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F1738" w14:textId="458ADE56" w:rsidR="009F6672" w:rsidRPr="009F6672" w:rsidRDefault="009F6672" w:rsidP="009F6672">
      <w:pPr>
        <w:spacing w:line="360" w:lineRule="auto"/>
        <w:rPr>
          <w:b/>
          <w:bCs/>
          <w:sz w:val="24"/>
          <w:szCs w:val="24"/>
        </w:rPr>
      </w:pPr>
      <w:r w:rsidRPr="009F6672">
        <w:rPr>
          <w:rFonts w:hint="eastAsia"/>
          <w:b/>
          <w:bCs/>
          <w:sz w:val="24"/>
          <w:szCs w:val="24"/>
          <w:lang w:eastAsia="zh-CN"/>
        </w:rPr>
        <w:t>需求清单：</w:t>
      </w:r>
    </w:p>
    <w:tbl>
      <w:tblPr>
        <w:tblW w:w="5721" w:type="pct"/>
        <w:jc w:val="center"/>
        <w:tblLayout w:type="fixed"/>
        <w:tblLook w:val="04A0" w:firstRow="1" w:lastRow="0" w:firstColumn="1" w:lastColumn="0" w:noHBand="0" w:noVBand="1"/>
      </w:tblPr>
      <w:tblGrid>
        <w:gridCol w:w="702"/>
        <w:gridCol w:w="790"/>
        <w:gridCol w:w="771"/>
        <w:gridCol w:w="991"/>
        <w:gridCol w:w="1278"/>
        <w:gridCol w:w="1841"/>
        <w:gridCol w:w="1682"/>
        <w:gridCol w:w="456"/>
        <w:gridCol w:w="556"/>
        <w:gridCol w:w="425"/>
      </w:tblGrid>
      <w:tr w:rsidR="009F6672" w14:paraId="259AE29C" w14:textId="77777777" w:rsidTr="004764DC">
        <w:trPr>
          <w:trHeight w:val="23"/>
          <w:tblHeader/>
          <w:jc w:val="center"/>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A91CDD3" w14:textId="77777777" w:rsidR="009F6672" w:rsidRDefault="009F6672" w:rsidP="004764DC">
            <w:pPr>
              <w:widowControl/>
              <w:adjustRightInd w:val="0"/>
              <w:snapToGrid w:val="0"/>
              <w:jc w:val="center"/>
              <w:rPr>
                <w:b/>
                <w:bCs/>
                <w:color w:val="000000" w:themeColor="text1"/>
                <w:sz w:val="18"/>
                <w:szCs w:val="18"/>
              </w:rPr>
            </w:pPr>
            <w:r>
              <w:rPr>
                <w:rFonts w:hint="eastAsia"/>
                <w:b/>
                <w:bCs/>
                <w:color w:val="000000" w:themeColor="text1"/>
                <w:sz w:val="18"/>
                <w:szCs w:val="18"/>
              </w:rPr>
              <w:t>序号</w:t>
            </w:r>
          </w:p>
        </w:tc>
        <w:tc>
          <w:tcPr>
            <w:tcW w:w="416" w:type="pct"/>
            <w:tcBorders>
              <w:top w:val="single" w:sz="4" w:space="0" w:color="auto"/>
              <w:left w:val="nil"/>
              <w:bottom w:val="single" w:sz="4" w:space="0" w:color="auto"/>
              <w:right w:val="single" w:sz="4" w:space="0" w:color="auto"/>
            </w:tcBorders>
            <w:shd w:val="clear" w:color="auto" w:fill="auto"/>
            <w:vAlign w:val="center"/>
          </w:tcPr>
          <w:p w14:paraId="5691E307" w14:textId="77777777" w:rsidR="009F6672" w:rsidRDefault="009F6672" w:rsidP="004764DC">
            <w:pPr>
              <w:widowControl/>
              <w:adjustRightInd w:val="0"/>
              <w:snapToGrid w:val="0"/>
              <w:jc w:val="center"/>
              <w:rPr>
                <w:b/>
                <w:bCs/>
                <w:color w:val="000000" w:themeColor="text1"/>
                <w:sz w:val="18"/>
                <w:szCs w:val="18"/>
              </w:rPr>
            </w:pPr>
            <w:r>
              <w:rPr>
                <w:rFonts w:hint="eastAsia"/>
                <w:b/>
                <w:bCs/>
                <w:color w:val="000000" w:themeColor="text1"/>
                <w:sz w:val="18"/>
                <w:szCs w:val="18"/>
              </w:rPr>
              <w:t>线路</w:t>
            </w:r>
          </w:p>
          <w:p w14:paraId="35BF7968" w14:textId="77777777" w:rsidR="009F6672" w:rsidRDefault="009F6672" w:rsidP="004764DC">
            <w:pPr>
              <w:widowControl/>
              <w:adjustRightInd w:val="0"/>
              <w:snapToGrid w:val="0"/>
              <w:jc w:val="center"/>
              <w:rPr>
                <w:b/>
                <w:bCs/>
                <w:color w:val="000000" w:themeColor="text1"/>
                <w:sz w:val="18"/>
                <w:szCs w:val="18"/>
              </w:rPr>
            </w:pPr>
            <w:r>
              <w:rPr>
                <w:rFonts w:hint="eastAsia"/>
                <w:b/>
                <w:bCs/>
                <w:color w:val="000000" w:themeColor="text1"/>
                <w:sz w:val="18"/>
                <w:szCs w:val="18"/>
              </w:rPr>
              <w:t>名称</w:t>
            </w:r>
          </w:p>
        </w:tc>
        <w:tc>
          <w:tcPr>
            <w:tcW w:w="406" w:type="pct"/>
            <w:tcBorders>
              <w:top w:val="single" w:sz="4" w:space="0" w:color="auto"/>
              <w:left w:val="nil"/>
              <w:bottom w:val="single" w:sz="4" w:space="0" w:color="auto"/>
              <w:right w:val="single" w:sz="4" w:space="0" w:color="auto"/>
            </w:tcBorders>
            <w:vAlign w:val="center"/>
          </w:tcPr>
          <w:p w14:paraId="0DA159E9" w14:textId="77777777" w:rsidR="009F6672" w:rsidRDefault="009F6672" w:rsidP="004764DC">
            <w:pPr>
              <w:widowControl/>
              <w:adjustRightInd w:val="0"/>
              <w:snapToGrid w:val="0"/>
              <w:jc w:val="center"/>
              <w:rPr>
                <w:b/>
                <w:bCs/>
                <w:color w:val="000000" w:themeColor="text1"/>
                <w:sz w:val="18"/>
                <w:szCs w:val="18"/>
              </w:rPr>
            </w:pPr>
            <w:r>
              <w:rPr>
                <w:rFonts w:hint="eastAsia"/>
                <w:b/>
                <w:bCs/>
                <w:color w:val="000000" w:themeColor="text1"/>
                <w:sz w:val="18"/>
                <w:szCs w:val="18"/>
              </w:rPr>
              <w:t>物资</w:t>
            </w:r>
          </w:p>
          <w:p w14:paraId="0202EBEE" w14:textId="77777777" w:rsidR="009F6672" w:rsidRDefault="009F6672" w:rsidP="004764DC">
            <w:pPr>
              <w:widowControl/>
              <w:adjustRightInd w:val="0"/>
              <w:snapToGrid w:val="0"/>
              <w:jc w:val="center"/>
              <w:rPr>
                <w:b/>
                <w:bCs/>
                <w:color w:val="000000" w:themeColor="text1"/>
                <w:sz w:val="18"/>
                <w:szCs w:val="18"/>
              </w:rPr>
            </w:pPr>
            <w:r>
              <w:rPr>
                <w:rFonts w:hint="eastAsia"/>
                <w:b/>
                <w:bCs/>
                <w:color w:val="000000" w:themeColor="text1"/>
                <w:sz w:val="18"/>
                <w:szCs w:val="18"/>
              </w:rPr>
              <w:t>编码</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521CA59" w14:textId="77777777" w:rsidR="009F6672" w:rsidRDefault="009F6672" w:rsidP="004764DC">
            <w:pPr>
              <w:widowControl/>
              <w:adjustRightInd w:val="0"/>
              <w:snapToGrid w:val="0"/>
              <w:jc w:val="center"/>
              <w:rPr>
                <w:b/>
                <w:bCs/>
                <w:color w:val="000000" w:themeColor="text1"/>
                <w:sz w:val="18"/>
                <w:szCs w:val="18"/>
              </w:rPr>
            </w:pPr>
            <w:r>
              <w:rPr>
                <w:rFonts w:hint="eastAsia"/>
                <w:b/>
                <w:bCs/>
                <w:color w:val="000000" w:themeColor="text1"/>
                <w:sz w:val="18"/>
                <w:szCs w:val="18"/>
              </w:rPr>
              <w:t>物资名称</w:t>
            </w:r>
          </w:p>
        </w:tc>
        <w:tc>
          <w:tcPr>
            <w:tcW w:w="673" w:type="pct"/>
            <w:tcBorders>
              <w:top w:val="single" w:sz="4" w:space="0" w:color="auto"/>
              <w:left w:val="nil"/>
              <w:bottom w:val="single" w:sz="4" w:space="0" w:color="auto"/>
              <w:right w:val="single" w:sz="4" w:space="0" w:color="auto"/>
            </w:tcBorders>
            <w:shd w:val="clear" w:color="auto" w:fill="auto"/>
            <w:vAlign w:val="center"/>
          </w:tcPr>
          <w:p w14:paraId="3C5C9DB7" w14:textId="77777777" w:rsidR="009F6672" w:rsidRDefault="009F6672" w:rsidP="004764DC">
            <w:pPr>
              <w:widowControl/>
              <w:adjustRightInd w:val="0"/>
              <w:snapToGrid w:val="0"/>
              <w:jc w:val="center"/>
              <w:rPr>
                <w:b/>
                <w:bCs/>
                <w:color w:val="000000" w:themeColor="text1"/>
                <w:sz w:val="18"/>
                <w:szCs w:val="18"/>
              </w:rPr>
            </w:pPr>
            <w:r>
              <w:rPr>
                <w:rFonts w:hint="eastAsia"/>
                <w:b/>
                <w:bCs/>
                <w:color w:val="000000" w:themeColor="text1"/>
                <w:sz w:val="18"/>
                <w:szCs w:val="18"/>
              </w:rPr>
              <w:t>品牌</w:t>
            </w:r>
            <w:r>
              <w:rPr>
                <w:rFonts w:hint="eastAsia"/>
                <w:b/>
                <w:bCs/>
                <w:color w:val="000000" w:themeColor="text1"/>
                <w:sz w:val="18"/>
                <w:szCs w:val="18"/>
              </w:rPr>
              <w:t>/</w:t>
            </w:r>
            <w:r>
              <w:rPr>
                <w:rFonts w:hint="eastAsia"/>
                <w:b/>
                <w:bCs/>
                <w:color w:val="000000" w:themeColor="text1"/>
                <w:sz w:val="18"/>
                <w:szCs w:val="18"/>
              </w:rPr>
              <w:t>厂家</w:t>
            </w:r>
          </w:p>
        </w:tc>
        <w:tc>
          <w:tcPr>
            <w:tcW w:w="970" w:type="pct"/>
            <w:tcBorders>
              <w:top w:val="single" w:sz="4" w:space="0" w:color="auto"/>
              <w:left w:val="nil"/>
              <w:bottom w:val="single" w:sz="4" w:space="0" w:color="auto"/>
              <w:right w:val="single" w:sz="4" w:space="0" w:color="auto"/>
            </w:tcBorders>
            <w:shd w:val="clear" w:color="auto" w:fill="auto"/>
            <w:vAlign w:val="center"/>
          </w:tcPr>
          <w:p w14:paraId="481B36BE" w14:textId="77777777" w:rsidR="009F6672" w:rsidRDefault="009F6672" w:rsidP="004764DC">
            <w:pPr>
              <w:widowControl/>
              <w:adjustRightInd w:val="0"/>
              <w:snapToGrid w:val="0"/>
              <w:jc w:val="center"/>
              <w:rPr>
                <w:b/>
                <w:bCs/>
                <w:color w:val="000000" w:themeColor="text1"/>
                <w:sz w:val="18"/>
                <w:szCs w:val="18"/>
              </w:rPr>
            </w:pPr>
            <w:r>
              <w:rPr>
                <w:rFonts w:hint="eastAsia"/>
                <w:b/>
                <w:bCs/>
                <w:color w:val="000000" w:themeColor="text1"/>
                <w:sz w:val="18"/>
                <w:szCs w:val="18"/>
              </w:rPr>
              <w:t>规格型号</w:t>
            </w:r>
          </w:p>
        </w:tc>
        <w:tc>
          <w:tcPr>
            <w:tcW w:w="886" w:type="pct"/>
            <w:tcBorders>
              <w:top w:val="single" w:sz="4" w:space="0" w:color="auto"/>
              <w:left w:val="nil"/>
              <w:bottom w:val="single" w:sz="4" w:space="0" w:color="auto"/>
              <w:right w:val="single" w:sz="4" w:space="0" w:color="auto"/>
            </w:tcBorders>
            <w:shd w:val="clear" w:color="auto" w:fill="auto"/>
            <w:vAlign w:val="center"/>
          </w:tcPr>
          <w:p w14:paraId="570FF8E1" w14:textId="77777777" w:rsidR="009F6672" w:rsidRDefault="009F6672" w:rsidP="004764DC">
            <w:pPr>
              <w:widowControl/>
              <w:adjustRightInd w:val="0"/>
              <w:snapToGrid w:val="0"/>
              <w:jc w:val="center"/>
              <w:rPr>
                <w:b/>
                <w:bCs/>
                <w:color w:val="000000" w:themeColor="text1"/>
                <w:sz w:val="18"/>
                <w:szCs w:val="18"/>
              </w:rPr>
            </w:pPr>
            <w:r>
              <w:rPr>
                <w:rFonts w:hint="eastAsia"/>
                <w:b/>
                <w:bCs/>
                <w:color w:val="000000" w:themeColor="text1"/>
                <w:sz w:val="18"/>
                <w:szCs w:val="18"/>
              </w:rPr>
              <w:t>其它特征参数</w:t>
            </w:r>
          </w:p>
        </w:tc>
        <w:tc>
          <w:tcPr>
            <w:tcW w:w="240" w:type="pct"/>
            <w:tcBorders>
              <w:top w:val="single" w:sz="4" w:space="0" w:color="auto"/>
              <w:left w:val="nil"/>
              <w:bottom w:val="single" w:sz="4" w:space="0" w:color="auto"/>
              <w:right w:val="single" w:sz="4" w:space="0" w:color="auto"/>
            </w:tcBorders>
            <w:shd w:val="clear" w:color="auto" w:fill="auto"/>
            <w:vAlign w:val="center"/>
          </w:tcPr>
          <w:p w14:paraId="1ACBB21F" w14:textId="77777777" w:rsidR="009F6672" w:rsidRDefault="009F6672" w:rsidP="004764DC">
            <w:pPr>
              <w:widowControl/>
              <w:adjustRightInd w:val="0"/>
              <w:snapToGrid w:val="0"/>
              <w:jc w:val="center"/>
              <w:rPr>
                <w:b/>
                <w:bCs/>
                <w:color w:val="000000" w:themeColor="text1"/>
                <w:sz w:val="18"/>
                <w:szCs w:val="18"/>
              </w:rPr>
            </w:pPr>
            <w:r>
              <w:rPr>
                <w:rFonts w:hint="eastAsia"/>
                <w:b/>
                <w:bCs/>
                <w:color w:val="000000" w:themeColor="text1"/>
                <w:sz w:val="18"/>
                <w:szCs w:val="18"/>
              </w:rPr>
              <w:t>单位</w:t>
            </w:r>
          </w:p>
        </w:tc>
        <w:tc>
          <w:tcPr>
            <w:tcW w:w="293" w:type="pct"/>
            <w:tcBorders>
              <w:top w:val="single" w:sz="4" w:space="0" w:color="auto"/>
              <w:left w:val="nil"/>
              <w:bottom w:val="single" w:sz="4" w:space="0" w:color="auto"/>
              <w:right w:val="single" w:sz="4" w:space="0" w:color="auto"/>
            </w:tcBorders>
            <w:shd w:val="clear" w:color="auto" w:fill="auto"/>
            <w:vAlign w:val="center"/>
          </w:tcPr>
          <w:p w14:paraId="137D15B3" w14:textId="77777777" w:rsidR="009F6672" w:rsidRDefault="009F6672" w:rsidP="004764DC">
            <w:pPr>
              <w:widowControl/>
              <w:adjustRightInd w:val="0"/>
              <w:snapToGrid w:val="0"/>
              <w:jc w:val="center"/>
              <w:rPr>
                <w:b/>
                <w:bCs/>
                <w:color w:val="000000" w:themeColor="text1"/>
                <w:sz w:val="18"/>
                <w:szCs w:val="18"/>
              </w:rPr>
            </w:pPr>
            <w:r>
              <w:rPr>
                <w:rFonts w:hint="eastAsia"/>
                <w:b/>
                <w:bCs/>
                <w:color w:val="000000" w:themeColor="text1"/>
                <w:sz w:val="18"/>
                <w:szCs w:val="18"/>
              </w:rPr>
              <w:t>数量</w:t>
            </w:r>
          </w:p>
        </w:tc>
        <w:tc>
          <w:tcPr>
            <w:tcW w:w="224" w:type="pct"/>
            <w:tcBorders>
              <w:top w:val="single" w:sz="4" w:space="0" w:color="auto"/>
              <w:left w:val="nil"/>
              <w:bottom w:val="single" w:sz="4" w:space="0" w:color="auto"/>
              <w:right w:val="single" w:sz="4" w:space="0" w:color="auto"/>
            </w:tcBorders>
            <w:shd w:val="clear" w:color="auto" w:fill="auto"/>
            <w:vAlign w:val="center"/>
          </w:tcPr>
          <w:p w14:paraId="40B61D9D" w14:textId="77777777" w:rsidR="009F6672" w:rsidRDefault="009F6672" w:rsidP="004764DC">
            <w:pPr>
              <w:widowControl/>
              <w:adjustRightInd w:val="0"/>
              <w:snapToGrid w:val="0"/>
              <w:jc w:val="center"/>
              <w:rPr>
                <w:b/>
                <w:bCs/>
                <w:color w:val="000000" w:themeColor="text1"/>
                <w:sz w:val="18"/>
                <w:szCs w:val="18"/>
              </w:rPr>
            </w:pPr>
            <w:r>
              <w:rPr>
                <w:rFonts w:hint="eastAsia"/>
                <w:b/>
                <w:bCs/>
                <w:color w:val="000000" w:themeColor="text1"/>
                <w:sz w:val="18"/>
                <w:szCs w:val="18"/>
              </w:rPr>
              <w:t>备注</w:t>
            </w:r>
          </w:p>
        </w:tc>
      </w:tr>
      <w:tr w:rsidR="009F6672" w14:paraId="6D6B10D2" w14:textId="77777777" w:rsidTr="004764DC">
        <w:trPr>
          <w:trHeight w:val="23"/>
          <w:jc w:val="center"/>
        </w:trPr>
        <w:tc>
          <w:tcPr>
            <w:tcW w:w="370" w:type="pct"/>
            <w:tcBorders>
              <w:top w:val="nil"/>
              <w:left w:val="single" w:sz="4" w:space="0" w:color="auto"/>
              <w:bottom w:val="single" w:sz="4" w:space="0" w:color="auto"/>
              <w:right w:val="single" w:sz="4" w:space="0" w:color="auto"/>
            </w:tcBorders>
            <w:shd w:val="clear" w:color="000000" w:fill="FFFFFF"/>
            <w:noWrap/>
            <w:vAlign w:val="center"/>
          </w:tcPr>
          <w:p w14:paraId="41F43497"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1</w:t>
            </w:r>
          </w:p>
        </w:tc>
        <w:tc>
          <w:tcPr>
            <w:tcW w:w="416" w:type="pct"/>
            <w:tcBorders>
              <w:top w:val="nil"/>
              <w:left w:val="nil"/>
              <w:bottom w:val="single" w:sz="4" w:space="0" w:color="auto"/>
              <w:right w:val="single" w:sz="4" w:space="0" w:color="auto"/>
            </w:tcBorders>
            <w:shd w:val="clear" w:color="auto" w:fill="auto"/>
            <w:noWrap/>
            <w:vAlign w:val="center"/>
          </w:tcPr>
          <w:p w14:paraId="50926E5B"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CA0694F"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0306990010</w:t>
            </w:r>
          </w:p>
        </w:tc>
        <w:tc>
          <w:tcPr>
            <w:tcW w:w="522" w:type="pct"/>
            <w:tcBorders>
              <w:top w:val="nil"/>
              <w:left w:val="single" w:sz="4" w:space="0" w:color="auto"/>
              <w:bottom w:val="single" w:sz="4" w:space="0" w:color="auto"/>
              <w:right w:val="single" w:sz="4" w:space="0" w:color="auto"/>
            </w:tcBorders>
            <w:shd w:val="clear" w:color="auto" w:fill="auto"/>
            <w:vAlign w:val="center"/>
          </w:tcPr>
          <w:p w14:paraId="50F4C3C8"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齿轮箱密封圈</w:t>
            </w:r>
          </w:p>
        </w:tc>
        <w:tc>
          <w:tcPr>
            <w:tcW w:w="673" w:type="pct"/>
            <w:tcBorders>
              <w:top w:val="nil"/>
              <w:left w:val="nil"/>
              <w:bottom w:val="single" w:sz="4" w:space="0" w:color="auto"/>
              <w:right w:val="single" w:sz="4" w:space="0" w:color="auto"/>
            </w:tcBorders>
            <w:shd w:val="clear" w:color="auto" w:fill="auto"/>
            <w:vAlign w:val="center"/>
          </w:tcPr>
          <w:p w14:paraId="59079F74" w14:textId="77777777" w:rsidR="009F6672" w:rsidRDefault="009F6672" w:rsidP="004764DC">
            <w:pPr>
              <w:adjustRightInd w:val="0"/>
              <w:snapToGrid w:val="0"/>
              <w:jc w:val="center"/>
              <w:rPr>
                <w:sz w:val="18"/>
                <w:szCs w:val="18"/>
              </w:rPr>
            </w:pPr>
          </w:p>
        </w:tc>
        <w:tc>
          <w:tcPr>
            <w:tcW w:w="970" w:type="pct"/>
            <w:tcBorders>
              <w:top w:val="nil"/>
              <w:left w:val="nil"/>
              <w:bottom w:val="single" w:sz="4" w:space="0" w:color="auto"/>
              <w:right w:val="single" w:sz="4" w:space="0" w:color="auto"/>
            </w:tcBorders>
            <w:shd w:val="clear" w:color="auto" w:fill="auto"/>
            <w:vAlign w:val="center"/>
          </w:tcPr>
          <w:p w14:paraId="147D1024"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规格尺寸：A-36×42×2，铜材质</w:t>
            </w:r>
          </w:p>
        </w:tc>
        <w:tc>
          <w:tcPr>
            <w:tcW w:w="886" w:type="pct"/>
            <w:tcBorders>
              <w:top w:val="nil"/>
              <w:left w:val="nil"/>
              <w:bottom w:val="single" w:sz="4" w:space="0" w:color="auto"/>
              <w:right w:val="single" w:sz="4" w:space="0" w:color="auto"/>
            </w:tcBorders>
            <w:shd w:val="clear" w:color="auto" w:fill="auto"/>
            <w:vAlign w:val="center"/>
          </w:tcPr>
          <w:p w14:paraId="1CE0F73E" w14:textId="77777777" w:rsidR="009F6672" w:rsidRPr="00194FD3" w:rsidRDefault="009F6672" w:rsidP="004764DC">
            <w:pPr>
              <w:adjustRightInd w:val="0"/>
              <w:snapToGrid w:val="0"/>
              <w:jc w:val="center"/>
              <w:rPr>
                <w:sz w:val="18"/>
                <w:szCs w:val="18"/>
                <w:lang w:eastAsia="zh-CN"/>
              </w:rPr>
            </w:pPr>
          </w:p>
        </w:tc>
        <w:tc>
          <w:tcPr>
            <w:tcW w:w="240" w:type="pct"/>
            <w:tcBorders>
              <w:top w:val="nil"/>
              <w:left w:val="nil"/>
              <w:bottom w:val="single" w:sz="4" w:space="0" w:color="auto"/>
              <w:right w:val="single" w:sz="4" w:space="0" w:color="auto"/>
            </w:tcBorders>
            <w:shd w:val="clear" w:color="auto" w:fill="auto"/>
            <w:vAlign w:val="center"/>
          </w:tcPr>
          <w:p w14:paraId="7D79C7E8"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个</w:t>
            </w:r>
          </w:p>
        </w:tc>
        <w:tc>
          <w:tcPr>
            <w:tcW w:w="293" w:type="pct"/>
            <w:tcBorders>
              <w:top w:val="nil"/>
              <w:left w:val="nil"/>
              <w:bottom w:val="single" w:sz="4" w:space="0" w:color="auto"/>
              <w:right w:val="single" w:sz="4" w:space="0" w:color="auto"/>
            </w:tcBorders>
            <w:shd w:val="clear" w:color="auto" w:fill="auto"/>
            <w:noWrap/>
            <w:vAlign w:val="center"/>
          </w:tcPr>
          <w:p w14:paraId="43F70CF0"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704</w:t>
            </w:r>
          </w:p>
        </w:tc>
        <w:tc>
          <w:tcPr>
            <w:tcW w:w="224" w:type="pct"/>
            <w:tcBorders>
              <w:top w:val="nil"/>
              <w:left w:val="nil"/>
              <w:bottom w:val="single" w:sz="4" w:space="0" w:color="auto"/>
              <w:right w:val="single" w:sz="4" w:space="0" w:color="auto"/>
            </w:tcBorders>
            <w:shd w:val="clear" w:color="000000" w:fill="FFFFFF"/>
            <w:vAlign w:val="center"/>
          </w:tcPr>
          <w:p w14:paraId="77B81E30" w14:textId="77777777" w:rsidR="009F6672" w:rsidRDefault="009F6672" w:rsidP="004764DC">
            <w:pPr>
              <w:widowControl/>
              <w:adjustRightInd w:val="0"/>
              <w:snapToGrid w:val="0"/>
              <w:jc w:val="center"/>
              <w:rPr>
                <w:color w:val="000000" w:themeColor="text1"/>
                <w:sz w:val="21"/>
                <w:szCs w:val="21"/>
              </w:rPr>
            </w:pPr>
          </w:p>
        </w:tc>
      </w:tr>
      <w:tr w:rsidR="009F6672" w14:paraId="107CA88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712C05"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3B28CA9"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3CB2F39"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0306990010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4DF730D"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齿轮箱密封圈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4B4D8F4A" w14:textId="77777777" w:rsidR="009F6672" w:rsidRDefault="009F6672" w:rsidP="004764DC">
            <w:pPr>
              <w:adjustRightInd w:val="0"/>
              <w:snapToGrid w:val="0"/>
              <w:jc w:val="center"/>
              <w:rPr>
                <w:sz w:val="18"/>
                <w:szCs w:val="18"/>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97EF45A"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规格尺寸：A-36×42×2，铜材质</w:t>
            </w:r>
          </w:p>
        </w:tc>
        <w:tc>
          <w:tcPr>
            <w:tcW w:w="886" w:type="pct"/>
            <w:tcBorders>
              <w:top w:val="single" w:sz="4" w:space="0" w:color="auto"/>
              <w:left w:val="nil"/>
              <w:bottom w:val="single" w:sz="4" w:space="0" w:color="auto"/>
              <w:right w:val="single" w:sz="4" w:space="0" w:color="auto"/>
            </w:tcBorders>
            <w:shd w:val="clear" w:color="auto" w:fill="auto"/>
            <w:vAlign w:val="center"/>
          </w:tcPr>
          <w:p w14:paraId="1671252C"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DABC1DC"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138C33B"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608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9A66BA6" w14:textId="77777777" w:rsidR="009F6672" w:rsidRDefault="009F6672" w:rsidP="004764DC">
            <w:pPr>
              <w:widowControl/>
              <w:adjustRightInd w:val="0"/>
              <w:snapToGrid w:val="0"/>
              <w:jc w:val="center"/>
              <w:rPr>
                <w:color w:val="000000" w:themeColor="text1"/>
                <w:sz w:val="21"/>
                <w:szCs w:val="21"/>
              </w:rPr>
            </w:pPr>
          </w:p>
        </w:tc>
      </w:tr>
      <w:tr w:rsidR="009F6672" w14:paraId="6E6FC2B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59379B"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EB6E784"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9DC5AE4"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1104010094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597AF8D"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轮皮</w:t>
            </w:r>
          </w:p>
        </w:tc>
        <w:tc>
          <w:tcPr>
            <w:tcW w:w="673" w:type="pct"/>
            <w:tcBorders>
              <w:top w:val="single" w:sz="4" w:space="0" w:color="auto"/>
              <w:left w:val="nil"/>
              <w:bottom w:val="single" w:sz="4" w:space="0" w:color="auto"/>
              <w:right w:val="single" w:sz="4" w:space="0" w:color="auto"/>
            </w:tcBorders>
            <w:shd w:val="clear" w:color="auto" w:fill="auto"/>
            <w:vAlign w:val="center"/>
          </w:tcPr>
          <w:p w14:paraId="17367C15" w14:textId="77777777" w:rsidR="009F6672" w:rsidRDefault="009F6672" w:rsidP="004764DC">
            <w:pPr>
              <w:adjustRightInd w:val="0"/>
              <w:snapToGrid w:val="0"/>
              <w:jc w:val="center"/>
              <w:rPr>
                <w:sz w:val="18"/>
                <w:szCs w:val="18"/>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042EC86"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XT-LP-198</w:t>
            </w:r>
          </w:p>
        </w:tc>
        <w:tc>
          <w:tcPr>
            <w:tcW w:w="886" w:type="pct"/>
            <w:tcBorders>
              <w:top w:val="single" w:sz="4" w:space="0" w:color="auto"/>
              <w:left w:val="nil"/>
              <w:bottom w:val="single" w:sz="4" w:space="0" w:color="auto"/>
              <w:right w:val="single" w:sz="4" w:space="0" w:color="auto"/>
            </w:tcBorders>
            <w:shd w:val="clear" w:color="auto" w:fill="auto"/>
            <w:vAlign w:val="center"/>
          </w:tcPr>
          <w:p w14:paraId="4278A1AD"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适用于MUD-15双轨探伤仪</w:t>
            </w:r>
          </w:p>
        </w:tc>
        <w:tc>
          <w:tcPr>
            <w:tcW w:w="240" w:type="pct"/>
            <w:tcBorders>
              <w:top w:val="single" w:sz="4" w:space="0" w:color="auto"/>
              <w:left w:val="nil"/>
              <w:bottom w:val="single" w:sz="4" w:space="0" w:color="auto"/>
              <w:right w:val="single" w:sz="4" w:space="0" w:color="auto"/>
            </w:tcBorders>
            <w:shd w:val="clear" w:color="auto" w:fill="auto"/>
            <w:vAlign w:val="center"/>
          </w:tcPr>
          <w:p w14:paraId="28DF5140"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A3CD134"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A328046" w14:textId="77777777" w:rsidR="009F6672" w:rsidRDefault="009F6672" w:rsidP="004764DC">
            <w:pPr>
              <w:widowControl/>
              <w:adjustRightInd w:val="0"/>
              <w:snapToGrid w:val="0"/>
              <w:jc w:val="center"/>
              <w:rPr>
                <w:color w:val="000000" w:themeColor="text1"/>
                <w:sz w:val="21"/>
                <w:szCs w:val="21"/>
              </w:rPr>
            </w:pPr>
          </w:p>
        </w:tc>
      </w:tr>
      <w:tr w:rsidR="009F6672" w14:paraId="33AD0C6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8EA72C"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BB02D03"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0BB8065"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1104010094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4394DED"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轮皮</w:t>
            </w:r>
          </w:p>
        </w:tc>
        <w:tc>
          <w:tcPr>
            <w:tcW w:w="673" w:type="pct"/>
            <w:tcBorders>
              <w:top w:val="single" w:sz="4" w:space="0" w:color="auto"/>
              <w:left w:val="nil"/>
              <w:bottom w:val="single" w:sz="4" w:space="0" w:color="auto"/>
              <w:right w:val="single" w:sz="4" w:space="0" w:color="auto"/>
            </w:tcBorders>
            <w:shd w:val="clear" w:color="auto" w:fill="auto"/>
            <w:vAlign w:val="center"/>
          </w:tcPr>
          <w:p w14:paraId="156F4F86" w14:textId="77777777" w:rsidR="009F6672" w:rsidRDefault="009F6672" w:rsidP="004764DC">
            <w:pPr>
              <w:adjustRightInd w:val="0"/>
              <w:snapToGrid w:val="0"/>
              <w:jc w:val="center"/>
              <w:rPr>
                <w:sz w:val="18"/>
                <w:szCs w:val="18"/>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A4A7F29"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XT-LP-198</w:t>
            </w:r>
          </w:p>
        </w:tc>
        <w:tc>
          <w:tcPr>
            <w:tcW w:w="886" w:type="pct"/>
            <w:tcBorders>
              <w:top w:val="single" w:sz="4" w:space="0" w:color="auto"/>
              <w:left w:val="nil"/>
              <w:bottom w:val="single" w:sz="4" w:space="0" w:color="auto"/>
              <w:right w:val="single" w:sz="4" w:space="0" w:color="auto"/>
            </w:tcBorders>
            <w:shd w:val="clear" w:color="auto" w:fill="auto"/>
            <w:vAlign w:val="center"/>
          </w:tcPr>
          <w:p w14:paraId="46FD4849"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适用于MUD-15双轨探伤仪</w:t>
            </w:r>
          </w:p>
        </w:tc>
        <w:tc>
          <w:tcPr>
            <w:tcW w:w="240" w:type="pct"/>
            <w:tcBorders>
              <w:top w:val="single" w:sz="4" w:space="0" w:color="auto"/>
              <w:left w:val="nil"/>
              <w:bottom w:val="single" w:sz="4" w:space="0" w:color="auto"/>
              <w:right w:val="single" w:sz="4" w:space="0" w:color="auto"/>
            </w:tcBorders>
            <w:shd w:val="clear" w:color="auto" w:fill="auto"/>
            <w:vAlign w:val="center"/>
          </w:tcPr>
          <w:p w14:paraId="7DCAE864"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C42364B"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329BFBA" w14:textId="77777777" w:rsidR="009F6672" w:rsidRDefault="009F6672" w:rsidP="004764DC">
            <w:pPr>
              <w:widowControl/>
              <w:adjustRightInd w:val="0"/>
              <w:snapToGrid w:val="0"/>
              <w:jc w:val="center"/>
              <w:rPr>
                <w:color w:val="000000" w:themeColor="text1"/>
                <w:sz w:val="21"/>
                <w:szCs w:val="21"/>
              </w:rPr>
            </w:pPr>
          </w:p>
        </w:tc>
      </w:tr>
      <w:tr w:rsidR="009F6672" w14:paraId="749FAFA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C0957F"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733DBB7"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B80C643"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1104010142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642B676"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带靠背户外折叠椅</w:t>
            </w:r>
          </w:p>
        </w:tc>
        <w:tc>
          <w:tcPr>
            <w:tcW w:w="673" w:type="pct"/>
            <w:tcBorders>
              <w:top w:val="single" w:sz="4" w:space="0" w:color="auto"/>
              <w:left w:val="nil"/>
              <w:bottom w:val="single" w:sz="4" w:space="0" w:color="auto"/>
              <w:right w:val="single" w:sz="4" w:space="0" w:color="auto"/>
            </w:tcBorders>
            <w:shd w:val="clear" w:color="auto" w:fill="auto"/>
            <w:vAlign w:val="center"/>
          </w:tcPr>
          <w:p w14:paraId="485E703C" w14:textId="77777777" w:rsidR="009F6672" w:rsidRDefault="009F6672" w:rsidP="004764DC">
            <w:pPr>
              <w:adjustRightInd w:val="0"/>
              <w:snapToGrid w:val="0"/>
              <w:jc w:val="center"/>
              <w:rPr>
                <w:sz w:val="18"/>
                <w:szCs w:val="18"/>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A047D72"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软座面坐面高度：20-25cm，承重120kg，铝合金架子；面料：600D牛津布。</w:t>
            </w:r>
          </w:p>
        </w:tc>
        <w:tc>
          <w:tcPr>
            <w:tcW w:w="886" w:type="pct"/>
            <w:tcBorders>
              <w:top w:val="single" w:sz="4" w:space="0" w:color="auto"/>
              <w:left w:val="nil"/>
              <w:bottom w:val="single" w:sz="4" w:space="0" w:color="auto"/>
              <w:right w:val="single" w:sz="4" w:space="0" w:color="auto"/>
            </w:tcBorders>
            <w:shd w:val="clear" w:color="auto" w:fill="auto"/>
            <w:vAlign w:val="center"/>
          </w:tcPr>
          <w:p w14:paraId="494D5B7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7BB21BA"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1099E36"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9073598" w14:textId="77777777" w:rsidR="009F6672" w:rsidRDefault="009F6672" w:rsidP="004764DC">
            <w:pPr>
              <w:widowControl/>
              <w:adjustRightInd w:val="0"/>
              <w:snapToGrid w:val="0"/>
              <w:jc w:val="center"/>
              <w:rPr>
                <w:color w:val="000000" w:themeColor="text1"/>
                <w:sz w:val="21"/>
                <w:szCs w:val="21"/>
              </w:rPr>
            </w:pPr>
          </w:p>
        </w:tc>
      </w:tr>
      <w:tr w:rsidR="009F6672" w14:paraId="640B727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21A229"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E56BD4E"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0A9654D"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3110020020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DA02080"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科隆模块专用2芯测试线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630BAD0F" w14:textId="77777777" w:rsidR="009F6672" w:rsidRDefault="009F6672" w:rsidP="004764DC">
            <w:pPr>
              <w:adjustRightInd w:val="0"/>
              <w:snapToGrid w:val="0"/>
              <w:jc w:val="center"/>
              <w:rPr>
                <w:sz w:val="18"/>
                <w:szCs w:val="18"/>
                <w:lang w:eastAsia="zh-CN"/>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1FAFB21"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ABT-CSX001T,VDF模块测试线</w:t>
            </w:r>
          </w:p>
        </w:tc>
        <w:tc>
          <w:tcPr>
            <w:tcW w:w="886" w:type="pct"/>
            <w:tcBorders>
              <w:top w:val="single" w:sz="4" w:space="0" w:color="auto"/>
              <w:left w:val="nil"/>
              <w:bottom w:val="single" w:sz="4" w:space="0" w:color="auto"/>
              <w:right w:val="single" w:sz="4" w:space="0" w:color="auto"/>
            </w:tcBorders>
            <w:shd w:val="clear" w:color="auto" w:fill="auto"/>
            <w:vAlign w:val="center"/>
          </w:tcPr>
          <w:p w14:paraId="2481034C"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4683A14"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D88BEF9"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21328A7" w14:textId="77777777" w:rsidR="009F6672" w:rsidRDefault="009F6672" w:rsidP="004764DC">
            <w:pPr>
              <w:widowControl/>
              <w:adjustRightInd w:val="0"/>
              <w:snapToGrid w:val="0"/>
              <w:jc w:val="center"/>
              <w:rPr>
                <w:color w:val="000000" w:themeColor="text1"/>
                <w:sz w:val="21"/>
                <w:szCs w:val="21"/>
              </w:rPr>
            </w:pPr>
          </w:p>
        </w:tc>
      </w:tr>
      <w:tr w:rsidR="009F6672" w14:paraId="4CDAF35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3363B3"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C849868"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5D7811C"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3110020021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780D2E8"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2芯测试线带鳄鱼夹</w:t>
            </w:r>
          </w:p>
        </w:tc>
        <w:tc>
          <w:tcPr>
            <w:tcW w:w="673" w:type="pct"/>
            <w:tcBorders>
              <w:top w:val="single" w:sz="4" w:space="0" w:color="auto"/>
              <w:left w:val="nil"/>
              <w:bottom w:val="single" w:sz="4" w:space="0" w:color="auto"/>
              <w:right w:val="single" w:sz="4" w:space="0" w:color="auto"/>
            </w:tcBorders>
            <w:shd w:val="clear" w:color="auto" w:fill="auto"/>
            <w:vAlign w:val="center"/>
          </w:tcPr>
          <w:p w14:paraId="0427EFEB" w14:textId="77777777" w:rsidR="009F6672" w:rsidRDefault="009F6672" w:rsidP="004764DC">
            <w:pPr>
              <w:adjustRightInd w:val="0"/>
              <w:snapToGrid w:val="0"/>
              <w:jc w:val="center"/>
              <w:rPr>
                <w:sz w:val="18"/>
                <w:szCs w:val="18"/>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B2BB17D"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ABT-CSX002T,VDF模块测试线</w:t>
            </w:r>
          </w:p>
        </w:tc>
        <w:tc>
          <w:tcPr>
            <w:tcW w:w="886" w:type="pct"/>
            <w:tcBorders>
              <w:top w:val="single" w:sz="4" w:space="0" w:color="auto"/>
              <w:left w:val="nil"/>
              <w:bottom w:val="single" w:sz="4" w:space="0" w:color="auto"/>
              <w:right w:val="single" w:sz="4" w:space="0" w:color="auto"/>
            </w:tcBorders>
            <w:shd w:val="clear" w:color="auto" w:fill="auto"/>
            <w:vAlign w:val="center"/>
          </w:tcPr>
          <w:p w14:paraId="2644B4D8"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4DA914B"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004C762"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261CBFA" w14:textId="77777777" w:rsidR="009F6672" w:rsidRDefault="009F6672" w:rsidP="004764DC">
            <w:pPr>
              <w:widowControl/>
              <w:adjustRightInd w:val="0"/>
              <w:snapToGrid w:val="0"/>
              <w:jc w:val="center"/>
              <w:rPr>
                <w:color w:val="000000" w:themeColor="text1"/>
                <w:sz w:val="21"/>
                <w:szCs w:val="21"/>
              </w:rPr>
            </w:pPr>
          </w:p>
        </w:tc>
      </w:tr>
      <w:tr w:rsidR="009F6672" w14:paraId="41C1400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B608F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08242E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04D254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3110020022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A9B153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2芯皮线光纤保护盒</w:t>
            </w:r>
          </w:p>
        </w:tc>
        <w:tc>
          <w:tcPr>
            <w:tcW w:w="673" w:type="pct"/>
            <w:tcBorders>
              <w:top w:val="single" w:sz="4" w:space="0" w:color="auto"/>
              <w:left w:val="nil"/>
              <w:bottom w:val="single" w:sz="4" w:space="0" w:color="auto"/>
              <w:right w:val="single" w:sz="4" w:space="0" w:color="auto"/>
            </w:tcBorders>
            <w:shd w:val="clear" w:color="auto" w:fill="auto"/>
            <w:vAlign w:val="center"/>
          </w:tcPr>
          <w:p w14:paraId="0A88C5E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C1D053C" w14:textId="77777777" w:rsidR="009F6672" w:rsidRDefault="009F6672" w:rsidP="004764DC">
            <w:pPr>
              <w:widowControl/>
              <w:adjustRightInd w:val="0"/>
              <w:snapToGrid w:val="0"/>
              <w:textAlignment w:val="center"/>
              <w:rPr>
                <w:rFonts w:ascii="宋体" w:hAnsi="宋体" w:cs="宋体"/>
                <w:sz w:val="18"/>
                <w:szCs w:val="18"/>
                <w:lang w:bidi="ar"/>
              </w:rPr>
            </w:pPr>
            <w:r>
              <w:rPr>
                <w:rFonts w:ascii="宋体" w:hAnsi="宋体" w:cs="宋体" w:hint="eastAsia"/>
                <w:color w:val="000000"/>
                <w:sz w:val="18"/>
                <w:szCs w:val="18"/>
                <w:lang w:eastAsia="zh-CN" w:bidi="ar"/>
              </w:rPr>
              <w:t>95mm*48mm*10mm,ABS全新料，50个/包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405EB23A"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二进二出</w:t>
            </w:r>
          </w:p>
        </w:tc>
        <w:tc>
          <w:tcPr>
            <w:tcW w:w="240" w:type="pct"/>
            <w:tcBorders>
              <w:top w:val="single" w:sz="4" w:space="0" w:color="auto"/>
              <w:left w:val="nil"/>
              <w:bottom w:val="single" w:sz="4" w:space="0" w:color="auto"/>
              <w:right w:val="single" w:sz="4" w:space="0" w:color="auto"/>
            </w:tcBorders>
            <w:shd w:val="clear" w:color="auto" w:fill="auto"/>
            <w:vAlign w:val="center"/>
          </w:tcPr>
          <w:p w14:paraId="0BE8365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6793DD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446F8BD" w14:textId="77777777" w:rsidR="009F6672" w:rsidRDefault="009F6672" w:rsidP="004764DC">
            <w:pPr>
              <w:widowControl/>
              <w:adjustRightInd w:val="0"/>
              <w:snapToGrid w:val="0"/>
              <w:jc w:val="center"/>
              <w:rPr>
                <w:color w:val="000000" w:themeColor="text1"/>
                <w:sz w:val="21"/>
                <w:szCs w:val="21"/>
              </w:rPr>
            </w:pPr>
          </w:p>
        </w:tc>
      </w:tr>
      <w:tr w:rsidR="009F6672" w14:paraId="214EEAA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C13BE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92503E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C14C5E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3110020023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3FA410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网线对接头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429EB11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CFDAF7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RJ45 千兆</w:t>
            </w:r>
          </w:p>
        </w:tc>
        <w:tc>
          <w:tcPr>
            <w:tcW w:w="886" w:type="pct"/>
            <w:tcBorders>
              <w:top w:val="single" w:sz="4" w:space="0" w:color="auto"/>
              <w:left w:val="nil"/>
              <w:bottom w:val="single" w:sz="4" w:space="0" w:color="auto"/>
              <w:right w:val="single" w:sz="4" w:space="0" w:color="auto"/>
            </w:tcBorders>
            <w:shd w:val="clear" w:color="auto" w:fill="auto"/>
            <w:vAlign w:val="center"/>
          </w:tcPr>
          <w:p w14:paraId="0B41C486"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51CFD0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424DAA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4E5071E" w14:textId="77777777" w:rsidR="009F6672" w:rsidRDefault="009F6672" w:rsidP="004764DC">
            <w:pPr>
              <w:widowControl/>
              <w:adjustRightInd w:val="0"/>
              <w:snapToGrid w:val="0"/>
              <w:jc w:val="center"/>
              <w:rPr>
                <w:color w:val="000000" w:themeColor="text1"/>
                <w:sz w:val="21"/>
                <w:szCs w:val="21"/>
              </w:rPr>
            </w:pPr>
          </w:p>
        </w:tc>
      </w:tr>
      <w:tr w:rsidR="009F6672" w14:paraId="2703C09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8C0F6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738F33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ED7290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3110020024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F4D8CE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USB转RJ45 console调试线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5D22EC2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FC99E0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线长1.5米，USB转RJ45</w:t>
            </w:r>
          </w:p>
        </w:tc>
        <w:tc>
          <w:tcPr>
            <w:tcW w:w="886" w:type="pct"/>
            <w:tcBorders>
              <w:top w:val="single" w:sz="4" w:space="0" w:color="auto"/>
              <w:left w:val="nil"/>
              <w:bottom w:val="single" w:sz="4" w:space="0" w:color="auto"/>
              <w:right w:val="single" w:sz="4" w:space="0" w:color="auto"/>
            </w:tcBorders>
            <w:shd w:val="clear" w:color="auto" w:fill="auto"/>
            <w:vAlign w:val="center"/>
          </w:tcPr>
          <w:p w14:paraId="14BF7B69"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0EE25F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B333EC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7FB8400" w14:textId="77777777" w:rsidR="009F6672" w:rsidRDefault="009F6672" w:rsidP="004764DC">
            <w:pPr>
              <w:widowControl/>
              <w:adjustRightInd w:val="0"/>
              <w:snapToGrid w:val="0"/>
              <w:jc w:val="center"/>
              <w:rPr>
                <w:color w:val="000000" w:themeColor="text1"/>
                <w:sz w:val="21"/>
                <w:szCs w:val="21"/>
              </w:rPr>
            </w:pPr>
          </w:p>
        </w:tc>
      </w:tr>
      <w:tr w:rsidR="009F6672" w14:paraId="42C07F2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FFB9A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E82AF0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681C4E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3110020025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B6BF3E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压线式232485串口免焊头（母头）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3779269C" w14:textId="77777777" w:rsidR="009F6672" w:rsidRDefault="009F6672" w:rsidP="004764DC">
            <w:pPr>
              <w:adjustRightInd w:val="0"/>
              <w:snapToGrid w:val="0"/>
              <w:jc w:val="center"/>
              <w:rPr>
                <w:rFonts w:ascii="宋体" w:hAnsi="宋体" w:cs="宋体"/>
                <w:sz w:val="18"/>
                <w:szCs w:val="18"/>
                <w:lang w:eastAsia="zh-CN"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DCAF6E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DB9接口，母头，49mm*34.2mm*20mm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2E6ED9A8"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RS232/485插头免焊接头并串口免焊头9针接线端子木头单个装</w:t>
            </w:r>
          </w:p>
        </w:tc>
        <w:tc>
          <w:tcPr>
            <w:tcW w:w="240" w:type="pct"/>
            <w:tcBorders>
              <w:top w:val="single" w:sz="4" w:space="0" w:color="auto"/>
              <w:left w:val="nil"/>
              <w:bottom w:val="single" w:sz="4" w:space="0" w:color="auto"/>
              <w:right w:val="single" w:sz="4" w:space="0" w:color="auto"/>
            </w:tcBorders>
            <w:shd w:val="clear" w:color="auto" w:fill="auto"/>
            <w:vAlign w:val="center"/>
          </w:tcPr>
          <w:p w14:paraId="6DA0BE6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AB61E8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7BD4302" w14:textId="77777777" w:rsidR="009F6672" w:rsidRDefault="009F6672" w:rsidP="004764DC">
            <w:pPr>
              <w:widowControl/>
              <w:adjustRightInd w:val="0"/>
              <w:snapToGrid w:val="0"/>
              <w:jc w:val="center"/>
              <w:rPr>
                <w:color w:val="000000" w:themeColor="text1"/>
                <w:sz w:val="21"/>
                <w:szCs w:val="21"/>
              </w:rPr>
            </w:pPr>
          </w:p>
        </w:tc>
      </w:tr>
      <w:tr w:rsidR="009F6672" w14:paraId="0DC1A1F4" w14:textId="77777777" w:rsidTr="004764DC">
        <w:trPr>
          <w:trHeight w:val="368"/>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DA52A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BA0E06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5CE8BD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3110020026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FD793A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压线式232485串口免焊头（公头）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7C47E0ED" w14:textId="77777777" w:rsidR="009F6672" w:rsidRDefault="009F6672" w:rsidP="004764DC">
            <w:pPr>
              <w:adjustRightInd w:val="0"/>
              <w:snapToGrid w:val="0"/>
              <w:jc w:val="center"/>
              <w:rPr>
                <w:rFonts w:ascii="宋体" w:hAnsi="宋体" w:cs="宋体"/>
                <w:sz w:val="18"/>
                <w:szCs w:val="18"/>
                <w:lang w:eastAsia="zh-CN"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C8CE8F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DB9接口，公头，49mm*34.2mm*20mm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4D167B3"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RS232/485插头免焊接头并串口免焊头9针接线端子木头单个装</w:t>
            </w:r>
          </w:p>
        </w:tc>
        <w:tc>
          <w:tcPr>
            <w:tcW w:w="240" w:type="pct"/>
            <w:tcBorders>
              <w:top w:val="single" w:sz="4" w:space="0" w:color="auto"/>
              <w:left w:val="nil"/>
              <w:bottom w:val="single" w:sz="4" w:space="0" w:color="auto"/>
              <w:right w:val="single" w:sz="4" w:space="0" w:color="auto"/>
            </w:tcBorders>
            <w:shd w:val="clear" w:color="auto" w:fill="auto"/>
            <w:vAlign w:val="center"/>
          </w:tcPr>
          <w:p w14:paraId="20842B8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9858F8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3DF6F67" w14:textId="77777777" w:rsidR="009F6672" w:rsidRDefault="009F6672" w:rsidP="004764DC">
            <w:pPr>
              <w:widowControl/>
              <w:adjustRightInd w:val="0"/>
              <w:snapToGrid w:val="0"/>
              <w:jc w:val="center"/>
              <w:rPr>
                <w:color w:val="000000" w:themeColor="text1"/>
                <w:sz w:val="21"/>
                <w:szCs w:val="21"/>
              </w:rPr>
            </w:pPr>
          </w:p>
        </w:tc>
      </w:tr>
      <w:tr w:rsidR="009F6672" w14:paraId="44FC12B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6ED7D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F5A666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A16A84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4105040002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2435EA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风扇启动电容</w:t>
            </w:r>
          </w:p>
        </w:tc>
        <w:tc>
          <w:tcPr>
            <w:tcW w:w="673" w:type="pct"/>
            <w:tcBorders>
              <w:top w:val="single" w:sz="4" w:space="0" w:color="auto"/>
              <w:left w:val="nil"/>
              <w:bottom w:val="single" w:sz="4" w:space="0" w:color="auto"/>
              <w:right w:val="single" w:sz="4" w:space="0" w:color="auto"/>
            </w:tcBorders>
            <w:shd w:val="clear" w:color="auto" w:fill="auto"/>
            <w:vAlign w:val="center"/>
          </w:tcPr>
          <w:p w14:paraId="3D91F2F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323F66F"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35B1B2FA"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cbb16  耐压450V 1.2uF</w:t>
            </w:r>
          </w:p>
        </w:tc>
        <w:tc>
          <w:tcPr>
            <w:tcW w:w="240" w:type="pct"/>
            <w:tcBorders>
              <w:top w:val="single" w:sz="4" w:space="0" w:color="auto"/>
              <w:left w:val="nil"/>
              <w:bottom w:val="single" w:sz="4" w:space="0" w:color="auto"/>
              <w:right w:val="single" w:sz="4" w:space="0" w:color="auto"/>
            </w:tcBorders>
            <w:shd w:val="clear" w:color="auto" w:fill="auto"/>
            <w:vAlign w:val="center"/>
          </w:tcPr>
          <w:p w14:paraId="7D2BF2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A05850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0CD7486" w14:textId="77777777" w:rsidR="009F6672" w:rsidRDefault="009F6672" w:rsidP="004764DC">
            <w:pPr>
              <w:widowControl/>
              <w:adjustRightInd w:val="0"/>
              <w:snapToGrid w:val="0"/>
              <w:jc w:val="center"/>
              <w:rPr>
                <w:color w:val="000000" w:themeColor="text1"/>
                <w:sz w:val="21"/>
                <w:szCs w:val="21"/>
              </w:rPr>
            </w:pPr>
          </w:p>
        </w:tc>
      </w:tr>
      <w:tr w:rsidR="009F6672" w14:paraId="299A066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67E99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E7985F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71570C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4105040003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C95766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风扇启动电容</w:t>
            </w:r>
          </w:p>
        </w:tc>
        <w:tc>
          <w:tcPr>
            <w:tcW w:w="673" w:type="pct"/>
            <w:tcBorders>
              <w:top w:val="single" w:sz="4" w:space="0" w:color="auto"/>
              <w:left w:val="nil"/>
              <w:bottom w:val="single" w:sz="4" w:space="0" w:color="auto"/>
              <w:right w:val="single" w:sz="4" w:space="0" w:color="auto"/>
            </w:tcBorders>
            <w:shd w:val="clear" w:color="auto" w:fill="auto"/>
            <w:vAlign w:val="center"/>
          </w:tcPr>
          <w:p w14:paraId="0CEB8ED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3D427C6"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3D06A3F5"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cbb16  耐压450V 1.5uF</w:t>
            </w:r>
          </w:p>
        </w:tc>
        <w:tc>
          <w:tcPr>
            <w:tcW w:w="240" w:type="pct"/>
            <w:tcBorders>
              <w:top w:val="single" w:sz="4" w:space="0" w:color="auto"/>
              <w:left w:val="nil"/>
              <w:bottom w:val="single" w:sz="4" w:space="0" w:color="auto"/>
              <w:right w:val="single" w:sz="4" w:space="0" w:color="auto"/>
            </w:tcBorders>
            <w:shd w:val="clear" w:color="auto" w:fill="auto"/>
            <w:vAlign w:val="center"/>
          </w:tcPr>
          <w:p w14:paraId="42CCBD5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3890D3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BCE04C5" w14:textId="77777777" w:rsidR="009F6672" w:rsidRDefault="009F6672" w:rsidP="004764DC">
            <w:pPr>
              <w:widowControl/>
              <w:adjustRightInd w:val="0"/>
              <w:snapToGrid w:val="0"/>
              <w:jc w:val="center"/>
              <w:rPr>
                <w:color w:val="000000" w:themeColor="text1"/>
                <w:sz w:val="21"/>
                <w:szCs w:val="21"/>
              </w:rPr>
            </w:pPr>
          </w:p>
        </w:tc>
      </w:tr>
      <w:tr w:rsidR="009F6672" w14:paraId="104E6D5A" w14:textId="77777777" w:rsidTr="004764DC">
        <w:trPr>
          <w:trHeight w:val="90"/>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F5966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C97011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810F6B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4105040004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DD5A8E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风扇启动电容</w:t>
            </w:r>
          </w:p>
        </w:tc>
        <w:tc>
          <w:tcPr>
            <w:tcW w:w="673" w:type="pct"/>
            <w:tcBorders>
              <w:top w:val="single" w:sz="4" w:space="0" w:color="auto"/>
              <w:left w:val="nil"/>
              <w:bottom w:val="single" w:sz="4" w:space="0" w:color="auto"/>
              <w:right w:val="single" w:sz="4" w:space="0" w:color="auto"/>
            </w:tcBorders>
            <w:shd w:val="clear" w:color="auto" w:fill="auto"/>
            <w:vAlign w:val="center"/>
          </w:tcPr>
          <w:p w14:paraId="08BD079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6D856A9"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44817D71"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cbb16  耐压450V 2uF</w:t>
            </w:r>
          </w:p>
        </w:tc>
        <w:tc>
          <w:tcPr>
            <w:tcW w:w="240" w:type="pct"/>
            <w:tcBorders>
              <w:top w:val="single" w:sz="4" w:space="0" w:color="auto"/>
              <w:left w:val="nil"/>
              <w:bottom w:val="single" w:sz="4" w:space="0" w:color="auto"/>
              <w:right w:val="single" w:sz="4" w:space="0" w:color="auto"/>
            </w:tcBorders>
            <w:shd w:val="clear" w:color="auto" w:fill="auto"/>
            <w:vAlign w:val="center"/>
          </w:tcPr>
          <w:p w14:paraId="36B62F0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6378E6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C5F550C" w14:textId="77777777" w:rsidR="009F6672" w:rsidRDefault="009F6672" w:rsidP="004764DC">
            <w:pPr>
              <w:widowControl/>
              <w:adjustRightInd w:val="0"/>
              <w:snapToGrid w:val="0"/>
              <w:jc w:val="center"/>
              <w:rPr>
                <w:color w:val="000000" w:themeColor="text1"/>
                <w:sz w:val="21"/>
                <w:szCs w:val="21"/>
              </w:rPr>
            </w:pPr>
          </w:p>
        </w:tc>
      </w:tr>
      <w:tr w:rsidR="009F6672" w14:paraId="7347204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C5CDD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E75A6A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286A1A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4105040005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1F3F60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贴片二极管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6732687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3DFB6F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SS12</w:t>
            </w:r>
          </w:p>
        </w:tc>
        <w:tc>
          <w:tcPr>
            <w:tcW w:w="886" w:type="pct"/>
            <w:tcBorders>
              <w:top w:val="single" w:sz="4" w:space="0" w:color="auto"/>
              <w:left w:val="nil"/>
              <w:bottom w:val="single" w:sz="4" w:space="0" w:color="auto"/>
              <w:right w:val="single" w:sz="4" w:space="0" w:color="auto"/>
            </w:tcBorders>
            <w:shd w:val="clear" w:color="auto" w:fill="auto"/>
            <w:vAlign w:val="center"/>
          </w:tcPr>
          <w:p w14:paraId="0879F71F"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两脚</w:t>
            </w:r>
          </w:p>
        </w:tc>
        <w:tc>
          <w:tcPr>
            <w:tcW w:w="240" w:type="pct"/>
            <w:tcBorders>
              <w:top w:val="single" w:sz="4" w:space="0" w:color="auto"/>
              <w:left w:val="nil"/>
              <w:bottom w:val="single" w:sz="4" w:space="0" w:color="auto"/>
              <w:right w:val="single" w:sz="4" w:space="0" w:color="auto"/>
            </w:tcBorders>
            <w:shd w:val="clear" w:color="auto" w:fill="auto"/>
            <w:vAlign w:val="center"/>
          </w:tcPr>
          <w:p w14:paraId="4A0A233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1F7109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E4334A2" w14:textId="77777777" w:rsidR="009F6672" w:rsidRDefault="009F6672" w:rsidP="004764DC">
            <w:pPr>
              <w:widowControl/>
              <w:adjustRightInd w:val="0"/>
              <w:snapToGrid w:val="0"/>
              <w:jc w:val="center"/>
              <w:rPr>
                <w:color w:val="000000" w:themeColor="text1"/>
                <w:sz w:val="21"/>
                <w:szCs w:val="21"/>
              </w:rPr>
            </w:pPr>
          </w:p>
        </w:tc>
      </w:tr>
      <w:tr w:rsidR="009F6672" w14:paraId="6BD4C1C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ADB36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4C798F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844C1F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4105040006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0D28A2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贴片二极管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680A0CE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49E9A0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SS14</w:t>
            </w:r>
          </w:p>
        </w:tc>
        <w:tc>
          <w:tcPr>
            <w:tcW w:w="886" w:type="pct"/>
            <w:tcBorders>
              <w:top w:val="single" w:sz="4" w:space="0" w:color="auto"/>
              <w:left w:val="nil"/>
              <w:bottom w:val="single" w:sz="4" w:space="0" w:color="auto"/>
              <w:right w:val="single" w:sz="4" w:space="0" w:color="auto"/>
            </w:tcBorders>
            <w:shd w:val="clear" w:color="auto" w:fill="auto"/>
            <w:vAlign w:val="center"/>
          </w:tcPr>
          <w:p w14:paraId="338774F4"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两脚</w:t>
            </w:r>
          </w:p>
        </w:tc>
        <w:tc>
          <w:tcPr>
            <w:tcW w:w="240" w:type="pct"/>
            <w:tcBorders>
              <w:top w:val="single" w:sz="4" w:space="0" w:color="auto"/>
              <w:left w:val="nil"/>
              <w:bottom w:val="single" w:sz="4" w:space="0" w:color="auto"/>
              <w:right w:val="single" w:sz="4" w:space="0" w:color="auto"/>
            </w:tcBorders>
            <w:shd w:val="clear" w:color="auto" w:fill="auto"/>
            <w:vAlign w:val="center"/>
          </w:tcPr>
          <w:p w14:paraId="6E9E84E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25CE6E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1134898" w14:textId="77777777" w:rsidR="009F6672" w:rsidRDefault="009F6672" w:rsidP="004764DC">
            <w:pPr>
              <w:widowControl/>
              <w:adjustRightInd w:val="0"/>
              <w:snapToGrid w:val="0"/>
              <w:jc w:val="center"/>
              <w:rPr>
                <w:color w:val="000000" w:themeColor="text1"/>
                <w:sz w:val="21"/>
                <w:szCs w:val="21"/>
              </w:rPr>
            </w:pPr>
          </w:p>
        </w:tc>
      </w:tr>
      <w:tr w:rsidR="009F6672" w14:paraId="4688BB3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1B42A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CD95D5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9DE5D1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4105040007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2A64C0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贴片二极管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0C0122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385E31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SS24</w:t>
            </w:r>
          </w:p>
        </w:tc>
        <w:tc>
          <w:tcPr>
            <w:tcW w:w="886" w:type="pct"/>
            <w:tcBorders>
              <w:top w:val="single" w:sz="4" w:space="0" w:color="auto"/>
              <w:left w:val="nil"/>
              <w:bottom w:val="single" w:sz="4" w:space="0" w:color="auto"/>
              <w:right w:val="single" w:sz="4" w:space="0" w:color="auto"/>
            </w:tcBorders>
            <w:shd w:val="clear" w:color="auto" w:fill="auto"/>
            <w:vAlign w:val="center"/>
          </w:tcPr>
          <w:p w14:paraId="22660A01"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两脚</w:t>
            </w:r>
          </w:p>
        </w:tc>
        <w:tc>
          <w:tcPr>
            <w:tcW w:w="240" w:type="pct"/>
            <w:tcBorders>
              <w:top w:val="single" w:sz="4" w:space="0" w:color="auto"/>
              <w:left w:val="nil"/>
              <w:bottom w:val="single" w:sz="4" w:space="0" w:color="auto"/>
              <w:right w:val="single" w:sz="4" w:space="0" w:color="auto"/>
            </w:tcBorders>
            <w:shd w:val="clear" w:color="auto" w:fill="auto"/>
            <w:vAlign w:val="center"/>
          </w:tcPr>
          <w:p w14:paraId="3F9A981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8C9680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1A87476" w14:textId="77777777" w:rsidR="009F6672" w:rsidRDefault="009F6672" w:rsidP="004764DC">
            <w:pPr>
              <w:widowControl/>
              <w:adjustRightInd w:val="0"/>
              <w:snapToGrid w:val="0"/>
              <w:jc w:val="center"/>
              <w:rPr>
                <w:color w:val="000000" w:themeColor="text1"/>
                <w:sz w:val="21"/>
                <w:szCs w:val="21"/>
              </w:rPr>
            </w:pPr>
          </w:p>
        </w:tc>
      </w:tr>
      <w:tr w:rsidR="009F6672" w14:paraId="5F04080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84145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40D06C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2C9CA7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4105040008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269570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贴片二极管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3E3D786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74193E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SS26</w:t>
            </w:r>
          </w:p>
        </w:tc>
        <w:tc>
          <w:tcPr>
            <w:tcW w:w="886" w:type="pct"/>
            <w:tcBorders>
              <w:top w:val="single" w:sz="4" w:space="0" w:color="auto"/>
              <w:left w:val="nil"/>
              <w:bottom w:val="single" w:sz="4" w:space="0" w:color="auto"/>
              <w:right w:val="single" w:sz="4" w:space="0" w:color="auto"/>
            </w:tcBorders>
            <w:shd w:val="clear" w:color="auto" w:fill="auto"/>
            <w:vAlign w:val="center"/>
          </w:tcPr>
          <w:p w14:paraId="09D33E57"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两脚</w:t>
            </w:r>
          </w:p>
        </w:tc>
        <w:tc>
          <w:tcPr>
            <w:tcW w:w="240" w:type="pct"/>
            <w:tcBorders>
              <w:top w:val="single" w:sz="4" w:space="0" w:color="auto"/>
              <w:left w:val="nil"/>
              <w:bottom w:val="single" w:sz="4" w:space="0" w:color="auto"/>
              <w:right w:val="single" w:sz="4" w:space="0" w:color="auto"/>
            </w:tcBorders>
            <w:shd w:val="clear" w:color="auto" w:fill="auto"/>
            <w:vAlign w:val="center"/>
          </w:tcPr>
          <w:p w14:paraId="080B3F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27E154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A036345" w14:textId="77777777" w:rsidR="009F6672" w:rsidRDefault="009F6672" w:rsidP="004764DC">
            <w:pPr>
              <w:widowControl/>
              <w:adjustRightInd w:val="0"/>
              <w:snapToGrid w:val="0"/>
              <w:jc w:val="center"/>
              <w:rPr>
                <w:color w:val="000000" w:themeColor="text1"/>
                <w:sz w:val="21"/>
                <w:szCs w:val="21"/>
              </w:rPr>
            </w:pPr>
          </w:p>
        </w:tc>
      </w:tr>
      <w:tr w:rsidR="009F6672" w14:paraId="2792E3D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B617E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CC05E8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AF61CF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4105040009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EC1AF4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贴片二极管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376E338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9BC6C4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SS34</w:t>
            </w:r>
          </w:p>
        </w:tc>
        <w:tc>
          <w:tcPr>
            <w:tcW w:w="886" w:type="pct"/>
            <w:tcBorders>
              <w:top w:val="single" w:sz="4" w:space="0" w:color="auto"/>
              <w:left w:val="nil"/>
              <w:bottom w:val="single" w:sz="4" w:space="0" w:color="auto"/>
              <w:right w:val="single" w:sz="4" w:space="0" w:color="auto"/>
            </w:tcBorders>
            <w:shd w:val="clear" w:color="auto" w:fill="auto"/>
            <w:vAlign w:val="center"/>
          </w:tcPr>
          <w:p w14:paraId="6C91F71E"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两脚</w:t>
            </w:r>
          </w:p>
        </w:tc>
        <w:tc>
          <w:tcPr>
            <w:tcW w:w="240" w:type="pct"/>
            <w:tcBorders>
              <w:top w:val="single" w:sz="4" w:space="0" w:color="auto"/>
              <w:left w:val="nil"/>
              <w:bottom w:val="single" w:sz="4" w:space="0" w:color="auto"/>
              <w:right w:val="single" w:sz="4" w:space="0" w:color="auto"/>
            </w:tcBorders>
            <w:shd w:val="clear" w:color="auto" w:fill="auto"/>
            <w:vAlign w:val="center"/>
          </w:tcPr>
          <w:p w14:paraId="36C21D4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FE91B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CBFDD20" w14:textId="77777777" w:rsidR="009F6672" w:rsidRDefault="009F6672" w:rsidP="004764DC">
            <w:pPr>
              <w:widowControl/>
              <w:adjustRightInd w:val="0"/>
              <w:snapToGrid w:val="0"/>
              <w:jc w:val="center"/>
              <w:rPr>
                <w:color w:val="000000" w:themeColor="text1"/>
                <w:sz w:val="21"/>
                <w:szCs w:val="21"/>
              </w:rPr>
            </w:pPr>
          </w:p>
        </w:tc>
      </w:tr>
      <w:tr w:rsidR="009F6672" w14:paraId="3C796E5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3AEF4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4F9E6D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2195F2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4105040010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263689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贴片二极管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AB0C03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9CA3FB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SR360</w:t>
            </w:r>
          </w:p>
        </w:tc>
        <w:tc>
          <w:tcPr>
            <w:tcW w:w="886" w:type="pct"/>
            <w:tcBorders>
              <w:top w:val="single" w:sz="4" w:space="0" w:color="auto"/>
              <w:left w:val="nil"/>
              <w:bottom w:val="single" w:sz="4" w:space="0" w:color="auto"/>
              <w:right w:val="single" w:sz="4" w:space="0" w:color="auto"/>
            </w:tcBorders>
            <w:shd w:val="clear" w:color="auto" w:fill="auto"/>
            <w:vAlign w:val="center"/>
          </w:tcPr>
          <w:p w14:paraId="1EFB2B7F"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两脚</w:t>
            </w:r>
          </w:p>
        </w:tc>
        <w:tc>
          <w:tcPr>
            <w:tcW w:w="240" w:type="pct"/>
            <w:tcBorders>
              <w:top w:val="single" w:sz="4" w:space="0" w:color="auto"/>
              <w:left w:val="nil"/>
              <w:bottom w:val="single" w:sz="4" w:space="0" w:color="auto"/>
              <w:right w:val="single" w:sz="4" w:space="0" w:color="auto"/>
            </w:tcBorders>
            <w:shd w:val="clear" w:color="auto" w:fill="auto"/>
            <w:vAlign w:val="center"/>
          </w:tcPr>
          <w:p w14:paraId="24C05CB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2B1871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F983014" w14:textId="77777777" w:rsidR="009F6672" w:rsidRDefault="009F6672" w:rsidP="004764DC">
            <w:pPr>
              <w:widowControl/>
              <w:adjustRightInd w:val="0"/>
              <w:snapToGrid w:val="0"/>
              <w:jc w:val="center"/>
              <w:rPr>
                <w:color w:val="000000" w:themeColor="text1"/>
                <w:sz w:val="21"/>
                <w:szCs w:val="21"/>
              </w:rPr>
            </w:pPr>
          </w:p>
        </w:tc>
      </w:tr>
      <w:tr w:rsidR="009F6672" w14:paraId="1D606C8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8B194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22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855CDE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EC8DC3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4105040011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AB5779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贴片二极管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7EB9792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C69A7D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SS54</w:t>
            </w:r>
          </w:p>
        </w:tc>
        <w:tc>
          <w:tcPr>
            <w:tcW w:w="886" w:type="pct"/>
            <w:tcBorders>
              <w:top w:val="single" w:sz="4" w:space="0" w:color="auto"/>
              <w:left w:val="nil"/>
              <w:bottom w:val="single" w:sz="4" w:space="0" w:color="auto"/>
              <w:right w:val="single" w:sz="4" w:space="0" w:color="auto"/>
            </w:tcBorders>
            <w:shd w:val="clear" w:color="auto" w:fill="auto"/>
            <w:vAlign w:val="center"/>
          </w:tcPr>
          <w:p w14:paraId="6C586820"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两脚</w:t>
            </w:r>
          </w:p>
        </w:tc>
        <w:tc>
          <w:tcPr>
            <w:tcW w:w="240" w:type="pct"/>
            <w:tcBorders>
              <w:top w:val="single" w:sz="4" w:space="0" w:color="auto"/>
              <w:left w:val="nil"/>
              <w:bottom w:val="single" w:sz="4" w:space="0" w:color="auto"/>
              <w:right w:val="single" w:sz="4" w:space="0" w:color="auto"/>
            </w:tcBorders>
            <w:shd w:val="clear" w:color="auto" w:fill="auto"/>
            <w:vAlign w:val="center"/>
          </w:tcPr>
          <w:p w14:paraId="169F73F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E3154C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58F1689" w14:textId="77777777" w:rsidR="009F6672" w:rsidRDefault="009F6672" w:rsidP="004764DC">
            <w:pPr>
              <w:widowControl/>
              <w:adjustRightInd w:val="0"/>
              <w:snapToGrid w:val="0"/>
              <w:jc w:val="center"/>
              <w:rPr>
                <w:color w:val="000000" w:themeColor="text1"/>
                <w:sz w:val="21"/>
                <w:szCs w:val="21"/>
              </w:rPr>
            </w:pPr>
          </w:p>
        </w:tc>
      </w:tr>
      <w:tr w:rsidR="009F6672" w14:paraId="66DD1B7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2F1F1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5C8EF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89ADC8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4105040012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80AD48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贴片二极管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1287FC5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5E8390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SS110</w:t>
            </w:r>
          </w:p>
        </w:tc>
        <w:tc>
          <w:tcPr>
            <w:tcW w:w="886" w:type="pct"/>
            <w:tcBorders>
              <w:top w:val="single" w:sz="4" w:space="0" w:color="auto"/>
              <w:left w:val="nil"/>
              <w:bottom w:val="single" w:sz="4" w:space="0" w:color="auto"/>
              <w:right w:val="single" w:sz="4" w:space="0" w:color="auto"/>
            </w:tcBorders>
            <w:shd w:val="clear" w:color="auto" w:fill="auto"/>
            <w:vAlign w:val="center"/>
          </w:tcPr>
          <w:p w14:paraId="38E157FA"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两脚</w:t>
            </w:r>
          </w:p>
        </w:tc>
        <w:tc>
          <w:tcPr>
            <w:tcW w:w="240" w:type="pct"/>
            <w:tcBorders>
              <w:top w:val="single" w:sz="4" w:space="0" w:color="auto"/>
              <w:left w:val="nil"/>
              <w:bottom w:val="single" w:sz="4" w:space="0" w:color="auto"/>
              <w:right w:val="single" w:sz="4" w:space="0" w:color="auto"/>
            </w:tcBorders>
            <w:shd w:val="clear" w:color="auto" w:fill="auto"/>
            <w:vAlign w:val="center"/>
          </w:tcPr>
          <w:p w14:paraId="37F8EAC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353059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30B62E2" w14:textId="77777777" w:rsidR="009F6672" w:rsidRDefault="009F6672" w:rsidP="004764DC">
            <w:pPr>
              <w:widowControl/>
              <w:adjustRightInd w:val="0"/>
              <w:snapToGrid w:val="0"/>
              <w:jc w:val="center"/>
              <w:rPr>
                <w:color w:val="000000" w:themeColor="text1"/>
                <w:sz w:val="21"/>
                <w:szCs w:val="21"/>
              </w:rPr>
            </w:pPr>
          </w:p>
        </w:tc>
      </w:tr>
      <w:tr w:rsidR="009F6672" w14:paraId="3C63C63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739A3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CF1309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BE1D23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4105040013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1498AA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贴片二极管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5D57FA6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32D6EC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SS2200</w:t>
            </w:r>
          </w:p>
        </w:tc>
        <w:tc>
          <w:tcPr>
            <w:tcW w:w="886" w:type="pct"/>
            <w:tcBorders>
              <w:top w:val="single" w:sz="4" w:space="0" w:color="auto"/>
              <w:left w:val="nil"/>
              <w:bottom w:val="single" w:sz="4" w:space="0" w:color="auto"/>
              <w:right w:val="single" w:sz="4" w:space="0" w:color="auto"/>
            </w:tcBorders>
            <w:shd w:val="clear" w:color="auto" w:fill="auto"/>
            <w:vAlign w:val="center"/>
          </w:tcPr>
          <w:p w14:paraId="50FF6E5B"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两脚</w:t>
            </w:r>
          </w:p>
        </w:tc>
        <w:tc>
          <w:tcPr>
            <w:tcW w:w="240" w:type="pct"/>
            <w:tcBorders>
              <w:top w:val="single" w:sz="4" w:space="0" w:color="auto"/>
              <w:left w:val="nil"/>
              <w:bottom w:val="single" w:sz="4" w:space="0" w:color="auto"/>
              <w:right w:val="single" w:sz="4" w:space="0" w:color="auto"/>
            </w:tcBorders>
            <w:shd w:val="clear" w:color="auto" w:fill="auto"/>
            <w:vAlign w:val="center"/>
          </w:tcPr>
          <w:p w14:paraId="72397D6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28C211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4DF7A4D" w14:textId="77777777" w:rsidR="009F6672" w:rsidRDefault="009F6672" w:rsidP="004764DC">
            <w:pPr>
              <w:widowControl/>
              <w:adjustRightInd w:val="0"/>
              <w:snapToGrid w:val="0"/>
              <w:jc w:val="center"/>
              <w:rPr>
                <w:color w:val="000000" w:themeColor="text1"/>
                <w:sz w:val="21"/>
                <w:szCs w:val="21"/>
              </w:rPr>
            </w:pPr>
          </w:p>
        </w:tc>
      </w:tr>
      <w:tr w:rsidR="009F6672" w14:paraId="6F978CE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B842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9CB32F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36FB8D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4105040014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0134BB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贴片二极管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5F4CF1D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5E5B13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SS5200</w:t>
            </w:r>
          </w:p>
        </w:tc>
        <w:tc>
          <w:tcPr>
            <w:tcW w:w="886" w:type="pct"/>
            <w:tcBorders>
              <w:top w:val="single" w:sz="4" w:space="0" w:color="auto"/>
              <w:left w:val="nil"/>
              <w:bottom w:val="single" w:sz="4" w:space="0" w:color="auto"/>
              <w:right w:val="single" w:sz="4" w:space="0" w:color="auto"/>
            </w:tcBorders>
            <w:shd w:val="clear" w:color="auto" w:fill="auto"/>
            <w:vAlign w:val="center"/>
          </w:tcPr>
          <w:p w14:paraId="77CBB5EF"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两脚</w:t>
            </w:r>
          </w:p>
        </w:tc>
        <w:tc>
          <w:tcPr>
            <w:tcW w:w="240" w:type="pct"/>
            <w:tcBorders>
              <w:top w:val="single" w:sz="4" w:space="0" w:color="auto"/>
              <w:left w:val="nil"/>
              <w:bottom w:val="single" w:sz="4" w:space="0" w:color="auto"/>
              <w:right w:val="single" w:sz="4" w:space="0" w:color="auto"/>
            </w:tcBorders>
            <w:shd w:val="clear" w:color="auto" w:fill="auto"/>
            <w:vAlign w:val="center"/>
          </w:tcPr>
          <w:p w14:paraId="5D0F8BC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87352F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B420A72" w14:textId="77777777" w:rsidR="009F6672" w:rsidRDefault="009F6672" w:rsidP="004764DC">
            <w:pPr>
              <w:widowControl/>
              <w:adjustRightInd w:val="0"/>
              <w:snapToGrid w:val="0"/>
              <w:jc w:val="center"/>
              <w:rPr>
                <w:color w:val="000000" w:themeColor="text1"/>
                <w:sz w:val="21"/>
                <w:szCs w:val="21"/>
              </w:rPr>
            </w:pPr>
          </w:p>
        </w:tc>
      </w:tr>
      <w:tr w:rsidR="009F6672" w14:paraId="5BF817C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0583C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29D984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2E6AE1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4105040015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6B2405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二极管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4F5C189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B28F6E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1N4007</w:t>
            </w:r>
          </w:p>
        </w:tc>
        <w:tc>
          <w:tcPr>
            <w:tcW w:w="886" w:type="pct"/>
            <w:tcBorders>
              <w:top w:val="single" w:sz="4" w:space="0" w:color="auto"/>
              <w:left w:val="nil"/>
              <w:bottom w:val="single" w:sz="4" w:space="0" w:color="auto"/>
              <w:right w:val="single" w:sz="4" w:space="0" w:color="auto"/>
            </w:tcBorders>
            <w:shd w:val="clear" w:color="auto" w:fill="auto"/>
            <w:vAlign w:val="center"/>
          </w:tcPr>
          <w:p w14:paraId="0D95F5A3"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两脚</w:t>
            </w:r>
          </w:p>
        </w:tc>
        <w:tc>
          <w:tcPr>
            <w:tcW w:w="240" w:type="pct"/>
            <w:tcBorders>
              <w:top w:val="single" w:sz="4" w:space="0" w:color="auto"/>
              <w:left w:val="nil"/>
              <w:bottom w:val="single" w:sz="4" w:space="0" w:color="auto"/>
              <w:right w:val="single" w:sz="4" w:space="0" w:color="auto"/>
            </w:tcBorders>
            <w:shd w:val="clear" w:color="auto" w:fill="auto"/>
            <w:vAlign w:val="center"/>
          </w:tcPr>
          <w:p w14:paraId="4CFD144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3FFCC2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746A36B" w14:textId="77777777" w:rsidR="009F6672" w:rsidRDefault="009F6672" w:rsidP="004764DC">
            <w:pPr>
              <w:widowControl/>
              <w:adjustRightInd w:val="0"/>
              <w:snapToGrid w:val="0"/>
              <w:jc w:val="center"/>
              <w:rPr>
                <w:color w:val="000000" w:themeColor="text1"/>
                <w:sz w:val="21"/>
                <w:szCs w:val="21"/>
              </w:rPr>
            </w:pPr>
          </w:p>
        </w:tc>
      </w:tr>
      <w:tr w:rsidR="009F6672" w14:paraId="28AEEA6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B4702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03F599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95DC6E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4105040016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DA3A6B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二极管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A3E9EE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F63E70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1N4001</w:t>
            </w:r>
          </w:p>
        </w:tc>
        <w:tc>
          <w:tcPr>
            <w:tcW w:w="886" w:type="pct"/>
            <w:tcBorders>
              <w:top w:val="single" w:sz="4" w:space="0" w:color="auto"/>
              <w:left w:val="nil"/>
              <w:bottom w:val="single" w:sz="4" w:space="0" w:color="auto"/>
              <w:right w:val="single" w:sz="4" w:space="0" w:color="auto"/>
            </w:tcBorders>
            <w:shd w:val="clear" w:color="auto" w:fill="auto"/>
            <w:vAlign w:val="center"/>
          </w:tcPr>
          <w:p w14:paraId="56A1E355"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两脚</w:t>
            </w:r>
          </w:p>
        </w:tc>
        <w:tc>
          <w:tcPr>
            <w:tcW w:w="240" w:type="pct"/>
            <w:tcBorders>
              <w:top w:val="single" w:sz="4" w:space="0" w:color="auto"/>
              <w:left w:val="nil"/>
              <w:bottom w:val="single" w:sz="4" w:space="0" w:color="auto"/>
              <w:right w:val="single" w:sz="4" w:space="0" w:color="auto"/>
            </w:tcBorders>
            <w:shd w:val="clear" w:color="auto" w:fill="auto"/>
            <w:vAlign w:val="center"/>
          </w:tcPr>
          <w:p w14:paraId="1B9B29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A862E2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8A68E52" w14:textId="77777777" w:rsidR="009F6672" w:rsidRDefault="009F6672" w:rsidP="004764DC">
            <w:pPr>
              <w:widowControl/>
              <w:adjustRightInd w:val="0"/>
              <w:snapToGrid w:val="0"/>
              <w:jc w:val="center"/>
              <w:rPr>
                <w:color w:val="000000" w:themeColor="text1"/>
                <w:sz w:val="21"/>
                <w:szCs w:val="21"/>
              </w:rPr>
            </w:pPr>
          </w:p>
        </w:tc>
      </w:tr>
      <w:tr w:rsidR="009F6672" w14:paraId="1AB1DD2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63731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7442FD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DEC6B8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4105040017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1E5EFC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二极管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D2BDDE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6EC235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1N4004</w:t>
            </w:r>
          </w:p>
        </w:tc>
        <w:tc>
          <w:tcPr>
            <w:tcW w:w="886" w:type="pct"/>
            <w:tcBorders>
              <w:top w:val="single" w:sz="4" w:space="0" w:color="auto"/>
              <w:left w:val="nil"/>
              <w:bottom w:val="single" w:sz="4" w:space="0" w:color="auto"/>
              <w:right w:val="single" w:sz="4" w:space="0" w:color="auto"/>
            </w:tcBorders>
            <w:shd w:val="clear" w:color="auto" w:fill="auto"/>
            <w:vAlign w:val="center"/>
          </w:tcPr>
          <w:p w14:paraId="0C1453DE"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两脚</w:t>
            </w:r>
          </w:p>
        </w:tc>
        <w:tc>
          <w:tcPr>
            <w:tcW w:w="240" w:type="pct"/>
            <w:tcBorders>
              <w:top w:val="single" w:sz="4" w:space="0" w:color="auto"/>
              <w:left w:val="nil"/>
              <w:bottom w:val="single" w:sz="4" w:space="0" w:color="auto"/>
              <w:right w:val="single" w:sz="4" w:space="0" w:color="auto"/>
            </w:tcBorders>
            <w:shd w:val="clear" w:color="auto" w:fill="auto"/>
            <w:vAlign w:val="center"/>
          </w:tcPr>
          <w:p w14:paraId="02E212E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5FC556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C6430D3" w14:textId="77777777" w:rsidR="009F6672" w:rsidRDefault="009F6672" w:rsidP="004764DC">
            <w:pPr>
              <w:widowControl/>
              <w:adjustRightInd w:val="0"/>
              <w:snapToGrid w:val="0"/>
              <w:jc w:val="center"/>
              <w:rPr>
                <w:color w:val="000000" w:themeColor="text1"/>
                <w:sz w:val="21"/>
                <w:szCs w:val="21"/>
              </w:rPr>
            </w:pPr>
          </w:p>
        </w:tc>
      </w:tr>
      <w:tr w:rsidR="009F6672" w14:paraId="092280D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7EEEF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4A2A85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F1FE77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4105040018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5FEC6D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二极管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A1F42C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C51C53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1N4005</w:t>
            </w:r>
          </w:p>
        </w:tc>
        <w:tc>
          <w:tcPr>
            <w:tcW w:w="886" w:type="pct"/>
            <w:tcBorders>
              <w:top w:val="single" w:sz="4" w:space="0" w:color="auto"/>
              <w:left w:val="nil"/>
              <w:bottom w:val="single" w:sz="4" w:space="0" w:color="auto"/>
              <w:right w:val="single" w:sz="4" w:space="0" w:color="auto"/>
            </w:tcBorders>
            <w:shd w:val="clear" w:color="auto" w:fill="auto"/>
            <w:vAlign w:val="center"/>
          </w:tcPr>
          <w:p w14:paraId="1808225B"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两脚</w:t>
            </w:r>
          </w:p>
        </w:tc>
        <w:tc>
          <w:tcPr>
            <w:tcW w:w="240" w:type="pct"/>
            <w:tcBorders>
              <w:top w:val="single" w:sz="4" w:space="0" w:color="auto"/>
              <w:left w:val="nil"/>
              <w:bottom w:val="single" w:sz="4" w:space="0" w:color="auto"/>
              <w:right w:val="single" w:sz="4" w:space="0" w:color="auto"/>
            </w:tcBorders>
            <w:shd w:val="clear" w:color="auto" w:fill="auto"/>
            <w:vAlign w:val="center"/>
          </w:tcPr>
          <w:p w14:paraId="0B1AC04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C4EEE4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B182A7B" w14:textId="77777777" w:rsidR="009F6672" w:rsidRDefault="009F6672" w:rsidP="004764DC">
            <w:pPr>
              <w:widowControl/>
              <w:adjustRightInd w:val="0"/>
              <w:snapToGrid w:val="0"/>
              <w:jc w:val="center"/>
              <w:rPr>
                <w:color w:val="000000" w:themeColor="text1"/>
                <w:sz w:val="21"/>
                <w:szCs w:val="21"/>
              </w:rPr>
            </w:pPr>
          </w:p>
        </w:tc>
      </w:tr>
      <w:tr w:rsidR="009F6672" w14:paraId="22A110A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B639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8B6E23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B10360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4105040019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7F6C97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二极管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619CE42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AE89B6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1N4011</w:t>
            </w:r>
          </w:p>
        </w:tc>
        <w:tc>
          <w:tcPr>
            <w:tcW w:w="886" w:type="pct"/>
            <w:tcBorders>
              <w:top w:val="single" w:sz="4" w:space="0" w:color="auto"/>
              <w:left w:val="nil"/>
              <w:bottom w:val="single" w:sz="4" w:space="0" w:color="auto"/>
              <w:right w:val="single" w:sz="4" w:space="0" w:color="auto"/>
            </w:tcBorders>
            <w:shd w:val="clear" w:color="auto" w:fill="auto"/>
            <w:vAlign w:val="center"/>
          </w:tcPr>
          <w:p w14:paraId="289EC152"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两脚</w:t>
            </w:r>
          </w:p>
        </w:tc>
        <w:tc>
          <w:tcPr>
            <w:tcW w:w="240" w:type="pct"/>
            <w:tcBorders>
              <w:top w:val="single" w:sz="4" w:space="0" w:color="auto"/>
              <w:left w:val="nil"/>
              <w:bottom w:val="single" w:sz="4" w:space="0" w:color="auto"/>
              <w:right w:val="single" w:sz="4" w:space="0" w:color="auto"/>
            </w:tcBorders>
            <w:shd w:val="clear" w:color="auto" w:fill="auto"/>
            <w:vAlign w:val="center"/>
          </w:tcPr>
          <w:p w14:paraId="6D6B26C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2BB7EC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DFB7415" w14:textId="77777777" w:rsidR="009F6672" w:rsidRDefault="009F6672" w:rsidP="004764DC">
            <w:pPr>
              <w:widowControl/>
              <w:adjustRightInd w:val="0"/>
              <w:snapToGrid w:val="0"/>
              <w:jc w:val="center"/>
              <w:rPr>
                <w:color w:val="000000" w:themeColor="text1"/>
                <w:sz w:val="21"/>
                <w:szCs w:val="21"/>
              </w:rPr>
            </w:pPr>
          </w:p>
        </w:tc>
      </w:tr>
      <w:tr w:rsidR="009F6672" w14:paraId="5061E13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0904B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D072B8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71E0A0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4108990003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674620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防火布</w:t>
            </w:r>
          </w:p>
        </w:tc>
        <w:tc>
          <w:tcPr>
            <w:tcW w:w="673" w:type="pct"/>
            <w:tcBorders>
              <w:top w:val="single" w:sz="4" w:space="0" w:color="auto"/>
              <w:left w:val="nil"/>
              <w:bottom w:val="single" w:sz="4" w:space="0" w:color="auto"/>
              <w:right w:val="single" w:sz="4" w:space="0" w:color="auto"/>
            </w:tcBorders>
            <w:shd w:val="clear" w:color="auto" w:fill="auto"/>
            <w:vAlign w:val="center"/>
          </w:tcPr>
          <w:p w14:paraId="59E2519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廊坊度晨防火材料有限公司、廊坊柯岚防火材料有限公司、廊坊庆宇耐火材料有限公司</w:t>
            </w:r>
          </w:p>
        </w:tc>
        <w:tc>
          <w:tcPr>
            <w:tcW w:w="970" w:type="pct"/>
            <w:tcBorders>
              <w:top w:val="single" w:sz="4" w:space="0" w:color="auto"/>
              <w:left w:val="nil"/>
              <w:bottom w:val="single" w:sz="4" w:space="0" w:color="auto"/>
              <w:right w:val="single" w:sz="4" w:space="0" w:color="auto"/>
            </w:tcBorders>
            <w:shd w:val="clear" w:color="auto" w:fill="auto"/>
            <w:vAlign w:val="center"/>
          </w:tcPr>
          <w:p w14:paraId="5A60983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银灰色、宽度1.0米，厚度0.8mm</w:t>
            </w:r>
          </w:p>
        </w:tc>
        <w:tc>
          <w:tcPr>
            <w:tcW w:w="886" w:type="pct"/>
            <w:tcBorders>
              <w:top w:val="single" w:sz="4" w:space="0" w:color="auto"/>
              <w:left w:val="nil"/>
              <w:bottom w:val="single" w:sz="4" w:space="0" w:color="auto"/>
              <w:right w:val="single" w:sz="4" w:space="0" w:color="auto"/>
            </w:tcBorders>
            <w:shd w:val="clear" w:color="auto" w:fill="auto"/>
            <w:vAlign w:val="center"/>
          </w:tcPr>
          <w:p w14:paraId="46BB928D"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燃烧性能：A级</w:t>
            </w:r>
          </w:p>
        </w:tc>
        <w:tc>
          <w:tcPr>
            <w:tcW w:w="240" w:type="pct"/>
            <w:tcBorders>
              <w:top w:val="single" w:sz="4" w:space="0" w:color="auto"/>
              <w:left w:val="nil"/>
              <w:bottom w:val="single" w:sz="4" w:space="0" w:color="auto"/>
              <w:right w:val="single" w:sz="4" w:space="0" w:color="auto"/>
            </w:tcBorders>
            <w:shd w:val="clear" w:color="auto" w:fill="auto"/>
            <w:vAlign w:val="center"/>
          </w:tcPr>
          <w:p w14:paraId="24F203A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3826AF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D4D7A83" w14:textId="77777777" w:rsidR="009F6672" w:rsidRDefault="009F6672" w:rsidP="004764DC">
            <w:pPr>
              <w:widowControl/>
              <w:adjustRightInd w:val="0"/>
              <w:snapToGrid w:val="0"/>
              <w:jc w:val="center"/>
              <w:rPr>
                <w:color w:val="000000" w:themeColor="text1"/>
                <w:sz w:val="21"/>
                <w:szCs w:val="21"/>
              </w:rPr>
            </w:pPr>
          </w:p>
        </w:tc>
      </w:tr>
      <w:tr w:rsidR="009F6672" w14:paraId="5933032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09A49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AFB213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F374E2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4108990003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7BEB11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防火布</w:t>
            </w:r>
          </w:p>
        </w:tc>
        <w:tc>
          <w:tcPr>
            <w:tcW w:w="673" w:type="pct"/>
            <w:tcBorders>
              <w:top w:val="single" w:sz="4" w:space="0" w:color="auto"/>
              <w:left w:val="nil"/>
              <w:bottom w:val="single" w:sz="4" w:space="0" w:color="auto"/>
              <w:right w:val="single" w:sz="4" w:space="0" w:color="auto"/>
            </w:tcBorders>
            <w:shd w:val="clear" w:color="auto" w:fill="auto"/>
            <w:vAlign w:val="center"/>
          </w:tcPr>
          <w:p w14:paraId="599DC28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廊坊度晨防火材料有限公司、廊坊柯岚防火材料有限公司、廊坊庆宇耐火材料有限公司</w:t>
            </w:r>
          </w:p>
        </w:tc>
        <w:tc>
          <w:tcPr>
            <w:tcW w:w="970" w:type="pct"/>
            <w:tcBorders>
              <w:top w:val="single" w:sz="4" w:space="0" w:color="auto"/>
              <w:left w:val="nil"/>
              <w:bottom w:val="single" w:sz="4" w:space="0" w:color="auto"/>
              <w:right w:val="single" w:sz="4" w:space="0" w:color="auto"/>
            </w:tcBorders>
            <w:shd w:val="clear" w:color="auto" w:fill="auto"/>
            <w:vAlign w:val="center"/>
          </w:tcPr>
          <w:p w14:paraId="143BE3A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银灰色、宽度1.0米，厚度0.8mm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89A0D48"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燃烧性能：A级</w:t>
            </w:r>
          </w:p>
        </w:tc>
        <w:tc>
          <w:tcPr>
            <w:tcW w:w="240" w:type="pct"/>
            <w:tcBorders>
              <w:top w:val="single" w:sz="4" w:space="0" w:color="auto"/>
              <w:left w:val="nil"/>
              <w:bottom w:val="single" w:sz="4" w:space="0" w:color="auto"/>
              <w:right w:val="single" w:sz="4" w:space="0" w:color="auto"/>
            </w:tcBorders>
            <w:shd w:val="clear" w:color="auto" w:fill="auto"/>
            <w:vAlign w:val="center"/>
          </w:tcPr>
          <w:p w14:paraId="28FC6E2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71AB6B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6DF8D0D" w14:textId="77777777" w:rsidR="009F6672" w:rsidRDefault="009F6672" w:rsidP="004764DC">
            <w:pPr>
              <w:widowControl/>
              <w:adjustRightInd w:val="0"/>
              <w:snapToGrid w:val="0"/>
              <w:jc w:val="center"/>
              <w:rPr>
                <w:color w:val="000000" w:themeColor="text1"/>
                <w:sz w:val="21"/>
                <w:szCs w:val="21"/>
              </w:rPr>
            </w:pPr>
          </w:p>
        </w:tc>
      </w:tr>
      <w:tr w:rsidR="009F6672" w14:paraId="1F59270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0D3B2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7A1FE7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CAAD0E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4201990036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01DDD7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水沟盖板</w:t>
            </w:r>
          </w:p>
        </w:tc>
        <w:tc>
          <w:tcPr>
            <w:tcW w:w="673" w:type="pct"/>
            <w:tcBorders>
              <w:top w:val="single" w:sz="4" w:space="0" w:color="auto"/>
              <w:left w:val="nil"/>
              <w:bottom w:val="single" w:sz="4" w:space="0" w:color="auto"/>
              <w:right w:val="single" w:sz="4" w:space="0" w:color="auto"/>
            </w:tcBorders>
            <w:shd w:val="clear" w:color="auto" w:fill="auto"/>
            <w:vAlign w:val="center"/>
          </w:tcPr>
          <w:p w14:paraId="34C57E5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78B8E5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球墨铸铁700*495*4</w:t>
            </w:r>
          </w:p>
        </w:tc>
        <w:tc>
          <w:tcPr>
            <w:tcW w:w="886" w:type="pct"/>
            <w:tcBorders>
              <w:top w:val="single" w:sz="4" w:space="0" w:color="auto"/>
              <w:left w:val="nil"/>
              <w:bottom w:val="single" w:sz="4" w:space="0" w:color="auto"/>
              <w:right w:val="single" w:sz="4" w:space="0" w:color="auto"/>
            </w:tcBorders>
            <w:shd w:val="clear" w:color="auto" w:fill="auto"/>
            <w:vAlign w:val="center"/>
          </w:tcPr>
          <w:p w14:paraId="5FE174A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7460A7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50BFCC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7ED22B4" w14:textId="77777777" w:rsidR="009F6672" w:rsidRDefault="009F6672" w:rsidP="004764DC">
            <w:pPr>
              <w:widowControl/>
              <w:adjustRightInd w:val="0"/>
              <w:snapToGrid w:val="0"/>
              <w:jc w:val="center"/>
              <w:rPr>
                <w:color w:val="000000" w:themeColor="text1"/>
                <w:sz w:val="21"/>
                <w:szCs w:val="21"/>
              </w:rPr>
            </w:pPr>
          </w:p>
        </w:tc>
      </w:tr>
      <w:tr w:rsidR="009F6672" w14:paraId="37259D7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3A6CD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E6E4A4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82434E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4201990036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00F255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水沟盖板</w:t>
            </w:r>
          </w:p>
        </w:tc>
        <w:tc>
          <w:tcPr>
            <w:tcW w:w="673" w:type="pct"/>
            <w:tcBorders>
              <w:top w:val="single" w:sz="4" w:space="0" w:color="auto"/>
              <w:left w:val="nil"/>
              <w:bottom w:val="single" w:sz="4" w:space="0" w:color="auto"/>
              <w:right w:val="single" w:sz="4" w:space="0" w:color="auto"/>
            </w:tcBorders>
            <w:shd w:val="clear" w:color="auto" w:fill="auto"/>
            <w:vAlign w:val="center"/>
          </w:tcPr>
          <w:p w14:paraId="2017574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A7B801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球墨铸铁700*495*4</w:t>
            </w:r>
          </w:p>
        </w:tc>
        <w:tc>
          <w:tcPr>
            <w:tcW w:w="886" w:type="pct"/>
            <w:tcBorders>
              <w:top w:val="single" w:sz="4" w:space="0" w:color="auto"/>
              <w:left w:val="nil"/>
              <w:bottom w:val="single" w:sz="4" w:space="0" w:color="auto"/>
              <w:right w:val="single" w:sz="4" w:space="0" w:color="auto"/>
            </w:tcBorders>
            <w:shd w:val="clear" w:color="auto" w:fill="auto"/>
            <w:vAlign w:val="center"/>
          </w:tcPr>
          <w:p w14:paraId="2EED57D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24F54A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87069E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B9CBDAF" w14:textId="77777777" w:rsidR="009F6672" w:rsidRDefault="009F6672" w:rsidP="004764DC">
            <w:pPr>
              <w:widowControl/>
              <w:adjustRightInd w:val="0"/>
              <w:snapToGrid w:val="0"/>
              <w:jc w:val="center"/>
              <w:rPr>
                <w:color w:val="000000" w:themeColor="text1"/>
                <w:sz w:val="21"/>
                <w:szCs w:val="21"/>
              </w:rPr>
            </w:pPr>
          </w:p>
        </w:tc>
      </w:tr>
      <w:tr w:rsidR="009F6672" w14:paraId="13D5D91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16D59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C0CE94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65D55E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5B653D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金属软管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4EBB4AC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中盛，春振管业，江苏远泰</w:t>
            </w:r>
          </w:p>
        </w:tc>
        <w:tc>
          <w:tcPr>
            <w:tcW w:w="970" w:type="pct"/>
            <w:tcBorders>
              <w:top w:val="single" w:sz="4" w:space="0" w:color="auto"/>
              <w:left w:val="nil"/>
              <w:bottom w:val="single" w:sz="4" w:space="0" w:color="auto"/>
              <w:right w:val="single" w:sz="4" w:space="0" w:color="auto"/>
            </w:tcBorders>
            <w:shd w:val="clear" w:color="auto" w:fill="auto"/>
            <w:vAlign w:val="center"/>
          </w:tcPr>
          <w:p w14:paraId="02308EC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DN80，S340不锈钢，抗疲劳损坏次数不少于15000次，公称压力1.6Mpa</w:t>
            </w:r>
          </w:p>
        </w:tc>
        <w:tc>
          <w:tcPr>
            <w:tcW w:w="886" w:type="pct"/>
            <w:tcBorders>
              <w:top w:val="single" w:sz="4" w:space="0" w:color="auto"/>
              <w:left w:val="nil"/>
              <w:bottom w:val="single" w:sz="4" w:space="0" w:color="auto"/>
              <w:right w:val="single" w:sz="4" w:space="0" w:color="auto"/>
            </w:tcBorders>
            <w:shd w:val="clear" w:color="auto" w:fill="auto"/>
            <w:vAlign w:val="center"/>
          </w:tcPr>
          <w:p w14:paraId="1BE35EDD"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CBAF89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BDF7B1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7821113" w14:textId="77777777" w:rsidR="009F6672" w:rsidRDefault="009F6672" w:rsidP="004764DC">
            <w:pPr>
              <w:widowControl/>
              <w:adjustRightInd w:val="0"/>
              <w:snapToGrid w:val="0"/>
              <w:jc w:val="center"/>
              <w:rPr>
                <w:color w:val="000000" w:themeColor="text1"/>
                <w:sz w:val="21"/>
                <w:szCs w:val="21"/>
              </w:rPr>
            </w:pPr>
          </w:p>
        </w:tc>
      </w:tr>
      <w:tr w:rsidR="009F6672" w14:paraId="5F830D9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F5793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D37AEC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C39284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7CA8AF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金属软管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70425D6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中盛，春振管业，江苏远泰</w:t>
            </w:r>
          </w:p>
        </w:tc>
        <w:tc>
          <w:tcPr>
            <w:tcW w:w="970" w:type="pct"/>
            <w:tcBorders>
              <w:top w:val="single" w:sz="4" w:space="0" w:color="auto"/>
              <w:left w:val="nil"/>
              <w:bottom w:val="single" w:sz="4" w:space="0" w:color="auto"/>
              <w:right w:val="single" w:sz="4" w:space="0" w:color="auto"/>
            </w:tcBorders>
            <w:shd w:val="clear" w:color="auto" w:fill="auto"/>
            <w:vAlign w:val="center"/>
          </w:tcPr>
          <w:p w14:paraId="3D0533C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DN100，S340不锈钢，抗疲劳损坏次数不少于15000次，公称压力1.6Mpa</w:t>
            </w:r>
          </w:p>
        </w:tc>
        <w:tc>
          <w:tcPr>
            <w:tcW w:w="886" w:type="pct"/>
            <w:tcBorders>
              <w:top w:val="single" w:sz="4" w:space="0" w:color="auto"/>
              <w:left w:val="nil"/>
              <w:bottom w:val="single" w:sz="4" w:space="0" w:color="auto"/>
              <w:right w:val="single" w:sz="4" w:space="0" w:color="auto"/>
            </w:tcBorders>
            <w:shd w:val="clear" w:color="auto" w:fill="auto"/>
            <w:vAlign w:val="center"/>
          </w:tcPr>
          <w:p w14:paraId="0BA0DFC5"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5B547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673D0A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4189E71" w14:textId="77777777" w:rsidR="009F6672" w:rsidRDefault="009F6672" w:rsidP="004764DC">
            <w:pPr>
              <w:widowControl/>
              <w:adjustRightInd w:val="0"/>
              <w:snapToGrid w:val="0"/>
              <w:jc w:val="center"/>
              <w:rPr>
                <w:color w:val="000000" w:themeColor="text1"/>
                <w:sz w:val="21"/>
                <w:szCs w:val="21"/>
              </w:rPr>
            </w:pPr>
          </w:p>
        </w:tc>
      </w:tr>
      <w:tr w:rsidR="009F6672" w14:paraId="2783A77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AE6BE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B6F0A6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DF02C0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1D5CB0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金属软管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51D9C39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中盛，春振管业，江苏远泰</w:t>
            </w:r>
          </w:p>
        </w:tc>
        <w:tc>
          <w:tcPr>
            <w:tcW w:w="970" w:type="pct"/>
            <w:tcBorders>
              <w:top w:val="single" w:sz="4" w:space="0" w:color="auto"/>
              <w:left w:val="nil"/>
              <w:bottom w:val="single" w:sz="4" w:space="0" w:color="auto"/>
              <w:right w:val="single" w:sz="4" w:space="0" w:color="auto"/>
            </w:tcBorders>
            <w:shd w:val="clear" w:color="auto" w:fill="auto"/>
            <w:vAlign w:val="center"/>
          </w:tcPr>
          <w:p w14:paraId="2A3297E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DN150，S340不锈钢，抗疲劳损坏次数不少于15000次，公称压力1.6Mpa</w:t>
            </w:r>
          </w:p>
        </w:tc>
        <w:tc>
          <w:tcPr>
            <w:tcW w:w="886" w:type="pct"/>
            <w:tcBorders>
              <w:top w:val="single" w:sz="4" w:space="0" w:color="auto"/>
              <w:left w:val="nil"/>
              <w:bottom w:val="single" w:sz="4" w:space="0" w:color="auto"/>
              <w:right w:val="single" w:sz="4" w:space="0" w:color="auto"/>
            </w:tcBorders>
            <w:shd w:val="clear" w:color="auto" w:fill="auto"/>
            <w:vAlign w:val="center"/>
          </w:tcPr>
          <w:p w14:paraId="71FB7840"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741139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698F6F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548737E" w14:textId="77777777" w:rsidR="009F6672" w:rsidRDefault="009F6672" w:rsidP="004764DC">
            <w:pPr>
              <w:widowControl/>
              <w:adjustRightInd w:val="0"/>
              <w:snapToGrid w:val="0"/>
              <w:jc w:val="center"/>
              <w:rPr>
                <w:color w:val="000000" w:themeColor="text1"/>
                <w:sz w:val="21"/>
                <w:szCs w:val="21"/>
              </w:rPr>
            </w:pPr>
          </w:p>
        </w:tc>
      </w:tr>
      <w:tr w:rsidR="009F6672" w14:paraId="75630C3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BCD31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6FA855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3DA946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37D10E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重力排水管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4FFD8E8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联塑,宁太，飞亚，华亚</w:t>
            </w:r>
          </w:p>
        </w:tc>
        <w:tc>
          <w:tcPr>
            <w:tcW w:w="970" w:type="pct"/>
            <w:tcBorders>
              <w:top w:val="single" w:sz="4" w:space="0" w:color="auto"/>
              <w:left w:val="nil"/>
              <w:bottom w:val="single" w:sz="4" w:space="0" w:color="auto"/>
              <w:right w:val="single" w:sz="4" w:space="0" w:color="auto"/>
            </w:tcBorders>
            <w:shd w:val="clear" w:color="auto" w:fill="auto"/>
            <w:vAlign w:val="center"/>
          </w:tcPr>
          <w:p w14:paraId="4D51EED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De160，阻燃型UPVC管</w:t>
            </w:r>
          </w:p>
        </w:tc>
        <w:tc>
          <w:tcPr>
            <w:tcW w:w="886" w:type="pct"/>
            <w:tcBorders>
              <w:top w:val="single" w:sz="4" w:space="0" w:color="auto"/>
              <w:left w:val="nil"/>
              <w:bottom w:val="single" w:sz="4" w:space="0" w:color="auto"/>
              <w:right w:val="single" w:sz="4" w:space="0" w:color="auto"/>
            </w:tcBorders>
            <w:shd w:val="clear" w:color="auto" w:fill="auto"/>
            <w:vAlign w:val="center"/>
          </w:tcPr>
          <w:p w14:paraId="5B449C7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233BD2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5EC49E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4DCCAF6" w14:textId="77777777" w:rsidR="009F6672" w:rsidRDefault="009F6672" w:rsidP="004764DC">
            <w:pPr>
              <w:widowControl/>
              <w:adjustRightInd w:val="0"/>
              <w:snapToGrid w:val="0"/>
              <w:jc w:val="center"/>
              <w:rPr>
                <w:color w:val="000000" w:themeColor="text1"/>
                <w:sz w:val="21"/>
                <w:szCs w:val="21"/>
              </w:rPr>
            </w:pPr>
          </w:p>
        </w:tc>
      </w:tr>
      <w:tr w:rsidR="009F6672" w14:paraId="7D62889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D98E4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C34E97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4EDCE8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217F4F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重力排水管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6C1D9A3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联塑,宁太，飞亚，华亚</w:t>
            </w:r>
          </w:p>
        </w:tc>
        <w:tc>
          <w:tcPr>
            <w:tcW w:w="970" w:type="pct"/>
            <w:tcBorders>
              <w:top w:val="single" w:sz="4" w:space="0" w:color="auto"/>
              <w:left w:val="nil"/>
              <w:bottom w:val="single" w:sz="4" w:space="0" w:color="auto"/>
              <w:right w:val="single" w:sz="4" w:space="0" w:color="auto"/>
            </w:tcBorders>
            <w:shd w:val="clear" w:color="auto" w:fill="auto"/>
            <w:vAlign w:val="center"/>
          </w:tcPr>
          <w:p w14:paraId="46B2452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De110，阻燃型UPVC管</w:t>
            </w:r>
          </w:p>
        </w:tc>
        <w:tc>
          <w:tcPr>
            <w:tcW w:w="886" w:type="pct"/>
            <w:tcBorders>
              <w:top w:val="single" w:sz="4" w:space="0" w:color="auto"/>
              <w:left w:val="nil"/>
              <w:bottom w:val="single" w:sz="4" w:space="0" w:color="auto"/>
              <w:right w:val="single" w:sz="4" w:space="0" w:color="auto"/>
            </w:tcBorders>
            <w:shd w:val="clear" w:color="auto" w:fill="auto"/>
            <w:vAlign w:val="center"/>
          </w:tcPr>
          <w:p w14:paraId="40143F8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3D65E7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1F299B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3004BA3" w14:textId="77777777" w:rsidR="009F6672" w:rsidRDefault="009F6672" w:rsidP="004764DC">
            <w:pPr>
              <w:widowControl/>
              <w:adjustRightInd w:val="0"/>
              <w:snapToGrid w:val="0"/>
              <w:jc w:val="center"/>
              <w:rPr>
                <w:color w:val="000000" w:themeColor="text1"/>
                <w:sz w:val="21"/>
                <w:szCs w:val="21"/>
              </w:rPr>
            </w:pPr>
          </w:p>
        </w:tc>
      </w:tr>
      <w:tr w:rsidR="009F6672" w14:paraId="7B930F8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1F545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4F434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78170C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BCFFCD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重力排水管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1522FA8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联塑,宁太，飞亚，华亚</w:t>
            </w:r>
          </w:p>
        </w:tc>
        <w:tc>
          <w:tcPr>
            <w:tcW w:w="970" w:type="pct"/>
            <w:tcBorders>
              <w:top w:val="single" w:sz="4" w:space="0" w:color="auto"/>
              <w:left w:val="nil"/>
              <w:bottom w:val="single" w:sz="4" w:space="0" w:color="auto"/>
              <w:right w:val="single" w:sz="4" w:space="0" w:color="auto"/>
            </w:tcBorders>
            <w:shd w:val="clear" w:color="auto" w:fill="auto"/>
            <w:vAlign w:val="center"/>
          </w:tcPr>
          <w:p w14:paraId="79F1D8A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De75，阻燃型UPVC管</w:t>
            </w:r>
          </w:p>
        </w:tc>
        <w:tc>
          <w:tcPr>
            <w:tcW w:w="886" w:type="pct"/>
            <w:tcBorders>
              <w:top w:val="single" w:sz="4" w:space="0" w:color="auto"/>
              <w:left w:val="nil"/>
              <w:bottom w:val="single" w:sz="4" w:space="0" w:color="auto"/>
              <w:right w:val="single" w:sz="4" w:space="0" w:color="auto"/>
            </w:tcBorders>
            <w:shd w:val="clear" w:color="auto" w:fill="auto"/>
            <w:vAlign w:val="center"/>
          </w:tcPr>
          <w:p w14:paraId="4E111658" w14:textId="77777777" w:rsidR="009F6672" w:rsidRDefault="009F6672" w:rsidP="004764DC">
            <w:pPr>
              <w:adjustRightInd w:val="0"/>
              <w:snapToGrid w:val="0"/>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093171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5E9C7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496E31A" w14:textId="77777777" w:rsidR="009F6672" w:rsidRDefault="009F6672" w:rsidP="004764DC">
            <w:pPr>
              <w:widowControl/>
              <w:adjustRightInd w:val="0"/>
              <w:snapToGrid w:val="0"/>
              <w:jc w:val="center"/>
              <w:rPr>
                <w:color w:val="000000" w:themeColor="text1"/>
                <w:sz w:val="21"/>
                <w:szCs w:val="21"/>
              </w:rPr>
            </w:pPr>
          </w:p>
        </w:tc>
      </w:tr>
      <w:tr w:rsidR="009F6672" w14:paraId="3BF9846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C6D31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41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D9E02E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1E181E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34140A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重力排水管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395B0AD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联塑,宁太，飞亚，华亚</w:t>
            </w:r>
          </w:p>
        </w:tc>
        <w:tc>
          <w:tcPr>
            <w:tcW w:w="970" w:type="pct"/>
            <w:tcBorders>
              <w:top w:val="single" w:sz="4" w:space="0" w:color="auto"/>
              <w:left w:val="nil"/>
              <w:bottom w:val="single" w:sz="4" w:space="0" w:color="auto"/>
              <w:right w:val="single" w:sz="4" w:space="0" w:color="auto"/>
            </w:tcBorders>
            <w:shd w:val="clear" w:color="auto" w:fill="auto"/>
            <w:vAlign w:val="center"/>
          </w:tcPr>
          <w:p w14:paraId="74BA8F7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De50，阻燃型UPVC管</w:t>
            </w:r>
          </w:p>
        </w:tc>
        <w:tc>
          <w:tcPr>
            <w:tcW w:w="886" w:type="pct"/>
            <w:tcBorders>
              <w:top w:val="single" w:sz="4" w:space="0" w:color="auto"/>
              <w:left w:val="nil"/>
              <w:bottom w:val="single" w:sz="4" w:space="0" w:color="auto"/>
              <w:right w:val="single" w:sz="4" w:space="0" w:color="auto"/>
            </w:tcBorders>
            <w:shd w:val="clear" w:color="auto" w:fill="auto"/>
            <w:vAlign w:val="center"/>
          </w:tcPr>
          <w:p w14:paraId="341FF559" w14:textId="77777777" w:rsidR="009F6672" w:rsidRDefault="009F6672" w:rsidP="004764DC">
            <w:pPr>
              <w:adjustRightInd w:val="0"/>
              <w:snapToGrid w:val="0"/>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91414B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26AE7C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A4B75F7" w14:textId="77777777" w:rsidR="009F6672" w:rsidRDefault="009F6672" w:rsidP="004764DC">
            <w:pPr>
              <w:widowControl/>
              <w:adjustRightInd w:val="0"/>
              <w:snapToGrid w:val="0"/>
              <w:jc w:val="center"/>
              <w:rPr>
                <w:color w:val="000000" w:themeColor="text1"/>
                <w:sz w:val="21"/>
                <w:szCs w:val="21"/>
              </w:rPr>
            </w:pPr>
          </w:p>
        </w:tc>
      </w:tr>
      <w:tr w:rsidR="009F6672" w14:paraId="3102563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59776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9467A4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FCE5B0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A85DB0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重力排水管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C31699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联塑,宁太，飞亚，华亚</w:t>
            </w:r>
          </w:p>
        </w:tc>
        <w:tc>
          <w:tcPr>
            <w:tcW w:w="970" w:type="pct"/>
            <w:tcBorders>
              <w:top w:val="single" w:sz="4" w:space="0" w:color="auto"/>
              <w:left w:val="nil"/>
              <w:bottom w:val="single" w:sz="4" w:space="0" w:color="auto"/>
              <w:right w:val="single" w:sz="4" w:space="0" w:color="auto"/>
            </w:tcBorders>
            <w:shd w:val="clear" w:color="auto" w:fill="auto"/>
            <w:vAlign w:val="center"/>
          </w:tcPr>
          <w:p w14:paraId="5EABFCC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De50，阻燃型UPVC管</w:t>
            </w:r>
          </w:p>
        </w:tc>
        <w:tc>
          <w:tcPr>
            <w:tcW w:w="886" w:type="pct"/>
            <w:tcBorders>
              <w:top w:val="single" w:sz="4" w:space="0" w:color="auto"/>
              <w:left w:val="nil"/>
              <w:bottom w:val="single" w:sz="4" w:space="0" w:color="auto"/>
              <w:right w:val="single" w:sz="4" w:space="0" w:color="auto"/>
            </w:tcBorders>
            <w:shd w:val="clear" w:color="auto" w:fill="auto"/>
            <w:vAlign w:val="center"/>
          </w:tcPr>
          <w:p w14:paraId="070E1A7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31B1B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1F4514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4DE58D3" w14:textId="77777777" w:rsidR="009F6672" w:rsidRDefault="009F6672" w:rsidP="004764DC">
            <w:pPr>
              <w:widowControl/>
              <w:adjustRightInd w:val="0"/>
              <w:snapToGrid w:val="0"/>
              <w:jc w:val="center"/>
              <w:rPr>
                <w:color w:val="000000" w:themeColor="text1"/>
                <w:sz w:val="21"/>
                <w:szCs w:val="21"/>
              </w:rPr>
            </w:pPr>
          </w:p>
        </w:tc>
      </w:tr>
      <w:tr w:rsidR="009F6672" w14:paraId="368C0E1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B187D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2B52E7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BC4E35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4301020009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B51BB4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重力排水管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298B2BC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宁太，飞亚，华亚</w:t>
            </w:r>
          </w:p>
        </w:tc>
        <w:tc>
          <w:tcPr>
            <w:tcW w:w="970" w:type="pct"/>
            <w:tcBorders>
              <w:top w:val="single" w:sz="4" w:space="0" w:color="auto"/>
              <w:left w:val="nil"/>
              <w:bottom w:val="single" w:sz="4" w:space="0" w:color="auto"/>
              <w:right w:val="single" w:sz="4" w:space="0" w:color="auto"/>
            </w:tcBorders>
            <w:shd w:val="clear" w:color="auto" w:fill="auto"/>
            <w:vAlign w:val="center"/>
          </w:tcPr>
          <w:p w14:paraId="5B1B2A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De110，柔性机制排水铸铁管</w:t>
            </w:r>
          </w:p>
        </w:tc>
        <w:tc>
          <w:tcPr>
            <w:tcW w:w="886" w:type="pct"/>
            <w:tcBorders>
              <w:top w:val="single" w:sz="4" w:space="0" w:color="auto"/>
              <w:left w:val="nil"/>
              <w:bottom w:val="single" w:sz="4" w:space="0" w:color="auto"/>
              <w:right w:val="single" w:sz="4" w:space="0" w:color="auto"/>
            </w:tcBorders>
            <w:shd w:val="clear" w:color="auto" w:fill="auto"/>
            <w:vAlign w:val="center"/>
          </w:tcPr>
          <w:p w14:paraId="3C3EA12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9B9200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E0E4B4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56A354F" w14:textId="77777777" w:rsidR="009F6672" w:rsidRDefault="009F6672" w:rsidP="004764DC">
            <w:pPr>
              <w:widowControl/>
              <w:adjustRightInd w:val="0"/>
              <w:snapToGrid w:val="0"/>
              <w:jc w:val="center"/>
              <w:rPr>
                <w:color w:val="000000" w:themeColor="text1"/>
                <w:sz w:val="21"/>
                <w:szCs w:val="21"/>
              </w:rPr>
            </w:pPr>
          </w:p>
        </w:tc>
      </w:tr>
      <w:tr w:rsidR="009F6672" w14:paraId="43210FA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053B8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1C9AC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0EE208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4301020013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A638DF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柔性橡胶接头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1849941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蓝星，浙江环一，宇翔</w:t>
            </w:r>
          </w:p>
        </w:tc>
        <w:tc>
          <w:tcPr>
            <w:tcW w:w="970" w:type="pct"/>
            <w:tcBorders>
              <w:top w:val="single" w:sz="4" w:space="0" w:color="auto"/>
              <w:left w:val="nil"/>
              <w:bottom w:val="single" w:sz="4" w:space="0" w:color="auto"/>
              <w:right w:val="single" w:sz="4" w:space="0" w:color="auto"/>
            </w:tcBorders>
            <w:shd w:val="clear" w:color="auto" w:fill="auto"/>
            <w:vAlign w:val="center"/>
          </w:tcPr>
          <w:p w14:paraId="59C431D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DN65,可曲绕</w:t>
            </w:r>
          </w:p>
        </w:tc>
        <w:tc>
          <w:tcPr>
            <w:tcW w:w="886" w:type="pct"/>
            <w:tcBorders>
              <w:top w:val="single" w:sz="4" w:space="0" w:color="auto"/>
              <w:left w:val="nil"/>
              <w:bottom w:val="single" w:sz="4" w:space="0" w:color="auto"/>
              <w:right w:val="single" w:sz="4" w:space="0" w:color="auto"/>
            </w:tcBorders>
            <w:shd w:val="clear" w:color="auto" w:fill="auto"/>
            <w:vAlign w:val="center"/>
          </w:tcPr>
          <w:p w14:paraId="56B9EBD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59A4B7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B4CCC7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C4D0E0E" w14:textId="77777777" w:rsidR="009F6672" w:rsidRDefault="009F6672" w:rsidP="004764DC">
            <w:pPr>
              <w:widowControl/>
              <w:adjustRightInd w:val="0"/>
              <w:snapToGrid w:val="0"/>
              <w:jc w:val="center"/>
              <w:rPr>
                <w:color w:val="000000" w:themeColor="text1"/>
                <w:sz w:val="21"/>
                <w:szCs w:val="21"/>
              </w:rPr>
            </w:pPr>
          </w:p>
        </w:tc>
      </w:tr>
      <w:tr w:rsidR="009F6672" w14:paraId="7BCE0C3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62F22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CEFC21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4F6C27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4301020052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98FAA8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沟槽90度弯头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778E89B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泽田，安创消防，泰通</w:t>
            </w:r>
          </w:p>
        </w:tc>
        <w:tc>
          <w:tcPr>
            <w:tcW w:w="970" w:type="pct"/>
            <w:tcBorders>
              <w:top w:val="single" w:sz="4" w:space="0" w:color="auto"/>
              <w:left w:val="nil"/>
              <w:bottom w:val="single" w:sz="4" w:space="0" w:color="auto"/>
              <w:right w:val="single" w:sz="4" w:space="0" w:color="auto"/>
            </w:tcBorders>
            <w:shd w:val="clear" w:color="auto" w:fill="auto"/>
            <w:vAlign w:val="center"/>
          </w:tcPr>
          <w:p w14:paraId="3246D91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DN65</w:t>
            </w:r>
          </w:p>
        </w:tc>
        <w:tc>
          <w:tcPr>
            <w:tcW w:w="886" w:type="pct"/>
            <w:tcBorders>
              <w:top w:val="single" w:sz="4" w:space="0" w:color="auto"/>
              <w:left w:val="nil"/>
              <w:bottom w:val="single" w:sz="4" w:space="0" w:color="auto"/>
              <w:right w:val="single" w:sz="4" w:space="0" w:color="auto"/>
            </w:tcBorders>
            <w:shd w:val="clear" w:color="auto" w:fill="auto"/>
            <w:vAlign w:val="center"/>
          </w:tcPr>
          <w:p w14:paraId="63027768"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0ABB1E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5D43AE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9E4062F" w14:textId="77777777" w:rsidR="009F6672" w:rsidRDefault="009F6672" w:rsidP="004764DC">
            <w:pPr>
              <w:widowControl/>
              <w:adjustRightInd w:val="0"/>
              <w:snapToGrid w:val="0"/>
              <w:jc w:val="center"/>
              <w:rPr>
                <w:color w:val="000000" w:themeColor="text1"/>
                <w:sz w:val="21"/>
                <w:szCs w:val="21"/>
              </w:rPr>
            </w:pPr>
          </w:p>
        </w:tc>
      </w:tr>
      <w:tr w:rsidR="009F6672" w14:paraId="2374D17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B8983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6B3586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95367F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4301020054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FC96FC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沟槽90度弯头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6DD25D2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泽田，安创消防，泰通</w:t>
            </w:r>
          </w:p>
        </w:tc>
        <w:tc>
          <w:tcPr>
            <w:tcW w:w="970" w:type="pct"/>
            <w:tcBorders>
              <w:top w:val="single" w:sz="4" w:space="0" w:color="auto"/>
              <w:left w:val="nil"/>
              <w:bottom w:val="single" w:sz="4" w:space="0" w:color="auto"/>
              <w:right w:val="single" w:sz="4" w:space="0" w:color="auto"/>
            </w:tcBorders>
            <w:shd w:val="clear" w:color="auto" w:fill="auto"/>
            <w:vAlign w:val="center"/>
          </w:tcPr>
          <w:p w14:paraId="3A4D0AD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DN100</w:t>
            </w:r>
          </w:p>
        </w:tc>
        <w:tc>
          <w:tcPr>
            <w:tcW w:w="886" w:type="pct"/>
            <w:tcBorders>
              <w:top w:val="single" w:sz="4" w:space="0" w:color="auto"/>
              <w:left w:val="nil"/>
              <w:bottom w:val="single" w:sz="4" w:space="0" w:color="auto"/>
              <w:right w:val="single" w:sz="4" w:space="0" w:color="auto"/>
            </w:tcBorders>
            <w:shd w:val="clear" w:color="auto" w:fill="auto"/>
            <w:vAlign w:val="center"/>
          </w:tcPr>
          <w:p w14:paraId="38A6D52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34CA96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F0B21D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91E1E14" w14:textId="77777777" w:rsidR="009F6672" w:rsidRDefault="009F6672" w:rsidP="004764DC">
            <w:pPr>
              <w:widowControl/>
              <w:adjustRightInd w:val="0"/>
              <w:snapToGrid w:val="0"/>
              <w:jc w:val="center"/>
              <w:rPr>
                <w:color w:val="000000" w:themeColor="text1"/>
                <w:sz w:val="21"/>
                <w:szCs w:val="21"/>
              </w:rPr>
            </w:pPr>
          </w:p>
        </w:tc>
      </w:tr>
      <w:tr w:rsidR="009F6672" w14:paraId="20ED1CC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9480C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31DDF4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C0BD0C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4301020055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C564E2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沟槽90度弯头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7600D41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泽田，安创消防，泰通</w:t>
            </w:r>
          </w:p>
        </w:tc>
        <w:tc>
          <w:tcPr>
            <w:tcW w:w="970" w:type="pct"/>
            <w:tcBorders>
              <w:top w:val="single" w:sz="4" w:space="0" w:color="auto"/>
              <w:left w:val="nil"/>
              <w:bottom w:val="single" w:sz="4" w:space="0" w:color="auto"/>
              <w:right w:val="single" w:sz="4" w:space="0" w:color="auto"/>
            </w:tcBorders>
            <w:shd w:val="clear" w:color="auto" w:fill="auto"/>
            <w:vAlign w:val="center"/>
          </w:tcPr>
          <w:p w14:paraId="18D5000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DN150</w:t>
            </w:r>
          </w:p>
        </w:tc>
        <w:tc>
          <w:tcPr>
            <w:tcW w:w="886" w:type="pct"/>
            <w:tcBorders>
              <w:top w:val="single" w:sz="4" w:space="0" w:color="auto"/>
              <w:left w:val="nil"/>
              <w:bottom w:val="single" w:sz="4" w:space="0" w:color="auto"/>
              <w:right w:val="single" w:sz="4" w:space="0" w:color="auto"/>
            </w:tcBorders>
            <w:shd w:val="clear" w:color="auto" w:fill="auto"/>
            <w:vAlign w:val="center"/>
          </w:tcPr>
          <w:p w14:paraId="3E6EAA4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687B6F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F840D8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80708E5" w14:textId="77777777" w:rsidR="009F6672" w:rsidRDefault="009F6672" w:rsidP="004764DC">
            <w:pPr>
              <w:widowControl/>
              <w:adjustRightInd w:val="0"/>
              <w:snapToGrid w:val="0"/>
              <w:jc w:val="center"/>
              <w:rPr>
                <w:color w:val="000000" w:themeColor="text1"/>
                <w:sz w:val="21"/>
                <w:szCs w:val="21"/>
              </w:rPr>
            </w:pPr>
          </w:p>
        </w:tc>
      </w:tr>
      <w:tr w:rsidR="009F6672" w14:paraId="182036E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759A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1BF2BF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E05951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4301020064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7366E3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直通（丝扣）</w:t>
            </w:r>
          </w:p>
        </w:tc>
        <w:tc>
          <w:tcPr>
            <w:tcW w:w="673" w:type="pct"/>
            <w:tcBorders>
              <w:top w:val="single" w:sz="4" w:space="0" w:color="auto"/>
              <w:left w:val="nil"/>
              <w:bottom w:val="single" w:sz="4" w:space="0" w:color="auto"/>
              <w:right w:val="single" w:sz="4" w:space="0" w:color="auto"/>
            </w:tcBorders>
            <w:shd w:val="clear" w:color="auto" w:fill="auto"/>
            <w:vAlign w:val="center"/>
          </w:tcPr>
          <w:p w14:paraId="2E2E6D5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泽田，安创消防，泰通</w:t>
            </w:r>
          </w:p>
        </w:tc>
        <w:tc>
          <w:tcPr>
            <w:tcW w:w="970" w:type="pct"/>
            <w:tcBorders>
              <w:top w:val="single" w:sz="4" w:space="0" w:color="auto"/>
              <w:left w:val="nil"/>
              <w:bottom w:val="single" w:sz="4" w:space="0" w:color="auto"/>
              <w:right w:val="single" w:sz="4" w:space="0" w:color="auto"/>
            </w:tcBorders>
            <w:shd w:val="clear" w:color="auto" w:fill="auto"/>
            <w:vAlign w:val="center"/>
          </w:tcPr>
          <w:p w14:paraId="4624D7F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DN65，内牙</w:t>
            </w:r>
          </w:p>
        </w:tc>
        <w:tc>
          <w:tcPr>
            <w:tcW w:w="886" w:type="pct"/>
            <w:tcBorders>
              <w:top w:val="single" w:sz="4" w:space="0" w:color="auto"/>
              <w:left w:val="nil"/>
              <w:bottom w:val="single" w:sz="4" w:space="0" w:color="auto"/>
              <w:right w:val="single" w:sz="4" w:space="0" w:color="auto"/>
            </w:tcBorders>
            <w:shd w:val="clear" w:color="auto" w:fill="auto"/>
            <w:vAlign w:val="center"/>
          </w:tcPr>
          <w:p w14:paraId="0E7E6EF6"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3737E6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0C40CC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C2A26D3" w14:textId="77777777" w:rsidR="009F6672" w:rsidRDefault="009F6672" w:rsidP="004764DC">
            <w:pPr>
              <w:widowControl/>
              <w:adjustRightInd w:val="0"/>
              <w:snapToGrid w:val="0"/>
              <w:jc w:val="center"/>
              <w:rPr>
                <w:color w:val="000000" w:themeColor="text1"/>
                <w:sz w:val="21"/>
                <w:szCs w:val="21"/>
              </w:rPr>
            </w:pPr>
          </w:p>
        </w:tc>
      </w:tr>
      <w:tr w:rsidR="009F6672" w14:paraId="272F42F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E73C5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002E28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9B9E1E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4301020065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B1B90D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直通（丝扣）</w:t>
            </w:r>
          </w:p>
        </w:tc>
        <w:tc>
          <w:tcPr>
            <w:tcW w:w="673" w:type="pct"/>
            <w:tcBorders>
              <w:top w:val="single" w:sz="4" w:space="0" w:color="auto"/>
              <w:left w:val="nil"/>
              <w:bottom w:val="single" w:sz="4" w:space="0" w:color="auto"/>
              <w:right w:val="single" w:sz="4" w:space="0" w:color="auto"/>
            </w:tcBorders>
            <w:shd w:val="clear" w:color="auto" w:fill="auto"/>
            <w:vAlign w:val="center"/>
          </w:tcPr>
          <w:p w14:paraId="7B8F631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泽田，安创消防，泰通</w:t>
            </w:r>
          </w:p>
        </w:tc>
        <w:tc>
          <w:tcPr>
            <w:tcW w:w="970" w:type="pct"/>
            <w:tcBorders>
              <w:top w:val="single" w:sz="4" w:space="0" w:color="auto"/>
              <w:left w:val="nil"/>
              <w:bottom w:val="single" w:sz="4" w:space="0" w:color="auto"/>
              <w:right w:val="single" w:sz="4" w:space="0" w:color="auto"/>
            </w:tcBorders>
            <w:shd w:val="clear" w:color="auto" w:fill="auto"/>
            <w:vAlign w:val="center"/>
          </w:tcPr>
          <w:p w14:paraId="46DA2A6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DN50，内牙</w:t>
            </w:r>
          </w:p>
        </w:tc>
        <w:tc>
          <w:tcPr>
            <w:tcW w:w="886" w:type="pct"/>
            <w:tcBorders>
              <w:top w:val="single" w:sz="4" w:space="0" w:color="auto"/>
              <w:left w:val="nil"/>
              <w:bottom w:val="single" w:sz="4" w:space="0" w:color="auto"/>
              <w:right w:val="single" w:sz="4" w:space="0" w:color="auto"/>
            </w:tcBorders>
            <w:shd w:val="clear" w:color="auto" w:fill="auto"/>
            <w:vAlign w:val="center"/>
          </w:tcPr>
          <w:p w14:paraId="3A9A57D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E27939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F55D73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B2DCD70" w14:textId="77777777" w:rsidR="009F6672" w:rsidRDefault="009F6672" w:rsidP="004764DC">
            <w:pPr>
              <w:widowControl/>
              <w:adjustRightInd w:val="0"/>
              <w:snapToGrid w:val="0"/>
              <w:jc w:val="center"/>
              <w:rPr>
                <w:color w:val="000000" w:themeColor="text1"/>
                <w:sz w:val="21"/>
                <w:szCs w:val="21"/>
              </w:rPr>
            </w:pPr>
          </w:p>
        </w:tc>
      </w:tr>
      <w:tr w:rsidR="009F6672" w14:paraId="0F727F1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27D7C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28D473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0F271C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4301020067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003ED3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直通（丝扣）</w:t>
            </w:r>
          </w:p>
        </w:tc>
        <w:tc>
          <w:tcPr>
            <w:tcW w:w="673" w:type="pct"/>
            <w:tcBorders>
              <w:top w:val="single" w:sz="4" w:space="0" w:color="auto"/>
              <w:left w:val="nil"/>
              <w:bottom w:val="single" w:sz="4" w:space="0" w:color="auto"/>
              <w:right w:val="single" w:sz="4" w:space="0" w:color="auto"/>
            </w:tcBorders>
            <w:shd w:val="clear" w:color="auto" w:fill="auto"/>
            <w:vAlign w:val="center"/>
          </w:tcPr>
          <w:p w14:paraId="01AFE52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泽田，安创消防，泰通</w:t>
            </w:r>
          </w:p>
        </w:tc>
        <w:tc>
          <w:tcPr>
            <w:tcW w:w="970" w:type="pct"/>
            <w:tcBorders>
              <w:top w:val="single" w:sz="4" w:space="0" w:color="auto"/>
              <w:left w:val="nil"/>
              <w:bottom w:val="single" w:sz="4" w:space="0" w:color="auto"/>
              <w:right w:val="single" w:sz="4" w:space="0" w:color="auto"/>
            </w:tcBorders>
            <w:shd w:val="clear" w:color="auto" w:fill="auto"/>
            <w:vAlign w:val="center"/>
          </w:tcPr>
          <w:p w14:paraId="53F67C9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DN32，内牙</w:t>
            </w:r>
          </w:p>
        </w:tc>
        <w:tc>
          <w:tcPr>
            <w:tcW w:w="886" w:type="pct"/>
            <w:tcBorders>
              <w:top w:val="single" w:sz="4" w:space="0" w:color="auto"/>
              <w:left w:val="nil"/>
              <w:bottom w:val="single" w:sz="4" w:space="0" w:color="auto"/>
              <w:right w:val="single" w:sz="4" w:space="0" w:color="auto"/>
            </w:tcBorders>
            <w:shd w:val="clear" w:color="auto" w:fill="auto"/>
            <w:vAlign w:val="center"/>
          </w:tcPr>
          <w:p w14:paraId="3216263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6C3E9E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4F16D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D0C6458" w14:textId="77777777" w:rsidR="009F6672" w:rsidRDefault="009F6672" w:rsidP="004764DC">
            <w:pPr>
              <w:widowControl/>
              <w:adjustRightInd w:val="0"/>
              <w:snapToGrid w:val="0"/>
              <w:jc w:val="center"/>
              <w:rPr>
                <w:color w:val="000000" w:themeColor="text1"/>
                <w:sz w:val="21"/>
                <w:szCs w:val="21"/>
              </w:rPr>
            </w:pPr>
          </w:p>
        </w:tc>
      </w:tr>
      <w:tr w:rsidR="009F6672" w14:paraId="7D85312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81E68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0758EB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8F14C9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4301020068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C1305B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弯头（丝扣）</w:t>
            </w:r>
          </w:p>
        </w:tc>
        <w:tc>
          <w:tcPr>
            <w:tcW w:w="673" w:type="pct"/>
            <w:tcBorders>
              <w:top w:val="single" w:sz="4" w:space="0" w:color="auto"/>
              <w:left w:val="nil"/>
              <w:bottom w:val="single" w:sz="4" w:space="0" w:color="auto"/>
              <w:right w:val="single" w:sz="4" w:space="0" w:color="auto"/>
            </w:tcBorders>
            <w:shd w:val="clear" w:color="auto" w:fill="auto"/>
            <w:vAlign w:val="center"/>
          </w:tcPr>
          <w:p w14:paraId="10CFB37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泽田，安创消防，泰通</w:t>
            </w:r>
          </w:p>
        </w:tc>
        <w:tc>
          <w:tcPr>
            <w:tcW w:w="970" w:type="pct"/>
            <w:tcBorders>
              <w:top w:val="single" w:sz="4" w:space="0" w:color="auto"/>
              <w:left w:val="nil"/>
              <w:bottom w:val="single" w:sz="4" w:space="0" w:color="auto"/>
              <w:right w:val="single" w:sz="4" w:space="0" w:color="auto"/>
            </w:tcBorders>
            <w:shd w:val="clear" w:color="auto" w:fill="auto"/>
            <w:vAlign w:val="center"/>
          </w:tcPr>
          <w:p w14:paraId="0B24E8F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DN65，内牙</w:t>
            </w:r>
          </w:p>
        </w:tc>
        <w:tc>
          <w:tcPr>
            <w:tcW w:w="886" w:type="pct"/>
            <w:tcBorders>
              <w:top w:val="single" w:sz="4" w:space="0" w:color="auto"/>
              <w:left w:val="nil"/>
              <w:bottom w:val="single" w:sz="4" w:space="0" w:color="auto"/>
              <w:right w:val="single" w:sz="4" w:space="0" w:color="auto"/>
            </w:tcBorders>
            <w:shd w:val="clear" w:color="auto" w:fill="auto"/>
            <w:vAlign w:val="center"/>
          </w:tcPr>
          <w:p w14:paraId="22096A6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E43A6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46193A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E696CF2" w14:textId="77777777" w:rsidR="009F6672" w:rsidRDefault="009F6672" w:rsidP="004764DC">
            <w:pPr>
              <w:widowControl/>
              <w:adjustRightInd w:val="0"/>
              <w:snapToGrid w:val="0"/>
              <w:jc w:val="center"/>
              <w:rPr>
                <w:color w:val="000000" w:themeColor="text1"/>
                <w:sz w:val="21"/>
                <w:szCs w:val="21"/>
              </w:rPr>
            </w:pPr>
          </w:p>
        </w:tc>
      </w:tr>
      <w:tr w:rsidR="009F6672" w14:paraId="4FE5875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BB18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9B651A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267F68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4301020069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96A222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弯头（丝扣）</w:t>
            </w:r>
          </w:p>
        </w:tc>
        <w:tc>
          <w:tcPr>
            <w:tcW w:w="673" w:type="pct"/>
            <w:tcBorders>
              <w:top w:val="single" w:sz="4" w:space="0" w:color="auto"/>
              <w:left w:val="nil"/>
              <w:bottom w:val="single" w:sz="4" w:space="0" w:color="auto"/>
              <w:right w:val="single" w:sz="4" w:space="0" w:color="auto"/>
            </w:tcBorders>
            <w:shd w:val="clear" w:color="auto" w:fill="auto"/>
            <w:vAlign w:val="center"/>
          </w:tcPr>
          <w:p w14:paraId="27AC8B4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泽田，安创消防，泰通</w:t>
            </w:r>
          </w:p>
        </w:tc>
        <w:tc>
          <w:tcPr>
            <w:tcW w:w="970" w:type="pct"/>
            <w:tcBorders>
              <w:top w:val="single" w:sz="4" w:space="0" w:color="auto"/>
              <w:left w:val="nil"/>
              <w:bottom w:val="single" w:sz="4" w:space="0" w:color="auto"/>
              <w:right w:val="single" w:sz="4" w:space="0" w:color="auto"/>
            </w:tcBorders>
            <w:shd w:val="clear" w:color="auto" w:fill="auto"/>
            <w:vAlign w:val="center"/>
          </w:tcPr>
          <w:p w14:paraId="21682F9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DN50，内牙</w:t>
            </w:r>
          </w:p>
        </w:tc>
        <w:tc>
          <w:tcPr>
            <w:tcW w:w="886" w:type="pct"/>
            <w:tcBorders>
              <w:top w:val="single" w:sz="4" w:space="0" w:color="auto"/>
              <w:left w:val="nil"/>
              <w:bottom w:val="single" w:sz="4" w:space="0" w:color="auto"/>
              <w:right w:val="single" w:sz="4" w:space="0" w:color="auto"/>
            </w:tcBorders>
            <w:shd w:val="clear" w:color="auto" w:fill="auto"/>
            <w:vAlign w:val="center"/>
          </w:tcPr>
          <w:p w14:paraId="34F64C9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7E4C7B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ECEC4A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D5ACFDF" w14:textId="77777777" w:rsidR="009F6672" w:rsidRDefault="009F6672" w:rsidP="004764DC">
            <w:pPr>
              <w:widowControl/>
              <w:adjustRightInd w:val="0"/>
              <w:snapToGrid w:val="0"/>
              <w:jc w:val="center"/>
              <w:rPr>
                <w:color w:val="000000" w:themeColor="text1"/>
                <w:sz w:val="21"/>
                <w:szCs w:val="21"/>
              </w:rPr>
            </w:pPr>
          </w:p>
        </w:tc>
      </w:tr>
      <w:tr w:rsidR="009F6672" w14:paraId="567C36B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86BD3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316F8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33A90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4301020071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8CAA37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弯头（丝扣）</w:t>
            </w:r>
          </w:p>
        </w:tc>
        <w:tc>
          <w:tcPr>
            <w:tcW w:w="673" w:type="pct"/>
            <w:tcBorders>
              <w:top w:val="single" w:sz="4" w:space="0" w:color="auto"/>
              <w:left w:val="nil"/>
              <w:bottom w:val="single" w:sz="4" w:space="0" w:color="auto"/>
              <w:right w:val="single" w:sz="4" w:space="0" w:color="auto"/>
            </w:tcBorders>
            <w:shd w:val="clear" w:color="auto" w:fill="auto"/>
            <w:vAlign w:val="center"/>
          </w:tcPr>
          <w:p w14:paraId="40EDCA3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泽田，安创消防，泰通</w:t>
            </w:r>
          </w:p>
        </w:tc>
        <w:tc>
          <w:tcPr>
            <w:tcW w:w="970" w:type="pct"/>
            <w:tcBorders>
              <w:top w:val="single" w:sz="4" w:space="0" w:color="auto"/>
              <w:left w:val="nil"/>
              <w:bottom w:val="single" w:sz="4" w:space="0" w:color="auto"/>
              <w:right w:val="single" w:sz="4" w:space="0" w:color="auto"/>
            </w:tcBorders>
            <w:shd w:val="clear" w:color="auto" w:fill="auto"/>
            <w:vAlign w:val="center"/>
          </w:tcPr>
          <w:p w14:paraId="7D72C25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DN32，内牙</w:t>
            </w:r>
          </w:p>
        </w:tc>
        <w:tc>
          <w:tcPr>
            <w:tcW w:w="886" w:type="pct"/>
            <w:tcBorders>
              <w:top w:val="single" w:sz="4" w:space="0" w:color="auto"/>
              <w:left w:val="nil"/>
              <w:bottom w:val="single" w:sz="4" w:space="0" w:color="auto"/>
              <w:right w:val="single" w:sz="4" w:space="0" w:color="auto"/>
            </w:tcBorders>
            <w:shd w:val="clear" w:color="auto" w:fill="auto"/>
            <w:vAlign w:val="center"/>
          </w:tcPr>
          <w:p w14:paraId="36959BA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4823E9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3A84C0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A785C5D" w14:textId="77777777" w:rsidR="009F6672" w:rsidRDefault="009F6672" w:rsidP="004764DC">
            <w:pPr>
              <w:widowControl/>
              <w:adjustRightInd w:val="0"/>
              <w:snapToGrid w:val="0"/>
              <w:jc w:val="center"/>
              <w:rPr>
                <w:color w:val="000000" w:themeColor="text1"/>
                <w:sz w:val="21"/>
                <w:szCs w:val="21"/>
              </w:rPr>
            </w:pPr>
          </w:p>
        </w:tc>
      </w:tr>
      <w:tr w:rsidR="009F6672" w14:paraId="4E42FA1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4D2AD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971FBD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4D7FAC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4301020072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CBC14D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六角直通（丝扣）</w:t>
            </w:r>
          </w:p>
        </w:tc>
        <w:tc>
          <w:tcPr>
            <w:tcW w:w="673" w:type="pct"/>
            <w:tcBorders>
              <w:top w:val="single" w:sz="4" w:space="0" w:color="auto"/>
              <w:left w:val="nil"/>
              <w:bottom w:val="single" w:sz="4" w:space="0" w:color="auto"/>
              <w:right w:val="single" w:sz="4" w:space="0" w:color="auto"/>
            </w:tcBorders>
            <w:shd w:val="clear" w:color="auto" w:fill="auto"/>
            <w:vAlign w:val="center"/>
          </w:tcPr>
          <w:p w14:paraId="767905E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泽田，安创消防，泰通</w:t>
            </w:r>
          </w:p>
        </w:tc>
        <w:tc>
          <w:tcPr>
            <w:tcW w:w="970" w:type="pct"/>
            <w:tcBorders>
              <w:top w:val="single" w:sz="4" w:space="0" w:color="auto"/>
              <w:left w:val="nil"/>
              <w:bottom w:val="single" w:sz="4" w:space="0" w:color="auto"/>
              <w:right w:val="single" w:sz="4" w:space="0" w:color="auto"/>
            </w:tcBorders>
            <w:shd w:val="clear" w:color="auto" w:fill="auto"/>
            <w:vAlign w:val="center"/>
          </w:tcPr>
          <w:p w14:paraId="1BE346E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DN65，外牙</w:t>
            </w:r>
          </w:p>
        </w:tc>
        <w:tc>
          <w:tcPr>
            <w:tcW w:w="886" w:type="pct"/>
            <w:tcBorders>
              <w:top w:val="single" w:sz="4" w:space="0" w:color="auto"/>
              <w:left w:val="nil"/>
              <w:bottom w:val="single" w:sz="4" w:space="0" w:color="auto"/>
              <w:right w:val="single" w:sz="4" w:space="0" w:color="auto"/>
            </w:tcBorders>
            <w:shd w:val="clear" w:color="auto" w:fill="auto"/>
            <w:vAlign w:val="center"/>
          </w:tcPr>
          <w:p w14:paraId="7924E94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817552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22B019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6E94683" w14:textId="77777777" w:rsidR="009F6672" w:rsidRDefault="009F6672" w:rsidP="004764DC">
            <w:pPr>
              <w:widowControl/>
              <w:adjustRightInd w:val="0"/>
              <w:snapToGrid w:val="0"/>
              <w:jc w:val="center"/>
              <w:rPr>
                <w:color w:val="000000" w:themeColor="text1"/>
                <w:sz w:val="21"/>
                <w:szCs w:val="21"/>
              </w:rPr>
            </w:pPr>
          </w:p>
        </w:tc>
      </w:tr>
      <w:tr w:rsidR="009F6672" w14:paraId="5AE2A45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8015E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ED5DDF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DB147D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4301020073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51DC74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六角直通（丝扣）</w:t>
            </w:r>
          </w:p>
        </w:tc>
        <w:tc>
          <w:tcPr>
            <w:tcW w:w="673" w:type="pct"/>
            <w:tcBorders>
              <w:top w:val="single" w:sz="4" w:space="0" w:color="auto"/>
              <w:left w:val="nil"/>
              <w:bottom w:val="single" w:sz="4" w:space="0" w:color="auto"/>
              <w:right w:val="single" w:sz="4" w:space="0" w:color="auto"/>
            </w:tcBorders>
            <w:shd w:val="clear" w:color="auto" w:fill="auto"/>
            <w:vAlign w:val="center"/>
          </w:tcPr>
          <w:p w14:paraId="427346F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泽田，安创消防，泰通</w:t>
            </w:r>
          </w:p>
        </w:tc>
        <w:tc>
          <w:tcPr>
            <w:tcW w:w="970" w:type="pct"/>
            <w:tcBorders>
              <w:top w:val="single" w:sz="4" w:space="0" w:color="auto"/>
              <w:left w:val="nil"/>
              <w:bottom w:val="single" w:sz="4" w:space="0" w:color="auto"/>
              <w:right w:val="single" w:sz="4" w:space="0" w:color="auto"/>
            </w:tcBorders>
            <w:shd w:val="clear" w:color="auto" w:fill="auto"/>
            <w:vAlign w:val="center"/>
          </w:tcPr>
          <w:p w14:paraId="5B76267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DN50，外牙</w:t>
            </w:r>
          </w:p>
        </w:tc>
        <w:tc>
          <w:tcPr>
            <w:tcW w:w="886" w:type="pct"/>
            <w:tcBorders>
              <w:top w:val="single" w:sz="4" w:space="0" w:color="auto"/>
              <w:left w:val="nil"/>
              <w:bottom w:val="single" w:sz="4" w:space="0" w:color="auto"/>
              <w:right w:val="single" w:sz="4" w:space="0" w:color="auto"/>
            </w:tcBorders>
            <w:shd w:val="clear" w:color="auto" w:fill="auto"/>
            <w:vAlign w:val="center"/>
          </w:tcPr>
          <w:p w14:paraId="5EAF11B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D47ECA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B4DB11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E8F4F50" w14:textId="77777777" w:rsidR="009F6672" w:rsidRDefault="009F6672" w:rsidP="004764DC">
            <w:pPr>
              <w:widowControl/>
              <w:adjustRightInd w:val="0"/>
              <w:snapToGrid w:val="0"/>
              <w:jc w:val="center"/>
              <w:rPr>
                <w:color w:val="000000" w:themeColor="text1"/>
                <w:sz w:val="21"/>
                <w:szCs w:val="21"/>
              </w:rPr>
            </w:pPr>
          </w:p>
        </w:tc>
      </w:tr>
      <w:tr w:rsidR="009F6672" w14:paraId="0C601AA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C7E6F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6F361A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1F5FCB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4301020074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4EBCE8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六角直通（丝扣）</w:t>
            </w:r>
          </w:p>
        </w:tc>
        <w:tc>
          <w:tcPr>
            <w:tcW w:w="673" w:type="pct"/>
            <w:tcBorders>
              <w:top w:val="single" w:sz="4" w:space="0" w:color="auto"/>
              <w:left w:val="nil"/>
              <w:bottom w:val="single" w:sz="4" w:space="0" w:color="auto"/>
              <w:right w:val="single" w:sz="4" w:space="0" w:color="auto"/>
            </w:tcBorders>
            <w:shd w:val="clear" w:color="auto" w:fill="auto"/>
            <w:vAlign w:val="center"/>
          </w:tcPr>
          <w:p w14:paraId="155F85D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泽田，安创消防，泰通</w:t>
            </w:r>
          </w:p>
        </w:tc>
        <w:tc>
          <w:tcPr>
            <w:tcW w:w="970" w:type="pct"/>
            <w:tcBorders>
              <w:top w:val="single" w:sz="4" w:space="0" w:color="auto"/>
              <w:left w:val="nil"/>
              <w:bottom w:val="single" w:sz="4" w:space="0" w:color="auto"/>
              <w:right w:val="single" w:sz="4" w:space="0" w:color="auto"/>
            </w:tcBorders>
            <w:shd w:val="clear" w:color="auto" w:fill="auto"/>
            <w:vAlign w:val="center"/>
          </w:tcPr>
          <w:p w14:paraId="0C9E266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DN40，外牙</w:t>
            </w:r>
          </w:p>
        </w:tc>
        <w:tc>
          <w:tcPr>
            <w:tcW w:w="886" w:type="pct"/>
            <w:tcBorders>
              <w:top w:val="single" w:sz="4" w:space="0" w:color="auto"/>
              <w:left w:val="nil"/>
              <w:bottom w:val="single" w:sz="4" w:space="0" w:color="auto"/>
              <w:right w:val="single" w:sz="4" w:space="0" w:color="auto"/>
            </w:tcBorders>
            <w:shd w:val="clear" w:color="auto" w:fill="auto"/>
            <w:vAlign w:val="center"/>
          </w:tcPr>
          <w:p w14:paraId="2A34181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B8CAF3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F2B16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30AB21F" w14:textId="77777777" w:rsidR="009F6672" w:rsidRDefault="009F6672" w:rsidP="004764DC">
            <w:pPr>
              <w:widowControl/>
              <w:adjustRightInd w:val="0"/>
              <w:snapToGrid w:val="0"/>
              <w:jc w:val="center"/>
              <w:rPr>
                <w:color w:val="000000" w:themeColor="text1"/>
                <w:sz w:val="21"/>
                <w:szCs w:val="21"/>
              </w:rPr>
            </w:pPr>
          </w:p>
        </w:tc>
      </w:tr>
      <w:tr w:rsidR="009F6672" w14:paraId="56E863B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EAD51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4FD2F6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00FE1F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4301020075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C5CF4B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六角直通（丝扣）</w:t>
            </w:r>
          </w:p>
        </w:tc>
        <w:tc>
          <w:tcPr>
            <w:tcW w:w="673" w:type="pct"/>
            <w:tcBorders>
              <w:top w:val="single" w:sz="4" w:space="0" w:color="auto"/>
              <w:left w:val="nil"/>
              <w:bottom w:val="single" w:sz="4" w:space="0" w:color="auto"/>
              <w:right w:val="single" w:sz="4" w:space="0" w:color="auto"/>
            </w:tcBorders>
            <w:shd w:val="clear" w:color="auto" w:fill="auto"/>
            <w:vAlign w:val="center"/>
          </w:tcPr>
          <w:p w14:paraId="6524A92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泽田，安创消防，泰通</w:t>
            </w:r>
          </w:p>
        </w:tc>
        <w:tc>
          <w:tcPr>
            <w:tcW w:w="970" w:type="pct"/>
            <w:tcBorders>
              <w:top w:val="single" w:sz="4" w:space="0" w:color="auto"/>
              <w:left w:val="nil"/>
              <w:bottom w:val="single" w:sz="4" w:space="0" w:color="auto"/>
              <w:right w:val="single" w:sz="4" w:space="0" w:color="auto"/>
            </w:tcBorders>
            <w:shd w:val="clear" w:color="auto" w:fill="auto"/>
            <w:vAlign w:val="center"/>
          </w:tcPr>
          <w:p w14:paraId="4A794DF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DN32，外牙</w:t>
            </w:r>
          </w:p>
        </w:tc>
        <w:tc>
          <w:tcPr>
            <w:tcW w:w="886" w:type="pct"/>
            <w:tcBorders>
              <w:top w:val="single" w:sz="4" w:space="0" w:color="auto"/>
              <w:left w:val="nil"/>
              <w:bottom w:val="single" w:sz="4" w:space="0" w:color="auto"/>
              <w:right w:val="single" w:sz="4" w:space="0" w:color="auto"/>
            </w:tcBorders>
            <w:shd w:val="clear" w:color="auto" w:fill="auto"/>
            <w:vAlign w:val="center"/>
          </w:tcPr>
          <w:p w14:paraId="2AB1346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B334EC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A62AE9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6D1BA64" w14:textId="77777777" w:rsidR="009F6672" w:rsidRDefault="009F6672" w:rsidP="004764DC">
            <w:pPr>
              <w:widowControl/>
              <w:adjustRightInd w:val="0"/>
              <w:snapToGrid w:val="0"/>
              <w:jc w:val="center"/>
              <w:rPr>
                <w:color w:val="000000" w:themeColor="text1"/>
                <w:sz w:val="21"/>
                <w:szCs w:val="21"/>
              </w:rPr>
            </w:pPr>
          </w:p>
        </w:tc>
      </w:tr>
      <w:tr w:rsidR="009F6672" w14:paraId="2F96A10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4772E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C10AE1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6F3607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4301020095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1C9040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丝扣软连接</w:t>
            </w:r>
          </w:p>
        </w:tc>
        <w:tc>
          <w:tcPr>
            <w:tcW w:w="673" w:type="pct"/>
            <w:tcBorders>
              <w:top w:val="single" w:sz="4" w:space="0" w:color="auto"/>
              <w:left w:val="nil"/>
              <w:bottom w:val="single" w:sz="4" w:space="0" w:color="auto"/>
              <w:right w:val="single" w:sz="4" w:space="0" w:color="auto"/>
            </w:tcBorders>
            <w:shd w:val="clear" w:color="auto" w:fill="auto"/>
            <w:vAlign w:val="center"/>
          </w:tcPr>
          <w:p w14:paraId="07AC8D5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1B6DB5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规格;DN32、</w:t>
            </w:r>
            <w:r>
              <w:rPr>
                <w:rFonts w:ascii="宋体" w:hAnsi="宋体" w:cs="宋体" w:hint="eastAsia"/>
                <w:color w:val="000000"/>
                <w:sz w:val="18"/>
                <w:szCs w:val="18"/>
                <w:lang w:eastAsia="zh-CN" w:bidi="ar"/>
              </w:rPr>
              <w:br/>
              <w:t>公称压力1.6mpa</w:t>
            </w:r>
          </w:p>
        </w:tc>
        <w:tc>
          <w:tcPr>
            <w:tcW w:w="886" w:type="pct"/>
            <w:tcBorders>
              <w:top w:val="single" w:sz="4" w:space="0" w:color="auto"/>
              <w:left w:val="nil"/>
              <w:bottom w:val="single" w:sz="4" w:space="0" w:color="auto"/>
              <w:right w:val="single" w:sz="4" w:space="0" w:color="auto"/>
            </w:tcBorders>
            <w:shd w:val="clear" w:color="auto" w:fill="auto"/>
            <w:vAlign w:val="center"/>
          </w:tcPr>
          <w:p w14:paraId="5F092378"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CA2996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4E3B0A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DFBCA8F" w14:textId="77777777" w:rsidR="009F6672" w:rsidRDefault="009F6672" w:rsidP="004764DC">
            <w:pPr>
              <w:widowControl/>
              <w:adjustRightInd w:val="0"/>
              <w:snapToGrid w:val="0"/>
              <w:jc w:val="center"/>
              <w:rPr>
                <w:color w:val="000000" w:themeColor="text1"/>
                <w:sz w:val="21"/>
                <w:szCs w:val="21"/>
              </w:rPr>
            </w:pPr>
          </w:p>
        </w:tc>
      </w:tr>
      <w:tr w:rsidR="009F6672" w14:paraId="3D6F516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AC2B3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801994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061B4D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4301020096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F62C47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镀锌钢管90度弯头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2B16E8F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8F3EAE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DN32</w:t>
            </w:r>
          </w:p>
        </w:tc>
        <w:tc>
          <w:tcPr>
            <w:tcW w:w="886" w:type="pct"/>
            <w:tcBorders>
              <w:top w:val="single" w:sz="4" w:space="0" w:color="auto"/>
              <w:left w:val="nil"/>
              <w:bottom w:val="single" w:sz="4" w:space="0" w:color="auto"/>
              <w:right w:val="single" w:sz="4" w:space="0" w:color="auto"/>
            </w:tcBorders>
            <w:shd w:val="clear" w:color="auto" w:fill="auto"/>
            <w:vAlign w:val="center"/>
          </w:tcPr>
          <w:p w14:paraId="308768F9"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材质：铸铁</w:t>
            </w:r>
          </w:p>
        </w:tc>
        <w:tc>
          <w:tcPr>
            <w:tcW w:w="240" w:type="pct"/>
            <w:tcBorders>
              <w:top w:val="single" w:sz="4" w:space="0" w:color="auto"/>
              <w:left w:val="nil"/>
              <w:bottom w:val="single" w:sz="4" w:space="0" w:color="auto"/>
              <w:right w:val="single" w:sz="4" w:space="0" w:color="auto"/>
            </w:tcBorders>
            <w:shd w:val="clear" w:color="auto" w:fill="auto"/>
            <w:vAlign w:val="center"/>
          </w:tcPr>
          <w:p w14:paraId="55D2F61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938B8B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011FEF9" w14:textId="77777777" w:rsidR="009F6672" w:rsidRDefault="009F6672" w:rsidP="004764DC">
            <w:pPr>
              <w:widowControl/>
              <w:adjustRightInd w:val="0"/>
              <w:snapToGrid w:val="0"/>
              <w:jc w:val="center"/>
              <w:rPr>
                <w:color w:val="000000" w:themeColor="text1"/>
                <w:sz w:val="21"/>
                <w:szCs w:val="21"/>
              </w:rPr>
            </w:pPr>
          </w:p>
        </w:tc>
      </w:tr>
      <w:tr w:rsidR="009F6672" w14:paraId="2F85F96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939A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39D699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8E8B99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4301020097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325D49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镀锌钢管直接管件</w:t>
            </w:r>
          </w:p>
        </w:tc>
        <w:tc>
          <w:tcPr>
            <w:tcW w:w="673" w:type="pct"/>
            <w:tcBorders>
              <w:top w:val="single" w:sz="4" w:space="0" w:color="auto"/>
              <w:left w:val="nil"/>
              <w:bottom w:val="single" w:sz="4" w:space="0" w:color="auto"/>
              <w:right w:val="single" w:sz="4" w:space="0" w:color="auto"/>
            </w:tcBorders>
            <w:shd w:val="clear" w:color="auto" w:fill="auto"/>
            <w:vAlign w:val="center"/>
          </w:tcPr>
          <w:p w14:paraId="1D5977C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C55D03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DN32</w:t>
            </w:r>
          </w:p>
        </w:tc>
        <w:tc>
          <w:tcPr>
            <w:tcW w:w="886" w:type="pct"/>
            <w:tcBorders>
              <w:top w:val="single" w:sz="4" w:space="0" w:color="auto"/>
              <w:left w:val="nil"/>
              <w:bottom w:val="single" w:sz="4" w:space="0" w:color="auto"/>
              <w:right w:val="single" w:sz="4" w:space="0" w:color="auto"/>
            </w:tcBorders>
            <w:shd w:val="clear" w:color="auto" w:fill="auto"/>
            <w:vAlign w:val="center"/>
          </w:tcPr>
          <w:p w14:paraId="532262B1"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材质：铸铁</w:t>
            </w:r>
          </w:p>
        </w:tc>
        <w:tc>
          <w:tcPr>
            <w:tcW w:w="240" w:type="pct"/>
            <w:tcBorders>
              <w:top w:val="single" w:sz="4" w:space="0" w:color="auto"/>
              <w:left w:val="nil"/>
              <w:bottom w:val="single" w:sz="4" w:space="0" w:color="auto"/>
              <w:right w:val="single" w:sz="4" w:space="0" w:color="auto"/>
            </w:tcBorders>
            <w:shd w:val="clear" w:color="auto" w:fill="auto"/>
            <w:vAlign w:val="center"/>
          </w:tcPr>
          <w:p w14:paraId="6930F26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5D0F61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C7CEC68" w14:textId="77777777" w:rsidR="009F6672" w:rsidRDefault="009F6672" w:rsidP="004764DC">
            <w:pPr>
              <w:widowControl/>
              <w:adjustRightInd w:val="0"/>
              <w:snapToGrid w:val="0"/>
              <w:jc w:val="center"/>
              <w:rPr>
                <w:color w:val="000000" w:themeColor="text1"/>
                <w:sz w:val="21"/>
                <w:szCs w:val="21"/>
              </w:rPr>
            </w:pPr>
          </w:p>
        </w:tc>
      </w:tr>
      <w:tr w:rsidR="009F6672" w14:paraId="763B56E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BE5B1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EB90CF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C3365D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4301020098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AD73B4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丝扣橡胶软接头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6E09FFE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0AA934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DN25</w:t>
            </w:r>
          </w:p>
        </w:tc>
        <w:tc>
          <w:tcPr>
            <w:tcW w:w="886" w:type="pct"/>
            <w:tcBorders>
              <w:top w:val="single" w:sz="4" w:space="0" w:color="auto"/>
              <w:left w:val="nil"/>
              <w:bottom w:val="single" w:sz="4" w:space="0" w:color="auto"/>
              <w:right w:val="single" w:sz="4" w:space="0" w:color="auto"/>
            </w:tcBorders>
            <w:shd w:val="clear" w:color="auto" w:fill="auto"/>
            <w:vAlign w:val="center"/>
          </w:tcPr>
          <w:p w14:paraId="7AE1400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E62CEB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FA24CD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06A39E2" w14:textId="77777777" w:rsidR="009F6672" w:rsidRDefault="009F6672" w:rsidP="004764DC">
            <w:pPr>
              <w:widowControl/>
              <w:adjustRightInd w:val="0"/>
              <w:snapToGrid w:val="0"/>
              <w:jc w:val="center"/>
              <w:rPr>
                <w:color w:val="000000" w:themeColor="text1"/>
                <w:sz w:val="21"/>
                <w:szCs w:val="21"/>
              </w:rPr>
            </w:pPr>
          </w:p>
        </w:tc>
      </w:tr>
      <w:tr w:rsidR="009F6672" w14:paraId="67758D6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8211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1DC673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F7188B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4301020099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195DFF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丝扣橡胶软接头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0DBDF5A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B84CE5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DN32</w:t>
            </w:r>
          </w:p>
        </w:tc>
        <w:tc>
          <w:tcPr>
            <w:tcW w:w="886" w:type="pct"/>
            <w:tcBorders>
              <w:top w:val="single" w:sz="4" w:space="0" w:color="auto"/>
              <w:left w:val="nil"/>
              <w:bottom w:val="single" w:sz="4" w:space="0" w:color="auto"/>
              <w:right w:val="single" w:sz="4" w:space="0" w:color="auto"/>
            </w:tcBorders>
            <w:shd w:val="clear" w:color="auto" w:fill="auto"/>
            <w:vAlign w:val="center"/>
          </w:tcPr>
          <w:p w14:paraId="40EDE4C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16EB76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F7FCA9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48B84E1" w14:textId="77777777" w:rsidR="009F6672" w:rsidRDefault="009F6672" w:rsidP="004764DC">
            <w:pPr>
              <w:widowControl/>
              <w:adjustRightInd w:val="0"/>
              <w:snapToGrid w:val="0"/>
              <w:jc w:val="center"/>
              <w:rPr>
                <w:color w:val="000000" w:themeColor="text1"/>
                <w:sz w:val="21"/>
                <w:szCs w:val="21"/>
              </w:rPr>
            </w:pPr>
          </w:p>
        </w:tc>
      </w:tr>
      <w:tr w:rsidR="009F6672" w14:paraId="274F95A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BEB2E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5E2EBB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D78A4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4301020104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850078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可曲挠橡胶软接头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213DC6D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A022F8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DN100</w:t>
            </w:r>
          </w:p>
        </w:tc>
        <w:tc>
          <w:tcPr>
            <w:tcW w:w="886" w:type="pct"/>
            <w:tcBorders>
              <w:top w:val="single" w:sz="4" w:space="0" w:color="auto"/>
              <w:left w:val="nil"/>
              <w:bottom w:val="single" w:sz="4" w:space="0" w:color="auto"/>
              <w:right w:val="single" w:sz="4" w:space="0" w:color="auto"/>
            </w:tcBorders>
            <w:shd w:val="clear" w:color="auto" w:fill="auto"/>
            <w:vAlign w:val="center"/>
          </w:tcPr>
          <w:p w14:paraId="20E6067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392D47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2ED3C1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226D896" w14:textId="77777777" w:rsidR="009F6672" w:rsidRDefault="009F6672" w:rsidP="004764DC">
            <w:pPr>
              <w:widowControl/>
              <w:adjustRightInd w:val="0"/>
              <w:snapToGrid w:val="0"/>
              <w:jc w:val="center"/>
              <w:rPr>
                <w:color w:val="000000" w:themeColor="text1"/>
                <w:sz w:val="21"/>
                <w:szCs w:val="21"/>
              </w:rPr>
            </w:pPr>
          </w:p>
        </w:tc>
      </w:tr>
      <w:tr w:rsidR="009F6672" w14:paraId="3F4B0EE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2C48F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4F7DF6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443658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4301020105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89B2C2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可曲挠橡胶软接头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53F9F03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682621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DN125</w:t>
            </w:r>
          </w:p>
        </w:tc>
        <w:tc>
          <w:tcPr>
            <w:tcW w:w="886" w:type="pct"/>
            <w:tcBorders>
              <w:top w:val="single" w:sz="4" w:space="0" w:color="auto"/>
              <w:left w:val="nil"/>
              <w:bottom w:val="single" w:sz="4" w:space="0" w:color="auto"/>
              <w:right w:val="single" w:sz="4" w:space="0" w:color="auto"/>
            </w:tcBorders>
            <w:shd w:val="clear" w:color="auto" w:fill="auto"/>
            <w:vAlign w:val="center"/>
          </w:tcPr>
          <w:p w14:paraId="42F94DC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12A24E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8D5DE8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FC68E3A" w14:textId="77777777" w:rsidR="009F6672" w:rsidRDefault="009F6672" w:rsidP="004764DC">
            <w:pPr>
              <w:widowControl/>
              <w:adjustRightInd w:val="0"/>
              <w:snapToGrid w:val="0"/>
              <w:jc w:val="center"/>
              <w:rPr>
                <w:color w:val="000000" w:themeColor="text1"/>
                <w:sz w:val="21"/>
                <w:szCs w:val="21"/>
              </w:rPr>
            </w:pPr>
          </w:p>
        </w:tc>
      </w:tr>
      <w:tr w:rsidR="009F6672" w14:paraId="2F08D3A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887B5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7F123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8DAB77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4301020106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9BE035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可曲挠橡胶软接头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4993CF2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67F69E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DN150</w:t>
            </w:r>
          </w:p>
        </w:tc>
        <w:tc>
          <w:tcPr>
            <w:tcW w:w="886" w:type="pct"/>
            <w:tcBorders>
              <w:top w:val="single" w:sz="4" w:space="0" w:color="auto"/>
              <w:left w:val="nil"/>
              <w:bottom w:val="single" w:sz="4" w:space="0" w:color="auto"/>
              <w:right w:val="single" w:sz="4" w:space="0" w:color="auto"/>
            </w:tcBorders>
            <w:shd w:val="clear" w:color="auto" w:fill="auto"/>
            <w:vAlign w:val="center"/>
          </w:tcPr>
          <w:p w14:paraId="210FA9F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0F89F7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D0B0C5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BE58413" w14:textId="77777777" w:rsidR="009F6672" w:rsidRDefault="009F6672" w:rsidP="004764DC">
            <w:pPr>
              <w:widowControl/>
              <w:adjustRightInd w:val="0"/>
              <w:snapToGrid w:val="0"/>
              <w:jc w:val="center"/>
              <w:rPr>
                <w:color w:val="000000" w:themeColor="text1"/>
                <w:sz w:val="21"/>
                <w:szCs w:val="21"/>
              </w:rPr>
            </w:pPr>
          </w:p>
        </w:tc>
      </w:tr>
      <w:tr w:rsidR="009F6672" w14:paraId="7A13F74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AB6B6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B43424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E536A8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4301020107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12B7BB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不锈钢波纹管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4C35E2E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A4DFC4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DN25*10m</w:t>
            </w:r>
          </w:p>
        </w:tc>
        <w:tc>
          <w:tcPr>
            <w:tcW w:w="886" w:type="pct"/>
            <w:tcBorders>
              <w:top w:val="single" w:sz="4" w:space="0" w:color="auto"/>
              <w:left w:val="nil"/>
              <w:bottom w:val="single" w:sz="4" w:space="0" w:color="auto"/>
              <w:right w:val="single" w:sz="4" w:space="0" w:color="auto"/>
            </w:tcBorders>
            <w:shd w:val="clear" w:color="auto" w:fill="auto"/>
            <w:vAlign w:val="center"/>
          </w:tcPr>
          <w:p w14:paraId="2CD3F328"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304不锈钢，带螺帽、垫片、卡簧、打波器、割刀</w:t>
            </w:r>
          </w:p>
        </w:tc>
        <w:tc>
          <w:tcPr>
            <w:tcW w:w="240" w:type="pct"/>
            <w:tcBorders>
              <w:top w:val="single" w:sz="4" w:space="0" w:color="auto"/>
              <w:left w:val="nil"/>
              <w:bottom w:val="single" w:sz="4" w:space="0" w:color="auto"/>
              <w:right w:val="single" w:sz="4" w:space="0" w:color="auto"/>
            </w:tcBorders>
            <w:shd w:val="clear" w:color="auto" w:fill="auto"/>
            <w:vAlign w:val="center"/>
          </w:tcPr>
          <w:p w14:paraId="5A24045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2C69FD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8EFFEF0" w14:textId="77777777" w:rsidR="009F6672" w:rsidRDefault="009F6672" w:rsidP="004764DC">
            <w:pPr>
              <w:widowControl/>
              <w:adjustRightInd w:val="0"/>
              <w:snapToGrid w:val="0"/>
              <w:jc w:val="center"/>
              <w:rPr>
                <w:color w:val="000000" w:themeColor="text1"/>
                <w:sz w:val="21"/>
                <w:szCs w:val="21"/>
              </w:rPr>
            </w:pPr>
          </w:p>
        </w:tc>
      </w:tr>
      <w:tr w:rsidR="009F6672" w14:paraId="1B2DE06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01700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1346AE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2F5109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4301020108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E89EB9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防臭波纹管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1C20A47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B51B562"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78A82FC3"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50cm，304#不锈钢耐热水，黄铜接头</w:t>
            </w:r>
          </w:p>
        </w:tc>
        <w:tc>
          <w:tcPr>
            <w:tcW w:w="240" w:type="pct"/>
            <w:tcBorders>
              <w:top w:val="single" w:sz="4" w:space="0" w:color="auto"/>
              <w:left w:val="nil"/>
              <w:bottom w:val="single" w:sz="4" w:space="0" w:color="auto"/>
              <w:right w:val="single" w:sz="4" w:space="0" w:color="auto"/>
            </w:tcBorders>
            <w:shd w:val="clear" w:color="auto" w:fill="auto"/>
            <w:vAlign w:val="center"/>
          </w:tcPr>
          <w:p w14:paraId="673D50C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6502BA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CA82F5D" w14:textId="77777777" w:rsidR="009F6672" w:rsidRDefault="009F6672" w:rsidP="004764DC">
            <w:pPr>
              <w:widowControl/>
              <w:adjustRightInd w:val="0"/>
              <w:snapToGrid w:val="0"/>
              <w:jc w:val="center"/>
              <w:rPr>
                <w:color w:val="000000" w:themeColor="text1"/>
                <w:sz w:val="21"/>
                <w:szCs w:val="21"/>
              </w:rPr>
            </w:pPr>
          </w:p>
        </w:tc>
      </w:tr>
      <w:tr w:rsidR="009F6672" w14:paraId="47D8CFB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0571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68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DD9950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F3734D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4301020108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3F3DDC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防臭波纹管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6D8FC67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FBD1B98"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54D86CC3"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50cm，304#不锈钢耐热水，黄铜接头</w:t>
            </w:r>
          </w:p>
        </w:tc>
        <w:tc>
          <w:tcPr>
            <w:tcW w:w="240" w:type="pct"/>
            <w:tcBorders>
              <w:top w:val="single" w:sz="4" w:space="0" w:color="auto"/>
              <w:left w:val="nil"/>
              <w:bottom w:val="single" w:sz="4" w:space="0" w:color="auto"/>
              <w:right w:val="single" w:sz="4" w:space="0" w:color="auto"/>
            </w:tcBorders>
            <w:shd w:val="clear" w:color="auto" w:fill="auto"/>
            <w:vAlign w:val="center"/>
          </w:tcPr>
          <w:p w14:paraId="0DD146D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096687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5325AF9" w14:textId="77777777" w:rsidR="009F6672" w:rsidRDefault="009F6672" w:rsidP="004764DC">
            <w:pPr>
              <w:widowControl/>
              <w:adjustRightInd w:val="0"/>
              <w:snapToGrid w:val="0"/>
              <w:jc w:val="center"/>
              <w:rPr>
                <w:color w:val="000000" w:themeColor="text1"/>
                <w:sz w:val="21"/>
                <w:szCs w:val="21"/>
              </w:rPr>
            </w:pPr>
          </w:p>
        </w:tc>
      </w:tr>
      <w:tr w:rsidR="009F6672" w14:paraId="00A4B6D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A5370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43C22E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214470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4301020109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EF566C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金属软连接</w:t>
            </w:r>
          </w:p>
        </w:tc>
        <w:tc>
          <w:tcPr>
            <w:tcW w:w="673" w:type="pct"/>
            <w:tcBorders>
              <w:top w:val="single" w:sz="4" w:space="0" w:color="auto"/>
              <w:left w:val="nil"/>
              <w:bottom w:val="single" w:sz="4" w:space="0" w:color="auto"/>
              <w:right w:val="single" w:sz="4" w:space="0" w:color="auto"/>
            </w:tcBorders>
            <w:shd w:val="clear" w:color="auto" w:fill="auto"/>
            <w:vAlign w:val="center"/>
          </w:tcPr>
          <w:p w14:paraId="2773CF1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0DC31D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DN50</w:t>
            </w:r>
          </w:p>
        </w:tc>
        <w:tc>
          <w:tcPr>
            <w:tcW w:w="886" w:type="pct"/>
            <w:tcBorders>
              <w:top w:val="single" w:sz="4" w:space="0" w:color="auto"/>
              <w:left w:val="nil"/>
              <w:bottom w:val="single" w:sz="4" w:space="0" w:color="auto"/>
              <w:right w:val="single" w:sz="4" w:space="0" w:color="auto"/>
            </w:tcBorders>
            <w:shd w:val="clear" w:color="auto" w:fill="auto"/>
            <w:vAlign w:val="center"/>
          </w:tcPr>
          <w:p w14:paraId="3A71F84D"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内衬四氟 碳钢法兰</w:t>
            </w:r>
          </w:p>
        </w:tc>
        <w:tc>
          <w:tcPr>
            <w:tcW w:w="240" w:type="pct"/>
            <w:tcBorders>
              <w:top w:val="single" w:sz="4" w:space="0" w:color="auto"/>
              <w:left w:val="nil"/>
              <w:bottom w:val="single" w:sz="4" w:space="0" w:color="auto"/>
              <w:right w:val="single" w:sz="4" w:space="0" w:color="auto"/>
            </w:tcBorders>
            <w:shd w:val="clear" w:color="auto" w:fill="auto"/>
            <w:vAlign w:val="center"/>
          </w:tcPr>
          <w:p w14:paraId="414F75F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06D765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2610FB7" w14:textId="77777777" w:rsidR="009F6672" w:rsidRDefault="009F6672" w:rsidP="004764DC">
            <w:pPr>
              <w:widowControl/>
              <w:adjustRightInd w:val="0"/>
              <w:snapToGrid w:val="0"/>
              <w:jc w:val="center"/>
              <w:rPr>
                <w:color w:val="000000" w:themeColor="text1"/>
                <w:sz w:val="21"/>
                <w:szCs w:val="21"/>
              </w:rPr>
            </w:pPr>
          </w:p>
        </w:tc>
      </w:tr>
      <w:tr w:rsidR="009F6672" w14:paraId="236F2DE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0774B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B15F1D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3EC9EF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4301020109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79BA1A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金属软连接</w:t>
            </w:r>
          </w:p>
        </w:tc>
        <w:tc>
          <w:tcPr>
            <w:tcW w:w="673" w:type="pct"/>
            <w:tcBorders>
              <w:top w:val="single" w:sz="4" w:space="0" w:color="auto"/>
              <w:left w:val="nil"/>
              <w:bottom w:val="single" w:sz="4" w:space="0" w:color="auto"/>
              <w:right w:val="single" w:sz="4" w:space="0" w:color="auto"/>
            </w:tcBorders>
            <w:shd w:val="clear" w:color="auto" w:fill="auto"/>
            <w:vAlign w:val="center"/>
          </w:tcPr>
          <w:p w14:paraId="4896674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D04EB2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DN50</w:t>
            </w:r>
          </w:p>
        </w:tc>
        <w:tc>
          <w:tcPr>
            <w:tcW w:w="886" w:type="pct"/>
            <w:tcBorders>
              <w:top w:val="single" w:sz="4" w:space="0" w:color="auto"/>
              <w:left w:val="nil"/>
              <w:bottom w:val="single" w:sz="4" w:space="0" w:color="auto"/>
              <w:right w:val="single" w:sz="4" w:space="0" w:color="auto"/>
            </w:tcBorders>
            <w:shd w:val="clear" w:color="auto" w:fill="auto"/>
            <w:vAlign w:val="center"/>
          </w:tcPr>
          <w:p w14:paraId="50BF1C20"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内衬四氟 碳钢法兰</w:t>
            </w:r>
          </w:p>
        </w:tc>
        <w:tc>
          <w:tcPr>
            <w:tcW w:w="240" w:type="pct"/>
            <w:tcBorders>
              <w:top w:val="single" w:sz="4" w:space="0" w:color="auto"/>
              <w:left w:val="nil"/>
              <w:bottom w:val="single" w:sz="4" w:space="0" w:color="auto"/>
              <w:right w:val="single" w:sz="4" w:space="0" w:color="auto"/>
            </w:tcBorders>
            <w:shd w:val="clear" w:color="auto" w:fill="auto"/>
            <w:vAlign w:val="center"/>
          </w:tcPr>
          <w:p w14:paraId="4EA6DE5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2ACFDA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18C0380" w14:textId="77777777" w:rsidR="009F6672" w:rsidRDefault="009F6672" w:rsidP="004764DC">
            <w:pPr>
              <w:widowControl/>
              <w:adjustRightInd w:val="0"/>
              <w:snapToGrid w:val="0"/>
              <w:jc w:val="center"/>
              <w:rPr>
                <w:color w:val="000000" w:themeColor="text1"/>
                <w:sz w:val="21"/>
                <w:szCs w:val="21"/>
              </w:rPr>
            </w:pPr>
          </w:p>
        </w:tc>
      </w:tr>
      <w:tr w:rsidR="009F6672" w14:paraId="6781D87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3FC54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87F81D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EA5018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4301020110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B386B8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金属软连接</w:t>
            </w:r>
          </w:p>
        </w:tc>
        <w:tc>
          <w:tcPr>
            <w:tcW w:w="673" w:type="pct"/>
            <w:tcBorders>
              <w:top w:val="single" w:sz="4" w:space="0" w:color="auto"/>
              <w:left w:val="nil"/>
              <w:bottom w:val="single" w:sz="4" w:space="0" w:color="auto"/>
              <w:right w:val="single" w:sz="4" w:space="0" w:color="auto"/>
            </w:tcBorders>
            <w:shd w:val="clear" w:color="auto" w:fill="auto"/>
            <w:vAlign w:val="center"/>
          </w:tcPr>
          <w:p w14:paraId="0E8167C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576A89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DN200</w:t>
            </w:r>
          </w:p>
        </w:tc>
        <w:tc>
          <w:tcPr>
            <w:tcW w:w="886" w:type="pct"/>
            <w:tcBorders>
              <w:top w:val="single" w:sz="4" w:space="0" w:color="auto"/>
              <w:left w:val="nil"/>
              <w:bottom w:val="single" w:sz="4" w:space="0" w:color="auto"/>
              <w:right w:val="single" w:sz="4" w:space="0" w:color="auto"/>
            </w:tcBorders>
            <w:shd w:val="clear" w:color="auto" w:fill="auto"/>
            <w:vAlign w:val="center"/>
          </w:tcPr>
          <w:p w14:paraId="042F63C8"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公称压力1.6Mpa</w:t>
            </w:r>
          </w:p>
        </w:tc>
        <w:tc>
          <w:tcPr>
            <w:tcW w:w="240" w:type="pct"/>
            <w:tcBorders>
              <w:top w:val="single" w:sz="4" w:space="0" w:color="auto"/>
              <w:left w:val="nil"/>
              <w:bottom w:val="single" w:sz="4" w:space="0" w:color="auto"/>
              <w:right w:val="single" w:sz="4" w:space="0" w:color="auto"/>
            </w:tcBorders>
            <w:shd w:val="clear" w:color="auto" w:fill="auto"/>
            <w:vAlign w:val="center"/>
          </w:tcPr>
          <w:p w14:paraId="2913B3D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3E7242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563FA31" w14:textId="77777777" w:rsidR="009F6672" w:rsidRDefault="009F6672" w:rsidP="004764DC">
            <w:pPr>
              <w:widowControl/>
              <w:adjustRightInd w:val="0"/>
              <w:snapToGrid w:val="0"/>
              <w:jc w:val="center"/>
              <w:rPr>
                <w:color w:val="000000" w:themeColor="text1"/>
                <w:sz w:val="21"/>
                <w:szCs w:val="21"/>
              </w:rPr>
            </w:pPr>
          </w:p>
        </w:tc>
      </w:tr>
      <w:tr w:rsidR="009F6672" w14:paraId="012E351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5AC6B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4873B9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306F91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4301020112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D8E8EE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卡簧挡圈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510DA39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34A9A80"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3015D986"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2.5寸，适用于KD65消防水带接头</w:t>
            </w:r>
          </w:p>
        </w:tc>
        <w:tc>
          <w:tcPr>
            <w:tcW w:w="240" w:type="pct"/>
            <w:tcBorders>
              <w:top w:val="single" w:sz="4" w:space="0" w:color="auto"/>
              <w:left w:val="nil"/>
              <w:bottom w:val="single" w:sz="4" w:space="0" w:color="auto"/>
              <w:right w:val="single" w:sz="4" w:space="0" w:color="auto"/>
            </w:tcBorders>
            <w:shd w:val="clear" w:color="auto" w:fill="auto"/>
            <w:vAlign w:val="center"/>
          </w:tcPr>
          <w:p w14:paraId="5146A5E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E582A1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752DE7D" w14:textId="77777777" w:rsidR="009F6672" w:rsidRDefault="009F6672" w:rsidP="004764DC">
            <w:pPr>
              <w:widowControl/>
              <w:adjustRightInd w:val="0"/>
              <w:snapToGrid w:val="0"/>
              <w:jc w:val="center"/>
              <w:rPr>
                <w:color w:val="000000" w:themeColor="text1"/>
                <w:sz w:val="21"/>
                <w:szCs w:val="21"/>
              </w:rPr>
            </w:pPr>
          </w:p>
        </w:tc>
      </w:tr>
      <w:tr w:rsidR="009F6672" w14:paraId="3C5A66F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B8228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711671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1ACBEB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4301020112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B1C3DE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卡簧挡圈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257FAA3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DB133DB"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021F1D6C"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2.5寸，适用于KD65消防水带接头</w:t>
            </w:r>
          </w:p>
        </w:tc>
        <w:tc>
          <w:tcPr>
            <w:tcW w:w="240" w:type="pct"/>
            <w:tcBorders>
              <w:top w:val="single" w:sz="4" w:space="0" w:color="auto"/>
              <w:left w:val="nil"/>
              <w:bottom w:val="single" w:sz="4" w:space="0" w:color="auto"/>
              <w:right w:val="single" w:sz="4" w:space="0" w:color="auto"/>
            </w:tcBorders>
            <w:shd w:val="clear" w:color="auto" w:fill="auto"/>
            <w:vAlign w:val="center"/>
          </w:tcPr>
          <w:p w14:paraId="7EB868E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39E9B9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6C345D1" w14:textId="77777777" w:rsidR="009F6672" w:rsidRDefault="009F6672" w:rsidP="004764DC">
            <w:pPr>
              <w:widowControl/>
              <w:adjustRightInd w:val="0"/>
              <w:snapToGrid w:val="0"/>
              <w:jc w:val="center"/>
              <w:rPr>
                <w:color w:val="000000" w:themeColor="text1"/>
                <w:sz w:val="21"/>
                <w:szCs w:val="21"/>
              </w:rPr>
            </w:pPr>
          </w:p>
        </w:tc>
      </w:tr>
      <w:tr w:rsidR="009F6672" w14:paraId="5D5D733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2C543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6A796F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656C18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4301020113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94ACB9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卡簧挡圈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3571CD4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9DDF490"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02FC203E"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3寸，适用于KD80消防水带接头</w:t>
            </w:r>
          </w:p>
        </w:tc>
        <w:tc>
          <w:tcPr>
            <w:tcW w:w="240" w:type="pct"/>
            <w:tcBorders>
              <w:top w:val="single" w:sz="4" w:space="0" w:color="auto"/>
              <w:left w:val="nil"/>
              <w:bottom w:val="single" w:sz="4" w:space="0" w:color="auto"/>
              <w:right w:val="single" w:sz="4" w:space="0" w:color="auto"/>
            </w:tcBorders>
            <w:shd w:val="clear" w:color="auto" w:fill="auto"/>
            <w:vAlign w:val="center"/>
          </w:tcPr>
          <w:p w14:paraId="1D6D9B8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0F45BF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9780B7D" w14:textId="77777777" w:rsidR="009F6672" w:rsidRDefault="009F6672" w:rsidP="004764DC">
            <w:pPr>
              <w:widowControl/>
              <w:adjustRightInd w:val="0"/>
              <w:snapToGrid w:val="0"/>
              <w:jc w:val="center"/>
              <w:rPr>
                <w:color w:val="000000" w:themeColor="text1"/>
                <w:sz w:val="21"/>
                <w:szCs w:val="21"/>
              </w:rPr>
            </w:pPr>
          </w:p>
        </w:tc>
      </w:tr>
      <w:tr w:rsidR="009F6672" w14:paraId="0E1E5F5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1985F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F34C95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71CF76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4301020113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D4D153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卡簧挡圈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5133F28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0EB7E61"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755C3390"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3寸，适用于KD80消防水带接头</w:t>
            </w:r>
          </w:p>
        </w:tc>
        <w:tc>
          <w:tcPr>
            <w:tcW w:w="240" w:type="pct"/>
            <w:tcBorders>
              <w:top w:val="single" w:sz="4" w:space="0" w:color="auto"/>
              <w:left w:val="nil"/>
              <w:bottom w:val="single" w:sz="4" w:space="0" w:color="auto"/>
              <w:right w:val="single" w:sz="4" w:space="0" w:color="auto"/>
            </w:tcBorders>
            <w:shd w:val="clear" w:color="auto" w:fill="auto"/>
            <w:vAlign w:val="center"/>
          </w:tcPr>
          <w:p w14:paraId="6D3323D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DF27A6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A4F4532" w14:textId="77777777" w:rsidR="009F6672" w:rsidRDefault="009F6672" w:rsidP="004764DC">
            <w:pPr>
              <w:widowControl/>
              <w:adjustRightInd w:val="0"/>
              <w:snapToGrid w:val="0"/>
              <w:jc w:val="center"/>
              <w:rPr>
                <w:color w:val="000000" w:themeColor="text1"/>
                <w:sz w:val="21"/>
                <w:szCs w:val="21"/>
              </w:rPr>
            </w:pPr>
          </w:p>
        </w:tc>
      </w:tr>
      <w:tr w:rsidR="009F6672" w14:paraId="0226C99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3C4DB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A7E5F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D2CA67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4301020115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4FAE8E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对丝变径接头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68C62FF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62C456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1.规格：DN25*DN15</w:t>
            </w:r>
            <w:r>
              <w:rPr>
                <w:rFonts w:ascii="宋体" w:hAnsi="宋体" w:cs="宋体" w:hint="eastAsia"/>
                <w:color w:val="000000"/>
                <w:sz w:val="18"/>
                <w:szCs w:val="18"/>
                <w:lang w:eastAsia="zh-CN" w:bidi="ar"/>
              </w:rPr>
              <w:br/>
              <w:t>2.丝扣形式：外丝</w:t>
            </w:r>
            <w:r>
              <w:rPr>
                <w:rFonts w:ascii="宋体" w:hAnsi="宋体" w:cs="宋体" w:hint="eastAsia"/>
                <w:color w:val="000000"/>
                <w:sz w:val="18"/>
                <w:szCs w:val="18"/>
                <w:lang w:eastAsia="zh-CN" w:bidi="ar"/>
              </w:rPr>
              <w:br/>
              <w:t>3.材质：304不锈钢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3B6FF668"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14CDA2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C5928D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3807574" w14:textId="77777777" w:rsidR="009F6672" w:rsidRDefault="009F6672" w:rsidP="004764DC">
            <w:pPr>
              <w:widowControl/>
              <w:adjustRightInd w:val="0"/>
              <w:snapToGrid w:val="0"/>
              <w:jc w:val="center"/>
              <w:rPr>
                <w:color w:val="000000" w:themeColor="text1"/>
                <w:sz w:val="21"/>
                <w:szCs w:val="21"/>
              </w:rPr>
            </w:pPr>
          </w:p>
        </w:tc>
      </w:tr>
      <w:tr w:rsidR="009F6672" w14:paraId="1D0648C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0FA52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43EBA9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588BD9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9DD62E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橡胶挠性接头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3D28221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卡尔斯、河北天恩、亚冠</w:t>
            </w:r>
          </w:p>
        </w:tc>
        <w:tc>
          <w:tcPr>
            <w:tcW w:w="970" w:type="pct"/>
            <w:tcBorders>
              <w:top w:val="single" w:sz="4" w:space="0" w:color="auto"/>
              <w:left w:val="nil"/>
              <w:bottom w:val="single" w:sz="4" w:space="0" w:color="auto"/>
              <w:right w:val="single" w:sz="4" w:space="0" w:color="auto"/>
            </w:tcBorders>
            <w:shd w:val="clear" w:color="auto" w:fill="auto"/>
            <w:vAlign w:val="center"/>
          </w:tcPr>
          <w:p w14:paraId="47B0B50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DN100 压力等级1.6MPa</w:t>
            </w:r>
          </w:p>
        </w:tc>
        <w:tc>
          <w:tcPr>
            <w:tcW w:w="886" w:type="pct"/>
            <w:tcBorders>
              <w:top w:val="single" w:sz="4" w:space="0" w:color="auto"/>
              <w:left w:val="nil"/>
              <w:bottom w:val="single" w:sz="4" w:space="0" w:color="auto"/>
              <w:right w:val="single" w:sz="4" w:space="0" w:color="auto"/>
            </w:tcBorders>
            <w:shd w:val="clear" w:color="auto" w:fill="auto"/>
            <w:vAlign w:val="center"/>
          </w:tcPr>
          <w:p w14:paraId="611DC43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DFDDA7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EB392B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A10AE94" w14:textId="77777777" w:rsidR="009F6672" w:rsidRDefault="009F6672" w:rsidP="004764DC">
            <w:pPr>
              <w:widowControl/>
              <w:adjustRightInd w:val="0"/>
              <w:snapToGrid w:val="0"/>
              <w:jc w:val="center"/>
              <w:rPr>
                <w:color w:val="000000" w:themeColor="text1"/>
                <w:sz w:val="21"/>
                <w:szCs w:val="21"/>
              </w:rPr>
            </w:pPr>
          </w:p>
        </w:tc>
      </w:tr>
      <w:tr w:rsidR="009F6672" w14:paraId="68D6200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2281B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7D6FC4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D9935D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4301990009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9B3513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橡胶挠性接头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2F3FC29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卡尔斯、河北天恩、亚冠</w:t>
            </w:r>
          </w:p>
        </w:tc>
        <w:tc>
          <w:tcPr>
            <w:tcW w:w="970" w:type="pct"/>
            <w:tcBorders>
              <w:top w:val="single" w:sz="4" w:space="0" w:color="auto"/>
              <w:left w:val="nil"/>
              <w:bottom w:val="single" w:sz="4" w:space="0" w:color="auto"/>
              <w:right w:val="single" w:sz="4" w:space="0" w:color="auto"/>
            </w:tcBorders>
            <w:shd w:val="clear" w:color="auto" w:fill="auto"/>
            <w:vAlign w:val="center"/>
          </w:tcPr>
          <w:p w14:paraId="3C17D36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DN50 压力等级1.6MPa</w:t>
            </w:r>
          </w:p>
        </w:tc>
        <w:tc>
          <w:tcPr>
            <w:tcW w:w="886" w:type="pct"/>
            <w:tcBorders>
              <w:top w:val="single" w:sz="4" w:space="0" w:color="auto"/>
              <w:left w:val="nil"/>
              <w:bottom w:val="single" w:sz="4" w:space="0" w:color="auto"/>
              <w:right w:val="single" w:sz="4" w:space="0" w:color="auto"/>
            </w:tcBorders>
            <w:shd w:val="clear" w:color="auto" w:fill="auto"/>
            <w:vAlign w:val="center"/>
          </w:tcPr>
          <w:p w14:paraId="7915B5A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0E70AC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A95743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2977E53" w14:textId="77777777" w:rsidR="009F6672" w:rsidRDefault="009F6672" w:rsidP="004764DC">
            <w:pPr>
              <w:widowControl/>
              <w:adjustRightInd w:val="0"/>
              <w:snapToGrid w:val="0"/>
              <w:jc w:val="center"/>
              <w:rPr>
                <w:color w:val="000000" w:themeColor="text1"/>
                <w:sz w:val="21"/>
                <w:szCs w:val="21"/>
              </w:rPr>
            </w:pPr>
          </w:p>
        </w:tc>
      </w:tr>
      <w:tr w:rsidR="009F6672" w14:paraId="3B88BBB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97794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31425E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6FF070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4301990010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0BD77E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橡胶挠性接头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6FADA32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卡尔斯、河北天恩、亚冠</w:t>
            </w:r>
          </w:p>
        </w:tc>
        <w:tc>
          <w:tcPr>
            <w:tcW w:w="970" w:type="pct"/>
            <w:tcBorders>
              <w:top w:val="single" w:sz="4" w:space="0" w:color="auto"/>
              <w:left w:val="nil"/>
              <w:bottom w:val="single" w:sz="4" w:space="0" w:color="auto"/>
              <w:right w:val="single" w:sz="4" w:space="0" w:color="auto"/>
            </w:tcBorders>
            <w:shd w:val="clear" w:color="auto" w:fill="auto"/>
            <w:vAlign w:val="center"/>
          </w:tcPr>
          <w:p w14:paraId="7359A9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DN80 压力等级1.6MPa</w:t>
            </w:r>
          </w:p>
        </w:tc>
        <w:tc>
          <w:tcPr>
            <w:tcW w:w="886" w:type="pct"/>
            <w:tcBorders>
              <w:top w:val="single" w:sz="4" w:space="0" w:color="auto"/>
              <w:left w:val="nil"/>
              <w:bottom w:val="single" w:sz="4" w:space="0" w:color="auto"/>
              <w:right w:val="single" w:sz="4" w:space="0" w:color="auto"/>
            </w:tcBorders>
            <w:shd w:val="clear" w:color="auto" w:fill="auto"/>
            <w:vAlign w:val="center"/>
          </w:tcPr>
          <w:p w14:paraId="51B71816"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823DF0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33003F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4159883" w14:textId="77777777" w:rsidR="009F6672" w:rsidRDefault="009F6672" w:rsidP="004764DC">
            <w:pPr>
              <w:widowControl/>
              <w:adjustRightInd w:val="0"/>
              <w:snapToGrid w:val="0"/>
              <w:jc w:val="center"/>
              <w:rPr>
                <w:color w:val="000000" w:themeColor="text1"/>
                <w:sz w:val="21"/>
                <w:szCs w:val="21"/>
              </w:rPr>
            </w:pPr>
          </w:p>
        </w:tc>
      </w:tr>
      <w:tr w:rsidR="009F6672" w14:paraId="0EE7EE5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97664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63B8E1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5C7734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F9D6F7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橡胶挠性接头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25C9DC7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卡尔斯、河北天恩、亚冠</w:t>
            </w:r>
          </w:p>
        </w:tc>
        <w:tc>
          <w:tcPr>
            <w:tcW w:w="970" w:type="pct"/>
            <w:tcBorders>
              <w:top w:val="single" w:sz="4" w:space="0" w:color="auto"/>
              <w:left w:val="nil"/>
              <w:bottom w:val="single" w:sz="4" w:space="0" w:color="auto"/>
              <w:right w:val="single" w:sz="4" w:space="0" w:color="auto"/>
            </w:tcBorders>
            <w:shd w:val="clear" w:color="auto" w:fill="auto"/>
            <w:vAlign w:val="center"/>
          </w:tcPr>
          <w:p w14:paraId="4C1B3F2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DN125 压力等级1.6MPa</w:t>
            </w:r>
          </w:p>
        </w:tc>
        <w:tc>
          <w:tcPr>
            <w:tcW w:w="886" w:type="pct"/>
            <w:tcBorders>
              <w:top w:val="single" w:sz="4" w:space="0" w:color="auto"/>
              <w:left w:val="nil"/>
              <w:bottom w:val="single" w:sz="4" w:space="0" w:color="auto"/>
              <w:right w:val="single" w:sz="4" w:space="0" w:color="auto"/>
            </w:tcBorders>
            <w:shd w:val="clear" w:color="auto" w:fill="auto"/>
            <w:vAlign w:val="center"/>
          </w:tcPr>
          <w:p w14:paraId="4C51D1E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9EE102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CEEEA2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499E4B6" w14:textId="77777777" w:rsidR="009F6672" w:rsidRDefault="009F6672" w:rsidP="004764DC">
            <w:pPr>
              <w:widowControl/>
              <w:adjustRightInd w:val="0"/>
              <w:snapToGrid w:val="0"/>
              <w:jc w:val="center"/>
              <w:rPr>
                <w:color w:val="000000" w:themeColor="text1"/>
                <w:sz w:val="21"/>
                <w:szCs w:val="21"/>
              </w:rPr>
            </w:pPr>
          </w:p>
        </w:tc>
      </w:tr>
      <w:tr w:rsidR="009F6672" w14:paraId="0F338DB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AF395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738F37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EDFE85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EE0B3C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橡胶挠性接头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2D5DF4C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卡尔斯、河北天恩、亚冠</w:t>
            </w:r>
          </w:p>
        </w:tc>
        <w:tc>
          <w:tcPr>
            <w:tcW w:w="970" w:type="pct"/>
            <w:tcBorders>
              <w:top w:val="single" w:sz="4" w:space="0" w:color="auto"/>
              <w:left w:val="nil"/>
              <w:bottom w:val="single" w:sz="4" w:space="0" w:color="auto"/>
              <w:right w:val="single" w:sz="4" w:space="0" w:color="auto"/>
            </w:tcBorders>
            <w:shd w:val="clear" w:color="auto" w:fill="auto"/>
            <w:vAlign w:val="center"/>
          </w:tcPr>
          <w:p w14:paraId="0883FFB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DN150 压力等级1.6MPa</w:t>
            </w:r>
          </w:p>
        </w:tc>
        <w:tc>
          <w:tcPr>
            <w:tcW w:w="886" w:type="pct"/>
            <w:tcBorders>
              <w:top w:val="single" w:sz="4" w:space="0" w:color="auto"/>
              <w:left w:val="nil"/>
              <w:bottom w:val="single" w:sz="4" w:space="0" w:color="auto"/>
              <w:right w:val="single" w:sz="4" w:space="0" w:color="auto"/>
            </w:tcBorders>
            <w:shd w:val="clear" w:color="auto" w:fill="auto"/>
            <w:vAlign w:val="center"/>
          </w:tcPr>
          <w:p w14:paraId="4AF6A4C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31CBCE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08732B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DB0B599" w14:textId="77777777" w:rsidR="009F6672" w:rsidRDefault="009F6672" w:rsidP="004764DC">
            <w:pPr>
              <w:widowControl/>
              <w:adjustRightInd w:val="0"/>
              <w:snapToGrid w:val="0"/>
              <w:jc w:val="center"/>
              <w:rPr>
                <w:color w:val="000000" w:themeColor="text1"/>
                <w:sz w:val="21"/>
                <w:szCs w:val="21"/>
              </w:rPr>
            </w:pPr>
          </w:p>
        </w:tc>
      </w:tr>
      <w:tr w:rsidR="009F6672" w14:paraId="2DFC8DA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D17FB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B1DC3E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FF1841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F65DE1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橡胶软接头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02051F5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99065D6"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539F87AD"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DN80可曲挠橡胶接头</w:t>
            </w:r>
            <w:r>
              <w:rPr>
                <w:rFonts w:ascii="宋体" w:hAnsi="宋体" w:cs="宋体" w:hint="eastAsia"/>
                <w:color w:val="000000"/>
                <w:sz w:val="18"/>
                <w:szCs w:val="18"/>
                <w:lang w:eastAsia="zh-CN" w:bidi="ar"/>
              </w:rPr>
              <w:br/>
              <w:t>连接形式：法兰连接</w:t>
            </w:r>
            <w:r>
              <w:rPr>
                <w:rFonts w:ascii="宋体" w:hAnsi="宋体" w:cs="宋体" w:hint="eastAsia"/>
                <w:color w:val="000000"/>
                <w:sz w:val="18"/>
                <w:szCs w:val="18"/>
                <w:lang w:eastAsia="zh-CN" w:bidi="ar"/>
              </w:rPr>
              <w:br/>
              <w:t>工作压力：1.6MPa</w:t>
            </w:r>
            <w:r>
              <w:rPr>
                <w:rFonts w:ascii="宋体" w:hAnsi="宋体" w:cs="宋体" w:hint="eastAsia"/>
                <w:color w:val="000000"/>
                <w:sz w:val="18"/>
                <w:szCs w:val="18"/>
                <w:lang w:eastAsia="zh-CN" w:bidi="ar"/>
              </w:rPr>
              <w:br/>
              <w:t>适用温度 ℃：-15 ℃～ 115 ℃</w:t>
            </w:r>
          </w:p>
        </w:tc>
        <w:tc>
          <w:tcPr>
            <w:tcW w:w="240" w:type="pct"/>
            <w:tcBorders>
              <w:top w:val="single" w:sz="4" w:space="0" w:color="auto"/>
              <w:left w:val="nil"/>
              <w:bottom w:val="single" w:sz="4" w:space="0" w:color="auto"/>
              <w:right w:val="single" w:sz="4" w:space="0" w:color="auto"/>
            </w:tcBorders>
            <w:shd w:val="clear" w:color="auto" w:fill="auto"/>
            <w:vAlign w:val="center"/>
          </w:tcPr>
          <w:p w14:paraId="2A24ECE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5A08FA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BB4465F" w14:textId="77777777" w:rsidR="009F6672" w:rsidRDefault="009F6672" w:rsidP="004764DC">
            <w:pPr>
              <w:widowControl/>
              <w:adjustRightInd w:val="0"/>
              <w:snapToGrid w:val="0"/>
              <w:jc w:val="center"/>
              <w:rPr>
                <w:color w:val="000000" w:themeColor="text1"/>
                <w:sz w:val="21"/>
                <w:szCs w:val="21"/>
              </w:rPr>
            </w:pPr>
          </w:p>
        </w:tc>
      </w:tr>
      <w:tr w:rsidR="009F6672" w14:paraId="66B3CFB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D2B2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A1033F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AA6FA8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2E4E3E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橡胶软接头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4208FCB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DD4282F"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7F169140"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DN80可曲挠橡胶接头</w:t>
            </w:r>
            <w:r>
              <w:rPr>
                <w:rFonts w:ascii="宋体" w:hAnsi="宋体" w:cs="宋体" w:hint="eastAsia"/>
                <w:color w:val="000000"/>
                <w:sz w:val="18"/>
                <w:szCs w:val="18"/>
                <w:lang w:eastAsia="zh-CN" w:bidi="ar"/>
              </w:rPr>
              <w:br/>
              <w:t>连接形式：法兰连接</w:t>
            </w:r>
            <w:r>
              <w:rPr>
                <w:rFonts w:ascii="宋体" w:hAnsi="宋体" w:cs="宋体" w:hint="eastAsia"/>
                <w:color w:val="000000"/>
                <w:sz w:val="18"/>
                <w:szCs w:val="18"/>
                <w:lang w:eastAsia="zh-CN" w:bidi="ar"/>
              </w:rPr>
              <w:br/>
              <w:t>工作压力：1.6MPa</w:t>
            </w:r>
            <w:r>
              <w:rPr>
                <w:rFonts w:ascii="宋体" w:hAnsi="宋体" w:cs="宋体" w:hint="eastAsia"/>
                <w:color w:val="000000"/>
                <w:sz w:val="18"/>
                <w:szCs w:val="18"/>
                <w:lang w:eastAsia="zh-CN" w:bidi="ar"/>
              </w:rPr>
              <w:br/>
              <w:t>适用温度 ℃：-15 ℃～ 115 ℃</w:t>
            </w:r>
          </w:p>
        </w:tc>
        <w:tc>
          <w:tcPr>
            <w:tcW w:w="240" w:type="pct"/>
            <w:tcBorders>
              <w:top w:val="single" w:sz="4" w:space="0" w:color="auto"/>
              <w:left w:val="nil"/>
              <w:bottom w:val="single" w:sz="4" w:space="0" w:color="auto"/>
              <w:right w:val="single" w:sz="4" w:space="0" w:color="auto"/>
            </w:tcBorders>
            <w:shd w:val="clear" w:color="auto" w:fill="auto"/>
            <w:vAlign w:val="center"/>
          </w:tcPr>
          <w:p w14:paraId="1FCF3FF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CD56FA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328FE62" w14:textId="77777777" w:rsidR="009F6672" w:rsidRDefault="009F6672" w:rsidP="004764DC">
            <w:pPr>
              <w:widowControl/>
              <w:adjustRightInd w:val="0"/>
              <w:snapToGrid w:val="0"/>
              <w:jc w:val="center"/>
              <w:rPr>
                <w:color w:val="000000" w:themeColor="text1"/>
                <w:sz w:val="21"/>
                <w:szCs w:val="21"/>
              </w:rPr>
            </w:pPr>
          </w:p>
        </w:tc>
      </w:tr>
      <w:tr w:rsidR="009F6672" w14:paraId="28F426B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35733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C91812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514D19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4301990116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ABA7E6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橡胶软接头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4F91083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9F61AE7"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4172C45E"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DN150可曲挠橡胶接头</w:t>
            </w:r>
            <w:r>
              <w:rPr>
                <w:rFonts w:ascii="宋体" w:hAnsi="宋体" w:cs="宋体" w:hint="eastAsia"/>
                <w:color w:val="000000"/>
                <w:sz w:val="18"/>
                <w:szCs w:val="18"/>
                <w:lang w:eastAsia="zh-CN" w:bidi="ar"/>
              </w:rPr>
              <w:br/>
              <w:t>连接形式：法兰连接</w:t>
            </w:r>
            <w:r>
              <w:rPr>
                <w:rFonts w:ascii="宋体" w:hAnsi="宋体" w:cs="宋体" w:hint="eastAsia"/>
                <w:color w:val="000000"/>
                <w:sz w:val="18"/>
                <w:szCs w:val="18"/>
                <w:lang w:eastAsia="zh-CN" w:bidi="ar"/>
              </w:rPr>
              <w:br/>
              <w:t>工作压力：1.6MPa</w:t>
            </w:r>
            <w:r>
              <w:rPr>
                <w:rFonts w:ascii="宋体" w:hAnsi="宋体" w:cs="宋体" w:hint="eastAsia"/>
                <w:color w:val="000000"/>
                <w:sz w:val="18"/>
                <w:szCs w:val="18"/>
                <w:lang w:eastAsia="zh-CN" w:bidi="ar"/>
              </w:rPr>
              <w:br/>
            </w:r>
            <w:r>
              <w:rPr>
                <w:rFonts w:ascii="宋体" w:hAnsi="宋体" w:cs="宋体" w:hint="eastAsia"/>
                <w:color w:val="000000"/>
                <w:sz w:val="18"/>
                <w:szCs w:val="18"/>
                <w:lang w:eastAsia="zh-CN" w:bidi="ar"/>
              </w:rPr>
              <w:lastRenderedPageBreak/>
              <w:t>适用温度 ℃：-15 ℃～ 115 ℃</w:t>
            </w:r>
          </w:p>
        </w:tc>
        <w:tc>
          <w:tcPr>
            <w:tcW w:w="240" w:type="pct"/>
            <w:tcBorders>
              <w:top w:val="single" w:sz="4" w:space="0" w:color="auto"/>
              <w:left w:val="nil"/>
              <w:bottom w:val="single" w:sz="4" w:space="0" w:color="auto"/>
              <w:right w:val="single" w:sz="4" w:space="0" w:color="auto"/>
            </w:tcBorders>
            <w:shd w:val="clear" w:color="auto" w:fill="auto"/>
            <w:vAlign w:val="center"/>
          </w:tcPr>
          <w:p w14:paraId="6AE429A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E1FE8C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931075C" w14:textId="77777777" w:rsidR="009F6672" w:rsidRDefault="009F6672" w:rsidP="004764DC">
            <w:pPr>
              <w:widowControl/>
              <w:adjustRightInd w:val="0"/>
              <w:snapToGrid w:val="0"/>
              <w:jc w:val="center"/>
              <w:rPr>
                <w:color w:val="000000" w:themeColor="text1"/>
                <w:sz w:val="21"/>
                <w:szCs w:val="21"/>
              </w:rPr>
            </w:pPr>
          </w:p>
        </w:tc>
      </w:tr>
      <w:tr w:rsidR="009F6672" w14:paraId="03C8473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7D3F1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4E98F8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F33D66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4301990116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2B6102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橡胶软接头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7D95977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EE12D30"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4F8F6CAB"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DN150可曲挠橡胶接头</w:t>
            </w:r>
            <w:r>
              <w:rPr>
                <w:rFonts w:ascii="宋体" w:hAnsi="宋体" w:cs="宋体" w:hint="eastAsia"/>
                <w:color w:val="000000"/>
                <w:sz w:val="18"/>
                <w:szCs w:val="18"/>
                <w:lang w:eastAsia="zh-CN" w:bidi="ar"/>
              </w:rPr>
              <w:br/>
              <w:t>连接形式：法兰连接</w:t>
            </w:r>
            <w:r>
              <w:rPr>
                <w:rFonts w:ascii="宋体" w:hAnsi="宋体" w:cs="宋体" w:hint="eastAsia"/>
                <w:color w:val="000000"/>
                <w:sz w:val="18"/>
                <w:szCs w:val="18"/>
                <w:lang w:eastAsia="zh-CN" w:bidi="ar"/>
              </w:rPr>
              <w:br/>
              <w:t>工作压力：1.6MPa</w:t>
            </w:r>
            <w:r>
              <w:rPr>
                <w:rFonts w:ascii="宋体" w:hAnsi="宋体" w:cs="宋体" w:hint="eastAsia"/>
                <w:color w:val="000000"/>
                <w:sz w:val="18"/>
                <w:szCs w:val="18"/>
                <w:lang w:eastAsia="zh-CN" w:bidi="ar"/>
              </w:rPr>
              <w:br/>
              <w:t>适用温度 ℃：-15 ℃～ 115 ℃</w:t>
            </w:r>
          </w:p>
        </w:tc>
        <w:tc>
          <w:tcPr>
            <w:tcW w:w="240" w:type="pct"/>
            <w:tcBorders>
              <w:top w:val="single" w:sz="4" w:space="0" w:color="auto"/>
              <w:left w:val="nil"/>
              <w:bottom w:val="single" w:sz="4" w:space="0" w:color="auto"/>
              <w:right w:val="single" w:sz="4" w:space="0" w:color="auto"/>
            </w:tcBorders>
            <w:shd w:val="clear" w:color="auto" w:fill="auto"/>
            <w:vAlign w:val="center"/>
          </w:tcPr>
          <w:p w14:paraId="4C48BB0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D3CE73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4802996" w14:textId="77777777" w:rsidR="009F6672" w:rsidRDefault="009F6672" w:rsidP="004764DC">
            <w:pPr>
              <w:widowControl/>
              <w:adjustRightInd w:val="0"/>
              <w:snapToGrid w:val="0"/>
              <w:jc w:val="center"/>
              <w:rPr>
                <w:color w:val="000000" w:themeColor="text1"/>
                <w:sz w:val="21"/>
                <w:szCs w:val="21"/>
              </w:rPr>
            </w:pPr>
          </w:p>
        </w:tc>
      </w:tr>
      <w:tr w:rsidR="009F6672" w14:paraId="3B4F1F5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600BA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0AAD76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515B7C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D37F35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橡胶软接头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467FCE6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01D8E1F"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78E21326"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DN100可曲挠橡胶接头</w:t>
            </w:r>
            <w:r>
              <w:rPr>
                <w:rFonts w:ascii="宋体" w:hAnsi="宋体" w:cs="宋体" w:hint="eastAsia"/>
                <w:color w:val="000000"/>
                <w:sz w:val="18"/>
                <w:szCs w:val="18"/>
                <w:lang w:eastAsia="zh-CN" w:bidi="ar"/>
              </w:rPr>
              <w:br/>
              <w:t>连接形式：法兰连接</w:t>
            </w:r>
            <w:r>
              <w:rPr>
                <w:rFonts w:ascii="宋体" w:hAnsi="宋体" w:cs="宋体" w:hint="eastAsia"/>
                <w:color w:val="000000"/>
                <w:sz w:val="18"/>
                <w:szCs w:val="18"/>
                <w:lang w:eastAsia="zh-CN" w:bidi="ar"/>
              </w:rPr>
              <w:br/>
              <w:t>工作压力：1.6MPa</w:t>
            </w:r>
            <w:r>
              <w:rPr>
                <w:rFonts w:ascii="宋体" w:hAnsi="宋体" w:cs="宋体" w:hint="eastAsia"/>
                <w:color w:val="000000"/>
                <w:sz w:val="18"/>
                <w:szCs w:val="18"/>
                <w:lang w:eastAsia="zh-CN" w:bidi="ar"/>
              </w:rPr>
              <w:br/>
              <w:t>适用温度 ℃：-15 ℃～ 115 ℃</w:t>
            </w:r>
          </w:p>
        </w:tc>
        <w:tc>
          <w:tcPr>
            <w:tcW w:w="240" w:type="pct"/>
            <w:tcBorders>
              <w:top w:val="single" w:sz="4" w:space="0" w:color="auto"/>
              <w:left w:val="nil"/>
              <w:bottom w:val="single" w:sz="4" w:space="0" w:color="auto"/>
              <w:right w:val="single" w:sz="4" w:space="0" w:color="auto"/>
            </w:tcBorders>
            <w:shd w:val="clear" w:color="auto" w:fill="auto"/>
            <w:vAlign w:val="center"/>
          </w:tcPr>
          <w:p w14:paraId="14059B7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62A8F2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9C1CFD7" w14:textId="77777777" w:rsidR="009F6672" w:rsidRDefault="009F6672" w:rsidP="004764DC">
            <w:pPr>
              <w:widowControl/>
              <w:adjustRightInd w:val="0"/>
              <w:snapToGrid w:val="0"/>
              <w:jc w:val="center"/>
              <w:rPr>
                <w:color w:val="000000" w:themeColor="text1"/>
                <w:sz w:val="21"/>
                <w:szCs w:val="21"/>
              </w:rPr>
            </w:pPr>
          </w:p>
        </w:tc>
      </w:tr>
      <w:tr w:rsidR="009F6672" w14:paraId="4187AB2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71CA8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972B3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0675E8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4301990118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8A2A30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橡胶软接头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52554E0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D9E9658"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37FA6BDC"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DN50可曲挠橡胶接头</w:t>
            </w:r>
            <w:r>
              <w:rPr>
                <w:rFonts w:ascii="宋体" w:hAnsi="宋体" w:cs="宋体" w:hint="eastAsia"/>
                <w:color w:val="000000"/>
                <w:sz w:val="18"/>
                <w:szCs w:val="18"/>
                <w:lang w:eastAsia="zh-CN" w:bidi="ar"/>
              </w:rPr>
              <w:br/>
              <w:t>连接形式：法兰连接</w:t>
            </w:r>
            <w:r>
              <w:rPr>
                <w:rFonts w:ascii="宋体" w:hAnsi="宋体" w:cs="宋体" w:hint="eastAsia"/>
                <w:color w:val="000000"/>
                <w:sz w:val="18"/>
                <w:szCs w:val="18"/>
                <w:lang w:eastAsia="zh-CN" w:bidi="ar"/>
              </w:rPr>
              <w:br/>
              <w:t>工作压力：1.6MPa</w:t>
            </w:r>
            <w:r>
              <w:rPr>
                <w:rFonts w:ascii="宋体" w:hAnsi="宋体" w:cs="宋体" w:hint="eastAsia"/>
                <w:color w:val="000000"/>
                <w:sz w:val="18"/>
                <w:szCs w:val="18"/>
                <w:lang w:eastAsia="zh-CN" w:bidi="ar"/>
              </w:rPr>
              <w:br/>
              <w:t>适用温度 ℃：-15 ℃～ 115 ℃</w:t>
            </w:r>
          </w:p>
        </w:tc>
        <w:tc>
          <w:tcPr>
            <w:tcW w:w="240" w:type="pct"/>
            <w:tcBorders>
              <w:top w:val="single" w:sz="4" w:space="0" w:color="auto"/>
              <w:left w:val="nil"/>
              <w:bottom w:val="single" w:sz="4" w:space="0" w:color="auto"/>
              <w:right w:val="single" w:sz="4" w:space="0" w:color="auto"/>
            </w:tcBorders>
            <w:shd w:val="clear" w:color="auto" w:fill="auto"/>
            <w:vAlign w:val="center"/>
          </w:tcPr>
          <w:p w14:paraId="1D08B21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1A5B82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D97BF02" w14:textId="77777777" w:rsidR="009F6672" w:rsidRDefault="009F6672" w:rsidP="004764DC">
            <w:pPr>
              <w:widowControl/>
              <w:adjustRightInd w:val="0"/>
              <w:snapToGrid w:val="0"/>
              <w:jc w:val="center"/>
              <w:rPr>
                <w:color w:val="000000" w:themeColor="text1"/>
                <w:sz w:val="21"/>
                <w:szCs w:val="21"/>
              </w:rPr>
            </w:pPr>
          </w:p>
        </w:tc>
      </w:tr>
      <w:tr w:rsidR="009F6672" w14:paraId="26720F7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BD177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D3ACB9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3A1F82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4301990118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7BA2A9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橡胶软接头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1C00B9B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2E0CF82"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65859301"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DN50可曲挠橡胶接头</w:t>
            </w:r>
            <w:r>
              <w:rPr>
                <w:rFonts w:ascii="宋体" w:hAnsi="宋体" w:cs="宋体" w:hint="eastAsia"/>
                <w:color w:val="000000"/>
                <w:sz w:val="18"/>
                <w:szCs w:val="18"/>
                <w:lang w:eastAsia="zh-CN" w:bidi="ar"/>
              </w:rPr>
              <w:br/>
              <w:t>连接形式：法兰连接</w:t>
            </w:r>
            <w:r>
              <w:rPr>
                <w:rFonts w:ascii="宋体" w:hAnsi="宋体" w:cs="宋体" w:hint="eastAsia"/>
                <w:color w:val="000000"/>
                <w:sz w:val="18"/>
                <w:szCs w:val="18"/>
                <w:lang w:eastAsia="zh-CN" w:bidi="ar"/>
              </w:rPr>
              <w:br/>
              <w:t>工作压力：1.6MPa</w:t>
            </w:r>
            <w:r>
              <w:rPr>
                <w:rFonts w:ascii="宋体" w:hAnsi="宋体" w:cs="宋体" w:hint="eastAsia"/>
                <w:color w:val="000000"/>
                <w:sz w:val="18"/>
                <w:szCs w:val="18"/>
                <w:lang w:eastAsia="zh-CN" w:bidi="ar"/>
              </w:rPr>
              <w:br/>
              <w:t>适用温度 ℃：-15 ℃～ 115 ℃</w:t>
            </w:r>
          </w:p>
        </w:tc>
        <w:tc>
          <w:tcPr>
            <w:tcW w:w="240" w:type="pct"/>
            <w:tcBorders>
              <w:top w:val="single" w:sz="4" w:space="0" w:color="auto"/>
              <w:left w:val="nil"/>
              <w:bottom w:val="single" w:sz="4" w:space="0" w:color="auto"/>
              <w:right w:val="single" w:sz="4" w:space="0" w:color="auto"/>
            </w:tcBorders>
            <w:shd w:val="clear" w:color="auto" w:fill="auto"/>
            <w:vAlign w:val="center"/>
          </w:tcPr>
          <w:p w14:paraId="506572F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EF8534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79EE988" w14:textId="77777777" w:rsidR="009F6672" w:rsidRDefault="009F6672" w:rsidP="004764DC">
            <w:pPr>
              <w:widowControl/>
              <w:adjustRightInd w:val="0"/>
              <w:snapToGrid w:val="0"/>
              <w:jc w:val="center"/>
              <w:rPr>
                <w:color w:val="000000" w:themeColor="text1"/>
                <w:sz w:val="21"/>
                <w:szCs w:val="21"/>
              </w:rPr>
            </w:pPr>
          </w:p>
        </w:tc>
      </w:tr>
      <w:tr w:rsidR="009F6672" w14:paraId="7F6410B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C7912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31898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1989E7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704194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喉箍</w:t>
            </w:r>
          </w:p>
        </w:tc>
        <w:tc>
          <w:tcPr>
            <w:tcW w:w="673" w:type="pct"/>
            <w:tcBorders>
              <w:top w:val="single" w:sz="4" w:space="0" w:color="auto"/>
              <w:left w:val="nil"/>
              <w:bottom w:val="single" w:sz="4" w:space="0" w:color="auto"/>
              <w:right w:val="single" w:sz="4" w:space="0" w:color="auto"/>
            </w:tcBorders>
            <w:shd w:val="clear" w:color="auto" w:fill="auto"/>
            <w:vAlign w:val="center"/>
          </w:tcPr>
          <w:p w14:paraId="334B76F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11EB877"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4297A0EB"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78--101mm，适用于DN80</w:t>
            </w:r>
          </w:p>
        </w:tc>
        <w:tc>
          <w:tcPr>
            <w:tcW w:w="240" w:type="pct"/>
            <w:tcBorders>
              <w:top w:val="single" w:sz="4" w:space="0" w:color="auto"/>
              <w:left w:val="nil"/>
              <w:bottom w:val="single" w:sz="4" w:space="0" w:color="auto"/>
              <w:right w:val="single" w:sz="4" w:space="0" w:color="auto"/>
            </w:tcBorders>
            <w:shd w:val="clear" w:color="auto" w:fill="auto"/>
            <w:vAlign w:val="center"/>
          </w:tcPr>
          <w:p w14:paraId="4E05429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AD8984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25704E9" w14:textId="77777777" w:rsidR="009F6672" w:rsidRDefault="009F6672" w:rsidP="004764DC">
            <w:pPr>
              <w:widowControl/>
              <w:adjustRightInd w:val="0"/>
              <w:snapToGrid w:val="0"/>
              <w:jc w:val="center"/>
              <w:rPr>
                <w:color w:val="000000" w:themeColor="text1"/>
                <w:sz w:val="21"/>
                <w:szCs w:val="21"/>
              </w:rPr>
            </w:pPr>
          </w:p>
        </w:tc>
      </w:tr>
      <w:tr w:rsidR="009F6672" w14:paraId="3CFEDC9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E1636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DAECE5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62FBA3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00800E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喉箍</w:t>
            </w:r>
          </w:p>
        </w:tc>
        <w:tc>
          <w:tcPr>
            <w:tcW w:w="673" w:type="pct"/>
            <w:tcBorders>
              <w:top w:val="single" w:sz="4" w:space="0" w:color="auto"/>
              <w:left w:val="nil"/>
              <w:bottom w:val="single" w:sz="4" w:space="0" w:color="auto"/>
              <w:right w:val="single" w:sz="4" w:space="0" w:color="auto"/>
            </w:tcBorders>
            <w:shd w:val="clear" w:color="auto" w:fill="auto"/>
            <w:vAlign w:val="center"/>
          </w:tcPr>
          <w:p w14:paraId="1E16D8B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D8391B4"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6B79A850"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78--101mm，适用于DN80</w:t>
            </w:r>
          </w:p>
        </w:tc>
        <w:tc>
          <w:tcPr>
            <w:tcW w:w="240" w:type="pct"/>
            <w:tcBorders>
              <w:top w:val="single" w:sz="4" w:space="0" w:color="auto"/>
              <w:left w:val="nil"/>
              <w:bottom w:val="single" w:sz="4" w:space="0" w:color="auto"/>
              <w:right w:val="single" w:sz="4" w:space="0" w:color="auto"/>
            </w:tcBorders>
            <w:shd w:val="clear" w:color="auto" w:fill="auto"/>
            <w:vAlign w:val="center"/>
          </w:tcPr>
          <w:p w14:paraId="353B04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417D58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16724E3" w14:textId="77777777" w:rsidR="009F6672" w:rsidRDefault="009F6672" w:rsidP="004764DC">
            <w:pPr>
              <w:widowControl/>
              <w:adjustRightInd w:val="0"/>
              <w:snapToGrid w:val="0"/>
              <w:jc w:val="center"/>
              <w:rPr>
                <w:color w:val="000000" w:themeColor="text1"/>
                <w:sz w:val="21"/>
                <w:szCs w:val="21"/>
              </w:rPr>
            </w:pPr>
          </w:p>
        </w:tc>
      </w:tr>
      <w:tr w:rsidR="009F6672" w14:paraId="2868249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60D18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5526DD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64C0C5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4301990127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E81895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喉箍</w:t>
            </w:r>
          </w:p>
        </w:tc>
        <w:tc>
          <w:tcPr>
            <w:tcW w:w="673" w:type="pct"/>
            <w:tcBorders>
              <w:top w:val="single" w:sz="4" w:space="0" w:color="auto"/>
              <w:left w:val="nil"/>
              <w:bottom w:val="single" w:sz="4" w:space="0" w:color="auto"/>
              <w:right w:val="single" w:sz="4" w:space="0" w:color="auto"/>
            </w:tcBorders>
            <w:shd w:val="clear" w:color="auto" w:fill="auto"/>
            <w:vAlign w:val="center"/>
          </w:tcPr>
          <w:p w14:paraId="0A7FC45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29C6512"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24DE3C1B"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91--114mm，适用于DN100</w:t>
            </w:r>
          </w:p>
        </w:tc>
        <w:tc>
          <w:tcPr>
            <w:tcW w:w="240" w:type="pct"/>
            <w:tcBorders>
              <w:top w:val="single" w:sz="4" w:space="0" w:color="auto"/>
              <w:left w:val="nil"/>
              <w:bottom w:val="single" w:sz="4" w:space="0" w:color="auto"/>
              <w:right w:val="single" w:sz="4" w:space="0" w:color="auto"/>
            </w:tcBorders>
            <w:shd w:val="clear" w:color="auto" w:fill="auto"/>
            <w:vAlign w:val="center"/>
          </w:tcPr>
          <w:p w14:paraId="7CB4A61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95552E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959E30D" w14:textId="77777777" w:rsidR="009F6672" w:rsidRDefault="009F6672" w:rsidP="004764DC">
            <w:pPr>
              <w:widowControl/>
              <w:adjustRightInd w:val="0"/>
              <w:snapToGrid w:val="0"/>
              <w:jc w:val="center"/>
              <w:rPr>
                <w:color w:val="000000" w:themeColor="text1"/>
                <w:sz w:val="21"/>
                <w:szCs w:val="21"/>
              </w:rPr>
            </w:pPr>
          </w:p>
        </w:tc>
      </w:tr>
      <w:tr w:rsidR="009F6672" w14:paraId="1806B70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51926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A6A141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291A9A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4301990127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926F3D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喉箍</w:t>
            </w:r>
          </w:p>
        </w:tc>
        <w:tc>
          <w:tcPr>
            <w:tcW w:w="673" w:type="pct"/>
            <w:tcBorders>
              <w:top w:val="single" w:sz="4" w:space="0" w:color="auto"/>
              <w:left w:val="nil"/>
              <w:bottom w:val="single" w:sz="4" w:space="0" w:color="auto"/>
              <w:right w:val="single" w:sz="4" w:space="0" w:color="auto"/>
            </w:tcBorders>
            <w:shd w:val="clear" w:color="auto" w:fill="auto"/>
            <w:vAlign w:val="center"/>
          </w:tcPr>
          <w:p w14:paraId="066650F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E3CA185"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170D2EFB"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91--114mm，适用于DN100</w:t>
            </w:r>
          </w:p>
        </w:tc>
        <w:tc>
          <w:tcPr>
            <w:tcW w:w="240" w:type="pct"/>
            <w:tcBorders>
              <w:top w:val="single" w:sz="4" w:space="0" w:color="auto"/>
              <w:left w:val="nil"/>
              <w:bottom w:val="single" w:sz="4" w:space="0" w:color="auto"/>
              <w:right w:val="single" w:sz="4" w:space="0" w:color="auto"/>
            </w:tcBorders>
            <w:shd w:val="clear" w:color="auto" w:fill="auto"/>
            <w:vAlign w:val="center"/>
          </w:tcPr>
          <w:p w14:paraId="6FD0077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ABBF1A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7321970" w14:textId="77777777" w:rsidR="009F6672" w:rsidRDefault="009F6672" w:rsidP="004764DC">
            <w:pPr>
              <w:widowControl/>
              <w:adjustRightInd w:val="0"/>
              <w:snapToGrid w:val="0"/>
              <w:jc w:val="center"/>
              <w:rPr>
                <w:color w:val="000000" w:themeColor="text1"/>
                <w:sz w:val="21"/>
                <w:szCs w:val="21"/>
              </w:rPr>
            </w:pPr>
          </w:p>
        </w:tc>
      </w:tr>
      <w:tr w:rsidR="009F6672" w14:paraId="6868F5A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A7689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5656BA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EDF17D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4301990129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FA1915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喉箍</w:t>
            </w:r>
          </w:p>
        </w:tc>
        <w:tc>
          <w:tcPr>
            <w:tcW w:w="673" w:type="pct"/>
            <w:tcBorders>
              <w:top w:val="single" w:sz="4" w:space="0" w:color="auto"/>
              <w:left w:val="nil"/>
              <w:bottom w:val="single" w:sz="4" w:space="0" w:color="auto"/>
              <w:right w:val="single" w:sz="4" w:space="0" w:color="auto"/>
            </w:tcBorders>
            <w:shd w:val="clear" w:color="auto" w:fill="auto"/>
            <w:vAlign w:val="center"/>
          </w:tcPr>
          <w:p w14:paraId="14512CA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92A635A"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3A322A05"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不锈钢，16-25mm适用于4分蛇皮水管，手柄式紧固螺丝</w:t>
            </w:r>
          </w:p>
        </w:tc>
        <w:tc>
          <w:tcPr>
            <w:tcW w:w="240" w:type="pct"/>
            <w:tcBorders>
              <w:top w:val="single" w:sz="4" w:space="0" w:color="auto"/>
              <w:left w:val="nil"/>
              <w:bottom w:val="single" w:sz="4" w:space="0" w:color="auto"/>
              <w:right w:val="single" w:sz="4" w:space="0" w:color="auto"/>
            </w:tcBorders>
            <w:shd w:val="clear" w:color="auto" w:fill="auto"/>
            <w:vAlign w:val="center"/>
          </w:tcPr>
          <w:p w14:paraId="3182CFB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268824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E5A4729" w14:textId="77777777" w:rsidR="009F6672" w:rsidRDefault="009F6672" w:rsidP="004764DC">
            <w:pPr>
              <w:widowControl/>
              <w:adjustRightInd w:val="0"/>
              <w:snapToGrid w:val="0"/>
              <w:jc w:val="center"/>
              <w:rPr>
                <w:color w:val="000000" w:themeColor="text1"/>
                <w:sz w:val="21"/>
                <w:szCs w:val="21"/>
              </w:rPr>
            </w:pPr>
          </w:p>
        </w:tc>
      </w:tr>
      <w:tr w:rsidR="009F6672" w14:paraId="4DB9A77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A48E3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CEF99B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EE89F8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4301990129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D3CD1A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喉箍</w:t>
            </w:r>
          </w:p>
        </w:tc>
        <w:tc>
          <w:tcPr>
            <w:tcW w:w="673" w:type="pct"/>
            <w:tcBorders>
              <w:top w:val="single" w:sz="4" w:space="0" w:color="auto"/>
              <w:left w:val="nil"/>
              <w:bottom w:val="single" w:sz="4" w:space="0" w:color="auto"/>
              <w:right w:val="single" w:sz="4" w:space="0" w:color="auto"/>
            </w:tcBorders>
            <w:shd w:val="clear" w:color="auto" w:fill="auto"/>
            <w:vAlign w:val="center"/>
          </w:tcPr>
          <w:p w14:paraId="0144358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0C59265"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268E0230"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不锈钢，16-25mm适用于4分蛇皮水管，手柄式紧固螺丝</w:t>
            </w:r>
          </w:p>
        </w:tc>
        <w:tc>
          <w:tcPr>
            <w:tcW w:w="240" w:type="pct"/>
            <w:tcBorders>
              <w:top w:val="single" w:sz="4" w:space="0" w:color="auto"/>
              <w:left w:val="nil"/>
              <w:bottom w:val="single" w:sz="4" w:space="0" w:color="auto"/>
              <w:right w:val="single" w:sz="4" w:space="0" w:color="auto"/>
            </w:tcBorders>
            <w:shd w:val="clear" w:color="auto" w:fill="auto"/>
            <w:vAlign w:val="center"/>
          </w:tcPr>
          <w:p w14:paraId="30F6B41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367542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E13EEB7" w14:textId="77777777" w:rsidR="009F6672" w:rsidRDefault="009F6672" w:rsidP="004764DC">
            <w:pPr>
              <w:widowControl/>
              <w:adjustRightInd w:val="0"/>
              <w:snapToGrid w:val="0"/>
              <w:jc w:val="center"/>
              <w:rPr>
                <w:color w:val="000000" w:themeColor="text1"/>
                <w:sz w:val="21"/>
                <w:szCs w:val="21"/>
              </w:rPr>
            </w:pPr>
          </w:p>
        </w:tc>
      </w:tr>
      <w:tr w:rsidR="009F6672" w14:paraId="6FDFD44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59DB7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045C0A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EFD48C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5DE8A6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喉箍</w:t>
            </w:r>
          </w:p>
        </w:tc>
        <w:tc>
          <w:tcPr>
            <w:tcW w:w="673" w:type="pct"/>
            <w:tcBorders>
              <w:top w:val="single" w:sz="4" w:space="0" w:color="auto"/>
              <w:left w:val="nil"/>
              <w:bottom w:val="single" w:sz="4" w:space="0" w:color="auto"/>
              <w:right w:val="single" w:sz="4" w:space="0" w:color="auto"/>
            </w:tcBorders>
            <w:shd w:val="clear" w:color="auto" w:fill="auto"/>
            <w:vAlign w:val="center"/>
          </w:tcPr>
          <w:p w14:paraId="0571936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12F958D"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49892D98"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不锈钢，22-29mm适用于6分蛇皮水管，手柄式紧固螺丝</w:t>
            </w:r>
          </w:p>
        </w:tc>
        <w:tc>
          <w:tcPr>
            <w:tcW w:w="240" w:type="pct"/>
            <w:tcBorders>
              <w:top w:val="single" w:sz="4" w:space="0" w:color="auto"/>
              <w:left w:val="nil"/>
              <w:bottom w:val="single" w:sz="4" w:space="0" w:color="auto"/>
              <w:right w:val="single" w:sz="4" w:space="0" w:color="auto"/>
            </w:tcBorders>
            <w:shd w:val="clear" w:color="auto" w:fill="auto"/>
            <w:vAlign w:val="center"/>
          </w:tcPr>
          <w:p w14:paraId="2EA7054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8830FB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6FF0140" w14:textId="77777777" w:rsidR="009F6672" w:rsidRDefault="009F6672" w:rsidP="004764DC">
            <w:pPr>
              <w:widowControl/>
              <w:adjustRightInd w:val="0"/>
              <w:snapToGrid w:val="0"/>
              <w:jc w:val="center"/>
              <w:rPr>
                <w:color w:val="000000" w:themeColor="text1"/>
                <w:sz w:val="21"/>
                <w:szCs w:val="21"/>
              </w:rPr>
            </w:pPr>
          </w:p>
        </w:tc>
      </w:tr>
      <w:tr w:rsidR="009F6672" w14:paraId="184AB14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E0AF4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EB1ACE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1441AD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CC5EDD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喉箍</w:t>
            </w:r>
          </w:p>
        </w:tc>
        <w:tc>
          <w:tcPr>
            <w:tcW w:w="673" w:type="pct"/>
            <w:tcBorders>
              <w:top w:val="single" w:sz="4" w:space="0" w:color="auto"/>
              <w:left w:val="nil"/>
              <w:bottom w:val="single" w:sz="4" w:space="0" w:color="auto"/>
              <w:right w:val="single" w:sz="4" w:space="0" w:color="auto"/>
            </w:tcBorders>
            <w:shd w:val="clear" w:color="auto" w:fill="auto"/>
            <w:vAlign w:val="center"/>
          </w:tcPr>
          <w:p w14:paraId="20430FA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7BB4CE2"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7781592F"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不锈钢，22-29mm适用于6分蛇皮水管，手柄式紧固螺丝</w:t>
            </w:r>
          </w:p>
        </w:tc>
        <w:tc>
          <w:tcPr>
            <w:tcW w:w="240" w:type="pct"/>
            <w:tcBorders>
              <w:top w:val="single" w:sz="4" w:space="0" w:color="auto"/>
              <w:left w:val="nil"/>
              <w:bottom w:val="single" w:sz="4" w:space="0" w:color="auto"/>
              <w:right w:val="single" w:sz="4" w:space="0" w:color="auto"/>
            </w:tcBorders>
            <w:shd w:val="clear" w:color="auto" w:fill="auto"/>
            <w:vAlign w:val="center"/>
          </w:tcPr>
          <w:p w14:paraId="38474D2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268567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7C91581" w14:textId="77777777" w:rsidR="009F6672" w:rsidRDefault="009F6672" w:rsidP="004764DC">
            <w:pPr>
              <w:widowControl/>
              <w:adjustRightInd w:val="0"/>
              <w:snapToGrid w:val="0"/>
              <w:jc w:val="center"/>
              <w:rPr>
                <w:color w:val="000000" w:themeColor="text1"/>
                <w:sz w:val="21"/>
                <w:szCs w:val="21"/>
              </w:rPr>
            </w:pPr>
          </w:p>
        </w:tc>
      </w:tr>
      <w:tr w:rsidR="009F6672" w14:paraId="45161DF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7FF29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B89959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83CB7C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4301990131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C63BCD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喉箍</w:t>
            </w:r>
          </w:p>
        </w:tc>
        <w:tc>
          <w:tcPr>
            <w:tcW w:w="673" w:type="pct"/>
            <w:tcBorders>
              <w:top w:val="single" w:sz="4" w:space="0" w:color="auto"/>
              <w:left w:val="nil"/>
              <w:bottom w:val="single" w:sz="4" w:space="0" w:color="auto"/>
              <w:right w:val="single" w:sz="4" w:space="0" w:color="auto"/>
            </w:tcBorders>
            <w:shd w:val="clear" w:color="auto" w:fill="auto"/>
            <w:vAlign w:val="center"/>
          </w:tcPr>
          <w:p w14:paraId="595052A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97ED21C"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114F8465"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不锈钢，40-63mm适用于DN50</w:t>
            </w:r>
          </w:p>
        </w:tc>
        <w:tc>
          <w:tcPr>
            <w:tcW w:w="240" w:type="pct"/>
            <w:tcBorders>
              <w:top w:val="single" w:sz="4" w:space="0" w:color="auto"/>
              <w:left w:val="nil"/>
              <w:bottom w:val="single" w:sz="4" w:space="0" w:color="auto"/>
              <w:right w:val="single" w:sz="4" w:space="0" w:color="auto"/>
            </w:tcBorders>
            <w:shd w:val="clear" w:color="auto" w:fill="auto"/>
            <w:vAlign w:val="center"/>
          </w:tcPr>
          <w:p w14:paraId="3296D2D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F24164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67802F5" w14:textId="77777777" w:rsidR="009F6672" w:rsidRDefault="009F6672" w:rsidP="004764DC">
            <w:pPr>
              <w:widowControl/>
              <w:adjustRightInd w:val="0"/>
              <w:snapToGrid w:val="0"/>
              <w:jc w:val="center"/>
              <w:rPr>
                <w:color w:val="000000" w:themeColor="text1"/>
                <w:sz w:val="21"/>
                <w:szCs w:val="21"/>
              </w:rPr>
            </w:pPr>
          </w:p>
        </w:tc>
      </w:tr>
      <w:tr w:rsidR="009F6672" w14:paraId="3F11D2F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883F9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98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1FD03F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28DC88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4301990131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45222C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喉箍</w:t>
            </w:r>
          </w:p>
        </w:tc>
        <w:tc>
          <w:tcPr>
            <w:tcW w:w="673" w:type="pct"/>
            <w:tcBorders>
              <w:top w:val="single" w:sz="4" w:space="0" w:color="auto"/>
              <w:left w:val="nil"/>
              <w:bottom w:val="single" w:sz="4" w:space="0" w:color="auto"/>
              <w:right w:val="single" w:sz="4" w:space="0" w:color="auto"/>
            </w:tcBorders>
            <w:shd w:val="clear" w:color="auto" w:fill="auto"/>
            <w:vAlign w:val="center"/>
          </w:tcPr>
          <w:p w14:paraId="5E0C25C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312DB3A"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55710AEC"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不锈钢，40-63mm适用于DN50</w:t>
            </w:r>
          </w:p>
        </w:tc>
        <w:tc>
          <w:tcPr>
            <w:tcW w:w="240" w:type="pct"/>
            <w:tcBorders>
              <w:top w:val="single" w:sz="4" w:space="0" w:color="auto"/>
              <w:left w:val="nil"/>
              <w:bottom w:val="single" w:sz="4" w:space="0" w:color="auto"/>
              <w:right w:val="single" w:sz="4" w:space="0" w:color="auto"/>
            </w:tcBorders>
            <w:shd w:val="clear" w:color="auto" w:fill="auto"/>
            <w:vAlign w:val="center"/>
          </w:tcPr>
          <w:p w14:paraId="6CBCEB2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6972FA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10D1CAD" w14:textId="77777777" w:rsidR="009F6672" w:rsidRDefault="009F6672" w:rsidP="004764DC">
            <w:pPr>
              <w:widowControl/>
              <w:adjustRightInd w:val="0"/>
              <w:snapToGrid w:val="0"/>
              <w:jc w:val="center"/>
              <w:rPr>
                <w:color w:val="000000" w:themeColor="text1"/>
                <w:sz w:val="21"/>
                <w:szCs w:val="21"/>
              </w:rPr>
            </w:pPr>
          </w:p>
        </w:tc>
      </w:tr>
      <w:tr w:rsidR="009F6672" w14:paraId="4C71885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D8325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60F114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B17F34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4301990132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0DC634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喉箍</w:t>
            </w:r>
          </w:p>
        </w:tc>
        <w:tc>
          <w:tcPr>
            <w:tcW w:w="673" w:type="pct"/>
            <w:tcBorders>
              <w:top w:val="single" w:sz="4" w:space="0" w:color="auto"/>
              <w:left w:val="nil"/>
              <w:bottom w:val="single" w:sz="4" w:space="0" w:color="auto"/>
              <w:right w:val="single" w:sz="4" w:space="0" w:color="auto"/>
            </w:tcBorders>
            <w:shd w:val="clear" w:color="auto" w:fill="auto"/>
            <w:vAlign w:val="center"/>
          </w:tcPr>
          <w:p w14:paraId="71DA548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FE93A19"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1166AB86"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不锈钢，46-70mm适用于DN65</w:t>
            </w:r>
          </w:p>
        </w:tc>
        <w:tc>
          <w:tcPr>
            <w:tcW w:w="240" w:type="pct"/>
            <w:tcBorders>
              <w:top w:val="single" w:sz="4" w:space="0" w:color="auto"/>
              <w:left w:val="nil"/>
              <w:bottom w:val="single" w:sz="4" w:space="0" w:color="auto"/>
              <w:right w:val="single" w:sz="4" w:space="0" w:color="auto"/>
            </w:tcBorders>
            <w:shd w:val="clear" w:color="auto" w:fill="auto"/>
            <w:vAlign w:val="center"/>
          </w:tcPr>
          <w:p w14:paraId="2ACEF06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FE84B4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D9D73D4" w14:textId="77777777" w:rsidR="009F6672" w:rsidRDefault="009F6672" w:rsidP="004764DC">
            <w:pPr>
              <w:widowControl/>
              <w:adjustRightInd w:val="0"/>
              <w:snapToGrid w:val="0"/>
              <w:jc w:val="center"/>
              <w:rPr>
                <w:color w:val="000000" w:themeColor="text1"/>
                <w:sz w:val="21"/>
                <w:szCs w:val="21"/>
              </w:rPr>
            </w:pPr>
          </w:p>
        </w:tc>
      </w:tr>
      <w:tr w:rsidR="009F6672" w14:paraId="1C5BD4D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8798D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EFE5A6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EDED80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4301990132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612E18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喉箍</w:t>
            </w:r>
          </w:p>
        </w:tc>
        <w:tc>
          <w:tcPr>
            <w:tcW w:w="673" w:type="pct"/>
            <w:tcBorders>
              <w:top w:val="single" w:sz="4" w:space="0" w:color="auto"/>
              <w:left w:val="nil"/>
              <w:bottom w:val="single" w:sz="4" w:space="0" w:color="auto"/>
              <w:right w:val="single" w:sz="4" w:space="0" w:color="auto"/>
            </w:tcBorders>
            <w:shd w:val="clear" w:color="auto" w:fill="auto"/>
            <w:vAlign w:val="center"/>
          </w:tcPr>
          <w:p w14:paraId="5D62050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467BE5A"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6AFE503E"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不锈钢，46-70mm适用于DN65</w:t>
            </w:r>
          </w:p>
        </w:tc>
        <w:tc>
          <w:tcPr>
            <w:tcW w:w="240" w:type="pct"/>
            <w:tcBorders>
              <w:top w:val="single" w:sz="4" w:space="0" w:color="auto"/>
              <w:left w:val="nil"/>
              <w:bottom w:val="single" w:sz="4" w:space="0" w:color="auto"/>
              <w:right w:val="single" w:sz="4" w:space="0" w:color="auto"/>
            </w:tcBorders>
            <w:shd w:val="clear" w:color="auto" w:fill="auto"/>
            <w:vAlign w:val="center"/>
          </w:tcPr>
          <w:p w14:paraId="39595AA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3F7838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97D70C4" w14:textId="77777777" w:rsidR="009F6672" w:rsidRDefault="009F6672" w:rsidP="004764DC">
            <w:pPr>
              <w:widowControl/>
              <w:adjustRightInd w:val="0"/>
              <w:snapToGrid w:val="0"/>
              <w:jc w:val="center"/>
              <w:rPr>
                <w:color w:val="000000" w:themeColor="text1"/>
                <w:sz w:val="21"/>
                <w:szCs w:val="21"/>
              </w:rPr>
            </w:pPr>
          </w:p>
        </w:tc>
      </w:tr>
      <w:tr w:rsidR="009F6672" w14:paraId="2D19169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FFFF9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CFCF70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F9DCA1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4403990007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35DD8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紧急出门按钮破玻</w:t>
            </w:r>
          </w:p>
        </w:tc>
        <w:tc>
          <w:tcPr>
            <w:tcW w:w="673" w:type="pct"/>
            <w:tcBorders>
              <w:top w:val="single" w:sz="4" w:space="0" w:color="auto"/>
              <w:left w:val="nil"/>
              <w:bottom w:val="single" w:sz="4" w:space="0" w:color="auto"/>
              <w:right w:val="single" w:sz="4" w:space="0" w:color="auto"/>
            </w:tcBorders>
            <w:shd w:val="clear" w:color="auto" w:fill="auto"/>
            <w:vAlign w:val="center"/>
          </w:tcPr>
          <w:p w14:paraId="7236377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4FA109E"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285C4F26"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长76mm，宽40mm，厚度1mm，玻璃片，玻璃片上印有破玻标准字样:</w:t>
            </w:r>
            <w:r>
              <w:rPr>
                <w:rFonts w:ascii="宋体" w:hAnsi="宋体" w:cs="宋体" w:hint="eastAsia"/>
                <w:color w:val="000000"/>
                <w:sz w:val="18"/>
                <w:szCs w:val="18"/>
                <w:lang w:eastAsia="zh-CN" w:bidi="ar"/>
              </w:rPr>
              <w:br/>
              <w:t>Emergency Break Glass</w:t>
            </w:r>
            <w:r>
              <w:rPr>
                <w:rFonts w:ascii="宋体" w:hAnsi="宋体" w:cs="宋体" w:hint="eastAsia"/>
                <w:color w:val="000000"/>
                <w:sz w:val="18"/>
                <w:szCs w:val="18"/>
                <w:lang w:eastAsia="zh-CN" w:bidi="ar"/>
              </w:rPr>
              <w:br/>
              <w:t>请按此处  PRESS HERE</w:t>
            </w:r>
            <w:r>
              <w:rPr>
                <w:rFonts w:ascii="宋体" w:hAnsi="宋体" w:cs="宋体" w:hint="eastAsia"/>
                <w:color w:val="000000"/>
                <w:sz w:val="18"/>
                <w:szCs w:val="18"/>
                <w:lang w:eastAsia="zh-CN" w:bidi="ar"/>
              </w:rPr>
              <w:br/>
              <w:t>紧急打破玻璃开门掣</w:t>
            </w:r>
          </w:p>
        </w:tc>
        <w:tc>
          <w:tcPr>
            <w:tcW w:w="240" w:type="pct"/>
            <w:tcBorders>
              <w:top w:val="single" w:sz="4" w:space="0" w:color="auto"/>
              <w:left w:val="nil"/>
              <w:bottom w:val="single" w:sz="4" w:space="0" w:color="auto"/>
              <w:right w:val="single" w:sz="4" w:space="0" w:color="auto"/>
            </w:tcBorders>
            <w:shd w:val="clear" w:color="auto" w:fill="auto"/>
            <w:vAlign w:val="center"/>
          </w:tcPr>
          <w:p w14:paraId="78551EC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48B689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337C1F8" w14:textId="77777777" w:rsidR="009F6672" w:rsidRDefault="009F6672" w:rsidP="004764DC">
            <w:pPr>
              <w:widowControl/>
              <w:adjustRightInd w:val="0"/>
              <w:snapToGrid w:val="0"/>
              <w:jc w:val="center"/>
              <w:rPr>
                <w:color w:val="000000" w:themeColor="text1"/>
                <w:sz w:val="21"/>
                <w:szCs w:val="21"/>
              </w:rPr>
            </w:pPr>
          </w:p>
        </w:tc>
      </w:tr>
      <w:tr w:rsidR="009F6672" w14:paraId="23B8102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84945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73BC69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B3F5C4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4403990007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8C441E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紧急出门按钮破玻</w:t>
            </w:r>
          </w:p>
        </w:tc>
        <w:tc>
          <w:tcPr>
            <w:tcW w:w="673" w:type="pct"/>
            <w:tcBorders>
              <w:top w:val="single" w:sz="4" w:space="0" w:color="auto"/>
              <w:left w:val="nil"/>
              <w:bottom w:val="single" w:sz="4" w:space="0" w:color="auto"/>
              <w:right w:val="single" w:sz="4" w:space="0" w:color="auto"/>
            </w:tcBorders>
            <w:shd w:val="clear" w:color="auto" w:fill="auto"/>
            <w:vAlign w:val="center"/>
          </w:tcPr>
          <w:p w14:paraId="1C20E54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507BA38"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047FB463"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长76mm，宽40mm，厚度1mm，玻璃片，玻璃片上印有破玻标准字样:</w:t>
            </w:r>
            <w:r>
              <w:rPr>
                <w:rFonts w:ascii="宋体" w:hAnsi="宋体" w:cs="宋体" w:hint="eastAsia"/>
                <w:color w:val="000000"/>
                <w:sz w:val="18"/>
                <w:szCs w:val="18"/>
                <w:lang w:eastAsia="zh-CN" w:bidi="ar"/>
              </w:rPr>
              <w:br/>
              <w:t>Emergency Break Glass</w:t>
            </w:r>
            <w:r>
              <w:rPr>
                <w:rFonts w:ascii="宋体" w:hAnsi="宋体" w:cs="宋体" w:hint="eastAsia"/>
                <w:color w:val="000000"/>
                <w:sz w:val="18"/>
                <w:szCs w:val="18"/>
                <w:lang w:eastAsia="zh-CN" w:bidi="ar"/>
              </w:rPr>
              <w:br/>
              <w:t>请按此处  PRESS HERE</w:t>
            </w:r>
            <w:r>
              <w:rPr>
                <w:rFonts w:ascii="宋体" w:hAnsi="宋体" w:cs="宋体" w:hint="eastAsia"/>
                <w:color w:val="000000"/>
                <w:sz w:val="18"/>
                <w:szCs w:val="18"/>
                <w:lang w:eastAsia="zh-CN" w:bidi="ar"/>
              </w:rPr>
              <w:br/>
              <w:t>紧急打破玻璃开门掣</w:t>
            </w:r>
          </w:p>
        </w:tc>
        <w:tc>
          <w:tcPr>
            <w:tcW w:w="240" w:type="pct"/>
            <w:tcBorders>
              <w:top w:val="single" w:sz="4" w:space="0" w:color="auto"/>
              <w:left w:val="nil"/>
              <w:bottom w:val="single" w:sz="4" w:space="0" w:color="auto"/>
              <w:right w:val="single" w:sz="4" w:space="0" w:color="auto"/>
            </w:tcBorders>
            <w:shd w:val="clear" w:color="auto" w:fill="auto"/>
            <w:vAlign w:val="center"/>
          </w:tcPr>
          <w:p w14:paraId="3237FCB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8E73F5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A75C94B" w14:textId="77777777" w:rsidR="009F6672" w:rsidRDefault="009F6672" w:rsidP="004764DC">
            <w:pPr>
              <w:widowControl/>
              <w:adjustRightInd w:val="0"/>
              <w:snapToGrid w:val="0"/>
              <w:jc w:val="center"/>
              <w:rPr>
                <w:color w:val="000000" w:themeColor="text1"/>
                <w:sz w:val="21"/>
                <w:szCs w:val="21"/>
              </w:rPr>
            </w:pPr>
          </w:p>
        </w:tc>
      </w:tr>
      <w:tr w:rsidR="009F6672" w14:paraId="3AD63FE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513E3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2CD138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07327C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4707010001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CCA52F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插头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58DE8F3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D2A594C"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0CB0AAA7"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两脚，10A</w:t>
            </w:r>
          </w:p>
        </w:tc>
        <w:tc>
          <w:tcPr>
            <w:tcW w:w="240" w:type="pct"/>
            <w:tcBorders>
              <w:top w:val="single" w:sz="4" w:space="0" w:color="auto"/>
              <w:left w:val="nil"/>
              <w:bottom w:val="single" w:sz="4" w:space="0" w:color="auto"/>
              <w:right w:val="single" w:sz="4" w:space="0" w:color="auto"/>
            </w:tcBorders>
            <w:shd w:val="clear" w:color="auto" w:fill="auto"/>
            <w:vAlign w:val="center"/>
          </w:tcPr>
          <w:p w14:paraId="708F8DD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E40CA9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6A8F546" w14:textId="77777777" w:rsidR="009F6672" w:rsidRDefault="009F6672" w:rsidP="004764DC">
            <w:pPr>
              <w:widowControl/>
              <w:adjustRightInd w:val="0"/>
              <w:snapToGrid w:val="0"/>
              <w:jc w:val="center"/>
              <w:rPr>
                <w:color w:val="000000" w:themeColor="text1"/>
                <w:sz w:val="21"/>
                <w:szCs w:val="21"/>
              </w:rPr>
            </w:pPr>
          </w:p>
        </w:tc>
      </w:tr>
      <w:tr w:rsidR="009F6672" w14:paraId="474454E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5EEAC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C615D9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E500B0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4707010002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FC4B72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插头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58B4482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7412EAE"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3AA87E43"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三脚，10A</w:t>
            </w:r>
          </w:p>
        </w:tc>
        <w:tc>
          <w:tcPr>
            <w:tcW w:w="240" w:type="pct"/>
            <w:tcBorders>
              <w:top w:val="single" w:sz="4" w:space="0" w:color="auto"/>
              <w:left w:val="nil"/>
              <w:bottom w:val="single" w:sz="4" w:space="0" w:color="auto"/>
              <w:right w:val="single" w:sz="4" w:space="0" w:color="auto"/>
            </w:tcBorders>
            <w:shd w:val="clear" w:color="auto" w:fill="auto"/>
            <w:vAlign w:val="center"/>
          </w:tcPr>
          <w:p w14:paraId="6D009AE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B4312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733BF72" w14:textId="77777777" w:rsidR="009F6672" w:rsidRDefault="009F6672" w:rsidP="004764DC">
            <w:pPr>
              <w:widowControl/>
              <w:adjustRightInd w:val="0"/>
              <w:snapToGrid w:val="0"/>
              <w:jc w:val="center"/>
              <w:rPr>
                <w:color w:val="000000" w:themeColor="text1"/>
                <w:sz w:val="21"/>
                <w:szCs w:val="21"/>
              </w:rPr>
            </w:pPr>
          </w:p>
        </w:tc>
      </w:tr>
      <w:tr w:rsidR="009F6672" w14:paraId="2DDE04D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78F4C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252991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5C795F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4707020001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4D10EC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2芯航空母头带线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532FDCC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E358FE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GX16</w:t>
            </w:r>
          </w:p>
        </w:tc>
        <w:tc>
          <w:tcPr>
            <w:tcW w:w="886" w:type="pct"/>
            <w:tcBorders>
              <w:top w:val="single" w:sz="4" w:space="0" w:color="auto"/>
              <w:left w:val="nil"/>
              <w:bottom w:val="single" w:sz="4" w:space="0" w:color="auto"/>
              <w:right w:val="single" w:sz="4" w:space="0" w:color="auto"/>
            </w:tcBorders>
            <w:shd w:val="clear" w:color="auto" w:fill="auto"/>
            <w:vAlign w:val="center"/>
          </w:tcPr>
          <w:p w14:paraId="17DDF041"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线缆长度2M</w:t>
            </w:r>
            <w:r>
              <w:rPr>
                <w:rFonts w:ascii="宋体" w:hAnsi="宋体" w:cs="宋体" w:hint="eastAsia"/>
                <w:color w:val="000000"/>
                <w:sz w:val="18"/>
                <w:szCs w:val="18"/>
                <w:lang w:eastAsia="zh-CN" w:bidi="ar"/>
              </w:rPr>
              <w:br/>
              <w:t>接触件直径：2.45MM</w:t>
            </w:r>
            <w:r>
              <w:rPr>
                <w:rFonts w:ascii="宋体" w:hAnsi="宋体" w:cs="宋体" w:hint="eastAsia"/>
                <w:color w:val="000000"/>
                <w:sz w:val="18"/>
                <w:szCs w:val="18"/>
                <w:lang w:eastAsia="zh-CN" w:bidi="ar"/>
              </w:rPr>
              <w:br/>
              <w:t>开孔尺寸：16MM</w:t>
            </w:r>
          </w:p>
        </w:tc>
        <w:tc>
          <w:tcPr>
            <w:tcW w:w="240" w:type="pct"/>
            <w:tcBorders>
              <w:top w:val="single" w:sz="4" w:space="0" w:color="auto"/>
              <w:left w:val="nil"/>
              <w:bottom w:val="single" w:sz="4" w:space="0" w:color="auto"/>
              <w:right w:val="single" w:sz="4" w:space="0" w:color="auto"/>
            </w:tcBorders>
            <w:shd w:val="clear" w:color="auto" w:fill="auto"/>
            <w:vAlign w:val="center"/>
          </w:tcPr>
          <w:p w14:paraId="3856999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D4F4DF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66EA5DE" w14:textId="77777777" w:rsidR="009F6672" w:rsidRDefault="009F6672" w:rsidP="004764DC">
            <w:pPr>
              <w:widowControl/>
              <w:adjustRightInd w:val="0"/>
              <w:snapToGrid w:val="0"/>
              <w:jc w:val="center"/>
              <w:rPr>
                <w:color w:val="000000" w:themeColor="text1"/>
                <w:sz w:val="21"/>
                <w:szCs w:val="21"/>
              </w:rPr>
            </w:pPr>
          </w:p>
        </w:tc>
      </w:tr>
      <w:tr w:rsidR="009F6672" w14:paraId="11EB56E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6CD27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ED242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34FB44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4707020001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3C2C85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2芯航空母头带线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028CFB0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5869C8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GX16</w:t>
            </w:r>
          </w:p>
        </w:tc>
        <w:tc>
          <w:tcPr>
            <w:tcW w:w="886" w:type="pct"/>
            <w:tcBorders>
              <w:top w:val="single" w:sz="4" w:space="0" w:color="auto"/>
              <w:left w:val="nil"/>
              <w:bottom w:val="single" w:sz="4" w:space="0" w:color="auto"/>
              <w:right w:val="single" w:sz="4" w:space="0" w:color="auto"/>
            </w:tcBorders>
            <w:shd w:val="clear" w:color="auto" w:fill="auto"/>
            <w:vAlign w:val="center"/>
          </w:tcPr>
          <w:p w14:paraId="482F92E1"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线缆长度2M</w:t>
            </w:r>
            <w:r>
              <w:rPr>
                <w:rFonts w:ascii="宋体" w:hAnsi="宋体" w:cs="宋体" w:hint="eastAsia"/>
                <w:color w:val="000000"/>
                <w:sz w:val="18"/>
                <w:szCs w:val="18"/>
                <w:lang w:eastAsia="zh-CN" w:bidi="ar"/>
              </w:rPr>
              <w:br/>
              <w:t>接触件直径：2.45MM</w:t>
            </w:r>
            <w:r>
              <w:rPr>
                <w:rFonts w:ascii="宋体" w:hAnsi="宋体" w:cs="宋体" w:hint="eastAsia"/>
                <w:color w:val="000000"/>
                <w:sz w:val="18"/>
                <w:szCs w:val="18"/>
                <w:lang w:eastAsia="zh-CN" w:bidi="ar"/>
              </w:rPr>
              <w:br/>
              <w:t>开孔尺寸：16MM</w:t>
            </w:r>
          </w:p>
        </w:tc>
        <w:tc>
          <w:tcPr>
            <w:tcW w:w="240" w:type="pct"/>
            <w:tcBorders>
              <w:top w:val="single" w:sz="4" w:space="0" w:color="auto"/>
              <w:left w:val="nil"/>
              <w:bottom w:val="single" w:sz="4" w:space="0" w:color="auto"/>
              <w:right w:val="single" w:sz="4" w:space="0" w:color="auto"/>
            </w:tcBorders>
            <w:shd w:val="clear" w:color="auto" w:fill="auto"/>
            <w:vAlign w:val="center"/>
          </w:tcPr>
          <w:p w14:paraId="6422962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DE857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57B2FF2" w14:textId="77777777" w:rsidR="009F6672" w:rsidRDefault="009F6672" w:rsidP="004764DC">
            <w:pPr>
              <w:widowControl/>
              <w:adjustRightInd w:val="0"/>
              <w:snapToGrid w:val="0"/>
              <w:jc w:val="center"/>
              <w:rPr>
                <w:color w:val="000000" w:themeColor="text1"/>
                <w:sz w:val="21"/>
                <w:szCs w:val="21"/>
              </w:rPr>
            </w:pPr>
          </w:p>
        </w:tc>
      </w:tr>
      <w:tr w:rsidR="009F6672" w14:paraId="0220076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714BF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17BDBC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7AA6E9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4707020002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060FA2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航空插头（公头）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4369BAE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A35139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GX16-8芯，带孔</w:t>
            </w:r>
          </w:p>
        </w:tc>
        <w:tc>
          <w:tcPr>
            <w:tcW w:w="886" w:type="pct"/>
            <w:tcBorders>
              <w:top w:val="single" w:sz="4" w:space="0" w:color="auto"/>
              <w:left w:val="nil"/>
              <w:bottom w:val="single" w:sz="4" w:space="0" w:color="auto"/>
              <w:right w:val="single" w:sz="4" w:space="0" w:color="auto"/>
            </w:tcBorders>
            <w:shd w:val="clear" w:color="auto" w:fill="auto"/>
            <w:vAlign w:val="center"/>
          </w:tcPr>
          <w:p w14:paraId="713DDE4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D86044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95E8BE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B291539" w14:textId="77777777" w:rsidR="009F6672" w:rsidRDefault="009F6672" w:rsidP="004764DC">
            <w:pPr>
              <w:widowControl/>
              <w:adjustRightInd w:val="0"/>
              <w:snapToGrid w:val="0"/>
              <w:jc w:val="center"/>
              <w:rPr>
                <w:color w:val="000000" w:themeColor="text1"/>
                <w:sz w:val="21"/>
                <w:szCs w:val="21"/>
              </w:rPr>
            </w:pPr>
          </w:p>
        </w:tc>
      </w:tr>
      <w:tr w:rsidR="009F6672" w14:paraId="31FC66A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C97A4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9659B1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9FAA36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4707020003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F5BAA8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航空插头（母头）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7AA96CB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0BC452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GX16-8芯，带针</w:t>
            </w:r>
          </w:p>
        </w:tc>
        <w:tc>
          <w:tcPr>
            <w:tcW w:w="886" w:type="pct"/>
            <w:tcBorders>
              <w:top w:val="single" w:sz="4" w:space="0" w:color="auto"/>
              <w:left w:val="nil"/>
              <w:bottom w:val="single" w:sz="4" w:space="0" w:color="auto"/>
              <w:right w:val="single" w:sz="4" w:space="0" w:color="auto"/>
            </w:tcBorders>
            <w:shd w:val="clear" w:color="auto" w:fill="auto"/>
            <w:vAlign w:val="center"/>
          </w:tcPr>
          <w:p w14:paraId="61B6BF1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ACCC25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C489B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88784BE" w14:textId="77777777" w:rsidR="009F6672" w:rsidRDefault="009F6672" w:rsidP="004764DC">
            <w:pPr>
              <w:widowControl/>
              <w:adjustRightInd w:val="0"/>
              <w:snapToGrid w:val="0"/>
              <w:jc w:val="center"/>
              <w:rPr>
                <w:color w:val="000000" w:themeColor="text1"/>
                <w:sz w:val="21"/>
                <w:szCs w:val="21"/>
              </w:rPr>
            </w:pPr>
          </w:p>
        </w:tc>
      </w:tr>
      <w:tr w:rsidR="009F6672" w14:paraId="4F7B468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FA272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9BBBB0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2031BE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4707020004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C51C89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航空插头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1888ABF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E38C57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16A-6H/220-250V</w:t>
            </w:r>
            <w:r>
              <w:rPr>
                <w:rFonts w:ascii="宋体" w:hAnsi="宋体" w:cs="宋体" w:hint="eastAsia"/>
                <w:color w:val="000000"/>
                <w:sz w:val="18"/>
                <w:szCs w:val="18"/>
                <w:lang w:eastAsia="zh-CN" w:bidi="ar"/>
              </w:rPr>
              <w:br/>
              <w:t>TYP SFN-0132 IP67</w:t>
            </w:r>
          </w:p>
        </w:tc>
        <w:tc>
          <w:tcPr>
            <w:tcW w:w="886" w:type="pct"/>
            <w:tcBorders>
              <w:top w:val="single" w:sz="4" w:space="0" w:color="auto"/>
              <w:left w:val="nil"/>
              <w:bottom w:val="single" w:sz="4" w:space="0" w:color="auto"/>
              <w:right w:val="single" w:sz="4" w:space="0" w:color="auto"/>
            </w:tcBorders>
            <w:shd w:val="clear" w:color="auto" w:fill="auto"/>
            <w:vAlign w:val="center"/>
          </w:tcPr>
          <w:p w14:paraId="72FC57A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5BC3B7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14270A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CE81BB1" w14:textId="77777777" w:rsidR="009F6672" w:rsidRDefault="009F6672" w:rsidP="004764DC">
            <w:pPr>
              <w:widowControl/>
              <w:adjustRightInd w:val="0"/>
              <w:snapToGrid w:val="0"/>
              <w:jc w:val="center"/>
              <w:rPr>
                <w:color w:val="000000" w:themeColor="text1"/>
                <w:sz w:val="21"/>
                <w:szCs w:val="21"/>
              </w:rPr>
            </w:pPr>
          </w:p>
        </w:tc>
      </w:tr>
      <w:tr w:rsidR="009F6672" w14:paraId="4BB3B05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4D216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110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507320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017069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4707020004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E63C23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航空插头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541E942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426131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16A-6H/220-250V</w:t>
            </w:r>
            <w:r>
              <w:rPr>
                <w:rFonts w:ascii="宋体" w:hAnsi="宋体" w:cs="宋体" w:hint="eastAsia"/>
                <w:color w:val="000000"/>
                <w:sz w:val="18"/>
                <w:szCs w:val="18"/>
                <w:lang w:eastAsia="zh-CN" w:bidi="ar"/>
              </w:rPr>
              <w:br/>
              <w:t>TYP SFN-0132 IP67</w:t>
            </w:r>
          </w:p>
        </w:tc>
        <w:tc>
          <w:tcPr>
            <w:tcW w:w="886" w:type="pct"/>
            <w:tcBorders>
              <w:top w:val="single" w:sz="4" w:space="0" w:color="auto"/>
              <w:left w:val="nil"/>
              <w:bottom w:val="single" w:sz="4" w:space="0" w:color="auto"/>
              <w:right w:val="single" w:sz="4" w:space="0" w:color="auto"/>
            </w:tcBorders>
            <w:shd w:val="clear" w:color="auto" w:fill="auto"/>
            <w:vAlign w:val="center"/>
          </w:tcPr>
          <w:p w14:paraId="33B7A71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792AEC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1478DF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11EF541" w14:textId="77777777" w:rsidR="009F6672" w:rsidRDefault="009F6672" w:rsidP="004764DC">
            <w:pPr>
              <w:widowControl/>
              <w:adjustRightInd w:val="0"/>
              <w:snapToGrid w:val="0"/>
              <w:jc w:val="center"/>
              <w:rPr>
                <w:color w:val="000000" w:themeColor="text1"/>
                <w:sz w:val="21"/>
                <w:szCs w:val="21"/>
              </w:rPr>
            </w:pPr>
          </w:p>
        </w:tc>
      </w:tr>
      <w:tr w:rsidR="009F6672" w14:paraId="4A5FFE5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8162B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111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9B496D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00A9A5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4707040001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1CF708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插排</w:t>
            </w:r>
          </w:p>
        </w:tc>
        <w:tc>
          <w:tcPr>
            <w:tcW w:w="673" w:type="pct"/>
            <w:tcBorders>
              <w:top w:val="single" w:sz="4" w:space="0" w:color="auto"/>
              <w:left w:val="nil"/>
              <w:bottom w:val="single" w:sz="4" w:space="0" w:color="auto"/>
              <w:right w:val="single" w:sz="4" w:space="0" w:color="auto"/>
            </w:tcBorders>
            <w:shd w:val="clear" w:color="auto" w:fill="auto"/>
            <w:vAlign w:val="center"/>
          </w:tcPr>
          <w:p w14:paraId="2E1C564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公牛、小米、德力西</w:t>
            </w:r>
          </w:p>
        </w:tc>
        <w:tc>
          <w:tcPr>
            <w:tcW w:w="970" w:type="pct"/>
            <w:tcBorders>
              <w:top w:val="single" w:sz="4" w:space="0" w:color="auto"/>
              <w:left w:val="nil"/>
              <w:bottom w:val="single" w:sz="4" w:space="0" w:color="auto"/>
              <w:right w:val="single" w:sz="4" w:space="0" w:color="auto"/>
            </w:tcBorders>
            <w:shd w:val="clear" w:color="auto" w:fill="auto"/>
            <w:vAlign w:val="center"/>
          </w:tcPr>
          <w:p w14:paraId="102722A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长5米（5孔，10A/250V/2500W）</w:t>
            </w:r>
          </w:p>
        </w:tc>
        <w:tc>
          <w:tcPr>
            <w:tcW w:w="886" w:type="pct"/>
            <w:tcBorders>
              <w:top w:val="single" w:sz="4" w:space="0" w:color="auto"/>
              <w:left w:val="nil"/>
              <w:bottom w:val="single" w:sz="4" w:space="0" w:color="auto"/>
              <w:right w:val="single" w:sz="4" w:space="0" w:color="auto"/>
            </w:tcBorders>
            <w:shd w:val="clear" w:color="auto" w:fill="auto"/>
            <w:vAlign w:val="center"/>
          </w:tcPr>
          <w:p w14:paraId="486975B3"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单开关8插位，全长5米,整体采用阻燃PP料，符合国家CCC认证标准，带过载保护功能，10A/250V/2500W</w:t>
            </w:r>
          </w:p>
        </w:tc>
        <w:tc>
          <w:tcPr>
            <w:tcW w:w="240" w:type="pct"/>
            <w:tcBorders>
              <w:top w:val="single" w:sz="4" w:space="0" w:color="auto"/>
              <w:left w:val="nil"/>
              <w:bottom w:val="single" w:sz="4" w:space="0" w:color="auto"/>
              <w:right w:val="single" w:sz="4" w:space="0" w:color="auto"/>
            </w:tcBorders>
            <w:shd w:val="clear" w:color="auto" w:fill="auto"/>
            <w:vAlign w:val="center"/>
          </w:tcPr>
          <w:p w14:paraId="10D538B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EEE3C9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4967052" w14:textId="77777777" w:rsidR="009F6672" w:rsidRDefault="009F6672" w:rsidP="004764DC">
            <w:pPr>
              <w:widowControl/>
              <w:adjustRightInd w:val="0"/>
              <w:snapToGrid w:val="0"/>
              <w:jc w:val="center"/>
              <w:rPr>
                <w:color w:val="000000" w:themeColor="text1"/>
                <w:sz w:val="21"/>
                <w:szCs w:val="21"/>
              </w:rPr>
            </w:pPr>
          </w:p>
        </w:tc>
      </w:tr>
      <w:tr w:rsidR="009F6672" w14:paraId="174A347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AD0F8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112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D3938D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746233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4707040003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8C1B4A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插排</w:t>
            </w:r>
          </w:p>
        </w:tc>
        <w:tc>
          <w:tcPr>
            <w:tcW w:w="673" w:type="pct"/>
            <w:tcBorders>
              <w:top w:val="single" w:sz="4" w:space="0" w:color="auto"/>
              <w:left w:val="nil"/>
              <w:bottom w:val="single" w:sz="4" w:space="0" w:color="auto"/>
              <w:right w:val="single" w:sz="4" w:space="0" w:color="auto"/>
            </w:tcBorders>
            <w:shd w:val="clear" w:color="auto" w:fill="auto"/>
            <w:vAlign w:val="center"/>
          </w:tcPr>
          <w:p w14:paraId="0A3CED1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公牛、小米、德力西</w:t>
            </w:r>
          </w:p>
        </w:tc>
        <w:tc>
          <w:tcPr>
            <w:tcW w:w="970" w:type="pct"/>
            <w:tcBorders>
              <w:top w:val="single" w:sz="4" w:space="0" w:color="auto"/>
              <w:left w:val="nil"/>
              <w:bottom w:val="single" w:sz="4" w:space="0" w:color="auto"/>
              <w:right w:val="single" w:sz="4" w:space="0" w:color="auto"/>
            </w:tcBorders>
            <w:shd w:val="clear" w:color="auto" w:fill="auto"/>
            <w:vAlign w:val="center"/>
          </w:tcPr>
          <w:p w14:paraId="5E609DE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线长10m，（8孔，10A/250V/2500W）</w:t>
            </w:r>
          </w:p>
        </w:tc>
        <w:tc>
          <w:tcPr>
            <w:tcW w:w="886" w:type="pct"/>
            <w:tcBorders>
              <w:top w:val="single" w:sz="4" w:space="0" w:color="auto"/>
              <w:left w:val="nil"/>
              <w:bottom w:val="single" w:sz="4" w:space="0" w:color="auto"/>
              <w:right w:val="single" w:sz="4" w:space="0" w:color="auto"/>
            </w:tcBorders>
            <w:shd w:val="clear" w:color="auto" w:fill="auto"/>
            <w:vAlign w:val="center"/>
          </w:tcPr>
          <w:p w14:paraId="3B96FEF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ABF0A5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DFD6F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E9AE4D8" w14:textId="77777777" w:rsidR="009F6672" w:rsidRDefault="009F6672" w:rsidP="004764DC">
            <w:pPr>
              <w:widowControl/>
              <w:adjustRightInd w:val="0"/>
              <w:snapToGrid w:val="0"/>
              <w:jc w:val="center"/>
              <w:rPr>
                <w:color w:val="000000" w:themeColor="text1"/>
                <w:sz w:val="21"/>
                <w:szCs w:val="21"/>
              </w:rPr>
            </w:pPr>
          </w:p>
        </w:tc>
      </w:tr>
      <w:tr w:rsidR="009F6672" w14:paraId="2A5C062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CBBF2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113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7701F2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36887B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4707990005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C2B622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插座暗盒修复器</w:t>
            </w:r>
          </w:p>
        </w:tc>
        <w:tc>
          <w:tcPr>
            <w:tcW w:w="673" w:type="pct"/>
            <w:tcBorders>
              <w:top w:val="single" w:sz="4" w:space="0" w:color="auto"/>
              <w:left w:val="nil"/>
              <w:bottom w:val="single" w:sz="4" w:space="0" w:color="auto"/>
              <w:right w:val="single" w:sz="4" w:space="0" w:color="auto"/>
            </w:tcBorders>
            <w:shd w:val="clear" w:color="auto" w:fill="auto"/>
            <w:vAlign w:val="center"/>
          </w:tcPr>
          <w:p w14:paraId="57624B5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0F201BA"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0F393FB3"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适用于86盒</w:t>
            </w:r>
          </w:p>
        </w:tc>
        <w:tc>
          <w:tcPr>
            <w:tcW w:w="240" w:type="pct"/>
            <w:tcBorders>
              <w:top w:val="single" w:sz="4" w:space="0" w:color="auto"/>
              <w:left w:val="nil"/>
              <w:bottom w:val="single" w:sz="4" w:space="0" w:color="auto"/>
              <w:right w:val="single" w:sz="4" w:space="0" w:color="auto"/>
            </w:tcBorders>
            <w:shd w:val="clear" w:color="auto" w:fill="auto"/>
            <w:vAlign w:val="center"/>
          </w:tcPr>
          <w:p w14:paraId="224D64B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E1D53D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6252729" w14:textId="77777777" w:rsidR="009F6672" w:rsidRDefault="009F6672" w:rsidP="004764DC">
            <w:pPr>
              <w:widowControl/>
              <w:adjustRightInd w:val="0"/>
              <w:snapToGrid w:val="0"/>
              <w:jc w:val="center"/>
              <w:rPr>
                <w:color w:val="000000" w:themeColor="text1"/>
                <w:sz w:val="21"/>
                <w:szCs w:val="21"/>
              </w:rPr>
            </w:pPr>
          </w:p>
        </w:tc>
      </w:tr>
      <w:tr w:rsidR="009F6672" w14:paraId="50E56DD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64806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114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59EA36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1F01BF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36D68E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扁圆头铆钉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075E837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佰瑞特、加耐特、劲功</w:t>
            </w:r>
          </w:p>
        </w:tc>
        <w:tc>
          <w:tcPr>
            <w:tcW w:w="970" w:type="pct"/>
            <w:tcBorders>
              <w:top w:val="single" w:sz="4" w:space="0" w:color="auto"/>
              <w:left w:val="nil"/>
              <w:bottom w:val="single" w:sz="4" w:space="0" w:color="auto"/>
              <w:right w:val="single" w:sz="4" w:space="0" w:color="auto"/>
            </w:tcBorders>
            <w:shd w:val="clear" w:color="auto" w:fill="auto"/>
            <w:vAlign w:val="center"/>
          </w:tcPr>
          <w:p w14:paraId="4FE7523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GB/T871-1986，M4*6mm，碳钢镀锌，100个/包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784AC35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73541B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125EFA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767B708" w14:textId="77777777" w:rsidR="009F6672" w:rsidRDefault="009F6672" w:rsidP="004764DC">
            <w:pPr>
              <w:widowControl/>
              <w:adjustRightInd w:val="0"/>
              <w:snapToGrid w:val="0"/>
              <w:jc w:val="center"/>
              <w:rPr>
                <w:color w:val="000000" w:themeColor="text1"/>
                <w:sz w:val="21"/>
                <w:szCs w:val="21"/>
              </w:rPr>
            </w:pPr>
          </w:p>
        </w:tc>
      </w:tr>
      <w:tr w:rsidR="009F6672" w14:paraId="73C0C1E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B2F44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115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85342C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D35C27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271C72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开口型扁圆头抽芯铆钉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71F1723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佰瑞特、加耐特、劲功</w:t>
            </w:r>
          </w:p>
        </w:tc>
        <w:tc>
          <w:tcPr>
            <w:tcW w:w="970" w:type="pct"/>
            <w:tcBorders>
              <w:top w:val="single" w:sz="4" w:space="0" w:color="auto"/>
              <w:left w:val="nil"/>
              <w:bottom w:val="single" w:sz="4" w:space="0" w:color="auto"/>
              <w:right w:val="single" w:sz="4" w:space="0" w:color="auto"/>
            </w:tcBorders>
            <w:shd w:val="clear" w:color="auto" w:fill="auto"/>
            <w:vAlign w:val="center"/>
          </w:tcPr>
          <w:p w14:paraId="56B876E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12618-1990，M4*27mm，铝制，100个/包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7DB6A01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22844D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DE66FE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C5F0146" w14:textId="77777777" w:rsidR="009F6672" w:rsidRDefault="009F6672" w:rsidP="004764DC">
            <w:pPr>
              <w:widowControl/>
              <w:adjustRightInd w:val="0"/>
              <w:snapToGrid w:val="0"/>
              <w:jc w:val="center"/>
              <w:rPr>
                <w:color w:val="000000" w:themeColor="text1"/>
                <w:sz w:val="21"/>
                <w:szCs w:val="21"/>
              </w:rPr>
            </w:pPr>
          </w:p>
        </w:tc>
      </w:tr>
      <w:tr w:rsidR="009F6672" w14:paraId="4AD3465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DBB53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116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BC3502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EE6ADD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2A85B3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外六角头法兰自攻螺钉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0FBF15DC" w14:textId="77777777" w:rsidR="009F6672" w:rsidRDefault="009F6672" w:rsidP="004764DC">
            <w:pPr>
              <w:adjustRightInd w:val="0"/>
              <w:snapToGrid w:val="0"/>
              <w:jc w:val="center"/>
              <w:rPr>
                <w:rFonts w:ascii="宋体" w:hAnsi="宋体" w:cs="宋体"/>
                <w:sz w:val="18"/>
                <w:szCs w:val="18"/>
                <w:lang w:eastAsia="zh-CN"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0B64F1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ISO 10509-1992，M3.5*18mm，配钻尾，镀锌</w:t>
            </w:r>
          </w:p>
        </w:tc>
        <w:tc>
          <w:tcPr>
            <w:tcW w:w="886" w:type="pct"/>
            <w:tcBorders>
              <w:top w:val="single" w:sz="4" w:space="0" w:color="auto"/>
              <w:left w:val="nil"/>
              <w:bottom w:val="single" w:sz="4" w:space="0" w:color="auto"/>
              <w:right w:val="single" w:sz="4" w:space="0" w:color="auto"/>
            </w:tcBorders>
            <w:shd w:val="clear" w:color="auto" w:fill="auto"/>
            <w:vAlign w:val="center"/>
          </w:tcPr>
          <w:p w14:paraId="5D054913"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ED1335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AAAAD5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0C82F80" w14:textId="77777777" w:rsidR="009F6672" w:rsidRDefault="009F6672" w:rsidP="004764DC">
            <w:pPr>
              <w:widowControl/>
              <w:adjustRightInd w:val="0"/>
              <w:snapToGrid w:val="0"/>
              <w:jc w:val="center"/>
              <w:rPr>
                <w:color w:val="000000" w:themeColor="text1"/>
                <w:sz w:val="21"/>
                <w:szCs w:val="21"/>
              </w:rPr>
            </w:pPr>
          </w:p>
        </w:tc>
      </w:tr>
      <w:tr w:rsidR="009F6672" w14:paraId="55CCF90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3EA01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117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B918C4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9BFFA9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4FCD7B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外六角头法兰自攻螺钉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32ED0437" w14:textId="77777777" w:rsidR="009F6672" w:rsidRDefault="009F6672" w:rsidP="004764DC">
            <w:pPr>
              <w:adjustRightInd w:val="0"/>
              <w:snapToGrid w:val="0"/>
              <w:jc w:val="center"/>
              <w:rPr>
                <w:rFonts w:ascii="宋体" w:hAnsi="宋体" w:cs="宋体"/>
                <w:sz w:val="18"/>
                <w:szCs w:val="18"/>
                <w:lang w:eastAsia="zh-CN"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9C77F4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ISO 10509-1992，M4.2*38mm，配钻尾，镀锌</w:t>
            </w:r>
          </w:p>
        </w:tc>
        <w:tc>
          <w:tcPr>
            <w:tcW w:w="886" w:type="pct"/>
            <w:tcBorders>
              <w:top w:val="single" w:sz="4" w:space="0" w:color="auto"/>
              <w:left w:val="nil"/>
              <w:bottom w:val="single" w:sz="4" w:space="0" w:color="auto"/>
              <w:right w:val="single" w:sz="4" w:space="0" w:color="auto"/>
            </w:tcBorders>
            <w:shd w:val="clear" w:color="auto" w:fill="auto"/>
            <w:vAlign w:val="center"/>
          </w:tcPr>
          <w:p w14:paraId="056BBE90"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17A4B0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B9CB4D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5D27485" w14:textId="77777777" w:rsidR="009F6672" w:rsidRDefault="009F6672" w:rsidP="004764DC">
            <w:pPr>
              <w:widowControl/>
              <w:adjustRightInd w:val="0"/>
              <w:snapToGrid w:val="0"/>
              <w:jc w:val="center"/>
              <w:rPr>
                <w:color w:val="000000" w:themeColor="text1"/>
                <w:sz w:val="21"/>
                <w:szCs w:val="21"/>
              </w:rPr>
            </w:pPr>
          </w:p>
        </w:tc>
      </w:tr>
      <w:tr w:rsidR="009F6672" w14:paraId="6657958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7AF5F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118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F3AA57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7EAFB4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CB5E6D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1964E9F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4F6FB2D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819-1985，M5*14mm，304不锈钢A2-70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0B2DD33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80C429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963666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55B9B0A" w14:textId="77777777" w:rsidR="009F6672" w:rsidRDefault="009F6672" w:rsidP="004764DC">
            <w:pPr>
              <w:widowControl/>
              <w:adjustRightInd w:val="0"/>
              <w:snapToGrid w:val="0"/>
              <w:jc w:val="center"/>
              <w:rPr>
                <w:color w:val="000000" w:themeColor="text1"/>
                <w:sz w:val="21"/>
                <w:szCs w:val="21"/>
              </w:rPr>
            </w:pPr>
          </w:p>
        </w:tc>
      </w:tr>
      <w:tr w:rsidR="009F6672" w14:paraId="2F5E673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0FBC5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119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BB9828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6D1CAA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958B0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2A6C899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20E64EE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819-1985，M5*14mm，304不锈钢A2-70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3E6CC0F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D348D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4139E6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FB00937" w14:textId="77777777" w:rsidR="009F6672" w:rsidRDefault="009F6672" w:rsidP="004764DC">
            <w:pPr>
              <w:widowControl/>
              <w:adjustRightInd w:val="0"/>
              <w:snapToGrid w:val="0"/>
              <w:jc w:val="center"/>
              <w:rPr>
                <w:color w:val="000000" w:themeColor="text1"/>
                <w:sz w:val="21"/>
                <w:szCs w:val="21"/>
              </w:rPr>
            </w:pPr>
          </w:p>
        </w:tc>
      </w:tr>
      <w:tr w:rsidR="009F6672" w14:paraId="609647C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AB43F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C5BF6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F0EA7E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04B848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3C274F4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4B19781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819-1985，M5*20mm，304不锈钢A2-70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2B21CD26"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AC7F1C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392A03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B18C6FA" w14:textId="77777777" w:rsidR="009F6672" w:rsidRDefault="009F6672" w:rsidP="004764DC">
            <w:pPr>
              <w:widowControl/>
              <w:adjustRightInd w:val="0"/>
              <w:snapToGrid w:val="0"/>
              <w:jc w:val="center"/>
              <w:rPr>
                <w:color w:val="000000" w:themeColor="text1"/>
                <w:sz w:val="21"/>
                <w:szCs w:val="21"/>
              </w:rPr>
            </w:pPr>
          </w:p>
        </w:tc>
      </w:tr>
      <w:tr w:rsidR="009F6672" w14:paraId="2CC8CEB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4D5B4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2B3FB3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DB9B5A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87A271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2139DD3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43E8749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819-1985，M5*20mm，304不锈钢A2-70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47CE07D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60ECEE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123E53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91DF190" w14:textId="77777777" w:rsidR="009F6672" w:rsidRDefault="009F6672" w:rsidP="004764DC">
            <w:pPr>
              <w:widowControl/>
              <w:adjustRightInd w:val="0"/>
              <w:snapToGrid w:val="0"/>
              <w:jc w:val="center"/>
              <w:rPr>
                <w:color w:val="000000" w:themeColor="text1"/>
                <w:sz w:val="21"/>
                <w:szCs w:val="21"/>
              </w:rPr>
            </w:pPr>
          </w:p>
        </w:tc>
      </w:tr>
      <w:tr w:rsidR="009F6672" w14:paraId="5782782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AF458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50B405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BAFD31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34328B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527E20B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4BBAE33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819-1985，M5*25mm，304不锈钢A2-70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5BAB14F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D50F23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56A278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47BAC01" w14:textId="77777777" w:rsidR="009F6672" w:rsidRDefault="009F6672" w:rsidP="004764DC">
            <w:pPr>
              <w:widowControl/>
              <w:adjustRightInd w:val="0"/>
              <w:snapToGrid w:val="0"/>
              <w:jc w:val="center"/>
              <w:rPr>
                <w:color w:val="000000" w:themeColor="text1"/>
                <w:sz w:val="21"/>
                <w:szCs w:val="21"/>
              </w:rPr>
            </w:pPr>
          </w:p>
        </w:tc>
      </w:tr>
      <w:tr w:rsidR="009F6672" w14:paraId="2A36BBB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486F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CEC1F9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9855DA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6401010009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C67333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0E25043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3D1EE0F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4.8级 GB/T 819.1-2016，M5*25mm，碳钢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64A9EFD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662480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372B86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318D1D5" w14:textId="77777777" w:rsidR="009F6672" w:rsidRDefault="009F6672" w:rsidP="004764DC">
            <w:pPr>
              <w:widowControl/>
              <w:adjustRightInd w:val="0"/>
              <w:snapToGrid w:val="0"/>
              <w:jc w:val="center"/>
              <w:rPr>
                <w:color w:val="000000" w:themeColor="text1"/>
                <w:sz w:val="21"/>
                <w:szCs w:val="21"/>
              </w:rPr>
            </w:pPr>
          </w:p>
        </w:tc>
      </w:tr>
      <w:tr w:rsidR="009F6672" w14:paraId="41E6205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CCEF9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1105AF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B7E407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57B2E4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61AB43F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025B435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846-1985，M4*10mm，304不锈钢A2-70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0232DD3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45E19F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917216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1900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768FE06" w14:textId="77777777" w:rsidR="009F6672" w:rsidRDefault="009F6672" w:rsidP="004764DC">
            <w:pPr>
              <w:widowControl/>
              <w:adjustRightInd w:val="0"/>
              <w:snapToGrid w:val="0"/>
              <w:jc w:val="center"/>
              <w:rPr>
                <w:color w:val="000000" w:themeColor="text1"/>
                <w:sz w:val="21"/>
                <w:szCs w:val="21"/>
              </w:rPr>
            </w:pPr>
          </w:p>
        </w:tc>
      </w:tr>
      <w:tr w:rsidR="009F6672" w14:paraId="159CD35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72B21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F27276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C2038D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B32864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6C56EFC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5E3A24F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846-1985，M4*10mm，304不锈钢A2-70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77A84ED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EE4D89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C56982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1700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1174AC9" w14:textId="77777777" w:rsidR="009F6672" w:rsidRDefault="009F6672" w:rsidP="004764DC">
            <w:pPr>
              <w:widowControl/>
              <w:adjustRightInd w:val="0"/>
              <w:snapToGrid w:val="0"/>
              <w:jc w:val="center"/>
              <w:rPr>
                <w:color w:val="000000" w:themeColor="text1"/>
                <w:sz w:val="21"/>
                <w:szCs w:val="21"/>
              </w:rPr>
            </w:pPr>
          </w:p>
        </w:tc>
      </w:tr>
      <w:tr w:rsidR="009F6672" w14:paraId="0422456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65888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E33728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6BE0D9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41D5F6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65E2000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2A28184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846-1985，M4*15mm，304不锈钢A2-70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5F38792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48C450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43FF2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1900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4491E76" w14:textId="77777777" w:rsidR="009F6672" w:rsidRDefault="009F6672" w:rsidP="004764DC">
            <w:pPr>
              <w:widowControl/>
              <w:adjustRightInd w:val="0"/>
              <w:snapToGrid w:val="0"/>
              <w:jc w:val="center"/>
              <w:rPr>
                <w:color w:val="000000" w:themeColor="text1"/>
                <w:sz w:val="21"/>
                <w:szCs w:val="21"/>
              </w:rPr>
            </w:pPr>
          </w:p>
        </w:tc>
      </w:tr>
      <w:tr w:rsidR="009F6672" w14:paraId="36B72CB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CE0EA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916303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3452D6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FEBF72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5A755D1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638252D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846-1985，M4*15mm，304不锈钢A2-70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19AFECA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D1581A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D1BC11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CCBEFB0" w14:textId="77777777" w:rsidR="009F6672" w:rsidRDefault="009F6672" w:rsidP="004764DC">
            <w:pPr>
              <w:widowControl/>
              <w:adjustRightInd w:val="0"/>
              <w:snapToGrid w:val="0"/>
              <w:jc w:val="center"/>
              <w:rPr>
                <w:color w:val="000000" w:themeColor="text1"/>
                <w:sz w:val="21"/>
                <w:szCs w:val="21"/>
              </w:rPr>
            </w:pPr>
          </w:p>
        </w:tc>
      </w:tr>
      <w:tr w:rsidR="009F6672" w14:paraId="45E7FF0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3A88F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CA4956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104D3C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13C818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29431AC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0E65FC6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846-1985，M4*18mm，304不锈钢A2-70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7990242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9C6C86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A01E25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554164A" w14:textId="77777777" w:rsidR="009F6672" w:rsidRDefault="009F6672" w:rsidP="004764DC">
            <w:pPr>
              <w:widowControl/>
              <w:adjustRightInd w:val="0"/>
              <w:snapToGrid w:val="0"/>
              <w:jc w:val="center"/>
              <w:rPr>
                <w:color w:val="000000" w:themeColor="text1"/>
                <w:sz w:val="21"/>
                <w:szCs w:val="21"/>
              </w:rPr>
            </w:pPr>
          </w:p>
        </w:tc>
      </w:tr>
      <w:tr w:rsidR="009F6672" w14:paraId="31793B0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30A4A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52ABD4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3ACB97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454E9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387D35C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36849A3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846-1985，M4*18mm，304不锈钢A2-70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181BF23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326F19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80F9CC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9FF47FA" w14:textId="77777777" w:rsidR="009F6672" w:rsidRDefault="009F6672" w:rsidP="004764DC">
            <w:pPr>
              <w:widowControl/>
              <w:adjustRightInd w:val="0"/>
              <w:snapToGrid w:val="0"/>
              <w:jc w:val="center"/>
              <w:rPr>
                <w:color w:val="000000" w:themeColor="text1"/>
                <w:sz w:val="21"/>
                <w:szCs w:val="21"/>
              </w:rPr>
            </w:pPr>
          </w:p>
        </w:tc>
      </w:tr>
      <w:tr w:rsidR="009F6672" w14:paraId="62365F1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DB01D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130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6E378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F95212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6401010013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724A95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0481F50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08A1054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846-1985，M4*20mm，304不锈钢A2-70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2453329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6C838C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A37CC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9AFA413" w14:textId="77777777" w:rsidR="009F6672" w:rsidRDefault="009F6672" w:rsidP="004764DC">
            <w:pPr>
              <w:widowControl/>
              <w:adjustRightInd w:val="0"/>
              <w:snapToGrid w:val="0"/>
              <w:jc w:val="center"/>
              <w:rPr>
                <w:color w:val="000000" w:themeColor="text1"/>
                <w:sz w:val="21"/>
                <w:szCs w:val="21"/>
              </w:rPr>
            </w:pPr>
          </w:p>
        </w:tc>
      </w:tr>
      <w:tr w:rsidR="009F6672" w14:paraId="25B87C1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EAEEA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131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1D2CC8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EFCDF3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6401010013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60BECB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6286027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4A1ABB4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846-1985，M4*20mm，304不锈钢A2-70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7E90216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A5F7C7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C368C5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3B1C3FD" w14:textId="77777777" w:rsidR="009F6672" w:rsidRDefault="009F6672" w:rsidP="004764DC">
            <w:pPr>
              <w:widowControl/>
              <w:adjustRightInd w:val="0"/>
              <w:snapToGrid w:val="0"/>
              <w:jc w:val="center"/>
              <w:rPr>
                <w:color w:val="000000" w:themeColor="text1"/>
                <w:sz w:val="21"/>
                <w:szCs w:val="21"/>
              </w:rPr>
            </w:pPr>
          </w:p>
        </w:tc>
      </w:tr>
      <w:tr w:rsidR="009F6672" w14:paraId="587C465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7DDE5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132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4C6A05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3021E6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355CF8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1E07540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1A2F25D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846-1985，M4*25mm，304不锈钢A2-70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1DCAD99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A0AF3D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13A35F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135D014" w14:textId="77777777" w:rsidR="009F6672" w:rsidRDefault="009F6672" w:rsidP="004764DC">
            <w:pPr>
              <w:widowControl/>
              <w:adjustRightInd w:val="0"/>
              <w:snapToGrid w:val="0"/>
              <w:jc w:val="center"/>
              <w:rPr>
                <w:color w:val="000000" w:themeColor="text1"/>
                <w:sz w:val="21"/>
                <w:szCs w:val="21"/>
              </w:rPr>
            </w:pPr>
          </w:p>
        </w:tc>
      </w:tr>
      <w:tr w:rsidR="009F6672" w14:paraId="43DFF20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A33E7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133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BA114C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DA803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1899F8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37B9D26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EC9F43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846-1985，M4*32mm，304不锈钢A2-70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54AAB54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3FA243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E4C124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765B50F" w14:textId="77777777" w:rsidR="009F6672" w:rsidRDefault="009F6672" w:rsidP="004764DC">
            <w:pPr>
              <w:widowControl/>
              <w:adjustRightInd w:val="0"/>
              <w:snapToGrid w:val="0"/>
              <w:jc w:val="center"/>
              <w:rPr>
                <w:color w:val="000000" w:themeColor="text1"/>
                <w:sz w:val="21"/>
                <w:szCs w:val="21"/>
              </w:rPr>
            </w:pPr>
          </w:p>
        </w:tc>
      </w:tr>
      <w:tr w:rsidR="009F6672" w14:paraId="0C9388E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5551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134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126B25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4939F5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E54068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688C091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F44B3B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846-1985，M4*32mm，304不锈钢A2-70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69AEFB1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8E4C25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B000A3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B941FC4" w14:textId="77777777" w:rsidR="009F6672" w:rsidRDefault="009F6672" w:rsidP="004764DC">
            <w:pPr>
              <w:widowControl/>
              <w:adjustRightInd w:val="0"/>
              <w:snapToGrid w:val="0"/>
              <w:jc w:val="center"/>
              <w:rPr>
                <w:color w:val="000000" w:themeColor="text1"/>
                <w:sz w:val="21"/>
                <w:szCs w:val="21"/>
              </w:rPr>
            </w:pPr>
          </w:p>
        </w:tc>
      </w:tr>
      <w:tr w:rsidR="009F6672" w14:paraId="11C3848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F8ED6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135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2B935B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64E22B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6401010016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E95B42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102CD31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22AB2FE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846-1985，M5*10mm，304不锈钢A2-70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1C58EE16"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AB274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B2ECFD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DE76967" w14:textId="77777777" w:rsidR="009F6672" w:rsidRDefault="009F6672" w:rsidP="004764DC">
            <w:pPr>
              <w:widowControl/>
              <w:adjustRightInd w:val="0"/>
              <w:snapToGrid w:val="0"/>
              <w:jc w:val="center"/>
              <w:rPr>
                <w:color w:val="000000" w:themeColor="text1"/>
                <w:sz w:val="21"/>
                <w:szCs w:val="21"/>
              </w:rPr>
            </w:pPr>
          </w:p>
        </w:tc>
      </w:tr>
      <w:tr w:rsidR="009F6672" w14:paraId="0DF6201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BF65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136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D9BB23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910FF1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6401010016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C17BD2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05C11F5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5CDB5A9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846-1985，M5*10mm，304不锈钢A2-70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662E34F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5B365E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E58941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7366CBB" w14:textId="77777777" w:rsidR="009F6672" w:rsidRDefault="009F6672" w:rsidP="004764DC">
            <w:pPr>
              <w:widowControl/>
              <w:adjustRightInd w:val="0"/>
              <w:snapToGrid w:val="0"/>
              <w:jc w:val="center"/>
              <w:rPr>
                <w:color w:val="000000" w:themeColor="text1"/>
                <w:sz w:val="21"/>
                <w:szCs w:val="21"/>
              </w:rPr>
            </w:pPr>
          </w:p>
        </w:tc>
      </w:tr>
      <w:tr w:rsidR="009F6672" w14:paraId="243F155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3B051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137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13F86F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D2AA23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79E70B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14583BE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17FE278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846-1985，M5*15mm，304不锈钢A2-70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0C3FBC3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4235C3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B95C7E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C23CB68" w14:textId="77777777" w:rsidR="009F6672" w:rsidRDefault="009F6672" w:rsidP="004764DC">
            <w:pPr>
              <w:widowControl/>
              <w:adjustRightInd w:val="0"/>
              <w:snapToGrid w:val="0"/>
              <w:jc w:val="center"/>
              <w:rPr>
                <w:color w:val="000000" w:themeColor="text1"/>
                <w:sz w:val="21"/>
                <w:szCs w:val="21"/>
              </w:rPr>
            </w:pPr>
          </w:p>
        </w:tc>
      </w:tr>
      <w:tr w:rsidR="009F6672" w14:paraId="4432850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23A70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138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9CB25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16CC85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6401010018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54FD42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128ACEE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722F918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846-1985，M5*18mm，304不锈钢A2-70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25EF220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1F8C6F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FF712C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4985CF1" w14:textId="77777777" w:rsidR="009F6672" w:rsidRDefault="009F6672" w:rsidP="004764DC">
            <w:pPr>
              <w:widowControl/>
              <w:adjustRightInd w:val="0"/>
              <w:snapToGrid w:val="0"/>
              <w:jc w:val="center"/>
              <w:rPr>
                <w:color w:val="000000" w:themeColor="text1"/>
                <w:sz w:val="21"/>
                <w:szCs w:val="21"/>
              </w:rPr>
            </w:pPr>
          </w:p>
        </w:tc>
      </w:tr>
      <w:tr w:rsidR="009F6672" w14:paraId="569F3B3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266AE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139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9E1234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D13F79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6401010019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20E6C0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6E52C19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77D9025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846-1985，M5*20mm，304不锈钢A2-70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5B3C7B3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A50715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B19919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EF420E8" w14:textId="77777777" w:rsidR="009F6672" w:rsidRDefault="009F6672" w:rsidP="004764DC">
            <w:pPr>
              <w:widowControl/>
              <w:adjustRightInd w:val="0"/>
              <w:snapToGrid w:val="0"/>
              <w:jc w:val="center"/>
              <w:rPr>
                <w:color w:val="000000" w:themeColor="text1"/>
                <w:sz w:val="21"/>
                <w:szCs w:val="21"/>
              </w:rPr>
            </w:pPr>
          </w:p>
        </w:tc>
      </w:tr>
      <w:tr w:rsidR="009F6672" w14:paraId="4806077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AEE1F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140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120147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6BE724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6401010020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333AF9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10E50A5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3DCB034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846-1985，M5*25mm，304不锈钢A2-70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30487EF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83AFBC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9DAEB4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E80A350" w14:textId="77777777" w:rsidR="009F6672" w:rsidRDefault="009F6672" w:rsidP="004764DC">
            <w:pPr>
              <w:widowControl/>
              <w:adjustRightInd w:val="0"/>
              <w:snapToGrid w:val="0"/>
              <w:jc w:val="center"/>
              <w:rPr>
                <w:color w:val="000000" w:themeColor="text1"/>
                <w:sz w:val="21"/>
                <w:szCs w:val="21"/>
              </w:rPr>
            </w:pPr>
          </w:p>
        </w:tc>
      </w:tr>
      <w:tr w:rsidR="009F6672" w14:paraId="7CB3B97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58F3B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141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18A6FA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6EA07A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6401010020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B353F8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44D3FDE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13C0868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846-1985，M5*25mm，304不锈钢A2-70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5BF582F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4AE381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AAA959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D395D0E" w14:textId="77777777" w:rsidR="009F6672" w:rsidRDefault="009F6672" w:rsidP="004764DC">
            <w:pPr>
              <w:widowControl/>
              <w:adjustRightInd w:val="0"/>
              <w:snapToGrid w:val="0"/>
              <w:jc w:val="center"/>
              <w:rPr>
                <w:color w:val="000000" w:themeColor="text1"/>
                <w:sz w:val="21"/>
                <w:szCs w:val="21"/>
              </w:rPr>
            </w:pPr>
          </w:p>
        </w:tc>
      </w:tr>
      <w:tr w:rsidR="009F6672" w14:paraId="758B5A6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DE69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142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0706CA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404986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6401010021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F57BCE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十字槽沉头自攻螺钉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63F6ABB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092604D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846-1985，M5*32mm，304不锈钢A2-70</w:t>
            </w:r>
          </w:p>
        </w:tc>
        <w:tc>
          <w:tcPr>
            <w:tcW w:w="886" w:type="pct"/>
            <w:tcBorders>
              <w:top w:val="single" w:sz="4" w:space="0" w:color="auto"/>
              <w:left w:val="nil"/>
              <w:bottom w:val="single" w:sz="4" w:space="0" w:color="auto"/>
              <w:right w:val="single" w:sz="4" w:space="0" w:color="auto"/>
            </w:tcBorders>
            <w:shd w:val="clear" w:color="auto" w:fill="auto"/>
            <w:vAlign w:val="center"/>
          </w:tcPr>
          <w:p w14:paraId="1293730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DB0E11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5B7C1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5757161" w14:textId="77777777" w:rsidR="009F6672" w:rsidRDefault="009F6672" w:rsidP="004764DC">
            <w:pPr>
              <w:widowControl/>
              <w:adjustRightInd w:val="0"/>
              <w:snapToGrid w:val="0"/>
              <w:jc w:val="center"/>
              <w:rPr>
                <w:color w:val="000000" w:themeColor="text1"/>
                <w:sz w:val="21"/>
                <w:szCs w:val="21"/>
              </w:rPr>
            </w:pPr>
          </w:p>
        </w:tc>
      </w:tr>
      <w:tr w:rsidR="009F6672" w14:paraId="6AF1E7F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18C64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143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77CC64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8CE615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079032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水泥钢钉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0D7A99A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365752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硬质，2*20mm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64B6E8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6DCB8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C9E861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88C56FC" w14:textId="77777777" w:rsidR="009F6672" w:rsidRDefault="009F6672" w:rsidP="004764DC">
            <w:pPr>
              <w:widowControl/>
              <w:adjustRightInd w:val="0"/>
              <w:snapToGrid w:val="0"/>
              <w:jc w:val="center"/>
              <w:rPr>
                <w:color w:val="000000" w:themeColor="text1"/>
                <w:sz w:val="21"/>
                <w:szCs w:val="21"/>
              </w:rPr>
            </w:pPr>
          </w:p>
        </w:tc>
      </w:tr>
      <w:tr w:rsidR="009F6672" w14:paraId="4514A49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5D20E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144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8C4626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0FF3E5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B07694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水泥钢钉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465F4C5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100B91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硬质，2*20mm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23C886A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EE1DD4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9F3B4C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56A2B87" w14:textId="77777777" w:rsidR="009F6672" w:rsidRDefault="009F6672" w:rsidP="004764DC">
            <w:pPr>
              <w:widowControl/>
              <w:adjustRightInd w:val="0"/>
              <w:snapToGrid w:val="0"/>
              <w:jc w:val="center"/>
              <w:rPr>
                <w:color w:val="000000" w:themeColor="text1"/>
                <w:sz w:val="21"/>
                <w:szCs w:val="21"/>
              </w:rPr>
            </w:pPr>
          </w:p>
        </w:tc>
      </w:tr>
      <w:tr w:rsidR="009F6672" w14:paraId="5EC983A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FB512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145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B6541A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69365A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6401010025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FAF78E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水泥钢钉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79BF245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4E119C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硬质，3*40mm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3AA7E0B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56456A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55DD2F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B71FB7A" w14:textId="77777777" w:rsidR="009F6672" w:rsidRDefault="009F6672" w:rsidP="004764DC">
            <w:pPr>
              <w:widowControl/>
              <w:adjustRightInd w:val="0"/>
              <w:snapToGrid w:val="0"/>
              <w:jc w:val="center"/>
              <w:rPr>
                <w:color w:val="000000" w:themeColor="text1"/>
                <w:sz w:val="21"/>
                <w:szCs w:val="21"/>
              </w:rPr>
            </w:pPr>
          </w:p>
        </w:tc>
      </w:tr>
      <w:tr w:rsidR="009F6672" w14:paraId="7BBC576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CCCC7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146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2CD353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5806BF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6401010025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ABA671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水泥钢钉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2C11324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AC2704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硬质，3*40mm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059831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50717D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C2B8BE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DA3B0A4" w14:textId="77777777" w:rsidR="009F6672" w:rsidRDefault="009F6672" w:rsidP="004764DC">
            <w:pPr>
              <w:widowControl/>
              <w:adjustRightInd w:val="0"/>
              <w:snapToGrid w:val="0"/>
              <w:jc w:val="center"/>
              <w:rPr>
                <w:color w:val="000000" w:themeColor="text1"/>
                <w:sz w:val="21"/>
                <w:szCs w:val="21"/>
              </w:rPr>
            </w:pPr>
          </w:p>
        </w:tc>
      </w:tr>
      <w:tr w:rsidR="009F6672" w14:paraId="6FACC46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72ADE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147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185CDC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53456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6401010027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3DC265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六角头带介钻尾自攻钉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4FB6BCF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佰瑞特、捷诺立、劲功</w:t>
            </w:r>
          </w:p>
        </w:tc>
        <w:tc>
          <w:tcPr>
            <w:tcW w:w="970" w:type="pct"/>
            <w:tcBorders>
              <w:top w:val="single" w:sz="4" w:space="0" w:color="auto"/>
              <w:left w:val="nil"/>
              <w:bottom w:val="single" w:sz="4" w:space="0" w:color="auto"/>
              <w:right w:val="single" w:sz="4" w:space="0" w:color="auto"/>
            </w:tcBorders>
            <w:shd w:val="clear" w:color="auto" w:fill="auto"/>
            <w:vAlign w:val="center"/>
          </w:tcPr>
          <w:p w14:paraId="307BBA1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15856.5-2002，M4.2*13mm，304不锈钢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159E582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6A87D3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8D7EDB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1900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EC827D4" w14:textId="77777777" w:rsidR="009F6672" w:rsidRDefault="009F6672" w:rsidP="004764DC">
            <w:pPr>
              <w:widowControl/>
              <w:adjustRightInd w:val="0"/>
              <w:snapToGrid w:val="0"/>
              <w:jc w:val="center"/>
              <w:rPr>
                <w:color w:val="000000" w:themeColor="text1"/>
                <w:sz w:val="21"/>
                <w:szCs w:val="21"/>
              </w:rPr>
            </w:pPr>
          </w:p>
        </w:tc>
      </w:tr>
      <w:tr w:rsidR="009F6672" w14:paraId="6EC4ED5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F6D1A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148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4D686E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50145F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6401010027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CE5377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六角头带介钻尾自攻钉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508CE4C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佰瑞特、捷诺立、劲功</w:t>
            </w:r>
          </w:p>
        </w:tc>
        <w:tc>
          <w:tcPr>
            <w:tcW w:w="970" w:type="pct"/>
            <w:tcBorders>
              <w:top w:val="single" w:sz="4" w:space="0" w:color="auto"/>
              <w:left w:val="nil"/>
              <w:bottom w:val="single" w:sz="4" w:space="0" w:color="auto"/>
              <w:right w:val="single" w:sz="4" w:space="0" w:color="auto"/>
            </w:tcBorders>
            <w:shd w:val="clear" w:color="auto" w:fill="auto"/>
            <w:vAlign w:val="center"/>
          </w:tcPr>
          <w:p w14:paraId="4831BAB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15856.5-2002，M4.2*13mm，304不锈钢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36D544E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EC0B81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2624AD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1700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FDD7B02" w14:textId="77777777" w:rsidR="009F6672" w:rsidRDefault="009F6672" w:rsidP="004764DC">
            <w:pPr>
              <w:widowControl/>
              <w:adjustRightInd w:val="0"/>
              <w:snapToGrid w:val="0"/>
              <w:jc w:val="center"/>
              <w:rPr>
                <w:color w:val="000000" w:themeColor="text1"/>
                <w:sz w:val="21"/>
                <w:szCs w:val="21"/>
              </w:rPr>
            </w:pPr>
          </w:p>
        </w:tc>
      </w:tr>
      <w:tr w:rsidR="009F6672" w14:paraId="3779226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D1245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149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96C682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EE3DF9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7051AF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六角头带介钻尾自攻钉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19E751C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佰瑞特、捷诺立、劲功</w:t>
            </w:r>
          </w:p>
        </w:tc>
        <w:tc>
          <w:tcPr>
            <w:tcW w:w="970" w:type="pct"/>
            <w:tcBorders>
              <w:top w:val="single" w:sz="4" w:space="0" w:color="auto"/>
              <w:left w:val="nil"/>
              <w:bottom w:val="single" w:sz="4" w:space="0" w:color="auto"/>
              <w:right w:val="single" w:sz="4" w:space="0" w:color="auto"/>
            </w:tcBorders>
            <w:shd w:val="clear" w:color="auto" w:fill="auto"/>
            <w:vAlign w:val="center"/>
          </w:tcPr>
          <w:p w14:paraId="5A397BB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15856.5-2002，M4.2*25mm，304不锈钢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6A4CD4D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08DBAA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83F941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1900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A21A30E" w14:textId="77777777" w:rsidR="009F6672" w:rsidRDefault="009F6672" w:rsidP="004764DC">
            <w:pPr>
              <w:widowControl/>
              <w:adjustRightInd w:val="0"/>
              <w:snapToGrid w:val="0"/>
              <w:jc w:val="center"/>
              <w:rPr>
                <w:color w:val="000000" w:themeColor="text1"/>
                <w:sz w:val="21"/>
                <w:szCs w:val="21"/>
              </w:rPr>
            </w:pPr>
          </w:p>
        </w:tc>
      </w:tr>
      <w:tr w:rsidR="009F6672" w14:paraId="0133E8F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2AC7B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D3C13E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4D3E0F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F69C34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六角头带介钻尾自攻钉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1775AED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佰瑞特、捷诺立、劲功</w:t>
            </w:r>
          </w:p>
        </w:tc>
        <w:tc>
          <w:tcPr>
            <w:tcW w:w="970" w:type="pct"/>
            <w:tcBorders>
              <w:top w:val="single" w:sz="4" w:space="0" w:color="auto"/>
              <w:left w:val="nil"/>
              <w:bottom w:val="single" w:sz="4" w:space="0" w:color="auto"/>
              <w:right w:val="single" w:sz="4" w:space="0" w:color="auto"/>
            </w:tcBorders>
            <w:shd w:val="clear" w:color="auto" w:fill="auto"/>
            <w:vAlign w:val="center"/>
          </w:tcPr>
          <w:p w14:paraId="18C180E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15856.5-2002，M4.2*25mm，304不锈钢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527A7E4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04C10C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12CCD6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1700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ED1C9B4" w14:textId="77777777" w:rsidR="009F6672" w:rsidRDefault="009F6672" w:rsidP="004764DC">
            <w:pPr>
              <w:widowControl/>
              <w:adjustRightInd w:val="0"/>
              <w:snapToGrid w:val="0"/>
              <w:jc w:val="center"/>
              <w:rPr>
                <w:color w:val="000000" w:themeColor="text1"/>
                <w:sz w:val="21"/>
                <w:szCs w:val="21"/>
              </w:rPr>
            </w:pPr>
          </w:p>
        </w:tc>
      </w:tr>
      <w:tr w:rsidR="009F6672" w14:paraId="657563B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7C246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151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88DDF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5C6493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6401010029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2F39BC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六角头带介钻尾自攻钉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06ABB7C6" w14:textId="77777777" w:rsidR="009F6672" w:rsidRDefault="009F6672" w:rsidP="004764DC">
            <w:pPr>
              <w:adjustRightInd w:val="0"/>
              <w:snapToGrid w:val="0"/>
              <w:jc w:val="center"/>
              <w:rPr>
                <w:rFonts w:ascii="宋体" w:hAnsi="宋体" w:cs="宋体"/>
                <w:sz w:val="18"/>
                <w:szCs w:val="18"/>
                <w:lang w:eastAsia="zh-CN"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4B5ED4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15856.5-2002，M4.2*38mm，304不锈钢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525CF8D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3C40CF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332B2B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AFF7697" w14:textId="77777777" w:rsidR="009F6672" w:rsidRDefault="009F6672" w:rsidP="004764DC">
            <w:pPr>
              <w:widowControl/>
              <w:adjustRightInd w:val="0"/>
              <w:snapToGrid w:val="0"/>
              <w:jc w:val="center"/>
              <w:rPr>
                <w:color w:val="000000" w:themeColor="text1"/>
                <w:sz w:val="21"/>
                <w:szCs w:val="21"/>
              </w:rPr>
            </w:pPr>
          </w:p>
        </w:tc>
      </w:tr>
      <w:tr w:rsidR="009F6672" w14:paraId="42DFDEB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7F037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AB5284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2D7E8A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005A1A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十字槽沉头自钻自攻螺钉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1317E3C8" w14:textId="77777777" w:rsidR="009F6672" w:rsidRDefault="009F6672" w:rsidP="004764DC">
            <w:pPr>
              <w:adjustRightInd w:val="0"/>
              <w:snapToGrid w:val="0"/>
              <w:jc w:val="center"/>
              <w:rPr>
                <w:rFonts w:ascii="宋体" w:hAnsi="宋体" w:cs="宋体"/>
                <w:sz w:val="18"/>
                <w:szCs w:val="18"/>
                <w:lang w:eastAsia="zh-CN"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68A2E2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15856.2-1995，M4.2*13mm，304不锈钢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4E192E0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7070A7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42A891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ED956B4" w14:textId="77777777" w:rsidR="009F6672" w:rsidRDefault="009F6672" w:rsidP="004764DC">
            <w:pPr>
              <w:widowControl/>
              <w:adjustRightInd w:val="0"/>
              <w:snapToGrid w:val="0"/>
              <w:jc w:val="center"/>
              <w:rPr>
                <w:color w:val="000000" w:themeColor="text1"/>
                <w:sz w:val="21"/>
                <w:szCs w:val="21"/>
              </w:rPr>
            </w:pPr>
          </w:p>
        </w:tc>
      </w:tr>
      <w:tr w:rsidR="009F6672" w14:paraId="58F2840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706D4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11CD8E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AB9811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6401010031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99A165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十字槽沉头自钻自攻螺钉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6756D580" w14:textId="77777777" w:rsidR="009F6672" w:rsidRDefault="009F6672" w:rsidP="004764DC">
            <w:pPr>
              <w:adjustRightInd w:val="0"/>
              <w:snapToGrid w:val="0"/>
              <w:jc w:val="center"/>
              <w:rPr>
                <w:rFonts w:ascii="宋体" w:hAnsi="宋体" w:cs="宋体"/>
                <w:sz w:val="18"/>
                <w:szCs w:val="18"/>
                <w:lang w:eastAsia="zh-CN"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949728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15856.2-1995，M4.2*25mm，304不锈钢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61BC905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9FB5DB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B47CB3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C4CCA1C" w14:textId="77777777" w:rsidR="009F6672" w:rsidRDefault="009F6672" w:rsidP="004764DC">
            <w:pPr>
              <w:widowControl/>
              <w:adjustRightInd w:val="0"/>
              <w:snapToGrid w:val="0"/>
              <w:jc w:val="center"/>
              <w:rPr>
                <w:color w:val="000000" w:themeColor="text1"/>
                <w:sz w:val="21"/>
                <w:szCs w:val="21"/>
              </w:rPr>
            </w:pPr>
          </w:p>
        </w:tc>
      </w:tr>
      <w:tr w:rsidR="009F6672" w14:paraId="120E133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C054D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F829FF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13F3F2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6401010032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266FAE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十字槽沉头自钻自攻螺钉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73B48F83" w14:textId="77777777" w:rsidR="009F6672" w:rsidRDefault="009F6672" w:rsidP="004764DC">
            <w:pPr>
              <w:adjustRightInd w:val="0"/>
              <w:snapToGrid w:val="0"/>
              <w:jc w:val="center"/>
              <w:rPr>
                <w:rFonts w:ascii="宋体" w:hAnsi="宋体" w:cs="宋体"/>
                <w:sz w:val="18"/>
                <w:szCs w:val="18"/>
                <w:lang w:eastAsia="zh-CN"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0F29C4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GB/T 15856.2-1995，M4.2*38mm，304不锈钢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2662749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A1E7C4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E92599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F84506B" w14:textId="77777777" w:rsidR="009F6672" w:rsidRDefault="009F6672" w:rsidP="004764DC">
            <w:pPr>
              <w:widowControl/>
              <w:adjustRightInd w:val="0"/>
              <w:snapToGrid w:val="0"/>
              <w:jc w:val="center"/>
              <w:rPr>
                <w:color w:val="000000" w:themeColor="text1"/>
                <w:sz w:val="21"/>
                <w:szCs w:val="21"/>
              </w:rPr>
            </w:pPr>
          </w:p>
        </w:tc>
      </w:tr>
      <w:tr w:rsidR="009F6672" w14:paraId="6B22C10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0489B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624E03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FB98B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6401010033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C181DA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铝制保温钉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4435944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685A20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底座21*21mm，钉长50mm，含垫片</w:t>
            </w:r>
          </w:p>
        </w:tc>
        <w:tc>
          <w:tcPr>
            <w:tcW w:w="886" w:type="pct"/>
            <w:tcBorders>
              <w:top w:val="single" w:sz="4" w:space="0" w:color="auto"/>
              <w:left w:val="nil"/>
              <w:bottom w:val="single" w:sz="4" w:space="0" w:color="auto"/>
              <w:right w:val="single" w:sz="4" w:space="0" w:color="auto"/>
            </w:tcBorders>
            <w:shd w:val="clear" w:color="auto" w:fill="auto"/>
            <w:vAlign w:val="center"/>
          </w:tcPr>
          <w:p w14:paraId="5FA608FC"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FB3A3F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9A5C3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7582225" w14:textId="77777777" w:rsidR="009F6672" w:rsidRDefault="009F6672" w:rsidP="004764DC">
            <w:pPr>
              <w:widowControl/>
              <w:adjustRightInd w:val="0"/>
              <w:snapToGrid w:val="0"/>
              <w:jc w:val="center"/>
              <w:rPr>
                <w:color w:val="000000" w:themeColor="text1"/>
                <w:sz w:val="21"/>
                <w:szCs w:val="21"/>
              </w:rPr>
            </w:pPr>
          </w:p>
        </w:tc>
      </w:tr>
      <w:tr w:rsidR="009F6672" w14:paraId="0F922B8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531BD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26067F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7814C8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6401010033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66233D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铝制保温钉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606C3DB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388513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底座21*21mm，钉长50mm，含垫片</w:t>
            </w:r>
          </w:p>
        </w:tc>
        <w:tc>
          <w:tcPr>
            <w:tcW w:w="886" w:type="pct"/>
            <w:tcBorders>
              <w:top w:val="single" w:sz="4" w:space="0" w:color="auto"/>
              <w:left w:val="nil"/>
              <w:bottom w:val="single" w:sz="4" w:space="0" w:color="auto"/>
              <w:right w:val="single" w:sz="4" w:space="0" w:color="auto"/>
            </w:tcBorders>
            <w:shd w:val="clear" w:color="auto" w:fill="auto"/>
            <w:vAlign w:val="center"/>
          </w:tcPr>
          <w:p w14:paraId="0F9FE274"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3BF363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98F86B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22EFC4E" w14:textId="77777777" w:rsidR="009F6672" w:rsidRDefault="009F6672" w:rsidP="004764DC">
            <w:pPr>
              <w:widowControl/>
              <w:adjustRightInd w:val="0"/>
              <w:snapToGrid w:val="0"/>
              <w:jc w:val="center"/>
              <w:rPr>
                <w:color w:val="000000" w:themeColor="text1"/>
                <w:sz w:val="21"/>
                <w:szCs w:val="21"/>
              </w:rPr>
            </w:pPr>
          </w:p>
        </w:tc>
      </w:tr>
      <w:tr w:rsidR="009F6672" w14:paraId="628921D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9CC92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ADE120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4671C6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6401010035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2BA085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水泥钉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05DED8C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正泰/金环宇/希辉</w:t>
            </w:r>
          </w:p>
        </w:tc>
        <w:tc>
          <w:tcPr>
            <w:tcW w:w="970" w:type="pct"/>
            <w:tcBorders>
              <w:top w:val="single" w:sz="4" w:space="0" w:color="auto"/>
              <w:left w:val="nil"/>
              <w:bottom w:val="single" w:sz="4" w:space="0" w:color="auto"/>
              <w:right w:val="single" w:sz="4" w:space="0" w:color="auto"/>
            </w:tcBorders>
            <w:shd w:val="clear" w:color="auto" w:fill="auto"/>
            <w:vAlign w:val="center"/>
          </w:tcPr>
          <w:p w14:paraId="512F4F1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2.0*30mm，直纹，1kg/盒</w:t>
            </w:r>
          </w:p>
        </w:tc>
        <w:tc>
          <w:tcPr>
            <w:tcW w:w="886" w:type="pct"/>
            <w:tcBorders>
              <w:top w:val="single" w:sz="4" w:space="0" w:color="auto"/>
              <w:left w:val="nil"/>
              <w:bottom w:val="single" w:sz="4" w:space="0" w:color="auto"/>
              <w:right w:val="single" w:sz="4" w:space="0" w:color="auto"/>
            </w:tcBorders>
            <w:shd w:val="clear" w:color="auto" w:fill="auto"/>
            <w:vAlign w:val="center"/>
          </w:tcPr>
          <w:p w14:paraId="1EF913E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47E08E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229047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A9C8AE3" w14:textId="77777777" w:rsidR="009F6672" w:rsidRDefault="009F6672" w:rsidP="004764DC">
            <w:pPr>
              <w:widowControl/>
              <w:adjustRightInd w:val="0"/>
              <w:snapToGrid w:val="0"/>
              <w:jc w:val="center"/>
              <w:rPr>
                <w:color w:val="000000" w:themeColor="text1"/>
                <w:sz w:val="21"/>
                <w:szCs w:val="21"/>
              </w:rPr>
            </w:pPr>
          </w:p>
        </w:tc>
      </w:tr>
      <w:tr w:rsidR="009F6672" w14:paraId="28D6D3A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E55F1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77D276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75E846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6401010046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00A03F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自攻钉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5B45E19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2EBF15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M4×12mm，304不锈钢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509652C6"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1F24A4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71933A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CE06D88" w14:textId="77777777" w:rsidR="009F6672" w:rsidRDefault="009F6672" w:rsidP="004764DC">
            <w:pPr>
              <w:widowControl/>
              <w:adjustRightInd w:val="0"/>
              <w:snapToGrid w:val="0"/>
              <w:jc w:val="center"/>
              <w:rPr>
                <w:color w:val="000000" w:themeColor="text1"/>
                <w:sz w:val="21"/>
                <w:szCs w:val="21"/>
              </w:rPr>
            </w:pPr>
          </w:p>
        </w:tc>
      </w:tr>
      <w:tr w:rsidR="009F6672" w14:paraId="38868A4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82479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501663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1BB17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6401010048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176342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不锈钢抽芯铆钉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6EBCA01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555F12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M4*20</w:t>
            </w:r>
          </w:p>
        </w:tc>
        <w:tc>
          <w:tcPr>
            <w:tcW w:w="886" w:type="pct"/>
            <w:tcBorders>
              <w:top w:val="single" w:sz="4" w:space="0" w:color="auto"/>
              <w:left w:val="nil"/>
              <w:bottom w:val="single" w:sz="4" w:space="0" w:color="auto"/>
              <w:right w:val="single" w:sz="4" w:space="0" w:color="auto"/>
            </w:tcBorders>
            <w:shd w:val="clear" w:color="auto" w:fill="auto"/>
            <w:vAlign w:val="center"/>
          </w:tcPr>
          <w:p w14:paraId="5D11A043"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材质：304不锈钢，每盒100个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083E198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166658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051ADD4" w14:textId="77777777" w:rsidR="009F6672" w:rsidRDefault="009F6672" w:rsidP="004764DC">
            <w:pPr>
              <w:widowControl/>
              <w:adjustRightInd w:val="0"/>
              <w:snapToGrid w:val="0"/>
              <w:jc w:val="center"/>
              <w:rPr>
                <w:color w:val="000000" w:themeColor="text1"/>
                <w:sz w:val="21"/>
                <w:szCs w:val="21"/>
              </w:rPr>
            </w:pPr>
          </w:p>
        </w:tc>
      </w:tr>
      <w:tr w:rsidR="009F6672" w14:paraId="32B9D94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73FE6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8F417E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746BCC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6401010049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FC43A4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不锈钢抽芯铆钉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15FC09B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10E52A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M5*20</w:t>
            </w:r>
          </w:p>
        </w:tc>
        <w:tc>
          <w:tcPr>
            <w:tcW w:w="886" w:type="pct"/>
            <w:tcBorders>
              <w:top w:val="single" w:sz="4" w:space="0" w:color="auto"/>
              <w:left w:val="nil"/>
              <w:bottom w:val="single" w:sz="4" w:space="0" w:color="auto"/>
              <w:right w:val="single" w:sz="4" w:space="0" w:color="auto"/>
            </w:tcBorders>
            <w:shd w:val="clear" w:color="auto" w:fill="auto"/>
            <w:vAlign w:val="center"/>
          </w:tcPr>
          <w:p w14:paraId="1D84C275"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材质：304不锈钢，每盒100个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0924BF6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1D06B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3A81853" w14:textId="77777777" w:rsidR="009F6672" w:rsidRDefault="009F6672" w:rsidP="004764DC">
            <w:pPr>
              <w:widowControl/>
              <w:adjustRightInd w:val="0"/>
              <w:snapToGrid w:val="0"/>
              <w:jc w:val="center"/>
              <w:rPr>
                <w:color w:val="000000" w:themeColor="text1"/>
                <w:sz w:val="21"/>
                <w:szCs w:val="21"/>
              </w:rPr>
            </w:pPr>
          </w:p>
        </w:tc>
      </w:tr>
      <w:tr w:rsidR="009F6672" w14:paraId="1F07DBF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D2652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88008A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2D9977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6401010050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0944FB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不锈钢击芯膨胀钉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34C26AF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18E062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M4*40</w:t>
            </w:r>
          </w:p>
        </w:tc>
        <w:tc>
          <w:tcPr>
            <w:tcW w:w="886" w:type="pct"/>
            <w:tcBorders>
              <w:top w:val="single" w:sz="4" w:space="0" w:color="auto"/>
              <w:left w:val="nil"/>
              <w:bottom w:val="single" w:sz="4" w:space="0" w:color="auto"/>
              <w:right w:val="single" w:sz="4" w:space="0" w:color="auto"/>
            </w:tcBorders>
            <w:shd w:val="clear" w:color="auto" w:fill="auto"/>
            <w:vAlign w:val="center"/>
          </w:tcPr>
          <w:p w14:paraId="608FEFFF"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材质：304不锈钢，每盒100个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0CF6E8F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75367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5B86BAE" w14:textId="77777777" w:rsidR="009F6672" w:rsidRDefault="009F6672" w:rsidP="004764DC">
            <w:pPr>
              <w:widowControl/>
              <w:adjustRightInd w:val="0"/>
              <w:snapToGrid w:val="0"/>
              <w:jc w:val="center"/>
              <w:rPr>
                <w:color w:val="000000" w:themeColor="text1"/>
                <w:sz w:val="21"/>
                <w:szCs w:val="21"/>
              </w:rPr>
            </w:pPr>
          </w:p>
        </w:tc>
      </w:tr>
      <w:tr w:rsidR="009F6672" w14:paraId="0985CF7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8D44F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59C0CE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EA7CAD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6401010051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61D7A8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不锈钢击芯膨胀钉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43F2D13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550A64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M6*40</w:t>
            </w:r>
          </w:p>
        </w:tc>
        <w:tc>
          <w:tcPr>
            <w:tcW w:w="886" w:type="pct"/>
            <w:tcBorders>
              <w:top w:val="single" w:sz="4" w:space="0" w:color="auto"/>
              <w:left w:val="nil"/>
              <w:bottom w:val="single" w:sz="4" w:space="0" w:color="auto"/>
              <w:right w:val="single" w:sz="4" w:space="0" w:color="auto"/>
            </w:tcBorders>
            <w:shd w:val="clear" w:color="auto" w:fill="auto"/>
            <w:vAlign w:val="center"/>
          </w:tcPr>
          <w:p w14:paraId="1207212C"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材质：304不锈钢，每盒100个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36905DB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B6903C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6C40878" w14:textId="77777777" w:rsidR="009F6672" w:rsidRDefault="009F6672" w:rsidP="004764DC">
            <w:pPr>
              <w:widowControl/>
              <w:adjustRightInd w:val="0"/>
              <w:snapToGrid w:val="0"/>
              <w:jc w:val="center"/>
              <w:rPr>
                <w:color w:val="000000" w:themeColor="text1"/>
                <w:sz w:val="21"/>
                <w:szCs w:val="21"/>
              </w:rPr>
            </w:pPr>
          </w:p>
        </w:tc>
      </w:tr>
      <w:tr w:rsidR="009F6672" w14:paraId="75AE9AE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75DDD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DCBEBA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31D27C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6401010052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08C1EF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不锈钢击芯膨胀钉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5A8DA92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79EFD7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M8*40</w:t>
            </w:r>
          </w:p>
        </w:tc>
        <w:tc>
          <w:tcPr>
            <w:tcW w:w="886" w:type="pct"/>
            <w:tcBorders>
              <w:top w:val="single" w:sz="4" w:space="0" w:color="auto"/>
              <w:left w:val="nil"/>
              <w:bottom w:val="single" w:sz="4" w:space="0" w:color="auto"/>
              <w:right w:val="single" w:sz="4" w:space="0" w:color="auto"/>
            </w:tcBorders>
            <w:shd w:val="clear" w:color="auto" w:fill="auto"/>
            <w:vAlign w:val="center"/>
          </w:tcPr>
          <w:p w14:paraId="796E457F"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材质：304不锈钢，每盒100个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166D0AB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04169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8790482" w14:textId="77777777" w:rsidR="009F6672" w:rsidRDefault="009F6672" w:rsidP="004764DC">
            <w:pPr>
              <w:widowControl/>
              <w:adjustRightInd w:val="0"/>
              <w:snapToGrid w:val="0"/>
              <w:jc w:val="center"/>
              <w:rPr>
                <w:color w:val="000000" w:themeColor="text1"/>
                <w:sz w:val="21"/>
                <w:szCs w:val="21"/>
              </w:rPr>
            </w:pPr>
          </w:p>
        </w:tc>
      </w:tr>
      <w:tr w:rsidR="009F6672" w14:paraId="7B1DDAB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79B28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5C22BB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51433C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6401010053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312E50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不锈钢击芯膨胀钉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76EA37C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26ACA8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M10*40</w:t>
            </w:r>
          </w:p>
        </w:tc>
        <w:tc>
          <w:tcPr>
            <w:tcW w:w="886" w:type="pct"/>
            <w:tcBorders>
              <w:top w:val="single" w:sz="4" w:space="0" w:color="auto"/>
              <w:left w:val="nil"/>
              <w:bottom w:val="single" w:sz="4" w:space="0" w:color="auto"/>
              <w:right w:val="single" w:sz="4" w:space="0" w:color="auto"/>
            </w:tcBorders>
            <w:shd w:val="clear" w:color="auto" w:fill="auto"/>
            <w:vAlign w:val="center"/>
          </w:tcPr>
          <w:p w14:paraId="25E7580F"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材质：304不锈钢，每盒100个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3729FCD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0D558D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3BED5D2" w14:textId="77777777" w:rsidR="009F6672" w:rsidRDefault="009F6672" w:rsidP="004764DC">
            <w:pPr>
              <w:widowControl/>
              <w:adjustRightInd w:val="0"/>
              <w:snapToGrid w:val="0"/>
              <w:jc w:val="center"/>
              <w:rPr>
                <w:color w:val="000000" w:themeColor="text1"/>
                <w:sz w:val="21"/>
                <w:szCs w:val="21"/>
              </w:rPr>
            </w:pPr>
          </w:p>
        </w:tc>
      </w:tr>
      <w:tr w:rsidR="009F6672" w14:paraId="2ADBF71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5B867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941D50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D95381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6401010054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094C09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25AC2CB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93CC24C"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0AF6B893"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头部为十字，螺栓总长度10mm，螺栓直径2mm，头部厚度2.5mm，头部直径3.5mm</w:t>
            </w:r>
          </w:p>
        </w:tc>
        <w:tc>
          <w:tcPr>
            <w:tcW w:w="240" w:type="pct"/>
            <w:tcBorders>
              <w:top w:val="single" w:sz="4" w:space="0" w:color="auto"/>
              <w:left w:val="nil"/>
              <w:bottom w:val="single" w:sz="4" w:space="0" w:color="auto"/>
              <w:right w:val="single" w:sz="4" w:space="0" w:color="auto"/>
            </w:tcBorders>
            <w:shd w:val="clear" w:color="auto" w:fill="auto"/>
            <w:vAlign w:val="center"/>
          </w:tcPr>
          <w:p w14:paraId="3613A68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AE7B18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5925BE4" w14:textId="77777777" w:rsidR="009F6672" w:rsidRDefault="009F6672" w:rsidP="004764DC">
            <w:pPr>
              <w:widowControl/>
              <w:adjustRightInd w:val="0"/>
              <w:snapToGrid w:val="0"/>
              <w:jc w:val="center"/>
              <w:rPr>
                <w:color w:val="000000" w:themeColor="text1"/>
                <w:sz w:val="21"/>
                <w:szCs w:val="21"/>
              </w:rPr>
            </w:pPr>
          </w:p>
        </w:tc>
      </w:tr>
      <w:tr w:rsidR="009F6672" w14:paraId="581F36B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A42A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BEEA4C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D34D8A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6401010055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F69A2B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32942B1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946A8D6"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26C80784"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头部为十字，螺栓总长度8mm，螺栓直径5mm，头部厚度2mm，头部直径9.5mm</w:t>
            </w:r>
          </w:p>
        </w:tc>
        <w:tc>
          <w:tcPr>
            <w:tcW w:w="240" w:type="pct"/>
            <w:tcBorders>
              <w:top w:val="single" w:sz="4" w:space="0" w:color="auto"/>
              <w:left w:val="nil"/>
              <w:bottom w:val="single" w:sz="4" w:space="0" w:color="auto"/>
              <w:right w:val="single" w:sz="4" w:space="0" w:color="auto"/>
            </w:tcBorders>
            <w:shd w:val="clear" w:color="auto" w:fill="auto"/>
            <w:vAlign w:val="center"/>
          </w:tcPr>
          <w:p w14:paraId="62D50A7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1FFB4A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9C22556" w14:textId="77777777" w:rsidR="009F6672" w:rsidRDefault="009F6672" w:rsidP="004764DC">
            <w:pPr>
              <w:widowControl/>
              <w:adjustRightInd w:val="0"/>
              <w:snapToGrid w:val="0"/>
              <w:jc w:val="center"/>
              <w:rPr>
                <w:color w:val="000000" w:themeColor="text1"/>
                <w:sz w:val="21"/>
                <w:szCs w:val="21"/>
              </w:rPr>
            </w:pPr>
          </w:p>
        </w:tc>
      </w:tr>
      <w:tr w:rsidR="009F6672" w14:paraId="39A902D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823E6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FA1CDC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D60915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6401010056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CB4204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054718B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38AEA10"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53421E49"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头部为十字，螺栓总长度6mm，螺栓直径4mm，头部厚度2mm，头部直径8mm</w:t>
            </w:r>
          </w:p>
        </w:tc>
        <w:tc>
          <w:tcPr>
            <w:tcW w:w="240" w:type="pct"/>
            <w:tcBorders>
              <w:top w:val="single" w:sz="4" w:space="0" w:color="auto"/>
              <w:left w:val="nil"/>
              <w:bottom w:val="single" w:sz="4" w:space="0" w:color="auto"/>
              <w:right w:val="single" w:sz="4" w:space="0" w:color="auto"/>
            </w:tcBorders>
            <w:shd w:val="clear" w:color="auto" w:fill="auto"/>
            <w:vAlign w:val="center"/>
          </w:tcPr>
          <w:p w14:paraId="2A90B26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C18279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5B41C29" w14:textId="77777777" w:rsidR="009F6672" w:rsidRDefault="009F6672" w:rsidP="004764DC">
            <w:pPr>
              <w:widowControl/>
              <w:adjustRightInd w:val="0"/>
              <w:snapToGrid w:val="0"/>
              <w:jc w:val="center"/>
              <w:rPr>
                <w:color w:val="000000" w:themeColor="text1"/>
                <w:sz w:val="21"/>
                <w:szCs w:val="21"/>
              </w:rPr>
            </w:pPr>
          </w:p>
        </w:tc>
      </w:tr>
      <w:tr w:rsidR="009F6672" w14:paraId="72B9F77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E004C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423D8A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E3B456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6401010057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2E245E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蘑菇头螺母</w:t>
            </w:r>
          </w:p>
        </w:tc>
        <w:tc>
          <w:tcPr>
            <w:tcW w:w="673" w:type="pct"/>
            <w:tcBorders>
              <w:top w:val="single" w:sz="4" w:space="0" w:color="auto"/>
              <w:left w:val="nil"/>
              <w:bottom w:val="single" w:sz="4" w:space="0" w:color="auto"/>
              <w:right w:val="single" w:sz="4" w:space="0" w:color="auto"/>
            </w:tcBorders>
            <w:shd w:val="clear" w:color="auto" w:fill="auto"/>
            <w:vAlign w:val="center"/>
          </w:tcPr>
          <w:p w14:paraId="4D9F8AD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C9DA26E"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466D57BD"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电磁锁专用，总长42mm，头部长度8mm，头部宽度22mm，内径8mm，外径12mm，可以与电磁锁螺丝配套使用。</w:t>
            </w:r>
          </w:p>
        </w:tc>
        <w:tc>
          <w:tcPr>
            <w:tcW w:w="240" w:type="pct"/>
            <w:tcBorders>
              <w:top w:val="single" w:sz="4" w:space="0" w:color="auto"/>
              <w:left w:val="nil"/>
              <w:bottom w:val="single" w:sz="4" w:space="0" w:color="auto"/>
              <w:right w:val="single" w:sz="4" w:space="0" w:color="auto"/>
            </w:tcBorders>
            <w:shd w:val="clear" w:color="auto" w:fill="auto"/>
            <w:vAlign w:val="center"/>
          </w:tcPr>
          <w:p w14:paraId="6BCBB83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166E58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3814ED4" w14:textId="77777777" w:rsidR="009F6672" w:rsidRDefault="009F6672" w:rsidP="004764DC">
            <w:pPr>
              <w:widowControl/>
              <w:adjustRightInd w:val="0"/>
              <w:snapToGrid w:val="0"/>
              <w:jc w:val="center"/>
              <w:rPr>
                <w:color w:val="000000" w:themeColor="text1"/>
                <w:sz w:val="21"/>
                <w:szCs w:val="21"/>
              </w:rPr>
            </w:pPr>
          </w:p>
        </w:tc>
      </w:tr>
      <w:tr w:rsidR="009F6672" w14:paraId="2C32710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57EE2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F58C25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B251BF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6401010058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9AF87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六棱螺栓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0DE2F55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6EAD276"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0998DA21"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头部为六棱，螺栓总长36mm，螺栓</w:t>
            </w:r>
            <w:r>
              <w:rPr>
                <w:rFonts w:ascii="宋体" w:hAnsi="宋体" w:cs="宋体" w:hint="eastAsia"/>
                <w:color w:val="000000"/>
                <w:sz w:val="18"/>
                <w:szCs w:val="18"/>
                <w:lang w:eastAsia="zh-CN" w:bidi="ar"/>
              </w:rPr>
              <w:lastRenderedPageBreak/>
              <w:t>直径7mm，头部厚度8mm，头部宽度16mm，可以与电磁锁蘑菇头螺母配套使用</w:t>
            </w:r>
          </w:p>
        </w:tc>
        <w:tc>
          <w:tcPr>
            <w:tcW w:w="240" w:type="pct"/>
            <w:tcBorders>
              <w:top w:val="single" w:sz="4" w:space="0" w:color="auto"/>
              <w:left w:val="nil"/>
              <w:bottom w:val="single" w:sz="4" w:space="0" w:color="auto"/>
              <w:right w:val="single" w:sz="4" w:space="0" w:color="auto"/>
            </w:tcBorders>
            <w:shd w:val="clear" w:color="auto" w:fill="auto"/>
            <w:vAlign w:val="center"/>
          </w:tcPr>
          <w:p w14:paraId="47F4CE9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5A7912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878C535" w14:textId="77777777" w:rsidR="009F6672" w:rsidRDefault="009F6672" w:rsidP="004764DC">
            <w:pPr>
              <w:widowControl/>
              <w:adjustRightInd w:val="0"/>
              <w:snapToGrid w:val="0"/>
              <w:jc w:val="center"/>
              <w:rPr>
                <w:color w:val="000000" w:themeColor="text1"/>
                <w:sz w:val="21"/>
                <w:szCs w:val="21"/>
              </w:rPr>
            </w:pPr>
          </w:p>
        </w:tc>
      </w:tr>
      <w:tr w:rsidR="009F6672" w14:paraId="3E2081C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25D25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170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401FB3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B0F30A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0C9DE3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六角头螺栓（全螺纹）组套</w:t>
            </w:r>
          </w:p>
        </w:tc>
        <w:tc>
          <w:tcPr>
            <w:tcW w:w="673" w:type="pct"/>
            <w:tcBorders>
              <w:top w:val="single" w:sz="4" w:space="0" w:color="auto"/>
              <w:left w:val="nil"/>
              <w:bottom w:val="single" w:sz="4" w:space="0" w:color="auto"/>
              <w:right w:val="single" w:sz="4" w:space="0" w:color="auto"/>
            </w:tcBorders>
            <w:shd w:val="clear" w:color="auto" w:fill="auto"/>
            <w:vAlign w:val="center"/>
          </w:tcPr>
          <w:p w14:paraId="5B5FC21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03A6F1B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GB/T5783-2000 M4*35-A，碳钢，热浸镀锌，配螺母、平垫、弹垫各一个</w:t>
            </w:r>
          </w:p>
        </w:tc>
        <w:tc>
          <w:tcPr>
            <w:tcW w:w="886" w:type="pct"/>
            <w:tcBorders>
              <w:top w:val="single" w:sz="4" w:space="0" w:color="auto"/>
              <w:left w:val="nil"/>
              <w:bottom w:val="single" w:sz="4" w:space="0" w:color="auto"/>
              <w:right w:val="single" w:sz="4" w:space="0" w:color="auto"/>
            </w:tcBorders>
            <w:shd w:val="clear" w:color="auto" w:fill="auto"/>
            <w:vAlign w:val="center"/>
          </w:tcPr>
          <w:p w14:paraId="3692A463"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2B92D5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50CAE4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287C86B" w14:textId="77777777" w:rsidR="009F6672" w:rsidRDefault="009F6672" w:rsidP="004764DC">
            <w:pPr>
              <w:widowControl/>
              <w:adjustRightInd w:val="0"/>
              <w:snapToGrid w:val="0"/>
              <w:jc w:val="center"/>
              <w:rPr>
                <w:color w:val="000000" w:themeColor="text1"/>
                <w:sz w:val="21"/>
                <w:szCs w:val="21"/>
              </w:rPr>
            </w:pPr>
          </w:p>
        </w:tc>
      </w:tr>
      <w:tr w:rsidR="009F6672" w14:paraId="3E2DD30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20292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171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CD89AC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CB6D90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DB0B8D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六角头螺栓（全螺纹）组套</w:t>
            </w:r>
          </w:p>
        </w:tc>
        <w:tc>
          <w:tcPr>
            <w:tcW w:w="673" w:type="pct"/>
            <w:tcBorders>
              <w:top w:val="single" w:sz="4" w:space="0" w:color="auto"/>
              <w:left w:val="nil"/>
              <w:bottom w:val="single" w:sz="4" w:space="0" w:color="auto"/>
              <w:right w:val="single" w:sz="4" w:space="0" w:color="auto"/>
            </w:tcBorders>
            <w:shd w:val="clear" w:color="auto" w:fill="auto"/>
            <w:vAlign w:val="center"/>
          </w:tcPr>
          <w:p w14:paraId="1FAFB4A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32B2F68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GB/T5783-2000 M5*20-A，碳钢，热浸镀锌，配螺母、平垫、弹垫各一个</w:t>
            </w:r>
          </w:p>
        </w:tc>
        <w:tc>
          <w:tcPr>
            <w:tcW w:w="886" w:type="pct"/>
            <w:tcBorders>
              <w:top w:val="single" w:sz="4" w:space="0" w:color="auto"/>
              <w:left w:val="nil"/>
              <w:bottom w:val="single" w:sz="4" w:space="0" w:color="auto"/>
              <w:right w:val="single" w:sz="4" w:space="0" w:color="auto"/>
            </w:tcBorders>
            <w:shd w:val="clear" w:color="auto" w:fill="auto"/>
            <w:vAlign w:val="center"/>
          </w:tcPr>
          <w:p w14:paraId="16A8CD9F"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4E51D2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49C83E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37D6F90" w14:textId="77777777" w:rsidR="009F6672" w:rsidRDefault="009F6672" w:rsidP="004764DC">
            <w:pPr>
              <w:widowControl/>
              <w:adjustRightInd w:val="0"/>
              <w:snapToGrid w:val="0"/>
              <w:jc w:val="center"/>
              <w:rPr>
                <w:color w:val="000000" w:themeColor="text1"/>
                <w:sz w:val="21"/>
                <w:szCs w:val="21"/>
              </w:rPr>
            </w:pPr>
          </w:p>
        </w:tc>
      </w:tr>
      <w:tr w:rsidR="009F6672" w14:paraId="6BE0B19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06C7E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172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230DB5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75C59D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CEEC1B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六角头螺栓（全螺纹）组套</w:t>
            </w:r>
          </w:p>
        </w:tc>
        <w:tc>
          <w:tcPr>
            <w:tcW w:w="673" w:type="pct"/>
            <w:tcBorders>
              <w:top w:val="single" w:sz="4" w:space="0" w:color="auto"/>
              <w:left w:val="nil"/>
              <w:bottom w:val="single" w:sz="4" w:space="0" w:color="auto"/>
              <w:right w:val="single" w:sz="4" w:space="0" w:color="auto"/>
            </w:tcBorders>
            <w:shd w:val="clear" w:color="auto" w:fill="auto"/>
            <w:vAlign w:val="center"/>
          </w:tcPr>
          <w:p w14:paraId="4E8AE0C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40DCF9F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GB/T5783-2000 M5*50-A，碳钢，热浸镀锌，配螺母、平垫、弹垫各一个</w:t>
            </w:r>
          </w:p>
        </w:tc>
        <w:tc>
          <w:tcPr>
            <w:tcW w:w="886" w:type="pct"/>
            <w:tcBorders>
              <w:top w:val="single" w:sz="4" w:space="0" w:color="auto"/>
              <w:left w:val="nil"/>
              <w:bottom w:val="single" w:sz="4" w:space="0" w:color="auto"/>
              <w:right w:val="single" w:sz="4" w:space="0" w:color="auto"/>
            </w:tcBorders>
            <w:shd w:val="clear" w:color="auto" w:fill="auto"/>
            <w:vAlign w:val="center"/>
          </w:tcPr>
          <w:p w14:paraId="786E7F39"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213AF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845B27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4DD610A" w14:textId="77777777" w:rsidR="009F6672" w:rsidRDefault="009F6672" w:rsidP="004764DC">
            <w:pPr>
              <w:widowControl/>
              <w:adjustRightInd w:val="0"/>
              <w:snapToGrid w:val="0"/>
              <w:jc w:val="center"/>
              <w:rPr>
                <w:color w:val="000000" w:themeColor="text1"/>
                <w:sz w:val="21"/>
                <w:szCs w:val="21"/>
              </w:rPr>
            </w:pPr>
          </w:p>
        </w:tc>
      </w:tr>
      <w:tr w:rsidR="009F6672" w14:paraId="2B3A5FE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0A02E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173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91DA3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10C672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3DD1C2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六角头螺栓（全螺纹）组套</w:t>
            </w:r>
          </w:p>
        </w:tc>
        <w:tc>
          <w:tcPr>
            <w:tcW w:w="673" w:type="pct"/>
            <w:tcBorders>
              <w:top w:val="single" w:sz="4" w:space="0" w:color="auto"/>
              <w:left w:val="nil"/>
              <w:bottom w:val="single" w:sz="4" w:space="0" w:color="auto"/>
              <w:right w:val="single" w:sz="4" w:space="0" w:color="auto"/>
            </w:tcBorders>
            <w:shd w:val="clear" w:color="auto" w:fill="auto"/>
            <w:vAlign w:val="center"/>
          </w:tcPr>
          <w:p w14:paraId="148DE2B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223FDC4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GB/T5783-2000 M6*35-A，碳钢，热浸镀锌，配螺母、平垫、弹垫各一个</w:t>
            </w:r>
          </w:p>
        </w:tc>
        <w:tc>
          <w:tcPr>
            <w:tcW w:w="886" w:type="pct"/>
            <w:tcBorders>
              <w:top w:val="single" w:sz="4" w:space="0" w:color="auto"/>
              <w:left w:val="nil"/>
              <w:bottom w:val="single" w:sz="4" w:space="0" w:color="auto"/>
              <w:right w:val="single" w:sz="4" w:space="0" w:color="auto"/>
            </w:tcBorders>
            <w:shd w:val="clear" w:color="auto" w:fill="auto"/>
            <w:vAlign w:val="center"/>
          </w:tcPr>
          <w:p w14:paraId="06F1658F"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5D1DE6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F4E5C9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C426C1D" w14:textId="77777777" w:rsidR="009F6672" w:rsidRDefault="009F6672" w:rsidP="004764DC">
            <w:pPr>
              <w:widowControl/>
              <w:adjustRightInd w:val="0"/>
              <w:snapToGrid w:val="0"/>
              <w:jc w:val="center"/>
              <w:rPr>
                <w:color w:val="000000" w:themeColor="text1"/>
                <w:sz w:val="21"/>
                <w:szCs w:val="21"/>
              </w:rPr>
            </w:pPr>
          </w:p>
        </w:tc>
      </w:tr>
      <w:tr w:rsidR="009F6672" w14:paraId="7954309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7E638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174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0BC415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123EC5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A2EACD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膨胀螺栓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1BAA3E6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6D28BE0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M6*50，304不锈钢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4F0EC66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4DDDED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EBAC94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EC792B6" w14:textId="77777777" w:rsidR="009F6672" w:rsidRDefault="009F6672" w:rsidP="004764DC">
            <w:pPr>
              <w:widowControl/>
              <w:adjustRightInd w:val="0"/>
              <w:snapToGrid w:val="0"/>
              <w:jc w:val="center"/>
              <w:rPr>
                <w:color w:val="000000" w:themeColor="text1"/>
                <w:sz w:val="21"/>
                <w:szCs w:val="21"/>
              </w:rPr>
            </w:pPr>
          </w:p>
        </w:tc>
      </w:tr>
      <w:tr w:rsidR="009F6672" w14:paraId="3C60148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DA422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175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9292F9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C13374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83D6C7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膨胀螺栓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67764BB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4042D64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M6*50，304不锈钢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5F239A9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3ED83A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9E10C8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9AAE6AB" w14:textId="77777777" w:rsidR="009F6672" w:rsidRDefault="009F6672" w:rsidP="004764DC">
            <w:pPr>
              <w:widowControl/>
              <w:adjustRightInd w:val="0"/>
              <w:snapToGrid w:val="0"/>
              <w:jc w:val="center"/>
              <w:rPr>
                <w:color w:val="000000" w:themeColor="text1"/>
                <w:sz w:val="21"/>
                <w:szCs w:val="21"/>
              </w:rPr>
            </w:pPr>
          </w:p>
        </w:tc>
      </w:tr>
      <w:tr w:rsidR="009F6672" w14:paraId="68B3BF0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01245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176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FDAE8A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C1C357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6401020023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13C1E8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膨胀螺栓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2A6BE40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0817C95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M6*80，304不锈钢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1394F96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530F7F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2A518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2992882" w14:textId="77777777" w:rsidR="009F6672" w:rsidRDefault="009F6672" w:rsidP="004764DC">
            <w:pPr>
              <w:widowControl/>
              <w:adjustRightInd w:val="0"/>
              <w:snapToGrid w:val="0"/>
              <w:jc w:val="center"/>
              <w:rPr>
                <w:color w:val="000000" w:themeColor="text1"/>
                <w:sz w:val="21"/>
                <w:szCs w:val="21"/>
              </w:rPr>
            </w:pPr>
          </w:p>
        </w:tc>
      </w:tr>
      <w:tr w:rsidR="009F6672" w14:paraId="41D2599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B3FAB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177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DA5CE1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CDF33A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6401020024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9CC459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膨胀螺栓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0C974C4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235570F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M8*100，304不锈钢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1FDBB0A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A142F3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363135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AE9AE5A" w14:textId="77777777" w:rsidR="009F6672" w:rsidRDefault="009F6672" w:rsidP="004764DC">
            <w:pPr>
              <w:widowControl/>
              <w:adjustRightInd w:val="0"/>
              <w:snapToGrid w:val="0"/>
              <w:jc w:val="center"/>
              <w:rPr>
                <w:color w:val="000000" w:themeColor="text1"/>
                <w:sz w:val="21"/>
                <w:szCs w:val="21"/>
              </w:rPr>
            </w:pPr>
          </w:p>
        </w:tc>
      </w:tr>
      <w:tr w:rsidR="009F6672" w14:paraId="2533E60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C38D6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178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213C3C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B4AF86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6401020024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62816A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膨胀螺栓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6AF8F37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6BA0A89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M8*100，304不锈钢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0D70A80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5EA380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573720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8EB47F1" w14:textId="77777777" w:rsidR="009F6672" w:rsidRDefault="009F6672" w:rsidP="004764DC">
            <w:pPr>
              <w:widowControl/>
              <w:adjustRightInd w:val="0"/>
              <w:snapToGrid w:val="0"/>
              <w:jc w:val="center"/>
              <w:rPr>
                <w:color w:val="000000" w:themeColor="text1"/>
                <w:sz w:val="21"/>
                <w:szCs w:val="21"/>
              </w:rPr>
            </w:pPr>
          </w:p>
        </w:tc>
      </w:tr>
      <w:tr w:rsidR="009F6672" w14:paraId="2F63021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0D8A7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179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984E55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A5F481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45CB1F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膨胀螺栓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7324C3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645B8D8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M10*80，304不锈钢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2751831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D1E8CF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8123BB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E88C10E" w14:textId="77777777" w:rsidR="009F6672" w:rsidRDefault="009F6672" w:rsidP="004764DC">
            <w:pPr>
              <w:widowControl/>
              <w:adjustRightInd w:val="0"/>
              <w:snapToGrid w:val="0"/>
              <w:jc w:val="center"/>
              <w:rPr>
                <w:color w:val="000000" w:themeColor="text1"/>
                <w:sz w:val="21"/>
                <w:szCs w:val="21"/>
              </w:rPr>
            </w:pPr>
          </w:p>
        </w:tc>
      </w:tr>
      <w:tr w:rsidR="009F6672" w14:paraId="07CC456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5300B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180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F4E812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1BEBDB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D81070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膨胀螺栓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29F6459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67D8CAB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M10*80，304不锈钢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02E5709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71C83A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BF4809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DF69559" w14:textId="77777777" w:rsidR="009F6672" w:rsidRDefault="009F6672" w:rsidP="004764DC">
            <w:pPr>
              <w:widowControl/>
              <w:adjustRightInd w:val="0"/>
              <w:snapToGrid w:val="0"/>
              <w:jc w:val="center"/>
              <w:rPr>
                <w:color w:val="000000" w:themeColor="text1"/>
                <w:sz w:val="21"/>
                <w:szCs w:val="21"/>
              </w:rPr>
            </w:pPr>
          </w:p>
        </w:tc>
      </w:tr>
      <w:tr w:rsidR="009F6672" w14:paraId="521236E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8F8AF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181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7D2D39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E0C01A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DA732A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膨胀螺栓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1250626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30DCDD5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M10*120，304不锈钢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24253CF6"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3A06CB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C7800B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2C09B4A" w14:textId="77777777" w:rsidR="009F6672" w:rsidRDefault="009F6672" w:rsidP="004764DC">
            <w:pPr>
              <w:widowControl/>
              <w:adjustRightInd w:val="0"/>
              <w:snapToGrid w:val="0"/>
              <w:jc w:val="center"/>
              <w:rPr>
                <w:color w:val="000000" w:themeColor="text1"/>
                <w:sz w:val="21"/>
                <w:szCs w:val="21"/>
              </w:rPr>
            </w:pPr>
          </w:p>
        </w:tc>
      </w:tr>
      <w:tr w:rsidR="009F6672" w14:paraId="495E38A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D03D2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182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2C65B0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E9F0A4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65A7E3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膨胀螺栓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28A7F85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4EEDFF1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M10*120，304不锈钢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1B5FC9A8"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4C803A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84009E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BC901FD" w14:textId="77777777" w:rsidR="009F6672" w:rsidRDefault="009F6672" w:rsidP="004764DC">
            <w:pPr>
              <w:widowControl/>
              <w:adjustRightInd w:val="0"/>
              <w:snapToGrid w:val="0"/>
              <w:jc w:val="center"/>
              <w:rPr>
                <w:color w:val="000000" w:themeColor="text1"/>
                <w:sz w:val="21"/>
                <w:szCs w:val="21"/>
              </w:rPr>
            </w:pPr>
          </w:p>
        </w:tc>
      </w:tr>
      <w:tr w:rsidR="009F6672" w14:paraId="3212C32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B02E2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183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7E7F6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8F1D00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6401020029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FC6AA2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膨胀螺栓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237AA5E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333BAC4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M12*80，304不锈钢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134C97A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C61B6A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BAA1E1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850E29F" w14:textId="77777777" w:rsidR="009F6672" w:rsidRDefault="009F6672" w:rsidP="004764DC">
            <w:pPr>
              <w:widowControl/>
              <w:adjustRightInd w:val="0"/>
              <w:snapToGrid w:val="0"/>
              <w:jc w:val="center"/>
              <w:rPr>
                <w:color w:val="000000" w:themeColor="text1"/>
                <w:sz w:val="21"/>
                <w:szCs w:val="21"/>
              </w:rPr>
            </w:pPr>
          </w:p>
        </w:tc>
      </w:tr>
      <w:tr w:rsidR="009F6672" w14:paraId="328BFCE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D6984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184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79B8F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5D2F5A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6401020029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92696A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膨胀螺栓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186E6B1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5F0F5D2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M12*80，304不锈钢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6B76389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165463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5431AD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A68D3A3" w14:textId="77777777" w:rsidR="009F6672" w:rsidRDefault="009F6672" w:rsidP="004764DC">
            <w:pPr>
              <w:widowControl/>
              <w:adjustRightInd w:val="0"/>
              <w:snapToGrid w:val="0"/>
              <w:jc w:val="center"/>
              <w:rPr>
                <w:color w:val="000000" w:themeColor="text1"/>
                <w:sz w:val="21"/>
                <w:szCs w:val="21"/>
              </w:rPr>
            </w:pPr>
          </w:p>
        </w:tc>
      </w:tr>
      <w:tr w:rsidR="009F6672" w14:paraId="0756E07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71872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185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15AB23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F73DA0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A7FDD3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膨胀螺栓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46556AF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55F4824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M12*110，304不锈钢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2037D39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8BDE96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8AF02A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D06C23F" w14:textId="77777777" w:rsidR="009F6672" w:rsidRDefault="009F6672" w:rsidP="004764DC">
            <w:pPr>
              <w:widowControl/>
              <w:adjustRightInd w:val="0"/>
              <w:snapToGrid w:val="0"/>
              <w:jc w:val="center"/>
              <w:rPr>
                <w:color w:val="000000" w:themeColor="text1"/>
                <w:sz w:val="21"/>
                <w:szCs w:val="21"/>
              </w:rPr>
            </w:pPr>
          </w:p>
        </w:tc>
      </w:tr>
      <w:tr w:rsidR="009F6672" w14:paraId="1608C3D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ED757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186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2C0405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470B82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355575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膨胀螺栓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7C0517D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6A6FC45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M12*110，304不锈钢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5CCCCB9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7AA8B3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4AA808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C11E847" w14:textId="77777777" w:rsidR="009F6672" w:rsidRDefault="009F6672" w:rsidP="004764DC">
            <w:pPr>
              <w:widowControl/>
              <w:adjustRightInd w:val="0"/>
              <w:snapToGrid w:val="0"/>
              <w:jc w:val="center"/>
              <w:rPr>
                <w:color w:val="000000" w:themeColor="text1"/>
                <w:sz w:val="21"/>
                <w:szCs w:val="21"/>
              </w:rPr>
            </w:pPr>
          </w:p>
        </w:tc>
      </w:tr>
      <w:tr w:rsidR="009F6672" w14:paraId="0AEEAA2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4DACA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187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3E465B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C1E22E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6401020046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B2DA51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六角头螺栓（全螺纹）组套</w:t>
            </w:r>
          </w:p>
        </w:tc>
        <w:tc>
          <w:tcPr>
            <w:tcW w:w="673" w:type="pct"/>
            <w:tcBorders>
              <w:top w:val="single" w:sz="4" w:space="0" w:color="auto"/>
              <w:left w:val="nil"/>
              <w:bottom w:val="single" w:sz="4" w:space="0" w:color="auto"/>
              <w:right w:val="single" w:sz="4" w:space="0" w:color="auto"/>
            </w:tcBorders>
            <w:shd w:val="clear" w:color="auto" w:fill="auto"/>
            <w:vAlign w:val="center"/>
          </w:tcPr>
          <w:p w14:paraId="61239E3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2E79F15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GB/T5783-2000 M8*25-A，304不锈钢，配螺母、平垫、弹垫各一个</w:t>
            </w:r>
          </w:p>
        </w:tc>
        <w:tc>
          <w:tcPr>
            <w:tcW w:w="886" w:type="pct"/>
            <w:tcBorders>
              <w:top w:val="single" w:sz="4" w:space="0" w:color="auto"/>
              <w:left w:val="nil"/>
              <w:bottom w:val="single" w:sz="4" w:space="0" w:color="auto"/>
              <w:right w:val="single" w:sz="4" w:space="0" w:color="auto"/>
            </w:tcBorders>
            <w:shd w:val="clear" w:color="auto" w:fill="auto"/>
            <w:vAlign w:val="center"/>
          </w:tcPr>
          <w:p w14:paraId="172D2B8B"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AEC342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299D95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334C823" w14:textId="77777777" w:rsidR="009F6672" w:rsidRDefault="009F6672" w:rsidP="004764DC">
            <w:pPr>
              <w:widowControl/>
              <w:adjustRightInd w:val="0"/>
              <w:snapToGrid w:val="0"/>
              <w:jc w:val="center"/>
              <w:rPr>
                <w:color w:val="000000" w:themeColor="text1"/>
                <w:sz w:val="21"/>
                <w:szCs w:val="21"/>
              </w:rPr>
            </w:pPr>
          </w:p>
        </w:tc>
      </w:tr>
      <w:tr w:rsidR="009F6672" w14:paraId="3C8FF15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025FE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188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326E5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62E41C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6401020048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79D24C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六角头螺栓（全螺纹）组套</w:t>
            </w:r>
          </w:p>
        </w:tc>
        <w:tc>
          <w:tcPr>
            <w:tcW w:w="673" w:type="pct"/>
            <w:tcBorders>
              <w:top w:val="single" w:sz="4" w:space="0" w:color="auto"/>
              <w:left w:val="nil"/>
              <w:bottom w:val="single" w:sz="4" w:space="0" w:color="auto"/>
              <w:right w:val="single" w:sz="4" w:space="0" w:color="auto"/>
            </w:tcBorders>
            <w:shd w:val="clear" w:color="auto" w:fill="auto"/>
            <w:vAlign w:val="center"/>
          </w:tcPr>
          <w:p w14:paraId="329827A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1236113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GB/T5783-2000 M8*35-A，304不锈钢，配螺母、平垫、弹垫各一个</w:t>
            </w:r>
          </w:p>
        </w:tc>
        <w:tc>
          <w:tcPr>
            <w:tcW w:w="886" w:type="pct"/>
            <w:tcBorders>
              <w:top w:val="single" w:sz="4" w:space="0" w:color="auto"/>
              <w:left w:val="nil"/>
              <w:bottom w:val="single" w:sz="4" w:space="0" w:color="auto"/>
              <w:right w:val="single" w:sz="4" w:space="0" w:color="auto"/>
            </w:tcBorders>
            <w:shd w:val="clear" w:color="auto" w:fill="auto"/>
            <w:vAlign w:val="center"/>
          </w:tcPr>
          <w:p w14:paraId="3F3EC212"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5A7FF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906D4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614F1E1" w14:textId="77777777" w:rsidR="009F6672" w:rsidRDefault="009F6672" w:rsidP="004764DC">
            <w:pPr>
              <w:widowControl/>
              <w:adjustRightInd w:val="0"/>
              <w:snapToGrid w:val="0"/>
              <w:jc w:val="center"/>
              <w:rPr>
                <w:color w:val="000000" w:themeColor="text1"/>
                <w:sz w:val="21"/>
                <w:szCs w:val="21"/>
              </w:rPr>
            </w:pPr>
          </w:p>
        </w:tc>
      </w:tr>
      <w:tr w:rsidR="009F6672" w14:paraId="292FE4C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29B3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189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FD9FD1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8D03A1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6401020078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7518E8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十字螺丝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3ED5826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FF937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304不锈钢M2*7/100枚包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36D7355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926F48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67F73F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28FFED4" w14:textId="77777777" w:rsidR="009F6672" w:rsidRDefault="009F6672" w:rsidP="004764DC">
            <w:pPr>
              <w:widowControl/>
              <w:adjustRightInd w:val="0"/>
              <w:snapToGrid w:val="0"/>
              <w:jc w:val="center"/>
              <w:rPr>
                <w:color w:val="000000" w:themeColor="text1"/>
                <w:sz w:val="21"/>
                <w:szCs w:val="21"/>
              </w:rPr>
            </w:pPr>
          </w:p>
        </w:tc>
      </w:tr>
      <w:tr w:rsidR="009F6672" w14:paraId="7EA766F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68975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190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08381E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01C7BA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6401020087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FC16B2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0A3764F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A2A513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M16*70</w:t>
            </w:r>
          </w:p>
        </w:tc>
        <w:tc>
          <w:tcPr>
            <w:tcW w:w="886" w:type="pct"/>
            <w:tcBorders>
              <w:top w:val="single" w:sz="4" w:space="0" w:color="auto"/>
              <w:left w:val="nil"/>
              <w:bottom w:val="single" w:sz="4" w:space="0" w:color="auto"/>
              <w:right w:val="single" w:sz="4" w:space="0" w:color="auto"/>
            </w:tcBorders>
            <w:shd w:val="clear" w:color="auto" w:fill="auto"/>
            <w:vAlign w:val="center"/>
          </w:tcPr>
          <w:p w14:paraId="147AAF3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1A134C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071FDD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0253679" w14:textId="77777777" w:rsidR="009F6672" w:rsidRDefault="009F6672" w:rsidP="004764DC">
            <w:pPr>
              <w:widowControl/>
              <w:adjustRightInd w:val="0"/>
              <w:snapToGrid w:val="0"/>
              <w:jc w:val="center"/>
              <w:rPr>
                <w:color w:val="000000" w:themeColor="text1"/>
                <w:sz w:val="21"/>
                <w:szCs w:val="21"/>
              </w:rPr>
            </w:pPr>
          </w:p>
        </w:tc>
      </w:tr>
      <w:tr w:rsidR="009F6672" w14:paraId="21EA5A7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27107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191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0AF782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6A2332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7926DF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37905E3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87A34A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M16*25</w:t>
            </w:r>
          </w:p>
        </w:tc>
        <w:tc>
          <w:tcPr>
            <w:tcW w:w="886" w:type="pct"/>
            <w:tcBorders>
              <w:top w:val="single" w:sz="4" w:space="0" w:color="auto"/>
              <w:left w:val="nil"/>
              <w:bottom w:val="single" w:sz="4" w:space="0" w:color="auto"/>
              <w:right w:val="single" w:sz="4" w:space="0" w:color="auto"/>
            </w:tcBorders>
            <w:shd w:val="clear" w:color="auto" w:fill="auto"/>
            <w:vAlign w:val="center"/>
          </w:tcPr>
          <w:p w14:paraId="43429CA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D8045B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CFEC31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48FF659" w14:textId="77777777" w:rsidR="009F6672" w:rsidRDefault="009F6672" w:rsidP="004764DC">
            <w:pPr>
              <w:widowControl/>
              <w:adjustRightInd w:val="0"/>
              <w:snapToGrid w:val="0"/>
              <w:jc w:val="center"/>
              <w:rPr>
                <w:color w:val="000000" w:themeColor="text1"/>
                <w:sz w:val="21"/>
                <w:szCs w:val="21"/>
              </w:rPr>
            </w:pPr>
          </w:p>
        </w:tc>
      </w:tr>
      <w:tr w:rsidR="009F6672" w14:paraId="3B7236C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9D98E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192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6FF40D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968368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E01980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碟型螺栓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2E318E4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E2CBFF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M6*15</w:t>
            </w:r>
          </w:p>
        </w:tc>
        <w:tc>
          <w:tcPr>
            <w:tcW w:w="886" w:type="pct"/>
            <w:tcBorders>
              <w:top w:val="single" w:sz="4" w:space="0" w:color="auto"/>
              <w:left w:val="nil"/>
              <w:bottom w:val="single" w:sz="4" w:space="0" w:color="auto"/>
              <w:right w:val="single" w:sz="4" w:space="0" w:color="auto"/>
            </w:tcBorders>
            <w:shd w:val="clear" w:color="auto" w:fill="auto"/>
            <w:vAlign w:val="center"/>
          </w:tcPr>
          <w:p w14:paraId="55CD5613"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含蝶形螺母</w:t>
            </w:r>
          </w:p>
        </w:tc>
        <w:tc>
          <w:tcPr>
            <w:tcW w:w="240" w:type="pct"/>
            <w:tcBorders>
              <w:top w:val="single" w:sz="4" w:space="0" w:color="auto"/>
              <w:left w:val="nil"/>
              <w:bottom w:val="single" w:sz="4" w:space="0" w:color="auto"/>
              <w:right w:val="single" w:sz="4" w:space="0" w:color="auto"/>
            </w:tcBorders>
            <w:shd w:val="clear" w:color="auto" w:fill="auto"/>
            <w:vAlign w:val="center"/>
          </w:tcPr>
          <w:p w14:paraId="416BED9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486C02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08578A6" w14:textId="77777777" w:rsidR="009F6672" w:rsidRDefault="009F6672" w:rsidP="004764DC">
            <w:pPr>
              <w:widowControl/>
              <w:adjustRightInd w:val="0"/>
              <w:snapToGrid w:val="0"/>
              <w:jc w:val="center"/>
              <w:rPr>
                <w:color w:val="000000" w:themeColor="text1"/>
                <w:sz w:val="21"/>
                <w:szCs w:val="21"/>
              </w:rPr>
            </w:pPr>
          </w:p>
        </w:tc>
      </w:tr>
      <w:tr w:rsidR="009F6672" w14:paraId="3E55C4A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ACF65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193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17262D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C46645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383303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碟型螺栓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5ADDC86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95E257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M6*15</w:t>
            </w:r>
          </w:p>
        </w:tc>
        <w:tc>
          <w:tcPr>
            <w:tcW w:w="886" w:type="pct"/>
            <w:tcBorders>
              <w:top w:val="single" w:sz="4" w:space="0" w:color="auto"/>
              <w:left w:val="nil"/>
              <w:bottom w:val="single" w:sz="4" w:space="0" w:color="auto"/>
              <w:right w:val="single" w:sz="4" w:space="0" w:color="auto"/>
            </w:tcBorders>
            <w:shd w:val="clear" w:color="auto" w:fill="auto"/>
            <w:vAlign w:val="center"/>
          </w:tcPr>
          <w:p w14:paraId="7BD0C881"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含蝶形螺母</w:t>
            </w:r>
          </w:p>
        </w:tc>
        <w:tc>
          <w:tcPr>
            <w:tcW w:w="240" w:type="pct"/>
            <w:tcBorders>
              <w:top w:val="single" w:sz="4" w:space="0" w:color="auto"/>
              <w:left w:val="nil"/>
              <w:bottom w:val="single" w:sz="4" w:space="0" w:color="auto"/>
              <w:right w:val="single" w:sz="4" w:space="0" w:color="auto"/>
            </w:tcBorders>
            <w:shd w:val="clear" w:color="auto" w:fill="auto"/>
            <w:vAlign w:val="center"/>
          </w:tcPr>
          <w:p w14:paraId="13A9017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5AADF5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747F384" w14:textId="77777777" w:rsidR="009F6672" w:rsidRDefault="009F6672" w:rsidP="004764DC">
            <w:pPr>
              <w:widowControl/>
              <w:adjustRightInd w:val="0"/>
              <w:snapToGrid w:val="0"/>
              <w:jc w:val="center"/>
              <w:rPr>
                <w:color w:val="000000" w:themeColor="text1"/>
                <w:sz w:val="21"/>
                <w:szCs w:val="21"/>
              </w:rPr>
            </w:pPr>
          </w:p>
        </w:tc>
      </w:tr>
      <w:tr w:rsidR="009F6672" w14:paraId="01F7249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6703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194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A07D3F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95B5DE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6401020123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12E697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外六角螺栓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0C8FFDE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B0D39D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M8*15</w:t>
            </w:r>
          </w:p>
        </w:tc>
        <w:tc>
          <w:tcPr>
            <w:tcW w:w="886" w:type="pct"/>
            <w:tcBorders>
              <w:top w:val="single" w:sz="4" w:space="0" w:color="auto"/>
              <w:left w:val="nil"/>
              <w:bottom w:val="single" w:sz="4" w:space="0" w:color="auto"/>
              <w:right w:val="single" w:sz="4" w:space="0" w:color="auto"/>
            </w:tcBorders>
            <w:shd w:val="clear" w:color="auto" w:fill="auto"/>
            <w:vAlign w:val="center"/>
          </w:tcPr>
          <w:p w14:paraId="15702D7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B8E0C7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3804AC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BC28F10" w14:textId="77777777" w:rsidR="009F6672" w:rsidRDefault="009F6672" w:rsidP="004764DC">
            <w:pPr>
              <w:widowControl/>
              <w:adjustRightInd w:val="0"/>
              <w:snapToGrid w:val="0"/>
              <w:jc w:val="center"/>
              <w:rPr>
                <w:color w:val="000000" w:themeColor="text1"/>
                <w:sz w:val="21"/>
                <w:szCs w:val="21"/>
              </w:rPr>
            </w:pPr>
          </w:p>
        </w:tc>
      </w:tr>
      <w:tr w:rsidR="009F6672" w14:paraId="10A4DEC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429AA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195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333D98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72DE1B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6401020124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639EF7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六角杯头螺栓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17A59AD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73179A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M12*40</w:t>
            </w:r>
          </w:p>
        </w:tc>
        <w:tc>
          <w:tcPr>
            <w:tcW w:w="886" w:type="pct"/>
            <w:tcBorders>
              <w:top w:val="single" w:sz="4" w:space="0" w:color="auto"/>
              <w:left w:val="nil"/>
              <w:bottom w:val="single" w:sz="4" w:space="0" w:color="auto"/>
              <w:right w:val="single" w:sz="4" w:space="0" w:color="auto"/>
            </w:tcBorders>
            <w:shd w:val="clear" w:color="auto" w:fill="auto"/>
            <w:vAlign w:val="center"/>
          </w:tcPr>
          <w:p w14:paraId="5013DB5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4D1BDB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D68090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B2EE21A" w14:textId="77777777" w:rsidR="009F6672" w:rsidRDefault="009F6672" w:rsidP="004764DC">
            <w:pPr>
              <w:widowControl/>
              <w:adjustRightInd w:val="0"/>
              <w:snapToGrid w:val="0"/>
              <w:jc w:val="center"/>
              <w:rPr>
                <w:color w:val="000000" w:themeColor="text1"/>
                <w:sz w:val="21"/>
                <w:szCs w:val="21"/>
              </w:rPr>
            </w:pPr>
          </w:p>
        </w:tc>
      </w:tr>
      <w:tr w:rsidR="009F6672" w14:paraId="7BCA863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026DC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196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8393E3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71460D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6401020125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3D37C3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不锈钢沉头螺栓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3351CDC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44F5BA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M4*6，头部直径8mm，头部厚度2.5mm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37BD6C8"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材质：304不锈钢，每包50个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50EB8A9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730140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A7D163B" w14:textId="77777777" w:rsidR="009F6672" w:rsidRDefault="009F6672" w:rsidP="004764DC">
            <w:pPr>
              <w:widowControl/>
              <w:adjustRightInd w:val="0"/>
              <w:snapToGrid w:val="0"/>
              <w:jc w:val="center"/>
              <w:rPr>
                <w:color w:val="000000" w:themeColor="text1"/>
                <w:sz w:val="21"/>
                <w:szCs w:val="21"/>
              </w:rPr>
            </w:pPr>
          </w:p>
        </w:tc>
      </w:tr>
      <w:tr w:rsidR="009F6672" w14:paraId="03EC818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8BA8F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197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FDE2CE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96D689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5525E6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不锈钢外六角螺栓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43FD087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D3B602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外六角，不锈钢，M4*120</w:t>
            </w:r>
          </w:p>
        </w:tc>
        <w:tc>
          <w:tcPr>
            <w:tcW w:w="886" w:type="pct"/>
            <w:tcBorders>
              <w:top w:val="single" w:sz="4" w:space="0" w:color="auto"/>
              <w:left w:val="nil"/>
              <w:bottom w:val="single" w:sz="4" w:space="0" w:color="auto"/>
              <w:right w:val="single" w:sz="4" w:space="0" w:color="auto"/>
            </w:tcBorders>
            <w:shd w:val="clear" w:color="auto" w:fill="auto"/>
            <w:vAlign w:val="center"/>
          </w:tcPr>
          <w:p w14:paraId="49E5841A"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每盒50个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0509A68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E471F2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983E4C6" w14:textId="77777777" w:rsidR="009F6672" w:rsidRDefault="009F6672" w:rsidP="004764DC">
            <w:pPr>
              <w:widowControl/>
              <w:adjustRightInd w:val="0"/>
              <w:snapToGrid w:val="0"/>
              <w:jc w:val="center"/>
              <w:rPr>
                <w:color w:val="000000" w:themeColor="text1"/>
                <w:sz w:val="21"/>
                <w:szCs w:val="21"/>
              </w:rPr>
            </w:pPr>
          </w:p>
        </w:tc>
      </w:tr>
      <w:tr w:rsidR="009F6672" w14:paraId="2954F3F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33079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198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7B61D7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096401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F26948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不锈钢外六角螺栓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461D639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081D86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外六角，不锈钢，M4*120</w:t>
            </w:r>
          </w:p>
        </w:tc>
        <w:tc>
          <w:tcPr>
            <w:tcW w:w="886" w:type="pct"/>
            <w:tcBorders>
              <w:top w:val="single" w:sz="4" w:space="0" w:color="auto"/>
              <w:left w:val="nil"/>
              <w:bottom w:val="single" w:sz="4" w:space="0" w:color="auto"/>
              <w:right w:val="single" w:sz="4" w:space="0" w:color="auto"/>
            </w:tcBorders>
            <w:shd w:val="clear" w:color="auto" w:fill="auto"/>
            <w:vAlign w:val="center"/>
          </w:tcPr>
          <w:p w14:paraId="405753F0"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每盒50个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713BEF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359853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C587A34" w14:textId="77777777" w:rsidR="009F6672" w:rsidRDefault="009F6672" w:rsidP="004764DC">
            <w:pPr>
              <w:widowControl/>
              <w:adjustRightInd w:val="0"/>
              <w:snapToGrid w:val="0"/>
              <w:jc w:val="center"/>
              <w:rPr>
                <w:color w:val="000000" w:themeColor="text1"/>
                <w:sz w:val="21"/>
                <w:szCs w:val="21"/>
              </w:rPr>
            </w:pPr>
          </w:p>
        </w:tc>
      </w:tr>
      <w:tr w:rsidR="009F6672" w14:paraId="7833976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1FDA6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199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00A06B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BB18DC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6401020127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597D9B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不锈钢外六角螺栓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3D88089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6BE4AC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外六角，不锈钢，M6*120</w:t>
            </w:r>
          </w:p>
        </w:tc>
        <w:tc>
          <w:tcPr>
            <w:tcW w:w="886" w:type="pct"/>
            <w:tcBorders>
              <w:top w:val="single" w:sz="4" w:space="0" w:color="auto"/>
              <w:left w:val="nil"/>
              <w:bottom w:val="single" w:sz="4" w:space="0" w:color="auto"/>
              <w:right w:val="single" w:sz="4" w:space="0" w:color="auto"/>
            </w:tcBorders>
            <w:shd w:val="clear" w:color="auto" w:fill="auto"/>
            <w:vAlign w:val="center"/>
          </w:tcPr>
          <w:p w14:paraId="6D482197"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每盒50个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033D818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99E488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851E10D" w14:textId="77777777" w:rsidR="009F6672" w:rsidRDefault="009F6672" w:rsidP="004764DC">
            <w:pPr>
              <w:widowControl/>
              <w:adjustRightInd w:val="0"/>
              <w:snapToGrid w:val="0"/>
              <w:jc w:val="center"/>
              <w:rPr>
                <w:color w:val="000000" w:themeColor="text1"/>
                <w:sz w:val="21"/>
                <w:szCs w:val="21"/>
              </w:rPr>
            </w:pPr>
          </w:p>
        </w:tc>
      </w:tr>
      <w:tr w:rsidR="009F6672" w14:paraId="5176EBA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44F30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62D64C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68040D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6401020127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1457A4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不锈钢外六角螺栓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5171234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C623B3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外六角，不锈钢，M6*120</w:t>
            </w:r>
          </w:p>
        </w:tc>
        <w:tc>
          <w:tcPr>
            <w:tcW w:w="886" w:type="pct"/>
            <w:tcBorders>
              <w:top w:val="single" w:sz="4" w:space="0" w:color="auto"/>
              <w:left w:val="nil"/>
              <w:bottom w:val="single" w:sz="4" w:space="0" w:color="auto"/>
              <w:right w:val="single" w:sz="4" w:space="0" w:color="auto"/>
            </w:tcBorders>
            <w:shd w:val="clear" w:color="auto" w:fill="auto"/>
            <w:vAlign w:val="center"/>
          </w:tcPr>
          <w:p w14:paraId="5F85CB0C"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每盒50个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2ACB7C2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B65BFA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9753B75" w14:textId="77777777" w:rsidR="009F6672" w:rsidRDefault="009F6672" w:rsidP="004764DC">
            <w:pPr>
              <w:widowControl/>
              <w:adjustRightInd w:val="0"/>
              <w:snapToGrid w:val="0"/>
              <w:jc w:val="center"/>
              <w:rPr>
                <w:color w:val="000000" w:themeColor="text1"/>
                <w:sz w:val="21"/>
                <w:szCs w:val="21"/>
              </w:rPr>
            </w:pPr>
          </w:p>
        </w:tc>
      </w:tr>
      <w:tr w:rsidR="009F6672" w14:paraId="20808A7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3AE13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FE0129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236097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E16EA1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不锈钢外六角螺母</w:t>
            </w:r>
          </w:p>
        </w:tc>
        <w:tc>
          <w:tcPr>
            <w:tcW w:w="673" w:type="pct"/>
            <w:tcBorders>
              <w:top w:val="single" w:sz="4" w:space="0" w:color="auto"/>
              <w:left w:val="nil"/>
              <w:bottom w:val="single" w:sz="4" w:space="0" w:color="auto"/>
              <w:right w:val="single" w:sz="4" w:space="0" w:color="auto"/>
            </w:tcBorders>
            <w:shd w:val="clear" w:color="auto" w:fill="auto"/>
            <w:vAlign w:val="center"/>
          </w:tcPr>
          <w:p w14:paraId="701E1FC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EB62FC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外六角，不锈钢，M4</w:t>
            </w:r>
          </w:p>
        </w:tc>
        <w:tc>
          <w:tcPr>
            <w:tcW w:w="886" w:type="pct"/>
            <w:tcBorders>
              <w:top w:val="single" w:sz="4" w:space="0" w:color="auto"/>
              <w:left w:val="nil"/>
              <w:bottom w:val="single" w:sz="4" w:space="0" w:color="auto"/>
              <w:right w:val="single" w:sz="4" w:space="0" w:color="auto"/>
            </w:tcBorders>
            <w:shd w:val="clear" w:color="auto" w:fill="auto"/>
            <w:vAlign w:val="center"/>
          </w:tcPr>
          <w:p w14:paraId="3E546D91"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每盒100个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47FC1FF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E62AA0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A21DF4F" w14:textId="77777777" w:rsidR="009F6672" w:rsidRDefault="009F6672" w:rsidP="004764DC">
            <w:pPr>
              <w:widowControl/>
              <w:adjustRightInd w:val="0"/>
              <w:snapToGrid w:val="0"/>
              <w:jc w:val="center"/>
              <w:rPr>
                <w:color w:val="000000" w:themeColor="text1"/>
                <w:sz w:val="21"/>
                <w:szCs w:val="21"/>
              </w:rPr>
            </w:pPr>
          </w:p>
        </w:tc>
      </w:tr>
      <w:tr w:rsidR="009F6672" w14:paraId="0272907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4D4DA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6A9BA2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856DE4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799421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不锈钢外六角螺母</w:t>
            </w:r>
          </w:p>
        </w:tc>
        <w:tc>
          <w:tcPr>
            <w:tcW w:w="673" w:type="pct"/>
            <w:tcBorders>
              <w:top w:val="single" w:sz="4" w:space="0" w:color="auto"/>
              <w:left w:val="nil"/>
              <w:bottom w:val="single" w:sz="4" w:space="0" w:color="auto"/>
              <w:right w:val="single" w:sz="4" w:space="0" w:color="auto"/>
            </w:tcBorders>
            <w:shd w:val="clear" w:color="auto" w:fill="auto"/>
            <w:vAlign w:val="center"/>
          </w:tcPr>
          <w:p w14:paraId="7D8994C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21E162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外六角，不锈钢，M4</w:t>
            </w:r>
          </w:p>
        </w:tc>
        <w:tc>
          <w:tcPr>
            <w:tcW w:w="886" w:type="pct"/>
            <w:tcBorders>
              <w:top w:val="single" w:sz="4" w:space="0" w:color="auto"/>
              <w:left w:val="nil"/>
              <w:bottom w:val="single" w:sz="4" w:space="0" w:color="auto"/>
              <w:right w:val="single" w:sz="4" w:space="0" w:color="auto"/>
            </w:tcBorders>
            <w:shd w:val="clear" w:color="auto" w:fill="auto"/>
            <w:vAlign w:val="center"/>
          </w:tcPr>
          <w:p w14:paraId="77457B82"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每盒100个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3FA02F2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F3DA7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B54E217" w14:textId="77777777" w:rsidR="009F6672" w:rsidRDefault="009F6672" w:rsidP="004764DC">
            <w:pPr>
              <w:widowControl/>
              <w:adjustRightInd w:val="0"/>
              <w:snapToGrid w:val="0"/>
              <w:jc w:val="center"/>
              <w:rPr>
                <w:color w:val="000000" w:themeColor="text1"/>
                <w:sz w:val="21"/>
                <w:szCs w:val="21"/>
              </w:rPr>
            </w:pPr>
          </w:p>
        </w:tc>
      </w:tr>
      <w:tr w:rsidR="009F6672" w14:paraId="6318B57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1C94F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38BDE5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7DD7DD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6401020129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730E98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不锈钢外六角螺母</w:t>
            </w:r>
          </w:p>
        </w:tc>
        <w:tc>
          <w:tcPr>
            <w:tcW w:w="673" w:type="pct"/>
            <w:tcBorders>
              <w:top w:val="single" w:sz="4" w:space="0" w:color="auto"/>
              <w:left w:val="nil"/>
              <w:bottom w:val="single" w:sz="4" w:space="0" w:color="auto"/>
              <w:right w:val="single" w:sz="4" w:space="0" w:color="auto"/>
            </w:tcBorders>
            <w:shd w:val="clear" w:color="auto" w:fill="auto"/>
            <w:vAlign w:val="center"/>
          </w:tcPr>
          <w:p w14:paraId="0A7B029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C1FE11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外六角，不锈钢，M6</w:t>
            </w:r>
          </w:p>
        </w:tc>
        <w:tc>
          <w:tcPr>
            <w:tcW w:w="886" w:type="pct"/>
            <w:tcBorders>
              <w:top w:val="single" w:sz="4" w:space="0" w:color="auto"/>
              <w:left w:val="nil"/>
              <w:bottom w:val="single" w:sz="4" w:space="0" w:color="auto"/>
              <w:right w:val="single" w:sz="4" w:space="0" w:color="auto"/>
            </w:tcBorders>
            <w:shd w:val="clear" w:color="auto" w:fill="auto"/>
            <w:vAlign w:val="center"/>
          </w:tcPr>
          <w:p w14:paraId="5E0B98C1"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每盒100个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7DF01D0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F9735A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6F1BE26" w14:textId="77777777" w:rsidR="009F6672" w:rsidRDefault="009F6672" w:rsidP="004764DC">
            <w:pPr>
              <w:widowControl/>
              <w:adjustRightInd w:val="0"/>
              <w:snapToGrid w:val="0"/>
              <w:jc w:val="center"/>
              <w:rPr>
                <w:color w:val="000000" w:themeColor="text1"/>
                <w:sz w:val="21"/>
                <w:szCs w:val="21"/>
              </w:rPr>
            </w:pPr>
          </w:p>
        </w:tc>
      </w:tr>
      <w:tr w:rsidR="009F6672" w14:paraId="72728EB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F63AC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23A702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6EDBCB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6401020129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96EBBC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不锈钢外六角螺母</w:t>
            </w:r>
          </w:p>
        </w:tc>
        <w:tc>
          <w:tcPr>
            <w:tcW w:w="673" w:type="pct"/>
            <w:tcBorders>
              <w:top w:val="single" w:sz="4" w:space="0" w:color="auto"/>
              <w:left w:val="nil"/>
              <w:bottom w:val="single" w:sz="4" w:space="0" w:color="auto"/>
              <w:right w:val="single" w:sz="4" w:space="0" w:color="auto"/>
            </w:tcBorders>
            <w:shd w:val="clear" w:color="auto" w:fill="auto"/>
            <w:vAlign w:val="center"/>
          </w:tcPr>
          <w:p w14:paraId="3826E40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7071B3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外六角，不锈钢，M6</w:t>
            </w:r>
          </w:p>
        </w:tc>
        <w:tc>
          <w:tcPr>
            <w:tcW w:w="886" w:type="pct"/>
            <w:tcBorders>
              <w:top w:val="single" w:sz="4" w:space="0" w:color="auto"/>
              <w:left w:val="nil"/>
              <w:bottom w:val="single" w:sz="4" w:space="0" w:color="auto"/>
              <w:right w:val="single" w:sz="4" w:space="0" w:color="auto"/>
            </w:tcBorders>
            <w:shd w:val="clear" w:color="auto" w:fill="auto"/>
            <w:vAlign w:val="center"/>
          </w:tcPr>
          <w:p w14:paraId="76AAEC2E"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每盒100个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1633A88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6D635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2D1B751" w14:textId="77777777" w:rsidR="009F6672" w:rsidRDefault="009F6672" w:rsidP="004764DC">
            <w:pPr>
              <w:widowControl/>
              <w:adjustRightInd w:val="0"/>
              <w:snapToGrid w:val="0"/>
              <w:jc w:val="center"/>
              <w:rPr>
                <w:color w:val="000000" w:themeColor="text1"/>
                <w:sz w:val="21"/>
                <w:szCs w:val="21"/>
              </w:rPr>
            </w:pPr>
          </w:p>
        </w:tc>
      </w:tr>
      <w:tr w:rsidR="009F6672" w14:paraId="4D8BCBB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DAF3A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DC2256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C21FB8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EBAF72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不锈钢钻尾自攻丝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45A88B3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DF1234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外六角，M4*50</w:t>
            </w:r>
          </w:p>
        </w:tc>
        <w:tc>
          <w:tcPr>
            <w:tcW w:w="886" w:type="pct"/>
            <w:tcBorders>
              <w:top w:val="single" w:sz="4" w:space="0" w:color="auto"/>
              <w:left w:val="nil"/>
              <w:bottom w:val="single" w:sz="4" w:space="0" w:color="auto"/>
              <w:right w:val="single" w:sz="4" w:space="0" w:color="auto"/>
            </w:tcBorders>
            <w:shd w:val="clear" w:color="auto" w:fill="auto"/>
            <w:vAlign w:val="center"/>
          </w:tcPr>
          <w:p w14:paraId="56E34F61"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每盒100个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69692E5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32425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CADAB27" w14:textId="77777777" w:rsidR="009F6672" w:rsidRDefault="009F6672" w:rsidP="004764DC">
            <w:pPr>
              <w:widowControl/>
              <w:adjustRightInd w:val="0"/>
              <w:snapToGrid w:val="0"/>
              <w:jc w:val="center"/>
              <w:rPr>
                <w:color w:val="000000" w:themeColor="text1"/>
                <w:sz w:val="21"/>
                <w:szCs w:val="21"/>
              </w:rPr>
            </w:pPr>
          </w:p>
        </w:tc>
      </w:tr>
      <w:tr w:rsidR="009F6672" w14:paraId="26EDE7E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120B9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A533B8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61E9EA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6401020131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FBA326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不锈钢钻尾自攻丝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452BA3C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63702C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外六角，M5*50</w:t>
            </w:r>
          </w:p>
        </w:tc>
        <w:tc>
          <w:tcPr>
            <w:tcW w:w="886" w:type="pct"/>
            <w:tcBorders>
              <w:top w:val="single" w:sz="4" w:space="0" w:color="auto"/>
              <w:left w:val="nil"/>
              <w:bottom w:val="single" w:sz="4" w:space="0" w:color="auto"/>
              <w:right w:val="single" w:sz="4" w:space="0" w:color="auto"/>
            </w:tcBorders>
            <w:shd w:val="clear" w:color="auto" w:fill="auto"/>
            <w:vAlign w:val="center"/>
          </w:tcPr>
          <w:p w14:paraId="77716A72"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每盒100个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550D8A6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38470E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AEC510C" w14:textId="77777777" w:rsidR="009F6672" w:rsidRDefault="009F6672" w:rsidP="004764DC">
            <w:pPr>
              <w:widowControl/>
              <w:adjustRightInd w:val="0"/>
              <w:snapToGrid w:val="0"/>
              <w:jc w:val="center"/>
              <w:rPr>
                <w:color w:val="000000" w:themeColor="text1"/>
                <w:sz w:val="21"/>
                <w:szCs w:val="21"/>
              </w:rPr>
            </w:pPr>
          </w:p>
        </w:tc>
      </w:tr>
      <w:tr w:rsidR="009F6672" w14:paraId="7615CF0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E5E7F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200321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C8F5E6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6401020132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3253D1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不锈钢钻尾自攻丝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46A4364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4C3F74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外六角，M6*50</w:t>
            </w:r>
          </w:p>
        </w:tc>
        <w:tc>
          <w:tcPr>
            <w:tcW w:w="886" w:type="pct"/>
            <w:tcBorders>
              <w:top w:val="single" w:sz="4" w:space="0" w:color="auto"/>
              <w:left w:val="nil"/>
              <w:bottom w:val="single" w:sz="4" w:space="0" w:color="auto"/>
              <w:right w:val="single" w:sz="4" w:space="0" w:color="auto"/>
            </w:tcBorders>
            <w:shd w:val="clear" w:color="auto" w:fill="auto"/>
            <w:vAlign w:val="center"/>
          </w:tcPr>
          <w:p w14:paraId="0CF1237A"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每盒100个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19EAAEE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B44948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10208BB" w14:textId="77777777" w:rsidR="009F6672" w:rsidRDefault="009F6672" w:rsidP="004764DC">
            <w:pPr>
              <w:widowControl/>
              <w:adjustRightInd w:val="0"/>
              <w:snapToGrid w:val="0"/>
              <w:jc w:val="center"/>
              <w:rPr>
                <w:color w:val="000000" w:themeColor="text1"/>
                <w:sz w:val="21"/>
                <w:szCs w:val="21"/>
              </w:rPr>
            </w:pPr>
          </w:p>
        </w:tc>
      </w:tr>
      <w:tr w:rsidR="009F6672" w14:paraId="7173E13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B49C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4D3B4C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8CC160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6401020133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875160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内六角螺栓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2EDAF97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1A010E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M10*70</w:t>
            </w:r>
          </w:p>
        </w:tc>
        <w:tc>
          <w:tcPr>
            <w:tcW w:w="886" w:type="pct"/>
            <w:tcBorders>
              <w:top w:val="single" w:sz="4" w:space="0" w:color="auto"/>
              <w:left w:val="nil"/>
              <w:bottom w:val="single" w:sz="4" w:space="0" w:color="auto"/>
              <w:right w:val="single" w:sz="4" w:space="0" w:color="auto"/>
            </w:tcBorders>
            <w:shd w:val="clear" w:color="auto" w:fill="auto"/>
            <w:vAlign w:val="center"/>
          </w:tcPr>
          <w:p w14:paraId="14B6731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66A4A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6B8976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294CC72" w14:textId="77777777" w:rsidR="009F6672" w:rsidRDefault="009F6672" w:rsidP="004764DC">
            <w:pPr>
              <w:widowControl/>
              <w:adjustRightInd w:val="0"/>
              <w:snapToGrid w:val="0"/>
              <w:jc w:val="center"/>
              <w:rPr>
                <w:color w:val="000000" w:themeColor="text1"/>
                <w:sz w:val="21"/>
                <w:szCs w:val="21"/>
              </w:rPr>
            </w:pPr>
          </w:p>
        </w:tc>
      </w:tr>
      <w:tr w:rsidR="009F6672" w14:paraId="344F763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93F6D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209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871535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E9659F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6401020134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90719A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206FCDD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C39B27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螺纹直径：15mm</w:t>
            </w:r>
            <w:r>
              <w:rPr>
                <w:rFonts w:ascii="宋体" w:hAnsi="宋体" w:cs="宋体" w:hint="eastAsia"/>
                <w:color w:val="000000"/>
                <w:sz w:val="18"/>
                <w:szCs w:val="18"/>
                <w:lang w:eastAsia="zh-CN" w:bidi="ar"/>
              </w:rPr>
              <w:br/>
              <w:t>长度：120mm</w:t>
            </w:r>
            <w:r>
              <w:rPr>
                <w:rFonts w:ascii="宋体" w:hAnsi="宋体" w:cs="宋体" w:hint="eastAsia"/>
                <w:color w:val="000000"/>
                <w:sz w:val="18"/>
                <w:szCs w:val="18"/>
                <w:lang w:eastAsia="zh-CN" w:bidi="ar"/>
              </w:rPr>
              <w:br/>
              <w:t>厚度；10mm</w:t>
            </w:r>
            <w:r>
              <w:rPr>
                <w:rFonts w:ascii="宋体" w:hAnsi="宋体" w:cs="宋体" w:hint="eastAsia"/>
                <w:color w:val="000000"/>
                <w:sz w:val="18"/>
                <w:szCs w:val="18"/>
                <w:lang w:eastAsia="zh-CN" w:bidi="ar"/>
              </w:rPr>
              <w:br/>
              <w:t>平头螺栓</w:t>
            </w:r>
          </w:p>
        </w:tc>
        <w:tc>
          <w:tcPr>
            <w:tcW w:w="886" w:type="pct"/>
            <w:tcBorders>
              <w:top w:val="single" w:sz="4" w:space="0" w:color="auto"/>
              <w:left w:val="nil"/>
              <w:bottom w:val="single" w:sz="4" w:space="0" w:color="auto"/>
              <w:right w:val="single" w:sz="4" w:space="0" w:color="auto"/>
            </w:tcBorders>
            <w:shd w:val="clear" w:color="auto" w:fill="auto"/>
            <w:vAlign w:val="center"/>
          </w:tcPr>
          <w:p w14:paraId="4C803986"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含配套垫片、弹性垫、螺帽</w:t>
            </w:r>
          </w:p>
        </w:tc>
        <w:tc>
          <w:tcPr>
            <w:tcW w:w="240" w:type="pct"/>
            <w:tcBorders>
              <w:top w:val="single" w:sz="4" w:space="0" w:color="auto"/>
              <w:left w:val="nil"/>
              <w:bottom w:val="single" w:sz="4" w:space="0" w:color="auto"/>
              <w:right w:val="single" w:sz="4" w:space="0" w:color="auto"/>
            </w:tcBorders>
            <w:shd w:val="clear" w:color="auto" w:fill="auto"/>
            <w:vAlign w:val="center"/>
          </w:tcPr>
          <w:p w14:paraId="6E2BAFC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D0461C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C27F785" w14:textId="77777777" w:rsidR="009F6672" w:rsidRDefault="009F6672" w:rsidP="004764DC">
            <w:pPr>
              <w:widowControl/>
              <w:adjustRightInd w:val="0"/>
              <w:snapToGrid w:val="0"/>
              <w:jc w:val="center"/>
              <w:rPr>
                <w:color w:val="000000" w:themeColor="text1"/>
                <w:sz w:val="21"/>
                <w:szCs w:val="21"/>
              </w:rPr>
            </w:pPr>
          </w:p>
        </w:tc>
      </w:tr>
      <w:tr w:rsidR="009F6672" w14:paraId="3A23E00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761D9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210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959803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997D84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6401020135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151EF8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0F5E8A3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8E97C6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螺纹直径：15mm</w:t>
            </w:r>
            <w:r>
              <w:rPr>
                <w:rFonts w:ascii="宋体" w:hAnsi="宋体" w:cs="宋体" w:hint="eastAsia"/>
                <w:color w:val="000000"/>
                <w:sz w:val="18"/>
                <w:szCs w:val="18"/>
                <w:lang w:eastAsia="zh-CN" w:bidi="ar"/>
              </w:rPr>
              <w:br/>
              <w:t>长度：70mm</w:t>
            </w:r>
            <w:r>
              <w:rPr>
                <w:rFonts w:ascii="宋体" w:hAnsi="宋体" w:cs="宋体" w:hint="eastAsia"/>
                <w:color w:val="000000"/>
                <w:sz w:val="18"/>
                <w:szCs w:val="18"/>
                <w:lang w:eastAsia="zh-CN" w:bidi="ar"/>
              </w:rPr>
              <w:br/>
              <w:t>厚度：10mm</w:t>
            </w:r>
            <w:r>
              <w:rPr>
                <w:rFonts w:ascii="宋体" w:hAnsi="宋体" w:cs="宋体" w:hint="eastAsia"/>
                <w:color w:val="000000"/>
                <w:sz w:val="18"/>
                <w:szCs w:val="18"/>
                <w:lang w:eastAsia="zh-CN" w:bidi="ar"/>
              </w:rPr>
              <w:br/>
              <w:t>平头螺栓</w:t>
            </w:r>
          </w:p>
        </w:tc>
        <w:tc>
          <w:tcPr>
            <w:tcW w:w="886" w:type="pct"/>
            <w:tcBorders>
              <w:top w:val="single" w:sz="4" w:space="0" w:color="auto"/>
              <w:left w:val="nil"/>
              <w:bottom w:val="single" w:sz="4" w:space="0" w:color="auto"/>
              <w:right w:val="single" w:sz="4" w:space="0" w:color="auto"/>
            </w:tcBorders>
            <w:shd w:val="clear" w:color="auto" w:fill="auto"/>
            <w:vAlign w:val="center"/>
          </w:tcPr>
          <w:p w14:paraId="70576BFD"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含配套垫片、弹性垫、螺帽</w:t>
            </w:r>
          </w:p>
        </w:tc>
        <w:tc>
          <w:tcPr>
            <w:tcW w:w="240" w:type="pct"/>
            <w:tcBorders>
              <w:top w:val="single" w:sz="4" w:space="0" w:color="auto"/>
              <w:left w:val="nil"/>
              <w:bottom w:val="single" w:sz="4" w:space="0" w:color="auto"/>
              <w:right w:val="single" w:sz="4" w:space="0" w:color="auto"/>
            </w:tcBorders>
            <w:shd w:val="clear" w:color="auto" w:fill="auto"/>
            <w:vAlign w:val="center"/>
          </w:tcPr>
          <w:p w14:paraId="64D6B5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BFFF11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4D1A7EC" w14:textId="77777777" w:rsidR="009F6672" w:rsidRDefault="009F6672" w:rsidP="004764DC">
            <w:pPr>
              <w:widowControl/>
              <w:adjustRightInd w:val="0"/>
              <w:snapToGrid w:val="0"/>
              <w:jc w:val="center"/>
              <w:rPr>
                <w:color w:val="000000" w:themeColor="text1"/>
                <w:sz w:val="21"/>
                <w:szCs w:val="21"/>
              </w:rPr>
            </w:pPr>
          </w:p>
        </w:tc>
      </w:tr>
      <w:tr w:rsidR="009F6672" w14:paraId="578BFB3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56377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211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F9AE90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4E9D99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6401020136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A4CD32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404DC84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309135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螺纹直径：15mm长度：80mm</w:t>
            </w:r>
            <w:r>
              <w:rPr>
                <w:rFonts w:ascii="宋体" w:hAnsi="宋体" w:cs="宋体" w:hint="eastAsia"/>
                <w:color w:val="000000"/>
                <w:sz w:val="18"/>
                <w:szCs w:val="18"/>
                <w:lang w:eastAsia="zh-CN" w:bidi="ar"/>
              </w:rPr>
              <w:br/>
              <w:t>厚度：10mm</w:t>
            </w:r>
            <w:r>
              <w:rPr>
                <w:rFonts w:ascii="宋体" w:hAnsi="宋体" w:cs="宋体" w:hint="eastAsia"/>
                <w:color w:val="000000"/>
                <w:sz w:val="18"/>
                <w:szCs w:val="18"/>
                <w:lang w:eastAsia="zh-CN" w:bidi="ar"/>
              </w:rPr>
              <w:br/>
              <w:t>平头螺栓</w:t>
            </w:r>
          </w:p>
        </w:tc>
        <w:tc>
          <w:tcPr>
            <w:tcW w:w="886" w:type="pct"/>
            <w:tcBorders>
              <w:top w:val="single" w:sz="4" w:space="0" w:color="auto"/>
              <w:left w:val="nil"/>
              <w:bottom w:val="single" w:sz="4" w:space="0" w:color="auto"/>
              <w:right w:val="single" w:sz="4" w:space="0" w:color="auto"/>
            </w:tcBorders>
            <w:shd w:val="clear" w:color="auto" w:fill="auto"/>
            <w:vAlign w:val="center"/>
          </w:tcPr>
          <w:p w14:paraId="0E382915"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含配套垫片、弹性垫、螺帽</w:t>
            </w:r>
          </w:p>
        </w:tc>
        <w:tc>
          <w:tcPr>
            <w:tcW w:w="240" w:type="pct"/>
            <w:tcBorders>
              <w:top w:val="single" w:sz="4" w:space="0" w:color="auto"/>
              <w:left w:val="nil"/>
              <w:bottom w:val="single" w:sz="4" w:space="0" w:color="auto"/>
              <w:right w:val="single" w:sz="4" w:space="0" w:color="auto"/>
            </w:tcBorders>
            <w:shd w:val="clear" w:color="auto" w:fill="auto"/>
            <w:vAlign w:val="center"/>
          </w:tcPr>
          <w:p w14:paraId="1B8CC5C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28B2D4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0556838" w14:textId="77777777" w:rsidR="009F6672" w:rsidRDefault="009F6672" w:rsidP="004764DC">
            <w:pPr>
              <w:widowControl/>
              <w:adjustRightInd w:val="0"/>
              <w:snapToGrid w:val="0"/>
              <w:jc w:val="center"/>
              <w:rPr>
                <w:color w:val="000000" w:themeColor="text1"/>
                <w:sz w:val="21"/>
                <w:szCs w:val="21"/>
              </w:rPr>
            </w:pPr>
          </w:p>
        </w:tc>
      </w:tr>
      <w:tr w:rsidR="009F6672" w14:paraId="5DAF21B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3274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212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AB12F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A66515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6401020137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24B9E7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0A0A507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8BD789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螺纹直径：20mm</w:t>
            </w:r>
            <w:r>
              <w:rPr>
                <w:rFonts w:ascii="宋体" w:hAnsi="宋体" w:cs="宋体" w:hint="eastAsia"/>
                <w:color w:val="000000"/>
                <w:sz w:val="18"/>
                <w:szCs w:val="18"/>
                <w:lang w:eastAsia="zh-CN" w:bidi="ar"/>
              </w:rPr>
              <w:br/>
              <w:t>长度：80mm</w:t>
            </w:r>
            <w:r>
              <w:rPr>
                <w:rFonts w:ascii="宋体" w:hAnsi="宋体" w:cs="宋体" w:hint="eastAsia"/>
                <w:color w:val="000000"/>
                <w:sz w:val="18"/>
                <w:szCs w:val="18"/>
                <w:lang w:eastAsia="zh-CN" w:bidi="ar"/>
              </w:rPr>
              <w:br/>
              <w:t>厚度：10mm</w:t>
            </w:r>
            <w:r>
              <w:rPr>
                <w:rFonts w:ascii="宋体" w:hAnsi="宋体" w:cs="宋体" w:hint="eastAsia"/>
                <w:color w:val="000000"/>
                <w:sz w:val="18"/>
                <w:szCs w:val="18"/>
                <w:lang w:eastAsia="zh-CN" w:bidi="ar"/>
              </w:rPr>
              <w:br/>
              <w:t>平头螺栓</w:t>
            </w:r>
          </w:p>
        </w:tc>
        <w:tc>
          <w:tcPr>
            <w:tcW w:w="886" w:type="pct"/>
            <w:tcBorders>
              <w:top w:val="single" w:sz="4" w:space="0" w:color="auto"/>
              <w:left w:val="nil"/>
              <w:bottom w:val="single" w:sz="4" w:space="0" w:color="auto"/>
              <w:right w:val="single" w:sz="4" w:space="0" w:color="auto"/>
            </w:tcBorders>
            <w:shd w:val="clear" w:color="auto" w:fill="auto"/>
            <w:vAlign w:val="center"/>
          </w:tcPr>
          <w:p w14:paraId="27C700E9"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含配套垫片、弹性垫、螺帽</w:t>
            </w:r>
          </w:p>
        </w:tc>
        <w:tc>
          <w:tcPr>
            <w:tcW w:w="240" w:type="pct"/>
            <w:tcBorders>
              <w:top w:val="single" w:sz="4" w:space="0" w:color="auto"/>
              <w:left w:val="nil"/>
              <w:bottom w:val="single" w:sz="4" w:space="0" w:color="auto"/>
              <w:right w:val="single" w:sz="4" w:space="0" w:color="auto"/>
            </w:tcBorders>
            <w:shd w:val="clear" w:color="auto" w:fill="auto"/>
            <w:vAlign w:val="center"/>
          </w:tcPr>
          <w:p w14:paraId="187AA0E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37B382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925E42C" w14:textId="77777777" w:rsidR="009F6672" w:rsidRDefault="009F6672" w:rsidP="004764DC">
            <w:pPr>
              <w:widowControl/>
              <w:adjustRightInd w:val="0"/>
              <w:snapToGrid w:val="0"/>
              <w:jc w:val="center"/>
              <w:rPr>
                <w:color w:val="000000" w:themeColor="text1"/>
                <w:sz w:val="21"/>
                <w:szCs w:val="21"/>
              </w:rPr>
            </w:pPr>
          </w:p>
        </w:tc>
      </w:tr>
      <w:tr w:rsidR="009F6672" w14:paraId="5EE5051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ACFFA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213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1D8C7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4606EF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6401020138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28EB51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07C6947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8397F6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螺纹直径：16mm</w:t>
            </w:r>
            <w:r>
              <w:rPr>
                <w:rFonts w:ascii="宋体" w:hAnsi="宋体" w:cs="宋体" w:hint="eastAsia"/>
                <w:color w:val="000000"/>
                <w:sz w:val="18"/>
                <w:szCs w:val="18"/>
                <w:lang w:eastAsia="zh-CN" w:bidi="ar"/>
              </w:rPr>
              <w:br/>
              <w:t>长度：60mm</w:t>
            </w:r>
            <w:r>
              <w:rPr>
                <w:rFonts w:ascii="宋体" w:hAnsi="宋体" w:cs="宋体" w:hint="eastAsia"/>
                <w:color w:val="000000"/>
                <w:sz w:val="18"/>
                <w:szCs w:val="18"/>
                <w:lang w:eastAsia="zh-CN" w:bidi="ar"/>
              </w:rPr>
              <w:br/>
              <w:t>厚度；10mm</w:t>
            </w:r>
            <w:r>
              <w:rPr>
                <w:rFonts w:ascii="宋体" w:hAnsi="宋体" w:cs="宋体" w:hint="eastAsia"/>
                <w:color w:val="000000"/>
                <w:sz w:val="18"/>
                <w:szCs w:val="18"/>
                <w:lang w:eastAsia="zh-CN" w:bidi="ar"/>
              </w:rPr>
              <w:br/>
              <w:t>平头螺栓</w:t>
            </w:r>
          </w:p>
        </w:tc>
        <w:tc>
          <w:tcPr>
            <w:tcW w:w="886" w:type="pct"/>
            <w:tcBorders>
              <w:top w:val="single" w:sz="4" w:space="0" w:color="auto"/>
              <w:left w:val="nil"/>
              <w:bottom w:val="single" w:sz="4" w:space="0" w:color="auto"/>
              <w:right w:val="single" w:sz="4" w:space="0" w:color="auto"/>
            </w:tcBorders>
            <w:shd w:val="clear" w:color="auto" w:fill="auto"/>
            <w:vAlign w:val="center"/>
          </w:tcPr>
          <w:p w14:paraId="00D96FC8"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含配套垫片、弹性垫、螺帽</w:t>
            </w:r>
          </w:p>
        </w:tc>
        <w:tc>
          <w:tcPr>
            <w:tcW w:w="240" w:type="pct"/>
            <w:tcBorders>
              <w:top w:val="single" w:sz="4" w:space="0" w:color="auto"/>
              <w:left w:val="nil"/>
              <w:bottom w:val="single" w:sz="4" w:space="0" w:color="auto"/>
              <w:right w:val="single" w:sz="4" w:space="0" w:color="auto"/>
            </w:tcBorders>
            <w:shd w:val="clear" w:color="auto" w:fill="auto"/>
            <w:vAlign w:val="center"/>
          </w:tcPr>
          <w:p w14:paraId="30A20B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3A2B7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468ADEC" w14:textId="77777777" w:rsidR="009F6672" w:rsidRDefault="009F6672" w:rsidP="004764DC">
            <w:pPr>
              <w:widowControl/>
              <w:adjustRightInd w:val="0"/>
              <w:snapToGrid w:val="0"/>
              <w:jc w:val="center"/>
              <w:rPr>
                <w:color w:val="000000" w:themeColor="text1"/>
                <w:sz w:val="21"/>
                <w:szCs w:val="21"/>
              </w:rPr>
            </w:pPr>
          </w:p>
        </w:tc>
      </w:tr>
      <w:tr w:rsidR="009F6672" w14:paraId="45F85B0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01DCD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214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982CE0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A26777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6401020140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0C1444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不锈钢螺栓</w:t>
            </w:r>
          </w:p>
        </w:tc>
        <w:tc>
          <w:tcPr>
            <w:tcW w:w="673" w:type="pct"/>
            <w:tcBorders>
              <w:top w:val="single" w:sz="4" w:space="0" w:color="auto"/>
              <w:left w:val="nil"/>
              <w:bottom w:val="single" w:sz="4" w:space="0" w:color="auto"/>
              <w:right w:val="single" w:sz="4" w:space="0" w:color="auto"/>
            </w:tcBorders>
            <w:shd w:val="clear" w:color="auto" w:fill="auto"/>
            <w:vAlign w:val="center"/>
          </w:tcPr>
          <w:p w14:paraId="4164446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EA13F0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螺纹直径：16mm</w:t>
            </w:r>
            <w:r>
              <w:rPr>
                <w:rFonts w:ascii="宋体" w:hAnsi="宋体" w:cs="宋体" w:hint="eastAsia"/>
                <w:color w:val="000000"/>
                <w:sz w:val="18"/>
                <w:szCs w:val="18"/>
                <w:lang w:eastAsia="zh-CN" w:bidi="ar"/>
              </w:rPr>
              <w:br/>
              <w:t>长度：130mm</w:t>
            </w:r>
            <w:r>
              <w:rPr>
                <w:rFonts w:ascii="宋体" w:hAnsi="宋体" w:cs="宋体" w:hint="eastAsia"/>
                <w:color w:val="000000"/>
                <w:sz w:val="18"/>
                <w:szCs w:val="18"/>
                <w:lang w:eastAsia="zh-CN" w:bidi="ar"/>
              </w:rPr>
              <w:br/>
              <w:t>厚度；10mm</w:t>
            </w:r>
            <w:r>
              <w:rPr>
                <w:rFonts w:ascii="宋体" w:hAnsi="宋体" w:cs="宋体" w:hint="eastAsia"/>
                <w:color w:val="000000"/>
                <w:sz w:val="18"/>
                <w:szCs w:val="18"/>
                <w:lang w:eastAsia="zh-CN" w:bidi="ar"/>
              </w:rPr>
              <w:br/>
              <w:t>平头螺栓</w:t>
            </w:r>
          </w:p>
        </w:tc>
        <w:tc>
          <w:tcPr>
            <w:tcW w:w="886" w:type="pct"/>
            <w:tcBorders>
              <w:top w:val="single" w:sz="4" w:space="0" w:color="auto"/>
              <w:left w:val="nil"/>
              <w:bottom w:val="single" w:sz="4" w:space="0" w:color="auto"/>
              <w:right w:val="single" w:sz="4" w:space="0" w:color="auto"/>
            </w:tcBorders>
            <w:shd w:val="clear" w:color="auto" w:fill="auto"/>
            <w:vAlign w:val="center"/>
          </w:tcPr>
          <w:p w14:paraId="4AFC6D1A"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含配套垫片、弹性垫、螺帽</w:t>
            </w:r>
          </w:p>
        </w:tc>
        <w:tc>
          <w:tcPr>
            <w:tcW w:w="240" w:type="pct"/>
            <w:tcBorders>
              <w:top w:val="single" w:sz="4" w:space="0" w:color="auto"/>
              <w:left w:val="nil"/>
              <w:bottom w:val="single" w:sz="4" w:space="0" w:color="auto"/>
              <w:right w:val="single" w:sz="4" w:space="0" w:color="auto"/>
            </w:tcBorders>
            <w:shd w:val="clear" w:color="auto" w:fill="auto"/>
            <w:vAlign w:val="center"/>
          </w:tcPr>
          <w:p w14:paraId="50F24BB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A4ECFE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C8B458F" w14:textId="77777777" w:rsidR="009F6672" w:rsidRDefault="009F6672" w:rsidP="004764DC">
            <w:pPr>
              <w:widowControl/>
              <w:adjustRightInd w:val="0"/>
              <w:snapToGrid w:val="0"/>
              <w:jc w:val="center"/>
              <w:rPr>
                <w:color w:val="000000" w:themeColor="text1"/>
                <w:sz w:val="21"/>
                <w:szCs w:val="21"/>
              </w:rPr>
            </w:pPr>
          </w:p>
        </w:tc>
      </w:tr>
      <w:tr w:rsidR="009F6672" w14:paraId="1FD50E1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C94B2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215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C55CE3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2D42DA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6401030034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0E74EA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外牙螺母</w:t>
            </w:r>
          </w:p>
        </w:tc>
        <w:tc>
          <w:tcPr>
            <w:tcW w:w="673" w:type="pct"/>
            <w:tcBorders>
              <w:top w:val="single" w:sz="4" w:space="0" w:color="auto"/>
              <w:left w:val="nil"/>
              <w:bottom w:val="single" w:sz="4" w:space="0" w:color="auto"/>
              <w:right w:val="single" w:sz="4" w:space="0" w:color="auto"/>
            </w:tcBorders>
            <w:shd w:val="clear" w:color="auto" w:fill="auto"/>
            <w:vAlign w:val="center"/>
          </w:tcPr>
          <w:p w14:paraId="24C2573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E98589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M8</w:t>
            </w:r>
          </w:p>
        </w:tc>
        <w:tc>
          <w:tcPr>
            <w:tcW w:w="886" w:type="pct"/>
            <w:tcBorders>
              <w:top w:val="single" w:sz="4" w:space="0" w:color="auto"/>
              <w:left w:val="nil"/>
              <w:bottom w:val="single" w:sz="4" w:space="0" w:color="auto"/>
              <w:right w:val="single" w:sz="4" w:space="0" w:color="auto"/>
            </w:tcBorders>
            <w:shd w:val="clear" w:color="auto" w:fill="auto"/>
            <w:vAlign w:val="center"/>
          </w:tcPr>
          <w:p w14:paraId="458C0FA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941F96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30995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1BBE1E0" w14:textId="77777777" w:rsidR="009F6672" w:rsidRDefault="009F6672" w:rsidP="004764DC">
            <w:pPr>
              <w:widowControl/>
              <w:adjustRightInd w:val="0"/>
              <w:snapToGrid w:val="0"/>
              <w:jc w:val="center"/>
              <w:rPr>
                <w:color w:val="000000" w:themeColor="text1"/>
                <w:sz w:val="21"/>
                <w:szCs w:val="21"/>
              </w:rPr>
            </w:pPr>
          </w:p>
        </w:tc>
      </w:tr>
      <w:tr w:rsidR="009F6672" w14:paraId="7C4793B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8964C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216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0EC763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A801E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6401070006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013A56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开口销</w:t>
            </w:r>
          </w:p>
        </w:tc>
        <w:tc>
          <w:tcPr>
            <w:tcW w:w="673" w:type="pct"/>
            <w:tcBorders>
              <w:top w:val="single" w:sz="4" w:space="0" w:color="auto"/>
              <w:left w:val="nil"/>
              <w:bottom w:val="single" w:sz="4" w:space="0" w:color="auto"/>
              <w:right w:val="single" w:sz="4" w:space="0" w:color="auto"/>
            </w:tcBorders>
            <w:shd w:val="clear" w:color="auto" w:fill="auto"/>
            <w:vAlign w:val="center"/>
          </w:tcPr>
          <w:p w14:paraId="6CBD4B9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3508C9C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GB/T91-2000 M3.2*40mm，材质：304不锈钢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2D319184"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1A82D9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BEA2CB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1C20BB3" w14:textId="77777777" w:rsidR="009F6672" w:rsidRDefault="009F6672" w:rsidP="004764DC">
            <w:pPr>
              <w:widowControl/>
              <w:adjustRightInd w:val="0"/>
              <w:snapToGrid w:val="0"/>
              <w:jc w:val="center"/>
              <w:rPr>
                <w:color w:val="000000" w:themeColor="text1"/>
                <w:sz w:val="21"/>
                <w:szCs w:val="21"/>
              </w:rPr>
            </w:pPr>
          </w:p>
        </w:tc>
      </w:tr>
      <w:tr w:rsidR="009F6672" w14:paraId="791E1CA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FB9EF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217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00E336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BD625A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6401070006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16F0C1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开口销</w:t>
            </w:r>
          </w:p>
        </w:tc>
        <w:tc>
          <w:tcPr>
            <w:tcW w:w="673" w:type="pct"/>
            <w:tcBorders>
              <w:top w:val="single" w:sz="4" w:space="0" w:color="auto"/>
              <w:left w:val="nil"/>
              <w:bottom w:val="single" w:sz="4" w:space="0" w:color="auto"/>
              <w:right w:val="single" w:sz="4" w:space="0" w:color="auto"/>
            </w:tcBorders>
            <w:shd w:val="clear" w:color="auto" w:fill="auto"/>
            <w:vAlign w:val="center"/>
          </w:tcPr>
          <w:p w14:paraId="2C30F1A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海蒂诗、佰瑞特、捷诺立</w:t>
            </w:r>
          </w:p>
        </w:tc>
        <w:tc>
          <w:tcPr>
            <w:tcW w:w="970" w:type="pct"/>
            <w:tcBorders>
              <w:top w:val="single" w:sz="4" w:space="0" w:color="auto"/>
              <w:left w:val="nil"/>
              <w:bottom w:val="single" w:sz="4" w:space="0" w:color="auto"/>
              <w:right w:val="single" w:sz="4" w:space="0" w:color="auto"/>
            </w:tcBorders>
            <w:shd w:val="clear" w:color="auto" w:fill="auto"/>
            <w:vAlign w:val="center"/>
          </w:tcPr>
          <w:p w14:paraId="6CB37F3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GB/T91-2000 M3.2*40mm，材质：304不锈钢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3D234761"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D76204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7C19EB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9F362B2" w14:textId="77777777" w:rsidR="009F6672" w:rsidRDefault="009F6672" w:rsidP="004764DC">
            <w:pPr>
              <w:widowControl/>
              <w:adjustRightInd w:val="0"/>
              <w:snapToGrid w:val="0"/>
              <w:jc w:val="center"/>
              <w:rPr>
                <w:color w:val="000000" w:themeColor="text1"/>
                <w:sz w:val="21"/>
                <w:szCs w:val="21"/>
              </w:rPr>
            </w:pPr>
          </w:p>
        </w:tc>
      </w:tr>
      <w:tr w:rsidR="009F6672" w14:paraId="0FD4FC7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3F2D2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218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9B336C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B4A8BA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6401070014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5DC413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开口销</w:t>
            </w:r>
          </w:p>
        </w:tc>
        <w:tc>
          <w:tcPr>
            <w:tcW w:w="673" w:type="pct"/>
            <w:tcBorders>
              <w:top w:val="single" w:sz="4" w:space="0" w:color="auto"/>
              <w:left w:val="nil"/>
              <w:bottom w:val="single" w:sz="4" w:space="0" w:color="auto"/>
              <w:right w:val="single" w:sz="4" w:space="0" w:color="auto"/>
            </w:tcBorders>
            <w:shd w:val="clear" w:color="auto" w:fill="auto"/>
            <w:vAlign w:val="center"/>
          </w:tcPr>
          <w:p w14:paraId="0DBF843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74047F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w:t>
            </w:r>
          </w:p>
        </w:tc>
        <w:tc>
          <w:tcPr>
            <w:tcW w:w="886" w:type="pct"/>
            <w:tcBorders>
              <w:top w:val="single" w:sz="4" w:space="0" w:color="auto"/>
              <w:left w:val="nil"/>
              <w:bottom w:val="single" w:sz="4" w:space="0" w:color="auto"/>
              <w:right w:val="single" w:sz="4" w:space="0" w:color="auto"/>
            </w:tcBorders>
            <w:shd w:val="clear" w:color="auto" w:fill="auto"/>
            <w:vAlign w:val="center"/>
          </w:tcPr>
          <w:p w14:paraId="4816811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26404F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21F198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E230073" w14:textId="77777777" w:rsidR="009F6672" w:rsidRDefault="009F6672" w:rsidP="004764DC">
            <w:pPr>
              <w:widowControl/>
              <w:adjustRightInd w:val="0"/>
              <w:snapToGrid w:val="0"/>
              <w:jc w:val="center"/>
              <w:rPr>
                <w:color w:val="000000" w:themeColor="text1"/>
                <w:sz w:val="21"/>
                <w:szCs w:val="21"/>
              </w:rPr>
            </w:pPr>
          </w:p>
        </w:tc>
      </w:tr>
      <w:tr w:rsidR="009F6672" w14:paraId="4C9434A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E54B8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219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F8F30A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34AD3A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6401070014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8A5BA9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开口销</w:t>
            </w:r>
          </w:p>
        </w:tc>
        <w:tc>
          <w:tcPr>
            <w:tcW w:w="673" w:type="pct"/>
            <w:tcBorders>
              <w:top w:val="single" w:sz="4" w:space="0" w:color="auto"/>
              <w:left w:val="nil"/>
              <w:bottom w:val="single" w:sz="4" w:space="0" w:color="auto"/>
              <w:right w:val="single" w:sz="4" w:space="0" w:color="auto"/>
            </w:tcBorders>
            <w:shd w:val="clear" w:color="auto" w:fill="auto"/>
            <w:vAlign w:val="center"/>
          </w:tcPr>
          <w:p w14:paraId="38F3999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458B7F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4×30</w:t>
            </w:r>
          </w:p>
        </w:tc>
        <w:tc>
          <w:tcPr>
            <w:tcW w:w="886" w:type="pct"/>
            <w:tcBorders>
              <w:top w:val="single" w:sz="4" w:space="0" w:color="auto"/>
              <w:left w:val="nil"/>
              <w:bottom w:val="single" w:sz="4" w:space="0" w:color="auto"/>
              <w:right w:val="single" w:sz="4" w:space="0" w:color="auto"/>
            </w:tcBorders>
            <w:shd w:val="clear" w:color="auto" w:fill="auto"/>
            <w:vAlign w:val="center"/>
          </w:tcPr>
          <w:p w14:paraId="0A970EE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02250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F6641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0EB43C9" w14:textId="77777777" w:rsidR="009F6672" w:rsidRDefault="009F6672" w:rsidP="004764DC">
            <w:pPr>
              <w:widowControl/>
              <w:adjustRightInd w:val="0"/>
              <w:snapToGrid w:val="0"/>
              <w:jc w:val="center"/>
              <w:rPr>
                <w:color w:val="000000" w:themeColor="text1"/>
                <w:sz w:val="21"/>
                <w:szCs w:val="21"/>
              </w:rPr>
            </w:pPr>
          </w:p>
        </w:tc>
      </w:tr>
      <w:tr w:rsidR="009F6672" w14:paraId="5B3AE24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B50B8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220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888864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894F17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6401130003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4FF622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气管堵头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0466484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2F0271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φ8</w:t>
            </w:r>
          </w:p>
        </w:tc>
        <w:tc>
          <w:tcPr>
            <w:tcW w:w="886" w:type="pct"/>
            <w:tcBorders>
              <w:top w:val="single" w:sz="4" w:space="0" w:color="auto"/>
              <w:left w:val="nil"/>
              <w:bottom w:val="single" w:sz="4" w:space="0" w:color="auto"/>
              <w:right w:val="single" w:sz="4" w:space="0" w:color="auto"/>
            </w:tcBorders>
            <w:shd w:val="clear" w:color="auto" w:fill="auto"/>
            <w:vAlign w:val="center"/>
          </w:tcPr>
          <w:p w14:paraId="32192A0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A6EF62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DE566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48C7395" w14:textId="77777777" w:rsidR="009F6672" w:rsidRDefault="009F6672" w:rsidP="004764DC">
            <w:pPr>
              <w:widowControl/>
              <w:adjustRightInd w:val="0"/>
              <w:snapToGrid w:val="0"/>
              <w:jc w:val="center"/>
              <w:rPr>
                <w:color w:val="000000" w:themeColor="text1"/>
                <w:sz w:val="21"/>
                <w:szCs w:val="21"/>
              </w:rPr>
            </w:pPr>
          </w:p>
        </w:tc>
      </w:tr>
      <w:tr w:rsidR="009F6672" w14:paraId="75F0879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08DFF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221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884FCD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0E3C1F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6402010005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C949A4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直通气管快插</w:t>
            </w:r>
          </w:p>
        </w:tc>
        <w:tc>
          <w:tcPr>
            <w:tcW w:w="673" w:type="pct"/>
            <w:tcBorders>
              <w:top w:val="single" w:sz="4" w:space="0" w:color="auto"/>
              <w:left w:val="nil"/>
              <w:bottom w:val="single" w:sz="4" w:space="0" w:color="auto"/>
              <w:right w:val="single" w:sz="4" w:space="0" w:color="auto"/>
            </w:tcBorders>
            <w:shd w:val="clear" w:color="auto" w:fill="auto"/>
            <w:vAlign w:val="center"/>
          </w:tcPr>
          <w:p w14:paraId="2BEFCAE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947997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φ10转φ8</w:t>
            </w:r>
          </w:p>
        </w:tc>
        <w:tc>
          <w:tcPr>
            <w:tcW w:w="886" w:type="pct"/>
            <w:tcBorders>
              <w:top w:val="single" w:sz="4" w:space="0" w:color="auto"/>
              <w:left w:val="nil"/>
              <w:bottom w:val="single" w:sz="4" w:space="0" w:color="auto"/>
              <w:right w:val="single" w:sz="4" w:space="0" w:color="auto"/>
            </w:tcBorders>
            <w:shd w:val="clear" w:color="auto" w:fill="auto"/>
            <w:vAlign w:val="center"/>
          </w:tcPr>
          <w:p w14:paraId="3AD7681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4C1DA0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BD53E6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EC851A2" w14:textId="77777777" w:rsidR="009F6672" w:rsidRDefault="009F6672" w:rsidP="004764DC">
            <w:pPr>
              <w:widowControl/>
              <w:adjustRightInd w:val="0"/>
              <w:snapToGrid w:val="0"/>
              <w:jc w:val="center"/>
              <w:rPr>
                <w:color w:val="000000" w:themeColor="text1"/>
                <w:sz w:val="21"/>
                <w:szCs w:val="21"/>
              </w:rPr>
            </w:pPr>
          </w:p>
        </w:tc>
      </w:tr>
      <w:tr w:rsidR="009F6672" w14:paraId="18019C9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8FBB7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222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016F8C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C52C78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6602140125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EBC78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六角套筒</w:t>
            </w:r>
          </w:p>
        </w:tc>
        <w:tc>
          <w:tcPr>
            <w:tcW w:w="673" w:type="pct"/>
            <w:tcBorders>
              <w:top w:val="single" w:sz="4" w:space="0" w:color="auto"/>
              <w:left w:val="nil"/>
              <w:bottom w:val="single" w:sz="4" w:space="0" w:color="auto"/>
              <w:right w:val="single" w:sz="4" w:space="0" w:color="auto"/>
            </w:tcBorders>
            <w:shd w:val="clear" w:color="auto" w:fill="auto"/>
            <w:vAlign w:val="center"/>
          </w:tcPr>
          <w:p w14:paraId="0F5C42A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175B96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加长电动扳手配套，8mm-32mm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C55F80F"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91A434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F93969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C05079A" w14:textId="77777777" w:rsidR="009F6672" w:rsidRDefault="009F6672" w:rsidP="004764DC">
            <w:pPr>
              <w:widowControl/>
              <w:adjustRightInd w:val="0"/>
              <w:snapToGrid w:val="0"/>
              <w:jc w:val="center"/>
              <w:rPr>
                <w:color w:val="000000" w:themeColor="text1"/>
                <w:sz w:val="21"/>
                <w:szCs w:val="21"/>
              </w:rPr>
            </w:pPr>
          </w:p>
        </w:tc>
      </w:tr>
      <w:tr w:rsidR="009F6672" w14:paraId="7D90EA3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E18AF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223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79C5F4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500CA5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6602140126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A5F3C6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六角套筒</w:t>
            </w:r>
          </w:p>
        </w:tc>
        <w:tc>
          <w:tcPr>
            <w:tcW w:w="673" w:type="pct"/>
            <w:tcBorders>
              <w:top w:val="single" w:sz="4" w:space="0" w:color="auto"/>
              <w:left w:val="nil"/>
              <w:bottom w:val="single" w:sz="4" w:space="0" w:color="auto"/>
              <w:right w:val="single" w:sz="4" w:space="0" w:color="auto"/>
            </w:tcBorders>
            <w:shd w:val="clear" w:color="auto" w:fill="auto"/>
            <w:vAlign w:val="center"/>
          </w:tcPr>
          <w:p w14:paraId="029C27B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BAD309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电动扳手配套，10mm加长型</w:t>
            </w:r>
          </w:p>
        </w:tc>
        <w:tc>
          <w:tcPr>
            <w:tcW w:w="886" w:type="pct"/>
            <w:tcBorders>
              <w:top w:val="single" w:sz="4" w:space="0" w:color="auto"/>
              <w:left w:val="nil"/>
              <w:bottom w:val="single" w:sz="4" w:space="0" w:color="auto"/>
              <w:right w:val="single" w:sz="4" w:space="0" w:color="auto"/>
            </w:tcBorders>
            <w:shd w:val="clear" w:color="auto" w:fill="auto"/>
            <w:vAlign w:val="center"/>
          </w:tcPr>
          <w:p w14:paraId="7E2EBE4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2472A1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F27D03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56C79FF" w14:textId="77777777" w:rsidR="009F6672" w:rsidRDefault="009F6672" w:rsidP="004764DC">
            <w:pPr>
              <w:widowControl/>
              <w:adjustRightInd w:val="0"/>
              <w:snapToGrid w:val="0"/>
              <w:jc w:val="center"/>
              <w:rPr>
                <w:color w:val="000000" w:themeColor="text1"/>
                <w:sz w:val="21"/>
                <w:szCs w:val="21"/>
              </w:rPr>
            </w:pPr>
          </w:p>
        </w:tc>
      </w:tr>
      <w:tr w:rsidR="009F6672" w14:paraId="0002057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759A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224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9A45B9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15B5CE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7201010002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90876C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镀锌铁皮</w:t>
            </w:r>
          </w:p>
        </w:tc>
        <w:tc>
          <w:tcPr>
            <w:tcW w:w="673" w:type="pct"/>
            <w:tcBorders>
              <w:top w:val="single" w:sz="4" w:space="0" w:color="auto"/>
              <w:left w:val="nil"/>
              <w:bottom w:val="single" w:sz="4" w:space="0" w:color="auto"/>
              <w:right w:val="single" w:sz="4" w:space="0" w:color="auto"/>
            </w:tcBorders>
            <w:shd w:val="clear" w:color="auto" w:fill="auto"/>
            <w:vAlign w:val="center"/>
          </w:tcPr>
          <w:p w14:paraId="64C11D6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F9227A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厚0.5mm*1.2m*2m</w:t>
            </w:r>
          </w:p>
        </w:tc>
        <w:tc>
          <w:tcPr>
            <w:tcW w:w="886" w:type="pct"/>
            <w:tcBorders>
              <w:top w:val="single" w:sz="4" w:space="0" w:color="auto"/>
              <w:left w:val="nil"/>
              <w:bottom w:val="single" w:sz="4" w:space="0" w:color="auto"/>
              <w:right w:val="single" w:sz="4" w:space="0" w:color="auto"/>
            </w:tcBorders>
            <w:shd w:val="clear" w:color="auto" w:fill="auto"/>
            <w:vAlign w:val="center"/>
          </w:tcPr>
          <w:p w14:paraId="0508EC3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25AE80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张</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4850E0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F78953C" w14:textId="77777777" w:rsidR="009F6672" w:rsidRDefault="009F6672" w:rsidP="004764DC">
            <w:pPr>
              <w:widowControl/>
              <w:adjustRightInd w:val="0"/>
              <w:snapToGrid w:val="0"/>
              <w:jc w:val="center"/>
              <w:rPr>
                <w:color w:val="000000" w:themeColor="text1"/>
                <w:sz w:val="21"/>
                <w:szCs w:val="21"/>
              </w:rPr>
            </w:pPr>
          </w:p>
        </w:tc>
      </w:tr>
      <w:tr w:rsidR="009F6672" w14:paraId="32A4A8E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97E0E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225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59C96E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355E31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7201010002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0F6255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镀锌铁皮</w:t>
            </w:r>
          </w:p>
        </w:tc>
        <w:tc>
          <w:tcPr>
            <w:tcW w:w="673" w:type="pct"/>
            <w:tcBorders>
              <w:top w:val="single" w:sz="4" w:space="0" w:color="auto"/>
              <w:left w:val="nil"/>
              <w:bottom w:val="single" w:sz="4" w:space="0" w:color="auto"/>
              <w:right w:val="single" w:sz="4" w:space="0" w:color="auto"/>
            </w:tcBorders>
            <w:shd w:val="clear" w:color="auto" w:fill="auto"/>
            <w:vAlign w:val="center"/>
          </w:tcPr>
          <w:p w14:paraId="4E03BD6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08695E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厚0.5mm*1.2m*2m</w:t>
            </w:r>
          </w:p>
        </w:tc>
        <w:tc>
          <w:tcPr>
            <w:tcW w:w="886" w:type="pct"/>
            <w:tcBorders>
              <w:top w:val="single" w:sz="4" w:space="0" w:color="auto"/>
              <w:left w:val="nil"/>
              <w:bottom w:val="single" w:sz="4" w:space="0" w:color="auto"/>
              <w:right w:val="single" w:sz="4" w:space="0" w:color="auto"/>
            </w:tcBorders>
            <w:shd w:val="clear" w:color="auto" w:fill="auto"/>
            <w:vAlign w:val="center"/>
          </w:tcPr>
          <w:p w14:paraId="4631853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4CFDDE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张</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580CD3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94CCEC2" w14:textId="77777777" w:rsidR="009F6672" w:rsidRDefault="009F6672" w:rsidP="004764DC">
            <w:pPr>
              <w:widowControl/>
              <w:adjustRightInd w:val="0"/>
              <w:snapToGrid w:val="0"/>
              <w:jc w:val="center"/>
              <w:rPr>
                <w:color w:val="000000" w:themeColor="text1"/>
                <w:sz w:val="21"/>
                <w:szCs w:val="21"/>
              </w:rPr>
            </w:pPr>
          </w:p>
        </w:tc>
      </w:tr>
      <w:tr w:rsidR="009F6672" w14:paraId="593918F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F0FAF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226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4D7B28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1E91A9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7201030001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6AE177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镀锌铁丝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5FC7907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捷诺立、 海斯迪克、 芙娜芬</w:t>
            </w:r>
          </w:p>
        </w:tc>
        <w:tc>
          <w:tcPr>
            <w:tcW w:w="970" w:type="pct"/>
            <w:tcBorders>
              <w:top w:val="single" w:sz="4" w:space="0" w:color="auto"/>
              <w:left w:val="nil"/>
              <w:bottom w:val="single" w:sz="4" w:space="0" w:color="auto"/>
              <w:right w:val="single" w:sz="4" w:space="0" w:color="auto"/>
            </w:tcBorders>
            <w:shd w:val="clear" w:color="auto" w:fill="auto"/>
            <w:vAlign w:val="center"/>
          </w:tcPr>
          <w:p w14:paraId="05FEFE3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14#，Φ2mm</w:t>
            </w:r>
          </w:p>
        </w:tc>
        <w:tc>
          <w:tcPr>
            <w:tcW w:w="886" w:type="pct"/>
            <w:tcBorders>
              <w:top w:val="single" w:sz="4" w:space="0" w:color="auto"/>
              <w:left w:val="nil"/>
              <w:bottom w:val="single" w:sz="4" w:space="0" w:color="auto"/>
              <w:right w:val="single" w:sz="4" w:space="0" w:color="auto"/>
            </w:tcBorders>
            <w:shd w:val="clear" w:color="auto" w:fill="auto"/>
            <w:vAlign w:val="center"/>
          </w:tcPr>
          <w:p w14:paraId="226ACED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68E89B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546095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AE25DE5" w14:textId="77777777" w:rsidR="009F6672" w:rsidRDefault="009F6672" w:rsidP="004764DC">
            <w:pPr>
              <w:widowControl/>
              <w:adjustRightInd w:val="0"/>
              <w:snapToGrid w:val="0"/>
              <w:jc w:val="center"/>
              <w:rPr>
                <w:color w:val="000000" w:themeColor="text1"/>
                <w:sz w:val="21"/>
                <w:szCs w:val="21"/>
              </w:rPr>
            </w:pPr>
          </w:p>
        </w:tc>
      </w:tr>
      <w:tr w:rsidR="009F6672" w14:paraId="3D2FE86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7FC8D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227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747FB4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F7EB3D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7201030001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AC741E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镀锌铁丝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79376D3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捷诺立、 海斯迪克、 芙娜芬</w:t>
            </w:r>
          </w:p>
        </w:tc>
        <w:tc>
          <w:tcPr>
            <w:tcW w:w="970" w:type="pct"/>
            <w:tcBorders>
              <w:top w:val="single" w:sz="4" w:space="0" w:color="auto"/>
              <w:left w:val="nil"/>
              <w:bottom w:val="single" w:sz="4" w:space="0" w:color="auto"/>
              <w:right w:val="single" w:sz="4" w:space="0" w:color="auto"/>
            </w:tcBorders>
            <w:shd w:val="clear" w:color="auto" w:fill="auto"/>
            <w:vAlign w:val="center"/>
          </w:tcPr>
          <w:p w14:paraId="5E65C96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14#，Φ2mm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1EC0F9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81FF7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D70EC1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01E8061" w14:textId="77777777" w:rsidR="009F6672" w:rsidRDefault="009F6672" w:rsidP="004764DC">
            <w:pPr>
              <w:widowControl/>
              <w:adjustRightInd w:val="0"/>
              <w:snapToGrid w:val="0"/>
              <w:jc w:val="center"/>
              <w:rPr>
                <w:color w:val="000000" w:themeColor="text1"/>
                <w:sz w:val="21"/>
                <w:szCs w:val="21"/>
              </w:rPr>
            </w:pPr>
          </w:p>
        </w:tc>
      </w:tr>
      <w:tr w:rsidR="009F6672" w14:paraId="42FAF1F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F35EC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228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086F9D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52A896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7201030003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BE5793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镀锌铁丝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2D686D0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捷诺立、 海斯迪克、 芙娜芬</w:t>
            </w:r>
          </w:p>
        </w:tc>
        <w:tc>
          <w:tcPr>
            <w:tcW w:w="970" w:type="pct"/>
            <w:tcBorders>
              <w:top w:val="single" w:sz="4" w:space="0" w:color="auto"/>
              <w:left w:val="nil"/>
              <w:bottom w:val="single" w:sz="4" w:space="0" w:color="auto"/>
              <w:right w:val="single" w:sz="4" w:space="0" w:color="auto"/>
            </w:tcBorders>
            <w:shd w:val="clear" w:color="auto" w:fill="auto"/>
            <w:vAlign w:val="center"/>
          </w:tcPr>
          <w:p w14:paraId="1A2B7FF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8#，Φ4mm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1D9A33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55839F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4B3CA2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05E76A9" w14:textId="77777777" w:rsidR="009F6672" w:rsidRDefault="009F6672" w:rsidP="004764DC">
            <w:pPr>
              <w:widowControl/>
              <w:adjustRightInd w:val="0"/>
              <w:snapToGrid w:val="0"/>
              <w:jc w:val="center"/>
              <w:rPr>
                <w:color w:val="000000" w:themeColor="text1"/>
                <w:sz w:val="21"/>
                <w:szCs w:val="21"/>
              </w:rPr>
            </w:pPr>
          </w:p>
        </w:tc>
      </w:tr>
      <w:tr w:rsidR="009F6672" w14:paraId="4E6C72A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221A0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229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74E543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301A6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7201030004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161865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镀锌铁丝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456B7F0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捷诺立、 海斯迪克、 芙娜芬</w:t>
            </w:r>
          </w:p>
        </w:tc>
        <w:tc>
          <w:tcPr>
            <w:tcW w:w="970" w:type="pct"/>
            <w:tcBorders>
              <w:top w:val="single" w:sz="4" w:space="0" w:color="auto"/>
              <w:left w:val="nil"/>
              <w:bottom w:val="single" w:sz="4" w:space="0" w:color="auto"/>
              <w:right w:val="single" w:sz="4" w:space="0" w:color="auto"/>
            </w:tcBorders>
            <w:shd w:val="clear" w:color="auto" w:fill="auto"/>
            <w:vAlign w:val="center"/>
          </w:tcPr>
          <w:p w14:paraId="47F48AE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16#；Φ1.6mm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B81A09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6FA0D6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1E0243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EDB4ED7" w14:textId="77777777" w:rsidR="009F6672" w:rsidRDefault="009F6672" w:rsidP="004764DC">
            <w:pPr>
              <w:widowControl/>
              <w:adjustRightInd w:val="0"/>
              <w:snapToGrid w:val="0"/>
              <w:jc w:val="center"/>
              <w:rPr>
                <w:color w:val="000000" w:themeColor="text1"/>
                <w:sz w:val="21"/>
                <w:szCs w:val="21"/>
              </w:rPr>
            </w:pPr>
          </w:p>
        </w:tc>
      </w:tr>
      <w:tr w:rsidR="009F6672" w14:paraId="6100587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778E1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230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292FA3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B97205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7201030004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FBFD70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镀锌铁丝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1DA947D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捷诺立、 海斯迪克、 芙娜芬</w:t>
            </w:r>
          </w:p>
        </w:tc>
        <w:tc>
          <w:tcPr>
            <w:tcW w:w="970" w:type="pct"/>
            <w:tcBorders>
              <w:top w:val="single" w:sz="4" w:space="0" w:color="auto"/>
              <w:left w:val="nil"/>
              <w:bottom w:val="single" w:sz="4" w:space="0" w:color="auto"/>
              <w:right w:val="single" w:sz="4" w:space="0" w:color="auto"/>
            </w:tcBorders>
            <w:shd w:val="clear" w:color="auto" w:fill="auto"/>
            <w:vAlign w:val="center"/>
          </w:tcPr>
          <w:p w14:paraId="0234E4B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16#；Φ1.6mm</w:t>
            </w:r>
          </w:p>
        </w:tc>
        <w:tc>
          <w:tcPr>
            <w:tcW w:w="886" w:type="pct"/>
            <w:tcBorders>
              <w:top w:val="single" w:sz="4" w:space="0" w:color="auto"/>
              <w:left w:val="nil"/>
              <w:bottom w:val="single" w:sz="4" w:space="0" w:color="auto"/>
              <w:right w:val="single" w:sz="4" w:space="0" w:color="auto"/>
            </w:tcBorders>
            <w:shd w:val="clear" w:color="auto" w:fill="auto"/>
            <w:vAlign w:val="center"/>
          </w:tcPr>
          <w:p w14:paraId="4236CE0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B8B511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AB3C39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D625916" w14:textId="77777777" w:rsidR="009F6672" w:rsidRDefault="009F6672" w:rsidP="004764DC">
            <w:pPr>
              <w:widowControl/>
              <w:adjustRightInd w:val="0"/>
              <w:snapToGrid w:val="0"/>
              <w:jc w:val="center"/>
              <w:rPr>
                <w:color w:val="000000" w:themeColor="text1"/>
                <w:sz w:val="21"/>
                <w:szCs w:val="21"/>
              </w:rPr>
            </w:pPr>
          </w:p>
        </w:tc>
      </w:tr>
      <w:tr w:rsidR="009F6672" w14:paraId="10F7F39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4DAA6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231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F8F634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AE13CB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7201030006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DE2234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软钛不锈钢丝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4771021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569D9E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Φ3.5mm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8D9AA4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165DE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C1F42B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6504871" w14:textId="77777777" w:rsidR="009F6672" w:rsidRDefault="009F6672" w:rsidP="004764DC">
            <w:pPr>
              <w:widowControl/>
              <w:adjustRightInd w:val="0"/>
              <w:snapToGrid w:val="0"/>
              <w:jc w:val="center"/>
              <w:rPr>
                <w:color w:val="000000" w:themeColor="text1"/>
                <w:sz w:val="21"/>
                <w:szCs w:val="21"/>
              </w:rPr>
            </w:pPr>
          </w:p>
        </w:tc>
      </w:tr>
      <w:tr w:rsidR="009F6672" w14:paraId="4AC0E75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48A7D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232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55BE7F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1DE575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7201030006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9C9FE2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软钛不锈钢丝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7526D0B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D21D41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Φ3.5mm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45D19D6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590D47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0345EE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428C2AB" w14:textId="77777777" w:rsidR="009F6672" w:rsidRDefault="009F6672" w:rsidP="004764DC">
            <w:pPr>
              <w:widowControl/>
              <w:adjustRightInd w:val="0"/>
              <w:snapToGrid w:val="0"/>
              <w:jc w:val="center"/>
              <w:rPr>
                <w:color w:val="000000" w:themeColor="text1"/>
                <w:sz w:val="21"/>
                <w:szCs w:val="21"/>
              </w:rPr>
            </w:pPr>
          </w:p>
        </w:tc>
      </w:tr>
      <w:tr w:rsidR="009F6672" w14:paraId="07599DB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790B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233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FC5396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C378D5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7201030007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A361E8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镀锌铁丝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093E8F8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捷诺立、 海斯迪克、 芙娜芬</w:t>
            </w:r>
          </w:p>
        </w:tc>
        <w:tc>
          <w:tcPr>
            <w:tcW w:w="970" w:type="pct"/>
            <w:tcBorders>
              <w:top w:val="single" w:sz="4" w:space="0" w:color="auto"/>
              <w:left w:val="nil"/>
              <w:bottom w:val="single" w:sz="4" w:space="0" w:color="auto"/>
              <w:right w:val="single" w:sz="4" w:space="0" w:color="auto"/>
            </w:tcBorders>
            <w:shd w:val="clear" w:color="auto" w:fill="auto"/>
            <w:vAlign w:val="center"/>
          </w:tcPr>
          <w:p w14:paraId="4015814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18#；Φ1.2mm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40CE94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E5DAE3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AF07B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6BE8DFA" w14:textId="77777777" w:rsidR="009F6672" w:rsidRDefault="009F6672" w:rsidP="004764DC">
            <w:pPr>
              <w:widowControl/>
              <w:adjustRightInd w:val="0"/>
              <w:snapToGrid w:val="0"/>
              <w:jc w:val="center"/>
              <w:rPr>
                <w:color w:val="000000" w:themeColor="text1"/>
                <w:sz w:val="21"/>
                <w:szCs w:val="21"/>
              </w:rPr>
            </w:pPr>
          </w:p>
        </w:tc>
      </w:tr>
      <w:tr w:rsidR="009F6672" w14:paraId="57B1111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05477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234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994222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2EE542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7201030007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C1E77C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镀锌铁丝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37E564C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捷诺立、 海斯迪克、 芙娜芬</w:t>
            </w:r>
          </w:p>
        </w:tc>
        <w:tc>
          <w:tcPr>
            <w:tcW w:w="970" w:type="pct"/>
            <w:tcBorders>
              <w:top w:val="single" w:sz="4" w:space="0" w:color="auto"/>
              <w:left w:val="nil"/>
              <w:bottom w:val="single" w:sz="4" w:space="0" w:color="auto"/>
              <w:right w:val="single" w:sz="4" w:space="0" w:color="auto"/>
            </w:tcBorders>
            <w:shd w:val="clear" w:color="auto" w:fill="auto"/>
            <w:vAlign w:val="center"/>
          </w:tcPr>
          <w:p w14:paraId="7657361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18#；Φ1.2mm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AC446B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6D898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E5EE95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A2AD16C" w14:textId="77777777" w:rsidR="009F6672" w:rsidRDefault="009F6672" w:rsidP="004764DC">
            <w:pPr>
              <w:widowControl/>
              <w:adjustRightInd w:val="0"/>
              <w:snapToGrid w:val="0"/>
              <w:jc w:val="center"/>
              <w:rPr>
                <w:color w:val="000000" w:themeColor="text1"/>
                <w:sz w:val="21"/>
                <w:szCs w:val="21"/>
              </w:rPr>
            </w:pPr>
          </w:p>
        </w:tc>
      </w:tr>
      <w:tr w:rsidR="009F6672" w14:paraId="5E9888C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EAB9E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235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DEA1B5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926FB2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7201030012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77E8D6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软钛不锈钢丝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2D0411D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02C77D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Φ1.6mm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4FF133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8909B6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EA61B9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57CC4D9" w14:textId="77777777" w:rsidR="009F6672" w:rsidRDefault="009F6672" w:rsidP="004764DC">
            <w:pPr>
              <w:widowControl/>
              <w:adjustRightInd w:val="0"/>
              <w:snapToGrid w:val="0"/>
              <w:jc w:val="center"/>
              <w:rPr>
                <w:color w:val="000000" w:themeColor="text1"/>
                <w:sz w:val="21"/>
                <w:szCs w:val="21"/>
              </w:rPr>
            </w:pPr>
          </w:p>
        </w:tc>
      </w:tr>
      <w:tr w:rsidR="009F6672" w14:paraId="16991C5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C4333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236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DEE185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2291E3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7201030012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E78346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软钛不锈钢丝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047F8E9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C8E06A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Φ1.6mm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FA21FA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9A5A54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2C2A3E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016D292" w14:textId="77777777" w:rsidR="009F6672" w:rsidRDefault="009F6672" w:rsidP="004764DC">
            <w:pPr>
              <w:widowControl/>
              <w:adjustRightInd w:val="0"/>
              <w:snapToGrid w:val="0"/>
              <w:jc w:val="center"/>
              <w:rPr>
                <w:color w:val="000000" w:themeColor="text1"/>
                <w:sz w:val="21"/>
                <w:szCs w:val="21"/>
              </w:rPr>
            </w:pPr>
          </w:p>
        </w:tc>
      </w:tr>
      <w:tr w:rsidR="009F6672" w14:paraId="2402B70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E0B4E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237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989F64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CBB2B7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7201040036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37F23E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镀锌钢管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1F90830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5FF429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DN20 2.5厚 6米/根</w:t>
            </w:r>
          </w:p>
        </w:tc>
        <w:tc>
          <w:tcPr>
            <w:tcW w:w="886" w:type="pct"/>
            <w:tcBorders>
              <w:top w:val="single" w:sz="4" w:space="0" w:color="auto"/>
              <w:left w:val="nil"/>
              <w:bottom w:val="single" w:sz="4" w:space="0" w:color="auto"/>
              <w:right w:val="single" w:sz="4" w:space="0" w:color="auto"/>
            </w:tcBorders>
            <w:shd w:val="clear" w:color="auto" w:fill="auto"/>
            <w:vAlign w:val="center"/>
          </w:tcPr>
          <w:p w14:paraId="2CA96FC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B32A4A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0E34F5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B67B11F" w14:textId="77777777" w:rsidR="009F6672" w:rsidRDefault="009F6672" w:rsidP="004764DC">
            <w:pPr>
              <w:widowControl/>
              <w:adjustRightInd w:val="0"/>
              <w:snapToGrid w:val="0"/>
              <w:jc w:val="center"/>
              <w:rPr>
                <w:color w:val="000000" w:themeColor="text1"/>
                <w:sz w:val="21"/>
                <w:szCs w:val="21"/>
              </w:rPr>
            </w:pPr>
          </w:p>
        </w:tc>
      </w:tr>
      <w:tr w:rsidR="009F6672" w14:paraId="5FED983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35177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238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AD1C40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C597F2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7201040036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06EFF4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镀锌钢管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1D45703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BEF954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DN20 2.5厚 6米/根</w:t>
            </w:r>
          </w:p>
        </w:tc>
        <w:tc>
          <w:tcPr>
            <w:tcW w:w="886" w:type="pct"/>
            <w:tcBorders>
              <w:top w:val="single" w:sz="4" w:space="0" w:color="auto"/>
              <w:left w:val="nil"/>
              <w:bottom w:val="single" w:sz="4" w:space="0" w:color="auto"/>
              <w:right w:val="single" w:sz="4" w:space="0" w:color="auto"/>
            </w:tcBorders>
            <w:shd w:val="clear" w:color="auto" w:fill="auto"/>
            <w:vAlign w:val="center"/>
          </w:tcPr>
          <w:p w14:paraId="013E725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3B5AAF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B6C3EA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2ADC866" w14:textId="77777777" w:rsidR="009F6672" w:rsidRDefault="009F6672" w:rsidP="004764DC">
            <w:pPr>
              <w:widowControl/>
              <w:adjustRightInd w:val="0"/>
              <w:snapToGrid w:val="0"/>
              <w:jc w:val="center"/>
              <w:rPr>
                <w:color w:val="000000" w:themeColor="text1"/>
                <w:sz w:val="21"/>
                <w:szCs w:val="21"/>
              </w:rPr>
            </w:pPr>
          </w:p>
        </w:tc>
      </w:tr>
      <w:tr w:rsidR="009F6672" w14:paraId="3EF930C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F65C4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239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E3F649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102C94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7201040037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2F15DA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镀锌钢管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20A2788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3F5C67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DN25 2.5厚 6米/根</w:t>
            </w:r>
          </w:p>
        </w:tc>
        <w:tc>
          <w:tcPr>
            <w:tcW w:w="886" w:type="pct"/>
            <w:tcBorders>
              <w:top w:val="single" w:sz="4" w:space="0" w:color="auto"/>
              <w:left w:val="nil"/>
              <w:bottom w:val="single" w:sz="4" w:space="0" w:color="auto"/>
              <w:right w:val="single" w:sz="4" w:space="0" w:color="auto"/>
            </w:tcBorders>
            <w:shd w:val="clear" w:color="auto" w:fill="auto"/>
            <w:vAlign w:val="center"/>
          </w:tcPr>
          <w:p w14:paraId="56CC197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EF9368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9ADCC8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B8B6D9E" w14:textId="77777777" w:rsidR="009F6672" w:rsidRDefault="009F6672" w:rsidP="004764DC">
            <w:pPr>
              <w:widowControl/>
              <w:adjustRightInd w:val="0"/>
              <w:snapToGrid w:val="0"/>
              <w:jc w:val="center"/>
              <w:rPr>
                <w:color w:val="000000" w:themeColor="text1"/>
                <w:sz w:val="21"/>
                <w:szCs w:val="21"/>
              </w:rPr>
            </w:pPr>
          </w:p>
        </w:tc>
      </w:tr>
      <w:tr w:rsidR="009F6672" w14:paraId="0F73D22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D1D93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240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5884F9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962C1C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7201040037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CAFD7C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镀锌钢管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60F62FB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F92007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DN25 2.5厚 6米/根</w:t>
            </w:r>
          </w:p>
        </w:tc>
        <w:tc>
          <w:tcPr>
            <w:tcW w:w="886" w:type="pct"/>
            <w:tcBorders>
              <w:top w:val="single" w:sz="4" w:space="0" w:color="auto"/>
              <w:left w:val="nil"/>
              <w:bottom w:val="single" w:sz="4" w:space="0" w:color="auto"/>
              <w:right w:val="single" w:sz="4" w:space="0" w:color="auto"/>
            </w:tcBorders>
            <w:shd w:val="clear" w:color="auto" w:fill="auto"/>
            <w:vAlign w:val="center"/>
          </w:tcPr>
          <w:p w14:paraId="7F296FE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3B80A5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670FE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7E320F2" w14:textId="77777777" w:rsidR="009F6672" w:rsidRDefault="009F6672" w:rsidP="004764DC">
            <w:pPr>
              <w:widowControl/>
              <w:adjustRightInd w:val="0"/>
              <w:snapToGrid w:val="0"/>
              <w:jc w:val="center"/>
              <w:rPr>
                <w:color w:val="000000" w:themeColor="text1"/>
                <w:sz w:val="21"/>
                <w:szCs w:val="21"/>
              </w:rPr>
            </w:pPr>
          </w:p>
        </w:tc>
      </w:tr>
      <w:tr w:rsidR="009F6672" w14:paraId="60CE504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51439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241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D9B88A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2D6EF8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7202060001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AAFB4A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铅封线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11B1733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伊莱科 、泰鹏、别索</w:t>
            </w:r>
          </w:p>
        </w:tc>
        <w:tc>
          <w:tcPr>
            <w:tcW w:w="970" w:type="pct"/>
            <w:tcBorders>
              <w:top w:val="single" w:sz="4" w:space="0" w:color="auto"/>
              <w:left w:val="nil"/>
              <w:bottom w:val="single" w:sz="4" w:space="0" w:color="auto"/>
              <w:right w:val="single" w:sz="4" w:space="0" w:color="auto"/>
            </w:tcBorders>
            <w:shd w:val="clear" w:color="auto" w:fill="auto"/>
            <w:vAlign w:val="center"/>
          </w:tcPr>
          <w:p w14:paraId="5F9EA11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双股铜线</w:t>
            </w:r>
          </w:p>
        </w:tc>
        <w:tc>
          <w:tcPr>
            <w:tcW w:w="886" w:type="pct"/>
            <w:tcBorders>
              <w:top w:val="single" w:sz="4" w:space="0" w:color="auto"/>
              <w:left w:val="nil"/>
              <w:bottom w:val="single" w:sz="4" w:space="0" w:color="auto"/>
              <w:right w:val="single" w:sz="4" w:space="0" w:color="auto"/>
            </w:tcBorders>
            <w:shd w:val="clear" w:color="auto" w:fill="auto"/>
            <w:vAlign w:val="center"/>
          </w:tcPr>
          <w:p w14:paraId="639724A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865A6F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EC2D6C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97</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3B5641D" w14:textId="77777777" w:rsidR="009F6672" w:rsidRDefault="009F6672" w:rsidP="004764DC">
            <w:pPr>
              <w:widowControl/>
              <w:adjustRightInd w:val="0"/>
              <w:snapToGrid w:val="0"/>
              <w:jc w:val="center"/>
              <w:rPr>
                <w:color w:val="000000" w:themeColor="text1"/>
                <w:sz w:val="21"/>
                <w:szCs w:val="21"/>
              </w:rPr>
            </w:pPr>
          </w:p>
        </w:tc>
      </w:tr>
      <w:tr w:rsidR="009F6672" w14:paraId="44E2E21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EA7FE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242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03A493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716A91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7202060001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B613AD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铅封线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2C19E92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伊莱科 、泰鹏、别索</w:t>
            </w:r>
          </w:p>
        </w:tc>
        <w:tc>
          <w:tcPr>
            <w:tcW w:w="970" w:type="pct"/>
            <w:tcBorders>
              <w:top w:val="single" w:sz="4" w:space="0" w:color="auto"/>
              <w:left w:val="nil"/>
              <w:bottom w:val="single" w:sz="4" w:space="0" w:color="auto"/>
              <w:right w:val="single" w:sz="4" w:space="0" w:color="auto"/>
            </w:tcBorders>
            <w:shd w:val="clear" w:color="auto" w:fill="auto"/>
            <w:vAlign w:val="center"/>
          </w:tcPr>
          <w:p w14:paraId="79130BE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双股铜线</w:t>
            </w:r>
          </w:p>
        </w:tc>
        <w:tc>
          <w:tcPr>
            <w:tcW w:w="886" w:type="pct"/>
            <w:tcBorders>
              <w:top w:val="single" w:sz="4" w:space="0" w:color="auto"/>
              <w:left w:val="nil"/>
              <w:bottom w:val="single" w:sz="4" w:space="0" w:color="auto"/>
              <w:right w:val="single" w:sz="4" w:space="0" w:color="auto"/>
            </w:tcBorders>
            <w:shd w:val="clear" w:color="auto" w:fill="auto"/>
            <w:vAlign w:val="center"/>
          </w:tcPr>
          <w:p w14:paraId="6ABBC13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FEFDB8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FC4C81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B3E0215" w14:textId="77777777" w:rsidR="009F6672" w:rsidRDefault="009F6672" w:rsidP="004764DC">
            <w:pPr>
              <w:widowControl/>
              <w:adjustRightInd w:val="0"/>
              <w:snapToGrid w:val="0"/>
              <w:jc w:val="center"/>
              <w:rPr>
                <w:color w:val="000000" w:themeColor="text1"/>
                <w:sz w:val="21"/>
                <w:szCs w:val="21"/>
              </w:rPr>
            </w:pPr>
          </w:p>
        </w:tc>
      </w:tr>
      <w:tr w:rsidR="009F6672" w14:paraId="79057A8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07FC3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243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064D4B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740D2B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7202990001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CE14BD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铅封粒</w:t>
            </w:r>
          </w:p>
        </w:tc>
        <w:tc>
          <w:tcPr>
            <w:tcW w:w="673" w:type="pct"/>
            <w:tcBorders>
              <w:top w:val="single" w:sz="4" w:space="0" w:color="auto"/>
              <w:left w:val="nil"/>
              <w:bottom w:val="single" w:sz="4" w:space="0" w:color="auto"/>
              <w:right w:val="single" w:sz="4" w:space="0" w:color="auto"/>
            </w:tcBorders>
            <w:shd w:val="clear" w:color="auto" w:fill="auto"/>
            <w:vAlign w:val="center"/>
          </w:tcPr>
          <w:p w14:paraId="7A28562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伊莱科 、泰鹏、别索</w:t>
            </w:r>
          </w:p>
        </w:tc>
        <w:tc>
          <w:tcPr>
            <w:tcW w:w="970" w:type="pct"/>
            <w:tcBorders>
              <w:top w:val="single" w:sz="4" w:space="0" w:color="auto"/>
              <w:left w:val="nil"/>
              <w:bottom w:val="single" w:sz="4" w:space="0" w:color="auto"/>
              <w:right w:val="single" w:sz="4" w:space="0" w:color="auto"/>
            </w:tcBorders>
            <w:shd w:val="clear" w:color="auto" w:fill="auto"/>
            <w:vAlign w:val="center"/>
          </w:tcPr>
          <w:p w14:paraId="787DA2C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8*4mm，600粒/kg</w:t>
            </w:r>
          </w:p>
        </w:tc>
        <w:tc>
          <w:tcPr>
            <w:tcW w:w="886" w:type="pct"/>
            <w:tcBorders>
              <w:top w:val="single" w:sz="4" w:space="0" w:color="auto"/>
              <w:left w:val="nil"/>
              <w:bottom w:val="single" w:sz="4" w:space="0" w:color="auto"/>
              <w:right w:val="single" w:sz="4" w:space="0" w:color="auto"/>
            </w:tcBorders>
            <w:shd w:val="clear" w:color="auto" w:fill="auto"/>
            <w:vAlign w:val="center"/>
          </w:tcPr>
          <w:p w14:paraId="06D9B3B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8D103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5765A7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8791ACA" w14:textId="77777777" w:rsidR="009F6672" w:rsidRDefault="009F6672" w:rsidP="004764DC">
            <w:pPr>
              <w:widowControl/>
              <w:adjustRightInd w:val="0"/>
              <w:snapToGrid w:val="0"/>
              <w:jc w:val="center"/>
              <w:rPr>
                <w:color w:val="000000" w:themeColor="text1"/>
                <w:sz w:val="21"/>
                <w:szCs w:val="21"/>
              </w:rPr>
            </w:pPr>
          </w:p>
        </w:tc>
      </w:tr>
      <w:tr w:rsidR="009F6672" w14:paraId="7DDC204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3A10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244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89A52D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3688C2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7202990001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CD54E5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铅封粒</w:t>
            </w:r>
          </w:p>
        </w:tc>
        <w:tc>
          <w:tcPr>
            <w:tcW w:w="673" w:type="pct"/>
            <w:tcBorders>
              <w:top w:val="single" w:sz="4" w:space="0" w:color="auto"/>
              <w:left w:val="nil"/>
              <w:bottom w:val="single" w:sz="4" w:space="0" w:color="auto"/>
              <w:right w:val="single" w:sz="4" w:space="0" w:color="auto"/>
            </w:tcBorders>
            <w:shd w:val="clear" w:color="auto" w:fill="auto"/>
            <w:vAlign w:val="center"/>
          </w:tcPr>
          <w:p w14:paraId="7E2A625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伊莱科 、泰鹏、别索</w:t>
            </w:r>
          </w:p>
        </w:tc>
        <w:tc>
          <w:tcPr>
            <w:tcW w:w="970" w:type="pct"/>
            <w:tcBorders>
              <w:top w:val="single" w:sz="4" w:space="0" w:color="auto"/>
              <w:left w:val="nil"/>
              <w:bottom w:val="single" w:sz="4" w:space="0" w:color="auto"/>
              <w:right w:val="single" w:sz="4" w:space="0" w:color="auto"/>
            </w:tcBorders>
            <w:shd w:val="clear" w:color="auto" w:fill="auto"/>
            <w:vAlign w:val="center"/>
          </w:tcPr>
          <w:p w14:paraId="3B0AEF6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8*4mm，600粒/kg</w:t>
            </w:r>
          </w:p>
        </w:tc>
        <w:tc>
          <w:tcPr>
            <w:tcW w:w="886" w:type="pct"/>
            <w:tcBorders>
              <w:top w:val="single" w:sz="4" w:space="0" w:color="auto"/>
              <w:left w:val="nil"/>
              <w:bottom w:val="single" w:sz="4" w:space="0" w:color="auto"/>
              <w:right w:val="single" w:sz="4" w:space="0" w:color="auto"/>
            </w:tcBorders>
            <w:shd w:val="clear" w:color="auto" w:fill="auto"/>
            <w:vAlign w:val="center"/>
          </w:tcPr>
          <w:p w14:paraId="2D8E455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607D4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572284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77FD35A" w14:textId="77777777" w:rsidR="009F6672" w:rsidRDefault="009F6672" w:rsidP="004764DC">
            <w:pPr>
              <w:widowControl/>
              <w:adjustRightInd w:val="0"/>
              <w:snapToGrid w:val="0"/>
              <w:jc w:val="center"/>
              <w:rPr>
                <w:color w:val="000000" w:themeColor="text1"/>
                <w:sz w:val="21"/>
                <w:szCs w:val="21"/>
              </w:rPr>
            </w:pPr>
          </w:p>
        </w:tc>
      </w:tr>
      <w:tr w:rsidR="009F6672" w14:paraId="12AF756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D0068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245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7968FA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611DF1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7202990003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6A98B5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5152815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539859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Φ1.5mm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AC672D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A3016B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1E4534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F5CB599" w14:textId="77777777" w:rsidR="009F6672" w:rsidRDefault="009F6672" w:rsidP="004764DC">
            <w:pPr>
              <w:widowControl/>
              <w:adjustRightInd w:val="0"/>
              <w:snapToGrid w:val="0"/>
              <w:jc w:val="center"/>
              <w:rPr>
                <w:color w:val="000000" w:themeColor="text1"/>
                <w:sz w:val="21"/>
                <w:szCs w:val="21"/>
              </w:rPr>
            </w:pPr>
          </w:p>
        </w:tc>
      </w:tr>
      <w:tr w:rsidR="009F6672" w14:paraId="340228D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3760C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246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787CDB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FECAEC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7202990003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5FA612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316D48D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88F503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Φ1.5mm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3D063DF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38394E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9F444E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B040360" w14:textId="77777777" w:rsidR="009F6672" w:rsidRDefault="009F6672" w:rsidP="004764DC">
            <w:pPr>
              <w:widowControl/>
              <w:adjustRightInd w:val="0"/>
              <w:snapToGrid w:val="0"/>
              <w:jc w:val="center"/>
              <w:rPr>
                <w:color w:val="000000" w:themeColor="text1"/>
                <w:sz w:val="21"/>
                <w:szCs w:val="21"/>
              </w:rPr>
            </w:pPr>
          </w:p>
        </w:tc>
      </w:tr>
      <w:tr w:rsidR="009F6672" w14:paraId="2AFF202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E62F2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247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6AAC91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0F1A23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7203990003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0E8110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铁链锁</w:t>
            </w:r>
          </w:p>
        </w:tc>
        <w:tc>
          <w:tcPr>
            <w:tcW w:w="673" w:type="pct"/>
            <w:tcBorders>
              <w:top w:val="single" w:sz="4" w:space="0" w:color="auto"/>
              <w:left w:val="nil"/>
              <w:bottom w:val="single" w:sz="4" w:space="0" w:color="auto"/>
              <w:right w:val="single" w:sz="4" w:space="0" w:color="auto"/>
            </w:tcBorders>
            <w:shd w:val="clear" w:color="auto" w:fill="auto"/>
            <w:vAlign w:val="center"/>
          </w:tcPr>
          <w:p w14:paraId="51E25AF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捷诺立、 海斯迪克、 芙娜芬</w:t>
            </w:r>
          </w:p>
        </w:tc>
        <w:tc>
          <w:tcPr>
            <w:tcW w:w="970" w:type="pct"/>
            <w:tcBorders>
              <w:top w:val="single" w:sz="4" w:space="0" w:color="auto"/>
              <w:left w:val="nil"/>
              <w:bottom w:val="single" w:sz="4" w:space="0" w:color="auto"/>
              <w:right w:val="single" w:sz="4" w:space="0" w:color="auto"/>
            </w:tcBorders>
            <w:shd w:val="clear" w:color="auto" w:fill="auto"/>
            <w:vAlign w:val="center"/>
          </w:tcPr>
          <w:p w14:paraId="73C78CC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不锈钢材质，链条粗10mm，长度90cm ，自带锁</w:t>
            </w:r>
          </w:p>
        </w:tc>
        <w:tc>
          <w:tcPr>
            <w:tcW w:w="886" w:type="pct"/>
            <w:tcBorders>
              <w:top w:val="single" w:sz="4" w:space="0" w:color="auto"/>
              <w:left w:val="nil"/>
              <w:bottom w:val="single" w:sz="4" w:space="0" w:color="auto"/>
              <w:right w:val="single" w:sz="4" w:space="0" w:color="auto"/>
            </w:tcBorders>
            <w:shd w:val="clear" w:color="auto" w:fill="auto"/>
            <w:vAlign w:val="center"/>
          </w:tcPr>
          <w:p w14:paraId="49702467"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E315E2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6F5FD1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5FB7688" w14:textId="77777777" w:rsidR="009F6672" w:rsidRDefault="009F6672" w:rsidP="004764DC">
            <w:pPr>
              <w:widowControl/>
              <w:adjustRightInd w:val="0"/>
              <w:snapToGrid w:val="0"/>
              <w:jc w:val="center"/>
              <w:rPr>
                <w:color w:val="000000" w:themeColor="text1"/>
                <w:sz w:val="21"/>
                <w:szCs w:val="21"/>
              </w:rPr>
            </w:pPr>
          </w:p>
        </w:tc>
      </w:tr>
      <w:tr w:rsidR="009F6672" w14:paraId="7E8E72B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80CBA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248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011F04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B3BC47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7203990018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EEDAA1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薄壁不锈钢管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2EA2A3C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0729D8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DN25，承压1.0Mpa</w:t>
            </w:r>
          </w:p>
        </w:tc>
        <w:tc>
          <w:tcPr>
            <w:tcW w:w="886" w:type="pct"/>
            <w:tcBorders>
              <w:top w:val="single" w:sz="4" w:space="0" w:color="auto"/>
              <w:left w:val="nil"/>
              <w:bottom w:val="single" w:sz="4" w:space="0" w:color="auto"/>
              <w:right w:val="single" w:sz="4" w:space="0" w:color="auto"/>
            </w:tcBorders>
            <w:shd w:val="clear" w:color="auto" w:fill="auto"/>
            <w:vAlign w:val="center"/>
          </w:tcPr>
          <w:p w14:paraId="38131F4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0A31C8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C8AB3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01E8985" w14:textId="77777777" w:rsidR="009F6672" w:rsidRDefault="009F6672" w:rsidP="004764DC">
            <w:pPr>
              <w:widowControl/>
              <w:adjustRightInd w:val="0"/>
              <w:snapToGrid w:val="0"/>
              <w:jc w:val="center"/>
              <w:rPr>
                <w:color w:val="000000" w:themeColor="text1"/>
                <w:sz w:val="21"/>
                <w:szCs w:val="21"/>
              </w:rPr>
            </w:pPr>
          </w:p>
        </w:tc>
      </w:tr>
      <w:tr w:rsidR="009F6672" w14:paraId="2883F4F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D356D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249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BB7E5F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8FD85A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7203990019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0FE14F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薄壁不锈钢管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7E78114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F3B31F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DN32，承压1.0Mpa</w:t>
            </w:r>
          </w:p>
        </w:tc>
        <w:tc>
          <w:tcPr>
            <w:tcW w:w="886" w:type="pct"/>
            <w:tcBorders>
              <w:top w:val="single" w:sz="4" w:space="0" w:color="auto"/>
              <w:left w:val="nil"/>
              <w:bottom w:val="single" w:sz="4" w:space="0" w:color="auto"/>
              <w:right w:val="single" w:sz="4" w:space="0" w:color="auto"/>
            </w:tcBorders>
            <w:shd w:val="clear" w:color="auto" w:fill="auto"/>
            <w:vAlign w:val="center"/>
          </w:tcPr>
          <w:p w14:paraId="7CF9EAC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AB20BF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B82243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AB3A314" w14:textId="77777777" w:rsidR="009F6672" w:rsidRDefault="009F6672" w:rsidP="004764DC">
            <w:pPr>
              <w:widowControl/>
              <w:adjustRightInd w:val="0"/>
              <w:snapToGrid w:val="0"/>
              <w:jc w:val="center"/>
              <w:rPr>
                <w:color w:val="000000" w:themeColor="text1"/>
                <w:sz w:val="21"/>
                <w:szCs w:val="21"/>
              </w:rPr>
            </w:pPr>
          </w:p>
        </w:tc>
      </w:tr>
      <w:tr w:rsidR="009F6672" w14:paraId="0A37FB7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5A1C4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250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0FC64A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DAE3AB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7203990025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00FC62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不锈钢90度弯头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483215D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47DD2F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DN100</w:t>
            </w:r>
          </w:p>
        </w:tc>
        <w:tc>
          <w:tcPr>
            <w:tcW w:w="886" w:type="pct"/>
            <w:tcBorders>
              <w:top w:val="single" w:sz="4" w:space="0" w:color="auto"/>
              <w:left w:val="nil"/>
              <w:bottom w:val="single" w:sz="4" w:space="0" w:color="auto"/>
              <w:right w:val="single" w:sz="4" w:space="0" w:color="auto"/>
            </w:tcBorders>
            <w:shd w:val="clear" w:color="auto" w:fill="auto"/>
            <w:vAlign w:val="center"/>
          </w:tcPr>
          <w:p w14:paraId="2A134E7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1B5BA9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3C415C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483AAB0" w14:textId="77777777" w:rsidR="009F6672" w:rsidRDefault="009F6672" w:rsidP="004764DC">
            <w:pPr>
              <w:widowControl/>
              <w:adjustRightInd w:val="0"/>
              <w:snapToGrid w:val="0"/>
              <w:jc w:val="center"/>
              <w:rPr>
                <w:color w:val="000000" w:themeColor="text1"/>
                <w:sz w:val="21"/>
                <w:szCs w:val="21"/>
              </w:rPr>
            </w:pPr>
          </w:p>
        </w:tc>
      </w:tr>
      <w:tr w:rsidR="009F6672" w14:paraId="0F0E1E3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B7537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251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40A7F8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1CC5DA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7203990026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8328FA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不锈钢90度弯头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76BF249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DEC4E1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DN125</w:t>
            </w:r>
          </w:p>
        </w:tc>
        <w:tc>
          <w:tcPr>
            <w:tcW w:w="886" w:type="pct"/>
            <w:tcBorders>
              <w:top w:val="single" w:sz="4" w:space="0" w:color="auto"/>
              <w:left w:val="nil"/>
              <w:bottom w:val="single" w:sz="4" w:space="0" w:color="auto"/>
              <w:right w:val="single" w:sz="4" w:space="0" w:color="auto"/>
            </w:tcBorders>
            <w:shd w:val="clear" w:color="auto" w:fill="auto"/>
            <w:vAlign w:val="center"/>
          </w:tcPr>
          <w:p w14:paraId="0D7B8A1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76E4D4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D96A4D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73E60A2" w14:textId="77777777" w:rsidR="009F6672" w:rsidRDefault="009F6672" w:rsidP="004764DC">
            <w:pPr>
              <w:widowControl/>
              <w:adjustRightInd w:val="0"/>
              <w:snapToGrid w:val="0"/>
              <w:jc w:val="center"/>
              <w:rPr>
                <w:color w:val="000000" w:themeColor="text1"/>
                <w:sz w:val="21"/>
                <w:szCs w:val="21"/>
              </w:rPr>
            </w:pPr>
          </w:p>
        </w:tc>
      </w:tr>
      <w:tr w:rsidR="009F6672" w14:paraId="247A91F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A9E50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252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FC3BDC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353F6F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7203990027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7358D9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不锈钢90度弯头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6C858E0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AA5BD6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DN150</w:t>
            </w:r>
          </w:p>
        </w:tc>
        <w:tc>
          <w:tcPr>
            <w:tcW w:w="886" w:type="pct"/>
            <w:tcBorders>
              <w:top w:val="single" w:sz="4" w:space="0" w:color="auto"/>
              <w:left w:val="nil"/>
              <w:bottom w:val="single" w:sz="4" w:space="0" w:color="auto"/>
              <w:right w:val="single" w:sz="4" w:space="0" w:color="auto"/>
            </w:tcBorders>
            <w:shd w:val="clear" w:color="auto" w:fill="auto"/>
            <w:vAlign w:val="center"/>
          </w:tcPr>
          <w:p w14:paraId="235F771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067F44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F12787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2A3798B" w14:textId="77777777" w:rsidR="009F6672" w:rsidRDefault="009F6672" w:rsidP="004764DC">
            <w:pPr>
              <w:widowControl/>
              <w:adjustRightInd w:val="0"/>
              <w:snapToGrid w:val="0"/>
              <w:jc w:val="center"/>
              <w:rPr>
                <w:color w:val="000000" w:themeColor="text1"/>
                <w:sz w:val="21"/>
                <w:szCs w:val="21"/>
              </w:rPr>
            </w:pPr>
          </w:p>
        </w:tc>
      </w:tr>
      <w:tr w:rsidR="009F6672" w14:paraId="68C2766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3E09E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253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00F52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6E6ED3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7203990028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428144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不锈钢三通</w:t>
            </w:r>
          </w:p>
        </w:tc>
        <w:tc>
          <w:tcPr>
            <w:tcW w:w="673" w:type="pct"/>
            <w:tcBorders>
              <w:top w:val="single" w:sz="4" w:space="0" w:color="auto"/>
              <w:left w:val="nil"/>
              <w:bottom w:val="single" w:sz="4" w:space="0" w:color="auto"/>
              <w:right w:val="single" w:sz="4" w:space="0" w:color="auto"/>
            </w:tcBorders>
            <w:shd w:val="clear" w:color="auto" w:fill="auto"/>
            <w:vAlign w:val="center"/>
          </w:tcPr>
          <w:p w14:paraId="709FB15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962B7D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DN100,PN16</w:t>
            </w:r>
          </w:p>
        </w:tc>
        <w:tc>
          <w:tcPr>
            <w:tcW w:w="886" w:type="pct"/>
            <w:tcBorders>
              <w:top w:val="single" w:sz="4" w:space="0" w:color="auto"/>
              <w:left w:val="nil"/>
              <w:bottom w:val="single" w:sz="4" w:space="0" w:color="auto"/>
              <w:right w:val="single" w:sz="4" w:space="0" w:color="auto"/>
            </w:tcBorders>
            <w:shd w:val="clear" w:color="auto" w:fill="auto"/>
            <w:vAlign w:val="center"/>
          </w:tcPr>
          <w:p w14:paraId="1B32676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7B4AC4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942414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DCE91F7" w14:textId="77777777" w:rsidR="009F6672" w:rsidRDefault="009F6672" w:rsidP="004764DC">
            <w:pPr>
              <w:widowControl/>
              <w:adjustRightInd w:val="0"/>
              <w:snapToGrid w:val="0"/>
              <w:jc w:val="center"/>
              <w:rPr>
                <w:color w:val="000000" w:themeColor="text1"/>
                <w:sz w:val="21"/>
                <w:szCs w:val="21"/>
              </w:rPr>
            </w:pPr>
          </w:p>
        </w:tc>
      </w:tr>
      <w:tr w:rsidR="009F6672" w14:paraId="5560AE9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45978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254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3D1DEE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561B9E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7203990029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125DFA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不锈钢三通</w:t>
            </w:r>
          </w:p>
        </w:tc>
        <w:tc>
          <w:tcPr>
            <w:tcW w:w="673" w:type="pct"/>
            <w:tcBorders>
              <w:top w:val="single" w:sz="4" w:space="0" w:color="auto"/>
              <w:left w:val="nil"/>
              <w:bottom w:val="single" w:sz="4" w:space="0" w:color="auto"/>
              <w:right w:val="single" w:sz="4" w:space="0" w:color="auto"/>
            </w:tcBorders>
            <w:shd w:val="clear" w:color="auto" w:fill="auto"/>
            <w:vAlign w:val="center"/>
          </w:tcPr>
          <w:p w14:paraId="6501287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87B06B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DN125,PN16</w:t>
            </w:r>
          </w:p>
        </w:tc>
        <w:tc>
          <w:tcPr>
            <w:tcW w:w="886" w:type="pct"/>
            <w:tcBorders>
              <w:top w:val="single" w:sz="4" w:space="0" w:color="auto"/>
              <w:left w:val="nil"/>
              <w:bottom w:val="single" w:sz="4" w:space="0" w:color="auto"/>
              <w:right w:val="single" w:sz="4" w:space="0" w:color="auto"/>
            </w:tcBorders>
            <w:shd w:val="clear" w:color="auto" w:fill="auto"/>
            <w:vAlign w:val="center"/>
          </w:tcPr>
          <w:p w14:paraId="22BCB8D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D0C431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A7760B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0C51FC5" w14:textId="77777777" w:rsidR="009F6672" w:rsidRDefault="009F6672" w:rsidP="004764DC">
            <w:pPr>
              <w:widowControl/>
              <w:adjustRightInd w:val="0"/>
              <w:snapToGrid w:val="0"/>
              <w:jc w:val="center"/>
              <w:rPr>
                <w:color w:val="000000" w:themeColor="text1"/>
                <w:sz w:val="21"/>
                <w:szCs w:val="21"/>
              </w:rPr>
            </w:pPr>
          </w:p>
        </w:tc>
      </w:tr>
      <w:tr w:rsidR="009F6672" w14:paraId="74DD88B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17CC8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255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10E047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1CD8C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7203990030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5983EE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不锈钢三通</w:t>
            </w:r>
          </w:p>
        </w:tc>
        <w:tc>
          <w:tcPr>
            <w:tcW w:w="673" w:type="pct"/>
            <w:tcBorders>
              <w:top w:val="single" w:sz="4" w:space="0" w:color="auto"/>
              <w:left w:val="nil"/>
              <w:bottom w:val="single" w:sz="4" w:space="0" w:color="auto"/>
              <w:right w:val="single" w:sz="4" w:space="0" w:color="auto"/>
            </w:tcBorders>
            <w:shd w:val="clear" w:color="auto" w:fill="auto"/>
            <w:vAlign w:val="center"/>
          </w:tcPr>
          <w:p w14:paraId="2CB1CB8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BDAE3C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DN150,PN16</w:t>
            </w:r>
          </w:p>
        </w:tc>
        <w:tc>
          <w:tcPr>
            <w:tcW w:w="886" w:type="pct"/>
            <w:tcBorders>
              <w:top w:val="single" w:sz="4" w:space="0" w:color="auto"/>
              <w:left w:val="nil"/>
              <w:bottom w:val="single" w:sz="4" w:space="0" w:color="auto"/>
              <w:right w:val="single" w:sz="4" w:space="0" w:color="auto"/>
            </w:tcBorders>
            <w:shd w:val="clear" w:color="auto" w:fill="auto"/>
            <w:vAlign w:val="center"/>
          </w:tcPr>
          <w:p w14:paraId="5761E17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112D88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B09DED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4B73E4B" w14:textId="77777777" w:rsidR="009F6672" w:rsidRDefault="009F6672" w:rsidP="004764DC">
            <w:pPr>
              <w:widowControl/>
              <w:adjustRightInd w:val="0"/>
              <w:snapToGrid w:val="0"/>
              <w:jc w:val="center"/>
              <w:rPr>
                <w:color w:val="000000" w:themeColor="text1"/>
                <w:sz w:val="21"/>
                <w:szCs w:val="21"/>
              </w:rPr>
            </w:pPr>
          </w:p>
        </w:tc>
      </w:tr>
      <w:tr w:rsidR="009F6672" w14:paraId="2E4FE1F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D249D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256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B679F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14D05B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7203990031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2E046F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不锈钢90度压接弯头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310E7E1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409145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DN32</w:t>
            </w:r>
          </w:p>
        </w:tc>
        <w:tc>
          <w:tcPr>
            <w:tcW w:w="886" w:type="pct"/>
            <w:tcBorders>
              <w:top w:val="single" w:sz="4" w:space="0" w:color="auto"/>
              <w:left w:val="nil"/>
              <w:bottom w:val="single" w:sz="4" w:space="0" w:color="auto"/>
              <w:right w:val="single" w:sz="4" w:space="0" w:color="auto"/>
            </w:tcBorders>
            <w:shd w:val="clear" w:color="auto" w:fill="auto"/>
            <w:vAlign w:val="center"/>
          </w:tcPr>
          <w:p w14:paraId="3B5D7C4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C76B97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1B5F11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BEF81B4" w14:textId="77777777" w:rsidR="009F6672" w:rsidRDefault="009F6672" w:rsidP="004764DC">
            <w:pPr>
              <w:widowControl/>
              <w:adjustRightInd w:val="0"/>
              <w:snapToGrid w:val="0"/>
              <w:jc w:val="center"/>
              <w:rPr>
                <w:color w:val="000000" w:themeColor="text1"/>
                <w:sz w:val="21"/>
                <w:szCs w:val="21"/>
              </w:rPr>
            </w:pPr>
          </w:p>
        </w:tc>
      </w:tr>
      <w:tr w:rsidR="009F6672" w14:paraId="7DAC6E9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9D434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257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12C017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041354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7204010036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0A5D91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不锈钢钢丝网</w:t>
            </w:r>
          </w:p>
        </w:tc>
        <w:tc>
          <w:tcPr>
            <w:tcW w:w="673" w:type="pct"/>
            <w:tcBorders>
              <w:top w:val="single" w:sz="4" w:space="0" w:color="auto"/>
              <w:left w:val="nil"/>
              <w:bottom w:val="single" w:sz="4" w:space="0" w:color="auto"/>
              <w:right w:val="single" w:sz="4" w:space="0" w:color="auto"/>
            </w:tcBorders>
            <w:shd w:val="clear" w:color="auto" w:fill="auto"/>
            <w:vAlign w:val="center"/>
          </w:tcPr>
          <w:p w14:paraId="5585D0D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9AAE5D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不锈钢，丝粗2.0mm，网孔5mm-50mm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C410382"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530833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m2</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126D1E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94EC370" w14:textId="77777777" w:rsidR="009F6672" w:rsidRDefault="009F6672" w:rsidP="004764DC">
            <w:pPr>
              <w:widowControl/>
              <w:adjustRightInd w:val="0"/>
              <w:snapToGrid w:val="0"/>
              <w:jc w:val="center"/>
              <w:rPr>
                <w:color w:val="000000" w:themeColor="text1"/>
                <w:sz w:val="21"/>
                <w:szCs w:val="21"/>
              </w:rPr>
            </w:pPr>
          </w:p>
        </w:tc>
      </w:tr>
      <w:tr w:rsidR="009F6672" w14:paraId="6583C3B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1B549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258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2893ED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63C55A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7204010036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3AE030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不锈钢钢丝网</w:t>
            </w:r>
          </w:p>
        </w:tc>
        <w:tc>
          <w:tcPr>
            <w:tcW w:w="673" w:type="pct"/>
            <w:tcBorders>
              <w:top w:val="single" w:sz="4" w:space="0" w:color="auto"/>
              <w:left w:val="nil"/>
              <w:bottom w:val="single" w:sz="4" w:space="0" w:color="auto"/>
              <w:right w:val="single" w:sz="4" w:space="0" w:color="auto"/>
            </w:tcBorders>
            <w:shd w:val="clear" w:color="auto" w:fill="auto"/>
            <w:vAlign w:val="center"/>
          </w:tcPr>
          <w:p w14:paraId="75B772A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9B5FFE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不锈钢，丝粗2.0mm，网孔5mm-50mm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6262FC7"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203EBB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m2</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B76A03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0ED9541" w14:textId="77777777" w:rsidR="009F6672" w:rsidRDefault="009F6672" w:rsidP="004764DC">
            <w:pPr>
              <w:widowControl/>
              <w:adjustRightInd w:val="0"/>
              <w:snapToGrid w:val="0"/>
              <w:jc w:val="center"/>
              <w:rPr>
                <w:color w:val="000000" w:themeColor="text1"/>
                <w:sz w:val="21"/>
                <w:szCs w:val="21"/>
              </w:rPr>
            </w:pPr>
          </w:p>
        </w:tc>
      </w:tr>
      <w:tr w:rsidR="009F6672" w14:paraId="405C56B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F738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259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93EEF6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E73DE2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7204010037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E1F12F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接水槽</w:t>
            </w:r>
          </w:p>
        </w:tc>
        <w:tc>
          <w:tcPr>
            <w:tcW w:w="673" w:type="pct"/>
            <w:tcBorders>
              <w:top w:val="single" w:sz="4" w:space="0" w:color="auto"/>
              <w:left w:val="nil"/>
              <w:bottom w:val="single" w:sz="4" w:space="0" w:color="auto"/>
              <w:right w:val="single" w:sz="4" w:space="0" w:color="auto"/>
            </w:tcBorders>
            <w:shd w:val="clear" w:color="auto" w:fill="auto"/>
            <w:vAlign w:val="center"/>
          </w:tcPr>
          <w:p w14:paraId="5926F3B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定制</w:t>
            </w:r>
          </w:p>
        </w:tc>
        <w:tc>
          <w:tcPr>
            <w:tcW w:w="970" w:type="pct"/>
            <w:tcBorders>
              <w:top w:val="single" w:sz="4" w:space="0" w:color="auto"/>
              <w:left w:val="nil"/>
              <w:bottom w:val="single" w:sz="4" w:space="0" w:color="auto"/>
              <w:right w:val="single" w:sz="4" w:space="0" w:color="auto"/>
            </w:tcBorders>
            <w:shd w:val="clear" w:color="auto" w:fill="auto"/>
            <w:vAlign w:val="center"/>
          </w:tcPr>
          <w:p w14:paraId="466125A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直槽，底宽200mm，长1500mm，边宽50-80mm，深30-50mm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7EE2D8B"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755F7F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816FA6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49201D0" w14:textId="77777777" w:rsidR="009F6672" w:rsidRDefault="009F6672" w:rsidP="004764DC">
            <w:pPr>
              <w:widowControl/>
              <w:adjustRightInd w:val="0"/>
              <w:snapToGrid w:val="0"/>
              <w:jc w:val="center"/>
              <w:rPr>
                <w:color w:val="000000" w:themeColor="text1"/>
                <w:sz w:val="21"/>
                <w:szCs w:val="21"/>
              </w:rPr>
            </w:pPr>
          </w:p>
        </w:tc>
      </w:tr>
      <w:tr w:rsidR="009F6672" w14:paraId="5162398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776F4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260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DF453C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13FBFF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7204010037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5B4D83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接水槽</w:t>
            </w:r>
          </w:p>
        </w:tc>
        <w:tc>
          <w:tcPr>
            <w:tcW w:w="673" w:type="pct"/>
            <w:tcBorders>
              <w:top w:val="single" w:sz="4" w:space="0" w:color="auto"/>
              <w:left w:val="nil"/>
              <w:bottom w:val="single" w:sz="4" w:space="0" w:color="auto"/>
              <w:right w:val="single" w:sz="4" w:space="0" w:color="auto"/>
            </w:tcBorders>
            <w:shd w:val="clear" w:color="auto" w:fill="auto"/>
            <w:vAlign w:val="center"/>
          </w:tcPr>
          <w:p w14:paraId="35D7ECF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定制</w:t>
            </w:r>
          </w:p>
        </w:tc>
        <w:tc>
          <w:tcPr>
            <w:tcW w:w="970" w:type="pct"/>
            <w:tcBorders>
              <w:top w:val="single" w:sz="4" w:space="0" w:color="auto"/>
              <w:left w:val="nil"/>
              <w:bottom w:val="single" w:sz="4" w:space="0" w:color="auto"/>
              <w:right w:val="single" w:sz="4" w:space="0" w:color="auto"/>
            </w:tcBorders>
            <w:shd w:val="clear" w:color="auto" w:fill="auto"/>
            <w:vAlign w:val="center"/>
          </w:tcPr>
          <w:p w14:paraId="37AA3C5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直槽，底宽200mm，长1500mm，边宽50-80mm，深30-50mm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8DA6898"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DEB5A8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8FC8F3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C0EDDDD" w14:textId="77777777" w:rsidR="009F6672" w:rsidRDefault="009F6672" w:rsidP="004764DC">
            <w:pPr>
              <w:widowControl/>
              <w:adjustRightInd w:val="0"/>
              <w:snapToGrid w:val="0"/>
              <w:jc w:val="center"/>
              <w:rPr>
                <w:color w:val="000000" w:themeColor="text1"/>
                <w:sz w:val="21"/>
                <w:szCs w:val="21"/>
              </w:rPr>
            </w:pPr>
          </w:p>
        </w:tc>
      </w:tr>
      <w:tr w:rsidR="009F6672" w14:paraId="07A03E9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46E75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261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B2688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03DDCC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7204010038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04A61A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镀锌铁丝网</w:t>
            </w:r>
          </w:p>
        </w:tc>
        <w:tc>
          <w:tcPr>
            <w:tcW w:w="673" w:type="pct"/>
            <w:tcBorders>
              <w:top w:val="single" w:sz="4" w:space="0" w:color="auto"/>
              <w:left w:val="nil"/>
              <w:bottom w:val="single" w:sz="4" w:space="0" w:color="auto"/>
              <w:right w:val="single" w:sz="4" w:space="0" w:color="auto"/>
            </w:tcBorders>
            <w:shd w:val="clear" w:color="auto" w:fill="auto"/>
            <w:vAlign w:val="center"/>
          </w:tcPr>
          <w:p w14:paraId="309039F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80BFEA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1.钢丝直径：2mm</w:t>
            </w:r>
            <w:r>
              <w:rPr>
                <w:rFonts w:ascii="宋体" w:hAnsi="宋体" w:cs="宋体" w:hint="eastAsia"/>
                <w:color w:val="000000"/>
                <w:sz w:val="18"/>
                <w:szCs w:val="18"/>
                <w:lang w:eastAsia="zh-CN" w:bidi="ar"/>
              </w:rPr>
              <w:br/>
              <w:t>2.网孔直径：20mm*20mm</w:t>
            </w:r>
            <w:r>
              <w:rPr>
                <w:rFonts w:ascii="宋体" w:hAnsi="宋体" w:cs="宋体" w:hint="eastAsia"/>
                <w:color w:val="000000"/>
                <w:sz w:val="18"/>
                <w:szCs w:val="18"/>
                <w:lang w:eastAsia="zh-CN" w:bidi="ar"/>
              </w:rPr>
              <w:br/>
              <w:t>3.宽度：1500mm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F357BFF"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1E2E75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平方米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8D1B84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096E372" w14:textId="77777777" w:rsidR="009F6672" w:rsidRDefault="009F6672" w:rsidP="004764DC">
            <w:pPr>
              <w:widowControl/>
              <w:adjustRightInd w:val="0"/>
              <w:snapToGrid w:val="0"/>
              <w:jc w:val="center"/>
              <w:rPr>
                <w:color w:val="000000" w:themeColor="text1"/>
                <w:sz w:val="21"/>
                <w:szCs w:val="21"/>
              </w:rPr>
            </w:pPr>
          </w:p>
        </w:tc>
      </w:tr>
      <w:tr w:rsidR="009F6672" w14:paraId="4D8B2BB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8F01B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262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E4102B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F13479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7204990011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1AEE6A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直角铝条</w:t>
            </w:r>
          </w:p>
        </w:tc>
        <w:tc>
          <w:tcPr>
            <w:tcW w:w="673" w:type="pct"/>
            <w:tcBorders>
              <w:top w:val="single" w:sz="4" w:space="0" w:color="auto"/>
              <w:left w:val="nil"/>
              <w:bottom w:val="single" w:sz="4" w:space="0" w:color="auto"/>
              <w:right w:val="single" w:sz="4" w:space="0" w:color="auto"/>
            </w:tcBorders>
            <w:shd w:val="clear" w:color="auto" w:fill="auto"/>
            <w:vAlign w:val="center"/>
          </w:tcPr>
          <w:p w14:paraId="1DD2F98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1BC2CC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40*40mm，壁厚1mm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B0E9B9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A74E79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1E695E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611A245" w14:textId="77777777" w:rsidR="009F6672" w:rsidRDefault="009F6672" w:rsidP="004764DC">
            <w:pPr>
              <w:widowControl/>
              <w:adjustRightInd w:val="0"/>
              <w:snapToGrid w:val="0"/>
              <w:jc w:val="center"/>
              <w:rPr>
                <w:color w:val="000000" w:themeColor="text1"/>
                <w:sz w:val="21"/>
                <w:szCs w:val="21"/>
              </w:rPr>
            </w:pPr>
          </w:p>
        </w:tc>
      </w:tr>
      <w:tr w:rsidR="009F6672" w14:paraId="4CA125F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193F4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263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69E912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C32EB0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7204990011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86EE99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直角铝条</w:t>
            </w:r>
          </w:p>
        </w:tc>
        <w:tc>
          <w:tcPr>
            <w:tcW w:w="673" w:type="pct"/>
            <w:tcBorders>
              <w:top w:val="single" w:sz="4" w:space="0" w:color="auto"/>
              <w:left w:val="nil"/>
              <w:bottom w:val="single" w:sz="4" w:space="0" w:color="auto"/>
              <w:right w:val="single" w:sz="4" w:space="0" w:color="auto"/>
            </w:tcBorders>
            <w:shd w:val="clear" w:color="auto" w:fill="auto"/>
            <w:vAlign w:val="center"/>
          </w:tcPr>
          <w:p w14:paraId="620450D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A9E6C7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40*40mm，壁厚1mm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AB531E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4486F1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9DAAF1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57B776B" w14:textId="77777777" w:rsidR="009F6672" w:rsidRDefault="009F6672" w:rsidP="004764DC">
            <w:pPr>
              <w:widowControl/>
              <w:adjustRightInd w:val="0"/>
              <w:snapToGrid w:val="0"/>
              <w:jc w:val="center"/>
              <w:rPr>
                <w:color w:val="000000" w:themeColor="text1"/>
                <w:sz w:val="21"/>
                <w:szCs w:val="21"/>
              </w:rPr>
            </w:pPr>
          </w:p>
        </w:tc>
      </w:tr>
      <w:tr w:rsidR="009F6672" w14:paraId="09DDB18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39D2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264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E4FBE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455767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7301070026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DAE54D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吸水盒</w:t>
            </w:r>
          </w:p>
        </w:tc>
        <w:tc>
          <w:tcPr>
            <w:tcW w:w="673" w:type="pct"/>
            <w:tcBorders>
              <w:top w:val="single" w:sz="4" w:space="0" w:color="auto"/>
              <w:left w:val="nil"/>
              <w:bottom w:val="single" w:sz="4" w:space="0" w:color="auto"/>
              <w:right w:val="single" w:sz="4" w:space="0" w:color="auto"/>
            </w:tcBorders>
            <w:shd w:val="clear" w:color="auto" w:fill="auto"/>
            <w:vAlign w:val="center"/>
          </w:tcPr>
          <w:p w14:paraId="23FADE3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A2B600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100×80×90㎜</w:t>
            </w:r>
          </w:p>
        </w:tc>
        <w:tc>
          <w:tcPr>
            <w:tcW w:w="886" w:type="pct"/>
            <w:tcBorders>
              <w:top w:val="single" w:sz="4" w:space="0" w:color="auto"/>
              <w:left w:val="nil"/>
              <w:bottom w:val="single" w:sz="4" w:space="0" w:color="auto"/>
              <w:right w:val="single" w:sz="4" w:space="0" w:color="auto"/>
            </w:tcBorders>
            <w:shd w:val="clear" w:color="auto" w:fill="auto"/>
            <w:vAlign w:val="center"/>
          </w:tcPr>
          <w:p w14:paraId="1D0F14E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6A0C1A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031C2D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00C7B29" w14:textId="77777777" w:rsidR="009F6672" w:rsidRDefault="009F6672" w:rsidP="004764DC">
            <w:pPr>
              <w:widowControl/>
              <w:adjustRightInd w:val="0"/>
              <w:snapToGrid w:val="0"/>
              <w:jc w:val="center"/>
              <w:rPr>
                <w:color w:val="000000" w:themeColor="text1"/>
                <w:sz w:val="21"/>
                <w:szCs w:val="21"/>
              </w:rPr>
            </w:pPr>
          </w:p>
        </w:tc>
      </w:tr>
      <w:tr w:rsidR="009F6672" w14:paraId="49D0EE5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F1706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265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170D9E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1647A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7301070026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6C0B10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吸水盒</w:t>
            </w:r>
          </w:p>
        </w:tc>
        <w:tc>
          <w:tcPr>
            <w:tcW w:w="673" w:type="pct"/>
            <w:tcBorders>
              <w:top w:val="single" w:sz="4" w:space="0" w:color="auto"/>
              <w:left w:val="nil"/>
              <w:bottom w:val="single" w:sz="4" w:space="0" w:color="auto"/>
              <w:right w:val="single" w:sz="4" w:space="0" w:color="auto"/>
            </w:tcBorders>
            <w:shd w:val="clear" w:color="auto" w:fill="auto"/>
            <w:vAlign w:val="center"/>
          </w:tcPr>
          <w:p w14:paraId="09533BB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927D3B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100×80×90mm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7F12E2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A855E5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9823D2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245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471B8F1" w14:textId="77777777" w:rsidR="009F6672" w:rsidRDefault="009F6672" w:rsidP="004764DC">
            <w:pPr>
              <w:widowControl/>
              <w:adjustRightInd w:val="0"/>
              <w:snapToGrid w:val="0"/>
              <w:jc w:val="center"/>
              <w:rPr>
                <w:color w:val="000000" w:themeColor="text1"/>
                <w:sz w:val="21"/>
                <w:szCs w:val="21"/>
              </w:rPr>
            </w:pPr>
          </w:p>
        </w:tc>
      </w:tr>
      <w:tr w:rsidR="009F6672" w14:paraId="2ACC346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542B9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266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B190B3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AD0CC7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7400E7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PPR热水管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F7828B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FBF293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DN15(4分)，壁厚3.4mm，白色，2m/根</w:t>
            </w:r>
          </w:p>
        </w:tc>
        <w:tc>
          <w:tcPr>
            <w:tcW w:w="886" w:type="pct"/>
            <w:tcBorders>
              <w:top w:val="single" w:sz="4" w:space="0" w:color="auto"/>
              <w:left w:val="nil"/>
              <w:bottom w:val="single" w:sz="4" w:space="0" w:color="auto"/>
              <w:right w:val="single" w:sz="4" w:space="0" w:color="auto"/>
            </w:tcBorders>
            <w:shd w:val="clear" w:color="auto" w:fill="auto"/>
            <w:vAlign w:val="center"/>
          </w:tcPr>
          <w:p w14:paraId="339CB49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DC8D2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C45592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B7A383C" w14:textId="77777777" w:rsidR="009F6672" w:rsidRDefault="009F6672" w:rsidP="004764DC">
            <w:pPr>
              <w:widowControl/>
              <w:adjustRightInd w:val="0"/>
              <w:snapToGrid w:val="0"/>
              <w:jc w:val="center"/>
              <w:rPr>
                <w:color w:val="000000" w:themeColor="text1"/>
                <w:sz w:val="21"/>
                <w:szCs w:val="21"/>
              </w:rPr>
            </w:pPr>
          </w:p>
        </w:tc>
      </w:tr>
      <w:tr w:rsidR="009F6672" w14:paraId="032E890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04499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267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A88C3D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BCE8ED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E4A7F5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PPR热水管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3B03C6C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AECC31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DN20(6分)，壁厚4.2mm，白色，2m/根</w:t>
            </w:r>
          </w:p>
        </w:tc>
        <w:tc>
          <w:tcPr>
            <w:tcW w:w="886" w:type="pct"/>
            <w:tcBorders>
              <w:top w:val="single" w:sz="4" w:space="0" w:color="auto"/>
              <w:left w:val="nil"/>
              <w:bottom w:val="single" w:sz="4" w:space="0" w:color="auto"/>
              <w:right w:val="single" w:sz="4" w:space="0" w:color="auto"/>
            </w:tcBorders>
            <w:shd w:val="clear" w:color="auto" w:fill="auto"/>
            <w:vAlign w:val="center"/>
          </w:tcPr>
          <w:p w14:paraId="08050F3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524895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5B6A85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B645570" w14:textId="77777777" w:rsidR="009F6672" w:rsidRDefault="009F6672" w:rsidP="004764DC">
            <w:pPr>
              <w:widowControl/>
              <w:adjustRightInd w:val="0"/>
              <w:snapToGrid w:val="0"/>
              <w:jc w:val="center"/>
              <w:rPr>
                <w:color w:val="000000" w:themeColor="text1"/>
                <w:sz w:val="21"/>
                <w:szCs w:val="21"/>
              </w:rPr>
            </w:pPr>
          </w:p>
        </w:tc>
      </w:tr>
      <w:tr w:rsidR="009F6672" w14:paraId="71326EF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4A7A4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268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341AEE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9DF3B0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7401030013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3E8E32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PVC排水弯头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085EED9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CCD89F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45°，D50mm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34323626"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55427D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88973B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C29230D" w14:textId="77777777" w:rsidR="009F6672" w:rsidRDefault="009F6672" w:rsidP="004764DC">
            <w:pPr>
              <w:widowControl/>
              <w:adjustRightInd w:val="0"/>
              <w:snapToGrid w:val="0"/>
              <w:jc w:val="center"/>
              <w:rPr>
                <w:color w:val="000000" w:themeColor="text1"/>
                <w:sz w:val="21"/>
                <w:szCs w:val="21"/>
              </w:rPr>
            </w:pPr>
          </w:p>
        </w:tc>
      </w:tr>
      <w:tr w:rsidR="009F6672" w14:paraId="35EC10C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D7808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269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46B691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7AB058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7401030013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6FFB6A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PVC排水弯头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7B0FF23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DCD4E3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45°，D50mm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383DE95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A2DC79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94F82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A3D8A36" w14:textId="77777777" w:rsidR="009F6672" w:rsidRDefault="009F6672" w:rsidP="004764DC">
            <w:pPr>
              <w:widowControl/>
              <w:adjustRightInd w:val="0"/>
              <w:snapToGrid w:val="0"/>
              <w:jc w:val="center"/>
              <w:rPr>
                <w:color w:val="000000" w:themeColor="text1"/>
                <w:sz w:val="21"/>
                <w:szCs w:val="21"/>
              </w:rPr>
            </w:pPr>
          </w:p>
        </w:tc>
      </w:tr>
      <w:tr w:rsidR="009F6672" w14:paraId="250592D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4BC5D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270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1F150A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1B0BD9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465FAE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PVC排水弯头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67587BB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88DF91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45°，D110mm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99A8FC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98A684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DCF8BB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E2ED09B" w14:textId="77777777" w:rsidR="009F6672" w:rsidRDefault="009F6672" w:rsidP="004764DC">
            <w:pPr>
              <w:widowControl/>
              <w:adjustRightInd w:val="0"/>
              <w:snapToGrid w:val="0"/>
              <w:jc w:val="center"/>
              <w:rPr>
                <w:color w:val="000000" w:themeColor="text1"/>
                <w:sz w:val="21"/>
                <w:szCs w:val="21"/>
              </w:rPr>
            </w:pPr>
          </w:p>
        </w:tc>
      </w:tr>
      <w:tr w:rsidR="009F6672" w14:paraId="64B5DE8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DF155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271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642EFF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0FCC18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B98457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PVC排水弯头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2BAE74C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EC38C4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45°，D110mm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EE9554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879B50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022896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7FE6001" w14:textId="77777777" w:rsidR="009F6672" w:rsidRDefault="009F6672" w:rsidP="004764DC">
            <w:pPr>
              <w:widowControl/>
              <w:adjustRightInd w:val="0"/>
              <w:snapToGrid w:val="0"/>
              <w:jc w:val="center"/>
              <w:rPr>
                <w:color w:val="000000" w:themeColor="text1"/>
                <w:sz w:val="21"/>
                <w:szCs w:val="21"/>
              </w:rPr>
            </w:pPr>
          </w:p>
        </w:tc>
      </w:tr>
      <w:tr w:rsidR="009F6672" w14:paraId="7E06D9F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27BF6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272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FE6E01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730582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4B2C32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PVC排水弯头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08F6B4F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B887DD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90°，D50mm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3E51218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97F68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7CF019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B7BF8DC" w14:textId="77777777" w:rsidR="009F6672" w:rsidRDefault="009F6672" w:rsidP="004764DC">
            <w:pPr>
              <w:widowControl/>
              <w:adjustRightInd w:val="0"/>
              <w:snapToGrid w:val="0"/>
              <w:jc w:val="center"/>
              <w:rPr>
                <w:color w:val="000000" w:themeColor="text1"/>
                <w:sz w:val="21"/>
                <w:szCs w:val="21"/>
              </w:rPr>
            </w:pPr>
          </w:p>
        </w:tc>
      </w:tr>
      <w:tr w:rsidR="009F6672" w14:paraId="5E7BE88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E42AC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273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74AC72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AC5E97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59B82E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PVC排水弯头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59FABD7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343C31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90°，D50mm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99F4388"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DEEA8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7D17C8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AA2469E" w14:textId="77777777" w:rsidR="009F6672" w:rsidRDefault="009F6672" w:rsidP="004764DC">
            <w:pPr>
              <w:widowControl/>
              <w:adjustRightInd w:val="0"/>
              <w:snapToGrid w:val="0"/>
              <w:jc w:val="center"/>
              <w:rPr>
                <w:color w:val="000000" w:themeColor="text1"/>
                <w:sz w:val="21"/>
                <w:szCs w:val="21"/>
              </w:rPr>
            </w:pPr>
          </w:p>
        </w:tc>
      </w:tr>
      <w:tr w:rsidR="009F6672" w14:paraId="5F4F8D5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934CD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274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7F6D15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2CA6B5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A840BE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PPR等径弯头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76CA1C1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2A5C4B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90°，DN20(6分)，白色</w:t>
            </w:r>
          </w:p>
        </w:tc>
        <w:tc>
          <w:tcPr>
            <w:tcW w:w="886" w:type="pct"/>
            <w:tcBorders>
              <w:top w:val="single" w:sz="4" w:space="0" w:color="auto"/>
              <w:left w:val="nil"/>
              <w:bottom w:val="single" w:sz="4" w:space="0" w:color="auto"/>
              <w:right w:val="single" w:sz="4" w:space="0" w:color="auto"/>
            </w:tcBorders>
            <w:shd w:val="clear" w:color="auto" w:fill="auto"/>
            <w:vAlign w:val="center"/>
          </w:tcPr>
          <w:p w14:paraId="6C78E9F6"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5B46CC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5BD725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FD87D65" w14:textId="77777777" w:rsidR="009F6672" w:rsidRDefault="009F6672" w:rsidP="004764DC">
            <w:pPr>
              <w:widowControl/>
              <w:adjustRightInd w:val="0"/>
              <w:snapToGrid w:val="0"/>
              <w:jc w:val="center"/>
              <w:rPr>
                <w:color w:val="000000" w:themeColor="text1"/>
                <w:sz w:val="21"/>
                <w:szCs w:val="21"/>
              </w:rPr>
            </w:pPr>
          </w:p>
        </w:tc>
      </w:tr>
      <w:tr w:rsidR="009F6672" w14:paraId="30D4A29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ED3F8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275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DAC105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CFBA6B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7401030032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D37442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PPR内丝弯头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2C3E29E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7DAD41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90°，304不锈钢内丝，DN20*1/2，白色</w:t>
            </w:r>
          </w:p>
        </w:tc>
        <w:tc>
          <w:tcPr>
            <w:tcW w:w="886" w:type="pct"/>
            <w:tcBorders>
              <w:top w:val="single" w:sz="4" w:space="0" w:color="auto"/>
              <w:left w:val="nil"/>
              <w:bottom w:val="single" w:sz="4" w:space="0" w:color="auto"/>
              <w:right w:val="single" w:sz="4" w:space="0" w:color="auto"/>
            </w:tcBorders>
            <w:shd w:val="clear" w:color="auto" w:fill="auto"/>
            <w:vAlign w:val="center"/>
          </w:tcPr>
          <w:p w14:paraId="51086222"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9A9870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7ADAE6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D0841E4" w14:textId="77777777" w:rsidR="009F6672" w:rsidRDefault="009F6672" w:rsidP="004764DC">
            <w:pPr>
              <w:widowControl/>
              <w:adjustRightInd w:val="0"/>
              <w:snapToGrid w:val="0"/>
              <w:jc w:val="center"/>
              <w:rPr>
                <w:color w:val="000000" w:themeColor="text1"/>
                <w:sz w:val="21"/>
                <w:szCs w:val="21"/>
              </w:rPr>
            </w:pPr>
          </w:p>
        </w:tc>
      </w:tr>
      <w:tr w:rsidR="009F6672" w14:paraId="08D43EE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6D6D3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276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904B1D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426BE5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7401030033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D6230B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PPR内丝弯头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6AF4573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AC1C3F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90°，304不锈钢内丝，DN20*3/4，白色</w:t>
            </w:r>
          </w:p>
        </w:tc>
        <w:tc>
          <w:tcPr>
            <w:tcW w:w="886" w:type="pct"/>
            <w:tcBorders>
              <w:top w:val="single" w:sz="4" w:space="0" w:color="auto"/>
              <w:left w:val="nil"/>
              <w:bottom w:val="single" w:sz="4" w:space="0" w:color="auto"/>
              <w:right w:val="single" w:sz="4" w:space="0" w:color="auto"/>
            </w:tcBorders>
            <w:shd w:val="clear" w:color="auto" w:fill="auto"/>
            <w:vAlign w:val="center"/>
          </w:tcPr>
          <w:p w14:paraId="36871054"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68A323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EB46D2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ACD1610" w14:textId="77777777" w:rsidR="009F6672" w:rsidRDefault="009F6672" w:rsidP="004764DC">
            <w:pPr>
              <w:widowControl/>
              <w:adjustRightInd w:val="0"/>
              <w:snapToGrid w:val="0"/>
              <w:jc w:val="center"/>
              <w:rPr>
                <w:color w:val="000000" w:themeColor="text1"/>
                <w:sz w:val="21"/>
                <w:szCs w:val="21"/>
              </w:rPr>
            </w:pPr>
          </w:p>
        </w:tc>
      </w:tr>
      <w:tr w:rsidR="009F6672" w14:paraId="55B5580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7EDF2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277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B43482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F333B4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7401030043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B77224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PVC管卡</w:t>
            </w:r>
          </w:p>
        </w:tc>
        <w:tc>
          <w:tcPr>
            <w:tcW w:w="673" w:type="pct"/>
            <w:tcBorders>
              <w:top w:val="single" w:sz="4" w:space="0" w:color="auto"/>
              <w:left w:val="nil"/>
              <w:bottom w:val="single" w:sz="4" w:space="0" w:color="auto"/>
              <w:right w:val="single" w:sz="4" w:space="0" w:color="auto"/>
            </w:tcBorders>
            <w:shd w:val="clear" w:color="auto" w:fill="auto"/>
            <w:vAlign w:val="center"/>
          </w:tcPr>
          <w:p w14:paraId="046C1E0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2C8802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110mm，配管卡钉，200只/包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20EA40CD"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5C4B50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6612B4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8C70271" w14:textId="77777777" w:rsidR="009F6672" w:rsidRDefault="009F6672" w:rsidP="004764DC">
            <w:pPr>
              <w:widowControl/>
              <w:adjustRightInd w:val="0"/>
              <w:snapToGrid w:val="0"/>
              <w:jc w:val="center"/>
              <w:rPr>
                <w:color w:val="000000" w:themeColor="text1"/>
                <w:sz w:val="21"/>
                <w:szCs w:val="21"/>
              </w:rPr>
            </w:pPr>
          </w:p>
        </w:tc>
      </w:tr>
      <w:tr w:rsidR="009F6672" w14:paraId="36831DE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FF007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278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9C20C6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463B61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7401030043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04CAFC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PVC管卡</w:t>
            </w:r>
          </w:p>
        </w:tc>
        <w:tc>
          <w:tcPr>
            <w:tcW w:w="673" w:type="pct"/>
            <w:tcBorders>
              <w:top w:val="single" w:sz="4" w:space="0" w:color="auto"/>
              <w:left w:val="nil"/>
              <w:bottom w:val="single" w:sz="4" w:space="0" w:color="auto"/>
              <w:right w:val="single" w:sz="4" w:space="0" w:color="auto"/>
            </w:tcBorders>
            <w:shd w:val="clear" w:color="auto" w:fill="auto"/>
            <w:vAlign w:val="center"/>
          </w:tcPr>
          <w:p w14:paraId="1900139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2FCB82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110mm，配管卡钉，200只/包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2431F477"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B7C30A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66446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FF43431" w14:textId="77777777" w:rsidR="009F6672" w:rsidRDefault="009F6672" w:rsidP="004764DC">
            <w:pPr>
              <w:widowControl/>
              <w:adjustRightInd w:val="0"/>
              <w:snapToGrid w:val="0"/>
              <w:jc w:val="center"/>
              <w:rPr>
                <w:color w:val="000000" w:themeColor="text1"/>
                <w:sz w:val="21"/>
                <w:szCs w:val="21"/>
              </w:rPr>
            </w:pPr>
          </w:p>
        </w:tc>
      </w:tr>
      <w:tr w:rsidR="009F6672" w14:paraId="34EA50F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1E380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279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5581E9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09B3E1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7401030065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EAA802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PVC-U排水等径斜三通</w:t>
            </w:r>
          </w:p>
        </w:tc>
        <w:tc>
          <w:tcPr>
            <w:tcW w:w="673" w:type="pct"/>
            <w:tcBorders>
              <w:top w:val="single" w:sz="4" w:space="0" w:color="auto"/>
              <w:left w:val="nil"/>
              <w:bottom w:val="single" w:sz="4" w:space="0" w:color="auto"/>
              <w:right w:val="single" w:sz="4" w:space="0" w:color="auto"/>
            </w:tcBorders>
            <w:shd w:val="clear" w:color="auto" w:fill="auto"/>
            <w:vAlign w:val="center"/>
          </w:tcPr>
          <w:p w14:paraId="0E042D8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153F64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45°，D50mm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D1ADD6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AAC7E5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677220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36215C8" w14:textId="77777777" w:rsidR="009F6672" w:rsidRDefault="009F6672" w:rsidP="004764DC">
            <w:pPr>
              <w:widowControl/>
              <w:adjustRightInd w:val="0"/>
              <w:snapToGrid w:val="0"/>
              <w:jc w:val="center"/>
              <w:rPr>
                <w:color w:val="000000" w:themeColor="text1"/>
                <w:sz w:val="21"/>
                <w:szCs w:val="21"/>
              </w:rPr>
            </w:pPr>
          </w:p>
        </w:tc>
      </w:tr>
      <w:tr w:rsidR="009F6672" w14:paraId="6E94263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307C6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280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B224EF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E3D479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7401030065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FF0DD4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PVC-U排水等径斜三通</w:t>
            </w:r>
          </w:p>
        </w:tc>
        <w:tc>
          <w:tcPr>
            <w:tcW w:w="673" w:type="pct"/>
            <w:tcBorders>
              <w:top w:val="single" w:sz="4" w:space="0" w:color="auto"/>
              <w:left w:val="nil"/>
              <w:bottom w:val="single" w:sz="4" w:space="0" w:color="auto"/>
              <w:right w:val="single" w:sz="4" w:space="0" w:color="auto"/>
            </w:tcBorders>
            <w:shd w:val="clear" w:color="auto" w:fill="auto"/>
            <w:vAlign w:val="center"/>
          </w:tcPr>
          <w:p w14:paraId="6665A9B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52C787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45°，D50mm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615724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FCDBE7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311EAA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164AED6" w14:textId="77777777" w:rsidR="009F6672" w:rsidRDefault="009F6672" w:rsidP="004764DC">
            <w:pPr>
              <w:widowControl/>
              <w:adjustRightInd w:val="0"/>
              <w:snapToGrid w:val="0"/>
              <w:jc w:val="center"/>
              <w:rPr>
                <w:color w:val="000000" w:themeColor="text1"/>
                <w:sz w:val="21"/>
                <w:szCs w:val="21"/>
              </w:rPr>
            </w:pPr>
          </w:p>
        </w:tc>
      </w:tr>
      <w:tr w:rsidR="009F6672" w14:paraId="56762AF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8B71C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281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499097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E0C946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7401030067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3A56D5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PVC-U排水等径斜三通</w:t>
            </w:r>
          </w:p>
        </w:tc>
        <w:tc>
          <w:tcPr>
            <w:tcW w:w="673" w:type="pct"/>
            <w:tcBorders>
              <w:top w:val="single" w:sz="4" w:space="0" w:color="auto"/>
              <w:left w:val="nil"/>
              <w:bottom w:val="single" w:sz="4" w:space="0" w:color="auto"/>
              <w:right w:val="single" w:sz="4" w:space="0" w:color="auto"/>
            </w:tcBorders>
            <w:shd w:val="clear" w:color="auto" w:fill="auto"/>
            <w:vAlign w:val="center"/>
          </w:tcPr>
          <w:p w14:paraId="2C6142B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A48DCF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45°，D110mm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4851C6F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44A1C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A2A205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D27445B" w14:textId="77777777" w:rsidR="009F6672" w:rsidRDefault="009F6672" w:rsidP="004764DC">
            <w:pPr>
              <w:widowControl/>
              <w:adjustRightInd w:val="0"/>
              <w:snapToGrid w:val="0"/>
              <w:jc w:val="center"/>
              <w:rPr>
                <w:color w:val="000000" w:themeColor="text1"/>
                <w:sz w:val="21"/>
                <w:szCs w:val="21"/>
              </w:rPr>
            </w:pPr>
          </w:p>
        </w:tc>
      </w:tr>
      <w:tr w:rsidR="009F6672" w14:paraId="7F5FFF6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5BA37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282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C9A121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DB5201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7401030067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89C4E6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PVC-U排水等径斜三通</w:t>
            </w:r>
          </w:p>
        </w:tc>
        <w:tc>
          <w:tcPr>
            <w:tcW w:w="673" w:type="pct"/>
            <w:tcBorders>
              <w:top w:val="single" w:sz="4" w:space="0" w:color="auto"/>
              <w:left w:val="nil"/>
              <w:bottom w:val="single" w:sz="4" w:space="0" w:color="auto"/>
              <w:right w:val="single" w:sz="4" w:space="0" w:color="auto"/>
            </w:tcBorders>
            <w:shd w:val="clear" w:color="auto" w:fill="auto"/>
            <w:vAlign w:val="center"/>
          </w:tcPr>
          <w:p w14:paraId="7F785C4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778AC4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45°，D110mm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B75877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6D9D29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D71C5D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0BFF67E" w14:textId="77777777" w:rsidR="009F6672" w:rsidRDefault="009F6672" w:rsidP="004764DC">
            <w:pPr>
              <w:widowControl/>
              <w:adjustRightInd w:val="0"/>
              <w:snapToGrid w:val="0"/>
              <w:jc w:val="center"/>
              <w:rPr>
                <w:color w:val="000000" w:themeColor="text1"/>
                <w:sz w:val="21"/>
                <w:szCs w:val="21"/>
              </w:rPr>
            </w:pPr>
          </w:p>
        </w:tc>
      </w:tr>
      <w:tr w:rsidR="009F6672" w14:paraId="6EE8B0F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D55AF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283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40FCC6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D21BCB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7401030068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250EFB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PVC异径斜三通</w:t>
            </w:r>
          </w:p>
        </w:tc>
        <w:tc>
          <w:tcPr>
            <w:tcW w:w="673" w:type="pct"/>
            <w:tcBorders>
              <w:top w:val="single" w:sz="4" w:space="0" w:color="auto"/>
              <w:left w:val="nil"/>
              <w:bottom w:val="single" w:sz="4" w:space="0" w:color="auto"/>
              <w:right w:val="single" w:sz="4" w:space="0" w:color="auto"/>
            </w:tcBorders>
            <w:shd w:val="clear" w:color="auto" w:fill="auto"/>
            <w:vAlign w:val="center"/>
          </w:tcPr>
          <w:p w14:paraId="26097E1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537628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45°，D110mm*50mm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48CB4F3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AAA2AE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D3D7FF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B622315" w14:textId="77777777" w:rsidR="009F6672" w:rsidRDefault="009F6672" w:rsidP="004764DC">
            <w:pPr>
              <w:widowControl/>
              <w:adjustRightInd w:val="0"/>
              <w:snapToGrid w:val="0"/>
              <w:jc w:val="center"/>
              <w:rPr>
                <w:color w:val="000000" w:themeColor="text1"/>
                <w:sz w:val="21"/>
                <w:szCs w:val="21"/>
              </w:rPr>
            </w:pPr>
          </w:p>
        </w:tc>
      </w:tr>
      <w:tr w:rsidR="009F6672" w14:paraId="35072D1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DB14B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284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2B6372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36E8D1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7401030068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3276E7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PVC异径斜三通</w:t>
            </w:r>
          </w:p>
        </w:tc>
        <w:tc>
          <w:tcPr>
            <w:tcW w:w="673" w:type="pct"/>
            <w:tcBorders>
              <w:top w:val="single" w:sz="4" w:space="0" w:color="auto"/>
              <w:left w:val="nil"/>
              <w:bottom w:val="single" w:sz="4" w:space="0" w:color="auto"/>
              <w:right w:val="single" w:sz="4" w:space="0" w:color="auto"/>
            </w:tcBorders>
            <w:shd w:val="clear" w:color="auto" w:fill="auto"/>
            <w:vAlign w:val="center"/>
          </w:tcPr>
          <w:p w14:paraId="3AC6A80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228B64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45°，D110mm*50mm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EE4F82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11041C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7B8AB8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298A539" w14:textId="77777777" w:rsidR="009F6672" w:rsidRDefault="009F6672" w:rsidP="004764DC">
            <w:pPr>
              <w:widowControl/>
              <w:adjustRightInd w:val="0"/>
              <w:snapToGrid w:val="0"/>
              <w:jc w:val="center"/>
              <w:rPr>
                <w:color w:val="000000" w:themeColor="text1"/>
                <w:sz w:val="21"/>
                <w:szCs w:val="21"/>
              </w:rPr>
            </w:pPr>
          </w:p>
        </w:tc>
      </w:tr>
      <w:tr w:rsidR="009F6672" w14:paraId="201A833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59735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285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5ABCDD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B04922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7401030073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9672B2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PVC-U给水直通</w:t>
            </w:r>
          </w:p>
        </w:tc>
        <w:tc>
          <w:tcPr>
            <w:tcW w:w="673" w:type="pct"/>
            <w:tcBorders>
              <w:top w:val="single" w:sz="4" w:space="0" w:color="auto"/>
              <w:left w:val="nil"/>
              <w:bottom w:val="single" w:sz="4" w:space="0" w:color="auto"/>
              <w:right w:val="single" w:sz="4" w:space="0" w:color="auto"/>
            </w:tcBorders>
            <w:shd w:val="clear" w:color="auto" w:fill="auto"/>
            <w:vAlign w:val="center"/>
          </w:tcPr>
          <w:p w14:paraId="45F0046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3E515C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DN15，1.6mpa</w:t>
            </w:r>
          </w:p>
        </w:tc>
        <w:tc>
          <w:tcPr>
            <w:tcW w:w="886" w:type="pct"/>
            <w:tcBorders>
              <w:top w:val="single" w:sz="4" w:space="0" w:color="auto"/>
              <w:left w:val="nil"/>
              <w:bottom w:val="single" w:sz="4" w:space="0" w:color="auto"/>
              <w:right w:val="single" w:sz="4" w:space="0" w:color="auto"/>
            </w:tcBorders>
            <w:shd w:val="clear" w:color="auto" w:fill="auto"/>
            <w:vAlign w:val="center"/>
          </w:tcPr>
          <w:p w14:paraId="2681DFB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F6F66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FAB48B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91119DF" w14:textId="77777777" w:rsidR="009F6672" w:rsidRDefault="009F6672" w:rsidP="004764DC">
            <w:pPr>
              <w:widowControl/>
              <w:adjustRightInd w:val="0"/>
              <w:snapToGrid w:val="0"/>
              <w:jc w:val="center"/>
              <w:rPr>
                <w:color w:val="000000" w:themeColor="text1"/>
                <w:sz w:val="21"/>
                <w:szCs w:val="21"/>
              </w:rPr>
            </w:pPr>
          </w:p>
        </w:tc>
      </w:tr>
      <w:tr w:rsidR="009F6672" w14:paraId="3A21BCB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288A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286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2583E8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E64A6A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7401030074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65B139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PVC-U给水直通</w:t>
            </w:r>
          </w:p>
        </w:tc>
        <w:tc>
          <w:tcPr>
            <w:tcW w:w="673" w:type="pct"/>
            <w:tcBorders>
              <w:top w:val="single" w:sz="4" w:space="0" w:color="auto"/>
              <w:left w:val="nil"/>
              <w:bottom w:val="single" w:sz="4" w:space="0" w:color="auto"/>
              <w:right w:val="single" w:sz="4" w:space="0" w:color="auto"/>
            </w:tcBorders>
            <w:shd w:val="clear" w:color="auto" w:fill="auto"/>
            <w:vAlign w:val="center"/>
          </w:tcPr>
          <w:p w14:paraId="7F0A578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ACD86B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DN20，1.6mpa</w:t>
            </w:r>
          </w:p>
        </w:tc>
        <w:tc>
          <w:tcPr>
            <w:tcW w:w="886" w:type="pct"/>
            <w:tcBorders>
              <w:top w:val="single" w:sz="4" w:space="0" w:color="auto"/>
              <w:left w:val="nil"/>
              <w:bottom w:val="single" w:sz="4" w:space="0" w:color="auto"/>
              <w:right w:val="single" w:sz="4" w:space="0" w:color="auto"/>
            </w:tcBorders>
            <w:shd w:val="clear" w:color="auto" w:fill="auto"/>
            <w:vAlign w:val="center"/>
          </w:tcPr>
          <w:p w14:paraId="49B5702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09C239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10E442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B586B85" w14:textId="77777777" w:rsidR="009F6672" w:rsidRDefault="009F6672" w:rsidP="004764DC">
            <w:pPr>
              <w:widowControl/>
              <w:adjustRightInd w:val="0"/>
              <w:snapToGrid w:val="0"/>
              <w:jc w:val="center"/>
              <w:rPr>
                <w:color w:val="000000" w:themeColor="text1"/>
                <w:sz w:val="21"/>
                <w:szCs w:val="21"/>
              </w:rPr>
            </w:pPr>
          </w:p>
        </w:tc>
      </w:tr>
      <w:tr w:rsidR="009F6672" w14:paraId="159448A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52560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287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0BB53A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D8563A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7401030089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14D78D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PVC排水直通</w:t>
            </w:r>
          </w:p>
        </w:tc>
        <w:tc>
          <w:tcPr>
            <w:tcW w:w="673" w:type="pct"/>
            <w:tcBorders>
              <w:top w:val="single" w:sz="4" w:space="0" w:color="auto"/>
              <w:left w:val="nil"/>
              <w:bottom w:val="single" w:sz="4" w:space="0" w:color="auto"/>
              <w:right w:val="single" w:sz="4" w:space="0" w:color="auto"/>
            </w:tcBorders>
            <w:shd w:val="clear" w:color="auto" w:fill="auto"/>
            <w:vAlign w:val="center"/>
          </w:tcPr>
          <w:p w14:paraId="2421317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8734A8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9FF85B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AB8D74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027A1E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B7BC07D" w14:textId="77777777" w:rsidR="009F6672" w:rsidRDefault="009F6672" w:rsidP="004764DC">
            <w:pPr>
              <w:widowControl/>
              <w:adjustRightInd w:val="0"/>
              <w:snapToGrid w:val="0"/>
              <w:jc w:val="center"/>
              <w:rPr>
                <w:color w:val="000000" w:themeColor="text1"/>
                <w:sz w:val="21"/>
                <w:szCs w:val="21"/>
              </w:rPr>
            </w:pPr>
          </w:p>
        </w:tc>
      </w:tr>
      <w:tr w:rsidR="009F6672" w14:paraId="48606E1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B45FA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288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6C63E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E5843D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7401030089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B3031D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PVC排水直通</w:t>
            </w:r>
          </w:p>
        </w:tc>
        <w:tc>
          <w:tcPr>
            <w:tcW w:w="673" w:type="pct"/>
            <w:tcBorders>
              <w:top w:val="single" w:sz="4" w:space="0" w:color="auto"/>
              <w:left w:val="nil"/>
              <w:bottom w:val="single" w:sz="4" w:space="0" w:color="auto"/>
              <w:right w:val="single" w:sz="4" w:space="0" w:color="auto"/>
            </w:tcBorders>
            <w:shd w:val="clear" w:color="auto" w:fill="auto"/>
            <w:vAlign w:val="center"/>
          </w:tcPr>
          <w:p w14:paraId="62F462D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48191C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9C147F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6F1D68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6C0853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2C345FA" w14:textId="77777777" w:rsidR="009F6672" w:rsidRDefault="009F6672" w:rsidP="004764DC">
            <w:pPr>
              <w:widowControl/>
              <w:adjustRightInd w:val="0"/>
              <w:snapToGrid w:val="0"/>
              <w:jc w:val="center"/>
              <w:rPr>
                <w:color w:val="000000" w:themeColor="text1"/>
                <w:sz w:val="21"/>
                <w:szCs w:val="21"/>
              </w:rPr>
            </w:pPr>
          </w:p>
        </w:tc>
      </w:tr>
      <w:tr w:rsidR="009F6672" w14:paraId="7DFF2C7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6C8CA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289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D5D894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868977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7401030090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F87003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PVC排水直通</w:t>
            </w:r>
          </w:p>
        </w:tc>
        <w:tc>
          <w:tcPr>
            <w:tcW w:w="673" w:type="pct"/>
            <w:tcBorders>
              <w:top w:val="single" w:sz="4" w:space="0" w:color="auto"/>
              <w:left w:val="nil"/>
              <w:bottom w:val="single" w:sz="4" w:space="0" w:color="auto"/>
              <w:right w:val="single" w:sz="4" w:space="0" w:color="auto"/>
            </w:tcBorders>
            <w:shd w:val="clear" w:color="auto" w:fill="auto"/>
            <w:vAlign w:val="center"/>
          </w:tcPr>
          <w:p w14:paraId="691F942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B84282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D75mm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80688D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DBD4E7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2771BD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E7307CD" w14:textId="77777777" w:rsidR="009F6672" w:rsidRDefault="009F6672" w:rsidP="004764DC">
            <w:pPr>
              <w:widowControl/>
              <w:adjustRightInd w:val="0"/>
              <w:snapToGrid w:val="0"/>
              <w:jc w:val="center"/>
              <w:rPr>
                <w:color w:val="000000" w:themeColor="text1"/>
                <w:sz w:val="21"/>
                <w:szCs w:val="21"/>
              </w:rPr>
            </w:pPr>
          </w:p>
        </w:tc>
      </w:tr>
      <w:tr w:rsidR="009F6672" w14:paraId="3B26AA0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58FD9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290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E062E9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E36972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7401030090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F505D8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PVC排水直通</w:t>
            </w:r>
          </w:p>
        </w:tc>
        <w:tc>
          <w:tcPr>
            <w:tcW w:w="673" w:type="pct"/>
            <w:tcBorders>
              <w:top w:val="single" w:sz="4" w:space="0" w:color="auto"/>
              <w:left w:val="nil"/>
              <w:bottom w:val="single" w:sz="4" w:space="0" w:color="auto"/>
              <w:right w:val="single" w:sz="4" w:space="0" w:color="auto"/>
            </w:tcBorders>
            <w:shd w:val="clear" w:color="auto" w:fill="auto"/>
            <w:vAlign w:val="center"/>
          </w:tcPr>
          <w:p w14:paraId="3921A32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A7D844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D75mm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C47B77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65506E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6F67CC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91D7BE4" w14:textId="77777777" w:rsidR="009F6672" w:rsidRDefault="009F6672" w:rsidP="004764DC">
            <w:pPr>
              <w:widowControl/>
              <w:adjustRightInd w:val="0"/>
              <w:snapToGrid w:val="0"/>
              <w:jc w:val="center"/>
              <w:rPr>
                <w:color w:val="000000" w:themeColor="text1"/>
                <w:sz w:val="21"/>
                <w:szCs w:val="21"/>
              </w:rPr>
            </w:pPr>
          </w:p>
        </w:tc>
      </w:tr>
      <w:tr w:rsidR="009F6672" w14:paraId="0BD3D50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54A97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291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BF681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AC8EBC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7401030091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90A43B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PVC排水直通</w:t>
            </w:r>
          </w:p>
        </w:tc>
        <w:tc>
          <w:tcPr>
            <w:tcW w:w="673" w:type="pct"/>
            <w:tcBorders>
              <w:top w:val="single" w:sz="4" w:space="0" w:color="auto"/>
              <w:left w:val="nil"/>
              <w:bottom w:val="single" w:sz="4" w:space="0" w:color="auto"/>
              <w:right w:val="single" w:sz="4" w:space="0" w:color="auto"/>
            </w:tcBorders>
            <w:shd w:val="clear" w:color="auto" w:fill="auto"/>
            <w:vAlign w:val="center"/>
          </w:tcPr>
          <w:p w14:paraId="19D4276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AF7B01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D110mm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B2B6C3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BE3A8F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7D4DE0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C574A8E" w14:textId="77777777" w:rsidR="009F6672" w:rsidRDefault="009F6672" w:rsidP="004764DC">
            <w:pPr>
              <w:widowControl/>
              <w:adjustRightInd w:val="0"/>
              <w:snapToGrid w:val="0"/>
              <w:jc w:val="center"/>
              <w:rPr>
                <w:color w:val="000000" w:themeColor="text1"/>
                <w:sz w:val="21"/>
                <w:szCs w:val="21"/>
              </w:rPr>
            </w:pPr>
          </w:p>
        </w:tc>
      </w:tr>
      <w:tr w:rsidR="009F6672" w14:paraId="20C927C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A0EE5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292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0E3AC2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94F873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7401030091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B03344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PVC排水直通</w:t>
            </w:r>
          </w:p>
        </w:tc>
        <w:tc>
          <w:tcPr>
            <w:tcW w:w="673" w:type="pct"/>
            <w:tcBorders>
              <w:top w:val="single" w:sz="4" w:space="0" w:color="auto"/>
              <w:left w:val="nil"/>
              <w:bottom w:val="single" w:sz="4" w:space="0" w:color="auto"/>
              <w:right w:val="single" w:sz="4" w:space="0" w:color="auto"/>
            </w:tcBorders>
            <w:shd w:val="clear" w:color="auto" w:fill="auto"/>
            <w:vAlign w:val="center"/>
          </w:tcPr>
          <w:p w14:paraId="74F965D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EC44E5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D110mm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BFED8E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AD388E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03708D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A5BDA0E" w14:textId="77777777" w:rsidR="009F6672" w:rsidRDefault="009F6672" w:rsidP="004764DC">
            <w:pPr>
              <w:widowControl/>
              <w:adjustRightInd w:val="0"/>
              <w:snapToGrid w:val="0"/>
              <w:jc w:val="center"/>
              <w:rPr>
                <w:color w:val="000000" w:themeColor="text1"/>
                <w:sz w:val="21"/>
                <w:szCs w:val="21"/>
              </w:rPr>
            </w:pPr>
          </w:p>
        </w:tc>
      </w:tr>
      <w:tr w:rsidR="009F6672" w14:paraId="024D39F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07A4D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293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04C3BC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79F03F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7401030097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A66C73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PVC管伸缩节</w:t>
            </w:r>
          </w:p>
        </w:tc>
        <w:tc>
          <w:tcPr>
            <w:tcW w:w="673" w:type="pct"/>
            <w:tcBorders>
              <w:top w:val="single" w:sz="4" w:space="0" w:color="auto"/>
              <w:left w:val="nil"/>
              <w:bottom w:val="single" w:sz="4" w:space="0" w:color="auto"/>
              <w:right w:val="single" w:sz="4" w:space="0" w:color="auto"/>
            </w:tcBorders>
            <w:shd w:val="clear" w:color="auto" w:fill="auto"/>
            <w:vAlign w:val="center"/>
          </w:tcPr>
          <w:p w14:paraId="73F51ED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DADB94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D160mm，国标</w:t>
            </w:r>
          </w:p>
        </w:tc>
        <w:tc>
          <w:tcPr>
            <w:tcW w:w="886" w:type="pct"/>
            <w:tcBorders>
              <w:top w:val="single" w:sz="4" w:space="0" w:color="auto"/>
              <w:left w:val="nil"/>
              <w:bottom w:val="single" w:sz="4" w:space="0" w:color="auto"/>
              <w:right w:val="single" w:sz="4" w:space="0" w:color="auto"/>
            </w:tcBorders>
            <w:shd w:val="clear" w:color="auto" w:fill="auto"/>
            <w:vAlign w:val="center"/>
          </w:tcPr>
          <w:p w14:paraId="2CA9030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AE4F1A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C17D85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9D3ED8D" w14:textId="77777777" w:rsidR="009F6672" w:rsidRDefault="009F6672" w:rsidP="004764DC">
            <w:pPr>
              <w:widowControl/>
              <w:adjustRightInd w:val="0"/>
              <w:snapToGrid w:val="0"/>
              <w:jc w:val="center"/>
              <w:rPr>
                <w:color w:val="000000" w:themeColor="text1"/>
                <w:sz w:val="21"/>
                <w:szCs w:val="21"/>
              </w:rPr>
            </w:pPr>
          </w:p>
        </w:tc>
      </w:tr>
      <w:tr w:rsidR="009F6672" w14:paraId="57A0085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B5FA0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294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B466A1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761BD8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7401030097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BB048C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PVC管伸缩节</w:t>
            </w:r>
          </w:p>
        </w:tc>
        <w:tc>
          <w:tcPr>
            <w:tcW w:w="673" w:type="pct"/>
            <w:tcBorders>
              <w:top w:val="single" w:sz="4" w:space="0" w:color="auto"/>
              <w:left w:val="nil"/>
              <w:bottom w:val="single" w:sz="4" w:space="0" w:color="auto"/>
              <w:right w:val="single" w:sz="4" w:space="0" w:color="auto"/>
            </w:tcBorders>
            <w:shd w:val="clear" w:color="auto" w:fill="auto"/>
            <w:vAlign w:val="center"/>
          </w:tcPr>
          <w:p w14:paraId="24E482E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D7EFA3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D160mm，国标</w:t>
            </w:r>
          </w:p>
        </w:tc>
        <w:tc>
          <w:tcPr>
            <w:tcW w:w="886" w:type="pct"/>
            <w:tcBorders>
              <w:top w:val="single" w:sz="4" w:space="0" w:color="auto"/>
              <w:left w:val="nil"/>
              <w:bottom w:val="single" w:sz="4" w:space="0" w:color="auto"/>
              <w:right w:val="single" w:sz="4" w:space="0" w:color="auto"/>
            </w:tcBorders>
            <w:shd w:val="clear" w:color="auto" w:fill="auto"/>
            <w:vAlign w:val="center"/>
          </w:tcPr>
          <w:p w14:paraId="3B51D41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D42548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4B2185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F5C6BCA" w14:textId="77777777" w:rsidR="009F6672" w:rsidRDefault="009F6672" w:rsidP="004764DC">
            <w:pPr>
              <w:widowControl/>
              <w:adjustRightInd w:val="0"/>
              <w:snapToGrid w:val="0"/>
              <w:jc w:val="center"/>
              <w:rPr>
                <w:color w:val="000000" w:themeColor="text1"/>
                <w:sz w:val="21"/>
                <w:szCs w:val="21"/>
              </w:rPr>
            </w:pPr>
          </w:p>
        </w:tc>
      </w:tr>
      <w:tr w:rsidR="009F6672" w14:paraId="7F7A0D7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6CB0E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295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1CC13D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D23061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7401030098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3AD5D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水管快速接头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6CD7744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095406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DN25，pvc</w:t>
            </w:r>
          </w:p>
        </w:tc>
        <w:tc>
          <w:tcPr>
            <w:tcW w:w="886" w:type="pct"/>
            <w:tcBorders>
              <w:top w:val="single" w:sz="4" w:space="0" w:color="auto"/>
              <w:left w:val="nil"/>
              <w:bottom w:val="single" w:sz="4" w:space="0" w:color="auto"/>
              <w:right w:val="single" w:sz="4" w:space="0" w:color="auto"/>
            </w:tcBorders>
            <w:shd w:val="clear" w:color="auto" w:fill="auto"/>
            <w:vAlign w:val="center"/>
          </w:tcPr>
          <w:p w14:paraId="18D4A3A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0964D2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119A53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FE3C144" w14:textId="77777777" w:rsidR="009F6672" w:rsidRDefault="009F6672" w:rsidP="004764DC">
            <w:pPr>
              <w:widowControl/>
              <w:adjustRightInd w:val="0"/>
              <w:snapToGrid w:val="0"/>
              <w:jc w:val="center"/>
              <w:rPr>
                <w:color w:val="000000" w:themeColor="text1"/>
                <w:sz w:val="21"/>
                <w:szCs w:val="21"/>
              </w:rPr>
            </w:pPr>
          </w:p>
        </w:tc>
      </w:tr>
      <w:tr w:rsidR="009F6672" w14:paraId="6CB1252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637E2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296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BEC463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24E527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7401030098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1BF93B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水管快速接头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5D92116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7B221B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DN25，pvc</w:t>
            </w:r>
          </w:p>
        </w:tc>
        <w:tc>
          <w:tcPr>
            <w:tcW w:w="886" w:type="pct"/>
            <w:tcBorders>
              <w:top w:val="single" w:sz="4" w:space="0" w:color="auto"/>
              <w:left w:val="nil"/>
              <w:bottom w:val="single" w:sz="4" w:space="0" w:color="auto"/>
              <w:right w:val="single" w:sz="4" w:space="0" w:color="auto"/>
            </w:tcBorders>
            <w:shd w:val="clear" w:color="auto" w:fill="auto"/>
            <w:vAlign w:val="center"/>
          </w:tcPr>
          <w:p w14:paraId="17C52588"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13D8C0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131B62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B26705A" w14:textId="77777777" w:rsidR="009F6672" w:rsidRDefault="009F6672" w:rsidP="004764DC">
            <w:pPr>
              <w:widowControl/>
              <w:adjustRightInd w:val="0"/>
              <w:snapToGrid w:val="0"/>
              <w:jc w:val="center"/>
              <w:rPr>
                <w:color w:val="000000" w:themeColor="text1"/>
                <w:sz w:val="21"/>
                <w:szCs w:val="21"/>
              </w:rPr>
            </w:pPr>
          </w:p>
        </w:tc>
      </w:tr>
      <w:tr w:rsidR="009F6672" w14:paraId="4BF975F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EAC29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297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3375BD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DCB2A2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61D45A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PVC-U排水管堵头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3C06F56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202794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D20mm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3F30CA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E3952A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825F29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2D978BA" w14:textId="77777777" w:rsidR="009F6672" w:rsidRDefault="009F6672" w:rsidP="004764DC">
            <w:pPr>
              <w:widowControl/>
              <w:adjustRightInd w:val="0"/>
              <w:snapToGrid w:val="0"/>
              <w:jc w:val="center"/>
              <w:rPr>
                <w:color w:val="000000" w:themeColor="text1"/>
                <w:sz w:val="21"/>
                <w:szCs w:val="21"/>
              </w:rPr>
            </w:pPr>
          </w:p>
        </w:tc>
      </w:tr>
      <w:tr w:rsidR="009F6672" w14:paraId="5DD6D55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2FBBB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298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E40D7F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8A9BD9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2DB907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直角水管接头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4C42F98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06C96E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φ10转φ10</w:t>
            </w:r>
          </w:p>
        </w:tc>
        <w:tc>
          <w:tcPr>
            <w:tcW w:w="886" w:type="pct"/>
            <w:tcBorders>
              <w:top w:val="single" w:sz="4" w:space="0" w:color="auto"/>
              <w:left w:val="nil"/>
              <w:bottom w:val="single" w:sz="4" w:space="0" w:color="auto"/>
              <w:right w:val="single" w:sz="4" w:space="0" w:color="auto"/>
            </w:tcBorders>
            <w:shd w:val="clear" w:color="auto" w:fill="auto"/>
            <w:vAlign w:val="center"/>
          </w:tcPr>
          <w:p w14:paraId="20E4E47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81E9CC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97234F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D6604E6" w14:textId="77777777" w:rsidR="009F6672" w:rsidRDefault="009F6672" w:rsidP="004764DC">
            <w:pPr>
              <w:widowControl/>
              <w:adjustRightInd w:val="0"/>
              <w:snapToGrid w:val="0"/>
              <w:jc w:val="center"/>
              <w:rPr>
                <w:color w:val="000000" w:themeColor="text1"/>
                <w:sz w:val="21"/>
                <w:szCs w:val="21"/>
              </w:rPr>
            </w:pPr>
          </w:p>
        </w:tc>
      </w:tr>
      <w:tr w:rsidR="009F6672" w14:paraId="1CFC8F9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C3C9D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299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32234E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253B9C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7401030119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10A4AC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2E28A9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7EB400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外径50mm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270375D0"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厚度2mm，长度4米一根</w:t>
            </w:r>
          </w:p>
        </w:tc>
        <w:tc>
          <w:tcPr>
            <w:tcW w:w="240" w:type="pct"/>
            <w:tcBorders>
              <w:top w:val="single" w:sz="4" w:space="0" w:color="auto"/>
              <w:left w:val="nil"/>
              <w:bottom w:val="single" w:sz="4" w:space="0" w:color="auto"/>
              <w:right w:val="single" w:sz="4" w:space="0" w:color="auto"/>
            </w:tcBorders>
            <w:shd w:val="clear" w:color="auto" w:fill="auto"/>
            <w:vAlign w:val="center"/>
          </w:tcPr>
          <w:p w14:paraId="4ACB791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AF0461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EBE7E34" w14:textId="77777777" w:rsidR="009F6672" w:rsidRDefault="009F6672" w:rsidP="004764DC">
            <w:pPr>
              <w:widowControl/>
              <w:adjustRightInd w:val="0"/>
              <w:snapToGrid w:val="0"/>
              <w:jc w:val="center"/>
              <w:rPr>
                <w:color w:val="000000" w:themeColor="text1"/>
                <w:sz w:val="21"/>
                <w:szCs w:val="21"/>
              </w:rPr>
            </w:pPr>
          </w:p>
        </w:tc>
      </w:tr>
      <w:tr w:rsidR="009F6672" w14:paraId="7E431E0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1D9A0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AABCAC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B8EF6E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7401030120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6A2E81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PVC管直接头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42AF857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29FF36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用于外径50mmPVC管接口</w:t>
            </w:r>
          </w:p>
        </w:tc>
        <w:tc>
          <w:tcPr>
            <w:tcW w:w="886" w:type="pct"/>
            <w:tcBorders>
              <w:top w:val="single" w:sz="4" w:space="0" w:color="auto"/>
              <w:left w:val="nil"/>
              <w:bottom w:val="single" w:sz="4" w:space="0" w:color="auto"/>
              <w:right w:val="single" w:sz="4" w:space="0" w:color="auto"/>
            </w:tcBorders>
            <w:shd w:val="clear" w:color="auto" w:fill="auto"/>
            <w:vAlign w:val="center"/>
          </w:tcPr>
          <w:p w14:paraId="2D49BA1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073FD7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CD059A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00D6E08" w14:textId="77777777" w:rsidR="009F6672" w:rsidRDefault="009F6672" w:rsidP="004764DC">
            <w:pPr>
              <w:widowControl/>
              <w:adjustRightInd w:val="0"/>
              <w:snapToGrid w:val="0"/>
              <w:jc w:val="center"/>
              <w:rPr>
                <w:color w:val="000000" w:themeColor="text1"/>
                <w:sz w:val="21"/>
                <w:szCs w:val="21"/>
              </w:rPr>
            </w:pPr>
          </w:p>
        </w:tc>
      </w:tr>
      <w:tr w:rsidR="009F6672" w14:paraId="761F943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E37BF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518483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F964AF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7401030121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3C6539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PVC管90度弯接头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3A81F01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5E3B41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用于外径50mmPVC管接口,</w:t>
            </w:r>
          </w:p>
        </w:tc>
        <w:tc>
          <w:tcPr>
            <w:tcW w:w="886" w:type="pct"/>
            <w:tcBorders>
              <w:top w:val="single" w:sz="4" w:space="0" w:color="auto"/>
              <w:left w:val="nil"/>
              <w:bottom w:val="single" w:sz="4" w:space="0" w:color="auto"/>
              <w:right w:val="single" w:sz="4" w:space="0" w:color="auto"/>
            </w:tcBorders>
            <w:shd w:val="clear" w:color="auto" w:fill="auto"/>
            <w:vAlign w:val="center"/>
          </w:tcPr>
          <w:p w14:paraId="2B7F954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88E282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0A7EAF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4EEBEEF" w14:textId="77777777" w:rsidR="009F6672" w:rsidRDefault="009F6672" w:rsidP="004764DC">
            <w:pPr>
              <w:widowControl/>
              <w:adjustRightInd w:val="0"/>
              <w:snapToGrid w:val="0"/>
              <w:jc w:val="center"/>
              <w:rPr>
                <w:color w:val="000000" w:themeColor="text1"/>
                <w:sz w:val="21"/>
                <w:szCs w:val="21"/>
              </w:rPr>
            </w:pPr>
          </w:p>
        </w:tc>
      </w:tr>
      <w:tr w:rsidR="009F6672" w14:paraId="72293E6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84EC9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302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A74960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5AD31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7401030124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055130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PE管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4AC8AA5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F3BDCE5"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0695F863"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 xml:space="preserve">L3000 DN80 </w:t>
            </w:r>
            <w:r>
              <w:rPr>
                <w:rFonts w:ascii="宋体" w:hAnsi="宋体" w:cs="宋体" w:hint="eastAsia"/>
                <w:color w:val="000000"/>
                <w:sz w:val="18"/>
                <w:szCs w:val="18"/>
                <w:lang w:eastAsia="zh-CN" w:bidi="ar"/>
              </w:rPr>
              <w:br/>
              <w:t>，公称压力1.6Mpa</w:t>
            </w:r>
          </w:p>
        </w:tc>
        <w:tc>
          <w:tcPr>
            <w:tcW w:w="240" w:type="pct"/>
            <w:tcBorders>
              <w:top w:val="single" w:sz="4" w:space="0" w:color="auto"/>
              <w:left w:val="nil"/>
              <w:bottom w:val="single" w:sz="4" w:space="0" w:color="auto"/>
              <w:right w:val="single" w:sz="4" w:space="0" w:color="auto"/>
            </w:tcBorders>
            <w:shd w:val="clear" w:color="auto" w:fill="auto"/>
            <w:vAlign w:val="center"/>
          </w:tcPr>
          <w:p w14:paraId="4266B47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9265CD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FC5CBD3" w14:textId="77777777" w:rsidR="009F6672" w:rsidRDefault="009F6672" w:rsidP="004764DC">
            <w:pPr>
              <w:widowControl/>
              <w:adjustRightInd w:val="0"/>
              <w:snapToGrid w:val="0"/>
              <w:jc w:val="center"/>
              <w:rPr>
                <w:color w:val="000000" w:themeColor="text1"/>
                <w:sz w:val="21"/>
                <w:szCs w:val="21"/>
              </w:rPr>
            </w:pPr>
          </w:p>
        </w:tc>
      </w:tr>
      <w:tr w:rsidR="009F6672" w14:paraId="6C0A24C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4B22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47932E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8A2537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7401030125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668884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PE管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1341887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41C907F"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66E0477A"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 xml:space="preserve">L3000 DN40 </w:t>
            </w:r>
            <w:r>
              <w:rPr>
                <w:rFonts w:ascii="宋体" w:hAnsi="宋体" w:cs="宋体" w:hint="eastAsia"/>
                <w:color w:val="000000"/>
                <w:sz w:val="18"/>
                <w:szCs w:val="18"/>
                <w:lang w:eastAsia="zh-CN" w:bidi="ar"/>
              </w:rPr>
              <w:br/>
              <w:t>，公称压力1.6Mpa</w:t>
            </w:r>
          </w:p>
        </w:tc>
        <w:tc>
          <w:tcPr>
            <w:tcW w:w="240" w:type="pct"/>
            <w:tcBorders>
              <w:top w:val="single" w:sz="4" w:space="0" w:color="auto"/>
              <w:left w:val="nil"/>
              <w:bottom w:val="single" w:sz="4" w:space="0" w:color="auto"/>
              <w:right w:val="single" w:sz="4" w:space="0" w:color="auto"/>
            </w:tcBorders>
            <w:shd w:val="clear" w:color="auto" w:fill="auto"/>
            <w:vAlign w:val="center"/>
          </w:tcPr>
          <w:p w14:paraId="4523106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D3812C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B356FAE" w14:textId="77777777" w:rsidR="009F6672" w:rsidRDefault="009F6672" w:rsidP="004764DC">
            <w:pPr>
              <w:widowControl/>
              <w:adjustRightInd w:val="0"/>
              <w:snapToGrid w:val="0"/>
              <w:jc w:val="center"/>
              <w:rPr>
                <w:color w:val="000000" w:themeColor="text1"/>
                <w:sz w:val="21"/>
                <w:szCs w:val="21"/>
              </w:rPr>
            </w:pPr>
          </w:p>
        </w:tc>
      </w:tr>
      <w:tr w:rsidR="009F6672" w14:paraId="458C8F8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31B37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9BEE00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AA559C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4726DE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PE管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54F00B3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7EC23D1"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5926B7AE"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 xml:space="preserve">L3000 DN32 </w:t>
            </w:r>
            <w:r>
              <w:rPr>
                <w:rFonts w:ascii="宋体" w:hAnsi="宋体" w:cs="宋体" w:hint="eastAsia"/>
                <w:color w:val="000000"/>
                <w:sz w:val="18"/>
                <w:szCs w:val="18"/>
                <w:lang w:eastAsia="zh-CN" w:bidi="ar"/>
              </w:rPr>
              <w:br/>
              <w:t>，公称压力1.6Mpa</w:t>
            </w:r>
          </w:p>
        </w:tc>
        <w:tc>
          <w:tcPr>
            <w:tcW w:w="240" w:type="pct"/>
            <w:tcBorders>
              <w:top w:val="single" w:sz="4" w:space="0" w:color="auto"/>
              <w:left w:val="nil"/>
              <w:bottom w:val="single" w:sz="4" w:space="0" w:color="auto"/>
              <w:right w:val="single" w:sz="4" w:space="0" w:color="auto"/>
            </w:tcBorders>
            <w:shd w:val="clear" w:color="auto" w:fill="auto"/>
            <w:vAlign w:val="center"/>
          </w:tcPr>
          <w:p w14:paraId="3D61753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EDB75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43CA4D7" w14:textId="77777777" w:rsidR="009F6672" w:rsidRDefault="009F6672" w:rsidP="004764DC">
            <w:pPr>
              <w:widowControl/>
              <w:adjustRightInd w:val="0"/>
              <w:snapToGrid w:val="0"/>
              <w:jc w:val="center"/>
              <w:rPr>
                <w:color w:val="000000" w:themeColor="text1"/>
                <w:sz w:val="21"/>
                <w:szCs w:val="21"/>
              </w:rPr>
            </w:pPr>
          </w:p>
        </w:tc>
      </w:tr>
      <w:tr w:rsidR="009F6672" w14:paraId="0A3BEB7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6B8D4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516D49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7E5DCB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7401030127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8509BF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PE管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377B290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AE16EB3"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05608041"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 xml:space="preserve">L3000 DN25 </w:t>
            </w:r>
            <w:r>
              <w:rPr>
                <w:rFonts w:ascii="宋体" w:hAnsi="宋体" w:cs="宋体" w:hint="eastAsia"/>
                <w:color w:val="000000"/>
                <w:sz w:val="18"/>
                <w:szCs w:val="18"/>
                <w:lang w:eastAsia="zh-CN" w:bidi="ar"/>
              </w:rPr>
              <w:br/>
              <w:t>，公称压力1.6Mpa</w:t>
            </w:r>
          </w:p>
        </w:tc>
        <w:tc>
          <w:tcPr>
            <w:tcW w:w="240" w:type="pct"/>
            <w:tcBorders>
              <w:top w:val="single" w:sz="4" w:space="0" w:color="auto"/>
              <w:left w:val="nil"/>
              <w:bottom w:val="single" w:sz="4" w:space="0" w:color="auto"/>
              <w:right w:val="single" w:sz="4" w:space="0" w:color="auto"/>
            </w:tcBorders>
            <w:shd w:val="clear" w:color="auto" w:fill="auto"/>
            <w:vAlign w:val="center"/>
          </w:tcPr>
          <w:p w14:paraId="6224EC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D8139B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18F1C43" w14:textId="77777777" w:rsidR="009F6672" w:rsidRDefault="009F6672" w:rsidP="004764DC">
            <w:pPr>
              <w:widowControl/>
              <w:adjustRightInd w:val="0"/>
              <w:snapToGrid w:val="0"/>
              <w:jc w:val="center"/>
              <w:rPr>
                <w:color w:val="000000" w:themeColor="text1"/>
                <w:sz w:val="21"/>
                <w:szCs w:val="21"/>
              </w:rPr>
            </w:pPr>
          </w:p>
        </w:tc>
      </w:tr>
      <w:tr w:rsidR="009F6672" w14:paraId="0C48A73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C505C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C7A88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3D5F92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2C3CB7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小便器墙排下水管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C60A77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304310D"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02DAB6DD"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PVC，DN50</w:t>
            </w:r>
            <w:r>
              <w:rPr>
                <w:rFonts w:ascii="宋体" w:hAnsi="宋体" w:cs="宋体" w:hint="eastAsia"/>
                <w:color w:val="000000"/>
                <w:sz w:val="18"/>
                <w:szCs w:val="18"/>
                <w:lang w:eastAsia="zh-CN" w:bidi="ar"/>
              </w:rPr>
              <w:br/>
              <w:t>P弯墙排下水管</w:t>
            </w:r>
          </w:p>
        </w:tc>
        <w:tc>
          <w:tcPr>
            <w:tcW w:w="240" w:type="pct"/>
            <w:tcBorders>
              <w:top w:val="single" w:sz="4" w:space="0" w:color="auto"/>
              <w:left w:val="nil"/>
              <w:bottom w:val="single" w:sz="4" w:space="0" w:color="auto"/>
              <w:right w:val="single" w:sz="4" w:space="0" w:color="auto"/>
            </w:tcBorders>
            <w:shd w:val="clear" w:color="auto" w:fill="auto"/>
            <w:vAlign w:val="center"/>
          </w:tcPr>
          <w:p w14:paraId="1BA5E8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6D7E9E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436257A" w14:textId="77777777" w:rsidR="009F6672" w:rsidRDefault="009F6672" w:rsidP="004764DC">
            <w:pPr>
              <w:widowControl/>
              <w:adjustRightInd w:val="0"/>
              <w:snapToGrid w:val="0"/>
              <w:jc w:val="center"/>
              <w:rPr>
                <w:color w:val="000000" w:themeColor="text1"/>
                <w:sz w:val="21"/>
                <w:szCs w:val="21"/>
              </w:rPr>
            </w:pPr>
          </w:p>
        </w:tc>
      </w:tr>
      <w:tr w:rsidR="009F6672" w14:paraId="7B3C747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44BAE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9C337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13F19B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CCB691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小便器墙排下水管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428A58F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083C084"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697D580D"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PVC，DN50</w:t>
            </w:r>
            <w:r>
              <w:rPr>
                <w:rFonts w:ascii="宋体" w:hAnsi="宋体" w:cs="宋体" w:hint="eastAsia"/>
                <w:color w:val="000000"/>
                <w:sz w:val="18"/>
                <w:szCs w:val="18"/>
                <w:lang w:eastAsia="zh-CN" w:bidi="ar"/>
              </w:rPr>
              <w:br/>
              <w:t>P弯墙排下水管</w:t>
            </w:r>
          </w:p>
        </w:tc>
        <w:tc>
          <w:tcPr>
            <w:tcW w:w="240" w:type="pct"/>
            <w:tcBorders>
              <w:top w:val="single" w:sz="4" w:space="0" w:color="auto"/>
              <w:left w:val="nil"/>
              <w:bottom w:val="single" w:sz="4" w:space="0" w:color="auto"/>
              <w:right w:val="single" w:sz="4" w:space="0" w:color="auto"/>
            </w:tcBorders>
            <w:shd w:val="clear" w:color="auto" w:fill="auto"/>
            <w:vAlign w:val="center"/>
          </w:tcPr>
          <w:p w14:paraId="08A7CB3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82C6E7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B970234" w14:textId="77777777" w:rsidR="009F6672" w:rsidRDefault="009F6672" w:rsidP="004764DC">
            <w:pPr>
              <w:widowControl/>
              <w:adjustRightInd w:val="0"/>
              <w:snapToGrid w:val="0"/>
              <w:jc w:val="center"/>
              <w:rPr>
                <w:color w:val="000000" w:themeColor="text1"/>
                <w:sz w:val="21"/>
                <w:szCs w:val="21"/>
              </w:rPr>
            </w:pPr>
          </w:p>
        </w:tc>
      </w:tr>
      <w:tr w:rsidR="009F6672" w14:paraId="126A138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4C981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A73F0F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CF1080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7401030129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5CEDB6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小便器墙排下水管连接横件排污密封圈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2BC2C712" w14:textId="77777777" w:rsidR="009F6672" w:rsidRDefault="009F6672" w:rsidP="004764DC">
            <w:pPr>
              <w:adjustRightInd w:val="0"/>
              <w:snapToGrid w:val="0"/>
              <w:jc w:val="center"/>
              <w:rPr>
                <w:rFonts w:ascii="宋体" w:hAnsi="宋体" w:cs="宋体"/>
                <w:sz w:val="18"/>
                <w:szCs w:val="18"/>
                <w:lang w:eastAsia="zh-CN"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A5BC52B" w14:textId="77777777" w:rsidR="009F6672" w:rsidRDefault="009F6672" w:rsidP="004764DC">
            <w:pPr>
              <w:adjustRightInd w:val="0"/>
              <w:snapToGrid w:val="0"/>
              <w:jc w:val="center"/>
              <w:rPr>
                <w:rFonts w:ascii="宋体" w:hAnsi="宋体" w:cs="宋体"/>
                <w:sz w:val="18"/>
                <w:szCs w:val="18"/>
                <w:lang w:eastAsia="zh-CN"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5DA7F556"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可固定DN50PVC管道，含密封圈、固定螺丝</w:t>
            </w:r>
          </w:p>
        </w:tc>
        <w:tc>
          <w:tcPr>
            <w:tcW w:w="240" w:type="pct"/>
            <w:tcBorders>
              <w:top w:val="single" w:sz="4" w:space="0" w:color="auto"/>
              <w:left w:val="nil"/>
              <w:bottom w:val="single" w:sz="4" w:space="0" w:color="auto"/>
              <w:right w:val="single" w:sz="4" w:space="0" w:color="auto"/>
            </w:tcBorders>
            <w:shd w:val="clear" w:color="auto" w:fill="auto"/>
            <w:vAlign w:val="center"/>
          </w:tcPr>
          <w:p w14:paraId="0F7BC19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9BF173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2EABD39" w14:textId="77777777" w:rsidR="009F6672" w:rsidRDefault="009F6672" w:rsidP="004764DC">
            <w:pPr>
              <w:widowControl/>
              <w:adjustRightInd w:val="0"/>
              <w:snapToGrid w:val="0"/>
              <w:jc w:val="center"/>
              <w:rPr>
                <w:color w:val="000000" w:themeColor="text1"/>
                <w:sz w:val="21"/>
                <w:szCs w:val="21"/>
              </w:rPr>
            </w:pPr>
          </w:p>
        </w:tc>
      </w:tr>
      <w:tr w:rsidR="009F6672" w14:paraId="30595BC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7C7B3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48EA30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F11EF8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7401030129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E1FFF8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小便器墙排下水管连接横件排污密封圈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2C9A3821" w14:textId="77777777" w:rsidR="009F6672" w:rsidRDefault="009F6672" w:rsidP="004764DC">
            <w:pPr>
              <w:adjustRightInd w:val="0"/>
              <w:snapToGrid w:val="0"/>
              <w:jc w:val="center"/>
              <w:rPr>
                <w:rFonts w:ascii="宋体" w:hAnsi="宋体" w:cs="宋体"/>
                <w:sz w:val="18"/>
                <w:szCs w:val="18"/>
                <w:lang w:eastAsia="zh-CN"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368276D" w14:textId="77777777" w:rsidR="009F6672" w:rsidRDefault="009F6672" w:rsidP="004764DC">
            <w:pPr>
              <w:adjustRightInd w:val="0"/>
              <w:snapToGrid w:val="0"/>
              <w:jc w:val="center"/>
              <w:rPr>
                <w:rFonts w:ascii="宋体" w:hAnsi="宋体" w:cs="宋体"/>
                <w:sz w:val="18"/>
                <w:szCs w:val="18"/>
                <w:lang w:eastAsia="zh-CN"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3DBD477B"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可固定DN50PVC管道，含密封圈、固定螺丝</w:t>
            </w:r>
          </w:p>
        </w:tc>
        <w:tc>
          <w:tcPr>
            <w:tcW w:w="240" w:type="pct"/>
            <w:tcBorders>
              <w:top w:val="single" w:sz="4" w:space="0" w:color="auto"/>
              <w:left w:val="nil"/>
              <w:bottom w:val="single" w:sz="4" w:space="0" w:color="auto"/>
              <w:right w:val="single" w:sz="4" w:space="0" w:color="auto"/>
            </w:tcBorders>
            <w:shd w:val="clear" w:color="auto" w:fill="auto"/>
            <w:vAlign w:val="center"/>
          </w:tcPr>
          <w:p w14:paraId="216C0D1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93E987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16C3C7E" w14:textId="77777777" w:rsidR="009F6672" w:rsidRDefault="009F6672" w:rsidP="004764DC">
            <w:pPr>
              <w:widowControl/>
              <w:adjustRightInd w:val="0"/>
              <w:snapToGrid w:val="0"/>
              <w:jc w:val="center"/>
              <w:rPr>
                <w:color w:val="000000" w:themeColor="text1"/>
                <w:sz w:val="21"/>
                <w:szCs w:val="21"/>
              </w:rPr>
            </w:pPr>
          </w:p>
        </w:tc>
      </w:tr>
      <w:tr w:rsidR="009F6672" w14:paraId="7854BF5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22CF5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310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57A019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49C7F3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2C9F82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小便器下水管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6942352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BFE0777"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4B712218"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材质：不锈钢或电镀</w:t>
            </w:r>
            <w:r>
              <w:rPr>
                <w:rFonts w:ascii="宋体" w:hAnsi="宋体" w:cs="宋体" w:hint="eastAsia"/>
                <w:color w:val="000000"/>
                <w:sz w:val="18"/>
                <w:szCs w:val="18"/>
                <w:lang w:eastAsia="zh-CN" w:bidi="ar"/>
              </w:rPr>
              <w:br/>
              <w:t>适用于地排小便斗</w:t>
            </w:r>
            <w:r>
              <w:rPr>
                <w:rFonts w:ascii="宋体" w:hAnsi="宋体" w:cs="宋体" w:hint="eastAsia"/>
                <w:color w:val="000000"/>
                <w:sz w:val="18"/>
                <w:szCs w:val="18"/>
                <w:lang w:eastAsia="zh-CN" w:bidi="ar"/>
              </w:rPr>
              <w:br/>
              <w:t>接口适合使用挂便器4.5-5.5公分</w:t>
            </w:r>
          </w:p>
        </w:tc>
        <w:tc>
          <w:tcPr>
            <w:tcW w:w="240" w:type="pct"/>
            <w:tcBorders>
              <w:top w:val="single" w:sz="4" w:space="0" w:color="auto"/>
              <w:left w:val="nil"/>
              <w:bottom w:val="single" w:sz="4" w:space="0" w:color="auto"/>
              <w:right w:val="single" w:sz="4" w:space="0" w:color="auto"/>
            </w:tcBorders>
            <w:shd w:val="clear" w:color="auto" w:fill="auto"/>
            <w:vAlign w:val="center"/>
          </w:tcPr>
          <w:p w14:paraId="4E35BF9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F0411F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A332D11" w14:textId="77777777" w:rsidR="009F6672" w:rsidRDefault="009F6672" w:rsidP="004764DC">
            <w:pPr>
              <w:widowControl/>
              <w:adjustRightInd w:val="0"/>
              <w:snapToGrid w:val="0"/>
              <w:jc w:val="center"/>
              <w:rPr>
                <w:color w:val="000000" w:themeColor="text1"/>
                <w:sz w:val="21"/>
                <w:szCs w:val="21"/>
              </w:rPr>
            </w:pPr>
          </w:p>
        </w:tc>
      </w:tr>
      <w:tr w:rsidR="009F6672" w14:paraId="7752A53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3C4D9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311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27A22B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293173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FEF0E3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小便器下水管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10167B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DF59EFE"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42E14E3E"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材质：不锈钢或电镀</w:t>
            </w:r>
            <w:r>
              <w:rPr>
                <w:rFonts w:ascii="宋体" w:hAnsi="宋体" w:cs="宋体" w:hint="eastAsia"/>
                <w:color w:val="000000"/>
                <w:sz w:val="18"/>
                <w:szCs w:val="18"/>
                <w:lang w:eastAsia="zh-CN" w:bidi="ar"/>
              </w:rPr>
              <w:br/>
              <w:t>适用于地排小便斗</w:t>
            </w:r>
            <w:r>
              <w:rPr>
                <w:rFonts w:ascii="宋体" w:hAnsi="宋体" w:cs="宋体" w:hint="eastAsia"/>
                <w:color w:val="000000"/>
                <w:sz w:val="18"/>
                <w:szCs w:val="18"/>
                <w:lang w:eastAsia="zh-CN" w:bidi="ar"/>
              </w:rPr>
              <w:br/>
              <w:t>接口适合使用挂便器4.5-5.5公分</w:t>
            </w:r>
          </w:p>
        </w:tc>
        <w:tc>
          <w:tcPr>
            <w:tcW w:w="240" w:type="pct"/>
            <w:tcBorders>
              <w:top w:val="single" w:sz="4" w:space="0" w:color="auto"/>
              <w:left w:val="nil"/>
              <w:bottom w:val="single" w:sz="4" w:space="0" w:color="auto"/>
              <w:right w:val="single" w:sz="4" w:space="0" w:color="auto"/>
            </w:tcBorders>
            <w:shd w:val="clear" w:color="auto" w:fill="auto"/>
            <w:vAlign w:val="center"/>
          </w:tcPr>
          <w:p w14:paraId="588368F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45DC1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BD78D40" w14:textId="77777777" w:rsidR="009F6672" w:rsidRDefault="009F6672" w:rsidP="004764DC">
            <w:pPr>
              <w:widowControl/>
              <w:adjustRightInd w:val="0"/>
              <w:snapToGrid w:val="0"/>
              <w:jc w:val="center"/>
              <w:rPr>
                <w:color w:val="000000" w:themeColor="text1"/>
                <w:sz w:val="21"/>
                <w:szCs w:val="21"/>
              </w:rPr>
            </w:pPr>
          </w:p>
        </w:tc>
      </w:tr>
      <w:tr w:rsidR="009F6672" w14:paraId="2A37EAD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992E6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312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797311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E4408B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7401030131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310276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地漏</w:t>
            </w:r>
          </w:p>
        </w:tc>
        <w:tc>
          <w:tcPr>
            <w:tcW w:w="673" w:type="pct"/>
            <w:tcBorders>
              <w:top w:val="single" w:sz="4" w:space="0" w:color="auto"/>
              <w:left w:val="nil"/>
              <w:bottom w:val="single" w:sz="4" w:space="0" w:color="auto"/>
              <w:right w:val="single" w:sz="4" w:space="0" w:color="auto"/>
            </w:tcBorders>
            <w:shd w:val="clear" w:color="auto" w:fill="auto"/>
            <w:vAlign w:val="center"/>
          </w:tcPr>
          <w:p w14:paraId="1DC3A39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56761D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DN50</w:t>
            </w:r>
          </w:p>
        </w:tc>
        <w:tc>
          <w:tcPr>
            <w:tcW w:w="886" w:type="pct"/>
            <w:tcBorders>
              <w:top w:val="single" w:sz="4" w:space="0" w:color="auto"/>
              <w:left w:val="nil"/>
              <w:bottom w:val="single" w:sz="4" w:space="0" w:color="auto"/>
              <w:right w:val="single" w:sz="4" w:space="0" w:color="auto"/>
            </w:tcBorders>
            <w:shd w:val="clear" w:color="auto" w:fill="auto"/>
            <w:vAlign w:val="center"/>
          </w:tcPr>
          <w:p w14:paraId="1A20AC34"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不锈钢</w:t>
            </w:r>
          </w:p>
        </w:tc>
        <w:tc>
          <w:tcPr>
            <w:tcW w:w="240" w:type="pct"/>
            <w:tcBorders>
              <w:top w:val="single" w:sz="4" w:space="0" w:color="auto"/>
              <w:left w:val="nil"/>
              <w:bottom w:val="single" w:sz="4" w:space="0" w:color="auto"/>
              <w:right w:val="single" w:sz="4" w:space="0" w:color="auto"/>
            </w:tcBorders>
            <w:shd w:val="clear" w:color="auto" w:fill="auto"/>
            <w:vAlign w:val="center"/>
          </w:tcPr>
          <w:p w14:paraId="727B04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46AA83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AC4C7F6" w14:textId="77777777" w:rsidR="009F6672" w:rsidRDefault="009F6672" w:rsidP="004764DC">
            <w:pPr>
              <w:widowControl/>
              <w:adjustRightInd w:val="0"/>
              <w:snapToGrid w:val="0"/>
              <w:jc w:val="center"/>
              <w:rPr>
                <w:color w:val="000000" w:themeColor="text1"/>
                <w:sz w:val="21"/>
                <w:szCs w:val="21"/>
              </w:rPr>
            </w:pPr>
          </w:p>
        </w:tc>
      </w:tr>
      <w:tr w:rsidR="009F6672" w14:paraId="3A6AA90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38A54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313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E295B9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3ABEF6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7401030131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60AF3D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地漏</w:t>
            </w:r>
          </w:p>
        </w:tc>
        <w:tc>
          <w:tcPr>
            <w:tcW w:w="673" w:type="pct"/>
            <w:tcBorders>
              <w:top w:val="single" w:sz="4" w:space="0" w:color="auto"/>
              <w:left w:val="nil"/>
              <w:bottom w:val="single" w:sz="4" w:space="0" w:color="auto"/>
              <w:right w:val="single" w:sz="4" w:space="0" w:color="auto"/>
            </w:tcBorders>
            <w:shd w:val="clear" w:color="auto" w:fill="auto"/>
            <w:vAlign w:val="center"/>
          </w:tcPr>
          <w:p w14:paraId="4D39614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D551F3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DN50</w:t>
            </w:r>
          </w:p>
        </w:tc>
        <w:tc>
          <w:tcPr>
            <w:tcW w:w="886" w:type="pct"/>
            <w:tcBorders>
              <w:top w:val="single" w:sz="4" w:space="0" w:color="auto"/>
              <w:left w:val="nil"/>
              <w:bottom w:val="single" w:sz="4" w:space="0" w:color="auto"/>
              <w:right w:val="single" w:sz="4" w:space="0" w:color="auto"/>
            </w:tcBorders>
            <w:shd w:val="clear" w:color="auto" w:fill="auto"/>
            <w:vAlign w:val="center"/>
          </w:tcPr>
          <w:p w14:paraId="359BF6BF"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不锈钢</w:t>
            </w:r>
          </w:p>
        </w:tc>
        <w:tc>
          <w:tcPr>
            <w:tcW w:w="240" w:type="pct"/>
            <w:tcBorders>
              <w:top w:val="single" w:sz="4" w:space="0" w:color="auto"/>
              <w:left w:val="nil"/>
              <w:bottom w:val="single" w:sz="4" w:space="0" w:color="auto"/>
              <w:right w:val="single" w:sz="4" w:space="0" w:color="auto"/>
            </w:tcBorders>
            <w:shd w:val="clear" w:color="auto" w:fill="auto"/>
            <w:vAlign w:val="center"/>
          </w:tcPr>
          <w:p w14:paraId="3B55CED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5ECAC3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39807A9" w14:textId="77777777" w:rsidR="009F6672" w:rsidRDefault="009F6672" w:rsidP="004764DC">
            <w:pPr>
              <w:widowControl/>
              <w:adjustRightInd w:val="0"/>
              <w:snapToGrid w:val="0"/>
              <w:jc w:val="center"/>
              <w:rPr>
                <w:color w:val="000000" w:themeColor="text1"/>
                <w:sz w:val="21"/>
                <w:szCs w:val="21"/>
              </w:rPr>
            </w:pPr>
          </w:p>
        </w:tc>
      </w:tr>
      <w:tr w:rsidR="009F6672" w14:paraId="0F15EC9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E321B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314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C91882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6221B9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7401030132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58A13C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地漏</w:t>
            </w:r>
          </w:p>
        </w:tc>
        <w:tc>
          <w:tcPr>
            <w:tcW w:w="673" w:type="pct"/>
            <w:tcBorders>
              <w:top w:val="single" w:sz="4" w:space="0" w:color="auto"/>
              <w:left w:val="nil"/>
              <w:bottom w:val="single" w:sz="4" w:space="0" w:color="auto"/>
              <w:right w:val="single" w:sz="4" w:space="0" w:color="auto"/>
            </w:tcBorders>
            <w:shd w:val="clear" w:color="auto" w:fill="auto"/>
            <w:vAlign w:val="center"/>
          </w:tcPr>
          <w:p w14:paraId="5D25868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3A766C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DN100</w:t>
            </w:r>
          </w:p>
        </w:tc>
        <w:tc>
          <w:tcPr>
            <w:tcW w:w="886" w:type="pct"/>
            <w:tcBorders>
              <w:top w:val="single" w:sz="4" w:space="0" w:color="auto"/>
              <w:left w:val="nil"/>
              <w:bottom w:val="single" w:sz="4" w:space="0" w:color="auto"/>
              <w:right w:val="single" w:sz="4" w:space="0" w:color="auto"/>
            </w:tcBorders>
            <w:shd w:val="clear" w:color="auto" w:fill="auto"/>
            <w:vAlign w:val="center"/>
          </w:tcPr>
          <w:p w14:paraId="481DAEF0"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不锈钢</w:t>
            </w:r>
          </w:p>
        </w:tc>
        <w:tc>
          <w:tcPr>
            <w:tcW w:w="240" w:type="pct"/>
            <w:tcBorders>
              <w:top w:val="single" w:sz="4" w:space="0" w:color="auto"/>
              <w:left w:val="nil"/>
              <w:bottom w:val="single" w:sz="4" w:space="0" w:color="auto"/>
              <w:right w:val="single" w:sz="4" w:space="0" w:color="auto"/>
            </w:tcBorders>
            <w:shd w:val="clear" w:color="auto" w:fill="auto"/>
            <w:vAlign w:val="center"/>
          </w:tcPr>
          <w:p w14:paraId="35CD093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5E6C57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1323B33" w14:textId="77777777" w:rsidR="009F6672" w:rsidRDefault="009F6672" w:rsidP="004764DC">
            <w:pPr>
              <w:widowControl/>
              <w:adjustRightInd w:val="0"/>
              <w:snapToGrid w:val="0"/>
              <w:jc w:val="center"/>
              <w:rPr>
                <w:color w:val="000000" w:themeColor="text1"/>
                <w:sz w:val="21"/>
                <w:szCs w:val="21"/>
              </w:rPr>
            </w:pPr>
          </w:p>
        </w:tc>
      </w:tr>
      <w:tr w:rsidR="009F6672" w14:paraId="6447A85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23421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315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EAC2EC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E8B2C6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7401030132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C3380E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地漏</w:t>
            </w:r>
          </w:p>
        </w:tc>
        <w:tc>
          <w:tcPr>
            <w:tcW w:w="673" w:type="pct"/>
            <w:tcBorders>
              <w:top w:val="single" w:sz="4" w:space="0" w:color="auto"/>
              <w:left w:val="nil"/>
              <w:bottom w:val="single" w:sz="4" w:space="0" w:color="auto"/>
              <w:right w:val="single" w:sz="4" w:space="0" w:color="auto"/>
            </w:tcBorders>
            <w:shd w:val="clear" w:color="auto" w:fill="auto"/>
            <w:vAlign w:val="center"/>
          </w:tcPr>
          <w:p w14:paraId="4EE4DFB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D66E8A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DN100</w:t>
            </w:r>
          </w:p>
        </w:tc>
        <w:tc>
          <w:tcPr>
            <w:tcW w:w="886" w:type="pct"/>
            <w:tcBorders>
              <w:top w:val="single" w:sz="4" w:space="0" w:color="auto"/>
              <w:left w:val="nil"/>
              <w:bottom w:val="single" w:sz="4" w:space="0" w:color="auto"/>
              <w:right w:val="single" w:sz="4" w:space="0" w:color="auto"/>
            </w:tcBorders>
            <w:shd w:val="clear" w:color="auto" w:fill="auto"/>
            <w:vAlign w:val="center"/>
          </w:tcPr>
          <w:p w14:paraId="2FF8874B"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不锈钢</w:t>
            </w:r>
          </w:p>
        </w:tc>
        <w:tc>
          <w:tcPr>
            <w:tcW w:w="240" w:type="pct"/>
            <w:tcBorders>
              <w:top w:val="single" w:sz="4" w:space="0" w:color="auto"/>
              <w:left w:val="nil"/>
              <w:bottom w:val="single" w:sz="4" w:space="0" w:color="auto"/>
              <w:right w:val="single" w:sz="4" w:space="0" w:color="auto"/>
            </w:tcBorders>
            <w:shd w:val="clear" w:color="auto" w:fill="auto"/>
            <w:vAlign w:val="center"/>
          </w:tcPr>
          <w:p w14:paraId="6C6B114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28394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CE9E6C9" w14:textId="77777777" w:rsidR="009F6672" w:rsidRDefault="009F6672" w:rsidP="004764DC">
            <w:pPr>
              <w:widowControl/>
              <w:adjustRightInd w:val="0"/>
              <w:snapToGrid w:val="0"/>
              <w:jc w:val="center"/>
              <w:rPr>
                <w:color w:val="000000" w:themeColor="text1"/>
                <w:sz w:val="21"/>
                <w:szCs w:val="21"/>
              </w:rPr>
            </w:pPr>
          </w:p>
        </w:tc>
      </w:tr>
      <w:tr w:rsidR="009F6672" w14:paraId="39F1A42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125DF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316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7AA807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30F9C5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7401030133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8EC9AA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堵头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37F5E09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EB5FE95"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56F49263"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外丝，适用于DN15</w:t>
            </w:r>
          </w:p>
        </w:tc>
        <w:tc>
          <w:tcPr>
            <w:tcW w:w="240" w:type="pct"/>
            <w:tcBorders>
              <w:top w:val="single" w:sz="4" w:space="0" w:color="auto"/>
              <w:left w:val="nil"/>
              <w:bottom w:val="single" w:sz="4" w:space="0" w:color="auto"/>
              <w:right w:val="single" w:sz="4" w:space="0" w:color="auto"/>
            </w:tcBorders>
            <w:shd w:val="clear" w:color="auto" w:fill="auto"/>
            <w:vAlign w:val="center"/>
          </w:tcPr>
          <w:p w14:paraId="7FA0CE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718821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242DBA8" w14:textId="77777777" w:rsidR="009F6672" w:rsidRDefault="009F6672" w:rsidP="004764DC">
            <w:pPr>
              <w:widowControl/>
              <w:adjustRightInd w:val="0"/>
              <w:snapToGrid w:val="0"/>
              <w:jc w:val="center"/>
              <w:rPr>
                <w:color w:val="000000" w:themeColor="text1"/>
                <w:sz w:val="21"/>
                <w:szCs w:val="21"/>
              </w:rPr>
            </w:pPr>
          </w:p>
        </w:tc>
      </w:tr>
      <w:tr w:rsidR="009F6672" w14:paraId="0C87650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3464F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317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312DD1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5B837B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7401030133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73D123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堵头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6CF1639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3863887"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4F334E03"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外丝，适用于DN15</w:t>
            </w:r>
          </w:p>
        </w:tc>
        <w:tc>
          <w:tcPr>
            <w:tcW w:w="240" w:type="pct"/>
            <w:tcBorders>
              <w:top w:val="single" w:sz="4" w:space="0" w:color="auto"/>
              <w:left w:val="nil"/>
              <w:bottom w:val="single" w:sz="4" w:space="0" w:color="auto"/>
              <w:right w:val="single" w:sz="4" w:space="0" w:color="auto"/>
            </w:tcBorders>
            <w:shd w:val="clear" w:color="auto" w:fill="auto"/>
            <w:vAlign w:val="center"/>
          </w:tcPr>
          <w:p w14:paraId="7E44A10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9E3795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6B3D88D" w14:textId="77777777" w:rsidR="009F6672" w:rsidRDefault="009F6672" w:rsidP="004764DC">
            <w:pPr>
              <w:widowControl/>
              <w:adjustRightInd w:val="0"/>
              <w:snapToGrid w:val="0"/>
              <w:jc w:val="center"/>
              <w:rPr>
                <w:color w:val="000000" w:themeColor="text1"/>
                <w:sz w:val="21"/>
                <w:szCs w:val="21"/>
              </w:rPr>
            </w:pPr>
          </w:p>
        </w:tc>
      </w:tr>
      <w:tr w:rsidR="009F6672" w14:paraId="275B2B2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3C76A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318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7A15AE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428650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7401030134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CB75CC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堵头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516E5B5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1B1E801"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711E1CF7"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外丝，适用于DN20</w:t>
            </w:r>
          </w:p>
        </w:tc>
        <w:tc>
          <w:tcPr>
            <w:tcW w:w="240" w:type="pct"/>
            <w:tcBorders>
              <w:top w:val="single" w:sz="4" w:space="0" w:color="auto"/>
              <w:left w:val="nil"/>
              <w:bottom w:val="single" w:sz="4" w:space="0" w:color="auto"/>
              <w:right w:val="single" w:sz="4" w:space="0" w:color="auto"/>
            </w:tcBorders>
            <w:shd w:val="clear" w:color="auto" w:fill="auto"/>
            <w:vAlign w:val="center"/>
          </w:tcPr>
          <w:p w14:paraId="2B4A2F2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800F6D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80B5F7E" w14:textId="77777777" w:rsidR="009F6672" w:rsidRDefault="009F6672" w:rsidP="004764DC">
            <w:pPr>
              <w:widowControl/>
              <w:adjustRightInd w:val="0"/>
              <w:snapToGrid w:val="0"/>
              <w:jc w:val="center"/>
              <w:rPr>
                <w:color w:val="000000" w:themeColor="text1"/>
                <w:sz w:val="21"/>
                <w:szCs w:val="21"/>
              </w:rPr>
            </w:pPr>
          </w:p>
        </w:tc>
      </w:tr>
      <w:tr w:rsidR="009F6672" w14:paraId="60CEAC8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92805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319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25213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1C5A80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7401030135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6CBBBC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堵头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20F0AE9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C65F4A0"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7E6672F1"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外丝，适用于DN25</w:t>
            </w:r>
          </w:p>
        </w:tc>
        <w:tc>
          <w:tcPr>
            <w:tcW w:w="240" w:type="pct"/>
            <w:tcBorders>
              <w:top w:val="single" w:sz="4" w:space="0" w:color="auto"/>
              <w:left w:val="nil"/>
              <w:bottom w:val="single" w:sz="4" w:space="0" w:color="auto"/>
              <w:right w:val="single" w:sz="4" w:space="0" w:color="auto"/>
            </w:tcBorders>
            <w:shd w:val="clear" w:color="auto" w:fill="auto"/>
            <w:vAlign w:val="center"/>
          </w:tcPr>
          <w:p w14:paraId="3B5479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2B5623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3856DB5" w14:textId="77777777" w:rsidR="009F6672" w:rsidRDefault="009F6672" w:rsidP="004764DC">
            <w:pPr>
              <w:widowControl/>
              <w:adjustRightInd w:val="0"/>
              <w:snapToGrid w:val="0"/>
              <w:jc w:val="center"/>
              <w:rPr>
                <w:color w:val="000000" w:themeColor="text1"/>
                <w:sz w:val="21"/>
                <w:szCs w:val="21"/>
              </w:rPr>
            </w:pPr>
          </w:p>
        </w:tc>
      </w:tr>
      <w:tr w:rsidR="009F6672" w14:paraId="07910C6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BD363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320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CD5DC4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36FA8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7401030136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DA48AA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堵头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4C6890D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28A912D"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78F06733"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外丝，适用于DN32</w:t>
            </w:r>
          </w:p>
        </w:tc>
        <w:tc>
          <w:tcPr>
            <w:tcW w:w="240" w:type="pct"/>
            <w:tcBorders>
              <w:top w:val="single" w:sz="4" w:space="0" w:color="auto"/>
              <w:left w:val="nil"/>
              <w:bottom w:val="single" w:sz="4" w:space="0" w:color="auto"/>
              <w:right w:val="single" w:sz="4" w:space="0" w:color="auto"/>
            </w:tcBorders>
            <w:shd w:val="clear" w:color="auto" w:fill="auto"/>
            <w:vAlign w:val="center"/>
          </w:tcPr>
          <w:p w14:paraId="39B4196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D3F19E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8D25199" w14:textId="77777777" w:rsidR="009F6672" w:rsidRDefault="009F6672" w:rsidP="004764DC">
            <w:pPr>
              <w:widowControl/>
              <w:adjustRightInd w:val="0"/>
              <w:snapToGrid w:val="0"/>
              <w:jc w:val="center"/>
              <w:rPr>
                <w:color w:val="000000" w:themeColor="text1"/>
                <w:sz w:val="21"/>
                <w:szCs w:val="21"/>
              </w:rPr>
            </w:pPr>
          </w:p>
        </w:tc>
      </w:tr>
      <w:tr w:rsidR="009F6672" w14:paraId="16982BF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95E9F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321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C3D90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0CC556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7401030137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9F64FD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给水管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9613CF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26C144F"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37541954"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PPR 塑料管DN40</w:t>
            </w:r>
            <w:r>
              <w:rPr>
                <w:rFonts w:ascii="宋体" w:hAnsi="宋体" w:cs="宋体" w:hint="eastAsia"/>
                <w:color w:val="000000"/>
                <w:sz w:val="18"/>
                <w:szCs w:val="18"/>
                <w:lang w:eastAsia="zh-CN" w:bidi="ar"/>
              </w:rPr>
              <w:br/>
              <w:t>50*4.6</w:t>
            </w:r>
          </w:p>
        </w:tc>
        <w:tc>
          <w:tcPr>
            <w:tcW w:w="240" w:type="pct"/>
            <w:tcBorders>
              <w:top w:val="single" w:sz="4" w:space="0" w:color="auto"/>
              <w:left w:val="nil"/>
              <w:bottom w:val="single" w:sz="4" w:space="0" w:color="auto"/>
              <w:right w:val="single" w:sz="4" w:space="0" w:color="auto"/>
            </w:tcBorders>
            <w:shd w:val="clear" w:color="auto" w:fill="auto"/>
            <w:vAlign w:val="center"/>
          </w:tcPr>
          <w:p w14:paraId="305C847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852474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78579A3" w14:textId="77777777" w:rsidR="009F6672" w:rsidRDefault="009F6672" w:rsidP="004764DC">
            <w:pPr>
              <w:widowControl/>
              <w:adjustRightInd w:val="0"/>
              <w:snapToGrid w:val="0"/>
              <w:jc w:val="center"/>
              <w:rPr>
                <w:color w:val="000000" w:themeColor="text1"/>
                <w:sz w:val="21"/>
                <w:szCs w:val="21"/>
              </w:rPr>
            </w:pPr>
          </w:p>
        </w:tc>
      </w:tr>
      <w:tr w:rsidR="009F6672" w14:paraId="23C5576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DAB2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322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F011B5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883FC4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7401030138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A7217D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给水管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260A84F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C9B4E4B"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6D17824A"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钢塑复合管 DN50</w:t>
            </w:r>
          </w:p>
        </w:tc>
        <w:tc>
          <w:tcPr>
            <w:tcW w:w="240" w:type="pct"/>
            <w:tcBorders>
              <w:top w:val="single" w:sz="4" w:space="0" w:color="auto"/>
              <w:left w:val="nil"/>
              <w:bottom w:val="single" w:sz="4" w:space="0" w:color="auto"/>
              <w:right w:val="single" w:sz="4" w:space="0" w:color="auto"/>
            </w:tcBorders>
            <w:shd w:val="clear" w:color="auto" w:fill="auto"/>
            <w:vAlign w:val="center"/>
          </w:tcPr>
          <w:p w14:paraId="39EE323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209400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7E9EA11" w14:textId="77777777" w:rsidR="009F6672" w:rsidRDefault="009F6672" w:rsidP="004764DC">
            <w:pPr>
              <w:widowControl/>
              <w:adjustRightInd w:val="0"/>
              <w:snapToGrid w:val="0"/>
              <w:jc w:val="center"/>
              <w:rPr>
                <w:color w:val="000000" w:themeColor="text1"/>
                <w:sz w:val="21"/>
                <w:szCs w:val="21"/>
              </w:rPr>
            </w:pPr>
          </w:p>
        </w:tc>
      </w:tr>
      <w:tr w:rsidR="009F6672" w14:paraId="6072A06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B626D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323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AFCD09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FDAD31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7401030138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8E1404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给水管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546C71C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F550A9F"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5C856C39"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钢塑复合管 DN50</w:t>
            </w:r>
          </w:p>
        </w:tc>
        <w:tc>
          <w:tcPr>
            <w:tcW w:w="240" w:type="pct"/>
            <w:tcBorders>
              <w:top w:val="single" w:sz="4" w:space="0" w:color="auto"/>
              <w:left w:val="nil"/>
              <w:bottom w:val="single" w:sz="4" w:space="0" w:color="auto"/>
              <w:right w:val="single" w:sz="4" w:space="0" w:color="auto"/>
            </w:tcBorders>
            <w:shd w:val="clear" w:color="auto" w:fill="auto"/>
            <w:vAlign w:val="center"/>
          </w:tcPr>
          <w:p w14:paraId="0595A73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93CC10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AC5C711" w14:textId="77777777" w:rsidR="009F6672" w:rsidRDefault="009F6672" w:rsidP="004764DC">
            <w:pPr>
              <w:widowControl/>
              <w:adjustRightInd w:val="0"/>
              <w:snapToGrid w:val="0"/>
              <w:jc w:val="center"/>
              <w:rPr>
                <w:color w:val="000000" w:themeColor="text1"/>
                <w:sz w:val="21"/>
                <w:szCs w:val="21"/>
              </w:rPr>
            </w:pPr>
          </w:p>
        </w:tc>
      </w:tr>
      <w:tr w:rsidR="009F6672" w14:paraId="736647D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7F94D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324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17DA94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CD443A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634AB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多用途钻头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6D92C07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世达、史丹利、蓝点</w:t>
            </w:r>
          </w:p>
        </w:tc>
        <w:tc>
          <w:tcPr>
            <w:tcW w:w="970" w:type="pct"/>
            <w:tcBorders>
              <w:top w:val="single" w:sz="4" w:space="0" w:color="auto"/>
              <w:left w:val="nil"/>
              <w:bottom w:val="single" w:sz="4" w:space="0" w:color="auto"/>
              <w:right w:val="single" w:sz="4" w:space="0" w:color="auto"/>
            </w:tcBorders>
            <w:shd w:val="clear" w:color="auto" w:fill="auto"/>
            <w:vAlign w:val="center"/>
          </w:tcPr>
          <w:p w14:paraId="31EEEF5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3mm</w:t>
            </w:r>
          </w:p>
        </w:tc>
        <w:tc>
          <w:tcPr>
            <w:tcW w:w="886" w:type="pct"/>
            <w:tcBorders>
              <w:top w:val="single" w:sz="4" w:space="0" w:color="auto"/>
              <w:left w:val="nil"/>
              <w:bottom w:val="single" w:sz="4" w:space="0" w:color="auto"/>
              <w:right w:val="single" w:sz="4" w:space="0" w:color="auto"/>
            </w:tcBorders>
            <w:shd w:val="clear" w:color="auto" w:fill="auto"/>
            <w:vAlign w:val="center"/>
          </w:tcPr>
          <w:p w14:paraId="3660F9E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15F10B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7103BF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4D9D251" w14:textId="77777777" w:rsidR="009F6672" w:rsidRDefault="009F6672" w:rsidP="004764DC">
            <w:pPr>
              <w:widowControl/>
              <w:adjustRightInd w:val="0"/>
              <w:snapToGrid w:val="0"/>
              <w:jc w:val="center"/>
              <w:rPr>
                <w:color w:val="000000" w:themeColor="text1"/>
                <w:sz w:val="21"/>
                <w:szCs w:val="21"/>
              </w:rPr>
            </w:pPr>
          </w:p>
        </w:tc>
      </w:tr>
      <w:tr w:rsidR="009F6672" w14:paraId="34050FA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DFCC5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325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5AF048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64E014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99467F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多用途钻头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4D6496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世达、史丹利、蓝点</w:t>
            </w:r>
          </w:p>
        </w:tc>
        <w:tc>
          <w:tcPr>
            <w:tcW w:w="970" w:type="pct"/>
            <w:tcBorders>
              <w:top w:val="single" w:sz="4" w:space="0" w:color="auto"/>
              <w:left w:val="nil"/>
              <w:bottom w:val="single" w:sz="4" w:space="0" w:color="auto"/>
              <w:right w:val="single" w:sz="4" w:space="0" w:color="auto"/>
            </w:tcBorders>
            <w:shd w:val="clear" w:color="auto" w:fill="auto"/>
            <w:vAlign w:val="center"/>
          </w:tcPr>
          <w:p w14:paraId="26F2EDD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09BEF2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933A4E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D493E8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DF0A560" w14:textId="77777777" w:rsidR="009F6672" w:rsidRDefault="009F6672" w:rsidP="004764DC">
            <w:pPr>
              <w:widowControl/>
              <w:adjustRightInd w:val="0"/>
              <w:snapToGrid w:val="0"/>
              <w:jc w:val="center"/>
              <w:rPr>
                <w:color w:val="000000" w:themeColor="text1"/>
                <w:sz w:val="21"/>
                <w:szCs w:val="21"/>
              </w:rPr>
            </w:pPr>
          </w:p>
        </w:tc>
      </w:tr>
      <w:tr w:rsidR="009F6672" w14:paraId="2359EF4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36EB0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326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2E2AE6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D4976D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661E73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多用途钻头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74EFBDE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世达、史丹利、蓝点</w:t>
            </w:r>
          </w:p>
        </w:tc>
        <w:tc>
          <w:tcPr>
            <w:tcW w:w="970" w:type="pct"/>
            <w:tcBorders>
              <w:top w:val="single" w:sz="4" w:space="0" w:color="auto"/>
              <w:left w:val="nil"/>
              <w:bottom w:val="single" w:sz="4" w:space="0" w:color="auto"/>
              <w:right w:val="single" w:sz="4" w:space="0" w:color="auto"/>
            </w:tcBorders>
            <w:shd w:val="clear" w:color="auto" w:fill="auto"/>
            <w:vAlign w:val="center"/>
          </w:tcPr>
          <w:p w14:paraId="2C547AF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3FFD427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1ECDEE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72FF27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574F7F9" w14:textId="77777777" w:rsidR="009F6672" w:rsidRDefault="009F6672" w:rsidP="004764DC">
            <w:pPr>
              <w:widowControl/>
              <w:adjustRightInd w:val="0"/>
              <w:snapToGrid w:val="0"/>
              <w:jc w:val="center"/>
              <w:rPr>
                <w:color w:val="000000" w:themeColor="text1"/>
                <w:sz w:val="21"/>
                <w:szCs w:val="21"/>
              </w:rPr>
            </w:pPr>
          </w:p>
        </w:tc>
      </w:tr>
      <w:tr w:rsidR="009F6672" w14:paraId="1F1D5A8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3CB51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327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FFBB50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65BC10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909F9D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多用途钻头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5EC1CEE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世达、史丹利、蓝点</w:t>
            </w:r>
          </w:p>
        </w:tc>
        <w:tc>
          <w:tcPr>
            <w:tcW w:w="970" w:type="pct"/>
            <w:tcBorders>
              <w:top w:val="single" w:sz="4" w:space="0" w:color="auto"/>
              <w:left w:val="nil"/>
              <w:bottom w:val="single" w:sz="4" w:space="0" w:color="auto"/>
              <w:right w:val="single" w:sz="4" w:space="0" w:color="auto"/>
            </w:tcBorders>
            <w:shd w:val="clear" w:color="auto" w:fill="auto"/>
            <w:vAlign w:val="center"/>
          </w:tcPr>
          <w:p w14:paraId="4C2C013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4F37476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6BB7C5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19DA60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7F6B8D4" w14:textId="77777777" w:rsidR="009F6672" w:rsidRDefault="009F6672" w:rsidP="004764DC">
            <w:pPr>
              <w:widowControl/>
              <w:adjustRightInd w:val="0"/>
              <w:snapToGrid w:val="0"/>
              <w:jc w:val="center"/>
              <w:rPr>
                <w:color w:val="000000" w:themeColor="text1"/>
                <w:sz w:val="21"/>
                <w:szCs w:val="21"/>
              </w:rPr>
            </w:pPr>
          </w:p>
        </w:tc>
      </w:tr>
      <w:tr w:rsidR="009F6672" w14:paraId="1E3F002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26F21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328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523332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26E393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996730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多用途钻头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4BC7071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世达、史丹利、蓝点</w:t>
            </w:r>
          </w:p>
        </w:tc>
        <w:tc>
          <w:tcPr>
            <w:tcW w:w="970" w:type="pct"/>
            <w:tcBorders>
              <w:top w:val="single" w:sz="4" w:space="0" w:color="auto"/>
              <w:left w:val="nil"/>
              <w:bottom w:val="single" w:sz="4" w:space="0" w:color="auto"/>
              <w:right w:val="single" w:sz="4" w:space="0" w:color="auto"/>
            </w:tcBorders>
            <w:shd w:val="clear" w:color="auto" w:fill="auto"/>
            <w:vAlign w:val="center"/>
          </w:tcPr>
          <w:p w14:paraId="2D68D94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6mm</w:t>
            </w:r>
          </w:p>
        </w:tc>
        <w:tc>
          <w:tcPr>
            <w:tcW w:w="886" w:type="pct"/>
            <w:tcBorders>
              <w:top w:val="single" w:sz="4" w:space="0" w:color="auto"/>
              <w:left w:val="nil"/>
              <w:bottom w:val="single" w:sz="4" w:space="0" w:color="auto"/>
              <w:right w:val="single" w:sz="4" w:space="0" w:color="auto"/>
            </w:tcBorders>
            <w:shd w:val="clear" w:color="auto" w:fill="auto"/>
            <w:vAlign w:val="center"/>
          </w:tcPr>
          <w:p w14:paraId="2A632D7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9D2FC9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E3079E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4C17F57" w14:textId="77777777" w:rsidR="009F6672" w:rsidRDefault="009F6672" w:rsidP="004764DC">
            <w:pPr>
              <w:widowControl/>
              <w:adjustRightInd w:val="0"/>
              <w:snapToGrid w:val="0"/>
              <w:jc w:val="center"/>
              <w:rPr>
                <w:color w:val="000000" w:themeColor="text1"/>
                <w:sz w:val="21"/>
                <w:szCs w:val="21"/>
              </w:rPr>
            </w:pPr>
          </w:p>
        </w:tc>
      </w:tr>
      <w:tr w:rsidR="009F6672" w14:paraId="6DA6FBE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F59FF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329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70607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D5D1AD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7DCA4B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多用途钻头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26A7FA2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534F68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2BE14CC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D4BB56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C7A157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2965E28" w14:textId="77777777" w:rsidR="009F6672" w:rsidRDefault="009F6672" w:rsidP="004764DC">
            <w:pPr>
              <w:widowControl/>
              <w:adjustRightInd w:val="0"/>
              <w:snapToGrid w:val="0"/>
              <w:jc w:val="center"/>
              <w:rPr>
                <w:color w:val="000000" w:themeColor="text1"/>
                <w:sz w:val="21"/>
                <w:szCs w:val="21"/>
              </w:rPr>
            </w:pPr>
          </w:p>
        </w:tc>
      </w:tr>
      <w:tr w:rsidR="009F6672" w14:paraId="30F2C51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1A787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330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48BC22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0A3F4A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CECD9F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多用途钻头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3572E73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41E21C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30354A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1D3070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7C0424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5BC3965" w14:textId="77777777" w:rsidR="009F6672" w:rsidRDefault="009F6672" w:rsidP="004764DC">
            <w:pPr>
              <w:widowControl/>
              <w:adjustRightInd w:val="0"/>
              <w:snapToGrid w:val="0"/>
              <w:jc w:val="center"/>
              <w:rPr>
                <w:color w:val="000000" w:themeColor="text1"/>
                <w:sz w:val="21"/>
                <w:szCs w:val="21"/>
              </w:rPr>
            </w:pPr>
          </w:p>
        </w:tc>
      </w:tr>
      <w:tr w:rsidR="009F6672" w14:paraId="2FF6747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7FBE5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331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BB54E1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582B85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2E649D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多用途钻头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47AC1A3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076B10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8mm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4716B5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E2F219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127D6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0664F21" w14:textId="77777777" w:rsidR="009F6672" w:rsidRDefault="009F6672" w:rsidP="004764DC">
            <w:pPr>
              <w:widowControl/>
              <w:adjustRightInd w:val="0"/>
              <w:snapToGrid w:val="0"/>
              <w:jc w:val="center"/>
              <w:rPr>
                <w:color w:val="000000" w:themeColor="text1"/>
                <w:sz w:val="21"/>
                <w:szCs w:val="21"/>
              </w:rPr>
            </w:pPr>
          </w:p>
        </w:tc>
      </w:tr>
      <w:tr w:rsidR="009F6672" w14:paraId="698F4E3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DFAE8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332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C37906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AAC19C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7402010056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7650CD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手电钻钻头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4AAAFE2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博世、德力西、史丹利</w:t>
            </w:r>
          </w:p>
        </w:tc>
        <w:tc>
          <w:tcPr>
            <w:tcW w:w="970" w:type="pct"/>
            <w:tcBorders>
              <w:top w:val="single" w:sz="4" w:space="0" w:color="auto"/>
              <w:left w:val="nil"/>
              <w:bottom w:val="single" w:sz="4" w:space="0" w:color="auto"/>
              <w:right w:val="single" w:sz="4" w:space="0" w:color="auto"/>
            </w:tcBorders>
            <w:shd w:val="clear" w:color="auto" w:fill="auto"/>
            <w:vAlign w:val="center"/>
          </w:tcPr>
          <w:p w14:paraId="1CE615A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33混合套装</w:t>
            </w:r>
          </w:p>
        </w:tc>
        <w:tc>
          <w:tcPr>
            <w:tcW w:w="886" w:type="pct"/>
            <w:tcBorders>
              <w:top w:val="single" w:sz="4" w:space="0" w:color="auto"/>
              <w:left w:val="nil"/>
              <w:bottom w:val="single" w:sz="4" w:space="0" w:color="auto"/>
              <w:right w:val="single" w:sz="4" w:space="0" w:color="auto"/>
            </w:tcBorders>
            <w:shd w:val="clear" w:color="auto" w:fill="auto"/>
            <w:vAlign w:val="center"/>
          </w:tcPr>
          <w:p w14:paraId="41D8C969"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麻花钻头*7（2、3、3、3.3、4、4.2、5）石工钻头*5（4、5、6、7、8）木工钻头*6（3、4、5、6、7、8）螺丝批头*10（PH：1、2、3 PZ：1、2 S：4、6、7 T：20、25）倒角钻头*1、磁性延长杆*1、套筒*3（7、8、10）</w:t>
            </w:r>
          </w:p>
        </w:tc>
        <w:tc>
          <w:tcPr>
            <w:tcW w:w="240" w:type="pct"/>
            <w:tcBorders>
              <w:top w:val="single" w:sz="4" w:space="0" w:color="auto"/>
              <w:left w:val="nil"/>
              <w:bottom w:val="single" w:sz="4" w:space="0" w:color="auto"/>
              <w:right w:val="single" w:sz="4" w:space="0" w:color="auto"/>
            </w:tcBorders>
            <w:shd w:val="clear" w:color="auto" w:fill="auto"/>
            <w:vAlign w:val="center"/>
          </w:tcPr>
          <w:p w14:paraId="34B387A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667E89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B5290F1" w14:textId="77777777" w:rsidR="009F6672" w:rsidRDefault="009F6672" w:rsidP="004764DC">
            <w:pPr>
              <w:widowControl/>
              <w:adjustRightInd w:val="0"/>
              <w:snapToGrid w:val="0"/>
              <w:jc w:val="center"/>
              <w:rPr>
                <w:color w:val="000000" w:themeColor="text1"/>
                <w:sz w:val="21"/>
                <w:szCs w:val="21"/>
              </w:rPr>
            </w:pPr>
          </w:p>
        </w:tc>
      </w:tr>
      <w:tr w:rsidR="009F6672" w14:paraId="709D48F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B82D3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333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9AC127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94C430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7402010056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DB361E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手电钻钻头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75C0451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博世、德力西、史丹利</w:t>
            </w:r>
          </w:p>
        </w:tc>
        <w:tc>
          <w:tcPr>
            <w:tcW w:w="970" w:type="pct"/>
            <w:tcBorders>
              <w:top w:val="single" w:sz="4" w:space="0" w:color="auto"/>
              <w:left w:val="nil"/>
              <w:bottom w:val="single" w:sz="4" w:space="0" w:color="auto"/>
              <w:right w:val="single" w:sz="4" w:space="0" w:color="auto"/>
            </w:tcBorders>
            <w:shd w:val="clear" w:color="auto" w:fill="auto"/>
            <w:vAlign w:val="center"/>
          </w:tcPr>
          <w:p w14:paraId="6C268F1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33混合套装</w:t>
            </w:r>
          </w:p>
        </w:tc>
        <w:tc>
          <w:tcPr>
            <w:tcW w:w="886" w:type="pct"/>
            <w:tcBorders>
              <w:top w:val="single" w:sz="4" w:space="0" w:color="auto"/>
              <w:left w:val="nil"/>
              <w:bottom w:val="single" w:sz="4" w:space="0" w:color="auto"/>
              <w:right w:val="single" w:sz="4" w:space="0" w:color="auto"/>
            </w:tcBorders>
            <w:shd w:val="clear" w:color="auto" w:fill="auto"/>
            <w:vAlign w:val="center"/>
          </w:tcPr>
          <w:p w14:paraId="1E4B5C9D"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麻花钻头*7（2、3、3、3.3、4、4.2、5）石工钻头*5（4、5、6、7、8）木工钻头*6（3、4、5、6、7、8）螺丝批头*10（PH：1、2、3 PZ：1、2 S：4、6、7 T：20、25）倒角钻头*1、磁性延长杆*1、套筒*3（7、8、10）</w:t>
            </w:r>
          </w:p>
        </w:tc>
        <w:tc>
          <w:tcPr>
            <w:tcW w:w="240" w:type="pct"/>
            <w:tcBorders>
              <w:top w:val="single" w:sz="4" w:space="0" w:color="auto"/>
              <w:left w:val="nil"/>
              <w:bottom w:val="single" w:sz="4" w:space="0" w:color="auto"/>
              <w:right w:val="single" w:sz="4" w:space="0" w:color="auto"/>
            </w:tcBorders>
            <w:shd w:val="clear" w:color="auto" w:fill="auto"/>
            <w:vAlign w:val="center"/>
          </w:tcPr>
          <w:p w14:paraId="4C2CB9F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AE81F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6128C4D" w14:textId="77777777" w:rsidR="009F6672" w:rsidRDefault="009F6672" w:rsidP="004764DC">
            <w:pPr>
              <w:widowControl/>
              <w:adjustRightInd w:val="0"/>
              <w:snapToGrid w:val="0"/>
              <w:jc w:val="center"/>
              <w:rPr>
                <w:color w:val="000000" w:themeColor="text1"/>
                <w:sz w:val="21"/>
                <w:szCs w:val="21"/>
              </w:rPr>
            </w:pPr>
          </w:p>
        </w:tc>
      </w:tr>
      <w:tr w:rsidR="009F6672" w14:paraId="24C45D8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04907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334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326ADD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DE8336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7402010058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008BA8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水钻头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49E8AB2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博深、圣士宝、东成、金都</w:t>
            </w:r>
          </w:p>
        </w:tc>
        <w:tc>
          <w:tcPr>
            <w:tcW w:w="970" w:type="pct"/>
            <w:tcBorders>
              <w:top w:val="single" w:sz="4" w:space="0" w:color="auto"/>
              <w:left w:val="nil"/>
              <w:bottom w:val="single" w:sz="4" w:space="0" w:color="auto"/>
              <w:right w:val="single" w:sz="4" w:space="0" w:color="auto"/>
            </w:tcBorders>
            <w:shd w:val="clear" w:color="auto" w:fill="auto"/>
            <w:vAlign w:val="center"/>
          </w:tcPr>
          <w:p w14:paraId="7DFAD66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100*370mm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B000217"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标准的6角接头、加厚无缝钢管、平齿、长度370mm</w:t>
            </w:r>
          </w:p>
        </w:tc>
        <w:tc>
          <w:tcPr>
            <w:tcW w:w="240" w:type="pct"/>
            <w:tcBorders>
              <w:top w:val="single" w:sz="4" w:space="0" w:color="auto"/>
              <w:left w:val="nil"/>
              <w:bottom w:val="single" w:sz="4" w:space="0" w:color="auto"/>
              <w:right w:val="single" w:sz="4" w:space="0" w:color="auto"/>
            </w:tcBorders>
            <w:shd w:val="clear" w:color="auto" w:fill="auto"/>
            <w:vAlign w:val="center"/>
          </w:tcPr>
          <w:p w14:paraId="6A5CE9B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97F2EF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F3A25AD" w14:textId="77777777" w:rsidR="009F6672" w:rsidRDefault="009F6672" w:rsidP="004764DC">
            <w:pPr>
              <w:widowControl/>
              <w:adjustRightInd w:val="0"/>
              <w:snapToGrid w:val="0"/>
              <w:jc w:val="center"/>
              <w:rPr>
                <w:color w:val="000000" w:themeColor="text1"/>
                <w:sz w:val="21"/>
                <w:szCs w:val="21"/>
              </w:rPr>
            </w:pPr>
          </w:p>
        </w:tc>
      </w:tr>
      <w:tr w:rsidR="009F6672" w14:paraId="7BDC1B8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44CB4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335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63818D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11E087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7402010062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8366EB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加长四坑四刃钻头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5B42BEB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A9A920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钻头14mm工作长度500mm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6E1B8F8"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C81B71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758F12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A272C51" w14:textId="77777777" w:rsidR="009F6672" w:rsidRDefault="009F6672" w:rsidP="004764DC">
            <w:pPr>
              <w:widowControl/>
              <w:adjustRightInd w:val="0"/>
              <w:snapToGrid w:val="0"/>
              <w:jc w:val="center"/>
              <w:rPr>
                <w:color w:val="000000" w:themeColor="text1"/>
                <w:sz w:val="21"/>
                <w:szCs w:val="21"/>
              </w:rPr>
            </w:pPr>
          </w:p>
        </w:tc>
      </w:tr>
      <w:tr w:rsidR="009F6672" w14:paraId="55767D0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181C4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336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6017F6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280467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7402010063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E1C0CB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加长四坑四刃钻头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0521696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DD57DD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钻头14mm工作长度350mm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324990C0"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B42E21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FE8DCC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36BB11E" w14:textId="77777777" w:rsidR="009F6672" w:rsidRDefault="009F6672" w:rsidP="004764DC">
            <w:pPr>
              <w:widowControl/>
              <w:adjustRightInd w:val="0"/>
              <w:snapToGrid w:val="0"/>
              <w:jc w:val="center"/>
              <w:rPr>
                <w:color w:val="000000" w:themeColor="text1"/>
                <w:sz w:val="21"/>
                <w:szCs w:val="21"/>
              </w:rPr>
            </w:pPr>
          </w:p>
        </w:tc>
      </w:tr>
      <w:tr w:rsidR="009F6672" w14:paraId="20AD10B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A83B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337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A019CA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AE3023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7402010064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1D7D7B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圆柄四坑钻头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307B26A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博世喜利得东成</w:t>
            </w:r>
          </w:p>
        </w:tc>
        <w:tc>
          <w:tcPr>
            <w:tcW w:w="970" w:type="pct"/>
            <w:tcBorders>
              <w:top w:val="single" w:sz="4" w:space="0" w:color="auto"/>
              <w:left w:val="nil"/>
              <w:bottom w:val="single" w:sz="4" w:space="0" w:color="auto"/>
              <w:right w:val="single" w:sz="4" w:space="0" w:color="auto"/>
            </w:tcBorders>
            <w:shd w:val="clear" w:color="auto" w:fill="auto"/>
            <w:vAlign w:val="center"/>
          </w:tcPr>
          <w:p w14:paraId="7F869DB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钻孔直径6mm，总长度160mm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A5D9FDD"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4CAE39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689C67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E8F75F5" w14:textId="77777777" w:rsidR="009F6672" w:rsidRDefault="009F6672" w:rsidP="004764DC">
            <w:pPr>
              <w:widowControl/>
              <w:adjustRightInd w:val="0"/>
              <w:snapToGrid w:val="0"/>
              <w:jc w:val="center"/>
              <w:rPr>
                <w:color w:val="000000" w:themeColor="text1"/>
                <w:sz w:val="21"/>
                <w:szCs w:val="21"/>
              </w:rPr>
            </w:pPr>
          </w:p>
        </w:tc>
      </w:tr>
      <w:tr w:rsidR="009F6672" w14:paraId="15EF861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673F1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338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5EBD31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30EA1C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7402010065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361298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圆柄四坑钻头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71822E6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博世喜利得东成</w:t>
            </w:r>
          </w:p>
        </w:tc>
        <w:tc>
          <w:tcPr>
            <w:tcW w:w="970" w:type="pct"/>
            <w:tcBorders>
              <w:top w:val="single" w:sz="4" w:space="0" w:color="auto"/>
              <w:left w:val="nil"/>
              <w:bottom w:val="single" w:sz="4" w:space="0" w:color="auto"/>
              <w:right w:val="single" w:sz="4" w:space="0" w:color="auto"/>
            </w:tcBorders>
            <w:shd w:val="clear" w:color="auto" w:fill="auto"/>
            <w:vAlign w:val="center"/>
          </w:tcPr>
          <w:p w14:paraId="2A3A041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钻孔直径10mm，总长度160mm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EBC0A3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EE110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B320A1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9BA94E9" w14:textId="77777777" w:rsidR="009F6672" w:rsidRDefault="009F6672" w:rsidP="004764DC">
            <w:pPr>
              <w:widowControl/>
              <w:adjustRightInd w:val="0"/>
              <w:snapToGrid w:val="0"/>
              <w:jc w:val="center"/>
              <w:rPr>
                <w:color w:val="000000" w:themeColor="text1"/>
                <w:sz w:val="21"/>
                <w:szCs w:val="21"/>
              </w:rPr>
            </w:pPr>
          </w:p>
        </w:tc>
      </w:tr>
      <w:tr w:rsidR="009F6672" w14:paraId="1F1B1D6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F7D2D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339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E6105B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B25BF8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7402010066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231B42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圆柄四坑钻头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47D802C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博世喜利得东成</w:t>
            </w:r>
          </w:p>
        </w:tc>
        <w:tc>
          <w:tcPr>
            <w:tcW w:w="970" w:type="pct"/>
            <w:tcBorders>
              <w:top w:val="single" w:sz="4" w:space="0" w:color="auto"/>
              <w:left w:val="nil"/>
              <w:bottom w:val="single" w:sz="4" w:space="0" w:color="auto"/>
              <w:right w:val="single" w:sz="4" w:space="0" w:color="auto"/>
            </w:tcBorders>
            <w:shd w:val="clear" w:color="auto" w:fill="auto"/>
            <w:vAlign w:val="center"/>
          </w:tcPr>
          <w:p w14:paraId="44F0176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钻孔直径8mm，总长度160mm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49BF1D0B"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3C9F92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669067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62907BF" w14:textId="77777777" w:rsidR="009F6672" w:rsidRDefault="009F6672" w:rsidP="004764DC">
            <w:pPr>
              <w:widowControl/>
              <w:adjustRightInd w:val="0"/>
              <w:snapToGrid w:val="0"/>
              <w:jc w:val="center"/>
              <w:rPr>
                <w:color w:val="000000" w:themeColor="text1"/>
                <w:sz w:val="21"/>
                <w:szCs w:val="21"/>
              </w:rPr>
            </w:pPr>
          </w:p>
        </w:tc>
      </w:tr>
      <w:tr w:rsidR="009F6672" w14:paraId="60F1B7A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43CB5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340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9DD8B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33F4EE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7402010067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EC2D3F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圆柄四坑钻头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034AF26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博世喜利得东成</w:t>
            </w:r>
          </w:p>
        </w:tc>
        <w:tc>
          <w:tcPr>
            <w:tcW w:w="970" w:type="pct"/>
            <w:tcBorders>
              <w:top w:val="single" w:sz="4" w:space="0" w:color="auto"/>
              <w:left w:val="nil"/>
              <w:bottom w:val="single" w:sz="4" w:space="0" w:color="auto"/>
              <w:right w:val="single" w:sz="4" w:space="0" w:color="auto"/>
            </w:tcBorders>
            <w:shd w:val="clear" w:color="auto" w:fill="auto"/>
            <w:vAlign w:val="center"/>
          </w:tcPr>
          <w:p w14:paraId="6D42C01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钻孔直径12mm，总长度160mm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34D14985"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BFE3F3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3CC214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924B99F" w14:textId="77777777" w:rsidR="009F6672" w:rsidRDefault="009F6672" w:rsidP="004764DC">
            <w:pPr>
              <w:widowControl/>
              <w:adjustRightInd w:val="0"/>
              <w:snapToGrid w:val="0"/>
              <w:jc w:val="center"/>
              <w:rPr>
                <w:color w:val="000000" w:themeColor="text1"/>
                <w:sz w:val="21"/>
                <w:szCs w:val="21"/>
              </w:rPr>
            </w:pPr>
          </w:p>
        </w:tc>
      </w:tr>
      <w:tr w:rsidR="009F6672" w14:paraId="673E1ED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1FE9B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341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756267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F0D746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7402010071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23835F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圆柄钻头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517C142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01F30C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两坑两槽，尖凿，钻孔直径14mm，总长度250mm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79F3D19"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2F7DD1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9EABD7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D73317C" w14:textId="77777777" w:rsidR="009F6672" w:rsidRDefault="009F6672" w:rsidP="004764DC">
            <w:pPr>
              <w:widowControl/>
              <w:adjustRightInd w:val="0"/>
              <w:snapToGrid w:val="0"/>
              <w:jc w:val="center"/>
              <w:rPr>
                <w:color w:val="000000" w:themeColor="text1"/>
                <w:sz w:val="21"/>
                <w:szCs w:val="21"/>
              </w:rPr>
            </w:pPr>
          </w:p>
        </w:tc>
      </w:tr>
      <w:tr w:rsidR="009F6672" w14:paraId="7747A53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30F75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342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28CAB8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99D305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7402010072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E551CD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圆柄钻头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4240B28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70DF55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两坑两槽，扁凿，钻孔直径14mm，总长度250mm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D8A77C0"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420FCD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090496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A5DB076" w14:textId="77777777" w:rsidR="009F6672" w:rsidRDefault="009F6672" w:rsidP="004764DC">
            <w:pPr>
              <w:widowControl/>
              <w:adjustRightInd w:val="0"/>
              <w:snapToGrid w:val="0"/>
              <w:jc w:val="center"/>
              <w:rPr>
                <w:color w:val="000000" w:themeColor="text1"/>
                <w:sz w:val="21"/>
                <w:szCs w:val="21"/>
              </w:rPr>
            </w:pPr>
          </w:p>
        </w:tc>
      </w:tr>
      <w:tr w:rsidR="009F6672" w14:paraId="6350A82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99FCA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343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87F86F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F6A615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7402010073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F2520B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冲击钻头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4E66069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B16D818"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766CEE60"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钻孔直径14mm，总长度700mm</w:t>
            </w:r>
          </w:p>
        </w:tc>
        <w:tc>
          <w:tcPr>
            <w:tcW w:w="240" w:type="pct"/>
            <w:tcBorders>
              <w:top w:val="single" w:sz="4" w:space="0" w:color="auto"/>
              <w:left w:val="nil"/>
              <w:bottom w:val="single" w:sz="4" w:space="0" w:color="auto"/>
              <w:right w:val="single" w:sz="4" w:space="0" w:color="auto"/>
            </w:tcBorders>
            <w:shd w:val="clear" w:color="auto" w:fill="auto"/>
            <w:vAlign w:val="center"/>
          </w:tcPr>
          <w:p w14:paraId="4C01DB0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E3C62A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DA1629A" w14:textId="77777777" w:rsidR="009F6672" w:rsidRDefault="009F6672" w:rsidP="004764DC">
            <w:pPr>
              <w:widowControl/>
              <w:adjustRightInd w:val="0"/>
              <w:snapToGrid w:val="0"/>
              <w:jc w:val="center"/>
              <w:rPr>
                <w:color w:val="000000" w:themeColor="text1"/>
                <w:sz w:val="21"/>
                <w:szCs w:val="21"/>
              </w:rPr>
            </w:pPr>
          </w:p>
        </w:tc>
      </w:tr>
      <w:tr w:rsidR="009F6672" w14:paraId="391E5F6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4FC3E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344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71B1F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68DAC0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7402010074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40CC86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合金钻头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7971050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FDB208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高速钢、直径4mm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47AE6F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9FBF73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248A0A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747D0B5" w14:textId="77777777" w:rsidR="009F6672" w:rsidRDefault="009F6672" w:rsidP="004764DC">
            <w:pPr>
              <w:widowControl/>
              <w:adjustRightInd w:val="0"/>
              <w:snapToGrid w:val="0"/>
              <w:jc w:val="center"/>
              <w:rPr>
                <w:color w:val="000000" w:themeColor="text1"/>
                <w:sz w:val="21"/>
                <w:szCs w:val="21"/>
              </w:rPr>
            </w:pPr>
          </w:p>
        </w:tc>
      </w:tr>
      <w:tr w:rsidR="009F6672" w14:paraId="203738E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3F06B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345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5F0ECC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6B8496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7402030011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6E527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切割片</w:t>
            </w:r>
          </w:p>
        </w:tc>
        <w:tc>
          <w:tcPr>
            <w:tcW w:w="673" w:type="pct"/>
            <w:tcBorders>
              <w:top w:val="single" w:sz="4" w:space="0" w:color="auto"/>
              <w:left w:val="nil"/>
              <w:bottom w:val="single" w:sz="4" w:space="0" w:color="auto"/>
              <w:right w:val="single" w:sz="4" w:space="0" w:color="auto"/>
            </w:tcBorders>
            <w:shd w:val="clear" w:color="auto" w:fill="auto"/>
            <w:vAlign w:val="center"/>
          </w:tcPr>
          <w:p w14:paraId="1017D26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世达、史丹利、蓝点</w:t>
            </w:r>
          </w:p>
        </w:tc>
        <w:tc>
          <w:tcPr>
            <w:tcW w:w="970" w:type="pct"/>
            <w:tcBorders>
              <w:top w:val="single" w:sz="4" w:space="0" w:color="auto"/>
              <w:left w:val="nil"/>
              <w:bottom w:val="single" w:sz="4" w:space="0" w:color="auto"/>
              <w:right w:val="single" w:sz="4" w:space="0" w:color="auto"/>
            </w:tcBorders>
            <w:shd w:val="clear" w:color="auto" w:fill="auto"/>
            <w:vAlign w:val="center"/>
          </w:tcPr>
          <w:p w14:paraId="7CEF612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角磨机配套切割薄片，带网砂轮片</w:t>
            </w:r>
          </w:p>
        </w:tc>
        <w:tc>
          <w:tcPr>
            <w:tcW w:w="886" w:type="pct"/>
            <w:tcBorders>
              <w:top w:val="single" w:sz="4" w:space="0" w:color="auto"/>
              <w:left w:val="nil"/>
              <w:bottom w:val="single" w:sz="4" w:space="0" w:color="auto"/>
              <w:right w:val="single" w:sz="4" w:space="0" w:color="auto"/>
            </w:tcBorders>
            <w:shd w:val="clear" w:color="auto" w:fill="auto"/>
            <w:vAlign w:val="center"/>
          </w:tcPr>
          <w:p w14:paraId="066E132C"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7E22CE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片</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AE1F41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95EAD9D" w14:textId="77777777" w:rsidR="009F6672" w:rsidRDefault="009F6672" w:rsidP="004764DC">
            <w:pPr>
              <w:widowControl/>
              <w:adjustRightInd w:val="0"/>
              <w:snapToGrid w:val="0"/>
              <w:jc w:val="center"/>
              <w:rPr>
                <w:color w:val="000000" w:themeColor="text1"/>
                <w:sz w:val="21"/>
                <w:szCs w:val="21"/>
              </w:rPr>
            </w:pPr>
          </w:p>
        </w:tc>
      </w:tr>
      <w:tr w:rsidR="009F6672" w14:paraId="0440C71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8EB9B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346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B77FD2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5384A5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7402030012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B88CA3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石材切割片</w:t>
            </w:r>
          </w:p>
        </w:tc>
        <w:tc>
          <w:tcPr>
            <w:tcW w:w="673" w:type="pct"/>
            <w:tcBorders>
              <w:top w:val="single" w:sz="4" w:space="0" w:color="auto"/>
              <w:left w:val="nil"/>
              <w:bottom w:val="single" w:sz="4" w:space="0" w:color="auto"/>
              <w:right w:val="single" w:sz="4" w:space="0" w:color="auto"/>
            </w:tcBorders>
            <w:shd w:val="clear" w:color="auto" w:fill="auto"/>
            <w:vAlign w:val="center"/>
          </w:tcPr>
          <w:p w14:paraId="49C36FC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世达、史丹利、蓝点</w:t>
            </w:r>
          </w:p>
        </w:tc>
        <w:tc>
          <w:tcPr>
            <w:tcW w:w="970" w:type="pct"/>
            <w:tcBorders>
              <w:top w:val="single" w:sz="4" w:space="0" w:color="auto"/>
              <w:left w:val="nil"/>
              <w:bottom w:val="single" w:sz="4" w:space="0" w:color="auto"/>
              <w:right w:val="single" w:sz="4" w:space="0" w:color="auto"/>
            </w:tcBorders>
            <w:shd w:val="clear" w:color="auto" w:fill="auto"/>
            <w:vAlign w:val="center"/>
          </w:tcPr>
          <w:p w14:paraId="69A5368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41毫米 125mm切割片/90°；36毫米 115mm切割片/90°</w:t>
            </w:r>
          </w:p>
        </w:tc>
        <w:tc>
          <w:tcPr>
            <w:tcW w:w="886" w:type="pct"/>
            <w:tcBorders>
              <w:top w:val="single" w:sz="4" w:space="0" w:color="auto"/>
              <w:left w:val="nil"/>
              <w:bottom w:val="single" w:sz="4" w:space="0" w:color="auto"/>
              <w:right w:val="single" w:sz="4" w:space="0" w:color="auto"/>
            </w:tcBorders>
            <w:shd w:val="clear" w:color="auto" w:fill="auto"/>
            <w:vAlign w:val="center"/>
          </w:tcPr>
          <w:p w14:paraId="0229F38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E710A2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片</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19FD1F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B46C002" w14:textId="77777777" w:rsidR="009F6672" w:rsidRDefault="009F6672" w:rsidP="004764DC">
            <w:pPr>
              <w:widowControl/>
              <w:adjustRightInd w:val="0"/>
              <w:snapToGrid w:val="0"/>
              <w:jc w:val="center"/>
              <w:rPr>
                <w:color w:val="000000" w:themeColor="text1"/>
                <w:sz w:val="21"/>
                <w:szCs w:val="21"/>
              </w:rPr>
            </w:pPr>
          </w:p>
        </w:tc>
      </w:tr>
      <w:tr w:rsidR="009F6672" w14:paraId="1ADF700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22D0A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347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6ABE7A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BE26F4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7402030015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8D38B1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砂轮机切割片</w:t>
            </w:r>
          </w:p>
        </w:tc>
        <w:tc>
          <w:tcPr>
            <w:tcW w:w="673" w:type="pct"/>
            <w:tcBorders>
              <w:top w:val="single" w:sz="4" w:space="0" w:color="auto"/>
              <w:left w:val="nil"/>
              <w:bottom w:val="single" w:sz="4" w:space="0" w:color="auto"/>
              <w:right w:val="single" w:sz="4" w:space="0" w:color="auto"/>
            </w:tcBorders>
            <w:shd w:val="clear" w:color="auto" w:fill="auto"/>
            <w:vAlign w:val="center"/>
          </w:tcPr>
          <w:p w14:paraId="368C208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8C91B8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直径125mm，内径22.23mm，厚度3mm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632229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C661A8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片</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41489C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2F778BA" w14:textId="77777777" w:rsidR="009F6672" w:rsidRDefault="009F6672" w:rsidP="004764DC">
            <w:pPr>
              <w:widowControl/>
              <w:adjustRightInd w:val="0"/>
              <w:snapToGrid w:val="0"/>
              <w:jc w:val="center"/>
              <w:rPr>
                <w:color w:val="000000" w:themeColor="text1"/>
                <w:sz w:val="21"/>
                <w:szCs w:val="21"/>
              </w:rPr>
            </w:pPr>
          </w:p>
        </w:tc>
      </w:tr>
      <w:tr w:rsidR="009F6672" w14:paraId="4EB4FD4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DAA5E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348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71C2A9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E9AFD9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7402030016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AFF1A5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砂轮机角磨片</w:t>
            </w:r>
          </w:p>
        </w:tc>
        <w:tc>
          <w:tcPr>
            <w:tcW w:w="673" w:type="pct"/>
            <w:tcBorders>
              <w:top w:val="single" w:sz="4" w:space="0" w:color="auto"/>
              <w:left w:val="nil"/>
              <w:bottom w:val="single" w:sz="4" w:space="0" w:color="auto"/>
              <w:right w:val="single" w:sz="4" w:space="0" w:color="auto"/>
            </w:tcBorders>
            <w:shd w:val="clear" w:color="auto" w:fill="auto"/>
            <w:vAlign w:val="center"/>
          </w:tcPr>
          <w:p w14:paraId="67A253F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97B4AA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直径125mm，内径22.23mm，厚度6.8mm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9EC8791"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219B2C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片</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EEC1B6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2E38D6A" w14:textId="77777777" w:rsidR="009F6672" w:rsidRDefault="009F6672" w:rsidP="004764DC">
            <w:pPr>
              <w:widowControl/>
              <w:adjustRightInd w:val="0"/>
              <w:snapToGrid w:val="0"/>
              <w:jc w:val="center"/>
              <w:rPr>
                <w:color w:val="000000" w:themeColor="text1"/>
                <w:sz w:val="21"/>
                <w:szCs w:val="21"/>
              </w:rPr>
            </w:pPr>
          </w:p>
        </w:tc>
      </w:tr>
      <w:tr w:rsidR="009F6672" w14:paraId="7364E10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65DB4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349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E9ABD2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157C3D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7402030016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F00987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砂轮机角磨片</w:t>
            </w:r>
          </w:p>
        </w:tc>
        <w:tc>
          <w:tcPr>
            <w:tcW w:w="673" w:type="pct"/>
            <w:tcBorders>
              <w:top w:val="single" w:sz="4" w:space="0" w:color="auto"/>
              <w:left w:val="nil"/>
              <w:bottom w:val="single" w:sz="4" w:space="0" w:color="auto"/>
              <w:right w:val="single" w:sz="4" w:space="0" w:color="auto"/>
            </w:tcBorders>
            <w:shd w:val="clear" w:color="auto" w:fill="auto"/>
            <w:vAlign w:val="center"/>
          </w:tcPr>
          <w:p w14:paraId="74E6287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CABE9D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直径125mm，内径22.23mm，厚度6.8mm</w:t>
            </w:r>
          </w:p>
        </w:tc>
        <w:tc>
          <w:tcPr>
            <w:tcW w:w="886" w:type="pct"/>
            <w:tcBorders>
              <w:top w:val="single" w:sz="4" w:space="0" w:color="auto"/>
              <w:left w:val="nil"/>
              <w:bottom w:val="single" w:sz="4" w:space="0" w:color="auto"/>
              <w:right w:val="single" w:sz="4" w:space="0" w:color="auto"/>
            </w:tcBorders>
            <w:shd w:val="clear" w:color="auto" w:fill="auto"/>
            <w:vAlign w:val="center"/>
          </w:tcPr>
          <w:p w14:paraId="2A359AD1"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5811DF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片</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568597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F3DDD70" w14:textId="77777777" w:rsidR="009F6672" w:rsidRDefault="009F6672" w:rsidP="004764DC">
            <w:pPr>
              <w:widowControl/>
              <w:adjustRightInd w:val="0"/>
              <w:snapToGrid w:val="0"/>
              <w:jc w:val="center"/>
              <w:rPr>
                <w:color w:val="000000" w:themeColor="text1"/>
                <w:sz w:val="21"/>
                <w:szCs w:val="21"/>
              </w:rPr>
            </w:pPr>
          </w:p>
        </w:tc>
      </w:tr>
      <w:tr w:rsidR="009F6672" w14:paraId="4B4D119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19FDD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350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02B3C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5B6309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7402050008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973036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美工刀片</w:t>
            </w:r>
          </w:p>
        </w:tc>
        <w:tc>
          <w:tcPr>
            <w:tcW w:w="673" w:type="pct"/>
            <w:tcBorders>
              <w:top w:val="single" w:sz="4" w:space="0" w:color="auto"/>
              <w:left w:val="nil"/>
              <w:bottom w:val="single" w:sz="4" w:space="0" w:color="auto"/>
              <w:right w:val="single" w:sz="4" w:space="0" w:color="auto"/>
            </w:tcBorders>
            <w:shd w:val="clear" w:color="auto" w:fill="auto"/>
            <w:vAlign w:val="center"/>
          </w:tcPr>
          <w:p w14:paraId="1C569CE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世达、史丹利、蓝点</w:t>
            </w:r>
          </w:p>
        </w:tc>
        <w:tc>
          <w:tcPr>
            <w:tcW w:w="970" w:type="pct"/>
            <w:tcBorders>
              <w:top w:val="single" w:sz="4" w:space="0" w:color="auto"/>
              <w:left w:val="nil"/>
              <w:bottom w:val="single" w:sz="4" w:space="0" w:color="auto"/>
              <w:right w:val="single" w:sz="4" w:space="0" w:color="auto"/>
            </w:tcBorders>
            <w:shd w:val="clear" w:color="auto" w:fill="auto"/>
            <w:vAlign w:val="center"/>
          </w:tcPr>
          <w:p w14:paraId="41CF34E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100mm×18mm×0.5mm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452E4BA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C1A150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片</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FA6481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928BFA6" w14:textId="77777777" w:rsidR="009F6672" w:rsidRDefault="009F6672" w:rsidP="004764DC">
            <w:pPr>
              <w:widowControl/>
              <w:adjustRightInd w:val="0"/>
              <w:snapToGrid w:val="0"/>
              <w:jc w:val="center"/>
              <w:rPr>
                <w:color w:val="000000" w:themeColor="text1"/>
                <w:sz w:val="21"/>
                <w:szCs w:val="21"/>
              </w:rPr>
            </w:pPr>
          </w:p>
        </w:tc>
      </w:tr>
      <w:tr w:rsidR="009F6672" w14:paraId="6D680DD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A93A0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351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5240C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30A761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7402050008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3616E1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美工刀片</w:t>
            </w:r>
          </w:p>
        </w:tc>
        <w:tc>
          <w:tcPr>
            <w:tcW w:w="673" w:type="pct"/>
            <w:tcBorders>
              <w:top w:val="single" w:sz="4" w:space="0" w:color="auto"/>
              <w:left w:val="nil"/>
              <w:bottom w:val="single" w:sz="4" w:space="0" w:color="auto"/>
              <w:right w:val="single" w:sz="4" w:space="0" w:color="auto"/>
            </w:tcBorders>
            <w:shd w:val="clear" w:color="auto" w:fill="auto"/>
            <w:vAlign w:val="center"/>
          </w:tcPr>
          <w:p w14:paraId="5BC8DCA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世达、史丹利、蓝点</w:t>
            </w:r>
          </w:p>
        </w:tc>
        <w:tc>
          <w:tcPr>
            <w:tcW w:w="970" w:type="pct"/>
            <w:tcBorders>
              <w:top w:val="single" w:sz="4" w:space="0" w:color="auto"/>
              <w:left w:val="nil"/>
              <w:bottom w:val="single" w:sz="4" w:space="0" w:color="auto"/>
              <w:right w:val="single" w:sz="4" w:space="0" w:color="auto"/>
            </w:tcBorders>
            <w:shd w:val="clear" w:color="auto" w:fill="auto"/>
            <w:vAlign w:val="center"/>
          </w:tcPr>
          <w:p w14:paraId="43C6591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100mm×18mm×0.5mm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2B53F64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F1C13D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片</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331868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E02D312" w14:textId="77777777" w:rsidR="009F6672" w:rsidRDefault="009F6672" w:rsidP="004764DC">
            <w:pPr>
              <w:widowControl/>
              <w:adjustRightInd w:val="0"/>
              <w:snapToGrid w:val="0"/>
              <w:jc w:val="center"/>
              <w:rPr>
                <w:color w:val="000000" w:themeColor="text1"/>
                <w:sz w:val="21"/>
                <w:szCs w:val="21"/>
              </w:rPr>
            </w:pPr>
          </w:p>
        </w:tc>
      </w:tr>
      <w:tr w:rsidR="009F6672" w14:paraId="3679E3E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E7D9B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352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897BE1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0650B5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7402050010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F70FA4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美工刀刀片</w:t>
            </w:r>
          </w:p>
        </w:tc>
        <w:tc>
          <w:tcPr>
            <w:tcW w:w="673" w:type="pct"/>
            <w:tcBorders>
              <w:top w:val="single" w:sz="4" w:space="0" w:color="auto"/>
              <w:left w:val="nil"/>
              <w:bottom w:val="single" w:sz="4" w:space="0" w:color="auto"/>
              <w:right w:val="single" w:sz="4" w:space="0" w:color="auto"/>
            </w:tcBorders>
            <w:shd w:val="clear" w:color="auto" w:fill="auto"/>
            <w:vAlign w:val="center"/>
          </w:tcPr>
          <w:p w14:paraId="7C3E17F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世达、史丹利、蓝点</w:t>
            </w:r>
          </w:p>
        </w:tc>
        <w:tc>
          <w:tcPr>
            <w:tcW w:w="970" w:type="pct"/>
            <w:tcBorders>
              <w:top w:val="single" w:sz="4" w:space="0" w:color="auto"/>
              <w:left w:val="nil"/>
              <w:bottom w:val="single" w:sz="4" w:space="0" w:color="auto"/>
              <w:right w:val="single" w:sz="4" w:space="0" w:color="auto"/>
            </w:tcBorders>
            <w:shd w:val="clear" w:color="auto" w:fill="auto"/>
            <w:vAlign w:val="center"/>
          </w:tcPr>
          <w:p w14:paraId="752A0B9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18mmx100mmx0.5mm，10件/套</w:t>
            </w:r>
          </w:p>
        </w:tc>
        <w:tc>
          <w:tcPr>
            <w:tcW w:w="886" w:type="pct"/>
            <w:tcBorders>
              <w:top w:val="single" w:sz="4" w:space="0" w:color="auto"/>
              <w:left w:val="nil"/>
              <w:bottom w:val="single" w:sz="4" w:space="0" w:color="auto"/>
              <w:right w:val="single" w:sz="4" w:space="0" w:color="auto"/>
            </w:tcBorders>
            <w:shd w:val="clear" w:color="auto" w:fill="auto"/>
            <w:vAlign w:val="center"/>
          </w:tcPr>
          <w:p w14:paraId="690C586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9A773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7F5B6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8693097" w14:textId="77777777" w:rsidR="009F6672" w:rsidRDefault="009F6672" w:rsidP="004764DC">
            <w:pPr>
              <w:widowControl/>
              <w:adjustRightInd w:val="0"/>
              <w:snapToGrid w:val="0"/>
              <w:jc w:val="center"/>
              <w:rPr>
                <w:color w:val="000000" w:themeColor="text1"/>
                <w:sz w:val="21"/>
                <w:szCs w:val="21"/>
              </w:rPr>
            </w:pPr>
          </w:p>
        </w:tc>
      </w:tr>
      <w:tr w:rsidR="009F6672" w14:paraId="61A4A5B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27EC1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353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F99989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27F5EC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7402050010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B63B94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美工刀刀片</w:t>
            </w:r>
          </w:p>
        </w:tc>
        <w:tc>
          <w:tcPr>
            <w:tcW w:w="673" w:type="pct"/>
            <w:tcBorders>
              <w:top w:val="single" w:sz="4" w:space="0" w:color="auto"/>
              <w:left w:val="nil"/>
              <w:bottom w:val="single" w:sz="4" w:space="0" w:color="auto"/>
              <w:right w:val="single" w:sz="4" w:space="0" w:color="auto"/>
            </w:tcBorders>
            <w:shd w:val="clear" w:color="auto" w:fill="auto"/>
            <w:vAlign w:val="center"/>
          </w:tcPr>
          <w:p w14:paraId="2BC6DEF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世达、史丹利、蓝点</w:t>
            </w:r>
          </w:p>
        </w:tc>
        <w:tc>
          <w:tcPr>
            <w:tcW w:w="970" w:type="pct"/>
            <w:tcBorders>
              <w:top w:val="single" w:sz="4" w:space="0" w:color="auto"/>
              <w:left w:val="nil"/>
              <w:bottom w:val="single" w:sz="4" w:space="0" w:color="auto"/>
              <w:right w:val="single" w:sz="4" w:space="0" w:color="auto"/>
            </w:tcBorders>
            <w:shd w:val="clear" w:color="auto" w:fill="auto"/>
            <w:vAlign w:val="center"/>
          </w:tcPr>
          <w:p w14:paraId="07644FD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18mmx100mmx0.5mm，10件/套</w:t>
            </w:r>
          </w:p>
        </w:tc>
        <w:tc>
          <w:tcPr>
            <w:tcW w:w="886" w:type="pct"/>
            <w:tcBorders>
              <w:top w:val="single" w:sz="4" w:space="0" w:color="auto"/>
              <w:left w:val="nil"/>
              <w:bottom w:val="single" w:sz="4" w:space="0" w:color="auto"/>
              <w:right w:val="single" w:sz="4" w:space="0" w:color="auto"/>
            </w:tcBorders>
            <w:shd w:val="clear" w:color="auto" w:fill="auto"/>
            <w:vAlign w:val="center"/>
          </w:tcPr>
          <w:p w14:paraId="2E58E2F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3073BF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793B18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80EFA4A" w14:textId="77777777" w:rsidR="009F6672" w:rsidRDefault="009F6672" w:rsidP="004764DC">
            <w:pPr>
              <w:widowControl/>
              <w:adjustRightInd w:val="0"/>
              <w:snapToGrid w:val="0"/>
              <w:jc w:val="center"/>
              <w:rPr>
                <w:color w:val="000000" w:themeColor="text1"/>
                <w:sz w:val="21"/>
                <w:szCs w:val="21"/>
              </w:rPr>
            </w:pPr>
          </w:p>
        </w:tc>
      </w:tr>
      <w:tr w:rsidR="009F6672" w14:paraId="4242754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7696E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354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488F17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4A352B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7402060002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8AA22E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角磨片</w:t>
            </w:r>
          </w:p>
        </w:tc>
        <w:tc>
          <w:tcPr>
            <w:tcW w:w="673" w:type="pct"/>
            <w:tcBorders>
              <w:top w:val="single" w:sz="4" w:space="0" w:color="auto"/>
              <w:left w:val="nil"/>
              <w:bottom w:val="single" w:sz="4" w:space="0" w:color="auto"/>
              <w:right w:val="single" w:sz="4" w:space="0" w:color="auto"/>
            </w:tcBorders>
            <w:shd w:val="clear" w:color="auto" w:fill="auto"/>
            <w:vAlign w:val="center"/>
          </w:tcPr>
          <w:p w14:paraId="220AF17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世达、史丹利、蓝点</w:t>
            </w:r>
          </w:p>
        </w:tc>
        <w:tc>
          <w:tcPr>
            <w:tcW w:w="970" w:type="pct"/>
            <w:tcBorders>
              <w:top w:val="single" w:sz="4" w:space="0" w:color="auto"/>
              <w:left w:val="nil"/>
              <w:bottom w:val="single" w:sz="4" w:space="0" w:color="auto"/>
              <w:right w:val="single" w:sz="4" w:space="0" w:color="auto"/>
            </w:tcBorders>
            <w:shd w:val="clear" w:color="auto" w:fill="auto"/>
            <w:vAlign w:val="center"/>
          </w:tcPr>
          <w:p w14:paraId="18DEE08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Φ100mm*厚1.2mm*内径16mm</w:t>
            </w:r>
          </w:p>
        </w:tc>
        <w:tc>
          <w:tcPr>
            <w:tcW w:w="886" w:type="pct"/>
            <w:tcBorders>
              <w:top w:val="single" w:sz="4" w:space="0" w:color="auto"/>
              <w:left w:val="nil"/>
              <w:bottom w:val="single" w:sz="4" w:space="0" w:color="auto"/>
              <w:right w:val="single" w:sz="4" w:space="0" w:color="auto"/>
            </w:tcBorders>
            <w:shd w:val="clear" w:color="auto" w:fill="auto"/>
            <w:vAlign w:val="center"/>
          </w:tcPr>
          <w:p w14:paraId="3958D457"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FD6EF0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片</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39C250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8453656" w14:textId="77777777" w:rsidR="009F6672" w:rsidRDefault="009F6672" w:rsidP="004764DC">
            <w:pPr>
              <w:widowControl/>
              <w:adjustRightInd w:val="0"/>
              <w:snapToGrid w:val="0"/>
              <w:jc w:val="center"/>
              <w:rPr>
                <w:color w:val="000000" w:themeColor="text1"/>
                <w:sz w:val="21"/>
                <w:szCs w:val="21"/>
              </w:rPr>
            </w:pPr>
          </w:p>
        </w:tc>
      </w:tr>
      <w:tr w:rsidR="009F6672" w14:paraId="19C9435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9B19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355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B1C571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94611F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7402060003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02C912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角磨片</w:t>
            </w:r>
          </w:p>
        </w:tc>
        <w:tc>
          <w:tcPr>
            <w:tcW w:w="673" w:type="pct"/>
            <w:tcBorders>
              <w:top w:val="single" w:sz="4" w:space="0" w:color="auto"/>
              <w:left w:val="nil"/>
              <w:bottom w:val="single" w:sz="4" w:space="0" w:color="auto"/>
              <w:right w:val="single" w:sz="4" w:space="0" w:color="auto"/>
            </w:tcBorders>
            <w:shd w:val="clear" w:color="auto" w:fill="auto"/>
            <w:vAlign w:val="center"/>
          </w:tcPr>
          <w:p w14:paraId="28C8EC7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世达、史丹利、蓝点</w:t>
            </w:r>
          </w:p>
        </w:tc>
        <w:tc>
          <w:tcPr>
            <w:tcW w:w="970" w:type="pct"/>
            <w:tcBorders>
              <w:top w:val="single" w:sz="4" w:space="0" w:color="auto"/>
              <w:left w:val="nil"/>
              <w:bottom w:val="single" w:sz="4" w:space="0" w:color="auto"/>
              <w:right w:val="single" w:sz="4" w:space="0" w:color="auto"/>
            </w:tcBorders>
            <w:shd w:val="clear" w:color="auto" w:fill="auto"/>
            <w:vAlign w:val="center"/>
          </w:tcPr>
          <w:p w14:paraId="3F23872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Φ100mm*厚6mm*内径16mm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1042C9F"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830A09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片</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C8E5A2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C24C5E9" w14:textId="77777777" w:rsidR="009F6672" w:rsidRDefault="009F6672" w:rsidP="004764DC">
            <w:pPr>
              <w:widowControl/>
              <w:adjustRightInd w:val="0"/>
              <w:snapToGrid w:val="0"/>
              <w:jc w:val="center"/>
              <w:rPr>
                <w:color w:val="000000" w:themeColor="text1"/>
                <w:sz w:val="21"/>
                <w:szCs w:val="21"/>
              </w:rPr>
            </w:pPr>
          </w:p>
        </w:tc>
      </w:tr>
      <w:tr w:rsidR="009F6672" w14:paraId="2459437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29A70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356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DF91DB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8F4F5F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7402990002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88C65A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高压注浆机牛油灌注头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3D23E97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HL、狄陌、SWIFT</w:t>
            </w:r>
          </w:p>
        </w:tc>
        <w:tc>
          <w:tcPr>
            <w:tcW w:w="970" w:type="pct"/>
            <w:tcBorders>
              <w:top w:val="single" w:sz="4" w:space="0" w:color="auto"/>
              <w:left w:val="nil"/>
              <w:bottom w:val="single" w:sz="4" w:space="0" w:color="auto"/>
              <w:right w:val="single" w:sz="4" w:space="0" w:color="auto"/>
            </w:tcBorders>
            <w:shd w:val="clear" w:color="auto" w:fill="auto"/>
            <w:vAlign w:val="center"/>
          </w:tcPr>
          <w:p w14:paraId="25BF7BF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抗压＞10000PSI，四爪式快速接头</w:t>
            </w:r>
          </w:p>
        </w:tc>
        <w:tc>
          <w:tcPr>
            <w:tcW w:w="886" w:type="pct"/>
            <w:tcBorders>
              <w:top w:val="single" w:sz="4" w:space="0" w:color="auto"/>
              <w:left w:val="nil"/>
              <w:bottom w:val="single" w:sz="4" w:space="0" w:color="auto"/>
              <w:right w:val="single" w:sz="4" w:space="0" w:color="auto"/>
            </w:tcBorders>
            <w:shd w:val="clear" w:color="auto" w:fill="auto"/>
            <w:vAlign w:val="center"/>
          </w:tcPr>
          <w:p w14:paraId="3E03FD30"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A14EC5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FBB672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371EB35" w14:textId="77777777" w:rsidR="009F6672" w:rsidRDefault="009F6672" w:rsidP="004764DC">
            <w:pPr>
              <w:widowControl/>
              <w:adjustRightInd w:val="0"/>
              <w:snapToGrid w:val="0"/>
              <w:jc w:val="center"/>
              <w:rPr>
                <w:color w:val="000000" w:themeColor="text1"/>
                <w:sz w:val="21"/>
                <w:szCs w:val="21"/>
              </w:rPr>
            </w:pPr>
          </w:p>
        </w:tc>
      </w:tr>
      <w:tr w:rsidR="009F6672" w14:paraId="0CD5E5A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7F208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357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B108AA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4A402C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7402990002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30C866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高压注浆机牛油灌注头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128C268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HL、狄陌、SWIFT</w:t>
            </w:r>
          </w:p>
        </w:tc>
        <w:tc>
          <w:tcPr>
            <w:tcW w:w="970" w:type="pct"/>
            <w:tcBorders>
              <w:top w:val="single" w:sz="4" w:space="0" w:color="auto"/>
              <w:left w:val="nil"/>
              <w:bottom w:val="single" w:sz="4" w:space="0" w:color="auto"/>
              <w:right w:val="single" w:sz="4" w:space="0" w:color="auto"/>
            </w:tcBorders>
            <w:shd w:val="clear" w:color="auto" w:fill="auto"/>
            <w:vAlign w:val="center"/>
          </w:tcPr>
          <w:p w14:paraId="25AE18F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抗压＞10000PSI，四爪式快速接头</w:t>
            </w:r>
          </w:p>
        </w:tc>
        <w:tc>
          <w:tcPr>
            <w:tcW w:w="886" w:type="pct"/>
            <w:tcBorders>
              <w:top w:val="single" w:sz="4" w:space="0" w:color="auto"/>
              <w:left w:val="nil"/>
              <w:bottom w:val="single" w:sz="4" w:space="0" w:color="auto"/>
              <w:right w:val="single" w:sz="4" w:space="0" w:color="auto"/>
            </w:tcBorders>
            <w:shd w:val="clear" w:color="auto" w:fill="auto"/>
            <w:vAlign w:val="center"/>
          </w:tcPr>
          <w:p w14:paraId="23001D50"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671434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22EE3F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BED6202" w14:textId="77777777" w:rsidR="009F6672" w:rsidRDefault="009F6672" w:rsidP="004764DC">
            <w:pPr>
              <w:widowControl/>
              <w:adjustRightInd w:val="0"/>
              <w:snapToGrid w:val="0"/>
              <w:jc w:val="center"/>
              <w:rPr>
                <w:color w:val="000000" w:themeColor="text1"/>
                <w:sz w:val="21"/>
                <w:szCs w:val="21"/>
              </w:rPr>
            </w:pPr>
          </w:p>
        </w:tc>
      </w:tr>
      <w:tr w:rsidR="009F6672" w14:paraId="1383617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D82C7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358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42F4B5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56A2E9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7402990005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589EC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百叶轮</w:t>
            </w:r>
          </w:p>
        </w:tc>
        <w:tc>
          <w:tcPr>
            <w:tcW w:w="673" w:type="pct"/>
            <w:tcBorders>
              <w:top w:val="single" w:sz="4" w:space="0" w:color="auto"/>
              <w:left w:val="nil"/>
              <w:bottom w:val="single" w:sz="4" w:space="0" w:color="auto"/>
              <w:right w:val="single" w:sz="4" w:space="0" w:color="auto"/>
            </w:tcBorders>
            <w:shd w:val="clear" w:color="auto" w:fill="auto"/>
            <w:vAlign w:val="center"/>
          </w:tcPr>
          <w:p w14:paraId="7737A48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世达、史丹利、蓝点</w:t>
            </w:r>
          </w:p>
        </w:tc>
        <w:tc>
          <w:tcPr>
            <w:tcW w:w="970" w:type="pct"/>
            <w:tcBorders>
              <w:top w:val="single" w:sz="4" w:space="0" w:color="auto"/>
              <w:left w:val="nil"/>
              <w:bottom w:val="single" w:sz="4" w:space="0" w:color="auto"/>
              <w:right w:val="single" w:sz="4" w:space="0" w:color="auto"/>
            </w:tcBorders>
            <w:shd w:val="clear" w:color="auto" w:fill="auto"/>
            <w:vAlign w:val="center"/>
          </w:tcPr>
          <w:p w14:paraId="2CB0229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100*16mm，粒度：100#</w:t>
            </w:r>
          </w:p>
        </w:tc>
        <w:tc>
          <w:tcPr>
            <w:tcW w:w="886" w:type="pct"/>
            <w:tcBorders>
              <w:top w:val="single" w:sz="4" w:space="0" w:color="auto"/>
              <w:left w:val="nil"/>
              <w:bottom w:val="single" w:sz="4" w:space="0" w:color="auto"/>
              <w:right w:val="single" w:sz="4" w:space="0" w:color="auto"/>
            </w:tcBorders>
            <w:shd w:val="clear" w:color="auto" w:fill="auto"/>
            <w:vAlign w:val="center"/>
          </w:tcPr>
          <w:p w14:paraId="7C2AE5D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4BF9EA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6354B5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5986C67" w14:textId="77777777" w:rsidR="009F6672" w:rsidRDefault="009F6672" w:rsidP="004764DC">
            <w:pPr>
              <w:widowControl/>
              <w:adjustRightInd w:val="0"/>
              <w:snapToGrid w:val="0"/>
              <w:jc w:val="center"/>
              <w:rPr>
                <w:color w:val="000000" w:themeColor="text1"/>
                <w:sz w:val="21"/>
                <w:szCs w:val="21"/>
              </w:rPr>
            </w:pPr>
          </w:p>
        </w:tc>
      </w:tr>
      <w:tr w:rsidR="009F6672" w14:paraId="70D4321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3E047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359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03E2FF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CC2A4F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7402990006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23F853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高压堵漏止水针头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29E5DDD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舒特浦、狄陌、SWIFT</w:t>
            </w:r>
          </w:p>
        </w:tc>
        <w:tc>
          <w:tcPr>
            <w:tcW w:w="970" w:type="pct"/>
            <w:tcBorders>
              <w:top w:val="single" w:sz="4" w:space="0" w:color="auto"/>
              <w:left w:val="nil"/>
              <w:bottom w:val="single" w:sz="4" w:space="0" w:color="auto"/>
              <w:right w:val="single" w:sz="4" w:space="0" w:color="auto"/>
            </w:tcBorders>
            <w:shd w:val="clear" w:color="auto" w:fill="auto"/>
            <w:vAlign w:val="center"/>
          </w:tcPr>
          <w:p w14:paraId="727BE1D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A-10</w:t>
            </w:r>
          </w:p>
        </w:tc>
        <w:tc>
          <w:tcPr>
            <w:tcW w:w="886" w:type="pct"/>
            <w:tcBorders>
              <w:top w:val="single" w:sz="4" w:space="0" w:color="auto"/>
              <w:left w:val="nil"/>
              <w:bottom w:val="single" w:sz="4" w:space="0" w:color="auto"/>
              <w:right w:val="single" w:sz="4" w:space="0" w:color="auto"/>
            </w:tcBorders>
            <w:shd w:val="clear" w:color="auto" w:fill="auto"/>
            <w:vAlign w:val="center"/>
          </w:tcPr>
          <w:p w14:paraId="1594989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0AE2FB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5698A6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CEF3BC1" w14:textId="77777777" w:rsidR="009F6672" w:rsidRDefault="009F6672" w:rsidP="004764DC">
            <w:pPr>
              <w:widowControl/>
              <w:adjustRightInd w:val="0"/>
              <w:snapToGrid w:val="0"/>
              <w:jc w:val="center"/>
              <w:rPr>
                <w:color w:val="000000" w:themeColor="text1"/>
                <w:sz w:val="21"/>
                <w:szCs w:val="21"/>
              </w:rPr>
            </w:pPr>
          </w:p>
        </w:tc>
      </w:tr>
      <w:tr w:rsidR="009F6672" w14:paraId="1CBDDE9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930B3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360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F228C9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B78FCA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7402990006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B81BE0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高压堵漏止水针头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5B63FC4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舒特浦、狄陌、SWIFT</w:t>
            </w:r>
          </w:p>
        </w:tc>
        <w:tc>
          <w:tcPr>
            <w:tcW w:w="970" w:type="pct"/>
            <w:tcBorders>
              <w:top w:val="single" w:sz="4" w:space="0" w:color="auto"/>
              <w:left w:val="nil"/>
              <w:bottom w:val="single" w:sz="4" w:space="0" w:color="auto"/>
              <w:right w:val="single" w:sz="4" w:space="0" w:color="auto"/>
            </w:tcBorders>
            <w:shd w:val="clear" w:color="auto" w:fill="auto"/>
            <w:vAlign w:val="center"/>
          </w:tcPr>
          <w:p w14:paraId="25D1A1D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A-10</w:t>
            </w:r>
          </w:p>
        </w:tc>
        <w:tc>
          <w:tcPr>
            <w:tcW w:w="886" w:type="pct"/>
            <w:tcBorders>
              <w:top w:val="single" w:sz="4" w:space="0" w:color="auto"/>
              <w:left w:val="nil"/>
              <w:bottom w:val="single" w:sz="4" w:space="0" w:color="auto"/>
              <w:right w:val="single" w:sz="4" w:space="0" w:color="auto"/>
            </w:tcBorders>
            <w:shd w:val="clear" w:color="auto" w:fill="auto"/>
            <w:vAlign w:val="center"/>
          </w:tcPr>
          <w:p w14:paraId="763B30A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7C5D48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B7612E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BC12BE5" w14:textId="77777777" w:rsidR="009F6672" w:rsidRDefault="009F6672" w:rsidP="004764DC">
            <w:pPr>
              <w:widowControl/>
              <w:adjustRightInd w:val="0"/>
              <w:snapToGrid w:val="0"/>
              <w:jc w:val="center"/>
              <w:rPr>
                <w:color w:val="000000" w:themeColor="text1"/>
                <w:sz w:val="21"/>
                <w:szCs w:val="21"/>
              </w:rPr>
            </w:pPr>
          </w:p>
        </w:tc>
      </w:tr>
      <w:tr w:rsidR="009F6672" w14:paraId="73654B0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1003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361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0556B3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7FE455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7402990008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0B5FA7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结构胶枪胶嘴</w:t>
            </w:r>
          </w:p>
        </w:tc>
        <w:tc>
          <w:tcPr>
            <w:tcW w:w="673" w:type="pct"/>
            <w:tcBorders>
              <w:top w:val="single" w:sz="4" w:space="0" w:color="auto"/>
              <w:left w:val="nil"/>
              <w:bottom w:val="single" w:sz="4" w:space="0" w:color="auto"/>
              <w:right w:val="single" w:sz="4" w:space="0" w:color="auto"/>
            </w:tcBorders>
            <w:shd w:val="clear" w:color="auto" w:fill="auto"/>
            <w:vAlign w:val="center"/>
          </w:tcPr>
          <w:p w14:paraId="30573A8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恒易达、巧艺、五优家家</w:t>
            </w:r>
          </w:p>
        </w:tc>
        <w:tc>
          <w:tcPr>
            <w:tcW w:w="970" w:type="pct"/>
            <w:tcBorders>
              <w:top w:val="single" w:sz="4" w:space="0" w:color="auto"/>
              <w:left w:val="nil"/>
              <w:bottom w:val="single" w:sz="4" w:space="0" w:color="auto"/>
              <w:right w:val="single" w:sz="4" w:space="0" w:color="auto"/>
            </w:tcBorders>
            <w:shd w:val="clear" w:color="auto" w:fill="auto"/>
            <w:vAlign w:val="center"/>
          </w:tcPr>
          <w:p w14:paraId="1D6CC12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通用型，内径15mm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039ED65"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塑料材质</w:t>
            </w:r>
          </w:p>
        </w:tc>
        <w:tc>
          <w:tcPr>
            <w:tcW w:w="240" w:type="pct"/>
            <w:tcBorders>
              <w:top w:val="single" w:sz="4" w:space="0" w:color="auto"/>
              <w:left w:val="nil"/>
              <w:bottom w:val="single" w:sz="4" w:space="0" w:color="auto"/>
              <w:right w:val="single" w:sz="4" w:space="0" w:color="auto"/>
            </w:tcBorders>
            <w:shd w:val="clear" w:color="auto" w:fill="auto"/>
            <w:vAlign w:val="center"/>
          </w:tcPr>
          <w:p w14:paraId="795536C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5241AB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522640E" w14:textId="77777777" w:rsidR="009F6672" w:rsidRDefault="009F6672" w:rsidP="004764DC">
            <w:pPr>
              <w:widowControl/>
              <w:adjustRightInd w:val="0"/>
              <w:snapToGrid w:val="0"/>
              <w:jc w:val="center"/>
              <w:rPr>
                <w:color w:val="000000" w:themeColor="text1"/>
                <w:sz w:val="21"/>
                <w:szCs w:val="21"/>
              </w:rPr>
            </w:pPr>
          </w:p>
        </w:tc>
      </w:tr>
      <w:tr w:rsidR="009F6672" w14:paraId="76ADE29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FCDCA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362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2A9F60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D4FE14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7403020011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C81405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黄砂</w:t>
            </w:r>
          </w:p>
        </w:tc>
        <w:tc>
          <w:tcPr>
            <w:tcW w:w="673" w:type="pct"/>
            <w:tcBorders>
              <w:top w:val="single" w:sz="4" w:space="0" w:color="auto"/>
              <w:left w:val="nil"/>
              <w:bottom w:val="single" w:sz="4" w:space="0" w:color="auto"/>
              <w:right w:val="single" w:sz="4" w:space="0" w:color="auto"/>
            </w:tcBorders>
            <w:shd w:val="clear" w:color="auto" w:fill="auto"/>
            <w:vAlign w:val="center"/>
          </w:tcPr>
          <w:p w14:paraId="058F5A8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791853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细砂，35kg/袋</w:t>
            </w:r>
          </w:p>
        </w:tc>
        <w:tc>
          <w:tcPr>
            <w:tcW w:w="886" w:type="pct"/>
            <w:tcBorders>
              <w:top w:val="single" w:sz="4" w:space="0" w:color="auto"/>
              <w:left w:val="nil"/>
              <w:bottom w:val="single" w:sz="4" w:space="0" w:color="auto"/>
              <w:right w:val="single" w:sz="4" w:space="0" w:color="auto"/>
            </w:tcBorders>
            <w:shd w:val="clear" w:color="auto" w:fill="auto"/>
            <w:vAlign w:val="center"/>
          </w:tcPr>
          <w:p w14:paraId="54AFD54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896309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4D3710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EA47875" w14:textId="77777777" w:rsidR="009F6672" w:rsidRDefault="009F6672" w:rsidP="004764DC">
            <w:pPr>
              <w:widowControl/>
              <w:adjustRightInd w:val="0"/>
              <w:snapToGrid w:val="0"/>
              <w:jc w:val="center"/>
              <w:rPr>
                <w:color w:val="000000" w:themeColor="text1"/>
                <w:sz w:val="21"/>
                <w:szCs w:val="21"/>
              </w:rPr>
            </w:pPr>
          </w:p>
        </w:tc>
      </w:tr>
      <w:tr w:rsidR="009F6672" w14:paraId="4151888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DA9CA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363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8B7F4B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4336EE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7403020011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432D27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黄砂</w:t>
            </w:r>
          </w:p>
        </w:tc>
        <w:tc>
          <w:tcPr>
            <w:tcW w:w="673" w:type="pct"/>
            <w:tcBorders>
              <w:top w:val="single" w:sz="4" w:space="0" w:color="auto"/>
              <w:left w:val="nil"/>
              <w:bottom w:val="single" w:sz="4" w:space="0" w:color="auto"/>
              <w:right w:val="single" w:sz="4" w:space="0" w:color="auto"/>
            </w:tcBorders>
            <w:shd w:val="clear" w:color="auto" w:fill="auto"/>
            <w:vAlign w:val="center"/>
          </w:tcPr>
          <w:p w14:paraId="5CC0CF6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BE1C13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细砂，35kg/袋</w:t>
            </w:r>
          </w:p>
        </w:tc>
        <w:tc>
          <w:tcPr>
            <w:tcW w:w="886" w:type="pct"/>
            <w:tcBorders>
              <w:top w:val="single" w:sz="4" w:space="0" w:color="auto"/>
              <w:left w:val="nil"/>
              <w:bottom w:val="single" w:sz="4" w:space="0" w:color="auto"/>
              <w:right w:val="single" w:sz="4" w:space="0" w:color="auto"/>
            </w:tcBorders>
            <w:shd w:val="clear" w:color="auto" w:fill="auto"/>
            <w:vAlign w:val="center"/>
          </w:tcPr>
          <w:p w14:paraId="4EBD4AA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EE6624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754332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43C1DD6" w14:textId="77777777" w:rsidR="009F6672" w:rsidRDefault="009F6672" w:rsidP="004764DC">
            <w:pPr>
              <w:widowControl/>
              <w:adjustRightInd w:val="0"/>
              <w:snapToGrid w:val="0"/>
              <w:jc w:val="center"/>
              <w:rPr>
                <w:color w:val="000000" w:themeColor="text1"/>
                <w:sz w:val="21"/>
                <w:szCs w:val="21"/>
              </w:rPr>
            </w:pPr>
          </w:p>
        </w:tc>
      </w:tr>
      <w:tr w:rsidR="009F6672" w14:paraId="46ABDD9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EEE77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364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B32FDA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E39AA5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7403040003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54887B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水泥</w:t>
            </w:r>
          </w:p>
        </w:tc>
        <w:tc>
          <w:tcPr>
            <w:tcW w:w="673" w:type="pct"/>
            <w:tcBorders>
              <w:top w:val="single" w:sz="4" w:space="0" w:color="auto"/>
              <w:left w:val="nil"/>
              <w:bottom w:val="single" w:sz="4" w:space="0" w:color="auto"/>
              <w:right w:val="single" w:sz="4" w:space="0" w:color="auto"/>
            </w:tcBorders>
            <w:shd w:val="clear" w:color="auto" w:fill="auto"/>
            <w:vAlign w:val="center"/>
          </w:tcPr>
          <w:p w14:paraId="7A8AAB6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华润、南方、海螺</w:t>
            </w:r>
          </w:p>
        </w:tc>
        <w:tc>
          <w:tcPr>
            <w:tcW w:w="970" w:type="pct"/>
            <w:tcBorders>
              <w:top w:val="single" w:sz="4" w:space="0" w:color="auto"/>
              <w:left w:val="nil"/>
              <w:bottom w:val="single" w:sz="4" w:space="0" w:color="auto"/>
              <w:right w:val="single" w:sz="4" w:space="0" w:color="auto"/>
            </w:tcBorders>
            <w:shd w:val="clear" w:color="auto" w:fill="auto"/>
            <w:vAlign w:val="center"/>
          </w:tcPr>
          <w:p w14:paraId="34DF66D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P.O 32.5R，50kg/包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797A064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94F8B0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B95CFC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D50FAA2" w14:textId="77777777" w:rsidR="009F6672" w:rsidRDefault="009F6672" w:rsidP="004764DC">
            <w:pPr>
              <w:widowControl/>
              <w:adjustRightInd w:val="0"/>
              <w:snapToGrid w:val="0"/>
              <w:jc w:val="center"/>
              <w:rPr>
                <w:color w:val="000000" w:themeColor="text1"/>
                <w:sz w:val="21"/>
                <w:szCs w:val="21"/>
              </w:rPr>
            </w:pPr>
          </w:p>
        </w:tc>
      </w:tr>
      <w:tr w:rsidR="009F6672" w14:paraId="332CE67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5FA67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365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28121A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EF5E7E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7403040006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ACD6A2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水泥</w:t>
            </w:r>
          </w:p>
        </w:tc>
        <w:tc>
          <w:tcPr>
            <w:tcW w:w="673" w:type="pct"/>
            <w:tcBorders>
              <w:top w:val="single" w:sz="4" w:space="0" w:color="auto"/>
              <w:left w:val="nil"/>
              <w:bottom w:val="single" w:sz="4" w:space="0" w:color="auto"/>
              <w:right w:val="single" w:sz="4" w:space="0" w:color="auto"/>
            </w:tcBorders>
            <w:shd w:val="clear" w:color="auto" w:fill="auto"/>
            <w:vAlign w:val="center"/>
          </w:tcPr>
          <w:p w14:paraId="356DEB4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4E6DFF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P.O 42.5R，50kg/包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382B389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D279A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368AF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20FCCB5" w14:textId="77777777" w:rsidR="009F6672" w:rsidRDefault="009F6672" w:rsidP="004764DC">
            <w:pPr>
              <w:widowControl/>
              <w:adjustRightInd w:val="0"/>
              <w:snapToGrid w:val="0"/>
              <w:jc w:val="center"/>
              <w:rPr>
                <w:color w:val="000000" w:themeColor="text1"/>
                <w:sz w:val="21"/>
                <w:szCs w:val="21"/>
              </w:rPr>
            </w:pPr>
          </w:p>
        </w:tc>
      </w:tr>
      <w:tr w:rsidR="009F6672" w14:paraId="6A3F3D8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922B3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366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E91A2F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426D05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012E94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铜挂锁</w:t>
            </w:r>
          </w:p>
        </w:tc>
        <w:tc>
          <w:tcPr>
            <w:tcW w:w="673" w:type="pct"/>
            <w:tcBorders>
              <w:top w:val="single" w:sz="4" w:space="0" w:color="auto"/>
              <w:left w:val="nil"/>
              <w:bottom w:val="single" w:sz="4" w:space="0" w:color="auto"/>
              <w:right w:val="single" w:sz="4" w:space="0" w:color="auto"/>
            </w:tcBorders>
            <w:shd w:val="clear" w:color="auto" w:fill="auto"/>
            <w:vAlign w:val="center"/>
          </w:tcPr>
          <w:p w14:paraId="308C1C9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A309D0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薄型长梁，锁体尺寸30mm*74mm，锁柱高度50mm，杆粗4mm，内宽17mm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603D6EE"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C59185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1079E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C47D18E" w14:textId="77777777" w:rsidR="009F6672" w:rsidRDefault="009F6672" w:rsidP="004764DC">
            <w:pPr>
              <w:widowControl/>
              <w:adjustRightInd w:val="0"/>
              <w:snapToGrid w:val="0"/>
              <w:jc w:val="center"/>
              <w:rPr>
                <w:color w:val="000000" w:themeColor="text1"/>
                <w:sz w:val="21"/>
                <w:szCs w:val="21"/>
              </w:rPr>
            </w:pPr>
          </w:p>
        </w:tc>
      </w:tr>
      <w:tr w:rsidR="009F6672" w14:paraId="39F33CA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294BE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367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65286A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705BB4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1EE1BC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铜挂锁</w:t>
            </w:r>
          </w:p>
        </w:tc>
        <w:tc>
          <w:tcPr>
            <w:tcW w:w="673" w:type="pct"/>
            <w:tcBorders>
              <w:top w:val="single" w:sz="4" w:space="0" w:color="auto"/>
              <w:left w:val="nil"/>
              <w:bottom w:val="single" w:sz="4" w:space="0" w:color="auto"/>
              <w:right w:val="single" w:sz="4" w:space="0" w:color="auto"/>
            </w:tcBorders>
            <w:shd w:val="clear" w:color="auto" w:fill="auto"/>
            <w:vAlign w:val="center"/>
          </w:tcPr>
          <w:p w14:paraId="66ACC01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C51220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薄型长梁，锁体尺寸30mm*74mm，锁柱高度50mm，杆粗4mm，内宽17mm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F93DFFB"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7046DD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FF57EE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8135D69" w14:textId="77777777" w:rsidR="009F6672" w:rsidRDefault="009F6672" w:rsidP="004764DC">
            <w:pPr>
              <w:widowControl/>
              <w:adjustRightInd w:val="0"/>
              <w:snapToGrid w:val="0"/>
              <w:jc w:val="center"/>
              <w:rPr>
                <w:color w:val="000000" w:themeColor="text1"/>
                <w:sz w:val="21"/>
                <w:szCs w:val="21"/>
              </w:rPr>
            </w:pPr>
          </w:p>
        </w:tc>
      </w:tr>
      <w:tr w:rsidR="009F6672" w14:paraId="6ADF38C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6B367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368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314BAD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D4F79A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7403060080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CFAEF6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合页</w:t>
            </w:r>
          </w:p>
        </w:tc>
        <w:tc>
          <w:tcPr>
            <w:tcW w:w="673" w:type="pct"/>
            <w:tcBorders>
              <w:top w:val="single" w:sz="4" w:space="0" w:color="auto"/>
              <w:left w:val="nil"/>
              <w:bottom w:val="single" w:sz="4" w:space="0" w:color="auto"/>
              <w:right w:val="single" w:sz="4" w:space="0" w:color="auto"/>
            </w:tcBorders>
            <w:shd w:val="clear" w:color="auto" w:fill="auto"/>
            <w:vAlign w:val="center"/>
          </w:tcPr>
          <w:p w14:paraId="41C0582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B02C07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5K2BB 4.5*4*3.4</w:t>
            </w:r>
          </w:p>
        </w:tc>
        <w:tc>
          <w:tcPr>
            <w:tcW w:w="886" w:type="pct"/>
            <w:tcBorders>
              <w:top w:val="single" w:sz="4" w:space="0" w:color="auto"/>
              <w:left w:val="nil"/>
              <w:bottom w:val="single" w:sz="4" w:space="0" w:color="auto"/>
              <w:right w:val="single" w:sz="4" w:space="0" w:color="auto"/>
            </w:tcBorders>
            <w:shd w:val="clear" w:color="auto" w:fill="auto"/>
            <w:vAlign w:val="center"/>
          </w:tcPr>
          <w:p w14:paraId="039F399B"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样式需选定</w:t>
            </w:r>
          </w:p>
        </w:tc>
        <w:tc>
          <w:tcPr>
            <w:tcW w:w="240" w:type="pct"/>
            <w:tcBorders>
              <w:top w:val="single" w:sz="4" w:space="0" w:color="auto"/>
              <w:left w:val="nil"/>
              <w:bottom w:val="single" w:sz="4" w:space="0" w:color="auto"/>
              <w:right w:val="single" w:sz="4" w:space="0" w:color="auto"/>
            </w:tcBorders>
            <w:shd w:val="clear" w:color="auto" w:fill="auto"/>
            <w:vAlign w:val="center"/>
          </w:tcPr>
          <w:p w14:paraId="0E7199A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片</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7201A7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5A44B07" w14:textId="77777777" w:rsidR="009F6672" w:rsidRDefault="009F6672" w:rsidP="004764DC">
            <w:pPr>
              <w:widowControl/>
              <w:adjustRightInd w:val="0"/>
              <w:snapToGrid w:val="0"/>
              <w:jc w:val="center"/>
              <w:rPr>
                <w:color w:val="000000" w:themeColor="text1"/>
                <w:sz w:val="21"/>
                <w:szCs w:val="21"/>
              </w:rPr>
            </w:pPr>
          </w:p>
        </w:tc>
      </w:tr>
      <w:tr w:rsidR="009F6672" w14:paraId="2FB6429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9270C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369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CFD629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FBB8AE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7403060117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8CC902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执手锁</w:t>
            </w:r>
          </w:p>
        </w:tc>
        <w:tc>
          <w:tcPr>
            <w:tcW w:w="673" w:type="pct"/>
            <w:tcBorders>
              <w:top w:val="single" w:sz="4" w:space="0" w:color="auto"/>
              <w:left w:val="nil"/>
              <w:bottom w:val="single" w:sz="4" w:space="0" w:color="auto"/>
              <w:right w:val="single" w:sz="4" w:space="0" w:color="auto"/>
            </w:tcBorders>
            <w:shd w:val="clear" w:color="auto" w:fill="auto"/>
            <w:vAlign w:val="center"/>
          </w:tcPr>
          <w:p w14:paraId="3AC389C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盈亚、臻得利、杭州百年</w:t>
            </w:r>
          </w:p>
        </w:tc>
        <w:tc>
          <w:tcPr>
            <w:tcW w:w="970" w:type="pct"/>
            <w:tcBorders>
              <w:top w:val="single" w:sz="4" w:space="0" w:color="auto"/>
              <w:left w:val="nil"/>
              <w:bottom w:val="single" w:sz="4" w:space="0" w:color="auto"/>
              <w:right w:val="single" w:sz="4" w:space="0" w:color="auto"/>
            </w:tcBorders>
            <w:shd w:val="clear" w:color="auto" w:fill="auto"/>
            <w:vAlign w:val="center"/>
          </w:tcPr>
          <w:p w14:paraId="7A896E0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BH-0133</w:t>
            </w:r>
          </w:p>
        </w:tc>
        <w:tc>
          <w:tcPr>
            <w:tcW w:w="886" w:type="pct"/>
            <w:tcBorders>
              <w:top w:val="single" w:sz="4" w:space="0" w:color="auto"/>
              <w:left w:val="nil"/>
              <w:bottom w:val="single" w:sz="4" w:space="0" w:color="auto"/>
              <w:right w:val="single" w:sz="4" w:space="0" w:color="auto"/>
            </w:tcBorders>
            <w:shd w:val="clear" w:color="auto" w:fill="auto"/>
            <w:vAlign w:val="center"/>
          </w:tcPr>
          <w:p w14:paraId="05501C54"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双执手+小锁盒，材质为304号不锈钢，亚金色、适用于10-12mm厚钢化玻璃，样式需选定</w:t>
            </w:r>
          </w:p>
        </w:tc>
        <w:tc>
          <w:tcPr>
            <w:tcW w:w="240" w:type="pct"/>
            <w:tcBorders>
              <w:top w:val="single" w:sz="4" w:space="0" w:color="auto"/>
              <w:left w:val="nil"/>
              <w:bottom w:val="single" w:sz="4" w:space="0" w:color="auto"/>
              <w:right w:val="single" w:sz="4" w:space="0" w:color="auto"/>
            </w:tcBorders>
            <w:shd w:val="clear" w:color="auto" w:fill="auto"/>
            <w:vAlign w:val="center"/>
          </w:tcPr>
          <w:p w14:paraId="6D5B852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B0F08D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AD24538" w14:textId="77777777" w:rsidR="009F6672" w:rsidRDefault="009F6672" w:rsidP="004764DC">
            <w:pPr>
              <w:widowControl/>
              <w:adjustRightInd w:val="0"/>
              <w:snapToGrid w:val="0"/>
              <w:jc w:val="center"/>
              <w:rPr>
                <w:color w:val="000000" w:themeColor="text1"/>
                <w:sz w:val="21"/>
                <w:szCs w:val="21"/>
              </w:rPr>
            </w:pPr>
          </w:p>
        </w:tc>
      </w:tr>
      <w:tr w:rsidR="009F6672" w14:paraId="7AC4357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25A57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370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549EE2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041DD8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7403060117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9DC66F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执手锁</w:t>
            </w:r>
          </w:p>
        </w:tc>
        <w:tc>
          <w:tcPr>
            <w:tcW w:w="673" w:type="pct"/>
            <w:tcBorders>
              <w:top w:val="single" w:sz="4" w:space="0" w:color="auto"/>
              <w:left w:val="nil"/>
              <w:bottom w:val="single" w:sz="4" w:space="0" w:color="auto"/>
              <w:right w:val="single" w:sz="4" w:space="0" w:color="auto"/>
            </w:tcBorders>
            <w:shd w:val="clear" w:color="auto" w:fill="auto"/>
            <w:vAlign w:val="center"/>
          </w:tcPr>
          <w:p w14:paraId="1766492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盈亚、臻得利、杭州百年</w:t>
            </w:r>
          </w:p>
        </w:tc>
        <w:tc>
          <w:tcPr>
            <w:tcW w:w="970" w:type="pct"/>
            <w:tcBorders>
              <w:top w:val="single" w:sz="4" w:space="0" w:color="auto"/>
              <w:left w:val="nil"/>
              <w:bottom w:val="single" w:sz="4" w:space="0" w:color="auto"/>
              <w:right w:val="single" w:sz="4" w:space="0" w:color="auto"/>
            </w:tcBorders>
            <w:shd w:val="clear" w:color="auto" w:fill="auto"/>
            <w:vAlign w:val="center"/>
          </w:tcPr>
          <w:p w14:paraId="4A10388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BH-0133</w:t>
            </w:r>
          </w:p>
        </w:tc>
        <w:tc>
          <w:tcPr>
            <w:tcW w:w="886" w:type="pct"/>
            <w:tcBorders>
              <w:top w:val="single" w:sz="4" w:space="0" w:color="auto"/>
              <w:left w:val="nil"/>
              <w:bottom w:val="single" w:sz="4" w:space="0" w:color="auto"/>
              <w:right w:val="single" w:sz="4" w:space="0" w:color="auto"/>
            </w:tcBorders>
            <w:shd w:val="clear" w:color="auto" w:fill="auto"/>
            <w:vAlign w:val="center"/>
          </w:tcPr>
          <w:p w14:paraId="6B565096"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双执手+小锁盒，材质为304号不锈钢，亚金色、适用于10-12mm厚钢化玻璃，样式需选定</w:t>
            </w:r>
          </w:p>
        </w:tc>
        <w:tc>
          <w:tcPr>
            <w:tcW w:w="240" w:type="pct"/>
            <w:tcBorders>
              <w:top w:val="single" w:sz="4" w:space="0" w:color="auto"/>
              <w:left w:val="nil"/>
              <w:bottom w:val="single" w:sz="4" w:space="0" w:color="auto"/>
              <w:right w:val="single" w:sz="4" w:space="0" w:color="auto"/>
            </w:tcBorders>
            <w:shd w:val="clear" w:color="auto" w:fill="auto"/>
            <w:vAlign w:val="center"/>
          </w:tcPr>
          <w:p w14:paraId="695E82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9CAEE1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91DE418" w14:textId="77777777" w:rsidR="009F6672" w:rsidRDefault="009F6672" w:rsidP="004764DC">
            <w:pPr>
              <w:widowControl/>
              <w:adjustRightInd w:val="0"/>
              <w:snapToGrid w:val="0"/>
              <w:jc w:val="center"/>
              <w:rPr>
                <w:color w:val="000000" w:themeColor="text1"/>
                <w:sz w:val="21"/>
                <w:szCs w:val="21"/>
              </w:rPr>
            </w:pPr>
          </w:p>
        </w:tc>
      </w:tr>
      <w:tr w:rsidR="009F6672" w14:paraId="21919FC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444B1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371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B02373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F0DA5E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7403060119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9A2761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卫生间隔断门合页</w:t>
            </w:r>
          </w:p>
        </w:tc>
        <w:tc>
          <w:tcPr>
            <w:tcW w:w="673" w:type="pct"/>
            <w:tcBorders>
              <w:top w:val="single" w:sz="4" w:space="0" w:color="auto"/>
              <w:left w:val="nil"/>
              <w:bottom w:val="single" w:sz="4" w:space="0" w:color="auto"/>
              <w:right w:val="single" w:sz="4" w:space="0" w:color="auto"/>
            </w:tcBorders>
            <w:shd w:val="clear" w:color="auto" w:fill="auto"/>
            <w:vAlign w:val="center"/>
          </w:tcPr>
          <w:p w14:paraId="7899553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D66879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25#外加合页8.5*5.7*3.6</w:t>
            </w:r>
          </w:p>
        </w:tc>
        <w:tc>
          <w:tcPr>
            <w:tcW w:w="886" w:type="pct"/>
            <w:tcBorders>
              <w:top w:val="single" w:sz="4" w:space="0" w:color="auto"/>
              <w:left w:val="nil"/>
              <w:bottom w:val="single" w:sz="4" w:space="0" w:color="auto"/>
              <w:right w:val="single" w:sz="4" w:space="0" w:color="auto"/>
            </w:tcBorders>
            <w:shd w:val="clear" w:color="auto" w:fill="auto"/>
            <w:vAlign w:val="center"/>
          </w:tcPr>
          <w:p w14:paraId="516D055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E73F2F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片</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13CC55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36AC197" w14:textId="77777777" w:rsidR="009F6672" w:rsidRDefault="009F6672" w:rsidP="004764DC">
            <w:pPr>
              <w:widowControl/>
              <w:adjustRightInd w:val="0"/>
              <w:snapToGrid w:val="0"/>
              <w:jc w:val="center"/>
              <w:rPr>
                <w:color w:val="000000" w:themeColor="text1"/>
                <w:sz w:val="21"/>
                <w:szCs w:val="21"/>
              </w:rPr>
            </w:pPr>
          </w:p>
        </w:tc>
      </w:tr>
      <w:tr w:rsidR="009F6672" w14:paraId="66A8210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ABCB5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372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BA5BDD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07017F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7403060119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754A0D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卫生间隔断门合页</w:t>
            </w:r>
          </w:p>
        </w:tc>
        <w:tc>
          <w:tcPr>
            <w:tcW w:w="673" w:type="pct"/>
            <w:tcBorders>
              <w:top w:val="single" w:sz="4" w:space="0" w:color="auto"/>
              <w:left w:val="nil"/>
              <w:bottom w:val="single" w:sz="4" w:space="0" w:color="auto"/>
              <w:right w:val="single" w:sz="4" w:space="0" w:color="auto"/>
            </w:tcBorders>
            <w:shd w:val="clear" w:color="auto" w:fill="auto"/>
            <w:vAlign w:val="center"/>
          </w:tcPr>
          <w:p w14:paraId="34AC56B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28694C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25#外加合页8.5*5.7*3.6</w:t>
            </w:r>
          </w:p>
        </w:tc>
        <w:tc>
          <w:tcPr>
            <w:tcW w:w="886" w:type="pct"/>
            <w:tcBorders>
              <w:top w:val="single" w:sz="4" w:space="0" w:color="auto"/>
              <w:left w:val="nil"/>
              <w:bottom w:val="single" w:sz="4" w:space="0" w:color="auto"/>
              <w:right w:val="single" w:sz="4" w:space="0" w:color="auto"/>
            </w:tcBorders>
            <w:shd w:val="clear" w:color="auto" w:fill="auto"/>
            <w:vAlign w:val="center"/>
          </w:tcPr>
          <w:p w14:paraId="10064CE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CC196C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片</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9C348F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3D2BCF7" w14:textId="77777777" w:rsidR="009F6672" w:rsidRDefault="009F6672" w:rsidP="004764DC">
            <w:pPr>
              <w:widowControl/>
              <w:adjustRightInd w:val="0"/>
              <w:snapToGrid w:val="0"/>
              <w:jc w:val="center"/>
              <w:rPr>
                <w:color w:val="000000" w:themeColor="text1"/>
                <w:sz w:val="21"/>
                <w:szCs w:val="21"/>
              </w:rPr>
            </w:pPr>
          </w:p>
        </w:tc>
      </w:tr>
      <w:tr w:rsidR="009F6672" w14:paraId="110BFCD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07E67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373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920D2F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B4A645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7403060119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FF814D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卫生间隔断门合页</w:t>
            </w:r>
          </w:p>
        </w:tc>
        <w:tc>
          <w:tcPr>
            <w:tcW w:w="673" w:type="pct"/>
            <w:tcBorders>
              <w:top w:val="single" w:sz="4" w:space="0" w:color="auto"/>
              <w:left w:val="nil"/>
              <w:bottom w:val="single" w:sz="4" w:space="0" w:color="auto"/>
              <w:right w:val="single" w:sz="4" w:space="0" w:color="auto"/>
            </w:tcBorders>
            <w:shd w:val="clear" w:color="auto" w:fill="auto"/>
            <w:vAlign w:val="center"/>
          </w:tcPr>
          <w:p w14:paraId="7B43DDD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5A225E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25#外加合页8.5*5.7*3.6</w:t>
            </w:r>
          </w:p>
        </w:tc>
        <w:tc>
          <w:tcPr>
            <w:tcW w:w="886" w:type="pct"/>
            <w:tcBorders>
              <w:top w:val="single" w:sz="4" w:space="0" w:color="auto"/>
              <w:left w:val="nil"/>
              <w:bottom w:val="single" w:sz="4" w:space="0" w:color="auto"/>
              <w:right w:val="single" w:sz="4" w:space="0" w:color="auto"/>
            </w:tcBorders>
            <w:shd w:val="clear" w:color="auto" w:fill="auto"/>
            <w:vAlign w:val="center"/>
          </w:tcPr>
          <w:p w14:paraId="6894A33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946A43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片</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6178C8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077051D" w14:textId="77777777" w:rsidR="009F6672" w:rsidRDefault="009F6672" w:rsidP="004764DC">
            <w:pPr>
              <w:widowControl/>
              <w:adjustRightInd w:val="0"/>
              <w:snapToGrid w:val="0"/>
              <w:jc w:val="center"/>
              <w:rPr>
                <w:color w:val="000000" w:themeColor="text1"/>
                <w:sz w:val="21"/>
                <w:szCs w:val="21"/>
              </w:rPr>
            </w:pPr>
          </w:p>
        </w:tc>
      </w:tr>
      <w:tr w:rsidR="009F6672" w14:paraId="331BE55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F036C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374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17316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73D0AD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7403060122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BD57EF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搪瓷钢板门吸</w:t>
            </w:r>
          </w:p>
        </w:tc>
        <w:tc>
          <w:tcPr>
            <w:tcW w:w="673" w:type="pct"/>
            <w:tcBorders>
              <w:top w:val="single" w:sz="4" w:space="0" w:color="auto"/>
              <w:left w:val="nil"/>
              <w:bottom w:val="single" w:sz="4" w:space="0" w:color="auto"/>
              <w:right w:val="single" w:sz="4" w:space="0" w:color="auto"/>
            </w:tcBorders>
            <w:shd w:val="clear" w:color="auto" w:fill="auto"/>
            <w:vAlign w:val="center"/>
          </w:tcPr>
          <w:p w14:paraId="0874E37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747DB6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40*25*5mm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AB8993D"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强磁吸力，免打孔</w:t>
            </w:r>
          </w:p>
        </w:tc>
        <w:tc>
          <w:tcPr>
            <w:tcW w:w="240" w:type="pct"/>
            <w:tcBorders>
              <w:top w:val="single" w:sz="4" w:space="0" w:color="auto"/>
              <w:left w:val="nil"/>
              <w:bottom w:val="single" w:sz="4" w:space="0" w:color="auto"/>
              <w:right w:val="single" w:sz="4" w:space="0" w:color="auto"/>
            </w:tcBorders>
            <w:shd w:val="clear" w:color="auto" w:fill="auto"/>
            <w:vAlign w:val="center"/>
          </w:tcPr>
          <w:p w14:paraId="46DBBA6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68B34A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56F8A5D" w14:textId="77777777" w:rsidR="009F6672" w:rsidRDefault="009F6672" w:rsidP="004764DC">
            <w:pPr>
              <w:widowControl/>
              <w:adjustRightInd w:val="0"/>
              <w:snapToGrid w:val="0"/>
              <w:jc w:val="center"/>
              <w:rPr>
                <w:color w:val="000000" w:themeColor="text1"/>
                <w:sz w:val="21"/>
                <w:szCs w:val="21"/>
              </w:rPr>
            </w:pPr>
          </w:p>
        </w:tc>
      </w:tr>
      <w:tr w:rsidR="009F6672" w14:paraId="411C5C9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39B5A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375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0FAEEA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5A384B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7403060123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D26615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碰珠式卡扣</w:t>
            </w:r>
          </w:p>
        </w:tc>
        <w:tc>
          <w:tcPr>
            <w:tcW w:w="673" w:type="pct"/>
            <w:tcBorders>
              <w:top w:val="single" w:sz="4" w:space="0" w:color="auto"/>
              <w:left w:val="nil"/>
              <w:bottom w:val="single" w:sz="4" w:space="0" w:color="auto"/>
              <w:right w:val="single" w:sz="4" w:space="0" w:color="auto"/>
            </w:tcBorders>
            <w:shd w:val="clear" w:color="auto" w:fill="auto"/>
            <w:vAlign w:val="center"/>
          </w:tcPr>
          <w:p w14:paraId="3470A3F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04FFDE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中号</w:t>
            </w:r>
          </w:p>
        </w:tc>
        <w:tc>
          <w:tcPr>
            <w:tcW w:w="886" w:type="pct"/>
            <w:tcBorders>
              <w:top w:val="single" w:sz="4" w:space="0" w:color="auto"/>
              <w:left w:val="nil"/>
              <w:bottom w:val="single" w:sz="4" w:space="0" w:color="auto"/>
              <w:right w:val="single" w:sz="4" w:space="0" w:color="auto"/>
            </w:tcBorders>
            <w:shd w:val="clear" w:color="auto" w:fill="auto"/>
            <w:vAlign w:val="center"/>
          </w:tcPr>
          <w:p w14:paraId="77CC23FD"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嵌入式长度49mm、孔径4mm、厚度1.8mm</w:t>
            </w:r>
          </w:p>
        </w:tc>
        <w:tc>
          <w:tcPr>
            <w:tcW w:w="240" w:type="pct"/>
            <w:tcBorders>
              <w:top w:val="single" w:sz="4" w:space="0" w:color="auto"/>
              <w:left w:val="nil"/>
              <w:bottom w:val="single" w:sz="4" w:space="0" w:color="auto"/>
              <w:right w:val="single" w:sz="4" w:space="0" w:color="auto"/>
            </w:tcBorders>
            <w:shd w:val="clear" w:color="auto" w:fill="auto"/>
            <w:vAlign w:val="center"/>
          </w:tcPr>
          <w:p w14:paraId="6D8D8D0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A6849F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DE97AE4" w14:textId="77777777" w:rsidR="009F6672" w:rsidRDefault="009F6672" w:rsidP="004764DC">
            <w:pPr>
              <w:widowControl/>
              <w:adjustRightInd w:val="0"/>
              <w:snapToGrid w:val="0"/>
              <w:jc w:val="center"/>
              <w:rPr>
                <w:color w:val="000000" w:themeColor="text1"/>
                <w:sz w:val="21"/>
                <w:szCs w:val="21"/>
              </w:rPr>
            </w:pPr>
          </w:p>
        </w:tc>
      </w:tr>
      <w:tr w:rsidR="009F6672" w14:paraId="1343760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18C59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376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960857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6EE44F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7403060124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DD8537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普通插销</w:t>
            </w:r>
          </w:p>
        </w:tc>
        <w:tc>
          <w:tcPr>
            <w:tcW w:w="673" w:type="pct"/>
            <w:tcBorders>
              <w:top w:val="single" w:sz="4" w:space="0" w:color="auto"/>
              <w:left w:val="nil"/>
              <w:bottom w:val="single" w:sz="4" w:space="0" w:color="auto"/>
              <w:right w:val="single" w:sz="4" w:space="0" w:color="auto"/>
            </w:tcBorders>
            <w:shd w:val="clear" w:color="auto" w:fill="auto"/>
            <w:vAlign w:val="center"/>
          </w:tcPr>
          <w:p w14:paraId="1F066AE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440BB3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4寸、带锁扣，可以挂锁;材质：304不锈钢</w:t>
            </w:r>
          </w:p>
        </w:tc>
        <w:tc>
          <w:tcPr>
            <w:tcW w:w="886" w:type="pct"/>
            <w:tcBorders>
              <w:top w:val="single" w:sz="4" w:space="0" w:color="auto"/>
              <w:left w:val="nil"/>
              <w:bottom w:val="single" w:sz="4" w:space="0" w:color="auto"/>
              <w:right w:val="single" w:sz="4" w:space="0" w:color="auto"/>
            </w:tcBorders>
            <w:shd w:val="clear" w:color="auto" w:fill="auto"/>
            <w:vAlign w:val="center"/>
          </w:tcPr>
          <w:p w14:paraId="525B4B3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361E1E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D2397E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98876D4" w14:textId="77777777" w:rsidR="009F6672" w:rsidRDefault="009F6672" w:rsidP="004764DC">
            <w:pPr>
              <w:widowControl/>
              <w:adjustRightInd w:val="0"/>
              <w:snapToGrid w:val="0"/>
              <w:jc w:val="center"/>
              <w:rPr>
                <w:color w:val="000000" w:themeColor="text1"/>
                <w:sz w:val="21"/>
                <w:szCs w:val="21"/>
              </w:rPr>
            </w:pPr>
          </w:p>
        </w:tc>
      </w:tr>
      <w:tr w:rsidR="009F6672" w14:paraId="2F7776D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141B0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377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45C9FC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06A416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7403060125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75CCBE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边门合页</w:t>
            </w:r>
          </w:p>
        </w:tc>
        <w:tc>
          <w:tcPr>
            <w:tcW w:w="673" w:type="pct"/>
            <w:tcBorders>
              <w:top w:val="single" w:sz="4" w:space="0" w:color="auto"/>
              <w:left w:val="nil"/>
              <w:bottom w:val="single" w:sz="4" w:space="0" w:color="auto"/>
              <w:right w:val="single" w:sz="4" w:space="0" w:color="auto"/>
            </w:tcBorders>
            <w:shd w:val="clear" w:color="auto" w:fill="auto"/>
            <w:vAlign w:val="center"/>
          </w:tcPr>
          <w:p w14:paraId="7E07974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442DB9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4寸</w:t>
            </w:r>
          </w:p>
        </w:tc>
        <w:tc>
          <w:tcPr>
            <w:tcW w:w="886" w:type="pct"/>
            <w:tcBorders>
              <w:top w:val="single" w:sz="4" w:space="0" w:color="auto"/>
              <w:left w:val="nil"/>
              <w:bottom w:val="single" w:sz="4" w:space="0" w:color="auto"/>
              <w:right w:val="single" w:sz="4" w:space="0" w:color="auto"/>
            </w:tcBorders>
            <w:shd w:val="clear" w:color="auto" w:fill="auto"/>
            <w:vAlign w:val="center"/>
          </w:tcPr>
          <w:p w14:paraId="13EE8885"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4寸1.2mm（4孔）</w:t>
            </w:r>
          </w:p>
        </w:tc>
        <w:tc>
          <w:tcPr>
            <w:tcW w:w="240" w:type="pct"/>
            <w:tcBorders>
              <w:top w:val="single" w:sz="4" w:space="0" w:color="auto"/>
              <w:left w:val="nil"/>
              <w:bottom w:val="single" w:sz="4" w:space="0" w:color="auto"/>
              <w:right w:val="single" w:sz="4" w:space="0" w:color="auto"/>
            </w:tcBorders>
            <w:shd w:val="clear" w:color="auto" w:fill="auto"/>
            <w:vAlign w:val="center"/>
          </w:tcPr>
          <w:p w14:paraId="40F8224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A48782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9355E83" w14:textId="77777777" w:rsidR="009F6672" w:rsidRDefault="009F6672" w:rsidP="004764DC">
            <w:pPr>
              <w:widowControl/>
              <w:adjustRightInd w:val="0"/>
              <w:snapToGrid w:val="0"/>
              <w:jc w:val="center"/>
              <w:rPr>
                <w:color w:val="000000" w:themeColor="text1"/>
                <w:sz w:val="21"/>
                <w:szCs w:val="21"/>
              </w:rPr>
            </w:pPr>
          </w:p>
        </w:tc>
      </w:tr>
      <w:tr w:rsidR="009F6672" w14:paraId="2E00066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18141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378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7C7905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DF95F9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7403060126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2D481E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室内门锁</w:t>
            </w:r>
          </w:p>
        </w:tc>
        <w:tc>
          <w:tcPr>
            <w:tcW w:w="673" w:type="pct"/>
            <w:tcBorders>
              <w:top w:val="single" w:sz="4" w:space="0" w:color="auto"/>
              <w:left w:val="nil"/>
              <w:bottom w:val="single" w:sz="4" w:space="0" w:color="auto"/>
              <w:right w:val="single" w:sz="4" w:space="0" w:color="auto"/>
            </w:tcBorders>
            <w:shd w:val="clear" w:color="auto" w:fill="auto"/>
            <w:vAlign w:val="center"/>
          </w:tcPr>
          <w:p w14:paraId="2D88BCF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1C6D44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整套锁体、带门把手、舌距60mm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3C9C81B"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用于室内，门厚度35-50mm，样式需选定</w:t>
            </w:r>
          </w:p>
        </w:tc>
        <w:tc>
          <w:tcPr>
            <w:tcW w:w="240" w:type="pct"/>
            <w:tcBorders>
              <w:top w:val="single" w:sz="4" w:space="0" w:color="auto"/>
              <w:left w:val="nil"/>
              <w:bottom w:val="single" w:sz="4" w:space="0" w:color="auto"/>
              <w:right w:val="single" w:sz="4" w:space="0" w:color="auto"/>
            </w:tcBorders>
            <w:shd w:val="clear" w:color="auto" w:fill="auto"/>
            <w:vAlign w:val="center"/>
          </w:tcPr>
          <w:p w14:paraId="1F0EB5D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261A5B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71FE77A" w14:textId="77777777" w:rsidR="009F6672" w:rsidRDefault="009F6672" w:rsidP="004764DC">
            <w:pPr>
              <w:widowControl/>
              <w:adjustRightInd w:val="0"/>
              <w:snapToGrid w:val="0"/>
              <w:jc w:val="center"/>
              <w:rPr>
                <w:color w:val="000000" w:themeColor="text1"/>
                <w:sz w:val="21"/>
                <w:szCs w:val="21"/>
              </w:rPr>
            </w:pPr>
          </w:p>
        </w:tc>
      </w:tr>
      <w:tr w:rsidR="009F6672" w14:paraId="02D9BF2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02FB3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379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76BECE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26C532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7403060126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0BED4F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室内门锁</w:t>
            </w:r>
          </w:p>
        </w:tc>
        <w:tc>
          <w:tcPr>
            <w:tcW w:w="673" w:type="pct"/>
            <w:tcBorders>
              <w:top w:val="single" w:sz="4" w:space="0" w:color="auto"/>
              <w:left w:val="nil"/>
              <w:bottom w:val="single" w:sz="4" w:space="0" w:color="auto"/>
              <w:right w:val="single" w:sz="4" w:space="0" w:color="auto"/>
            </w:tcBorders>
            <w:shd w:val="clear" w:color="auto" w:fill="auto"/>
            <w:vAlign w:val="center"/>
          </w:tcPr>
          <w:p w14:paraId="63FCBA6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187135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整套锁体、带门把手、舌距60mm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5FE1DB0"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用于室内，门厚度35-50mm，样式需选定</w:t>
            </w:r>
          </w:p>
        </w:tc>
        <w:tc>
          <w:tcPr>
            <w:tcW w:w="240" w:type="pct"/>
            <w:tcBorders>
              <w:top w:val="single" w:sz="4" w:space="0" w:color="auto"/>
              <w:left w:val="nil"/>
              <w:bottom w:val="single" w:sz="4" w:space="0" w:color="auto"/>
              <w:right w:val="single" w:sz="4" w:space="0" w:color="auto"/>
            </w:tcBorders>
            <w:shd w:val="clear" w:color="auto" w:fill="auto"/>
            <w:vAlign w:val="center"/>
          </w:tcPr>
          <w:p w14:paraId="60C5D9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137F6A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AFE24E1" w14:textId="77777777" w:rsidR="009F6672" w:rsidRDefault="009F6672" w:rsidP="004764DC">
            <w:pPr>
              <w:widowControl/>
              <w:adjustRightInd w:val="0"/>
              <w:snapToGrid w:val="0"/>
              <w:jc w:val="center"/>
              <w:rPr>
                <w:color w:val="000000" w:themeColor="text1"/>
                <w:sz w:val="21"/>
                <w:szCs w:val="21"/>
              </w:rPr>
            </w:pPr>
          </w:p>
        </w:tc>
      </w:tr>
      <w:tr w:rsidR="009F6672" w14:paraId="11AF88A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86245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380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32CDEC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B6C03B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7403060127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9D7418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玻璃门锁</w:t>
            </w:r>
          </w:p>
        </w:tc>
        <w:tc>
          <w:tcPr>
            <w:tcW w:w="673" w:type="pct"/>
            <w:tcBorders>
              <w:top w:val="single" w:sz="4" w:space="0" w:color="auto"/>
              <w:left w:val="nil"/>
              <w:bottom w:val="single" w:sz="4" w:space="0" w:color="auto"/>
              <w:right w:val="single" w:sz="4" w:space="0" w:color="auto"/>
            </w:tcBorders>
            <w:shd w:val="clear" w:color="auto" w:fill="auto"/>
            <w:vAlign w:val="center"/>
          </w:tcPr>
          <w:p w14:paraId="11F9747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9F4E6D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银色，方形 ，免打孔、适用于双面玻璃，外面钥匙，里面旋钮</w:t>
            </w:r>
          </w:p>
        </w:tc>
        <w:tc>
          <w:tcPr>
            <w:tcW w:w="886" w:type="pct"/>
            <w:tcBorders>
              <w:top w:val="single" w:sz="4" w:space="0" w:color="auto"/>
              <w:left w:val="nil"/>
              <w:bottom w:val="single" w:sz="4" w:space="0" w:color="auto"/>
              <w:right w:val="single" w:sz="4" w:space="0" w:color="auto"/>
            </w:tcBorders>
            <w:shd w:val="clear" w:color="auto" w:fill="auto"/>
            <w:vAlign w:val="center"/>
          </w:tcPr>
          <w:p w14:paraId="3347E2F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7DB5EB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5CE9BA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2354BF3" w14:textId="77777777" w:rsidR="009F6672" w:rsidRDefault="009F6672" w:rsidP="004764DC">
            <w:pPr>
              <w:widowControl/>
              <w:adjustRightInd w:val="0"/>
              <w:snapToGrid w:val="0"/>
              <w:jc w:val="center"/>
              <w:rPr>
                <w:color w:val="000000" w:themeColor="text1"/>
                <w:sz w:val="21"/>
                <w:szCs w:val="21"/>
              </w:rPr>
            </w:pPr>
          </w:p>
        </w:tc>
      </w:tr>
      <w:tr w:rsidR="009F6672" w14:paraId="134A222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1A9E0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381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62C415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AD36A3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7403060128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B9DAD7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挂锁</w:t>
            </w:r>
          </w:p>
        </w:tc>
        <w:tc>
          <w:tcPr>
            <w:tcW w:w="673" w:type="pct"/>
            <w:tcBorders>
              <w:top w:val="single" w:sz="4" w:space="0" w:color="auto"/>
              <w:left w:val="nil"/>
              <w:bottom w:val="single" w:sz="4" w:space="0" w:color="auto"/>
              <w:right w:val="single" w:sz="4" w:space="0" w:color="auto"/>
            </w:tcBorders>
            <w:shd w:val="clear" w:color="auto" w:fill="auto"/>
            <w:vAlign w:val="center"/>
          </w:tcPr>
          <w:p w14:paraId="4B15B6D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B14C19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锁梁直径6mm，锁空间高44mm，宽30mm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6542D2E"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防水防锈，带有原配4把钥匙</w:t>
            </w:r>
          </w:p>
        </w:tc>
        <w:tc>
          <w:tcPr>
            <w:tcW w:w="240" w:type="pct"/>
            <w:tcBorders>
              <w:top w:val="single" w:sz="4" w:space="0" w:color="auto"/>
              <w:left w:val="nil"/>
              <w:bottom w:val="single" w:sz="4" w:space="0" w:color="auto"/>
              <w:right w:val="single" w:sz="4" w:space="0" w:color="auto"/>
            </w:tcBorders>
            <w:shd w:val="clear" w:color="auto" w:fill="auto"/>
            <w:vAlign w:val="center"/>
          </w:tcPr>
          <w:p w14:paraId="6655F75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AFE458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7BD4698" w14:textId="77777777" w:rsidR="009F6672" w:rsidRDefault="009F6672" w:rsidP="004764DC">
            <w:pPr>
              <w:widowControl/>
              <w:adjustRightInd w:val="0"/>
              <w:snapToGrid w:val="0"/>
              <w:jc w:val="center"/>
              <w:rPr>
                <w:color w:val="000000" w:themeColor="text1"/>
                <w:sz w:val="21"/>
                <w:szCs w:val="21"/>
              </w:rPr>
            </w:pPr>
          </w:p>
        </w:tc>
      </w:tr>
      <w:tr w:rsidR="009F6672" w14:paraId="10A76DB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0D83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382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76CECC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8C4229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7403060128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7702A0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挂锁</w:t>
            </w:r>
          </w:p>
        </w:tc>
        <w:tc>
          <w:tcPr>
            <w:tcW w:w="673" w:type="pct"/>
            <w:tcBorders>
              <w:top w:val="single" w:sz="4" w:space="0" w:color="auto"/>
              <w:left w:val="nil"/>
              <w:bottom w:val="single" w:sz="4" w:space="0" w:color="auto"/>
              <w:right w:val="single" w:sz="4" w:space="0" w:color="auto"/>
            </w:tcBorders>
            <w:shd w:val="clear" w:color="auto" w:fill="auto"/>
            <w:vAlign w:val="center"/>
          </w:tcPr>
          <w:p w14:paraId="45098F2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AC6D7D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锁梁直径6mm，锁空间高44mm，宽30mm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9531DCF"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防水防锈，带有原配4把钥匙</w:t>
            </w:r>
          </w:p>
        </w:tc>
        <w:tc>
          <w:tcPr>
            <w:tcW w:w="240" w:type="pct"/>
            <w:tcBorders>
              <w:top w:val="single" w:sz="4" w:space="0" w:color="auto"/>
              <w:left w:val="nil"/>
              <w:bottom w:val="single" w:sz="4" w:space="0" w:color="auto"/>
              <w:right w:val="single" w:sz="4" w:space="0" w:color="auto"/>
            </w:tcBorders>
            <w:shd w:val="clear" w:color="auto" w:fill="auto"/>
            <w:vAlign w:val="center"/>
          </w:tcPr>
          <w:p w14:paraId="64AB6BB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F4FF2F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928E35E" w14:textId="77777777" w:rsidR="009F6672" w:rsidRDefault="009F6672" w:rsidP="004764DC">
            <w:pPr>
              <w:widowControl/>
              <w:adjustRightInd w:val="0"/>
              <w:snapToGrid w:val="0"/>
              <w:jc w:val="center"/>
              <w:rPr>
                <w:color w:val="000000" w:themeColor="text1"/>
                <w:sz w:val="21"/>
                <w:szCs w:val="21"/>
              </w:rPr>
            </w:pPr>
          </w:p>
        </w:tc>
      </w:tr>
      <w:tr w:rsidR="009F6672" w14:paraId="58FA7F7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297DF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383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CD16CA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94318C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7403060129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E1AFC7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卫生间隔断门锁扣</w:t>
            </w:r>
          </w:p>
        </w:tc>
        <w:tc>
          <w:tcPr>
            <w:tcW w:w="673" w:type="pct"/>
            <w:tcBorders>
              <w:top w:val="single" w:sz="4" w:space="0" w:color="auto"/>
              <w:left w:val="nil"/>
              <w:bottom w:val="single" w:sz="4" w:space="0" w:color="auto"/>
              <w:right w:val="single" w:sz="4" w:space="0" w:color="auto"/>
            </w:tcBorders>
            <w:shd w:val="clear" w:color="auto" w:fill="auto"/>
            <w:vAlign w:val="center"/>
          </w:tcPr>
          <w:p w14:paraId="6C53BB1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33D502C"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42399AB3"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加厚锌合金插销红绿指示锁扣套装</w:t>
            </w:r>
          </w:p>
        </w:tc>
        <w:tc>
          <w:tcPr>
            <w:tcW w:w="240" w:type="pct"/>
            <w:tcBorders>
              <w:top w:val="single" w:sz="4" w:space="0" w:color="auto"/>
              <w:left w:val="nil"/>
              <w:bottom w:val="single" w:sz="4" w:space="0" w:color="auto"/>
              <w:right w:val="single" w:sz="4" w:space="0" w:color="auto"/>
            </w:tcBorders>
            <w:shd w:val="clear" w:color="auto" w:fill="auto"/>
            <w:vAlign w:val="center"/>
          </w:tcPr>
          <w:p w14:paraId="36F0A26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89296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A9AA00A" w14:textId="77777777" w:rsidR="009F6672" w:rsidRDefault="009F6672" w:rsidP="004764DC">
            <w:pPr>
              <w:widowControl/>
              <w:adjustRightInd w:val="0"/>
              <w:snapToGrid w:val="0"/>
              <w:jc w:val="center"/>
              <w:rPr>
                <w:color w:val="000000" w:themeColor="text1"/>
                <w:sz w:val="21"/>
                <w:szCs w:val="21"/>
              </w:rPr>
            </w:pPr>
          </w:p>
        </w:tc>
      </w:tr>
      <w:tr w:rsidR="009F6672" w14:paraId="7C7A363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F8DE4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384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274592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48C333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7403060129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194770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卫生间隔断门锁扣</w:t>
            </w:r>
          </w:p>
        </w:tc>
        <w:tc>
          <w:tcPr>
            <w:tcW w:w="673" w:type="pct"/>
            <w:tcBorders>
              <w:top w:val="single" w:sz="4" w:space="0" w:color="auto"/>
              <w:left w:val="nil"/>
              <w:bottom w:val="single" w:sz="4" w:space="0" w:color="auto"/>
              <w:right w:val="single" w:sz="4" w:space="0" w:color="auto"/>
            </w:tcBorders>
            <w:shd w:val="clear" w:color="auto" w:fill="auto"/>
            <w:vAlign w:val="center"/>
          </w:tcPr>
          <w:p w14:paraId="17A62E8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D54416B"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045E852F"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加厚锌合金插销红绿指示锁扣套装</w:t>
            </w:r>
          </w:p>
        </w:tc>
        <w:tc>
          <w:tcPr>
            <w:tcW w:w="240" w:type="pct"/>
            <w:tcBorders>
              <w:top w:val="single" w:sz="4" w:space="0" w:color="auto"/>
              <w:left w:val="nil"/>
              <w:bottom w:val="single" w:sz="4" w:space="0" w:color="auto"/>
              <w:right w:val="single" w:sz="4" w:space="0" w:color="auto"/>
            </w:tcBorders>
            <w:shd w:val="clear" w:color="auto" w:fill="auto"/>
            <w:vAlign w:val="center"/>
          </w:tcPr>
          <w:p w14:paraId="3928115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12E62C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B90C8F4" w14:textId="77777777" w:rsidR="009F6672" w:rsidRDefault="009F6672" w:rsidP="004764DC">
            <w:pPr>
              <w:widowControl/>
              <w:adjustRightInd w:val="0"/>
              <w:snapToGrid w:val="0"/>
              <w:jc w:val="center"/>
              <w:rPr>
                <w:color w:val="000000" w:themeColor="text1"/>
                <w:sz w:val="21"/>
                <w:szCs w:val="21"/>
              </w:rPr>
            </w:pPr>
          </w:p>
        </w:tc>
      </w:tr>
      <w:tr w:rsidR="009F6672" w14:paraId="40BCD1B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7EECA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385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B4A2C5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79500A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7403070011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A4776E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不锈钢水龙头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62A8C95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洛瑞克，有厨，恒迪</w:t>
            </w:r>
          </w:p>
        </w:tc>
        <w:tc>
          <w:tcPr>
            <w:tcW w:w="970" w:type="pct"/>
            <w:tcBorders>
              <w:top w:val="single" w:sz="4" w:space="0" w:color="auto"/>
              <w:left w:val="nil"/>
              <w:bottom w:val="single" w:sz="4" w:space="0" w:color="auto"/>
              <w:right w:val="single" w:sz="4" w:space="0" w:color="auto"/>
            </w:tcBorders>
            <w:shd w:val="clear" w:color="auto" w:fill="auto"/>
            <w:vAlign w:val="center"/>
          </w:tcPr>
          <w:p w14:paraId="0040F78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DN15，304材质</w:t>
            </w:r>
          </w:p>
        </w:tc>
        <w:tc>
          <w:tcPr>
            <w:tcW w:w="886" w:type="pct"/>
            <w:tcBorders>
              <w:top w:val="single" w:sz="4" w:space="0" w:color="auto"/>
              <w:left w:val="nil"/>
              <w:bottom w:val="single" w:sz="4" w:space="0" w:color="auto"/>
              <w:right w:val="single" w:sz="4" w:space="0" w:color="auto"/>
            </w:tcBorders>
            <w:shd w:val="clear" w:color="auto" w:fill="auto"/>
            <w:vAlign w:val="center"/>
          </w:tcPr>
          <w:p w14:paraId="5763F51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0BE5C6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1EBDCF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088F21C" w14:textId="77777777" w:rsidR="009F6672" w:rsidRDefault="009F6672" w:rsidP="004764DC">
            <w:pPr>
              <w:widowControl/>
              <w:adjustRightInd w:val="0"/>
              <w:snapToGrid w:val="0"/>
              <w:jc w:val="center"/>
              <w:rPr>
                <w:color w:val="000000" w:themeColor="text1"/>
                <w:sz w:val="21"/>
                <w:szCs w:val="21"/>
              </w:rPr>
            </w:pPr>
          </w:p>
        </w:tc>
      </w:tr>
      <w:tr w:rsidR="009F6672" w14:paraId="3EDBAD4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C7615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386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9EEB92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641BF8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7403070029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35D2D8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上水软管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28A96B1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67D33C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50软管</w:t>
            </w:r>
          </w:p>
        </w:tc>
        <w:tc>
          <w:tcPr>
            <w:tcW w:w="886" w:type="pct"/>
            <w:tcBorders>
              <w:top w:val="single" w:sz="4" w:space="0" w:color="auto"/>
              <w:left w:val="nil"/>
              <w:bottom w:val="single" w:sz="4" w:space="0" w:color="auto"/>
              <w:right w:val="single" w:sz="4" w:space="0" w:color="auto"/>
            </w:tcBorders>
            <w:shd w:val="clear" w:color="auto" w:fill="auto"/>
            <w:vAlign w:val="center"/>
          </w:tcPr>
          <w:p w14:paraId="0C3859E0"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全铜镀铬</w:t>
            </w:r>
          </w:p>
        </w:tc>
        <w:tc>
          <w:tcPr>
            <w:tcW w:w="240" w:type="pct"/>
            <w:tcBorders>
              <w:top w:val="single" w:sz="4" w:space="0" w:color="auto"/>
              <w:left w:val="nil"/>
              <w:bottom w:val="single" w:sz="4" w:space="0" w:color="auto"/>
              <w:right w:val="single" w:sz="4" w:space="0" w:color="auto"/>
            </w:tcBorders>
            <w:shd w:val="clear" w:color="auto" w:fill="auto"/>
            <w:vAlign w:val="center"/>
          </w:tcPr>
          <w:p w14:paraId="68DC8E2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046A6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15CC418" w14:textId="77777777" w:rsidR="009F6672" w:rsidRDefault="009F6672" w:rsidP="004764DC">
            <w:pPr>
              <w:widowControl/>
              <w:adjustRightInd w:val="0"/>
              <w:snapToGrid w:val="0"/>
              <w:jc w:val="center"/>
              <w:rPr>
                <w:color w:val="000000" w:themeColor="text1"/>
                <w:sz w:val="21"/>
                <w:szCs w:val="21"/>
              </w:rPr>
            </w:pPr>
          </w:p>
        </w:tc>
      </w:tr>
      <w:tr w:rsidR="009F6672" w14:paraId="1780A99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9441F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387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EB4205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F4866A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7403070037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79689A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角阀</w:t>
            </w:r>
          </w:p>
        </w:tc>
        <w:tc>
          <w:tcPr>
            <w:tcW w:w="673" w:type="pct"/>
            <w:tcBorders>
              <w:top w:val="single" w:sz="4" w:space="0" w:color="auto"/>
              <w:left w:val="nil"/>
              <w:bottom w:val="single" w:sz="4" w:space="0" w:color="auto"/>
              <w:right w:val="single" w:sz="4" w:space="0" w:color="auto"/>
            </w:tcBorders>
            <w:shd w:val="clear" w:color="auto" w:fill="auto"/>
            <w:vAlign w:val="center"/>
          </w:tcPr>
          <w:p w14:paraId="552BB0F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8310A1E"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5C5DC337"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四分</w:t>
            </w:r>
          </w:p>
        </w:tc>
        <w:tc>
          <w:tcPr>
            <w:tcW w:w="240" w:type="pct"/>
            <w:tcBorders>
              <w:top w:val="single" w:sz="4" w:space="0" w:color="auto"/>
              <w:left w:val="nil"/>
              <w:bottom w:val="single" w:sz="4" w:space="0" w:color="auto"/>
              <w:right w:val="single" w:sz="4" w:space="0" w:color="auto"/>
            </w:tcBorders>
            <w:shd w:val="clear" w:color="auto" w:fill="auto"/>
            <w:vAlign w:val="center"/>
          </w:tcPr>
          <w:p w14:paraId="1416F62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FEE734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9C9A30C" w14:textId="77777777" w:rsidR="009F6672" w:rsidRDefault="009F6672" w:rsidP="004764DC">
            <w:pPr>
              <w:widowControl/>
              <w:adjustRightInd w:val="0"/>
              <w:snapToGrid w:val="0"/>
              <w:jc w:val="center"/>
              <w:rPr>
                <w:color w:val="000000" w:themeColor="text1"/>
                <w:sz w:val="21"/>
                <w:szCs w:val="21"/>
              </w:rPr>
            </w:pPr>
          </w:p>
        </w:tc>
      </w:tr>
      <w:tr w:rsidR="009F6672" w14:paraId="1A26592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F6384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388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9DAE24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D2689E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7403080014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A84C51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沥青胶带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328A1EA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7C7E7C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长15米，宽15厘米，厚1.5毫米，自粘式免火烤</w:t>
            </w:r>
          </w:p>
        </w:tc>
        <w:tc>
          <w:tcPr>
            <w:tcW w:w="886" w:type="pct"/>
            <w:tcBorders>
              <w:top w:val="single" w:sz="4" w:space="0" w:color="auto"/>
              <w:left w:val="nil"/>
              <w:bottom w:val="single" w:sz="4" w:space="0" w:color="auto"/>
              <w:right w:val="single" w:sz="4" w:space="0" w:color="auto"/>
            </w:tcBorders>
            <w:shd w:val="clear" w:color="auto" w:fill="auto"/>
            <w:vAlign w:val="center"/>
          </w:tcPr>
          <w:p w14:paraId="4B14A792"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自粘金属铝防水卷材，适用于地铁站出入口雨棚缝隙修补</w:t>
            </w:r>
          </w:p>
        </w:tc>
        <w:tc>
          <w:tcPr>
            <w:tcW w:w="240" w:type="pct"/>
            <w:tcBorders>
              <w:top w:val="single" w:sz="4" w:space="0" w:color="auto"/>
              <w:left w:val="nil"/>
              <w:bottom w:val="single" w:sz="4" w:space="0" w:color="auto"/>
              <w:right w:val="single" w:sz="4" w:space="0" w:color="auto"/>
            </w:tcBorders>
            <w:shd w:val="clear" w:color="auto" w:fill="auto"/>
            <w:vAlign w:val="center"/>
          </w:tcPr>
          <w:p w14:paraId="726D6ED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B432AE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AD14A91" w14:textId="77777777" w:rsidR="009F6672" w:rsidRDefault="009F6672" w:rsidP="004764DC">
            <w:pPr>
              <w:widowControl/>
              <w:adjustRightInd w:val="0"/>
              <w:snapToGrid w:val="0"/>
              <w:jc w:val="center"/>
              <w:rPr>
                <w:color w:val="000000" w:themeColor="text1"/>
                <w:sz w:val="21"/>
                <w:szCs w:val="21"/>
              </w:rPr>
            </w:pPr>
          </w:p>
        </w:tc>
      </w:tr>
      <w:tr w:rsidR="009F6672" w14:paraId="06EEFC1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36AA5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389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830E95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775DCB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7403080014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FA063D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沥青胶带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072229E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4AD9E9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长15米，宽15厘米，厚1.5毫米，自粘式免火烤</w:t>
            </w:r>
          </w:p>
        </w:tc>
        <w:tc>
          <w:tcPr>
            <w:tcW w:w="886" w:type="pct"/>
            <w:tcBorders>
              <w:top w:val="single" w:sz="4" w:space="0" w:color="auto"/>
              <w:left w:val="nil"/>
              <w:bottom w:val="single" w:sz="4" w:space="0" w:color="auto"/>
              <w:right w:val="single" w:sz="4" w:space="0" w:color="auto"/>
            </w:tcBorders>
            <w:shd w:val="clear" w:color="auto" w:fill="auto"/>
            <w:vAlign w:val="center"/>
          </w:tcPr>
          <w:p w14:paraId="53A9D860"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自粘金属铝防水卷材，适用于地铁站出入口雨棚缝隙修补</w:t>
            </w:r>
          </w:p>
        </w:tc>
        <w:tc>
          <w:tcPr>
            <w:tcW w:w="240" w:type="pct"/>
            <w:tcBorders>
              <w:top w:val="single" w:sz="4" w:space="0" w:color="auto"/>
              <w:left w:val="nil"/>
              <w:bottom w:val="single" w:sz="4" w:space="0" w:color="auto"/>
              <w:right w:val="single" w:sz="4" w:space="0" w:color="auto"/>
            </w:tcBorders>
            <w:shd w:val="clear" w:color="auto" w:fill="auto"/>
            <w:vAlign w:val="center"/>
          </w:tcPr>
          <w:p w14:paraId="35DECCB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F5F78C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CA8E892" w14:textId="77777777" w:rsidR="009F6672" w:rsidRDefault="009F6672" w:rsidP="004764DC">
            <w:pPr>
              <w:widowControl/>
              <w:adjustRightInd w:val="0"/>
              <w:snapToGrid w:val="0"/>
              <w:jc w:val="center"/>
              <w:rPr>
                <w:color w:val="000000" w:themeColor="text1"/>
                <w:sz w:val="21"/>
                <w:szCs w:val="21"/>
              </w:rPr>
            </w:pPr>
          </w:p>
        </w:tc>
      </w:tr>
      <w:tr w:rsidR="009F6672" w14:paraId="276DC5A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48AF2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390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475487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26A8F8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7403990015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D11A0C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卫生间墙面瓷砖</w:t>
            </w:r>
          </w:p>
        </w:tc>
        <w:tc>
          <w:tcPr>
            <w:tcW w:w="673" w:type="pct"/>
            <w:tcBorders>
              <w:top w:val="single" w:sz="4" w:space="0" w:color="auto"/>
              <w:left w:val="nil"/>
              <w:bottom w:val="single" w:sz="4" w:space="0" w:color="auto"/>
              <w:right w:val="single" w:sz="4" w:space="0" w:color="auto"/>
            </w:tcBorders>
            <w:shd w:val="clear" w:color="auto" w:fill="auto"/>
            <w:vAlign w:val="center"/>
          </w:tcPr>
          <w:p w14:paraId="285312D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东鹏、、诺贝儿、马可波罗、鹰牌、中宏、欧美陶瓷</w:t>
            </w:r>
          </w:p>
        </w:tc>
        <w:tc>
          <w:tcPr>
            <w:tcW w:w="970" w:type="pct"/>
            <w:tcBorders>
              <w:top w:val="single" w:sz="4" w:space="0" w:color="auto"/>
              <w:left w:val="nil"/>
              <w:bottom w:val="single" w:sz="4" w:space="0" w:color="auto"/>
              <w:right w:val="single" w:sz="4" w:space="0" w:color="auto"/>
            </w:tcBorders>
            <w:shd w:val="clear" w:color="auto" w:fill="auto"/>
            <w:vAlign w:val="center"/>
          </w:tcPr>
          <w:p w14:paraId="1605D23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10厚玻化砖300x600</w:t>
            </w:r>
          </w:p>
        </w:tc>
        <w:tc>
          <w:tcPr>
            <w:tcW w:w="886" w:type="pct"/>
            <w:tcBorders>
              <w:top w:val="single" w:sz="4" w:space="0" w:color="auto"/>
              <w:left w:val="nil"/>
              <w:bottom w:val="single" w:sz="4" w:space="0" w:color="auto"/>
              <w:right w:val="single" w:sz="4" w:space="0" w:color="auto"/>
            </w:tcBorders>
            <w:shd w:val="clear" w:color="auto" w:fill="auto"/>
            <w:vAlign w:val="center"/>
          </w:tcPr>
          <w:p w14:paraId="785F40BA"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采购时可提供参考照片或实物样品</w:t>
            </w:r>
          </w:p>
        </w:tc>
        <w:tc>
          <w:tcPr>
            <w:tcW w:w="240" w:type="pct"/>
            <w:tcBorders>
              <w:top w:val="single" w:sz="4" w:space="0" w:color="auto"/>
              <w:left w:val="nil"/>
              <w:bottom w:val="single" w:sz="4" w:space="0" w:color="auto"/>
              <w:right w:val="single" w:sz="4" w:space="0" w:color="auto"/>
            </w:tcBorders>
            <w:shd w:val="clear" w:color="auto" w:fill="auto"/>
            <w:vAlign w:val="center"/>
          </w:tcPr>
          <w:p w14:paraId="7943263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01DF58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8621FE1" w14:textId="77777777" w:rsidR="009F6672" w:rsidRDefault="009F6672" w:rsidP="004764DC">
            <w:pPr>
              <w:widowControl/>
              <w:adjustRightInd w:val="0"/>
              <w:snapToGrid w:val="0"/>
              <w:jc w:val="center"/>
              <w:rPr>
                <w:color w:val="000000" w:themeColor="text1"/>
                <w:sz w:val="21"/>
                <w:szCs w:val="21"/>
              </w:rPr>
            </w:pPr>
          </w:p>
        </w:tc>
      </w:tr>
      <w:tr w:rsidR="009F6672" w14:paraId="15D0A2D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44FD2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391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6B168D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F0FAA2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7403990015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6FEFD1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卫生间墙面瓷砖</w:t>
            </w:r>
          </w:p>
        </w:tc>
        <w:tc>
          <w:tcPr>
            <w:tcW w:w="673" w:type="pct"/>
            <w:tcBorders>
              <w:top w:val="single" w:sz="4" w:space="0" w:color="auto"/>
              <w:left w:val="nil"/>
              <w:bottom w:val="single" w:sz="4" w:space="0" w:color="auto"/>
              <w:right w:val="single" w:sz="4" w:space="0" w:color="auto"/>
            </w:tcBorders>
            <w:shd w:val="clear" w:color="auto" w:fill="auto"/>
            <w:vAlign w:val="center"/>
          </w:tcPr>
          <w:p w14:paraId="4F406FA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东鹏、、诺贝儿、马可波罗、鹰牌、中宏、欧美陶瓷</w:t>
            </w:r>
          </w:p>
        </w:tc>
        <w:tc>
          <w:tcPr>
            <w:tcW w:w="970" w:type="pct"/>
            <w:tcBorders>
              <w:top w:val="single" w:sz="4" w:space="0" w:color="auto"/>
              <w:left w:val="nil"/>
              <w:bottom w:val="single" w:sz="4" w:space="0" w:color="auto"/>
              <w:right w:val="single" w:sz="4" w:space="0" w:color="auto"/>
            </w:tcBorders>
            <w:shd w:val="clear" w:color="auto" w:fill="auto"/>
            <w:vAlign w:val="center"/>
          </w:tcPr>
          <w:p w14:paraId="7607ABF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10厚玻化砖300x600</w:t>
            </w:r>
          </w:p>
        </w:tc>
        <w:tc>
          <w:tcPr>
            <w:tcW w:w="886" w:type="pct"/>
            <w:tcBorders>
              <w:top w:val="single" w:sz="4" w:space="0" w:color="auto"/>
              <w:left w:val="nil"/>
              <w:bottom w:val="single" w:sz="4" w:space="0" w:color="auto"/>
              <w:right w:val="single" w:sz="4" w:space="0" w:color="auto"/>
            </w:tcBorders>
            <w:shd w:val="clear" w:color="auto" w:fill="auto"/>
            <w:vAlign w:val="center"/>
          </w:tcPr>
          <w:p w14:paraId="1F5CDDDA"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采购时可提供参考照片或实物样品</w:t>
            </w:r>
          </w:p>
        </w:tc>
        <w:tc>
          <w:tcPr>
            <w:tcW w:w="240" w:type="pct"/>
            <w:tcBorders>
              <w:top w:val="single" w:sz="4" w:space="0" w:color="auto"/>
              <w:left w:val="nil"/>
              <w:bottom w:val="single" w:sz="4" w:space="0" w:color="auto"/>
              <w:right w:val="single" w:sz="4" w:space="0" w:color="auto"/>
            </w:tcBorders>
            <w:shd w:val="clear" w:color="auto" w:fill="auto"/>
            <w:vAlign w:val="center"/>
          </w:tcPr>
          <w:p w14:paraId="48B7B3C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A79EE3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2B43135" w14:textId="77777777" w:rsidR="009F6672" w:rsidRDefault="009F6672" w:rsidP="004764DC">
            <w:pPr>
              <w:widowControl/>
              <w:adjustRightInd w:val="0"/>
              <w:snapToGrid w:val="0"/>
              <w:jc w:val="center"/>
              <w:rPr>
                <w:color w:val="000000" w:themeColor="text1"/>
                <w:sz w:val="21"/>
                <w:szCs w:val="21"/>
              </w:rPr>
            </w:pPr>
          </w:p>
        </w:tc>
      </w:tr>
      <w:tr w:rsidR="009F6672" w14:paraId="53D19A6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02AFE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392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222D61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D7BC11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7403990017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FAA7DE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瓷砖地面</w:t>
            </w:r>
          </w:p>
        </w:tc>
        <w:tc>
          <w:tcPr>
            <w:tcW w:w="673" w:type="pct"/>
            <w:tcBorders>
              <w:top w:val="single" w:sz="4" w:space="0" w:color="auto"/>
              <w:left w:val="nil"/>
              <w:bottom w:val="single" w:sz="4" w:space="0" w:color="auto"/>
              <w:right w:val="single" w:sz="4" w:space="0" w:color="auto"/>
            </w:tcBorders>
            <w:shd w:val="clear" w:color="auto" w:fill="auto"/>
            <w:vAlign w:val="center"/>
          </w:tcPr>
          <w:p w14:paraId="2AAC8DF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东鹏、、诺贝儿、马可波罗、鹰牌、中宏、欧美陶瓷</w:t>
            </w:r>
          </w:p>
        </w:tc>
        <w:tc>
          <w:tcPr>
            <w:tcW w:w="970" w:type="pct"/>
            <w:tcBorders>
              <w:top w:val="single" w:sz="4" w:space="0" w:color="auto"/>
              <w:left w:val="nil"/>
              <w:bottom w:val="single" w:sz="4" w:space="0" w:color="auto"/>
              <w:right w:val="single" w:sz="4" w:space="0" w:color="auto"/>
            </w:tcBorders>
            <w:shd w:val="clear" w:color="auto" w:fill="auto"/>
            <w:vAlign w:val="center"/>
          </w:tcPr>
          <w:p w14:paraId="38CEF30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600mm×600mm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64F2E02"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每箱4块，采购时可提供参考照片或实物样品</w:t>
            </w:r>
          </w:p>
        </w:tc>
        <w:tc>
          <w:tcPr>
            <w:tcW w:w="240" w:type="pct"/>
            <w:tcBorders>
              <w:top w:val="single" w:sz="4" w:space="0" w:color="auto"/>
              <w:left w:val="nil"/>
              <w:bottom w:val="single" w:sz="4" w:space="0" w:color="auto"/>
              <w:right w:val="single" w:sz="4" w:space="0" w:color="auto"/>
            </w:tcBorders>
            <w:shd w:val="clear" w:color="auto" w:fill="auto"/>
            <w:vAlign w:val="center"/>
          </w:tcPr>
          <w:p w14:paraId="56A4FF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箱</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2E43C6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8EE94DC" w14:textId="77777777" w:rsidR="009F6672" w:rsidRDefault="009F6672" w:rsidP="004764DC">
            <w:pPr>
              <w:widowControl/>
              <w:adjustRightInd w:val="0"/>
              <w:snapToGrid w:val="0"/>
              <w:jc w:val="center"/>
              <w:rPr>
                <w:color w:val="000000" w:themeColor="text1"/>
                <w:sz w:val="21"/>
                <w:szCs w:val="21"/>
              </w:rPr>
            </w:pPr>
          </w:p>
        </w:tc>
      </w:tr>
      <w:tr w:rsidR="009F6672" w14:paraId="62C5F33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1D637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393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17EBF3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679ECF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7403990017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E8530C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瓷砖地面</w:t>
            </w:r>
          </w:p>
        </w:tc>
        <w:tc>
          <w:tcPr>
            <w:tcW w:w="673" w:type="pct"/>
            <w:tcBorders>
              <w:top w:val="single" w:sz="4" w:space="0" w:color="auto"/>
              <w:left w:val="nil"/>
              <w:bottom w:val="single" w:sz="4" w:space="0" w:color="auto"/>
              <w:right w:val="single" w:sz="4" w:space="0" w:color="auto"/>
            </w:tcBorders>
            <w:shd w:val="clear" w:color="auto" w:fill="auto"/>
            <w:vAlign w:val="center"/>
          </w:tcPr>
          <w:p w14:paraId="36AD02B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东鹏、、诺贝儿、马可波罗、鹰牌、中宏、欧美陶瓷</w:t>
            </w:r>
          </w:p>
        </w:tc>
        <w:tc>
          <w:tcPr>
            <w:tcW w:w="970" w:type="pct"/>
            <w:tcBorders>
              <w:top w:val="single" w:sz="4" w:space="0" w:color="auto"/>
              <w:left w:val="nil"/>
              <w:bottom w:val="single" w:sz="4" w:space="0" w:color="auto"/>
              <w:right w:val="single" w:sz="4" w:space="0" w:color="auto"/>
            </w:tcBorders>
            <w:shd w:val="clear" w:color="auto" w:fill="auto"/>
            <w:vAlign w:val="center"/>
          </w:tcPr>
          <w:p w14:paraId="264EA1D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600mm×600mm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31A484A3"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每箱4块，采购时可提供参考照片或实物样品</w:t>
            </w:r>
          </w:p>
        </w:tc>
        <w:tc>
          <w:tcPr>
            <w:tcW w:w="240" w:type="pct"/>
            <w:tcBorders>
              <w:top w:val="single" w:sz="4" w:space="0" w:color="auto"/>
              <w:left w:val="nil"/>
              <w:bottom w:val="single" w:sz="4" w:space="0" w:color="auto"/>
              <w:right w:val="single" w:sz="4" w:space="0" w:color="auto"/>
            </w:tcBorders>
            <w:shd w:val="clear" w:color="auto" w:fill="auto"/>
            <w:vAlign w:val="center"/>
          </w:tcPr>
          <w:p w14:paraId="0F81238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箱</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83CC25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DF95F32" w14:textId="77777777" w:rsidR="009F6672" w:rsidRDefault="009F6672" w:rsidP="004764DC">
            <w:pPr>
              <w:widowControl/>
              <w:adjustRightInd w:val="0"/>
              <w:snapToGrid w:val="0"/>
              <w:jc w:val="center"/>
              <w:rPr>
                <w:color w:val="000000" w:themeColor="text1"/>
                <w:sz w:val="21"/>
                <w:szCs w:val="21"/>
              </w:rPr>
            </w:pPr>
          </w:p>
        </w:tc>
      </w:tr>
      <w:tr w:rsidR="009F6672" w14:paraId="7CBC856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0FFD6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394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379981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ACC4FE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7403990027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B21DE1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井盖钩子（不锈钢井盖钩）</w:t>
            </w:r>
          </w:p>
        </w:tc>
        <w:tc>
          <w:tcPr>
            <w:tcW w:w="673" w:type="pct"/>
            <w:tcBorders>
              <w:top w:val="single" w:sz="4" w:space="0" w:color="auto"/>
              <w:left w:val="nil"/>
              <w:bottom w:val="single" w:sz="4" w:space="0" w:color="auto"/>
              <w:right w:val="single" w:sz="4" w:space="0" w:color="auto"/>
            </w:tcBorders>
            <w:shd w:val="clear" w:color="auto" w:fill="auto"/>
            <w:vAlign w:val="center"/>
          </w:tcPr>
          <w:p w14:paraId="1D528A74" w14:textId="77777777" w:rsidR="009F6672" w:rsidRDefault="009F6672" w:rsidP="004764DC">
            <w:pPr>
              <w:adjustRightInd w:val="0"/>
              <w:snapToGrid w:val="0"/>
              <w:jc w:val="center"/>
              <w:rPr>
                <w:rFonts w:ascii="宋体" w:hAnsi="宋体" w:cs="宋体"/>
                <w:sz w:val="18"/>
                <w:szCs w:val="18"/>
                <w:lang w:eastAsia="zh-CN"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296330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长800mm，直径10mm，碳钢镀锌，有手柄便于操作</w:t>
            </w:r>
          </w:p>
        </w:tc>
        <w:tc>
          <w:tcPr>
            <w:tcW w:w="886" w:type="pct"/>
            <w:tcBorders>
              <w:top w:val="single" w:sz="4" w:space="0" w:color="auto"/>
              <w:left w:val="nil"/>
              <w:bottom w:val="single" w:sz="4" w:space="0" w:color="auto"/>
              <w:right w:val="single" w:sz="4" w:space="0" w:color="auto"/>
            </w:tcBorders>
            <w:shd w:val="clear" w:color="auto" w:fill="auto"/>
            <w:vAlign w:val="center"/>
          </w:tcPr>
          <w:p w14:paraId="573121F5"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2F0A29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49ABC5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F376F7B" w14:textId="77777777" w:rsidR="009F6672" w:rsidRDefault="009F6672" w:rsidP="004764DC">
            <w:pPr>
              <w:widowControl/>
              <w:adjustRightInd w:val="0"/>
              <w:snapToGrid w:val="0"/>
              <w:jc w:val="center"/>
              <w:rPr>
                <w:color w:val="000000" w:themeColor="text1"/>
                <w:sz w:val="21"/>
                <w:szCs w:val="21"/>
              </w:rPr>
            </w:pPr>
          </w:p>
        </w:tc>
      </w:tr>
      <w:tr w:rsidR="009F6672" w14:paraId="6445379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573B8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395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892916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9E1694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7403990027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7906D2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井盖钩子（不锈钢井盖钩）</w:t>
            </w:r>
          </w:p>
        </w:tc>
        <w:tc>
          <w:tcPr>
            <w:tcW w:w="673" w:type="pct"/>
            <w:tcBorders>
              <w:top w:val="single" w:sz="4" w:space="0" w:color="auto"/>
              <w:left w:val="nil"/>
              <w:bottom w:val="single" w:sz="4" w:space="0" w:color="auto"/>
              <w:right w:val="single" w:sz="4" w:space="0" w:color="auto"/>
            </w:tcBorders>
            <w:shd w:val="clear" w:color="auto" w:fill="auto"/>
            <w:vAlign w:val="center"/>
          </w:tcPr>
          <w:p w14:paraId="2AB78EDD" w14:textId="77777777" w:rsidR="009F6672" w:rsidRDefault="009F6672" w:rsidP="004764DC">
            <w:pPr>
              <w:adjustRightInd w:val="0"/>
              <w:snapToGrid w:val="0"/>
              <w:jc w:val="center"/>
              <w:rPr>
                <w:rFonts w:ascii="宋体" w:hAnsi="宋体" w:cs="宋体"/>
                <w:sz w:val="18"/>
                <w:szCs w:val="18"/>
                <w:lang w:eastAsia="zh-CN"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EF0822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长800mm，直径10mm，碳钢镀锌，有手柄便于操作</w:t>
            </w:r>
          </w:p>
        </w:tc>
        <w:tc>
          <w:tcPr>
            <w:tcW w:w="886" w:type="pct"/>
            <w:tcBorders>
              <w:top w:val="single" w:sz="4" w:space="0" w:color="auto"/>
              <w:left w:val="nil"/>
              <w:bottom w:val="single" w:sz="4" w:space="0" w:color="auto"/>
              <w:right w:val="single" w:sz="4" w:space="0" w:color="auto"/>
            </w:tcBorders>
            <w:shd w:val="clear" w:color="auto" w:fill="auto"/>
            <w:vAlign w:val="center"/>
          </w:tcPr>
          <w:p w14:paraId="4BBD47FD"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77F95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496E1C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B609BC9" w14:textId="77777777" w:rsidR="009F6672" w:rsidRDefault="009F6672" w:rsidP="004764DC">
            <w:pPr>
              <w:widowControl/>
              <w:adjustRightInd w:val="0"/>
              <w:snapToGrid w:val="0"/>
              <w:jc w:val="center"/>
              <w:rPr>
                <w:color w:val="000000" w:themeColor="text1"/>
                <w:sz w:val="21"/>
                <w:szCs w:val="21"/>
              </w:rPr>
            </w:pPr>
          </w:p>
        </w:tc>
      </w:tr>
      <w:tr w:rsidR="009F6672" w14:paraId="110D4FF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72D0A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396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5BBA25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A4F86E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7403990060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7F6EE3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防火门百叶窗</w:t>
            </w:r>
          </w:p>
        </w:tc>
        <w:tc>
          <w:tcPr>
            <w:tcW w:w="673" w:type="pct"/>
            <w:tcBorders>
              <w:top w:val="single" w:sz="4" w:space="0" w:color="auto"/>
              <w:left w:val="nil"/>
              <w:bottom w:val="single" w:sz="4" w:space="0" w:color="auto"/>
              <w:right w:val="single" w:sz="4" w:space="0" w:color="auto"/>
            </w:tcBorders>
            <w:shd w:val="clear" w:color="auto" w:fill="auto"/>
            <w:vAlign w:val="center"/>
          </w:tcPr>
          <w:p w14:paraId="671E54F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1AEEB3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外边框54cm*39cm，内边框46cm*31cm，两外边框框间距为6cm</w:t>
            </w:r>
          </w:p>
        </w:tc>
        <w:tc>
          <w:tcPr>
            <w:tcW w:w="886" w:type="pct"/>
            <w:tcBorders>
              <w:top w:val="single" w:sz="4" w:space="0" w:color="auto"/>
              <w:left w:val="nil"/>
              <w:bottom w:val="single" w:sz="4" w:space="0" w:color="auto"/>
              <w:right w:val="single" w:sz="4" w:space="0" w:color="auto"/>
            </w:tcBorders>
            <w:shd w:val="clear" w:color="auto" w:fill="auto"/>
            <w:vAlign w:val="center"/>
          </w:tcPr>
          <w:p w14:paraId="7E826223"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样式需要选定</w:t>
            </w:r>
          </w:p>
        </w:tc>
        <w:tc>
          <w:tcPr>
            <w:tcW w:w="240" w:type="pct"/>
            <w:tcBorders>
              <w:top w:val="single" w:sz="4" w:space="0" w:color="auto"/>
              <w:left w:val="nil"/>
              <w:bottom w:val="single" w:sz="4" w:space="0" w:color="auto"/>
              <w:right w:val="single" w:sz="4" w:space="0" w:color="auto"/>
            </w:tcBorders>
            <w:shd w:val="clear" w:color="auto" w:fill="auto"/>
            <w:vAlign w:val="center"/>
          </w:tcPr>
          <w:p w14:paraId="6AFBCBA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8C0B81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462E58D" w14:textId="77777777" w:rsidR="009F6672" w:rsidRDefault="009F6672" w:rsidP="004764DC">
            <w:pPr>
              <w:widowControl/>
              <w:adjustRightInd w:val="0"/>
              <w:snapToGrid w:val="0"/>
              <w:jc w:val="center"/>
              <w:rPr>
                <w:color w:val="000000" w:themeColor="text1"/>
                <w:sz w:val="21"/>
                <w:szCs w:val="21"/>
              </w:rPr>
            </w:pPr>
          </w:p>
        </w:tc>
      </w:tr>
      <w:tr w:rsidR="009F6672" w14:paraId="03A847F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C115B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397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869D6C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F627CD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7403990061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05B51F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防火门百叶窗</w:t>
            </w:r>
          </w:p>
        </w:tc>
        <w:tc>
          <w:tcPr>
            <w:tcW w:w="673" w:type="pct"/>
            <w:tcBorders>
              <w:top w:val="single" w:sz="4" w:space="0" w:color="auto"/>
              <w:left w:val="nil"/>
              <w:bottom w:val="single" w:sz="4" w:space="0" w:color="auto"/>
              <w:right w:val="single" w:sz="4" w:space="0" w:color="auto"/>
            </w:tcBorders>
            <w:shd w:val="clear" w:color="auto" w:fill="auto"/>
            <w:vAlign w:val="center"/>
          </w:tcPr>
          <w:p w14:paraId="5A653E9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91FCF7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外经62.6cm*42.6 cm，内经56.6cm*36.6cm，两外边框框间距为6cm</w:t>
            </w:r>
          </w:p>
        </w:tc>
        <w:tc>
          <w:tcPr>
            <w:tcW w:w="886" w:type="pct"/>
            <w:tcBorders>
              <w:top w:val="single" w:sz="4" w:space="0" w:color="auto"/>
              <w:left w:val="nil"/>
              <w:bottom w:val="single" w:sz="4" w:space="0" w:color="auto"/>
              <w:right w:val="single" w:sz="4" w:space="0" w:color="auto"/>
            </w:tcBorders>
            <w:shd w:val="clear" w:color="auto" w:fill="auto"/>
            <w:vAlign w:val="center"/>
          </w:tcPr>
          <w:p w14:paraId="54681965"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样式需要选定</w:t>
            </w:r>
          </w:p>
        </w:tc>
        <w:tc>
          <w:tcPr>
            <w:tcW w:w="240" w:type="pct"/>
            <w:tcBorders>
              <w:top w:val="single" w:sz="4" w:space="0" w:color="auto"/>
              <w:left w:val="nil"/>
              <w:bottom w:val="single" w:sz="4" w:space="0" w:color="auto"/>
              <w:right w:val="single" w:sz="4" w:space="0" w:color="auto"/>
            </w:tcBorders>
            <w:shd w:val="clear" w:color="auto" w:fill="auto"/>
            <w:vAlign w:val="center"/>
          </w:tcPr>
          <w:p w14:paraId="38A3250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5CFBE7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DCA443A" w14:textId="77777777" w:rsidR="009F6672" w:rsidRDefault="009F6672" w:rsidP="004764DC">
            <w:pPr>
              <w:widowControl/>
              <w:adjustRightInd w:val="0"/>
              <w:snapToGrid w:val="0"/>
              <w:jc w:val="center"/>
              <w:rPr>
                <w:color w:val="000000" w:themeColor="text1"/>
                <w:sz w:val="21"/>
                <w:szCs w:val="21"/>
              </w:rPr>
            </w:pPr>
          </w:p>
        </w:tc>
      </w:tr>
      <w:tr w:rsidR="009F6672" w14:paraId="0586042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DE12A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398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77F039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EB966B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7403990062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9A5359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不锈钢膨胀管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7204EE6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23A4FB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M4*30</w:t>
            </w:r>
          </w:p>
        </w:tc>
        <w:tc>
          <w:tcPr>
            <w:tcW w:w="886" w:type="pct"/>
            <w:tcBorders>
              <w:top w:val="single" w:sz="4" w:space="0" w:color="auto"/>
              <w:left w:val="nil"/>
              <w:bottom w:val="single" w:sz="4" w:space="0" w:color="auto"/>
              <w:right w:val="single" w:sz="4" w:space="0" w:color="auto"/>
            </w:tcBorders>
            <w:shd w:val="clear" w:color="auto" w:fill="auto"/>
            <w:vAlign w:val="center"/>
          </w:tcPr>
          <w:p w14:paraId="520FF95D"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每包50个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49DE4A3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FD2DD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791F58E" w14:textId="77777777" w:rsidR="009F6672" w:rsidRDefault="009F6672" w:rsidP="004764DC">
            <w:pPr>
              <w:widowControl/>
              <w:adjustRightInd w:val="0"/>
              <w:snapToGrid w:val="0"/>
              <w:jc w:val="center"/>
              <w:rPr>
                <w:color w:val="000000" w:themeColor="text1"/>
                <w:sz w:val="21"/>
                <w:szCs w:val="21"/>
              </w:rPr>
            </w:pPr>
          </w:p>
        </w:tc>
      </w:tr>
      <w:tr w:rsidR="009F6672" w14:paraId="55D3C61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5A358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399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CC3F1A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4197DD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7403990063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0FC6F2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不锈钢膨胀管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4F40F5C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A2269A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M5*30</w:t>
            </w:r>
          </w:p>
        </w:tc>
        <w:tc>
          <w:tcPr>
            <w:tcW w:w="886" w:type="pct"/>
            <w:tcBorders>
              <w:top w:val="single" w:sz="4" w:space="0" w:color="auto"/>
              <w:left w:val="nil"/>
              <w:bottom w:val="single" w:sz="4" w:space="0" w:color="auto"/>
              <w:right w:val="single" w:sz="4" w:space="0" w:color="auto"/>
            </w:tcBorders>
            <w:shd w:val="clear" w:color="auto" w:fill="auto"/>
            <w:vAlign w:val="center"/>
          </w:tcPr>
          <w:p w14:paraId="653BFDA3"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每包50个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497E4B7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D226B6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C8001D8" w14:textId="77777777" w:rsidR="009F6672" w:rsidRDefault="009F6672" w:rsidP="004764DC">
            <w:pPr>
              <w:widowControl/>
              <w:adjustRightInd w:val="0"/>
              <w:snapToGrid w:val="0"/>
              <w:jc w:val="center"/>
              <w:rPr>
                <w:color w:val="000000" w:themeColor="text1"/>
                <w:sz w:val="21"/>
                <w:szCs w:val="21"/>
              </w:rPr>
            </w:pPr>
          </w:p>
        </w:tc>
      </w:tr>
      <w:tr w:rsidR="009F6672" w14:paraId="6AFAD33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6315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C36217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3AEA5E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7403990064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E204AD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不锈钢膨胀管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67E305F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B68F76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M6*40</w:t>
            </w:r>
          </w:p>
        </w:tc>
        <w:tc>
          <w:tcPr>
            <w:tcW w:w="886" w:type="pct"/>
            <w:tcBorders>
              <w:top w:val="single" w:sz="4" w:space="0" w:color="auto"/>
              <w:left w:val="nil"/>
              <w:bottom w:val="single" w:sz="4" w:space="0" w:color="auto"/>
              <w:right w:val="single" w:sz="4" w:space="0" w:color="auto"/>
            </w:tcBorders>
            <w:shd w:val="clear" w:color="auto" w:fill="auto"/>
            <w:vAlign w:val="center"/>
          </w:tcPr>
          <w:p w14:paraId="54E7EB01"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每包50个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602F753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7B1398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4F94C90" w14:textId="77777777" w:rsidR="009F6672" w:rsidRDefault="009F6672" w:rsidP="004764DC">
            <w:pPr>
              <w:widowControl/>
              <w:adjustRightInd w:val="0"/>
              <w:snapToGrid w:val="0"/>
              <w:jc w:val="center"/>
              <w:rPr>
                <w:color w:val="000000" w:themeColor="text1"/>
                <w:sz w:val="21"/>
                <w:szCs w:val="21"/>
              </w:rPr>
            </w:pPr>
          </w:p>
        </w:tc>
      </w:tr>
      <w:tr w:rsidR="009F6672" w14:paraId="4E3EFCB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864AA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1EA1EB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DA9219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7403990065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C7B09F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不锈钢膨胀管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4739BCE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D105C5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M8*40</w:t>
            </w:r>
          </w:p>
        </w:tc>
        <w:tc>
          <w:tcPr>
            <w:tcW w:w="886" w:type="pct"/>
            <w:tcBorders>
              <w:top w:val="single" w:sz="4" w:space="0" w:color="auto"/>
              <w:left w:val="nil"/>
              <w:bottom w:val="single" w:sz="4" w:space="0" w:color="auto"/>
              <w:right w:val="single" w:sz="4" w:space="0" w:color="auto"/>
            </w:tcBorders>
            <w:shd w:val="clear" w:color="auto" w:fill="auto"/>
            <w:vAlign w:val="center"/>
          </w:tcPr>
          <w:p w14:paraId="47B3ED9E"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每包50个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5CAFA91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9F646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7FE34DE" w14:textId="77777777" w:rsidR="009F6672" w:rsidRDefault="009F6672" w:rsidP="004764DC">
            <w:pPr>
              <w:widowControl/>
              <w:adjustRightInd w:val="0"/>
              <w:snapToGrid w:val="0"/>
              <w:jc w:val="center"/>
              <w:rPr>
                <w:color w:val="000000" w:themeColor="text1"/>
                <w:sz w:val="21"/>
                <w:szCs w:val="21"/>
              </w:rPr>
            </w:pPr>
          </w:p>
        </w:tc>
      </w:tr>
      <w:tr w:rsidR="009F6672" w14:paraId="2021ADF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71F1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B38F06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26CD06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7403990066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384DA6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屋面隔热板</w:t>
            </w:r>
          </w:p>
        </w:tc>
        <w:tc>
          <w:tcPr>
            <w:tcW w:w="673" w:type="pct"/>
            <w:tcBorders>
              <w:top w:val="single" w:sz="4" w:space="0" w:color="auto"/>
              <w:left w:val="nil"/>
              <w:bottom w:val="single" w:sz="4" w:space="0" w:color="auto"/>
              <w:right w:val="single" w:sz="4" w:space="0" w:color="auto"/>
            </w:tcBorders>
            <w:shd w:val="clear" w:color="auto" w:fill="auto"/>
            <w:vAlign w:val="center"/>
          </w:tcPr>
          <w:p w14:paraId="3ABBCEC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1F98B7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扶手玻璃下滑垫块，10mm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D67BA14"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F5A826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平方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E49B46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C9AF7D0" w14:textId="77777777" w:rsidR="009F6672" w:rsidRDefault="009F6672" w:rsidP="004764DC">
            <w:pPr>
              <w:widowControl/>
              <w:adjustRightInd w:val="0"/>
              <w:snapToGrid w:val="0"/>
              <w:jc w:val="center"/>
              <w:rPr>
                <w:color w:val="000000" w:themeColor="text1"/>
                <w:sz w:val="21"/>
                <w:szCs w:val="21"/>
              </w:rPr>
            </w:pPr>
          </w:p>
        </w:tc>
      </w:tr>
      <w:tr w:rsidR="009F6672" w14:paraId="13303DA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1BE0E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38FE7A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2B663B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7403990067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A1CDF0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炮钉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40A46D6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F04DC4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配套炮钉枪使用,不锈钢材质，M6，全长60mm，钉子长42mm，圆形铁片直径24mm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88493C5"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每盒100个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1125DB1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452B1D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37D263A" w14:textId="77777777" w:rsidR="009F6672" w:rsidRDefault="009F6672" w:rsidP="004764DC">
            <w:pPr>
              <w:widowControl/>
              <w:adjustRightInd w:val="0"/>
              <w:snapToGrid w:val="0"/>
              <w:jc w:val="center"/>
              <w:rPr>
                <w:color w:val="000000" w:themeColor="text1"/>
                <w:sz w:val="21"/>
                <w:szCs w:val="21"/>
              </w:rPr>
            </w:pPr>
          </w:p>
        </w:tc>
      </w:tr>
      <w:tr w:rsidR="009F6672" w14:paraId="6E8E88B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B9636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F26D09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F1DF65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7403990068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B80699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炮钉</w:t>
            </w:r>
          </w:p>
        </w:tc>
        <w:tc>
          <w:tcPr>
            <w:tcW w:w="673" w:type="pct"/>
            <w:tcBorders>
              <w:top w:val="single" w:sz="4" w:space="0" w:color="auto"/>
              <w:left w:val="nil"/>
              <w:bottom w:val="single" w:sz="4" w:space="0" w:color="auto"/>
              <w:right w:val="single" w:sz="4" w:space="0" w:color="auto"/>
            </w:tcBorders>
            <w:shd w:val="clear" w:color="auto" w:fill="auto"/>
            <w:vAlign w:val="center"/>
          </w:tcPr>
          <w:p w14:paraId="48603ED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F57AEA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配套炮钉枪使用,不锈钢材质，M10，全长60mm，钉子长42mm，圆形铁片直径24mm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1D3E966"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每盒100个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49ADD8C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D6130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498A214" w14:textId="77777777" w:rsidR="009F6672" w:rsidRDefault="009F6672" w:rsidP="004764DC">
            <w:pPr>
              <w:widowControl/>
              <w:adjustRightInd w:val="0"/>
              <w:snapToGrid w:val="0"/>
              <w:jc w:val="center"/>
              <w:rPr>
                <w:color w:val="000000" w:themeColor="text1"/>
                <w:sz w:val="21"/>
                <w:szCs w:val="21"/>
              </w:rPr>
            </w:pPr>
          </w:p>
        </w:tc>
      </w:tr>
      <w:tr w:rsidR="009F6672" w14:paraId="3777A37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1EEDA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690FDF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36B807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7403990073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E2B19C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拉手板</w:t>
            </w:r>
          </w:p>
        </w:tc>
        <w:tc>
          <w:tcPr>
            <w:tcW w:w="673" w:type="pct"/>
            <w:tcBorders>
              <w:top w:val="single" w:sz="4" w:space="0" w:color="auto"/>
              <w:left w:val="nil"/>
              <w:bottom w:val="single" w:sz="4" w:space="0" w:color="auto"/>
              <w:right w:val="single" w:sz="4" w:space="0" w:color="auto"/>
            </w:tcBorders>
            <w:shd w:val="clear" w:color="auto" w:fill="auto"/>
            <w:vAlign w:val="center"/>
          </w:tcPr>
          <w:p w14:paraId="768815D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DBAEEA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不锈钢拉手，螺丝安装，200mm*65mm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762B883"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14D61B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0AB7BE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DBE455B" w14:textId="77777777" w:rsidR="009F6672" w:rsidRDefault="009F6672" w:rsidP="004764DC">
            <w:pPr>
              <w:widowControl/>
              <w:adjustRightInd w:val="0"/>
              <w:snapToGrid w:val="0"/>
              <w:jc w:val="center"/>
              <w:rPr>
                <w:color w:val="000000" w:themeColor="text1"/>
                <w:sz w:val="21"/>
                <w:szCs w:val="21"/>
              </w:rPr>
            </w:pPr>
          </w:p>
        </w:tc>
      </w:tr>
      <w:tr w:rsidR="009F6672" w14:paraId="5DD4686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C75D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249C4D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311556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7403990073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B054BF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拉手板</w:t>
            </w:r>
          </w:p>
        </w:tc>
        <w:tc>
          <w:tcPr>
            <w:tcW w:w="673" w:type="pct"/>
            <w:tcBorders>
              <w:top w:val="single" w:sz="4" w:space="0" w:color="auto"/>
              <w:left w:val="nil"/>
              <w:bottom w:val="single" w:sz="4" w:space="0" w:color="auto"/>
              <w:right w:val="single" w:sz="4" w:space="0" w:color="auto"/>
            </w:tcBorders>
            <w:shd w:val="clear" w:color="auto" w:fill="auto"/>
            <w:vAlign w:val="center"/>
          </w:tcPr>
          <w:p w14:paraId="553F575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A07331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不锈钢拉手，螺丝安装，200mm*65mm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1401549"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27D44D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AC6FC9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ED433CE" w14:textId="77777777" w:rsidR="009F6672" w:rsidRDefault="009F6672" w:rsidP="004764DC">
            <w:pPr>
              <w:widowControl/>
              <w:adjustRightInd w:val="0"/>
              <w:snapToGrid w:val="0"/>
              <w:jc w:val="center"/>
              <w:rPr>
                <w:color w:val="000000" w:themeColor="text1"/>
                <w:sz w:val="21"/>
                <w:szCs w:val="21"/>
              </w:rPr>
            </w:pPr>
          </w:p>
        </w:tc>
      </w:tr>
      <w:tr w:rsidR="009F6672" w14:paraId="0FE1814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B75B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D34291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5197A2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7403990074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D70DEF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卷帘门封口码</w:t>
            </w:r>
          </w:p>
        </w:tc>
        <w:tc>
          <w:tcPr>
            <w:tcW w:w="673" w:type="pct"/>
            <w:tcBorders>
              <w:top w:val="single" w:sz="4" w:space="0" w:color="auto"/>
              <w:left w:val="nil"/>
              <w:bottom w:val="single" w:sz="4" w:space="0" w:color="auto"/>
              <w:right w:val="single" w:sz="4" w:space="0" w:color="auto"/>
            </w:tcBorders>
            <w:shd w:val="clear" w:color="auto" w:fill="auto"/>
            <w:vAlign w:val="center"/>
          </w:tcPr>
          <w:p w14:paraId="2E25D88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CEFD0F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卷帘门封口码堵头配件，不锈钢，万能封口边扣多用型，长27mm，宽47mm，厚1.5mm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7305020"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每盒100个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337E9EB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B9A8F3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375238D" w14:textId="77777777" w:rsidR="009F6672" w:rsidRDefault="009F6672" w:rsidP="004764DC">
            <w:pPr>
              <w:widowControl/>
              <w:adjustRightInd w:val="0"/>
              <w:snapToGrid w:val="0"/>
              <w:jc w:val="center"/>
              <w:rPr>
                <w:color w:val="000000" w:themeColor="text1"/>
                <w:sz w:val="21"/>
                <w:szCs w:val="21"/>
              </w:rPr>
            </w:pPr>
          </w:p>
        </w:tc>
      </w:tr>
      <w:tr w:rsidR="009F6672" w14:paraId="77DF361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2995A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B5FE49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8D241E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537708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热缩管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4AE569B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3M、伊莱科（ELECALL）、佐佑众工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5E15C74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Ф1.5mm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489FBC8"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C8CE21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3CACD0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6272C67" w14:textId="77777777" w:rsidR="009F6672" w:rsidRDefault="009F6672" w:rsidP="004764DC">
            <w:pPr>
              <w:widowControl/>
              <w:adjustRightInd w:val="0"/>
              <w:snapToGrid w:val="0"/>
              <w:jc w:val="center"/>
              <w:rPr>
                <w:color w:val="000000" w:themeColor="text1"/>
                <w:sz w:val="21"/>
                <w:szCs w:val="21"/>
              </w:rPr>
            </w:pPr>
          </w:p>
        </w:tc>
      </w:tr>
      <w:tr w:rsidR="009F6672" w14:paraId="1223200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2C20C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CF219C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ED3DCE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0CF77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热缩管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216C00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3M、伊莱科、佐佑众工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3DD0CC7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Ф2.0mm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E41C75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C89C6C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C9B762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3111A1A" w14:textId="77777777" w:rsidR="009F6672" w:rsidRDefault="009F6672" w:rsidP="004764DC">
            <w:pPr>
              <w:widowControl/>
              <w:adjustRightInd w:val="0"/>
              <w:snapToGrid w:val="0"/>
              <w:jc w:val="center"/>
              <w:rPr>
                <w:color w:val="000000" w:themeColor="text1"/>
                <w:sz w:val="21"/>
                <w:szCs w:val="21"/>
              </w:rPr>
            </w:pPr>
          </w:p>
        </w:tc>
      </w:tr>
      <w:tr w:rsidR="009F6672" w14:paraId="7A77164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916CE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410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E0D015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3F92B6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9026B6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热缩管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7CE0151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3M、伊莱科、佐佑众工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3B9684D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Ф2.0mm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8736328"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DAFC5B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B4071D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25D2591" w14:textId="77777777" w:rsidR="009F6672" w:rsidRDefault="009F6672" w:rsidP="004764DC">
            <w:pPr>
              <w:widowControl/>
              <w:adjustRightInd w:val="0"/>
              <w:snapToGrid w:val="0"/>
              <w:jc w:val="center"/>
              <w:rPr>
                <w:color w:val="000000" w:themeColor="text1"/>
                <w:sz w:val="21"/>
                <w:szCs w:val="21"/>
              </w:rPr>
            </w:pPr>
          </w:p>
        </w:tc>
      </w:tr>
      <w:tr w:rsidR="009F6672" w14:paraId="00BBE1E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9F4DB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411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B75DCF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3AAEE5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F87183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热缩管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4CB8B2D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3M、伊莱科、佐佑众工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64B10F0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Ф5.0mm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799AF1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DDE1C3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CEDE36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D3A4D7F" w14:textId="77777777" w:rsidR="009F6672" w:rsidRDefault="009F6672" w:rsidP="004764DC">
            <w:pPr>
              <w:widowControl/>
              <w:adjustRightInd w:val="0"/>
              <w:snapToGrid w:val="0"/>
              <w:jc w:val="center"/>
              <w:rPr>
                <w:color w:val="000000" w:themeColor="text1"/>
                <w:sz w:val="21"/>
                <w:szCs w:val="21"/>
              </w:rPr>
            </w:pPr>
          </w:p>
        </w:tc>
      </w:tr>
      <w:tr w:rsidR="009F6672" w14:paraId="3986731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D4EE9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412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DD21B1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066B09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E91DD0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热缩管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3CD97AF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3M、伊莱科、佐佑众工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7E50002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Ф5.0mm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E235DA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DCD404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6272DB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810D9F5" w14:textId="77777777" w:rsidR="009F6672" w:rsidRDefault="009F6672" w:rsidP="004764DC">
            <w:pPr>
              <w:widowControl/>
              <w:adjustRightInd w:val="0"/>
              <w:snapToGrid w:val="0"/>
              <w:jc w:val="center"/>
              <w:rPr>
                <w:color w:val="000000" w:themeColor="text1"/>
                <w:sz w:val="21"/>
                <w:szCs w:val="21"/>
              </w:rPr>
            </w:pPr>
          </w:p>
        </w:tc>
      </w:tr>
      <w:tr w:rsidR="009F6672" w14:paraId="2CA6D09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FAAA3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413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C62321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E296CD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642041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高压注浆机软管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4DA3F43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HL、狄陌、SWIFT</w:t>
            </w:r>
          </w:p>
        </w:tc>
        <w:tc>
          <w:tcPr>
            <w:tcW w:w="970" w:type="pct"/>
            <w:tcBorders>
              <w:top w:val="single" w:sz="4" w:space="0" w:color="auto"/>
              <w:left w:val="nil"/>
              <w:bottom w:val="single" w:sz="4" w:space="0" w:color="auto"/>
              <w:right w:val="single" w:sz="4" w:space="0" w:color="auto"/>
            </w:tcBorders>
            <w:shd w:val="clear" w:color="auto" w:fill="auto"/>
            <w:vAlign w:val="center"/>
          </w:tcPr>
          <w:p w14:paraId="25DBF61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内径4mm，外径10mm，双层管，内层尼龙，高强度纤维作为增强层，外层聚氨酯外胶层，最高限压6000psi，长5m/根</w:t>
            </w:r>
          </w:p>
        </w:tc>
        <w:tc>
          <w:tcPr>
            <w:tcW w:w="886" w:type="pct"/>
            <w:tcBorders>
              <w:top w:val="single" w:sz="4" w:space="0" w:color="auto"/>
              <w:left w:val="nil"/>
              <w:bottom w:val="single" w:sz="4" w:space="0" w:color="auto"/>
              <w:right w:val="single" w:sz="4" w:space="0" w:color="auto"/>
            </w:tcBorders>
            <w:shd w:val="clear" w:color="auto" w:fill="auto"/>
            <w:vAlign w:val="center"/>
          </w:tcPr>
          <w:p w14:paraId="027C6E42"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A9E794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CA02F9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84F135F" w14:textId="77777777" w:rsidR="009F6672" w:rsidRDefault="009F6672" w:rsidP="004764DC">
            <w:pPr>
              <w:widowControl/>
              <w:adjustRightInd w:val="0"/>
              <w:snapToGrid w:val="0"/>
              <w:jc w:val="center"/>
              <w:rPr>
                <w:color w:val="000000" w:themeColor="text1"/>
                <w:sz w:val="21"/>
                <w:szCs w:val="21"/>
              </w:rPr>
            </w:pPr>
          </w:p>
        </w:tc>
      </w:tr>
      <w:tr w:rsidR="009F6672" w14:paraId="5C759CF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9E249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414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BEDF9D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395754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7C21BE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高压注浆机软管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CB4922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HL、狄陌、SWIFT</w:t>
            </w:r>
          </w:p>
        </w:tc>
        <w:tc>
          <w:tcPr>
            <w:tcW w:w="970" w:type="pct"/>
            <w:tcBorders>
              <w:top w:val="single" w:sz="4" w:space="0" w:color="auto"/>
              <w:left w:val="nil"/>
              <w:bottom w:val="single" w:sz="4" w:space="0" w:color="auto"/>
              <w:right w:val="single" w:sz="4" w:space="0" w:color="auto"/>
            </w:tcBorders>
            <w:shd w:val="clear" w:color="auto" w:fill="auto"/>
            <w:vAlign w:val="center"/>
          </w:tcPr>
          <w:p w14:paraId="0658C9D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内径4mm，外径10mm，双层管，内层尼龙，高强度纤维作为增强层，外层聚氨酯外胶层，最高限压6000psi，长5m/根</w:t>
            </w:r>
          </w:p>
        </w:tc>
        <w:tc>
          <w:tcPr>
            <w:tcW w:w="886" w:type="pct"/>
            <w:tcBorders>
              <w:top w:val="single" w:sz="4" w:space="0" w:color="auto"/>
              <w:left w:val="nil"/>
              <w:bottom w:val="single" w:sz="4" w:space="0" w:color="auto"/>
              <w:right w:val="single" w:sz="4" w:space="0" w:color="auto"/>
            </w:tcBorders>
            <w:shd w:val="clear" w:color="auto" w:fill="auto"/>
            <w:vAlign w:val="center"/>
          </w:tcPr>
          <w:p w14:paraId="174378B3"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27A24B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2DFA1C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84F1216" w14:textId="77777777" w:rsidR="009F6672" w:rsidRDefault="009F6672" w:rsidP="004764DC">
            <w:pPr>
              <w:widowControl/>
              <w:adjustRightInd w:val="0"/>
              <w:snapToGrid w:val="0"/>
              <w:jc w:val="center"/>
              <w:rPr>
                <w:color w:val="000000" w:themeColor="text1"/>
                <w:sz w:val="21"/>
                <w:szCs w:val="21"/>
              </w:rPr>
            </w:pPr>
          </w:p>
        </w:tc>
      </w:tr>
      <w:tr w:rsidR="009F6672" w14:paraId="738BB02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12F0A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415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CA69FA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F481FA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CF38D9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蛇皮水管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368C4CC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F6A1D2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4分，PVC环保材质，高强度纤维网，</w:t>
            </w:r>
            <w:r>
              <w:rPr>
                <w:rFonts w:ascii="宋体" w:hAnsi="宋体" w:cs="宋体" w:hint="eastAsia"/>
                <w:color w:val="000000"/>
                <w:sz w:val="18"/>
                <w:szCs w:val="18"/>
                <w:lang w:eastAsia="zh-CN" w:bidi="ar"/>
              </w:rPr>
              <w:lastRenderedPageBreak/>
              <w:t>温度：-10℃--65℃；压力：0.3Mpa--0.6Mpa。</w:t>
            </w:r>
          </w:p>
        </w:tc>
        <w:tc>
          <w:tcPr>
            <w:tcW w:w="886" w:type="pct"/>
            <w:tcBorders>
              <w:top w:val="single" w:sz="4" w:space="0" w:color="auto"/>
              <w:left w:val="nil"/>
              <w:bottom w:val="single" w:sz="4" w:space="0" w:color="auto"/>
              <w:right w:val="single" w:sz="4" w:space="0" w:color="auto"/>
            </w:tcBorders>
            <w:shd w:val="clear" w:color="auto" w:fill="auto"/>
            <w:vAlign w:val="center"/>
          </w:tcPr>
          <w:p w14:paraId="64EC1C41"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104DC5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2855F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1BBFAA8" w14:textId="77777777" w:rsidR="009F6672" w:rsidRDefault="009F6672" w:rsidP="004764DC">
            <w:pPr>
              <w:widowControl/>
              <w:adjustRightInd w:val="0"/>
              <w:snapToGrid w:val="0"/>
              <w:jc w:val="center"/>
              <w:rPr>
                <w:color w:val="000000" w:themeColor="text1"/>
                <w:sz w:val="21"/>
                <w:szCs w:val="21"/>
              </w:rPr>
            </w:pPr>
          </w:p>
        </w:tc>
      </w:tr>
      <w:tr w:rsidR="009F6672" w14:paraId="19B2880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F2DAE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416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FC4DC6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E4871B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7501010018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C3FAE4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蛇皮水管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20DE57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A28A98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6分，PVC环保材质，高强度纤维网，温度：-10℃--65℃；压力：0.3Mpa--0.6Mpa。</w:t>
            </w:r>
          </w:p>
        </w:tc>
        <w:tc>
          <w:tcPr>
            <w:tcW w:w="886" w:type="pct"/>
            <w:tcBorders>
              <w:top w:val="single" w:sz="4" w:space="0" w:color="auto"/>
              <w:left w:val="nil"/>
              <w:bottom w:val="single" w:sz="4" w:space="0" w:color="auto"/>
              <w:right w:val="single" w:sz="4" w:space="0" w:color="auto"/>
            </w:tcBorders>
            <w:shd w:val="clear" w:color="auto" w:fill="auto"/>
            <w:vAlign w:val="center"/>
          </w:tcPr>
          <w:p w14:paraId="34FC425D"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C8ABB9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14C10A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E270332" w14:textId="77777777" w:rsidR="009F6672" w:rsidRDefault="009F6672" w:rsidP="004764DC">
            <w:pPr>
              <w:widowControl/>
              <w:adjustRightInd w:val="0"/>
              <w:snapToGrid w:val="0"/>
              <w:jc w:val="center"/>
              <w:rPr>
                <w:color w:val="000000" w:themeColor="text1"/>
                <w:sz w:val="21"/>
                <w:szCs w:val="21"/>
              </w:rPr>
            </w:pPr>
          </w:p>
        </w:tc>
      </w:tr>
      <w:tr w:rsidR="009F6672" w14:paraId="07925B6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196B4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417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736655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CDB1B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CBF41D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橡胶密封垫圈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504E571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86FA97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DN50</w:t>
            </w:r>
          </w:p>
        </w:tc>
        <w:tc>
          <w:tcPr>
            <w:tcW w:w="886" w:type="pct"/>
            <w:tcBorders>
              <w:top w:val="single" w:sz="4" w:space="0" w:color="auto"/>
              <w:left w:val="nil"/>
              <w:bottom w:val="single" w:sz="4" w:space="0" w:color="auto"/>
              <w:right w:val="single" w:sz="4" w:space="0" w:color="auto"/>
            </w:tcBorders>
            <w:shd w:val="clear" w:color="auto" w:fill="auto"/>
            <w:vAlign w:val="center"/>
          </w:tcPr>
          <w:p w14:paraId="1EC4A567"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用于阀门管件连接处</w:t>
            </w:r>
          </w:p>
        </w:tc>
        <w:tc>
          <w:tcPr>
            <w:tcW w:w="240" w:type="pct"/>
            <w:tcBorders>
              <w:top w:val="single" w:sz="4" w:space="0" w:color="auto"/>
              <w:left w:val="nil"/>
              <w:bottom w:val="single" w:sz="4" w:space="0" w:color="auto"/>
              <w:right w:val="single" w:sz="4" w:space="0" w:color="auto"/>
            </w:tcBorders>
            <w:shd w:val="clear" w:color="auto" w:fill="auto"/>
            <w:vAlign w:val="center"/>
          </w:tcPr>
          <w:p w14:paraId="790A273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58FA88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33FF477" w14:textId="77777777" w:rsidR="009F6672" w:rsidRDefault="009F6672" w:rsidP="004764DC">
            <w:pPr>
              <w:widowControl/>
              <w:adjustRightInd w:val="0"/>
              <w:snapToGrid w:val="0"/>
              <w:jc w:val="center"/>
              <w:rPr>
                <w:color w:val="000000" w:themeColor="text1"/>
                <w:sz w:val="21"/>
                <w:szCs w:val="21"/>
              </w:rPr>
            </w:pPr>
          </w:p>
        </w:tc>
      </w:tr>
      <w:tr w:rsidR="009F6672" w14:paraId="4C3FBA2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C8BCD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418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401F9D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ADBB17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933C06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橡胶密封垫圈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4169F72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93B800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DN50</w:t>
            </w:r>
          </w:p>
        </w:tc>
        <w:tc>
          <w:tcPr>
            <w:tcW w:w="886" w:type="pct"/>
            <w:tcBorders>
              <w:top w:val="single" w:sz="4" w:space="0" w:color="auto"/>
              <w:left w:val="nil"/>
              <w:bottom w:val="single" w:sz="4" w:space="0" w:color="auto"/>
              <w:right w:val="single" w:sz="4" w:space="0" w:color="auto"/>
            </w:tcBorders>
            <w:shd w:val="clear" w:color="auto" w:fill="auto"/>
            <w:vAlign w:val="center"/>
          </w:tcPr>
          <w:p w14:paraId="1AABD68D"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用于阀门管件连接处</w:t>
            </w:r>
          </w:p>
        </w:tc>
        <w:tc>
          <w:tcPr>
            <w:tcW w:w="240" w:type="pct"/>
            <w:tcBorders>
              <w:top w:val="single" w:sz="4" w:space="0" w:color="auto"/>
              <w:left w:val="nil"/>
              <w:bottom w:val="single" w:sz="4" w:space="0" w:color="auto"/>
              <w:right w:val="single" w:sz="4" w:space="0" w:color="auto"/>
            </w:tcBorders>
            <w:shd w:val="clear" w:color="auto" w:fill="auto"/>
            <w:vAlign w:val="center"/>
          </w:tcPr>
          <w:p w14:paraId="4D52ADA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7DD802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789CB0F" w14:textId="77777777" w:rsidR="009F6672" w:rsidRDefault="009F6672" w:rsidP="004764DC">
            <w:pPr>
              <w:widowControl/>
              <w:adjustRightInd w:val="0"/>
              <w:snapToGrid w:val="0"/>
              <w:jc w:val="center"/>
              <w:rPr>
                <w:color w:val="000000" w:themeColor="text1"/>
                <w:sz w:val="21"/>
                <w:szCs w:val="21"/>
              </w:rPr>
            </w:pPr>
          </w:p>
        </w:tc>
      </w:tr>
      <w:tr w:rsidR="009F6672" w14:paraId="6C83F3D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D5D48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419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D47B8E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38E538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7501010029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62776E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橡胶密封垫圈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730A38D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A345D2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DN65</w:t>
            </w:r>
          </w:p>
        </w:tc>
        <w:tc>
          <w:tcPr>
            <w:tcW w:w="886" w:type="pct"/>
            <w:tcBorders>
              <w:top w:val="single" w:sz="4" w:space="0" w:color="auto"/>
              <w:left w:val="nil"/>
              <w:bottom w:val="single" w:sz="4" w:space="0" w:color="auto"/>
              <w:right w:val="single" w:sz="4" w:space="0" w:color="auto"/>
            </w:tcBorders>
            <w:shd w:val="clear" w:color="auto" w:fill="auto"/>
            <w:vAlign w:val="center"/>
          </w:tcPr>
          <w:p w14:paraId="75E6D6DE"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用于阀门管件连接处</w:t>
            </w:r>
          </w:p>
        </w:tc>
        <w:tc>
          <w:tcPr>
            <w:tcW w:w="240" w:type="pct"/>
            <w:tcBorders>
              <w:top w:val="single" w:sz="4" w:space="0" w:color="auto"/>
              <w:left w:val="nil"/>
              <w:bottom w:val="single" w:sz="4" w:space="0" w:color="auto"/>
              <w:right w:val="single" w:sz="4" w:space="0" w:color="auto"/>
            </w:tcBorders>
            <w:shd w:val="clear" w:color="auto" w:fill="auto"/>
            <w:vAlign w:val="center"/>
          </w:tcPr>
          <w:p w14:paraId="33CDEED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E50B96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9E54B3A" w14:textId="77777777" w:rsidR="009F6672" w:rsidRDefault="009F6672" w:rsidP="004764DC">
            <w:pPr>
              <w:widowControl/>
              <w:adjustRightInd w:val="0"/>
              <w:snapToGrid w:val="0"/>
              <w:jc w:val="center"/>
              <w:rPr>
                <w:color w:val="000000" w:themeColor="text1"/>
                <w:sz w:val="21"/>
                <w:szCs w:val="21"/>
              </w:rPr>
            </w:pPr>
          </w:p>
        </w:tc>
      </w:tr>
      <w:tr w:rsidR="009F6672" w14:paraId="6A3C649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2F78F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420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1409C8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6C1F07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7501010029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932BDA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橡胶密封垫圈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6AA280E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73780C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DN65</w:t>
            </w:r>
          </w:p>
        </w:tc>
        <w:tc>
          <w:tcPr>
            <w:tcW w:w="886" w:type="pct"/>
            <w:tcBorders>
              <w:top w:val="single" w:sz="4" w:space="0" w:color="auto"/>
              <w:left w:val="nil"/>
              <w:bottom w:val="single" w:sz="4" w:space="0" w:color="auto"/>
              <w:right w:val="single" w:sz="4" w:space="0" w:color="auto"/>
            </w:tcBorders>
            <w:shd w:val="clear" w:color="auto" w:fill="auto"/>
            <w:vAlign w:val="center"/>
          </w:tcPr>
          <w:p w14:paraId="2753EC85"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用于阀门管件连接处</w:t>
            </w:r>
          </w:p>
        </w:tc>
        <w:tc>
          <w:tcPr>
            <w:tcW w:w="240" w:type="pct"/>
            <w:tcBorders>
              <w:top w:val="single" w:sz="4" w:space="0" w:color="auto"/>
              <w:left w:val="nil"/>
              <w:bottom w:val="single" w:sz="4" w:space="0" w:color="auto"/>
              <w:right w:val="single" w:sz="4" w:space="0" w:color="auto"/>
            </w:tcBorders>
            <w:shd w:val="clear" w:color="auto" w:fill="auto"/>
            <w:vAlign w:val="center"/>
          </w:tcPr>
          <w:p w14:paraId="59A573F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B5EE02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1C97FE6" w14:textId="77777777" w:rsidR="009F6672" w:rsidRDefault="009F6672" w:rsidP="004764DC">
            <w:pPr>
              <w:widowControl/>
              <w:adjustRightInd w:val="0"/>
              <w:snapToGrid w:val="0"/>
              <w:jc w:val="center"/>
              <w:rPr>
                <w:color w:val="000000" w:themeColor="text1"/>
                <w:sz w:val="21"/>
                <w:szCs w:val="21"/>
              </w:rPr>
            </w:pPr>
          </w:p>
        </w:tc>
      </w:tr>
      <w:tr w:rsidR="009F6672" w14:paraId="799651E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EB93A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421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D8C3A3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7A34EC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F12754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橡胶密封垫圈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322ABD4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CAB159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DN80</w:t>
            </w:r>
          </w:p>
        </w:tc>
        <w:tc>
          <w:tcPr>
            <w:tcW w:w="886" w:type="pct"/>
            <w:tcBorders>
              <w:top w:val="single" w:sz="4" w:space="0" w:color="auto"/>
              <w:left w:val="nil"/>
              <w:bottom w:val="single" w:sz="4" w:space="0" w:color="auto"/>
              <w:right w:val="single" w:sz="4" w:space="0" w:color="auto"/>
            </w:tcBorders>
            <w:shd w:val="clear" w:color="auto" w:fill="auto"/>
            <w:vAlign w:val="center"/>
          </w:tcPr>
          <w:p w14:paraId="3A683DCA"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用于阀门管件连接处</w:t>
            </w:r>
          </w:p>
        </w:tc>
        <w:tc>
          <w:tcPr>
            <w:tcW w:w="240" w:type="pct"/>
            <w:tcBorders>
              <w:top w:val="single" w:sz="4" w:space="0" w:color="auto"/>
              <w:left w:val="nil"/>
              <w:bottom w:val="single" w:sz="4" w:space="0" w:color="auto"/>
              <w:right w:val="single" w:sz="4" w:space="0" w:color="auto"/>
            </w:tcBorders>
            <w:shd w:val="clear" w:color="auto" w:fill="auto"/>
            <w:vAlign w:val="center"/>
          </w:tcPr>
          <w:p w14:paraId="4C1732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0F8E9E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8316256" w14:textId="77777777" w:rsidR="009F6672" w:rsidRDefault="009F6672" w:rsidP="004764DC">
            <w:pPr>
              <w:widowControl/>
              <w:adjustRightInd w:val="0"/>
              <w:snapToGrid w:val="0"/>
              <w:jc w:val="center"/>
              <w:rPr>
                <w:color w:val="000000" w:themeColor="text1"/>
                <w:sz w:val="21"/>
                <w:szCs w:val="21"/>
              </w:rPr>
            </w:pPr>
          </w:p>
        </w:tc>
      </w:tr>
      <w:tr w:rsidR="009F6672" w14:paraId="6CC4CFC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D13B3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422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3D9E2F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8E598E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B27374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橡胶密封垫圈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5A80471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634A62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DN80</w:t>
            </w:r>
          </w:p>
        </w:tc>
        <w:tc>
          <w:tcPr>
            <w:tcW w:w="886" w:type="pct"/>
            <w:tcBorders>
              <w:top w:val="single" w:sz="4" w:space="0" w:color="auto"/>
              <w:left w:val="nil"/>
              <w:bottom w:val="single" w:sz="4" w:space="0" w:color="auto"/>
              <w:right w:val="single" w:sz="4" w:space="0" w:color="auto"/>
            </w:tcBorders>
            <w:shd w:val="clear" w:color="auto" w:fill="auto"/>
            <w:vAlign w:val="center"/>
          </w:tcPr>
          <w:p w14:paraId="2CD73415"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用于阀门管件连接处</w:t>
            </w:r>
          </w:p>
        </w:tc>
        <w:tc>
          <w:tcPr>
            <w:tcW w:w="240" w:type="pct"/>
            <w:tcBorders>
              <w:top w:val="single" w:sz="4" w:space="0" w:color="auto"/>
              <w:left w:val="nil"/>
              <w:bottom w:val="single" w:sz="4" w:space="0" w:color="auto"/>
              <w:right w:val="single" w:sz="4" w:space="0" w:color="auto"/>
            </w:tcBorders>
            <w:shd w:val="clear" w:color="auto" w:fill="auto"/>
            <w:vAlign w:val="center"/>
          </w:tcPr>
          <w:p w14:paraId="56F5E48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24C827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C358890" w14:textId="77777777" w:rsidR="009F6672" w:rsidRDefault="009F6672" w:rsidP="004764DC">
            <w:pPr>
              <w:widowControl/>
              <w:adjustRightInd w:val="0"/>
              <w:snapToGrid w:val="0"/>
              <w:jc w:val="center"/>
              <w:rPr>
                <w:color w:val="000000" w:themeColor="text1"/>
                <w:sz w:val="21"/>
                <w:szCs w:val="21"/>
              </w:rPr>
            </w:pPr>
          </w:p>
        </w:tc>
      </w:tr>
      <w:tr w:rsidR="009F6672" w14:paraId="40F0688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6412D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423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B3353D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B2520F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7501010031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A6FBD1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橡胶密封垫圈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0BB4F45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80E8C2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DN100</w:t>
            </w:r>
          </w:p>
        </w:tc>
        <w:tc>
          <w:tcPr>
            <w:tcW w:w="886" w:type="pct"/>
            <w:tcBorders>
              <w:top w:val="single" w:sz="4" w:space="0" w:color="auto"/>
              <w:left w:val="nil"/>
              <w:bottom w:val="single" w:sz="4" w:space="0" w:color="auto"/>
              <w:right w:val="single" w:sz="4" w:space="0" w:color="auto"/>
            </w:tcBorders>
            <w:shd w:val="clear" w:color="auto" w:fill="auto"/>
            <w:vAlign w:val="center"/>
          </w:tcPr>
          <w:p w14:paraId="212409F1"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用于阀门管件连接处</w:t>
            </w:r>
          </w:p>
        </w:tc>
        <w:tc>
          <w:tcPr>
            <w:tcW w:w="240" w:type="pct"/>
            <w:tcBorders>
              <w:top w:val="single" w:sz="4" w:space="0" w:color="auto"/>
              <w:left w:val="nil"/>
              <w:bottom w:val="single" w:sz="4" w:space="0" w:color="auto"/>
              <w:right w:val="single" w:sz="4" w:space="0" w:color="auto"/>
            </w:tcBorders>
            <w:shd w:val="clear" w:color="auto" w:fill="auto"/>
            <w:vAlign w:val="center"/>
          </w:tcPr>
          <w:p w14:paraId="7E9E1E7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304AD9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584C117" w14:textId="77777777" w:rsidR="009F6672" w:rsidRDefault="009F6672" w:rsidP="004764DC">
            <w:pPr>
              <w:widowControl/>
              <w:adjustRightInd w:val="0"/>
              <w:snapToGrid w:val="0"/>
              <w:jc w:val="center"/>
              <w:rPr>
                <w:color w:val="000000" w:themeColor="text1"/>
                <w:sz w:val="21"/>
                <w:szCs w:val="21"/>
              </w:rPr>
            </w:pPr>
          </w:p>
        </w:tc>
      </w:tr>
      <w:tr w:rsidR="009F6672" w14:paraId="006F81B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E6960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424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615561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B9587C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7501010031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285BC3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橡胶密封垫圈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2F91B62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4052CB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DN100</w:t>
            </w:r>
          </w:p>
        </w:tc>
        <w:tc>
          <w:tcPr>
            <w:tcW w:w="886" w:type="pct"/>
            <w:tcBorders>
              <w:top w:val="single" w:sz="4" w:space="0" w:color="auto"/>
              <w:left w:val="nil"/>
              <w:bottom w:val="single" w:sz="4" w:space="0" w:color="auto"/>
              <w:right w:val="single" w:sz="4" w:space="0" w:color="auto"/>
            </w:tcBorders>
            <w:shd w:val="clear" w:color="auto" w:fill="auto"/>
            <w:vAlign w:val="center"/>
          </w:tcPr>
          <w:p w14:paraId="55922833"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用于阀门管件连接处</w:t>
            </w:r>
          </w:p>
        </w:tc>
        <w:tc>
          <w:tcPr>
            <w:tcW w:w="240" w:type="pct"/>
            <w:tcBorders>
              <w:top w:val="single" w:sz="4" w:space="0" w:color="auto"/>
              <w:left w:val="nil"/>
              <w:bottom w:val="single" w:sz="4" w:space="0" w:color="auto"/>
              <w:right w:val="single" w:sz="4" w:space="0" w:color="auto"/>
            </w:tcBorders>
            <w:shd w:val="clear" w:color="auto" w:fill="auto"/>
            <w:vAlign w:val="center"/>
          </w:tcPr>
          <w:p w14:paraId="631D08B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BE331C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5FAC54B" w14:textId="77777777" w:rsidR="009F6672" w:rsidRDefault="009F6672" w:rsidP="004764DC">
            <w:pPr>
              <w:widowControl/>
              <w:adjustRightInd w:val="0"/>
              <w:snapToGrid w:val="0"/>
              <w:jc w:val="center"/>
              <w:rPr>
                <w:color w:val="000000" w:themeColor="text1"/>
                <w:sz w:val="21"/>
                <w:szCs w:val="21"/>
              </w:rPr>
            </w:pPr>
          </w:p>
        </w:tc>
      </w:tr>
      <w:tr w:rsidR="009F6672" w14:paraId="5645152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D067E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425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62DFC2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D2E57A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7501010032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5E671F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橡胶密封垫圈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34AE328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9D5F25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DN150</w:t>
            </w:r>
          </w:p>
        </w:tc>
        <w:tc>
          <w:tcPr>
            <w:tcW w:w="886" w:type="pct"/>
            <w:tcBorders>
              <w:top w:val="single" w:sz="4" w:space="0" w:color="auto"/>
              <w:left w:val="nil"/>
              <w:bottom w:val="single" w:sz="4" w:space="0" w:color="auto"/>
              <w:right w:val="single" w:sz="4" w:space="0" w:color="auto"/>
            </w:tcBorders>
            <w:shd w:val="clear" w:color="auto" w:fill="auto"/>
            <w:vAlign w:val="center"/>
          </w:tcPr>
          <w:p w14:paraId="3FBEA00A"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用于阀门管件连接处</w:t>
            </w:r>
          </w:p>
        </w:tc>
        <w:tc>
          <w:tcPr>
            <w:tcW w:w="240" w:type="pct"/>
            <w:tcBorders>
              <w:top w:val="single" w:sz="4" w:space="0" w:color="auto"/>
              <w:left w:val="nil"/>
              <w:bottom w:val="single" w:sz="4" w:space="0" w:color="auto"/>
              <w:right w:val="single" w:sz="4" w:space="0" w:color="auto"/>
            </w:tcBorders>
            <w:shd w:val="clear" w:color="auto" w:fill="auto"/>
            <w:vAlign w:val="center"/>
          </w:tcPr>
          <w:p w14:paraId="0F0E6E7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7B05BA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3B873F4" w14:textId="77777777" w:rsidR="009F6672" w:rsidRDefault="009F6672" w:rsidP="004764DC">
            <w:pPr>
              <w:widowControl/>
              <w:adjustRightInd w:val="0"/>
              <w:snapToGrid w:val="0"/>
              <w:jc w:val="center"/>
              <w:rPr>
                <w:color w:val="000000" w:themeColor="text1"/>
                <w:sz w:val="21"/>
                <w:szCs w:val="21"/>
              </w:rPr>
            </w:pPr>
          </w:p>
        </w:tc>
      </w:tr>
      <w:tr w:rsidR="009F6672" w14:paraId="0A08C83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497E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426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57CDAC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1E1DE5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7501010032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11C2FA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橡胶密封垫圈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015C4D3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D0C12D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DN150</w:t>
            </w:r>
          </w:p>
        </w:tc>
        <w:tc>
          <w:tcPr>
            <w:tcW w:w="886" w:type="pct"/>
            <w:tcBorders>
              <w:top w:val="single" w:sz="4" w:space="0" w:color="auto"/>
              <w:left w:val="nil"/>
              <w:bottom w:val="single" w:sz="4" w:space="0" w:color="auto"/>
              <w:right w:val="single" w:sz="4" w:space="0" w:color="auto"/>
            </w:tcBorders>
            <w:shd w:val="clear" w:color="auto" w:fill="auto"/>
            <w:vAlign w:val="center"/>
          </w:tcPr>
          <w:p w14:paraId="633CDC90"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用于阀门管件连接处</w:t>
            </w:r>
          </w:p>
        </w:tc>
        <w:tc>
          <w:tcPr>
            <w:tcW w:w="240" w:type="pct"/>
            <w:tcBorders>
              <w:top w:val="single" w:sz="4" w:space="0" w:color="auto"/>
              <w:left w:val="nil"/>
              <w:bottom w:val="single" w:sz="4" w:space="0" w:color="auto"/>
              <w:right w:val="single" w:sz="4" w:space="0" w:color="auto"/>
            </w:tcBorders>
            <w:shd w:val="clear" w:color="auto" w:fill="auto"/>
            <w:vAlign w:val="center"/>
          </w:tcPr>
          <w:p w14:paraId="30E666A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1FD663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148343C" w14:textId="77777777" w:rsidR="009F6672" w:rsidRDefault="009F6672" w:rsidP="004764DC">
            <w:pPr>
              <w:widowControl/>
              <w:adjustRightInd w:val="0"/>
              <w:snapToGrid w:val="0"/>
              <w:jc w:val="center"/>
              <w:rPr>
                <w:color w:val="000000" w:themeColor="text1"/>
                <w:sz w:val="21"/>
                <w:szCs w:val="21"/>
              </w:rPr>
            </w:pPr>
          </w:p>
        </w:tc>
      </w:tr>
      <w:tr w:rsidR="009F6672" w14:paraId="60EA5F2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F6182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427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509B47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05DDFD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7501010033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C6169C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橡胶密封垫圈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0023473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46EE51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DN200</w:t>
            </w:r>
          </w:p>
        </w:tc>
        <w:tc>
          <w:tcPr>
            <w:tcW w:w="886" w:type="pct"/>
            <w:tcBorders>
              <w:top w:val="single" w:sz="4" w:space="0" w:color="auto"/>
              <w:left w:val="nil"/>
              <w:bottom w:val="single" w:sz="4" w:space="0" w:color="auto"/>
              <w:right w:val="single" w:sz="4" w:space="0" w:color="auto"/>
            </w:tcBorders>
            <w:shd w:val="clear" w:color="auto" w:fill="auto"/>
            <w:vAlign w:val="center"/>
          </w:tcPr>
          <w:p w14:paraId="0D5859DD"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用于阀门管件连接处</w:t>
            </w:r>
          </w:p>
        </w:tc>
        <w:tc>
          <w:tcPr>
            <w:tcW w:w="240" w:type="pct"/>
            <w:tcBorders>
              <w:top w:val="single" w:sz="4" w:space="0" w:color="auto"/>
              <w:left w:val="nil"/>
              <w:bottom w:val="single" w:sz="4" w:space="0" w:color="auto"/>
              <w:right w:val="single" w:sz="4" w:space="0" w:color="auto"/>
            </w:tcBorders>
            <w:shd w:val="clear" w:color="auto" w:fill="auto"/>
            <w:vAlign w:val="center"/>
          </w:tcPr>
          <w:p w14:paraId="117C2A5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371D24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09DCDBC" w14:textId="77777777" w:rsidR="009F6672" w:rsidRDefault="009F6672" w:rsidP="004764DC">
            <w:pPr>
              <w:widowControl/>
              <w:adjustRightInd w:val="0"/>
              <w:snapToGrid w:val="0"/>
              <w:jc w:val="center"/>
              <w:rPr>
                <w:color w:val="000000" w:themeColor="text1"/>
                <w:sz w:val="21"/>
                <w:szCs w:val="21"/>
              </w:rPr>
            </w:pPr>
          </w:p>
        </w:tc>
      </w:tr>
      <w:tr w:rsidR="009F6672" w14:paraId="33A139F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50CA9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428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879970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BA448B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7501010033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885F4B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橡胶密封垫圈</w:t>
            </w:r>
          </w:p>
        </w:tc>
        <w:tc>
          <w:tcPr>
            <w:tcW w:w="673" w:type="pct"/>
            <w:tcBorders>
              <w:top w:val="single" w:sz="4" w:space="0" w:color="auto"/>
              <w:left w:val="nil"/>
              <w:bottom w:val="single" w:sz="4" w:space="0" w:color="auto"/>
              <w:right w:val="single" w:sz="4" w:space="0" w:color="auto"/>
            </w:tcBorders>
            <w:shd w:val="clear" w:color="auto" w:fill="auto"/>
            <w:vAlign w:val="center"/>
          </w:tcPr>
          <w:p w14:paraId="5609C35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F9860B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DN200</w:t>
            </w:r>
          </w:p>
        </w:tc>
        <w:tc>
          <w:tcPr>
            <w:tcW w:w="886" w:type="pct"/>
            <w:tcBorders>
              <w:top w:val="single" w:sz="4" w:space="0" w:color="auto"/>
              <w:left w:val="nil"/>
              <w:bottom w:val="single" w:sz="4" w:space="0" w:color="auto"/>
              <w:right w:val="single" w:sz="4" w:space="0" w:color="auto"/>
            </w:tcBorders>
            <w:shd w:val="clear" w:color="auto" w:fill="auto"/>
            <w:vAlign w:val="center"/>
          </w:tcPr>
          <w:p w14:paraId="23C2FA1D"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用于阀门管件连接处</w:t>
            </w:r>
          </w:p>
        </w:tc>
        <w:tc>
          <w:tcPr>
            <w:tcW w:w="240" w:type="pct"/>
            <w:tcBorders>
              <w:top w:val="single" w:sz="4" w:space="0" w:color="auto"/>
              <w:left w:val="nil"/>
              <w:bottom w:val="single" w:sz="4" w:space="0" w:color="auto"/>
              <w:right w:val="single" w:sz="4" w:space="0" w:color="auto"/>
            </w:tcBorders>
            <w:shd w:val="clear" w:color="auto" w:fill="auto"/>
            <w:vAlign w:val="center"/>
          </w:tcPr>
          <w:p w14:paraId="0A01F5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83E21C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2A23392" w14:textId="77777777" w:rsidR="009F6672" w:rsidRDefault="009F6672" w:rsidP="004764DC">
            <w:pPr>
              <w:widowControl/>
              <w:adjustRightInd w:val="0"/>
              <w:snapToGrid w:val="0"/>
              <w:jc w:val="center"/>
              <w:rPr>
                <w:color w:val="000000" w:themeColor="text1"/>
                <w:sz w:val="21"/>
                <w:szCs w:val="21"/>
              </w:rPr>
            </w:pPr>
          </w:p>
        </w:tc>
      </w:tr>
      <w:tr w:rsidR="009F6672" w14:paraId="5A42D03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38741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429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FCB8B2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EA5178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7501010044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E83714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热缩套管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39D7A3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伊莱科佐佑众工高湘高</w:t>
            </w:r>
          </w:p>
        </w:tc>
        <w:tc>
          <w:tcPr>
            <w:tcW w:w="970" w:type="pct"/>
            <w:tcBorders>
              <w:top w:val="single" w:sz="4" w:space="0" w:color="auto"/>
              <w:left w:val="nil"/>
              <w:bottom w:val="single" w:sz="4" w:space="0" w:color="auto"/>
              <w:right w:val="single" w:sz="4" w:space="0" w:color="auto"/>
            </w:tcBorders>
            <w:shd w:val="clear" w:color="auto" w:fill="auto"/>
            <w:vAlign w:val="center"/>
          </w:tcPr>
          <w:p w14:paraId="4B66B6D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内径18mm，黑色绝缘耐热125度，100m/卷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3E816A04"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5CCE45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0616D2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4A50878" w14:textId="77777777" w:rsidR="009F6672" w:rsidRDefault="009F6672" w:rsidP="004764DC">
            <w:pPr>
              <w:widowControl/>
              <w:adjustRightInd w:val="0"/>
              <w:snapToGrid w:val="0"/>
              <w:jc w:val="center"/>
              <w:rPr>
                <w:color w:val="000000" w:themeColor="text1"/>
                <w:sz w:val="21"/>
                <w:szCs w:val="21"/>
              </w:rPr>
            </w:pPr>
          </w:p>
        </w:tc>
      </w:tr>
      <w:tr w:rsidR="009F6672" w14:paraId="0870A8F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3B9C8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430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9F10E9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FC949A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7501010044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81BC8E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热缩套管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5CF8724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伊莱科佐佑众工高湘高</w:t>
            </w:r>
          </w:p>
        </w:tc>
        <w:tc>
          <w:tcPr>
            <w:tcW w:w="970" w:type="pct"/>
            <w:tcBorders>
              <w:top w:val="single" w:sz="4" w:space="0" w:color="auto"/>
              <w:left w:val="nil"/>
              <w:bottom w:val="single" w:sz="4" w:space="0" w:color="auto"/>
              <w:right w:val="single" w:sz="4" w:space="0" w:color="auto"/>
            </w:tcBorders>
            <w:shd w:val="clear" w:color="auto" w:fill="auto"/>
            <w:vAlign w:val="center"/>
          </w:tcPr>
          <w:p w14:paraId="42451EE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内径18mm，黑色绝缘耐热125度，100m/卷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70C06414"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FCC486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B01877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4B75626" w14:textId="77777777" w:rsidR="009F6672" w:rsidRDefault="009F6672" w:rsidP="004764DC">
            <w:pPr>
              <w:widowControl/>
              <w:adjustRightInd w:val="0"/>
              <w:snapToGrid w:val="0"/>
              <w:jc w:val="center"/>
              <w:rPr>
                <w:color w:val="000000" w:themeColor="text1"/>
                <w:sz w:val="21"/>
                <w:szCs w:val="21"/>
              </w:rPr>
            </w:pPr>
          </w:p>
        </w:tc>
      </w:tr>
      <w:tr w:rsidR="009F6672" w14:paraId="4E98347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0F48F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431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670581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EF07B6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7501010045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ABB848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热缩套管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26D7DBA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伊莱科佐佑众工高湘高</w:t>
            </w:r>
          </w:p>
        </w:tc>
        <w:tc>
          <w:tcPr>
            <w:tcW w:w="970" w:type="pct"/>
            <w:tcBorders>
              <w:top w:val="single" w:sz="4" w:space="0" w:color="auto"/>
              <w:left w:val="nil"/>
              <w:bottom w:val="single" w:sz="4" w:space="0" w:color="auto"/>
              <w:right w:val="single" w:sz="4" w:space="0" w:color="auto"/>
            </w:tcBorders>
            <w:shd w:val="clear" w:color="auto" w:fill="auto"/>
            <w:vAlign w:val="center"/>
          </w:tcPr>
          <w:p w14:paraId="421165E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内径6mm，黑色绝缘耐热125度，100m/卷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307E8A5C"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18EBD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C0A5A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4384ABF" w14:textId="77777777" w:rsidR="009F6672" w:rsidRDefault="009F6672" w:rsidP="004764DC">
            <w:pPr>
              <w:widowControl/>
              <w:adjustRightInd w:val="0"/>
              <w:snapToGrid w:val="0"/>
              <w:jc w:val="center"/>
              <w:rPr>
                <w:color w:val="000000" w:themeColor="text1"/>
                <w:sz w:val="21"/>
                <w:szCs w:val="21"/>
              </w:rPr>
            </w:pPr>
          </w:p>
        </w:tc>
      </w:tr>
      <w:tr w:rsidR="009F6672" w14:paraId="2372179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22749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432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4E025F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61C5AE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7501010045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8D82D4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热缩套管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84DE31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伊莱科佐佑众工高湘高</w:t>
            </w:r>
          </w:p>
        </w:tc>
        <w:tc>
          <w:tcPr>
            <w:tcW w:w="970" w:type="pct"/>
            <w:tcBorders>
              <w:top w:val="single" w:sz="4" w:space="0" w:color="auto"/>
              <w:left w:val="nil"/>
              <w:bottom w:val="single" w:sz="4" w:space="0" w:color="auto"/>
              <w:right w:val="single" w:sz="4" w:space="0" w:color="auto"/>
            </w:tcBorders>
            <w:shd w:val="clear" w:color="auto" w:fill="auto"/>
            <w:vAlign w:val="center"/>
          </w:tcPr>
          <w:p w14:paraId="2F0D010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内径6mm，黑色绝缘耐热125度，100m/卷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20EE55EC"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262FE6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AC75E3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D760387" w14:textId="77777777" w:rsidR="009F6672" w:rsidRDefault="009F6672" w:rsidP="004764DC">
            <w:pPr>
              <w:widowControl/>
              <w:adjustRightInd w:val="0"/>
              <w:snapToGrid w:val="0"/>
              <w:jc w:val="center"/>
              <w:rPr>
                <w:color w:val="000000" w:themeColor="text1"/>
                <w:sz w:val="21"/>
                <w:szCs w:val="21"/>
              </w:rPr>
            </w:pPr>
          </w:p>
        </w:tc>
      </w:tr>
      <w:tr w:rsidR="009F6672" w14:paraId="6A3DD68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FF51D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433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FF2C2F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F2DC03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7501010046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933D2F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光缆接续热熔管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74308D8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通信汪、海乐、博扬</w:t>
            </w:r>
          </w:p>
        </w:tc>
        <w:tc>
          <w:tcPr>
            <w:tcW w:w="970" w:type="pct"/>
            <w:tcBorders>
              <w:top w:val="single" w:sz="4" w:space="0" w:color="auto"/>
              <w:left w:val="nil"/>
              <w:bottom w:val="single" w:sz="4" w:space="0" w:color="auto"/>
              <w:right w:val="single" w:sz="4" w:space="0" w:color="auto"/>
            </w:tcBorders>
            <w:shd w:val="clear" w:color="auto" w:fill="auto"/>
            <w:vAlign w:val="center"/>
          </w:tcPr>
          <w:p w14:paraId="05B1E79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[热熔管单芯热缩套长度6mm，适用于祼光纤纤芯熔接对接，单钢丝6CM皮线热缩管;100个/包]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150EF975"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A84B04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F6C800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0781803" w14:textId="77777777" w:rsidR="009F6672" w:rsidRDefault="009F6672" w:rsidP="004764DC">
            <w:pPr>
              <w:widowControl/>
              <w:adjustRightInd w:val="0"/>
              <w:snapToGrid w:val="0"/>
              <w:jc w:val="center"/>
              <w:rPr>
                <w:color w:val="000000" w:themeColor="text1"/>
                <w:sz w:val="21"/>
                <w:szCs w:val="21"/>
              </w:rPr>
            </w:pPr>
          </w:p>
        </w:tc>
      </w:tr>
      <w:tr w:rsidR="009F6672" w14:paraId="577FA31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5CA02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434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97A176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BE156B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7501010050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EC9559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橡胶软管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7CE5864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C5C43E2"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4AA4E7AE"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DN100高压软管</w:t>
            </w:r>
            <w:r>
              <w:rPr>
                <w:rFonts w:ascii="宋体" w:hAnsi="宋体" w:cs="宋体" w:hint="eastAsia"/>
                <w:color w:val="000000"/>
                <w:sz w:val="18"/>
                <w:szCs w:val="18"/>
                <w:lang w:eastAsia="zh-CN" w:bidi="ar"/>
              </w:rPr>
              <w:br/>
              <w:t>材质：天然橡胶</w:t>
            </w:r>
          </w:p>
        </w:tc>
        <w:tc>
          <w:tcPr>
            <w:tcW w:w="240" w:type="pct"/>
            <w:tcBorders>
              <w:top w:val="single" w:sz="4" w:space="0" w:color="auto"/>
              <w:left w:val="nil"/>
              <w:bottom w:val="single" w:sz="4" w:space="0" w:color="auto"/>
              <w:right w:val="single" w:sz="4" w:space="0" w:color="auto"/>
            </w:tcBorders>
            <w:shd w:val="clear" w:color="auto" w:fill="auto"/>
            <w:vAlign w:val="center"/>
          </w:tcPr>
          <w:p w14:paraId="3358C8F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023766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B81A40F" w14:textId="77777777" w:rsidR="009F6672" w:rsidRDefault="009F6672" w:rsidP="004764DC">
            <w:pPr>
              <w:widowControl/>
              <w:adjustRightInd w:val="0"/>
              <w:snapToGrid w:val="0"/>
              <w:jc w:val="center"/>
              <w:rPr>
                <w:color w:val="000000" w:themeColor="text1"/>
                <w:sz w:val="21"/>
                <w:szCs w:val="21"/>
              </w:rPr>
            </w:pPr>
          </w:p>
        </w:tc>
      </w:tr>
      <w:tr w:rsidR="009F6672" w14:paraId="47BB49A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A0D32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435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2D0FCD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680D27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7501010050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71723E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橡胶软管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3DCA2F3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082FF78"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0C8F5CF0"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DN100高压软管</w:t>
            </w:r>
            <w:r>
              <w:rPr>
                <w:rFonts w:ascii="宋体" w:hAnsi="宋体" w:cs="宋体" w:hint="eastAsia"/>
                <w:color w:val="000000"/>
                <w:sz w:val="18"/>
                <w:szCs w:val="18"/>
                <w:lang w:eastAsia="zh-CN" w:bidi="ar"/>
              </w:rPr>
              <w:br/>
              <w:t>材质：天然橡胶</w:t>
            </w:r>
          </w:p>
        </w:tc>
        <w:tc>
          <w:tcPr>
            <w:tcW w:w="240" w:type="pct"/>
            <w:tcBorders>
              <w:top w:val="single" w:sz="4" w:space="0" w:color="auto"/>
              <w:left w:val="nil"/>
              <w:bottom w:val="single" w:sz="4" w:space="0" w:color="auto"/>
              <w:right w:val="single" w:sz="4" w:space="0" w:color="auto"/>
            </w:tcBorders>
            <w:shd w:val="clear" w:color="auto" w:fill="auto"/>
            <w:vAlign w:val="center"/>
          </w:tcPr>
          <w:p w14:paraId="72ED1B7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D43412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8275380" w14:textId="77777777" w:rsidR="009F6672" w:rsidRDefault="009F6672" w:rsidP="004764DC">
            <w:pPr>
              <w:widowControl/>
              <w:adjustRightInd w:val="0"/>
              <w:snapToGrid w:val="0"/>
              <w:jc w:val="center"/>
              <w:rPr>
                <w:color w:val="000000" w:themeColor="text1"/>
                <w:sz w:val="21"/>
                <w:szCs w:val="21"/>
              </w:rPr>
            </w:pPr>
          </w:p>
        </w:tc>
      </w:tr>
      <w:tr w:rsidR="009F6672" w14:paraId="7AAB3E9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04E0E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436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13422C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828177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7501010051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519403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橡胶软管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44C268B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137CDF4"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04E5008E"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DN150高压软管</w:t>
            </w:r>
            <w:r>
              <w:rPr>
                <w:rFonts w:ascii="宋体" w:hAnsi="宋体" w:cs="宋体" w:hint="eastAsia"/>
                <w:color w:val="000000"/>
                <w:sz w:val="18"/>
                <w:szCs w:val="18"/>
                <w:lang w:eastAsia="zh-CN" w:bidi="ar"/>
              </w:rPr>
              <w:br/>
              <w:t>材质：天然橡胶</w:t>
            </w:r>
          </w:p>
        </w:tc>
        <w:tc>
          <w:tcPr>
            <w:tcW w:w="240" w:type="pct"/>
            <w:tcBorders>
              <w:top w:val="single" w:sz="4" w:space="0" w:color="auto"/>
              <w:left w:val="nil"/>
              <w:bottom w:val="single" w:sz="4" w:space="0" w:color="auto"/>
              <w:right w:val="single" w:sz="4" w:space="0" w:color="auto"/>
            </w:tcBorders>
            <w:shd w:val="clear" w:color="auto" w:fill="auto"/>
            <w:vAlign w:val="center"/>
          </w:tcPr>
          <w:p w14:paraId="6053054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BFD54E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0AEBD90" w14:textId="77777777" w:rsidR="009F6672" w:rsidRDefault="009F6672" w:rsidP="004764DC">
            <w:pPr>
              <w:widowControl/>
              <w:adjustRightInd w:val="0"/>
              <w:snapToGrid w:val="0"/>
              <w:jc w:val="center"/>
              <w:rPr>
                <w:color w:val="000000" w:themeColor="text1"/>
                <w:sz w:val="21"/>
                <w:szCs w:val="21"/>
              </w:rPr>
            </w:pPr>
          </w:p>
        </w:tc>
      </w:tr>
      <w:tr w:rsidR="009F6672" w14:paraId="70B8D9C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8C00E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437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40AF7E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3D63BC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7501010051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CC024B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橡胶软管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24DA87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844E692"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064E6D39"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DN150高压软管</w:t>
            </w:r>
            <w:r>
              <w:rPr>
                <w:rFonts w:ascii="宋体" w:hAnsi="宋体" w:cs="宋体" w:hint="eastAsia"/>
                <w:color w:val="000000"/>
                <w:sz w:val="18"/>
                <w:szCs w:val="18"/>
                <w:lang w:eastAsia="zh-CN" w:bidi="ar"/>
              </w:rPr>
              <w:br/>
              <w:t>材质：天然橡胶</w:t>
            </w:r>
          </w:p>
        </w:tc>
        <w:tc>
          <w:tcPr>
            <w:tcW w:w="240" w:type="pct"/>
            <w:tcBorders>
              <w:top w:val="single" w:sz="4" w:space="0" w:color="auto"/>
              <w:left w:val="nil"/>
              <w:bottom w:val="single" w:sz="4" w:space="0" w:color="auto"/>
              <w:right w:val="single" w:sz="4" w:space="0" w:color="auto"/>
            </w:tcBorders>
            <w:shd w:val="clear" w:color="auto" w:fill="auto"/>
            <w:vAlign w:val="center"/>
          </w:tcPr>
          <w:p w14:paraId="09C0E9C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8D4D7A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862C8AA" w14:textId="77777777" w:rsidR="009F6672" w:rsidRDefault="009F6672" w:rsidP="004764DC">
            <w:pPr>
              <w:widowControl/>
              <w:adjustRightInd w:val="0"/>
              <w:snapToGrid w:val="0"/>
              <w:jc w:val="center"/>
              <w:rPr>
                <w:color w:val="000000" w:themeColor="text1"/>
                <w:sz w:val="21"/>
                <w:szCs w:val="21"/>
              </w:rPr>
            </w:pPr>
          </w:p>
        </w:tc>
      </w:tr>
      <w:tr w:rsidR="009F6672" w14:paraId="45D3EE8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88889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438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6EC806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A06421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7501010052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D2223F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PVC网纹管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51CA18F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12B8C2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规格：内径50mm*外径62mm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EAD5DC9"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内外壁为软PVC，中间增强层为涤纶纤维的透明、无毒软管，耐中压、抗拉伸、耐酸碱、耐腐蚀</w:t>
            </w:r>
          </w:p>
        </w:tc>
        <w:tc>
          <w:tcPr>
            <w:tcW w:w="240" w:type="pct"/>
            <w:tcBorders>
              <w:top w:val="single" w:sz="4" w:space="0" w:color="auto"/>
              <w:left w:val="nil"/>
              <w:bottom w:val="single" w:sz="4" w:space="0" w:color="auto"/>
              <w:right w:val="single" w:sz="4" w:space="0" w:color="auto"/>
            </w:tcBorders>
            <w:shd w:val="clear" w:color="auto" w:fill="auto"/>
            <w:vAlign w:val="center"/>
          </w:tcPr>
          <w:p w14:paraId="2BF3ADC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E5E894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BC453E9" w14:textId="77777777" w:rsidR="009F6672" w:rsidRDefault="009F6672" w:rsidP="004764DC">
            <w:pPr>
              <w:widowControl/>
              <w:adjustRightInd w:val="0"/>
              <w:snapToGrid w:val="0"/>
              <w:jc w:val="center"/>
              <w:rPr>
                <w:color w:val="000000" w:themeColor="text1"/>
                <w:sz w:val="21"/>
                <w:szCs w:val="21"/>
              </w:rPr>
            </w:pPr>
          </w:p>
        </w:tc>
      </w:tr>
      <w:tr w:rsidR="009F6672" w14:paraId="474C6D6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73A06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439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4DDF2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1B68D7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7501010053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35EB0C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光缆接续热熔管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22B191C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1312E1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套管长度60mm，有加强芯，加强芯直径1mm，外管直径3.8mm，内管直径1.5mm，200根/包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26C2232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0CBD0F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61B300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C0E2FCB" w14:textId="77777777" w:rsidR="009F6672" w:rsidRDefault="009F6672" w:rsidP="004764DC">
            <w:pPr>
              <w:widowControl/>
              <w:adjustRightInd w:val="0"/>
              <w:snapToGrid w:val="0"/>
              <w:jc w:val="center"/>
              <w:rPr>
                <w:color w:val="000000" w:themeColor="text1"/>
                <w:sz w:val="21"/>
                <w:szCs w:val="21"/>
              </w:rPr>
            </w:pPr>
          </w:p>
        </w:tc>
      </w:tr>
      <w:tr w:rsidR="009F6672" w14:paraId="7C39B0F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0CF06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440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D6EF11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424B5A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7501010053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F58E85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光缆接续热熔管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40D6E97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FC73E3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套管长度60mm，有加强芯，加强芯直径1mm，外管直径3.8mm，内管直径1.5mm，200根/包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69A9ADF9"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D8410E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E8A74B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0AD87A5" w14:textId="77777777" w:rsidR="009F6672" w:rsidRDefault="009F6672" w:rsidP="004764DC">
            <w:pPr>
              <w:widowControl/>
              <w:adjustRightInd w:val="0"/>
              <w:snapToGrid w:val="0"/>
              <w:jc w:val="center"/>
              <w:rPr>
                <w:color w:val="000000" w:themeColor="text1"/>
                <w:sz w:val="21"/>
                <w:szCs w:val="21"/>
              </w:rPr>
            </w:pPr>
          </w:p>
        </w:tc>
      </w:tr>
      <w:tr w:rsidR="009F6672" w14:paraId="12B460A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47B0E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441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55A636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7A496A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7501990001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034408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橡皮筋</w:t>
            </w:r>
          </w:p>
        </w:tc>
        <w:tc>
          <w:tcPr>
            <w:tcW w:w="673" w:type="pct"/>
            <w:tcBorders>
              <w:top w:val="single" w:sz="4" w:space="0" w:color="auto"/>
              <w:left w:val="nil"/>
              <w:bottom w:val="single" w:sz="4" w:space="0" w:color="auto"/>
              <w:right w:val="single" w:sz="4" w:space="0" w:color="auto"/>
            </w:tcBorders>
            <w:shd w:val="clear" w:color="auto" w:fill="auto"/>
            <w:vAlign w:val="center"/>
          </w:tcPr>
          <w:p w14:paraId="1F9CA6A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得力，晨光，睿识</w:t>
            </w:r>
          </w:p>
        </w:tc>
        <w:tc>
          <w:tcPr>
            <w:tcW w:w="970" w:type="pct"/>
            <w:tcBorders>
              <w:top w:val="single" w:sz="4" w:space="0" w:color="auto"/>
              <w:left w:val="nil"/>
              <w:bottom w:val="single" w:sz="4" w:space="0" w:color="auto"/>
              <w:right w:val="single" w:sz="4" w:space="0" w:color="auto"/>
            </w:tcBorders>
            <w:shd w:val="clear" w:color="auto" w:fill="auto"/>
            <w:vAlign w:val="center"/>
          </w:tcPr>
          <w:p w14:paraId="57B146D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粗细1.5mm，直径4cm</w:t>
            </w:r>
          </w:p>
        </w:tc>
        <w:tc>
          <w:tcPr>
            <w:tcW w:w="886" w:type="pct"/>
            <w:tcBorders>
              <w:top w:val="single" w:sz="4" w:space="0" w:color="auto"/>
              <w:left w:val="nil"/>
              <w:bottom w:val="single" w:sz="4" w:space="0" w:color="auto"/>
              <w:right w:val="single" w:sz="4" w:space="0" w:color="auto"/>
            </w:tcBorders>
            <w:shd w:val="clear" w:color="auto" w:fill="auto"/>
            <w:vAlign w:val="center"/>
          </w:tcPr>
          <w:p w14:paraId="46F712C6"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F98150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86B012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C1953E6" w14:textId="77777777" w:rsidR="009F6672" w:rsidRDefault="009F6672" w:rsidP="004764DC">
            <w:pPr>
              <w:widowControl/>
              <w:adjustRightInd w:val="0"/>
              <w:snapToGrid w:val="0"/>
              <w:jc w:val="center"/>
              <w:rPr>
                <w:color w:val="000000" w:themeColor="text1"/>
                <w:sz w:val="21"/>
                <w:szCs w:val="21"/>
              </w:rPr>
            </w:pPr>
          </w:p>
        </w:tc>
      </w:tr>
      <w:tr w:rsidR="009F6672" w14:paraId="556DD72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EC555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442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19385D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3822D4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7501990026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4108C3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万向轮</w:t>
            </w:r>
          </w:p>
        </w:tc>
        <w:tc>
          <w:tcPr>
            <w:tcW w:w="673" w:type="pct"/>
            <w:tcBorders>
              <w:top w:val="single" w:sz="4" w:space="0" w:color="auto"/>
              <w:left w:val="nil"/>
              <w:bottom w:val="single" w:sz="4" w:space="0" w:color="auto"/>
              <w:right w:val="single" w:sz="4" w:space="0" w:color="auto"/>
            </w:tcBorders>
            <w:shd w:val="clear" w:color="auto" w:fill="auto"/>
            <w:vAlign w:val="center"/>
          </w:tcPr>
          <w:p w14:paraId="09DEC8A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2C5254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1.5寸</w:t>
            </w:r>
          </w:p>
        </w:tc>
        <w:tc>
          <w:tcPr>
            <w:tcW w:w="886" w:type="pct"/>
            <w:tcBorders>
              <w:top w:val="single" w:sz="4" w:space="0" w:color="auto"/>
              <w:left w:val="nil"/>
              <w:bottom w:val="single" w:sz="4" w:space="0" w:color="auto"/>
              <w:right w:val="single" w:sz="4" w:space="0" w:color="auto"/>
            </w:tcBorders>
            <w:shd w:val="clear" w:color="auto" w:fill="auto"/>
            <w:vAlign w:val="center"/>
          </w:tcPr>
          <w:p w14:paraId="20349649"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顺滑静音、无刹车、配套安装螺丝</w:t>
            </w:r>
          </w:p>
        </w:tc>
        <w:tc>
          <w:tcPr>
            <w:tcW w:w="240" w:type="pct"/>
            <w:tcBorders>
              <w:top w:val="single" w:sz="4" w:space="0" w:color="auto"/>
              <w:left w:val="nil"/>
              <w:bottom w:val="single" w:sz="4" w:space="0" w:color="auto"/>
              <w:right w:val="single" w:sz="4" w:space="0" w:color="auto"/>
            </w:tcBorders>
            <w:shd w:val="clear" w:color="auto" w:fill="auto"/>
            <w:vAlign w:val="center"/>
          </w:tcPr>
          <w:p w14:paraId="1C763D3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F16765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BC7A767" w14:textId="77777777" w:rsidR="009F6672" w:rsidRDefault="009F6672" w:rsidP="004764DC">
            <w:pPr>
              <w:widowControl/>
              <w:adjustRightInd w:val="0"/>
              <w:snapToGrid w:val="0"/>
              <w:jc w:val="center"/>
              <w:rPr>
                <w:color w:val="000000" w:themeColor="text1"/>
                <w:sz w:val="21"/>
                <w:szCs w:val="21"/>
              </w:rPr>
            </w:pPr>
          </w:p>
        </w:tc>
      </w:tr>
      <w:tr w:rsidR="009F6672" w14:paraId="67BC3A9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E50BD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443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B03911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2E3024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7502990001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9DBBB5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塑料薄膜</w:t>
            </w:r>
          </w:p>
        </w:tc>
        <w:tc>
          <w:tcPr>
            <w:tcW w:w="673" w:type="pct"/>
            <w:tcBorders>
              <w:top w:val="single" w:sz="4" w:space="0" w:color="auto"/>
              <w:left w:val="nil"/>
              <w:bottom w:val="single" w:sz="4" w:space="0" w:color="auto"/>
              <w:right w:val="single" w:sz="4" w:space="0" w:color="auto"/>
            </w:tcBorders>
            <w:shd w:val="clear" w:color="auto" w:fill="auto"/>
            <w:vAlign w:val="center"/>
          </w:tcPr>
          <w:p w14:paraId="2DAF702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E6F00D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宽10m，厚12丝</w:t>
            </w:r>
          </w:p>
        </w:tc>
        <w:tc>
          <w:tcPr>
            <w:tcW w:w="886" w:type="pct"/>
            <w:tcBorders>
              <w:top w:val="single" w:sz="4" w:space="0" w:color="auto"/>
              <w:left w:val="nil"/>
              <w:bottom w:val="single" w:sz="4" w:space="0" w:color="auto"/>
              <w:right w:val="single" w:sz="4" w:space="0" w:color="auto"/>
            </w:tcBorders>
            <w:shd w:val="clear" w:color="auto" w:fill="auto"/>
            <w:vAlign w:val="center"/>
          </w:tcPr>
          <w:p w14:paraId="4380A63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975E2A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A84E38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718A69A" w14:textId="77777777" w:rsidR="009F6672" w:rsidRDefault="009F6672" w:rsidP="004764DC">
            <w:pPr>
              <w:widowControl/>
              <w:adjustRightInd w:val="0"/>
              <w:snapToGrid w:val="0"/>
              <w:jc w:val="center"/>
              <w:rPr>
                <w:color w:val="000000" w:themeColor="text1"/>
                <w:sz w:val="21"/>
                <w:szCs w:val="21"/>
              </w:rPr>
            </w:pPr>
          </w:p>
        </w:tc>
      </w:tr>
      <w:tr w:rsidR="009F6672" w14:paraId="0C4BBD5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2061C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444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453447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9756B4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7502990012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8A186E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塑封膜</w:t>
            </w:r>
          </w:p>
        </w:tc>
        <w:tc>
          <w:tcPr>
            <w:tcW w:w="673" w:type="pct"/>
            <w:tcBorders>
              <w:top w:val="single" w:sz="4" w:space="0" w:color="auto"/>
              <w:left w:val="nil"/>
              <w:bottom w:val="single" w:sz="4" w:space="0" w:color="auto"/>
              <w:right w:val="single" w:sz="4" w:space="0" w:color="auto"/>
            </w:tcBorders>
            <w:shd w:val="clear" w:color="auto" w:fill="auto"/>
            <w:vAlign w:val="center"/>
          </w:tcPr>
          <w:p w14:paraId="47C0BB9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万基同润子陌锐衡</w:t>
            </w:r>
          </w:p>
        </w:tc>
        <w:tc>
          <w:tcPr>
            <w:tcW w:w="970" w:type="pct"/>
            <w:tcBorders>
              <w:top w:val="single" w:sz="4" w:space="0" w:color="auto"/>
              <w:left w:val="nil"/>
              <w:bottom w:val="single" w:sz="4" w:space="0" w:color="auto"/>
              <w:right w:val="single" w:sz="4" w:space="0" w:color="auto"/>
            </w:tcBorders>
            <w:shd w:val="clear" w:color="auto" w:fill="auto"/>
            <w:vAlign w:val="center"/>
          </w:tcPr>
          <w:p w14:paraId="47E92C6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A4，210*297mm，100张/包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57594D2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7F0991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42D163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0BA0B2E" w14:textId="77777777" w:rsidR="009F6672" w:rsidRDefault="009F6672" w:rsidP="004764DC">
            <w:pPr>
              <w:widowControl/>
              <w:adjustRightInd w:val="0"/>
              <w:snapToGrid w:val="0"/>
              <w:jc w:val="center"/>
              <w:rPr>
                <w:color w:val="000000" w:themeColor="text1"/>
                <w:sz w:val="21"/>
                <w:szCs w:val="21"/>
              </w:rPr>
            </w:pPr>
          </w:p>
        </w:tc>
      </w:tr>
      <w:tr w:rsidR="009F6672" w14:paraId="0D172BE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AAFC4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445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A9D3BE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D1026C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7502990020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FAB43B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地面镶嵌式自发光标志牌</w:t>
            </w:r>
          </w:p>
        </w:tc>
        <w:tc>
          <w:tcPr>
            <w:tcW w:w="673" w:type="pct"/>
            <w:tcBorders>
              <w:top w:val="single" w:sz="4" w:space="0" w:color="auto"/>
              <w:left w:val="nil"/>
              <w:bottom w:val="single" w:sz="4" w:space="0" w:color="auto"/>
              <w:right w:val="single" w:sz="4" w:space="0" w:color="auto"/>
            </w:tcBorders>
            <w:shd w:val="clear" w:color="auto" w:fill="auto"/>
            <w:vAlign w:val="center"/>
          </w:tcPr>
          <w:p w14:paraId="285133D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郑州豪顶装饰材料有限公司、宁国市慧海广告标识有限公司、杭州夜明科技开发有限公司</w:t>
            </w:r>
          </w:p>
        </w:tc>
        <w:tc>
          <w:tcPr>
            <w:tcW w:w="970" w:type="pct"/>
            <w:tcBorders>
              <w:top w:val="single" w:sz="4" w:space="0" w:color="auto"/>
              <w:left w:val="nil"/>
              <w:bottom w:val="single" w:sz="4" w:space="0" w:color="auto"/>
              <w:right w:val="single" w:sz="4" w:space="0" w:color="auto"/>
            </w:tcBorders>
            <w:shd w:val="clear" w:color="auto" w:fill="auto"/>
            <w:vAlign w:val="center"/>
          </w:tcPr>
          <w:p w14:paraId="4E3DDA8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外径Φ180mm,厚度14.6mm</w:t>
            </w:r>
          </w:p>
        </w:tc>
        <w:tc>
          <w:tcPr>
            <w:tcW w:w="886" w:type="pct"/>
            <w:tcBorders>
              <w:top w:val="single" w:sz="4" w:space="0" w:color="auto"/>
              <w:left w:val="nil"/>
              <w:bottom w:val="single" w:sz="4" w:space="0" w:color="auto"/>
              <w:right w:val="single" w:sz="4" w:space="0" w:color="auto"/>
            </w:tcBorders>
            <w:shd w:val="clear" w:color="auto" w:fill="auto"/>
            <w:vAlign w:val="center"/>
          </w:tcPr>
          <w:p w14:paraId="35F63634"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样式需选定</w:t>
            </w:r>
          </w:p>
        </w:tc>
        <w:tc>
          <w:tcPr>
            <w:tcW w:w="240" w:type="pct"/>
            <w:tcBorders>
              <w:top w:val="single" w:sz="4" w:space="0" w:color="auto"/>
              <w:left w:val="nil"/>
              <w:bottom w:val="single" w:sz="4" w:space="0" w:color="auto"/>
              <w:right w:val="single" w:sz="4" w:space="0" w:color="auto"/>
            </w:tcBorders>
            <w:shd w:val="clear" w:color="auto" w:fill="auto"/>
            <w:vAlign w:val="center"/>
          </w:tcPr>
          <w:p w14:paraId="418A40B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FE1351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DBED5A7" w14:textId="77777777" w:rsidR="009F6672" w:rsidRDefault="009F6672" w:rsidP="004764DC">
            <w:pPr>
              <w:widowControl/>
              <w:adjustRightInd w:val="0"/>
              <w:snapToGrid w:val="0"/>
              <w:jc w:val="center"/>
              <w:rPr>
                <w:color w:val="000000" w:themeColor="text1"/>
                <w:sz w:val="21"/>
                <w:szCs w:val="21"/>
              </w:rPr>
            </w:pPr>
          </w:p>
        </w:tc>
      </w:tr>
      <w:tr w:rsidR="009F6672" w14:paraId="70D19F2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FD0F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446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33AD56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31AD8B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7502990021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7F9CD8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地面镶嵌式自发光标志牌</w:t>
            </w:r>
          </w:p>
        </w:tc>
        <w:tc>
          <w:tcPr>
            <w:tcW w:w="673" w:type="pct"/>
            <w:tcBorders>
              <w:top w:val="single" w:sz="4" w:space="0" w:color="auto"/>
              <w:left w:val="nil"/>
              <w:bottom w:val="single" w:sz="4" w:space="0" w:color="auto"/>
              <w:right w:val="single" w:sz="4" w:space="0" w:color="auto"/>
            </w:tcBorders>
            <w:shd w:val="clear" w:color="auto" w:fill="auto"/>
            <w:vAlign w:val="center"/>
          </w:tcPr>
          <w:p w14:paraId="254FCD4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郑州豪顶装饰材料有限公司、宁国市慧海广告标识有限公司、杭州夜明科技开发有限公司</w:t>
            </w:r>
          </w:p>
        </w:tc>
        <w:tc>
          <w:tcPr>
            <w:tcW w:w="970" w:type="pct"/>
            <w:tcBorders>
              <w:top w:val="single" w:sz="4" w:space="0" w:color="auto"/>
              <w:left w:val="nil"/>
              <w:bottom w:val="single" w:sz="4" w:space="0" w:color="auto"/>
              <w:right w:val="single" w:sz="4" w:space="0" w:color="auto"/>
            </w:tcBorders>
            <w:shd w:val="clear" w:color="auto" w:fill="auto"/>
            <w:vAlign w:val="center"/>
          </w:tcPr>
          <w:p w14:paraId="0183E17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外径Φ187mm内径Φ160mm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3B6D2137"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拉丝不锈钢圈，上下双层6mm厚耐磨钢化玻璃，中间蓄光自发光材料圆形</w:t>
            </w:r>
          </w:p>
        </w:tc>
        <w:tc>
          <w:tcPr>
            <w:tcW w:w="240" w:type="pct"/>
            <w:tcBorders>
              <w:top w:val="single" w:sz="4" w:space="0" w:color="auto"/>
              <w:left w:val="nil"/>
              <w:bottom w:val="single" w:sz="4" w:space="0" w:color="auto"/>
              <w:right w:val="single" w:sz="4" w:space="0" w:color="auto"/>
            </w:tcBorders>
            <w:shd w:val="clear" w:color="auto" w:fill="auto"/>
            <w:vAlign w:val="center"/>
          </w:tcPr>
          <w:p w14:paraId="64A0216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E2E83B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97F399B" w14:textId="77777777" w:rsidR="009F6672" w:rsidRDefault="009F6672" w:rsidP="004764DC">
            <w:pPr>
              <w:widowControl/>
              <w:adjustRightInd w:val="0"/>
              <w:snapToGrid w:val="0"/>
              <w:jc w:val="center"/>
              <w:rPr>
                <w:color w:val="000000" w:themeColor="text1"/>
                <w:sz w:val="21"/>
                <w:szCs w:val="21"/>
              </w:rPr>
            </w:pPr>
          </w:p>
        </w:tc>
      </w:tr>
      <w:tr w:rsidR="009F6672" w14:paraId="669E0F3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D4D0E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447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35EE71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AD4278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7502990022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7FD85D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踏步不锈钢自发光标识</w:t>
            </w:r>
          </w:p>
        </w:tc>
        <w:tc>
          <w:tcPr>
            <w:tcW w:w="673" w:type="pct"/>
            <w:tcBorders>
              <w:top w:val="single" w:sz="4" w:space="0" w:color="auto"/>
              <w:left w:val="nil"/>
              <w:bottom w:val="single" w:sz="4" w:space="0" w:color="auto"/>
              <w:right w:val="single" w:sz="4" w:space="0" w:color="auto"/>
            </w:tcBorders>
            <w:shd w:val="clear" w:color="auto" w:fill="auto"/>
            <w:vAlign w:val="center"/>
          </w:tcPr>
          <w:p w14:paraId="640559F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郑州豪顶装饰材料有限公司、宁国市慧海广告标识有限公司、杭州夜明科技开发有限公司</w:t>
            </w:r>
          </w:p>
        </w:tc>
        <w:tc>
          <w:tcPr>
            <w:tcW w:w="970" w:type="pct"/>
            <w:tcBorders>
              <w:top w:val="single" w:sz="4" w:space="0" w:color="auto"/>
              <w:left w:val="nil"/>
              <w:bottom w:val="single" w:sz="4" w:space="0" w:color="auto"/>
              <w:right w:val="single" w:sz="4" w:space="0" w:color="auto"/>
            </w:tcBorders>
            <w:shd w:val="clear" w:color="auto" w:fill="auto"/>
            <w:vAlign w:val="center"/>
          </w:tcPr>
          <w:p w14:paraId="3C59E53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80*70*3mm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FBAA865"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无</w:t>
            </w:r>
          </w:p>
        </w:tc>
        <w:tc>
          <w:tcPr>
            <w:tcW w:w="240" w:type="pct"/>
            <w:tcBorders>
              <w:top w:val="single" w:sz="4" w:space="0" w:color="auto"/>
              <w:left w:val="nil"/>
              <w:bottom w:val="single" w:sz="4" w:space="0" w:color="auto"/>
              <w:right w:val="single" w:sz="4" w:space="0" w:color="auto"/>
            </w:tcBorders>
            <w:shd w:val="clear" w:color="auto" w:fill="auto"/>
            <w:vAlign w:val="center"/>
          </w:tcPr>
          <w:p w14:paraId="16DB26D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06E2BD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D94F594" w14:textId="77777777" w:rsidR="009F6672" w:rsidRDefault="009F6672" w:rsidP="004764DC">
            <w:pPr>
              <w:widowControl/>
              <w:adjustRightInd w:val="0"/>
              <w:snapToGrid w:val="0"/>
              <w:jc w:val="center"/>
              <w:rPr>
                <w:color w:val="000000" w:themeColor="text1"/>
                <w:sz w:val="21"/>
                <w:szCs w:val="21"/>
              </w:rPr>
            </w:pPr>
          </w:p>
        </w:tc>
      </w:tr>
      <w:tr w:rsidR="009F6672" w14:paraId="46A5206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B9E89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448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F1D23F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BF9107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7502990023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CF9BAB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箭头标识（屏蔽门前）自发光型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037CC04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郑州豪顶装饰材料有限公司、宁国市慧海广告标识有限公司、杭州夜</w:t>
            </w:r>
            <w:r>
              <w:rPr>
                <w:rFonts w:ascii="宋体" w:hAnsi="宋体" w:cs="宋体" w:hint="eastAsia"/>
                <w:color w:val="000000"/>
                <w:sz w:val="18"/>
                <w:szCs w:val="18"/>
                <w:lang w:eastAsia="zh-CN" w:bidi="ar"/>
              </w:rPr>
              <w:lastRenderedPageBreak/>
              <w:t>明科技开发有限公司</w:t>
            </w:r>
          </w:p>
        </w:tc>
        <w:tc>
          <w:tcPr>
            <w:tcW w:w="970" w:type="pct"/>
            <w:tcBorders>
              <w:top w:val="single" w:sz="4" w:space="0" w:color="auto"/>
              <w:left w:val="nil"/>
              <w:bottom w:val="single" w:sz="4" w:space="0" w:color="auto"/>
              <w:right w:val="single" w:sz="4" w:space="0" w:color="auto"/>
            </w:tcBorders>
            <w:shd w:val="clear" w:color="auto" w:fill="auto"/>
            <w:vAlign w:val="center"/>
          </w:tcPr>
          <w:p w14:paraId="63E8DCF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lastRenderedPageBreak/>
              <w:t>148*180mm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772285A"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无</w:t>
            </w:r>
          </w:p>
        </w:tc>
        <w:tc>
          <w:tcPr>
            <w:tcW w:w="240" w:type="pct"/>
            <w:tcBorders>
              <w:top w:val="single" w:sz="4" w:space="0" w:color="auto"/>
              <w:left w:val="nil"/>
              <w:bottom w:val="single" w:sz="4" w:space="0" w:color="auto"/>
              <w:right w:val="single" w:sz="4" w:space="0" w:color="auto"/>
            </w:tcBorders>
            <w:shd w:val="clear" w:color="auto" w:fill="auto"/>
            <w:vAlign w:val="center"/>
          </w:tcPr>
          <w:p w14:paraId="7182F41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7DBDA4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8516BE5" w14:textId="77777777" w:rsidR="009F6672" w:rsidRDefault="009F6672" w:rsidP="004764DC">
            <w:pPr>
              <w:widowControl/>
              <w:adjustRightInd w:val="0"/>
              <w:snapToGrid w:val="0"/>
              <w:jc w:val="center"/>
              <w:rPr>
                <w:color w:val="000000" w:themeColor="text1"/>
                <w:sz w:val="21"/>
                <w:szCs w:val="21"/>
              </w:rPr>
            </w:pPr>
          </w:p>
        </w:tc>
      </w:tr>
      <w:tr w:rsidR="009F6672" w14:paraId="2C6C496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DA1FE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449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607027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5F65A6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7502990024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6F6428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箭头标识（屏蔽门前）不发光型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6064436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郑州豪顶装饰材料有限公司、宁国市慧海广告标识有限公司、杭州夜明科技开发有限公司</w:t>
            </w:r>
          </w:p>
        </w:tc>
        <w:tc>
          <w:tcPr>
            <w:tcW w:w="970" w:type="pct"/>
            <w:tcBorders>
              <w:top w:val="single" w:sz="4" w:space="0" w:color="auto"/>
              <w:left w:val="nil"/>
              <w:bottom w:val="single" w:sz="4" w:space="0" w:color="auto"/>
              <w:right w:val="single" w:sz="4" w:space="0" w:color="auto"/>
            </w:tcBorders>
            <w:shd w:val="clear" w:color="auto" w:fill="auto"/>
            <w:vAlign w:val="center"/>
          </w:tcPr>
          <w:p w14:paraId="017BF14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148*180mm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AE44FF2"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无</w:t>
            </w:r>
          </w:p>
        </w:tc>
        <w:tc>
          <w:tcPr>
            <w:tcW w:w="240" w:type="pct"/>
            <w:tcBorders>
              <w:top w:val="single" w:sz="4" w:space="0" w:color="auto"/>
              <w:left w:val="nil"/>
              <w:bottom w:val="single" w:sz="4" w:space="0" w:color="auto"/>
              <w:right w:val="single" w:sz="4" w:space="0" w:color="auto"/>
            </w:tcBorders>
            <w:shd w:val="clear" w:color="auto" w:fill="auto"/>
            <w:vAlign w:val="center"/>
          </w:tcPr>
          <w:p w14:paraId="73DBA2E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C05286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CED0881" w14:textId="77777777" w:rsidR="009F6672" w:rsidRDefault="009F6672" w:rsidP="004764DC">
            <w:pPr>
              <w:widowControl/>
              <w:adjustRightInd w:val="0"/>
              <w:snapToGrid w:val="0"/>
              <w:jc w:val="center"/>
              <w:rPr>
                <w:color w:val="000000" w:themeColor="text1"/>
                <w:sz w:val="21"/>
                <w:szCs w:val="21"/>
              </w:rPr>
            </w:pPr>
          </w:p>
        </w:tc>
      </w:tr>
      <w:tr w:rsidR="009F6672" w14:paraId="157E9D6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49D18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450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7F74C2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532666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7502990027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98ED07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手机存放柜</w:t>
            </w:r>
          </w:p>
        </w:tc>
        <w:tc>
          <w:tcPr>
            <w:tcW w:w="673" w:type="pct"/>
            <w:tcBorders>
              <w:top w:val="single" w:sz="4" w:space="0" w:color="auto"/>
              <w:left w:val="nil"/>
              <w:bottom w:val="single" w:sz="4" w:space="0" w:color="auto"/>
              <w:right w:val="single" w:sz="4" w:space="0" w:color="auto"/>
            </w:tcBorders>
            <w:shd w:val="clear" w:color="auto" w:fill="auto"/>
            <w:vAlign w:val="center"/>
          </w:tcPr>
          <w:p w14:paraId="76E0194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E37A87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9门 三排三列</w:t>
            </w:r>
          </w:p>
        </w:tc>
        <w:tc>
          <w:tcPr>
            <w:tcW w:w="886" w:type="pct"/>
            <w:tcBorders>
              <w:top w:val="single" w:sz="4" w:space="0" w:color="auto"/>
              <w:left w:val="nil"/>
              <w:bottom w:val="single" w:sz="4" w:space="0" w:color="auto"/>
              <w:right w:val="single" w:sz="4" w:space="0" w:color="auto"/>
            </w:tcBorders>
            <w:shd w:val="clear" w:color="auto" w:fill="auto"/>
            <w:vAlign w:val="center"/>
          </w:tcPr>
          <w:p w14:paraId="0846C310"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尺寸：320x180x420mm；材质：塑料，型号：亚克力材质</w:t>
            </w:r>
          </w:p>
        </w:tc>
        <w:tc>
          <w:tcPr>
            <w:tcW w:w="240" w:type="pct"/>
            <w:tcBorders>
              <w:top w:val="single" w:sz="4" w:space="0" w:color="auto"/>
              <w:left w:val="nil"/>
              <w:bottom w:val="single" w:sz="4" w:space="0" w:color="auto"/>
              <w:right w:val="single" w:sz="4" w:space="0" w:color="auto"/>
            </w:tcBorders>
            <w:shd w:val="clear" w:color="auto" w:fill="auto"/>
            <w:vAlign w:val="center"/>
          </w:tcPr>
          <w:p w14:paraId="1DB5EA8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件</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6F2C28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A1CFF66" w14:textId="77777777" w:rsidR="009F6672" w:rsidRDefault="009F6672" w:rsidP="004764DC">
            <w:pPr>
              <w:widowControl/>
              <w:adjustRightInd w:val="0"/>
              <w:snapToGrid w:val="0"/>
              <w:jc w:val="center"/>
              <w:rPr>
                <w:color w:val="000000" w:themeColor="text1"/>
                <w:sz w:val="21"/>
                <w:szCs w:val="21"/>
              </w:rPr>
            </w:pPr>
          </w:p>
        </w:tc>
      </w:tr>
      <w:tr w:rsidR="009F6672" w14:paraId="0AFA952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6A79B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451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0CBA1B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F07D39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7503010003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A4CB66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防火碳纤维隔热毯</w:t>
            </w:r>
          </w:p>
        </w:tc>
        <w:tc>
          <w:tcPr>
            <w:tcW w:w="673" w:type="pct"/>
            <w:tcBorders>
              <w:top w:val="single" w:sz="4" w:space="0" w:color="auto"/>
              <w:left w:val="nil"/>
              <w:bottom w:val="single" w:sz="4" w:space="0" w:color="auto"/>
              <w:right w:val="single" w:sz="4" w:space="0" w:color="auto"/>
            </w:tcBorders>
            <w:shd w:val="clear" w:color="auto" w:fill="auto"/>
            <w:vAlign w:val="center"/>
          </w:tcPr>
          <w:p w14:paraId="4BFE348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232183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长*宽*厚=500*500*5mm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6D751B8"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1.耐温：400℃</w:t>
            </w:r>
            <w:r>
              <w:rPr>
                <w:rFonts w:ascii="宋体" w:hAnsi="宋体" w:cs="宋体" w:hint="eastAsia"/>
                <w:color w:val="000000"/>
                <w:sz w:val="18"/>
                <w:szCs w:val="18"/>
                <w:lang w:eastAsia="zh-CN" w:bidi="ar"/>
              </w:rPr>
              <w:br/>
              <w:t>2.防火等级：A级</w:t>
            </w:r>
            <w:r>
              <w:rPr>
                <w:rFonts w:ascii="宋体" w:hAnsi="宋体" w:cs="宋体" w:hint="eastAsia"/>
                <w:color w:val="000000"/>
                <w:sz w:val="18"/>
                <w:szCs w:val="18"/>
                <w:lang w:eastAsia="zh-CN" w:bidi="ar"/>
              </w:rPr>
              <w:br/>
              <w:t>3.密度：100kgm³</w:t>
            </w:r>
            <w:r>
              <w:rPr>
                <w:rFonts w:ascii="宋体" w:hAnsi="宋体" w:cs="宋体" w:hint="eastAsia"/>
                <w:color w:val="000000"/>
                <w:sz w:val="18"/>
                <w:szCs w:val="18"/>
                <w:lang w:eastAsia="zh-CN" w:bidi="ar"/>
              </w:rPr>
              <w:br/>
              <w:t>4.导热系数：0.05</w:t>
            </w:r>
          </w:p>
        </w:tc>
        <w:tc>
          <w:tcPr>
            <w:tcW w:w="240" w:type="pct"/>
            <w:tcBorders>
              <w:top w:val="single" w:sz="4" w:space="0" w:color="auto"/>
              <w:left w:val="nil"/>
              <w:bottom w:val="single" w:sz="4" w:space="0" w:color="auto"/>
              <w:right w:val="single" w:sz="4" w:space="0" w:color="auto"/>
            </w:tcBorders>
            <w:shd w:val="clear" w:color="auto" w:fill="auto"/>
            <w:vAlign w:val="center"/>
          </w:tcPr>
          <w:p w14:paraId="0D66B69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8789CC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6231573" w14:textId="77777777" w:rsidR="009F6672" w:rsidRDefault="009F6672" w:rsidP="004764DC">
            <w:pPr>
              <w:widowControl/>
              <w:adjustRightInd w:val="0"/>
              <w:snapToGrid w:val="0"/>
              <w:jc w:val="center"/>
              <w:rPr>
                <w:color w:val="000000" w:themeColor="text1"/>
                <w:sz w:val="21"/>
                <w:szCs w:val="21"/>
              </w:rPr>
            </w:pPr>
          </w:p>
        </w:tc>
      </w:tr>
      <w:tr w:rsidR="009F6672" w14:paraId="5A1AE3F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37B6E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452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66FAFC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5B8320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7503010003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664E9B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防火碳纤维隔热毯</w:t>
            </w:r>
          </w:p>
        </w:tc>
        <w:tc>
          <w:tcPr>
            <w:tcW w:w="673" w:type="pct"/>
            <w:tcBorders>
              <w:top w:val="single" w:sz="4" w:space="0" w:color="auto"/>
              <w:left w:val="nil"/>
              <w:bottom w:val="single" w:sz="4" w:space="0" w:color="auto"/>
              <w:right w:val="single" w:sz="4" w:space="0" w:color="auto"/>
            </w:tcBorders>
            <w:shd w:val="clear" w:color="auto" w:fill="auto"/>
            <w:vAlign w:val="center"/>
          </w:tcPr>
          <w:p w14:paraId="78683A1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189B8A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长*宽*厚=500*500*5mm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2B7CF9E4"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1.耐温：400℃</w:t>
            </w:r>
            <w:r>
              <w:rPr>
                <w:rFonts w:ascii="宋体" w:hAnsi="宋体" w:cs="宋体" w:hint="eastAsia"/>
                <w:color w:val="000000"/>
                <w:sz w:val="18"/>
                <w:szCs w:val="18"/>
                <w:lang w:eastAsia="zh-CN" w:bidi="ar"/>
              </w:rPr>
              <w:br/>
              <w:t>2.防火等级：A级</w:t>
            </w:r>
            <w:r>
              <w:rPr>
                <w:rFonts w:ascii="宋体" w:hAnsi="宋体" w:cs="宋体" w:hint="eastAsia"/>
                <w:color w:val="000000"/>
                <w:sz w:val="18"/>
                <w:szCs w:val="18"/>
                <w:lang w:eastAsia="zh-CN" w:bidi="ar"/>
              </w:rPr>
              <w:br/>
              <w:t>3.密度：100kgm³</w:t>
            </w:r>
            <w:r>
              <w:rPr>
                <w:rFonts w:ascii="宋体" w:hAnsi="宋体" w:cs="宋体" w:hint="eastAsia"/>
                <w:color w:val="000000"/>
                <w:sz w:val="18"/>
                <w:szCs w:val="18"/>
                <w:lang w:eastAsia="zh-CN" w:bidi="ar"/>
              </w:rPr>
              <w:br/>
              <w:t>4.导热系数：0.05</w:t>
            </w:r>
          </w:p>
        </w:tc>
        <w:tc>
          <w:tcPr>
            <w:tcW w:w="240" w:type="pct"/>
            <w:tcBorders>
              <w:top w:val="single" w:sz="4" w:space="0" w:color="auto"/>
              <w:left w:val="nil"/>
              <w:bottom w:val="single" w:sz="4" w:space="0" w:color="auto"/>
              <w:right w:val="single" w:sz="4" w:space="0" w:color="auto"/>
            </w:tcBorders>
            <w:shd w:val="clear" w:color="auto" w:fill="auto"/>
            <w:vAlign w:val="center"/>
          </w:tcPr>
          <w:p w14:paraId="748B6DE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4041B1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C906260" w14:textId="77777777" w:rsidR="009F6672" w:rsidRDefault="009F6672" w:rsidP="004764DC">
            <w:pPr>
              <w:widowControl/>
              <w:adjustRightInd w:val="0"/>
              <w:snapToGrid w:val="0"/>
              <w:jc w:val="center"/>
              <w:rPr>
                <w:color w:val="000000" w:themeColor="text1"/>
                <w:sz w:val="21"/>
                <w:szCs w:val="21"/>
              </w:rPr>
            </w:pPr>
          </w:p>
        </w:tc>
      </w:tr>
      <w:tr w:rsidR="009F6672" w14:paraId="0F56943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A8C54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453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9A4743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50AD91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7601010020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C36236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单股铜线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73F962D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金龙羽、  郑州三厂、  宝胜</w:t>
            </w:r>
          </w:p>
        </w:tc>
        <w:tc>
          <w:tcPr>
            <w:tcW w:w="970" w:type="pct"/>
            <w:tcBorders>
              <w:top w:val="single" w:sz="4" w:space="0" w:color="auto"/>
              <w:left w:val="nil"/>
              <w:bottom w:val="single" w:sz="4" w:space="0" w:color="auto"/>
              <w:right w:val="single" w:sz="4" w:space="0" w:color="auto"/>
            </w:tcBorders>
            <w:shd w:val="clear" w:color="auto" w:fill="auto"/>
            <w:vAlign w:val="center"/>
          </w:tcPr>
          <w:p w14:paraId="41528B8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BV4mm²，红，100m/卷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16BFB2C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33961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B5DEE4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D8AC28E" w14:textId="77777777" w:rsidR="009F6672" w:rsidRDefault="009F6672" w:rsidP="004764DC">
            <w:pPr>
              <w:widowControl/>
              <w:adjustRightInd w:val="0"/>
              <w:snapToGrid w:val="0"/>
              <w:jc w:val="center"/>
              <w:rPr>
                <w:color w:val="000000" w:themeColor="text1"/>
                <w:sz w:val="21"/>
                <w:szCs w:val="21"/>
              </w:rPr>
            </w:pPr>
          </w:p>
        </w:tc>
      </w:tr>
      <w:tr w:rsidR="009F6672" w14:paraId="678512A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8182B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454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E7F58F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684594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7601010021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E614A4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单股铜线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556ACDE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金龙羽、  郑州三厂、  宝胜</w:t>
            </w:r>
          </w:p>
        </w:tc>
        <w:tc>
          <w:tcPr>
            <w:tcW w:w="970" w:type="pct"/>
            <w:tcBorders>
              <w:top w:val="single" w:sz="4" w:space="0" w:color="auto"/>
              <w:left w:val="nil"/>
              <w:bottom w:val="single" w:sz="4" w:space="0" w:color="auto"/>
              <w:right w:val="single" w:sz="4" w:space="0" w:color="auto"/>
            </w:tcBorders>
            <w:shd w:val="clear" w:color="auto" w:fill="auto"/>
            <w:vAlign w:val="center"/>
          </w:tcPr>
          <w:p w14:paraId="7D69B70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BV4mm²，黄，100m/卷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5BA0B7B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FB54F6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9B3434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D2820F4" w14:textId="77777777" w:rsidR="009F6672" w:rsidRDefault="009F6672" w:rsidP="004764DC">
            <w:pPr>
              <w:widowControl/>
              <w:adjustRightInd w:val="0"/>
              <w:snapToGrid w:val="0"/>
              <w:jc w:val="center"/>
              <w:rPr>
                <w:color w:val="000000" w:themeColor="text1"/>
                <w:sz w:val="21"/>
                <w:szCs w:val="21"/>
              </w:rPr>
            </w:pPr>
          </w:p>
        </w:tc>
      </w:tr>
      <w:tr w:rsidR="009F6672" w14:paraId="2BEEBA1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29344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455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2C6AC8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AD5AE4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7601010022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28ACD1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单股铜线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71EA647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金龙羽、  郑州三厂、  宝胜</w:t>
            </w:r>
          </w:p>
        </w:tc>
        <w:tc>
          <w:tcPr>
            <w:tcW w:w="970" w:type="pct"/>
            <w:tcBorders>
              <w:top w:val="single" w:sz="4" w:space="0" w:color="auto"/>
              <w:left w:val="nil"/>
              <w:bottom w:val="single" w:sz="4" w:space="0" w:color="auto"/>
              <w:right w:val="single" w:sz="4" w:space="0" w:color="auto"/>
            </w:tcBorders>
            <w:shd w:val="clear" w:color="auto" w:fill="auto"/>
            <w:vAlign w:val="center"/>
          </w:tcPr>
          <w:p w14:paraId="481CE7C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BV4mm²，蓝，100m/卷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17F54A5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8328FA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6BEBB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E1A2448" w14:textId="77777777" w:rsidR="009F6672" w:rsidRDefault="009F6672" w:rsidP="004764DC">
            <w:pPr>
              <w:widowControl/>
              <w:adjustRightInd w:val="0"/>
              <w:snapToGrid w:val="0"/>
              <w:jc w:val="center"/>
              <w:rPr>
                <w:color w:val="000000" w:themeColor="text1"/>
                <w:sz w:val="21"/>
                <w:szCs w:val="21"/>
              </w:rPr>
            </w:pPr>
          </w:p>
        </w:tc>
      </w:tr>
      <w:tr w:rsidR="009F6672" w14:paraId="2274BE1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65FFB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456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40EDC0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91BD14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7601070001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B37BB9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网线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1424C8A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绿联、安普、康普</w:t>
            </w:r>
          </w:p>
        </w:tc>
        <w:tc>
          <w:tcPr>
            <w:tcW w:w="970" w:type="pct"/>
            <w:tcBorders>
              <w:top w:val="single" w:sz="4" w:space="0" w:color="auto"/>
              <w:left w:val="nil"/>
              <w:bottom w:val="single" w:sz="4" w:space="0" w:color="auto"/>
              <w:right w:val="single" w:sz="4" w:space="0" w:color="auto"/>
            </w:tcBorders>
            <w:shd w:val="clear" w:color="auto" w:fill="auto"/>
            <w:vAlign w:val="center"/>
          </w:tcPr>
          <w:p w14:paraId="62319F7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超五类双绞线，屏蔽，0.5mm以上无氧铜，300米/箱</w:t>
            </w:r>
          </w:p>
        </w:tc>
        <w:tc>
          <w:tcPr>
            <w:tcW w:w="886" w:type="pct"/>
            <w:tcBorders>
              <w:top w:val="single" w:sz="4" w:space="0" w:color="auto"/>
              <w:left w:val="nil"/>
              <w:bottom w:val="single" w:sz="4" w:space="0" w:color="auto"/>
              <w:right w:val="single" w:sz="4" w:space="0" w:color="auto"/>
            </w:tcBorders>
            <w:shd w:val="clear" w:color="auto" w:fill="auto"/>
            <w:vAlign w:val="center"/>
          </w:tcPr>
          <w:p w14:paraId="24C0071B"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5DD4CF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箱</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5DF1F8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BC9A968" w14:textId="77777777" w:rsidR="009F6672" w:rsidRDefault="009F6672" w:rsidP="004764DC">
            <w:pPr>
              <w:widowControl/>
              <w:adjustRightInd w:val="0"/>
              <w:snapToGrid w:val="0"/>
              <w:jc w:val="center"/>
              <w:rPr>
                <w:color w:val="000000" w:themeColor="text1"/>
                <w:sz w:val="21"/>
                <w:szCs w:val="21"/>
              </w:rPr>
            </w:pPr>
          </w:p>
        </w:tc>
      </w:tr>
      <w:tr w:rsidR="009F6672" w14:paraId="58E58ED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AC705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457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95F5FA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AE44DA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7601070001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384A37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网线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527EE55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绿联、安普、康普</w:t>
            </w:r>
          </w:p>
        </w:tc>
        <w:tc>
          <w:tcPr>
            <w:tcW w:w="970" w:type="pct"/>
            <w:tcBorders>
              <w:top w:val="single" w:sz="4" w:space="0" w:color="auto"/>
              <w:left w:val="nil"/>
              <w:bottom w:val="single" w:sz="4" w:space="0" w:color="auto"/>
              <w:right w:val="single" w:sz="4" w:space="0" w:color="auto"/>
            </w:tcBorders>
            <w:shd w:val="clear" w:color="auto" w:fill="auto"/>
            <w:vAlign w:val="center"/>
          </w:tcPr>
          <w:p w14:paraId="69320D4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超五类双绞线，屏蔽，0.5mm以上无氧铜，300米/箱</w:t>
            </w:r>
          </w:p>
        </w:tc>
        <w:tc>
          <w:tcPr>
            <w:tcW w:w="886" w:type="pct"/>
            <w:tcBorders>
              <w:top w:val="single" w:sz="4" w:space="0" w:color="auto"/>
              <w:left w:val="nil"/>
              <w:bottom w:val="single" w:sz="4" w:space="0" w:color="auto"/>
              <w:right w:val="single" w:sz="4" w:space="0" w:color="auto"/>
            </w:tcBorders>
            <w:shd w:val="clear" w:color="auto" w:fill="auto"/>
            <w:vAlign w:val="center"/>
          </w:tcPr>
          <w:p w14:paraId="40345D98"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3F7734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箱</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70E233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469C634" w14:textId="77777777" w:rsidR="009F6672" w:rsidRDefault="009F6672" w:rsidP="004764DC">
            <w:pPr>
              <w:widowControl/>
              <w:adjustRightInd w:val="0"/>
              <w:snapToGrid w:val="0"/>
              <w:jc w:val="center"/>
              <w:rPr>
                <w:color w:val="000000" w:themeColor="text1"/>
                <w:sz w:val="21"/>
                <w:szCs w:val="21"/>
              </w:rPr>
            </w:pPr>
          </w:p>
        </w:tc>
      </w:tr>
      <w:tr w:rsidR="009F6672" w14:paraId="1528DD9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A5685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458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9A04E6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5EBE6C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7601070003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60177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网线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3140F2E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绿联、安普、康普</w:t>
            </w:r>
          </w:p>
        </w:tc>
        <w:tc>
          <w:tcPr>
            <w:tcW w:w="970" w:type="pct"/>
            <w:tcBorders>
              <w:top w:val="single" w:sz="4" w:space="0" w:color="auto"/>
              <w:left w:val="nil"/>
              <w:bottom w:val="single" w:sz="4" w:space="0" w:color="auto"/>
              <w:right w:val="single" w:sz="4" w:space="0" w:color="auto"/>
            </w:tcBorders>
            <w:shd w:val="clear" w:color="auto" w:fill="auto"/>
            <w:vAlign w:val="center"/>
          </w:tcPr>
          <w:p w14:paraId="23B294C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超五类屏蔽，305m/箱</w:t>
            </w:r>
          </w:p>
        </w:tc>
        <w:tc>
          <w:tcPr>
            <w:tcW w:w="886" w:type="pct"/>
            <w:tcBorders>
              <w:top w:val="single" w:sz="4" w:space="0" w:color="auto"/>
              <w:left w:val="nil"/>
              <w:bottom w:val="single" w:sz="4" w:space="0" w:color="auto"/>
              <w:right w:val="single" w:sz="4" w:space="0" w:color="auto"/>
            </w:tcBorders>
            <w:shd w:val="clear" w:color="auto" w:fill="auto"/>
            <w:vAlign w:val="center"/>
          </w:tcPr>
          <w:p w14:paraId="150182F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60AD35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箱</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85A899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45E6A82" w14:textId="77777777" w:rsidR="009F6672" w:rsidRDefault="009F6672" w:rsidP="004764DC">
            <w:pPr>
              <w:widowControl/>
              <w:adjustRightInd w:val="0"/>
              <w:snapToGrid w:val="0"/>
              <w:jc w:val="center"/>
              <w:rPr>
                <w:color w:val="000000" w:themeColor="text1"/>
                <w:sz w:val="21"/>
                <w:szCs w:val="21"/>
              </w:rPr>
            </w:pPr>
          </w:p>
        </w:tc>
      </w:tr>
      <w:tr w:rsidR="009F6672" w14:paraId="4492523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C98D9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459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E49F2B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5F0F89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7601070003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87CEBA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网线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0B6A489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绿联、安普、康普</w:t>
            </w:r>
          </w:p>
        </w:tc>
        <w:tc>
          <w:tcPr>
            <w:tcW w:w="970" w:type="pct"/>
            <w:tcBorders>
              <w:top w:val="single" w:sz="4" w:space="0" w:color="auto"/>
              <w:left w:val="nil"/>
              <w:bottom w:val="single" w:sz="4" w:space="0" w:color="auto"/>
              <w:right w:val="single" w:sz="4" w:space="0" w:color="auto"/>
            </w:tcBorders>
            <w:shd w:val="clear" w:color="auto" w:fill="auto"/>
            <w:vAlign w:val="center"/>
          </w:tcPr>
          <w:p w14:paraId="0770265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超五类屏蔽，305m/箱</w:t>
            </w:r>
          </w:p>
        </w:tc>
        <w:tc>
          <w:tcPr>
            <w:tcW w:w="886" w:type="pct"/>
            <w:tcBorders>
              <w:top w:val="single" w:sz="4" w:space="0" w:color="auto"/>
              <w:left w:val="nil"/>
              <w:bottom w:val="single" w:sz="4" w:space="0" w:color="auto"/>
              <w:right w:val="single" w:sz="4" w:space="0" w:color="auto"/>
            </w:tcBorders>
            <w:shd w:val="clear" w:color="auto" w:fill="auto"/>
            <w:vAlign w:val="center"/>
          </w:tcPr>
          <w:p w14:paraId="747BD51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DAB768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箱</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5EEED7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A19A315" w14:textId="77777777" w:rsidR="009F6672" w:rsidRDefault="009F6672" w:rsidP="004764DC">
            <w:pPr>
              <w:widowControl/>
              <w:adjustRightInd w:val="0"/>
              <w:snapToGrid w:val="0"/>
              <w:jc w:val="center"/>
              <w:rPr>
                <w:color w:val="000000" w:themeColor="text1"/>
                <w:sz w:val="21"/>
                <w:szCs w:val="21"/>
              </w:rPr>
            </w:pPr>
          </w:p>
        </w:tc>
      </w:tr>
      <w:tr w:rsidR="009F6672" w14:paraId="7934E7C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67FB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460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C27D48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F1060D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7601070005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260A57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网线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60B8ECB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绿联、安普、康普</w:t>
            </w:r>
          </w:p>
        </w:tc>
        <w:tc>
          <w:tcPr>
            <w:tcW w:w="970" w:type="pct"/>
            <w:tcBorders>
              <w:top w:val="single" w:sz="4" w:space="0" w:color="auto"/>
              <w:left w:val="nil"/>
              <w:bottom w:val="single" w:sz="4" w:space="0" w:color="auto"/>
              <w:right w:val="single" w:sz="4" w:space="0" w:color="auto"/>
            </w:tcBorders>
            <w:shd w:val="clear" w:color="auto" w:fill="auto"/>
            <w:vAlign w:val="center"/>
          </w:tcPr>
          <w:p w14:paraId="315E3FE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[六类单屏蔽，300M/箱]</w:t>
            </w:r>
          </w:p>
        </w:tc>
        <w:tc>
          <w:tcPr>
            <w:tcW w:w="886" w:type="pct"/>
            <w:tcBorders>
              <w:top w:val="single" w:sz="4" w:space="0" w:color="auto"/>
              <w:left w:val="nil"/>
              <w:bottom w:val="single" w:sz="4" w:space="0" w:color="auto"/>
              <w:right w:val="single" w:sz="4" w:space="0" w:color="auto"/>
            </w:tcBorders>
            <w:shd w:val="clear" w:color="auto" w:fill="auto"/>
            <w:vAlign w:val="center"/>
          </w:tcPr>
          <w:p w14:paraId="07C6AB2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BA0EB6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箱</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772DDE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CB6BB1C" w14:textId="77777777" w:rsidR="009F6672" w:rsidRDefault="009F6672" w:rsidP="004764DC">
            <w:pPr>
              <w:widowControl/>
              <w:adjustRightInd w:val="0"/>
              <w:snapToGrid w:val="0"/>
              <w:jc w:val="center"/>
              <w:rPr>
                <w:color w:val="000000" w:themeColor="text1"/>
                <w:sz w:val="21"/>
                <w:szCs w:val="21"/>
              </w:rPr>
            </w:pPr>
          </w:p>
        </w:tc>
      </w:tr>
      <w:tr w:rsidR="009F6672" w14:paraId="5EF3F38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ABB4F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461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F4B8B6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02FD67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7601990001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644851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网络水晶头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1DB219E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锐能、中云智创、宝工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54993B6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超五类屏蔽高性能水晶连接头，RJ45，100只/袋</w:t>
            </w:r>
          </w:p>
        </w:tc>
        <w:tc>
          <w:tcPr>
            <w:tcW w:w="886" w:type="pct"/>
            <w:tcBorders>
              <w:top w:val="single" w:sz="4" w:space="0" w:color="auto"/>
              <w:left w:val="nil"/>
              <w:bottom w:val="single" w:sz="4" w:space="0" w:color="auto"/>
              <w:right w:val="single" w:sz="4" w:space="0" w:color="auto"/>
            </w:tcBorders>
            <w:shd w:val="clear" w:color="auto" w:fill="auto"/>
            <w:vAlign w:val="center"/>
          </w:tcPr>
          <w:p w14:paraId="158932B1"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B6A7A5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EE3D4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54A5036" w14:textId="77777777" w:rsidR="009F6672" w:rsidRDefault="009F6672" w:rsidP="004764DC">
            <w:pPr>
              <w:widowControl/>
              <w:adjustRightInd w:val="0"/>
              <w:snapToGrid w:val="0"/>
              <w:jc w:val="center"/>
              <w:rPr>
                <w:color w:val="000000" w:themeColor="text1"/>
                <w:sz w:val="21"/>
                <w:szCs w:val="21"/>
              </w:rPr>
            </w:pPr>
          </w:p>
        </w:tc>
      </w:tr>
      <w:tr w:rsidR="009F6672" w14:paraId="3D21D34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D20F3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462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89F231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C11652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7601990001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263179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网络水晶头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0E8C9DB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锐能、中云智创、宝工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438B9FF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超五类屏蔽高性能水晶连接头，RJ45，100只/袋</w:t>
            </w:r>
          </w:p>
        </w:tc>
        <w:tc>
          <w:tcPr>
            <w:tcW w:w="886" w:type="pct"/>
            <w:tcBorders>
              <w:top w:val="single" w:sz="4" w:space="0" w:color="auto"/>
              <w:left w:val="nil"/>
              <w:bottom w:val="single" w:sz="4" w:space="0" w:color="auto"/>
              <w:right w:val="single" w:sz="4" w:space="0" w:color="auto"/>
            </w:tcBorders>
            <w:shd w:val="clear" w:color="auto" w:fill="auto"/>
            <w:vAlign w:val="center"/>
          </w:tcPr>
          <w:p w14:paraId="5E83C34E"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FE8709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334F26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14347AE" w14:textId="77777777" w:rsidR="009F6672" w:rsidRDefault="009F6672" w:rsidP="004764DC">
            <w:pPr>
              <w:widowControl/>
              <w:adjustRightInd w:val="0"/>
              <w:snapToGrid w:val="0"/>
              <w:jc w:val="center"/>
              <w:rPr>
                <w:color w:val="000000" w:themeColor="text1"/>
                <w:sz w:val="21"/>
                <w:szCs w:val="21"/>
              </w:rPr>
            </w:pPr>
          </w:p>
        </w:tc>
      </w:tr>
      <w:tr w:rsidR="009F6672" w14:paraId="5E20548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B20D9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463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AC08E2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819893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7601990006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6B2CFA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网络水晶头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54D572D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绿联、胜为、山泽</w:t>
            </w:r>
          </w:p>
        </w:tc>
        <w:tc>
          <w:tcPr>
            <w:tcW w:w="970" w:type="pct"/>
            <w:tcBorders>
              <w:top w:val="single" w:sz="4" w:space="0" w:color="auto"/>
              <w:left w:val="nil"/>
              <w:bottom w:val="single" w:sz="4" w:space="0" w:color="auto"/>
              <w:right w:val="single" w:sz="4" w:space="0" w:color="auto"/>
            </w:tcBorders>
            <w:shd w:val="clear" w:color="auto" w:fill="auto"/>
            <w:vAlign w:val="center"/>
          </w:tcPr>
          <w:p w14:paraId="1BA28F6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六类，带屏蔽</w:t>
            </w:r>
          </w:p>
        </w:tc>
        <w:tc>
          <w:tcPr>
            <w:tcW w:w="886" w:type="pct"/>
            <w:tcBorders>
              <w:top w:val="single" w:sz="4" w:space="0" w:color="auto"/>
              <w:left w:val="nil"/>
              <w:bottom w:val="single" w:sz="4" w:space="0" w:color="auto"/>
              <w:right w:val="single" w:sz="4" w:space="0" w:color="auto"/>
            </w:tcBorders>
            <w:shd w:val="clear" w:color="auto" w:fill="auto"/>
            <w:vAlign w:val="center"/>
          </w:tcPr>
          <w:p w14:paraId="4663FCD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4E8AF1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D90A73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16AED59" w14:textId="77777777" w:rsidR="009F6672" w:rsidRDefault="009F6672" w:rsidP="004764DC">
            <w:pPr>
              <w:widowControl/>
              <w:adjustRightInd w:val="0"/>
              <w:snapToGrid w:val="0"/>
              <w:jc w:val="center"/>
              <w:rPr>
                <w:color w:val="000000" w:themeColor="text1"/>
                <w:sz w:val="21"/>
                <w:szCs w:val="21"/>
              </w:rPr>
            </w:pPr>
          </w:p>
        </w:tc>
      </w:tr>
      <w:tr w:rsidR="009F6672" w14:paraId="168E0A9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58DB0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464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0D65BC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A8CA84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7601990007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1209FB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四芯水晶头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1B9BC7F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253D13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[RJ11，6P4C]</w:t>
            </w:r>
          </w:p>
        </w:tc>
        <w:tc>
          <w:tcPr>
            <w:tcW w:w="886" w:type="pct"/>
            <w:tcBorders>
              <w:top w:val="single" w:sz="4" w:space="0" w:color="auto"/>
              <w:left w:val="nil"/>
              <w:bottom w:val="single" w:sz="4" w:space="0" w:color="auto"/>
              <w:right w:val="single" w:sz="4" w:space="0" w:color="auto"/>
            </w:tcBorders>
            <w:shd w:val="clear" w:color="auto" w:fill="auto"/>
            <w:vAlign w:val="center"/>
          </w:tcPr>
          <w:p w14:paraId="248EB79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226496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1DA4EE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F10E781" w14:textId="77777777" w:rsidR="009F6672" w:rsidRDefault="009F6672" w:rsidP="004764DC">
            <w:pPr>
              <w:widowControl/>
              <w:adjustRightInd w:val="0"/>
              <w:snapToGrid w:val="0"/>
              <w:jc w:val="center"/>
              <w:rPr>
                <w:color w:val="000000" w:themeColor="text1"/>
                <w:sz w:val="21"/>
                <w:szCs w:val="21"/>
              </w:rPr>
            </w:pPr>
          </w:p>
        </w:tc>
      </w:tr>
      <w:tr w:rsidR="009F6672" w14:paraId="586B5E2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383A2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465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21D114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02D132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C44C61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光缆接续盒</w:t>
            </w:r>
          </w:p>
        </w:tc>
        <w:tc>
          <w:tcPr>
            <w:tcW w:w="673" w:type="pct"/>
            <w:tcBorders>
              <w:top w:val="single" w:sz="4" w:space="0" w:color="auto"/>
              <w:left w:val="nil"/>
              <w:bottom w:val="single" w:sz="4" w:space="0" w:color="auto"/>
              <w:right w:val="single" w:sz="4" w:space="0" w:color="auto"/>
            </w:tcBorders>
            <w:shd w:val="clear" w:color="auto" w:fill="auto"/>
            <w:vAlign w:val="center"/>
          </w:tcPr>
          <w:p w14:paraId="2571258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0BA2BA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2进2出24芯</w:t>
            </w:r>
          </w:p>
        </w:tc>
        <w:tc>
          <w:tcPr>
            <w:tcW w:w="886" w:type="pct"/>
            <w:tcBorders>
              <w:top w:val="single" w:sz="4" w:space="0" w:color="auto"/>
              <w:left w:val="nil"/>
              <w:bottom w:val="single" w:sz="4" w:space="0" w:color="auto"/>
              <w:right w:val="single" w:sz="4" w:space="0" w:color="auto"/>
            </w:tcBorders>
            <w:shd w:val="clear" w:color="auto" w:fill="auto"/>
            <w:vAlign w:val="center"/>
          </w:tcPr>
          <w:p w14:paraId="012862B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55F7B7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B10750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1669B95" w14:textId="77777777" w:rsidR="009F6672" w:rsidRDefault="009F6672" w:rsidP="004764DC">
            <w:pPr>
              <w:widowControl/>
              <w:adjustRightInd w:val="0"/>
              <w:snapToGrid w:val="0"/>
              <w:jc w:val="center"/>
              <w:rPr>
                <w:color w:val="000000" w:themeColor="text1"/>
                <w:sz w:val="21"/>
                <w:szCs w:val="21"/>
              </w:rPr>
            </w:pPr>
          </w:p>
        </w:tc>
      </w:tr>
      <w:tr w:rsidR="009F6672" w14:paraId="148FB28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089CE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466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778CDF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083755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E38A1C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光缆接续盒</w:t>
            </w:r>
          </w:p>
        </w:tc>
        <w:tc>
          <w:tcPr>
            <w:tcW w:w="673" w:type="pct"/>
            <w:tcBorders>
              <w:top w:val="single" w:sz="4" w:space="0" w:color="auto"/>
              <w:left w:val="nil"/>
              <w:bottom w:val="single" w:sz="4" w:space="0" w:color="auto"/>
              <w:right w:val="single" w:sz="4" w:space="0" w:color="auto"/>
            </w:tcBorders>
            <w:shd w:val="clear" w:color="auto" w:fill="auto"/>
            <w:vAlign w:val="center"/>
          </w:tcPr>
          <w:p w14:paraId="4DA34B1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C83F47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2进2出24芯</w:t>
            </w:r>
          </w:p>
        </w:tc>
        <w:tc>
          <w:tcPr>
            <w:tcW w:w="886" w:type="pct"/>
            <w:tcBorders>
              <w:top w:val="single" w:sz="4" w:space="0" w:color="auto"/>
              <w:left w:val="nil"/>
              <w:bottom w:val="single" w:sz="4" w:space="0" w:color="auto"/>
              <w:right w:val="single" w:sz="4" w:space="0" w:color="auto"/>
            </w:tcBorders>
            <w:shd w:val="clear" w:color="auto" w:fill="auto"/>
            <w:vAlign w:val="center"/>
          </w:tcPr>
          <w:p w14:paraId="3D45530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78F851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7F2AB9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3AE6619" w14:textId="77777777" w:rsidR="009F6672" w:rsidRDefault="009F6672" w:rsidP="004764DC">
            <w:pPr>
              <w:widowControl/>
              <w:adjustRightInd w:val="0"/>
              <w:snapToGrid w:val="0"/>
              <w:jc w:val="center"/>
              <w:rPr>
                <w:color w:val="000000" w:themeColor="text1"/>
                <w:sz w:val="21"/>
                <w:szCs w:val="21"/>
              </w:rPr>
            </w:pPr>
          </w:p>
        </w:tc>
      </w:tr>
      <w:tr w:rsidR="009F6672" w14:paraId="4487206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C1095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467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390F53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B1C6DA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CA6EFA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光缆接续盒</w:t>
            </w:r>
          </w:p>
        </w:tc>
        <w:tc>
          <w:tcPr>
            <w:tcW w:w="673" w:type="pct"/>
            <w:tcBorders>
              <w:top w:val="single" w:sz="4" w:space="0" w:color="auto"/>
              <w:left w:val="nil"/>
              <w:bottom w:val="single" w:sz="4" w:space="0" w:color="auto"/>
              <w:right w:val="single" w:sz="4" w:space="0" w:color="auto"/>
            </w:tcBorders>
            <w:shd w:val="clear" w:color="auto" w:fill="auto"/>
            <w:vAlign w:val="center"/>
          </w:tcPr>
          <w:p w14:paraId="1B442FD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1ECD72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2进2出48芯</w:t>
            </w:r>
          </w:p>
        </w:tc>
        <w:tc>
          <w:tcPr>
            <w:tcW w:w="886" w:type="pct"/>
            <w:tcBorders>
              <w:top w:val="single" w:sz="4" w:space="0" w:color="auto"/>
              <w:left w:val="nil"/>
              <w:bottom w:val="single" w:sz="4" w:space="0" w:color="auto"/>
              <w:right w:val="single" w:sz="4" w:space="0" w:color="auto"/>
            </w:tcBorders>
            <w:shd w:val="clear" w:color="auto" w:fill="auto"/>
            <w:vAlign w:val="center"/>
          </w:tcPr>
          <w:p w14:paraId="1605B60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425D8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AFE068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E4C69E4" w14:textId="77777777" w:rsidR="009F6672" w:rsidRDefault="009F6672" w:rsidP="004764DC">
            <w:pPr>
              <w:widowControl/>
              <w:adjustRightInd w:val="0"/>
              <w:snapToGrid w:val="0"/>
              <w:jc w:val="center"/>
              <w:rPr>
                <w:color w:val="000000" w:themeColor="text1"/>
                <w:sz w:val="21"/>
                <w:szCs w:val="21"/>
              </w:rPr>
            </w:pPr>
          </w:p>
        </w:tc>
      </w:tr>
      <w:tr w:rsidR="009F6672" w14:paraId="1C1A367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F1E6D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468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13138B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858CAC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168CE8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3CC8B3E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AAAF6C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ST-FC，单芯，3米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0BCA9AF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6A7F20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3FD2A3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249965D" w14:textId="77777777" w:rsidR="009F6672" w:rsidRDefault="009F6672" w:rsidP="004764DC">
            <w:pPr>
              <w:widowControl/>
              <w:adjustRightInd w:val="0"/>
              <w:snapToGrid w:val="0"/>
              <w:jc w:val="center"/>
              <w:rPr>
                <w:color w:val="000000" w:themeColor="text1"/>
                <w:sz w:val="21"/>
                <w:szCs w:val="21"/>
              </w:rPr>
            </w:pPr>
          </w:p>
        </w:tc>
      </w:tr>
      <w:tr w:rsidR="009F6672" w14:paraId="6E4380C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A8546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469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8BB308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041E34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AB980D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398FEA8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12631F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ST-FC，单芯，3米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1157852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59D15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644DC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ABB4B46" w14:textId="77777777" w:rsidR="009F6672" w:rsidRDefault="009F6672" w:rsidP="004764DC">
            <w:pPr>
              <w:widowControl/>
              <w:adjustRightInd w:val="0"/>
              <w:snapToGrid w:val="0"/>
              <w:jc w:val="center"/>
              <w:rPr>
                <w:color w:val="000000" w:themeColor="text1"/>
                <w:sz w:val="21"/>
                <w:szCs w:val="21"/>
              </w:rPr>
            </w:pPr>
          </w:p>
        </w:tc>
      </w:tr>
      <w:tr w:rsidR="009F6672" w14:paraId="420ADD2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AFABD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470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460C38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F3908A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7602040027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A0CB70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14D60CF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2BB300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ST-FC，单芯，5米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122E320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1429E2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3B9DC9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C505CF4" w14:textId="77777777" w:rsidR="009F6672" w:rsidRDefault="009F6672" w:rsidP="004764DC">
            <w:pPr>
              <w:widowControl/>
              <w:adjustRightInd w:val="0"/>
              <w:snapToGrid w:val="0"/>
              <w:jc w:val="center"/>
              <w:rPr>
                <w:color w:val="000000" w:themeColor="text1"/>
                <w:sz w:val="21"/>
                <w:szCs w:val="21"/>
              </w:rPr>
            </w:pPr>
          </w:p>
        </w:tc>
      </w:tr>
      <w:tr w:rsidR="009F6672" w14:paraId="632C764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D2D2D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471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3EF92B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8DC66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7602040027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A43C60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2510FB6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78A21E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ST-FC，单芯，5米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294328D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0832B2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31B6FF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EA2B5FD" w14:textId="77777777" w:rsidR="009F6672" w:rsidRDefault="009F6672" w:rsidP="004764DC">
            <w:pPr>
              <w:widowControl/>
              <w:adjustRightInd w:val="0"/>
              <w:snapToGrid w:val="0"/>
              <w:jc w:val="center"/>
              <w:rPr>
                <w:color w:val="000000" w:themeColor="text1"/>
                <w:sz w:val="21"/>
                <w:szCs w:val="21"/>
              </w:rPr>
            </w:pPr>
          </w:p>
        </w:tc>
      </w:tr>
      <w:tr w:rsidR="009F6672" w14:paraId="637D781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C2C46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472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9F4B2B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B795C3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7602040031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9D3913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447769F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428E10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LC-LC，单芯，3米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1F4CA6A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AA20C7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5C5FD9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79F4095" w14:textId="77777777" w:rsidR="009F6672" w:rsidRDefault="009F6672" w:rsidP="004764DC">
            <w:pPr>
              <w:widowControl/>
              <w:adjustRightInd w:val="0"/>
              <w:snapToGrid w:val="0"/>
              <w:jc w:val="center"/>
              <w:rPr>
                <w:color w:val="000000" w:themeColor="text1"/>
                <w:sz w:val="21"/>
                <w:szCs w:val="21"/>
              </w:rPr>
            </w:pPr>
          </w:p>
        </w:tc>
      </w:tr>
      <w:tr w:rsidR="009F6672" w14:paraId="1D343E5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74A34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473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8A9D3D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6306CD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7602040031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ACB70F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79BA2BF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6359A5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LC-LC，单芯，3米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016DEB5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0EB5C2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03BFAD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81232D0" w14:textId="77777777" w:rsidR="009F6672" w:rsidRDefault="009F6672" w:rsidP="004764DC">
            <w:pPr>
              <w:widowControl/>
              <w:adjustRightInd w:val="0"/>
              <w:snapToGrid w:val="0"/>
              <w:jc w:val="center"/>
              <w:rPr>
                <w:color w:val="000000" w:themeColor="text1"/>
                <w:sz w:val="21"/>
                <w:szCs w:val="21"/>
              </w:rPr>
            </w:pPr>
          </w:p>
        </w:tc>
      </w:tr>
      <w:tr w:rsidR="009F6672" w14:paraId="046DD86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475A5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474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4621FF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371F8F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7602040035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668DD3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5FFB7DB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E13B80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LC-LC，单芯，20米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6588458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7E11DF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247949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F1BB14F" w14:textId="77777777" w:rsidR="009F6672" w:rsidRDefault="009F6672" w:rsidP="004764DC">
            <w:pPr>
              <w:widowControl/>
              <w:adjustRightInd w:val="0"/>
              <w:snapToGrid w:val="0"/>
              <w:jc w:val="center"/>
              <w:rPr>
                <w:color w:val="000000" w:themeColor="text1"/>
                <w:sz w:val="21"/>
                <w:szCs w:val="21"/>
              </w:rPr>
            </w:pPr>
          </w:p>
        </w:tc>
      </w:tr>
      <w:tr w:rsidR="009F6672" w14:paraId="4603890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12A8F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475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7E8567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7499AB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7602040035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DC18B5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550B642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10E9E1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LC-LC，单芯，20米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18D485D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C206C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2EEE54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1DDD364" w14:textId="77777777" w:rsidR="009F6672" w:rsidRDefault="009F6672" w:rsidP="004764DC">
            <w:pPr>
              <w:widowControl/>
              <w:adjustRightInd w:val="0"/>
              <w:snapToGrid w:val="0"/>
              <w:jc w:val="center"/>
              <w:rPr>
                <w:color w:val="000000" w:themeColor="text1"/>
                <w:sz w:val="21"/>
                <w:szCs w:val="21"/>
              </w:rPr>
            </w:pPr>
          </w:p>
        </w:tc>
      </w:tr>
      <w:tr w:rsidR="009F6672" w14:paraId="0646C6D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ABD7D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476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B84ED5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592C57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7602040066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AAEB81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6BD9B50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A02C9D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LC-FC，单芯，5米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780670D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A24786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42B97D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76C7164" w14:textId="77777777" w:rsidR="009F6672" w:rsidRDefault="009F6672" w:rsidP="004764DC">
            <w:pPr>
              <w:widowControl/>
              <w:adjustRightInd w:val="0"/>
              <w:snapToGrid w:val="0"/>
              <w:jc w:val="center"/>
              <w:rPr>
                <w:color w:val="000000" w:themeColor="text1"/>
                <w:sz w:val="21"/>
                <w:szCs w:val="21"/>
              </w:rPr>
            </w:pPr>
          </w:p>
        </w:tc>
      </w:tr>
      <w:tr w:rsidR="009F6672" w14:paraId="39B9380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472B2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477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9504DF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8CBD6C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7602040066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EFC105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270B0D2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E056D0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LC-FC，单芯，5米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6135C00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6139B0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92F9CB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29BAFEF" w14:textId="77777777" w:rsidR="009F6672" w:rsidRDefault="009F6672" w:rsidP="004764DC">
            <w:pPr>
              <w:widowControl/>
              <w:adjustRightInd w:val="0"/>
              <w:snapToGrid w:val="0"/>
              <w:jc w:val="center"/>
              <w:rPr>
                <w:color w:val="000000" w:themeColor="text1"/>
                <w:sz w:val="21"/>
                <w:szCs w:val="21"/>
              </w:rPr>
            </w:pPr>
          </w:p>
        </w:tc>
      </w:tr>
      <w:tr w:rsidR="009F6672" w14:paraId="07F6115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A7DE2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478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00173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2BAC0B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7602040067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17FF3E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34BC294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博扬、胜为、海乐</w:t>
            </w:r>
          </w:p>
        </w:tc>
        <w:tc>
          <w:tcPr>
            <w:tcW w:w="970" w:type="pct"/>
            <w:tcBorders>
              <w:top w:val="single" w:sz="4" w:space="0" w:color="auto"/>
              <w:left w:val="nil"/>
              <w:bottom w:val="single" w:sz="4" w:space="0" w:color="auto"/>
              <w:right w:val="single" w:sz="4" w:space="0" w:color="auto"/>
            </w:tcBorders>
            <w:shd w:val="clear" w:color="auto" w:fill="auto"/>
            <w:vAlign w:val="center"/>
          </w:tcPr>
          <w:p w14:paraId="3188632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LC-FC，单芯，10米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5850D19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F867D4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581EA2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401E689" w14:textId="77777777" w:rsidR="009F6672" w:rsidRDefault="009F6672" w:rsidP="004764DC">
            <w:pPr>
              <w:widowControl/>
              <w:adjustRightInd w:val="0"/>
              <w:snapToGrid w:val="0"/>
              <w:jc w:val="center"/>
              <w:rPr>
                <w:color w:val="000000" w:themeColor="text1"/>
                <w:sz w:val="21"/>
                <w:szCs w:val="21"/>
              </w:rPr>
            </w:pPr>
          </w:p>
        </w:tc>
      </w:tr>
      <w:tr w:rsidR="009F6672" w14:paraId="2EFA12A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038B3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479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100DD0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92C2EC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7602040068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F0B954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1A6BCBB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47236E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LC-FC，单芯，15米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1CB0B0C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179B37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4E7479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7B1E70F" w14:textId="77777777" w:rsidR="009F6672" w:rsidRDefault="009F6672" w:rsidP="004764DC">
            <w:pPr>
              <w:widowControl/>
              <w:adjustRightInd w:val="0"/>
              <w:snapToGrid w:val="0"/>
              <w:jc w:val="center"/>
              <w:rPr>
                <w:color w:val="000000" w:themeColor="text1"/>
                <w:sz w:val="21"/>
                <w:szCs w:val="21"/>
              </w:rPr>
            </w:pPr>
          </w:p>
        </w:tc>
      </w:tr>
      <w:tr w:rsidR="009F6672" w14:paraId="5BEC245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AB43B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480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751F7F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EA347F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7602040068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90D1BF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76F6738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7BBB12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LC-FC，单芯，15米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26870EC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64F200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48C21F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F005C92" w14:textId="77777777" w:rsidR="009F6672" w:rsidRDefault="009F6672" w:rsidP="004764DC">
            <w:pPr>
              <w:widowControl/>
              <w:adjustRightInd w:val="0"/>
              <w:snapToGrid w:val="0"/>
              <w:jc w:val="center"/>
              <w:rPr>
                <w:color w:val="000000" w:themeColor="text1"/>
                <w:sz w:val="21"/>
                <w:szCs w:val="21"/>
              </w:rPr>
            </w:pPr>
          </w:p>
        </w:tc>
      </w:tr>
      <w:tr w:rsidR="009F6672" w14:paraId="6615C82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3A9BD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481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C78204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77A1F1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7602040069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307F8D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53E24C7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B9D1EF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SC-FC，单芯，5米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45B9D57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53F8AC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1BCC05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12CFDE9" w14:textId="77777777" w:rsidR="009F6672" w:rsidRDefault="009F6672" w:rsidP="004764DC">
            <w:pPr>
              <w:widowControl/>
              <w:adjustRightInd w:val="0"/>
              <w:snapToGrid w:val="0"/>
              <w:jc w:val="center"/>
              <w:rPr>
                <w:color w:val="000000" w:themeColor="text1"/>
                <w:sz w:val="21"/>
                <w:szCs w:val="21"/>
              </w:rPr>
            </w:pPr>
          </w:p>
        </w:tc>
      </w:tr>
      <w:tr w:rsidR="009F6672" w14:paraId="3C98207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AC91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482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360702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5BC714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7602040069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951643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427F56A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A2BD3B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SC-FC，单芯，5米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6E6673F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B7BAC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284B9D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8DACA85" w14:textId="77777777" w:rsidR="009F6672" w:rsidRDefault="009F6672" w:rsidP="004764DC">
            <w:pPr>
              <w:widowControl/>
              <w:adjustRightInd w:val="0"/>
              <w:snapToGrid w:val="0"/>
              <w:jc w:val="center"/>
              <w:rPr>
                <w:color w:val="000000" w:themeColor="text1"/>
                <w:sz w:val="21"/>
                <w:szCs w:val="21"/>
              </w:rPr>
            </w:pPr>
          </w:p>
        </w:tc>
      </w:tr>
      <w:tr w:rsidR="009F6672" w14:paraId="1D75174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2359E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483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E3C4AA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A09E0A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7602040071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7FC792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7BC0AB2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971E24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SC-FC，单芯，15米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1102E78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77829A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7E3248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FFCB9E9" w14:textId="77777777" w:rsidR="009F6672" w:rsidRDefault="009F6672" w:rsidP="004764DC">
            <w:pPr>
              <w:widowControl/>
              <w:adjustRightInd w:val="0"/>
              <w:snapToGrid w:val="0"/>
              <w:jc w:val="center"/>
              <w:rPr>
                <w:color w:val="000000" w:themeColor="text1"/>
                <w:sz w:val="21"/>
                <w:szCs w:val="21"/>
              </w:rPr>
            </w:pPr>
          </w:p>
        </w:tc>
      </w:tr>
      <w:tr w:rsidR="009F6672" w14:paraId="08329B8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0BE85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484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3DC7B9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C7E15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7602040071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C1005F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2DC2D8E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70925B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SC-FC，单芯，15米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24F9802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2B53BD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DC6913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5BE7F9D" w14:textId="77777777" w:rsidR="009F6672" w:rsidRDefault="009F6672" w:rsidP="004764DC">
            <w:pPr>
              <w:widowControl/>
              <w:adjustRightInd w:val="0"/>
              <w:snapToGrid w:val="0"/>
              <w:jc w:val="center"/>
              <w:rPr>
                <w:color w:val="000000" w:themeColor="text1"/>
                <w:sz w:val="21"/>
                <w:szCs w:val="21"/>
              </w:rPr>
            </w:pPr>
          </w:p>
        </w:tc>
      </w:tr>
      <w:tr w:rsidR="009F6672" w14:paraId="63800A8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86512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485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3E52D3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A03CF0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7602040072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F2AF12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6D7321D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博扬、胜为、海乐</w:t>
            </w:r>
          </w:p>
        </w:tc>
        <w:tc>
          <w:tcPr>
            <w:tcW w:w="970" w:type="pct"/>
            <w:tcBorders>
              <w:top w:val="single" w:sz="4" w:space="0" w:color="auto"/>
              <w:left w:val="nil"/>
              <w:bottom w:val="single" w:sz="4" w:space="0" w:color="auto"/>
              <w:right w:val="single" w:sz="4" w:space="0" w:color="auto"/>
            </w:tcBorders>
            <w:shd w:val="clear" w:color="auto" w:fill="auto"/>
            <w:vAlign w:val="center"/>
          </w:tcPr>
          <w:p w14:paraId="74E519E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FC-FC，单芯，5米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1420928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0A33C5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14F690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E7D99BE" w14:textId="77777777" w:rsidR="009F6672" w:rsidRDefault="009F6672" w:rsidP="004764DC">
            <w:pPr>
              <w:widowControl/>
              <w:adjustRightInd w:val="0"/>
              <w:snapToGrid w:val="0"/>
              <w:jc w:val="center"/>
              <w:rPr>
                <w:color w:val="000000" w:themeColor="text1"/>
                <w:sz w:val="21"/>
                <w:szCs w:val="21"/>
              </w:rPr>
            </w:pPr>
          </w:p>
        </w:tc>
      </w:tr>
      <w:tr w:rsidR="009F6672" w14:paraId="31DFB41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21BF3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486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3B2058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F8A4C9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7602040072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7A8A95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1C76990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博扬、胜为、海乐</w:t>
            </w:r>
          </w:p>
        </w:tc>
        <w:tc>
          <w:tcPr>
            <w:tcW w:w="970" w:type="pct"/>
            <w:tcBorders>
              <w:top w:val="single" w:sz="4" w:space="0" w:color="auto"/>
              <w:left w:val="nil"/>
              <w:bottom w:val="single" w:sz="4" w:space="0" w:color="auto"/>
              <w:right w:val="single" w:sz="4" w:space="0" w:color="auto"/>
            </w:tcBorders>
            <w:shd w:val="clear" w:color="auto" w:fill="auto"/>
            <w:vAlign w:val="center"/>
          </w:tcPr>
          <w:p w14:paraId="0CD94A3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FC-FC，单芯，5米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0701851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05C6E8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509AF8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F9E95A4" w14:textId="77777777" w:rsidR="009F6672" w:rsidRDefault="009F6672" w:rsidP="004764DC">
            <w:pPr>
              <w:widowControl/>
              <w:adjustRightInd w:val="0"/>
              <w:snapToGrid w:val="0"/>
              <w:jc w:val="center"/>
              <w:rPr>
                <w:color w:val="000000" w:themeColor="text1"/>
                <w:sz w:val="21"/>
                <w:szCs w:val="21"/>
              </w:rPr>
            </w:pPr>
          </w:p>
        </w:tc>
      </w:tr>
      <w:tr w:rsidR="009F6672" w14:paraId="7254AE0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0D4FA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487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FB52C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47E05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7602040074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1AA2BC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单模尾纤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585F5A8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D20949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FC-FC，单芯，15米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45F1D48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97401A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27175F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5C71A9B" w14:textId="77777777" w:rsidR="009F6672" w:rsidRDefault="009F6672" w:rsidP="004764DC">
            <w:pPr>
              <w:widowControl/>
              <w:adjustRightInd w:val="0"/>
              <w:snapToGrid w:val="0"/>
              <w:jc w:val="center"/>
              <w:rPr>
                <w:color w:val="000000" w:themeColor="text1"/>
                <w:sz w:val="21"/>
                <w:szCs w:val="21"/>
              </w:rPr>
            </w:pPr>
          </w:p>
        </w:tc>
      </w:tr>
      <w:tr w:rsidR="009F6672" w14:paraId="4B5124F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A46C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488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FECDC7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CD37FF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7602040079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8E1684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1A69FFB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F84422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单模FC-FC尾纤，3米/根]</w:t>
            </w:r>
          </w:p>
        </w:tc>
        <w:tc>
          <w:tcPr>
            <w:tcW w:w="886" w:type="pct"/>
            <w:tcBorders>
              <w:top w:val="single" w:sz="4" w:space="0" w:color="auto"/>
              <w:left w:val="nil"/>
              <w:bottom w:val="single" w:sz="4" w:space="0" w:color="auto"/>
              <w:right w:val="single" w:sz="4" w:space="0" w:color="auto"/>
            </w:tcBorders>
            <w:shd w:val="clear" w:color="auto" w:fill="auto"/>
            <w:vAlign w:val="center"/>
          </w:tcPr>
          <w:p w14:paraId="3FEBE715"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80CDA9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02A6AB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64B8C45" w14:textId="77777777" w:rsidR="009F6672" w:rsidRDefault="009F6672" w:rsidP="004764DC">
            <w:pPr>
              <w:widowControl/>
              <w:adjustRightInd w:val="0"/>
              <w:snapToGrid w:val="0"/>
              <w:jc w:val="center"/>
              <w:rPr>
                <w:color w:val="000000" w:themeColor="text1"/>
                <w:sz w:val="21"/>
                <w:szCs w:val="21"/>
              </w:rPr>
            </w:pPr>
          </w:p>
        </w:tc>
      </w:tr>
      <w:tr w:rsidR="009F6672" w14:paraId="15DF807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03B6D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489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089A51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B8FB83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7602040080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39B7B7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0EDD2BF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烽火、汤湖、晋航</w:t>
            </w:r>
          </w:p>
        </w:tc>
        <w:tc>
          <w:tcPr>
            <w:tcW w:w="970" w:type="pct"/>
            <w:tcBorders>
              <w:top w:val="single" w:sz="4" w:space="0" w:color="auto"/>
              <w:left w:val="nil"/>
              <w:bottom w:val="single" w:sz="4" w:space="0" w:color="auto"/>
              <w:right w:val="single" w:sz="4" w:space="0" w:color="auto"/>
            </w:tcBorders>
            <w:shd w:val="clear" w:color="auto" w:fill="auto"/>
            <w:vAlign w:val="center"/>
          </w:tcPr>
          <w:p w14:paraId="55ECC6D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FC-FC;单模，20米/根</w:t>
            </w:r>
          </w:p>
        </w:tc>
        <w:tc>
          <w:tcPr>
            <w:tcW w:w="886" w:type="pct"/>
            <w:tcBorders>
              <w:top w:val="single" w:sz="4" w:space="0" w:color="auto"/>
              <w:left w:val="nil"/>
              <w:bottom w:val="single" w:sz="4" w:space="0" w:color="auto"/>
              <w:right w:val="single" w:sz="4" w:space="0" w:color="auto"/>
            </w:tcBorders>
            <w:shd w:val="clear" w:color="auto" w:fill="auto"/>
            <w:vAlign w:val="center"/>
          </w:tcPr>
          <w:p w14:paraId="77945E8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1FC0F2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DDE336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0667692" w14:textId="77777777" w:rsidR="009F6672" w:rsidRDefault="009F6672" w:rsidP="004764DC">
            <w:pPr>
              <w:widowControl/>
              <w:adjustRightInd w:val="0"/>
              <w:snapToGrid w:val="0"/>
              <w:jc w:val="center"/>
              <w:rPr>
                <w:color w:val="000000" w:themeColor="text1"/>
                <w:sz w:val="21"/>
                <w:szCs w:val="21"/>
              </w:rPr>
            </w:pPr>
          </w:p>
        </w:tc>
      </w:tr>
      <w:tr w:rsidR="009F6672" w14:paraId="7E7A21D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4FAB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490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D75DA2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D3FDDE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7602040085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630631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光缆接头盒</w:t>
            </w:r>
          </w:p>
        </w:tc>
        <w:tc>
          <w:tcPr>
            <w:tcW w:w="673" w:type="pct"/>
            <w:tcBorders>
              <w:top w:val="single" w:sz="4" w:space="0" w:color="auto"/>
              <w:left w:val="nil"/>
              <w:bottom w:val="single" w:sz="4" w:space="0" w:color="auto"/>
              <w:right w:val="single" w:sz="4" w:space="0" w:color="auto"/>
            </w:tcBorders>
            <w:shd w:val="clear" w:color="auto" w:fill="auto"/>
            <w:vAlign w:val="center"/>
          </w:tcPr>
          <w:p w14:paraId="295685C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博扬、海乐、首千</w:t>
            </w:r>
          </w:p>
        </w:tc>
        <w:tc>
          <w:tcPr>
            <w:tcW w:w="970" w:type="pct"/>
            <w:tcBorders>
              <w:top w:val="single" w:sz="4" w:space="0" w:color="auto"/>
              <w:left w:val="nil"/>
              <w:bottom w:val="single" w:sz="4" w:space="0" w:color="auto"/>
              <w:right w:val="single" w:sz="4" w:space="0" w:color="auto"/>
            </w:tcBorders>
            <w:shd w:val="clear" w:color="auto" w:fill="auto"/>
            <w:vAlign w:val="center"/>
          </w:tcPr>
          <w:p w14:paraId="775813D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[144芯二进二出光缆接头盒，卧式防水接续盒]</w:t>
            </w:r>
          </w:p>
        </w:tc>
        <w:tc>
          <w:tcPr>
            <w:tcW w:w="886" w:type="pct"/>
            <w:tcBorders>
              <w:top w:val="single" w:sz="4" w:space="0" w:color="auto"/>
              <w:left w:val="nil"/>
              <w:bottom w:val="single" w:sz="4" w:space="0" w:color="auto"/>
              <w:right w:val="single" w:sz="4" w:space="0" w:color="auto"/>
            </w:tcBorders>
            <w:shd w:val="clear" w:color="auto" w:fill="auto"/>
            <w:vAlign w:val="center"/>
          </w:tcPr>
          <w:p w14:paraId="08FEF1EF"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7941FF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89BEF4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1380DE7" w14:textId="77777777" w:rsidR="009F6672" w:rsidRDefault="009F6672" w:rsidP="004764DC">
            <w:pPr>
              <w:widowControl/>
              <w:adjustRightInd w:val="0"/>
              <w:snapToGrid w:val="0"/>
              <w:jc w:val="center"/>
              <w:rPr>
                <w:color w:val="000000" w:themeColor="text1"/>
                <w:sz w:val="21"/>
                <w:szCs w:val="21"/>
              </w:rPr>
            </w:pPr>
          </w:p>
        </w:tc>
      </w:tr>
      <w:tr w:rsidR="009F6672" w14:paraId="1FBABE8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714DE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491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BC5BF0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C3E46E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7602040085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C332A8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光缆接头盒</w:t>
            </w:r>
          </w:p>
        </w:tc>
        <w:tc>
          <w:tcPr>
            <w:tcW w:w="673" w:type="pct"/>
            <w:tcBorders>
              <w:top w:val="single" w:sz="4" w:space="0" w:color="auto"/>
              <w:left w:val="nil"/>
              <w:bottom w:val="single" w:sz="4" w:space="0" w:color="auto"/>
              <w:right w:val="single" w:sz="4" w:space="0" w:color="auto"/>
            </w:tcBorders>
            <w:shd w:val="clear" w:color="auto" w:fill="auto"/>
            <w:vAlign w:val="center"/>
          </w:tcPr>
          <w:p w14:paraId="51F3DE8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博扬、海乐、首千</w:t>
            </w:r>
          </w:p>
        </w:tc>
        <w:tc>
          <w:tcPr>
            <w:tcW w:w="970" w:type="pct"/>
            <w:tcBorders>
              <w:top w:val="single" w:sz="4" w:space="0" w:color="auto"/>
              <w:left w:val="nil"/>
              <w:bottom w:val="single" w:sz="4" w:space="0" w:color="auto"/>
              <w:right w:val="single" w:sz="4" w:space="0" w:color="auto"/>
            </w:tcBorders>
            <w:shd w:val="clear" w:color="auto" w:fill="auto"/>
            <w:vAlign w:val="center"/>
          </w:tcPr>
          <w:p w14:paraId="13ABC3C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[144芯二进二出光缆接头盒，卧式防水接续盒]</w:t>
            </w:r>
          </w:p>
        </w:tc>
        <w:tc>
          <w:tcPr>
            <w:tcW w:w="886" w:type="pct"/>
            <w:tcBorders>
              <w:top w:val="single" w:sz="4" w:space="0" w:color="auto"/>
              <w:left w:val="nil"/>
              <w:bottom w:val="single" w:sz="4" w:space="0" w:color="auto"/>
              <w:right w:val="single" w:sz="4" w:space="0" w:color="auto"/>
            </w:tcBorders>
            <w:shd w:val="clear" w:color="auto" w:fill="auto"/>
            <w:vAlign w:val="center"/>
          </w:tcPr>
          <w:p w14:paraId="3F822C4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FE9F6E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DB2354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8B34068" w14:textId="77777777" w:rsidR="009F6672" w:rsidRDefault="009F6672" w:rsidP="004764DC">
            <w:pPr>
              <w:widowControl/>
              <w:adjustRightInd w:val="0"/>
              <w:snapToGrid w:val="0"/>
              <w:jc w:val="center"/>
              <w:rPr>
                <w:color w:val="000000" w:themeColor="text1"/>
                <w:sz w:val="21"/>
                <w:szCs w:val="21"/>
              </w:rPr>
            </w:pPr>
          </w:p>
        </w:tc>
      </w:tr>
      <w:tr w:rsidR="009F6672" w14:paraId="6763B97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2C3EB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492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E6E23F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2663A0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7602040092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6CE130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5ABC317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0C2278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单模单芯，光纤跳线FC/PC-LC/PC，20米/条</w:t>
            </w:r>
          </w:p>
        </w:tc>
        <w:tc>
          <w:tcPr>
            <w:tcW w:w="886" w:type="pct"/>
            <w:tcBorders>
              <w:top w:val="single" w:sz="4" w:space="0" w:color="auto"/>
              <w:left w:val="nil"/>
              <w:bottom w:val="single" w:sz="4" w:space="0" w:color="auto"/>
              <w:right w:val="single" w:sz="4" w:space="0" w:color="auto"/>
            </w:tcBorders>
            <w:shd w:val="clear" w:color="auto" w:fill="auto"/>
            <w:vAlign w:val="center"/>
          </w:tcPr>
          <w:p w14:paraId="33742217"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94CAC5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条</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D7C5EB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74B1B51" w14:textId="77777777" w:rsidR="009F6672" w:rsidRDefault="009F6672" w:rsidP="004764DC">
            <w:pPr>
              <w:widowControl/>
              <w:adjustRightInd w:val="0"/>
              <w:snapToGrid w:val="0"/>
              <w:jc w:val="center"/>
              <w:rPr>
                <w:color w:val="000000" w:themeColor="text1"/>
                <w:sz w:val="21"/>
                <w:szCs w:val="21"/>
              </w:rPr>
            </w:pPr>
          </w:p>
        </w:tc>
      </w:tr>
      <w:tr w:rsidR="009F6672" w14:paraId="1D81729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CE9ED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493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CB04FB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2EEB63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7602040092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AD0045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59433A3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31D748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单模单芯，光纤跳线FC/PC-LC/PC，20米/条</w:t>
            </w:r>
          </w:p>
        </w:tc>
        <w:tc>
          <w:tcPr>
            <w:tcW w:w="886" w:type="pct"/>
            <w:tcBorders>
              <w:top w:val="single" w:sz="4" w:space="0" w:color="auto"/>
              <w:left w:val="nil"/>
              <w:bottom w:val="single" w:sz="4" w:space="0" w:color="auto"/>
              <w:right w:val="single" w:sz="4" w:space="0" w:color="auto"/>
            </w:tcBorders>
            <w:shd w:val="clear" w:color="auto" w:fill="auto"/>
            <w:vAlign w:val="center"/>
          </w:tcPr>
          <w:p w14:paraId="1C0C0E07"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582D1C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条</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6B58DD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E102C55" w14:textId="77777777" w:rsidR="009F6672" w:rsidRDefault="009F6672" w:rsidP="004764DC">
            <w:pPr>
              <w:widowControl/>
              <w:adjustRightInd w:val="0"/>
              <w:snapToGrid w:val="0"/>
              <w:jc w:val="center"/>
              <w:rPr>
                <w:color w:val="000000" w:themeColor="text1"/>
                <w:sz w:val="21"/>
                <w:szCs w:val="21"/>
              </w:rPr>
            </w:pPr>
          </w:p>
        </w:tc>
      </w:tr>
      <w:tr w:rsidR="009F6672" w14:paraId="4E412F4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15460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494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D2B243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B1A72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7602040093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09C35B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φ40.0热缩管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73C4AA5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AC843D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40.70±0.70mm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4FDF86C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D41EA1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4BF3D5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7A20907" w14:textId="77777777" w:rsidR="009F6672" w:rsidRDefault="009F6672" w:rsidP="004764DC">
            <w:pPr>
              <w:widowControl/>
              <w:adjustRightInd w:val="0"/>
              <w:snapToGrid w:val="0"/>
              <w:jc w:val="center"/>
              <w:rPr>
                <w:color w:val="000000" w:themeColor="text1"/>
                <w:sz w:val="21"/>
                <w:szCs w:val="21"/>
              </w:rPr>
            </w:pPr>
          </w:p>
        </w:tc>
      </w:tr>
      <w:tr w:rsidR="009F6672" w14:paraId="258DC30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BF998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495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272792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C9DEF0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7602040093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1E8E6E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φ40.0热缩管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3EEEADD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590ECD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40.70±0.70mm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3DB1A7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7926A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70E3C4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82A305B" w14:textId="77777777" w:rsidR="009F6672" w:rsidRDefault="009F6672" w:rsidP="004764DC">
            <w:pPr>
              <w:widowControl/>
              <w:adjustRightInd w:val="0"/>
              <w:snapToGrid w:val="0"/>
              <w:jc w:val="center"/>
              <w:rPr>
                <w:color w:val="000000" w:themeColor="text1"/>
                <w:sz w:val="21"/>
                <w:szCs w:val="21"/>
              </w:rPr>
            </w:pPr>
          </w:p>
        </w:tc>
      </w:tr>
      <w:tr w:rsidR="009F6672" w14:paraId="2AE0723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7F2D8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496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C02229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8F56AB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7602040096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A0CF9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2EC1153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058745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FC-LC，单芯，1米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1C74FE4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F4B081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C82133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5286CBD" w14:textId="77777777" w:rsidR="009F6672" w:rsidRDefault="009F6672" w:rsidP="004764DC">
            <w:pPr>
              <w:widowControl/>
              <w:adjustRightInd w:val="0"/>
              <w:snapToGrid w:val="0"/>
              <w:jc w:val="center"/>
              <w:rPr>
                <w:color w:val="000000" w:themeColor="text1"/>
                <w:sz w:val="21"/>
                <w:szCs w:val="21"/>
              </w:rPr>
            </w:pPr>
          </w:p>
        </w:tc>
      </w:tr>
      <w:tr w:rsidR="009F6672" w14:paraId="286765E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8B776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497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471BF0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ABA6A5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7602040096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C8ECD5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2D6984B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41513B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FC-LC，单芯，1米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77A2D01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C14DB9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73816E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DD4665B" w14:textId="77777777" w:rsidR="009F6672" w:rsidRDefault="009F6672" w:rsidP="004764DC">
            <w:pPr>
              <w:widowControl/>
              <w:adjustRightInd w:val="0"/>
              <w:snapToGrid w:val="0"/>
              <w:jc w:val="center"/>
              <w:rPr>
                <w:color w:val="000000" w:themeColor="text1"/>
                <w:sz w:val="21"/>
                <w:szCs w:val="21"/>
              </w:rPr>
            </w:pPr>
          </w:p>
        </w:tc>
      </w:tr>
      <w:tr w:rsidR="009F6672" w14:paraId="6911C1C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BC6B1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498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466137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B05DDE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7602040097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B1FA63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6837583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E408C4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FC-LC，单芯，2米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7D524626"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85A0F2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203FBA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DD9D6C9" w14:textId="77777777" w:rsidR="009F6672" w:rsidRDefault="009F6672" w:rsidP="004764DC">
            <w:pPr>
              <w:widowControl/>
              <w:adjustRightInd w:val="0"/>
              <w:snapToGrid w:val="0"/>
              <w:jc w:val="center"/>
              <w:rPr>
                <w:color w:val="000000" w:themeColor="text1"/>
                <w:sz w:val="21"/>
                <w:szCs w:val="21"/>
              </w:rPr>
            </w:pPr>
          </w:p>
        </w:tc>
      </w:tr>
      <w:tr w:rsidR="009F6672" w14:paraId="2783B58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4494B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499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709EFA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33B6B8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7602040097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997F02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14E5F70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5423A4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FC-LC，单芯，2米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68C2B03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FEF734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025DB8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762E1F7" w14:textId="77777777" w:rsidR="009F6672" w:rsidRDefault="009F6672" w:rsidP="004764DC">
            <w:pPr>
              <w:widowControl/>
              <w:adjustRightInd w:val="0"/>
              <w:snapToGrid w:val="0"/>
              <w:jc w:val="center"/>
              <w:rPr>
                <w:color w:val="000000" w:themeColor="text1"/>
                <w:sz w:val="21"/>
                <w:szCs w:val="21"/>
              </w:rPr>
            </w:pPr>
          </w:p>
        </w:tc>
      </w:tr>
      <w:tr w:rsidR="009F6672" w14:paraId="393478E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D8763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53C7C0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C6E835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7602040098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6B181E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12D2AC2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723379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FC-ST，单芯，1.5米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5D18C3D8"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A1E187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F9CCB9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D3B5B91" w14:textId="77777777" w:rsidR="009F6672" w:rsidRDefault="009F6672" w:rsidP="004764DC">
            <w:pPr>
              <w:widowControl/>
              <w:adjustRightInd w:val="0"/>
              <w:snapToGrid w:val="0"/>
              <w:jc w:val="center"/>
              <w:rPr>
                <w:color w:val="000000" w:themeColor="text1"/>
                <w:sz w:val="21"/>
                <w:szCs w:val="21"/>
              </w:rPr>
            </w:pPr>
          </w:p>
        </w:tc>
      </w:tr>
      <w:tr w:rsidR="009F6672" w14:paraId="43510F5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0E3A3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5DC07B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52149C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7602040098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919388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尾纤</w:t>
            </w:r>
          </w:p>
        </w:tc>
        <w:tc>
          <w:tcPr>
            <w:tcW w:w="673" w:type="pct"/>
            <w:tcBorders>
              <w:top w:val="single" w:sz="4" w:space="0" w:color="auto"/>
              <w:left w:val="nil"/>
              <w:bottom w:val="single" w:sz="4" w:space="0" w:color="auto"/>
              <w:right w:val="single" w:sz="4" w:space="0" w:color="auto"/>
            </w:tcBorders>
            <w:shd w:val="clear" w:color="auto" w:fill="auto"/>
            <w:vAlign w:val="center"/>
          </w:tcPr>
          <w:p w14:paraId="3799907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947284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FC-ST，单芯，1.5米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59DFF9F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086377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80B119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BAFD37C" w14:textId="77777777" w:rsidR="009F6672" w:rsidRDefault="009F6672" w:rsidP="004764DC">
            <w:pPr>
              <w:widowControl/>
              <w:adjustRightInd w:val="0"/>
              <w:snapToGrid w:val="0"/>
              <w:jc w:val="center"/>
              <w:rPr>
                <w:color w:val="000000" w:themeColor="text1"/>
                <w:sz w:val="21"/>
                <w:szCs w:val="21"/>
              </w:rPr>
            </w:pPr>
          </w:p>
        </w:tc>
      </w:tr>
      <w:tr w:rsidR="009F6672" w14:paraId="4801236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C7626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716569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F05BF6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7604010006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A8C50E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网络模块</w:t>
            </w:r>
          </w:p>
        </w:tc>
        <w:tc>
          <w:tcPr>
            <w:tcW w:w="673" w:type="pct"/>
            <w:tcBorders>
              <w:top w:val="single" w:sz="4" w:space="0" w:color="auto"/>
              <w:left w:val="nil"/>
              <w:bottom w:val="single" w:sz="4" w:space="0" w:color="auto"/>
              <w:right w:val="single" w:sz="4" w:space="0" w:color="auto"/>
            </w:tcBorders>
            <w:shd w:val="clear" w:color="auto" w:fill="auto"/>
            <w:vAlign w:val="center"/>
          </w:tcPr>
          <w:p w14:paraId="24092F4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绿联、山泽、秋叶原</w:t>
            </w:r>
          </w:p>
        </w:tc>
        <w:tc>
          <w:tcPr>
            <w:tcW w:w="970" w:type="pct"/>
            <w:tcBorders>
              <w:top w:val="single" w:sz="4" w:space="0" w:color="auto"/>
              <w:left w:val="nil"/>
              <w:bottom w:val="single" w:sz="4" w:space="0" w:color="auto"/>
              <w:right w:val="single" w:sz="4" w:space="0" w:color="auto"/>
            </w:tcBorders>
            <w:shd w:val="clear" w:color="auto" w:fill="auto"/>
            <w:vAlign w:val="center"/>
          </w:tcPr>
          <w:p w14:paraId="0F684DF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六类非屏蔽，RJ45，低烟无卤</w:t>
            </w:r>
          </w:p>
        </w:tc>
        <w:tc>
          <w:tcPr>
            <w:tcW w:w="886" w:type="pct"/>
            <w:tcBorders>
              <w:top w:val="single" w:sz="4" w:space="0" w:color="auto"/>
              <w:left w:val="nil"/>
              <w:bottom w:val="single" w:sz="4" w:space="0" w:color="auto"/>
              <w:right w:val="single" w:sz="4" w:space="0" w:color="auto"/>
            </w:tcBorders>
            <w:shd w:val="clear" w:color="auto" w:fill="auto"/>
            <w:vAlign w:val="center"/>
          </w:tcPr>
          <w:p w14:paraId="2F8441B8"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FD9F7C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8034F2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2007E7B" w14:textId="77777777" w:rsidR="009F6672" w:rsidRDefault="009F6672" w:rsidP="004764DC">
            <w:pPr>
              <w:widowControl/>
              <w:adjustRightInd w:val="0"/>
              <w:snapToGrid w:val="0"/>
              <w:jc w:val="center"/>
              <w:rPr>
                <w:color w:val="000000" w:themeColor="text1"/>
                <w:sz w:val="21"/>
                <w:szCs w:val="21"/>
              </w:rPr>
            </w:pPr>
          </w:p>
        </w:tc>
      </w:tr>
      <w:tr w:rsidR="009F6672" w14:paraId="1D75BE1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B8F84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919499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A289CC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7604010021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313CC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三脚插头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1987B9F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6F5BE6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最大电流10A，额定电压交流250V，接线规格3*1.0mm²/1.5mm²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1C972DF2"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执行标准GB/T 2099.1-2008</w:t>
            </w:r>
          </w:p>
        </w:tc>
        <w:tc>
          <w:tcPr>
            <w:tcW w:w="240" w:type="pct"/>
            <w:tcBorders>
              <w:top w:val="single" w:sz="4" w:space="0" w:color="auto"/>
              <w:left w:val="nil"/>
              <w:bottom w:val="single" w:sz="4" w:space="0" w:color="auto"/>
              <w:right w:val="single" w:sz="4" w:space="0" w:color="auto"/>
            </w:tcBorders>
            <w:shd w:val="clear" w:color="auto" w:fill="auto"/>
            <w:vAlign w:val="center"/>
          </w:tcPr>
          <w:p w14:paraId="6ECA684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60FD4B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8617297" w14:textId="77777777" w:rsidR="009F6672" w:rsidRDefault="009F6672" w:rsidP="004764DC">
            <w:pPr>
              <w:widowControl/>
              <w:adjustRightInd w:val="0"/>
              <w:snapToGrid w:val="0"/>
              <w:jc w:val="center"/>
              <w:rPr>
                <w:color w:val="000000" w:themeColor="text1"/>
                <w:sz w:val="21"/>
                <w:szCs w:val="21"/>
              </w:rPr>
            </w:pPr>
          </w:p>
        </w:tc>
      </w:tr>
      <w:tr w:rsidR="009F6672" w14:paraId="42F92CA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0AF4F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46380F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8566AA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7604010021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6465EF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三脚插头</w:t>
            </w:r>
          </w:p>
        </w:tc>
        <w:tc>
          <w:tcPr>
            <w:tcW w:w="673" w:type="pct"/>
            <w:tcBorders>
              <w:top w:val="single" w:sz="4" w:space="0" w:color="auto"/>
              <w:left w:val="nil"/>
              <w:bottom w:val="single" w:sz="4" w:space="0" w:color="auto"/>
              <w:right w:val="single" w:sz="4" w:space="0" w:color="auto"/>
            </w:tcBorders>
            <w:shd w:val="clear" w:color="auto" w:fill="auto"/>
            <w:vAlign w:val="center"/>
          </w:tcPr>
          <w:p w14:paraId="34B6CCF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3E26E1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最大电流10A，额定电压交流250V，接线规格3*1.0mm²/1.5mm²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00A5FE9D"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执行标准GB/T 2099.1-2008</w:t>
            </w:r>
          </w:p>
        </w:tc>
        <w:tc>
          <w:tcPr>
            <w:tcW w:w="240" w:type="pct"/>
            <w:tcBorders>
              <w:top w:val="single" w:sz="4" w:space="0" w:color="auto"/>
              <w:left w:val="nil"/>
              <w:bottom w:val="single" w:sz="4" w:space="0" w:color="auto"/>
              <w:right w:val="single" w:sz="4" w:space="0" w:color="auto"/>
            </w:tcBorders>
            <w:shd w:val="clear" w:color="auto" w:fill="auto"/>
            <w:vAlign w:val="center"/>
          </w:tcPr>
          <w:p w14:paraId="7B257E7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87256C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5770B4D" w14:textId="77777777" w:rsidR="009F6672" w:rsidRDefault="009F6672" w:rsidP="004764DC">
            <w:pPr>
              <w:widowControl/>
              <w:adjustRightInd w:val="0"/>
              <w:snapToGrid w:val="0"/>
              <w:jc w:val="center"/>
              <w:rPr>
                <w:color w:val="000000" w:themeColor="text1"/>
                <w:sz w:val="21"/>
                <w:szCs w:val="21"/>
              </w:rPr>
            </w:pPr>
          </w:p>
        </w:tc>
      </w:tr>
      <w:tr w:rsidR="009F6672" w14:paraId="1946EEA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3254B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1E9A33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B28273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7604040004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E752A7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三联翘板式暗开关</w:t>
            </w:r>
          </w:p>
        </w:tc>
        <w:tc>
          <w:tcPr>
            <w:tcW w:w="673" w:type="pct"/>
            <w:tcBorders>
              <w:top w:val="single" w:sz="4" w:space="0" w:color="auto"/>
              <w:left w:val="nil"/>
              <w:bottom w:val="single" w:sz="4" w:space="0" w:color="auto"/>
              <w:right w:val="single" w:sz="4" w:space="0" w:color="auto"/>
            </w:tcBorders>
            <w:shd w:val="clear" w:color="auto" w:fill="auto"/>
            <w:vAlign w:val="center"/>
          </w:tcPr>
          <w:p w14:paraId="5FEB0DF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荣事达，施耐德，人民</w:t>
            </w:r>
          </w:p>
        </w:tc>
        <w:tc>
          <w:tcPr>
            <w:tcW w:w="970" w:type="pct"/>
            <w:tcBorders>
              <w:top w:val="single" w:sz="4" w:space="0" w:color="auto"/>
              <w:left w:val="nil"/>
              <w:bottom w:val="single" w:sz="4" w:space="0" w:color="auto"/>
              <w:right w:val="single" w:sz="4" w:space="0" w:color="auto"/>
            </w:tcBorders>
            <w:shd w:val="clear" w:color="auto" w:fill="auto"/>
            <w:vAlign w:val="center"/>
          </w:tcPr>
          <w:p w14:paraId="57849F4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250v，10A，通用86型</w:t>
            </w:r>
          </w:p>
        </w:tc>
        <w:tc>
          <w:tcPr>
            <w:tcW w:w="886" w:type="pct"/>
            <w:tcBorders>
              <w:top w:val="single" w:sz="4" w:space="0" w:color="auto"/>
              <w:left w:val="nil"/>
              <w:bottom w:val="single" w:sz="4" w:space="0" w:color="auto"/>
              <w:right w:val="single" w:sz="4" w:space="0" w:color="auto"/>
            </w:tcBorders>
            <w:shd w:val="clear" w:color="auto" w:fill="auto"/>
            <w:vAlign w:val="center"/>
          </w:tcPr>
          <w:p w14:paraId="15DFC7C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500EF3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FE618D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9533C8E" w14:textId="77777777" w:rsidR="009F6672" w:rsidRDefault="009F6672" w:rsidP="004764DC">
            <w:pPr>
              <w:widowControl/>
              <w:adjustRightInd w:val="0"/>
              <w:snapToGrid w:val="0"/>
              <w:jc w:val="center"/>
              <w:rPr>
                <w:color w:val="000000" w:themeColor="text1"/>
                <w:sz w:val="21"/>
                <w:szCs w:val="21"/>
              </w:rPr>
            </w:pPr>
          </w:p>
        </w:tc>
      </w:tr>
      <w:tr w:rsidR="009F6672" w14:paraId="53CA376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3D3E3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5880EB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FA909F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7604050028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2F0759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嵌入式LED平面灯</w:t>
            </w:r>
          </w:p>
        </w:tc>
        <w:tc>
          <w:tcPr>
            <w:tcW w:w="673" w:type="pct"/>
            <w:tcBorders>
              <w:top w:val="single" w:sz="4" w:space="0" w:color="auto"/>
              <w:left w:val="nil"/>
              <w:bottom w:val="single" w:sz="4" w:space="0" w:color="auto"/>
              <w:right w:val="single" w:sz="4" w:space="0" w:color="auto"/>
            </w:tcBorders>
            <w:shd w:val="clear" w:color="auto" w:fill="auto"/>
            <w:vAlign w:val="center"/>
          </w:tcPr>
          <w:p w14:paraId="6DDBFD6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B95CA5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NLED4103 LED 32W 600*600</w:t>
            </w:r>
          </w:p>
        </w:tc>
        <w:tc>
          <w:tcPr>
            <w:tcW w:w="886" w:type="pct"/>
            <w:tcBorders>
              <w:top w:val="single" w:sz="4" w:space="0" w:color="auto"/>
              <w:left w:val="nil"/>
              <w:bottom w:val="single" w:sz="4" w:space="0" w:color="auto"/>
              <w:right w:val="single" w:sz="4" w:space="0" w:color="auto"/>
            </w:tcBorders>
            <w:shd w:val="clear" w:color="auto" w:fill="auto"/>
            <w:vAlign w:val="center"/>
          </w:tcPr>
          <w:p w14:paraId="2C81193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FB04A9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92B2C6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85303EB" w14:textId="77777777" w:rsidR="009F6672" w:rsidRDefault="009F6672" w:rsidP="004764DC">
            <w:pPr>
              <w:widowControl/>
              <w:adjustRightInd w:val="0"/>
              <w:snapToGrid w:val="0"/>
              <w:jc w:val="center"/>
              <w:rPr>
                <w:color w:val="000000" w:themeColor="text1"/>
                <w:sz w:val="21"/>
                <w:szCs w:val="21"/>
              </w:rPr>
            </w:pPr>
          </w:p>
        </w:tc>
      </w:tr>
      <w:tr w:rsidR="009F6672" w14:paraId="1769809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BCF7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F5DF51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28FCDD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7604050071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1D7A4B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日光灯</w:t>
            </w:r>
          </w:p>
        </w:tc>
        <w:tc>
          <w:tcPr>
            <w:tcW w:w="673" w:type="pct"/>
            <w:tcBorders>
              <w:top w:val="single" w:sz="4" w:space="0" w:color="auto"/>
              <w:left w:val="nil"/>
              <w:bottom w:val="single" w:sz="4" w:space="0" w:color="auto"/>
              <w:right w:val="single" w:sz="4" w:space="0" w:color="auto"/>
            </w:tcBorders>
            <w:shd w:val="clear" w:color="auto" w:fill="auto"/>
            <w:vAlign w:val="center"/>
          </w:tcPr>
          <w:p w14:paraId="58D5E50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0BF34E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T4 8W</w:t>
            </w:r>
          </w:p>
        </w:tc>
        <w:tc>
          <w:tcPr>
            <w:tcW w:w="886" w:type="pct"/>
            <w:tcBorders>
              <w:top w:val="single" w:sz="4" w:space="0" w:color="auto"/>
              <w:left w:val="nil"/>
              <w:bottom w:val="single" w:sz="4" w:space="0" w:color="auto"/>
              <w:right w:val="single" w:sz="4" w:space="0" w:color="auto"/>
            </w:tcBorders>
            <w:shd w:val="clear" w:color="auto" w:fill="auto"/>
            <w:vAlign w:val="center"/>
          </w:tcPr>
          <w:p w14:paraId="625C433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88BD75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7D12B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E809F3C" w14:textId="77777777" w:rsidR="009F6672" w:rsidRDefault="009F6672" w:rsidP="004764DC">
            <w:pPr>
              <w:widowControl/>
              <w:adjustRightInd w:val="0"/>
              <w:snapToGrid w:val="0"/>
              <w:jc w:val="center"/>
              <w:rPr>
                <w:color w:val="000000" w:themeColor="text1"/>
                <w:sz w:val="21"/>
                <w:szCs w:val="21"/>
              </w:rPr>
            </w:pPr>
          </w:p>
        </w:tc>
      </w:tr>
      <w:tr w:rsidR="009F6672" w14:paraId="58B28B9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75DDE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5CE5BE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8A8923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7604050076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5FE5E5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灯管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2A76DE7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D415C6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LEDT8</w:t>
            </w:r>
          </w:p>
        </w:tc>
        <w:tc>
          <w:tcPr>
            <w:tcW w:w="886" w:type="pct"/>
            <w:tcBorders>
              <w:top w:val="single" w:sz="4" w:space="0" w:color="auto"/>
              <w:left w:val="nil"/>
              <w:bottom w:val="single" w:sz="4" w:space="0" w:color="auto"/>
              <w:right w:val="single" w:sz="4" w:space="0" w:color="auto"/>
            </w:tcBorders>
            <w:shd w:val="clear" w:color="auto" w:fill="auto"/>
            <w:vAlign w:val="center"/>
          </w:tcPr>
          <w:p w14:paraId="3F83188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3512B4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BF6A8D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0B7728E" w14:textId="77777777" w:rsidR="009F6672" w:rsidRDefault="009F6672" w:rsidP="004764DC">
            <w:pPr>
              <w:widowControl/>
              <w:adjustRightInd w:val="0"/>
              <w:snapToGrid w:val="0"/>
              <w:jc w:val="center"/>
              <w:rPr>
                <w:color w:val="000000" w:themeColor="text1"/>
                <w:sz w:val="21"/>
                <w:szCs w:val="21"/>
              </w:rPr>
            </w:pPr>
          </w:p>
        </w:tc>
      </w:tr>
      <w:tr w:rsidR="009F6672" w14:paraId="70B6CDA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A1660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ED3523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C06BD2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992AC6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圆形预绝缘端子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1AED9AB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高湘高、BNVDE、汇君</w:t>
            </w:r>
          </w:p>
        </w:tc>
        <w:tc>
          <w:tcPr>
            <w:tcW w:w="970" w:type="pct"/>
            <w:tcBorders>
              <w:top w:val="single" w:sz="4" w:space="0" w:color="auto"/>
              <w:left w:val="nil"/>
              <w:bottom w:val="single" w:sz="4" w:space="0" w:color="auto"/>
              <w:right w:val="single" w:sz="4" w:space="0" w:color="auto"/>
            </w:tcBorders>
            <w:shd w:val="clear" w:color="auto" w:fill="auto"/>
            <w:vAlign w:val="center"/>
          </w:tcPr>
          <w:p w14:paraId="2855B63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RV2-10，接线平方：1.5-2.5mm²，1000只/包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7B3B9A3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89737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C3BB9E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A58836D" w14:textId="77777777" w:rsidR="009F6672" w:rsidRDefault="009F6672" w:rsidP="004764DC">
            <w:pPr>
              <w:widowControl/>
              <w:adjustRightInd w:val="0"/>
              <w:snapToGrid w:val="0"/>
              <w:jc w:val="center"/>
              <w:rPr>
                <w:color w:val="000000" w:themeColor="text1"/>
                <w:sz w:val="21"/>
                <w:szCs w:val="21"/>
              </w:rPr>
            </w:pPr>
          </w:p>
        </w:tc>
      </w:tr>
      <w:tr w:rsidR="009F6672" w14:paraId="2987C05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FB7BF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510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DCEC07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FBA6EF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E40F75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圆形预绝缘端子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6D5DA21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高湘高、BNVDE、汇君</w:t>
            </w:r>
          </w:p>
        </w:tc>
        <w:tc>
          <w:tcPr>
            <w:tcW w:w="970" w:type="pct"/>
            <w:tcBorders>
              <w:top w:val="single" w:sz="4" w:space="0" w:color="auto"/>
              <w:left w:val="nil"/>
              <w:bottom w:val="single" w:sz="4" w:space="0" w:color="auto"/>
              <w:right w:val="single" w:sz="4" w:space="0" w:color="auto"/>
            </w:tcBorders>
            <w:shd w:val="clear" w:color="auto" w:fill="auto"/>
            <w:vAlign w:val="center"/>
          </w:tcPr>
          <w:p w14:paraId="3C2126C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RV2-10，接线平方：1.5-2.5mm²，1000只/包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5ED8631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E5E9D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ED22AB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FBE7B29" w14:textId="77777777" w:rsidR="009F6672" w:rsidRDefault="009F6672" w:rsidP="004764DC">
            <w:pPr>
              <w:widowControl/>
              <w:adjustRightInd w:val="0"/>
              <w:snapToGrid w:val="0"/>
              <w:jc w:val="center"/>
              <w:rPr>
                <w:color w:val="000000" w:themeColor="text1"/>
                <w:sz w:val="21"/>
                <w:szCs w:val="21"/>
              </w:rPr>
            </w:pPr>
          </w:p>
        </w:tc>
      </w:tr>
      <w:tr w:rsidR="009F6672" w14:paraId="427CEA3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E9B6E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511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C1A565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970328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7604090013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0506CB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叉形预绝缘端子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6866ACD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高湘高、BNVDE、汇君</w:t>
            </w:r>
          </w:p>
        </w:tc>
        <w:tc>
          <w:tcPr>
            <w:tcW w:w="970" w:type="pct"/>
            <w:tcBorders>
              <w:top w:val="single" w:sz="4" w:space="0" w:color="auto"/>
              <w:left w:val="nil"/>
              <w:bottom w:val="single" w:sz="4" w:space="0" w:color="auto"/>
              <w:right w:val="single" w:sz="4" w:space="0" w:color="auto"/>
            </w:tcBorders>
            <w:shd w:val="clear" w:color="auto" w:fill="auto"/>
            <w:vAlign w:val="center"/>
          </w:tcPr>
          <w:p w14:paraId="4601E5E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SV2-5，接线范围：1.5-2.5mm²，1000只/包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51DDF6C2"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B50458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187DF5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4913A78" w14:textId="77777777" w:rsidR="009F6672" w:rsidRDefault="009F6672" w:rsidP="004764DC">
            <w:pPr>
              <w:widowControl/>
              <w:adjustRightInd w:val="0"/>
              <w:snapToGrid w:val="0"/>
              <w:jc w:val="center"/>
              <w:rPr>
                <w:color w:val="000000" w:themeColor="text1"/>
                <w:sz w:val="21"/>
                <w:szCs w:val="21"/>
              </w:rPr>
            </w:pPr>
          </w:p>
        </w:tc>
      </w:tr>
      <w:tr w:rsidR="009F6672" w14:paraId="2372942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31BA3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512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7C183F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5F1104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7604090013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C0A09F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叉形预绝缘端子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182D664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高湘高、BNVDE、汇君</w:t>
            </w:r>
          </w:p>
        </w:tc>
        <w:tc>
          <w:tcPr>
            <w:tcW w:w="970" w:type="pct"/>
            <w:tcBorders>
              <w:top w:val="single" w:sz="4" w:space="0" w:color="auto"/>
              <w:left w:val="nil"/>
              <w:bottom w:val="single" w:sz="4" w:space="0" w:color="auto"/>
              <w:right w:val="single" w:sz="4" w:space="0" w:color="auto"/>
            </w:tcBorders>
            <w:shd w:val="clear" w:color="auto" w:fill="auto"/>
            <w:vAlign w:val="center"/>
          </w:tcPr>
          <w:p w14:paraId="20BA97C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SV2-5，接线范围：1.5-2.5mm²，1000只/包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315E68AB"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DE22FC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94ECB7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EE07198" w14:textId="77777777" w:rsidR="009F6672" w:rsidRDefault="009F6672" w:rsidP="004764DC">
            <w:pPr>
              <w:widowControl/>
              <w:adjustRightInd w:val="0"/>
              <w:snapToGrid w:val="0"/>
              <w:jc w:val="center"/>
              <w:rPr>
                <w:color w:val="000000" w:themeColor="text1"/>
                <w:sz w:val="21"/>
                <w:szCs w:val="21"/>
              </w:rPr>
            </w:pPr>
          </w:p>
        </w:tc>
      </w:tr>
      <w:tr w:rsidR="009F6672" w14:paraId="6848D94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A9B3D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513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2662B7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49EF3C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0FC3C3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接线端子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179EF90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伊莱科仟特美意</w:t>
            </w:r>
          </w:p>
        </w:tc>
        <w:tc>
          <w:tcPr>
            <w:tcW w:w="970" w:type="pct"/>
            <w:tcBorders>
              <w:top w:val="single" w:sz="4" w:space="0" w:color="auto"/>
              <w:left w:val="nil"/>
              <w:bottom w:val="single" w:sz="4" w:space="0" w:color="auto"/>
              <w:right w:val="single" w:sz="4" w:space="0" w:color="auto"/>
            </w:tcBorders>
            <w:shd w:val="clear" w:color="auto" w:fill="auto"/>
            <w:vAlign w:val="center"/>
          </w:tcPr>
          <w:p w14:paraId="48C43C8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OT2.5-4;紫铜冷压圆形祼端头，100个/包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2B52458F"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E433BD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45C80F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BCCBBAE" w14:textId="77777777" w:rsidR="009F6672" w:rsidRDefault="009F6672" w:rsidP="004764DC">
            <w:pPr>
              <w:widowControl/>
              <w:adjustRightInd w:val="0"/>
              <w:snapToGrid w:val="0"/>
              <w:jc w:val="center"/>
              <w:rPr>
                <w:color w:val="000000" w:themeColor="text1"/>
                <w:sz w:val="21"/>
                <w:szCs w:val="21"/>
              </w:rPr>
            </w:pPr>
          </w:p>
        </w:tc>
      </w:tr>
      <w:tr w:rsidR="009F6672" w14:paraId="219F63C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C4552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514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0049E2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C33185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7604090026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F3A0FA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接线端子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51779B5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伊莱科仟特美意</w:t>
            </w:r>
          </w:p>
        </w:tc>
        <w:tc>
          <w:tcPr>
            <w:tcW w:w="970" w:type="pct"/>
            <w:tcBorders>
              <w:top w:val="single" w:sz="4" w:space="0" w:color="auto"/>
              <w:left w:val="nil"/>
              <w:bottom w:val="single" w:sz="4" w:space="0" w:color="auto"/>
              <w:right w:val="single" w:sz="4" w:space="0" w:color="auto"/>
            </w:tcBorders>
            <w:shd w:val="clear" w:color="auto" w:fill="auto"/>
            <w:vAlign w:val="center"/>
          </w:tcPr>
          <w:p w14:paraId="749017D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OT2.5-4;紫铜冷压圆形祼端头，100个/包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56F0C517"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DC5DF9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B1F94B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5985FC8" w14:textId="77777777" w:rsidR="009F6672" w:rsidRDefault="009F6672" w:rsidP="004764DC">
            <w:pPr>
              <w:widowControl/>
              <w:adjustRightInd w:val="0"/>
              <w:snapToGrid w:val="0"/>
              <w:jc w:val="center"/>
              <w:rPr>
                <w:color w:val="000000" w:themeColor="text1"/>
                <w:sz w:val="21"/>
                <w:szCs w:val="21"/>
              </w:rPr>
            </w:pPr>
          </w:p>
        </w:tc>
      </w:tr>
      <w:tr w:rsidR="009F6672" w14:paraId="57865A3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C4C21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515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95771B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AB1F5C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82FE3D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端子排</w:t>
            </w:r>
          </w:p>
        </w:tc>
        <w:tc>
          <w:tcPr>
            <w:tcW w:w="673" w:type="pct"/>
            <w:tcBorders>
              <w:top w:val="single" w:sz="4" w:space="0" w:color="auto"/>
              <w:left w:val="nil"/>
              <w:bottom w:val="single" w:sz="4" w:space="0" w:color="auto"/>
              <w:right w:val="single" w:sz="4" w:space="0" w:color="auto"/>
            </w:tcBorders>
            <w:shd w:val="clear" w:color="auto" w:fill="auto"/>
            <w:vAlign w:val="center"/>
          </w:tcPr>
          <w:p w14:paraId="60454AB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D4FEF3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型号：ST 2.5-QUATTRO，2进2出，弹簧笼式，4通接线端子排</w:t>
            </w:r>
          </w:p>
        </w:tc>
        <w:tc>
          <w:tcPr>
            <w:tcW w:w="886" w:type="pct"/>
            <w:tcBorders>
              <w:top w:val="single" w:sz="4" w:space="0" w:color="auto"/>
              <w:left w:val="nil"/>
              <w:bottom w:val="single" w:sz="4" w:space="0" w:color="auto"/>
              <w:right w:val="single" w:sz="4" w:space="0" w:color="auto"/>
            </w:tcBorders>
            <w:shd w:val="clear" w:color="auto" w:fill="auto"/>
            <w:vAlign w:val="center"/>
          </w:tcPr>
          <w:p w14:paraId="5E994601"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91F8E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AAD5AB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77D2878" w14:textId="77777777" w:rsidR="009F6672" w:rsidRDefault="009F6672" w:rsidP="004764DC">
            <w:pPr>
              <w:widowControl/>
              <w:adjustRightInd w:val="0"/>
              <w:snapToGrid w:val="0"/>
              <w:jc w:val="center"/>
              <w:rPr>
                <w:color w:val="000000" w:themeColor="text1"/>
                <w:sz w:val="21"/>
                <w:szCs w:val="21"/>
              </w:rPr>
            </w:pPr>
          </w:p>
        </w:tc>
      </w:tr>
      <w:tr w:rsidR="009F6672" w14:paraId="50F538E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3FA2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516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C4C12B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D774E0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4FA127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端子排</w:t>
            </w:r>
          </w:p>
        </w:tc>
        <w:tc>
          <w:tcPr>
            <w:tcW w:w="673" w:type="pct"/>
            <w:tcBorders>
              <w:top w:val="single" w:sz="4" w:space="0" w:color="auto"/>
              <w:left w:val="nil"/>
              <w:bottom w:val="single" w:sz="4" w:space="0" w:color="auto"/>
              <w:right w:val="single" w:sz="4" w:space="0" w:color="auto"/>
            </w:tcBorders>
            <w:shd w:val="clear" w:color="auto" w:fill="auto"/>
            <w:vAlign w:val="center"/>
          </w:tcPr>
          <w:p w14:paraId="18A2BBC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60B117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型号：ST 2.5-QUATTRO，2进2出，弹簧笼式，4通接线端子排</w:t>
            </w:r>
          </w:p>
        </w:tc>
        <w:tc>
          <w:tcPr>
            <w:tcW w:w="886" w:type="pct"/>
            <w:tcBorders>
              <w:top w:val="single" w:sz="4" w:space="0" w:color="auto"/>
              <w:left w:val="nil"/>
              <w:bottom w:val="single" w:sz="4" w:space="0" w:color="auto"/>
              <w:right w:val="single" w:sz="4" w:space="0" w:color="auto"/>
            </w:tcBorders>
            <w:shd w:val="clear" w:color="auto" w:fill="auto"/>
            <w:vAlign w:val="center"/>
          </w:tcPr>
          <w:p w14:paraId="61A90CD1"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D5D95E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A4D836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AB8071A" w14:textId="77777777" w:rsidR="009F6672" w:rsidRDefault="009F6672" w:rsidP="004764DC">
            <w:pPr>
              <w:widowControl/>
              <w:adjustRightInd w:val="0"/>
              <w:snapToGrid w:val="0"/>
              <w:jc w:val="center"/>
              <w:rPr>
                <w:color w:val="000000" w:themeColor="text1"/>
                <w:sz w:val="21"/>
                <w:szCs w:val="21"/>
              </w:rPr>
            </w:pPr>
          </w:p>
        </w:tc>
      </w:tr>
      <w:tr w:rsidR="009F6672" w14:paraId="150A233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94C23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517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7EACE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60307F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7604090029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D5625B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管型预绝缘冷压接线铜鼻子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5CF0B44A" w14:textId="77777777" w:rsidR="009F6672" w:rsidRDefault="009F6672" w:rsidP="004764DC">
            <w:pPr>
              <w:adjustRightInd w:val="0"/>
              <w:snapToGrid w:val="0"/>
              <w:jc w:val="center"/>
              <w:rPr>
                <w:rFonts w:ascii="宋体" w:hAnsi="宋体" w:cs="宋体"/>
                <w:sz w:val="18"/>
                <w:szCs w:val="18"/>
                <w:lang w:eastAsia="zh-CN"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941758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2.5平方，铜鼻子内径2.3mm，材质：紫铜，表面镀锡，绝缘材质：尼龙，颜色：灰色，最高耐温105℃，100只/包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7F47163B"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52CD33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3B0A41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A94443A" w14:textId="77777777" w:rsidR="009F6672" w:rsidRDefault="009F6672" w:rsidP="004764DC">
            <w:pPr>
              <w:widowControl/>
              <w:adjustRightInd w:val="0"/>
              <w:snapToGrid w:val="0"/>
              <w:jc w:val="center"/>
              <w:rPr>
                <w:color w:val="000000" w:themeColor="text1"/>
                <w:sz w:val="21"/>
                <w:szCs w:val="21"/>
              </w:rPr>
            </w:pPr>
          </w:p>
        </w:tc>
      </w:tr>
      <w:tr w:rsidR="009F6672" w14:paraId="775AE4E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F4B22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518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663EB4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245932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7604090029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22A236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管型预绝缘冷压接线铜鼻子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259C9B55" w14:textId="77777777" w:rsidR="009F6672" w:rsidRDefault="009F6672" w:rsidP="004764DC">
            <w:pPr>
              <w:adjustRightInd w:val="0"/>
              <w:snapToGrid w:val="0"/>
              <w:jc w:val="center"/>
              <w:rPr>
                <w:rFonts w:ascii="宋体" w:hAnsi="宋体" w:cs="宋体"/>
                <w:sz w:val="18"/>
                <w:szCs w:val="18"/>
                <w:lang w:eastAsia="zh-CN"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3FFC3D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2.5平方，铜鼻子内径2.3mm，材质：紫铜，表面镀锡，绝缘材质：尼龙，颜色：灰色，最高耐温105℃，100只/包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060966F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1C0441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7FFD8F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D33CD61" w14:textId="77777777" w:rsidR="009F6672" w:rsidRDefault="009F6672" w:rsidP="004764DC">
            <w:pPr>
              <w:widowControl/>
              <w:adjustRightInd w:val="0"/>
              <w:snapToGrid w:val="0"/>
              <w:jc w:val="center"/>
              <w:rPr>
                <w:color w:val="000000" w:themeColor="text1"/>
                <w:sz w:val="21"/>
                <w:szCs w:val="21"/>
              </w:rPr>
            </w:pPr>
          </w:p>
        </w:tc>
      </w:tr>
      <w:tr w:rsidR="009F6672" w14:paraId="02F2352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0CED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519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C09CBA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ED569C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7604090057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C46E68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管型预绝缘冷压接线铜鼻子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1706CBF2" w14:textId="77777777" w:rsidR="009F6672" w:rsidRDefault="009F6672" w:rsidP="004764DC">
            <w:pPr>
              <w:adjustRightInd w:val="0"/>
              <w:snapToGrid w:val="0"/>
              <w:jc w:val="center"/>
              <w:rPr>
                <w:rFonts w:ascii="宋体" w:hAnsi="宋体" w:cs="宋体"/>
                <w:sz w:val="18"/>
                <w:szCs w:val="18"/>
                <w:lang w:eastAsia="zh-CN"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ACAC2E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接线1.5mm²，材质：紫铜，表面镀锡，绝缘材质：尼龙，颜色：灰色，最高耐温105℃，100只/包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4FA3F667"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030A93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5D81D4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EE85ADB" w14:textId="77777777" w:rsidR="009F6672" w:rsidRDefault="009F6672" w:rsidP="004764DC">
            <w:pPr>
              <w:widowControl/>
              <w:adjustRightInd w:val="0"/>
              <w:snapToGrid w:val="0"/>
              <w:jc w:val="center"/>
              <w:rPr>
                <w:color w:val="000000" w:themeColor="text1"/>
                <w:sz w:val="21"/>
                <w:szCs w:val="21"/>
              </w:rPr>
            </w:pPr>
          </w:p>
        </w:tc>
      </w:tr>
      <w:tr w:rsidR="009F6672" w14:paraId="478E096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EE492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520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07A10A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5DE98B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7604090057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7954C4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管型预绝缘冷压接线铜鼻子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559BB7D9" w14:textId="77777777" w:rsidR="009F6672" w:rsidRDefault="009F6672" w:rsidP="004764DC">
            <w:pPr>
              <w:adjustRightInd w:val="0"/>
              <w:snapToGrid w:val="0"/>
              <w:jc w:val="center"/>
              <w:rPr>
                <w:rFonts w:ascii="宋体" w:hAnsi="宋体" w:cs="宋体"/>
                <w:sz w:val="18"/>
                <w:szCs w:val="18"/>
                <w:lang w:eastAsia="zh-CN"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1E8F64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接线1.5mm²，材质：紫铜，表面镀锡，绝缘材质：尼龙，颜色：灰色，最高耐温105℃，100只/包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713D7BC0"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EC1732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E6B89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E8676F2" w14:textId="77777777" w:rsidR="009F6672" w:rsidRDefault="009F6672" w:rsidP="004764DC">
            <w:pPr>
              <w:widowControl/>
              <w:adjustRightInd w:val="0"/>
              <w:snapToGrid w:val="0"/>
              <w:jc w:val="center"/>
              <w:rPr>
                <w:color w:val="000000" w:themeColor="text1"/>
                <w:sz w:val="21"/>
                <w:szCs w:val="21"/>
              </w:rPr>
            </w:pPr>
          </w:p>
        </w:tc>
      </w:tr>
      <w:tr w:rsidR="009F6672" w14:paraId="7F4E804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0B154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521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73AFC8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CF5F34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7604090061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2829B6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冷压接线端子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779153A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D430A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0.5平方</w:t>
            </w:r>
          </w:p>
        </w:tc>
        <w:tc>
          <w:tcPr>
            <w:tcW w:w="886" w:type="pct"/>
            <w:tcBorders>
              <w:top w:val="single" w:sz="4" w:space="0" w:color="auto"/>
              <w:left w:val="nil"/>
              <w:bottom w:val="single" w:sz="4" w:space="0" w:color="auto"/>
              <w:right w:val="single" w:sz="4" w:space="0" w:color="auto"/>
            </w:tcBorders>
            <w:shd w:val="clear" w:color="auto" w:fill="auto"/>
            <w:vAlign w:val="center"/>
          </w:tcPr>
          <w:p w14:paraId="2FEB5352"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产品名称：管型预绝缘端子，尺寸：0.5平方，最大耐压：105℃，绝缘材料：PVC阻燃材料，端面材料：黄铜（表面镀锌），接线方式：欧式接线，1000个/包，JBT2436-2-1994</w:t>
            </w:r>
          </w:p>
        </w:tc>
        <w:tc>
          <w:tcPr>
            <w:tcW w:w="240" w:type="pct"/>
            <w:tcBorders>
              <w:top w:val="single" w:sz="4" w:space="0" w:color="auto"/>
              <w:left w:val="nil"/>
              <w:bottom w:val="single" w:sz="4" w:space="0" w:color="auto"/>
              <w:right w:val="single" w:sz="4" w:space="0" w:color="auto"/>
            </w:tcBorders>
            <w:shd w:val="clear" w:color="auto" w:fill="auto"/>
            <w:vAlign w:val="center"/>
          </w:tcPr>
          <w:p w14:paraId="71E82F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381A25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F3D5764" w14:textId="77777777" w:rsidR="009F6672" w:rsidRDefault="009F6672" w:rsidP="004764DC">
            <w:pPr>
              <w:widowControl/>
              <w:adjustRightInd w:val="0"/>
              <w:snapToGrid w:val="0"/>
              <w:jc w:val="center"/>
              <w:rPr>
                <w:color w:val="000000" w:themeColor="text1"/>
                <w:sz w:val="21"/>
                <w:szCs w:val="21"/>
              </w:rPr>
            </w:pPr>
          </w:p>
        </w:tc>
      </w:tr>
      <w:tr w:rsidR="009F6672" w14:paraId="0C64FFD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9CF62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522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D9CB4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FC7526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7604090061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CB0FBE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冷压接线端子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4CBBC51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A8437A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0.5平方</w:t>
            </w:r>
          </w:p>
        </w:tc>
        <w:tc>
          <w:tcPr>
            <w:tcW w:w="886" w:type="pct"/>
            <w:tcBorders>
              <w:top w:val="single" w:sz="4" w:space="0" w:color="auto"/>
              <w:left w:val="nil"/>
              <w:bottom w:val="single" w:sz="4" w:space="0" w:color="auto"/>
              <w:right w:val="single" w:sz="4" w:space="0" w:color="auto"/>
            </w:tcBorders>
            <w:shd w:val="clear" w:color="auto" w:fill="auto"/>
            <w:vAlign w:val="center"/>
          </w:tcPr>
          <w:p w14:paraId="1D58D685"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产品名称：管型预绝缘端子，尺寸：0.5平方，最大耐压：105℃，绝缘材料：PVC阻燃材料，端面材料：黄铜（表面镀锌），接线方式：欧式接线，1000个/包，JBT2436-2-1994</w:t>
            </w:r>
          </w:p>
        </w:tc>
        <w:tc>
          <w:tcPr>
            <w:tcW w:w="240" w:type="pct"/>
            <w:tcBorders>
              <w:top w:val="single" w:sz="4" w:space="0" w:color="auto"/>
              <w:left w:val="nil"/>
              <w:bottom w:val="single" w:sz="4" w:space="0" w:color="auto"/>
              <w:right w:val="single" w:sz="4" w:space="0" w:color="auto"/>
            </w:tcBorders>
            <w:shd w:val="clear" w:color="auto" w:fill="auto"/>
            <w:vAlign w:val="center"/>
          </w:tcPr>
          <w:p w14:paraId="742A6AA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A4A8DA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9299C7B" w14:textId="77777777" w:rsidR="009F6672" w:rsidRDefault="009F6672" w:rsidP="004764DC">
            <w:pPr>
              <w:widowControl/>
              <w:adjustRightInd w:val="0"/>
              <w:snapToGrid w:val="0"/>
              <w:jc w:val="center"/>
              <w:rPr>
                <w:color w:val="000000" w:themeColor="text1"/>
                <w:sz w:val="21"/>
                <w:szCs w:val="21"/>
              </w:rPr>
            </w:pPr>
          </w:p>
        </w:tc>
      </w:tr>
      <w:tr w:rsidR="009F6672" w14:paraId="28CC8AA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B796D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523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321ED9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7A400D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7604090063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9C0E2D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冷压接线端子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67CA33E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33720A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0.75平方</w:t>
            </w:r>
          </w:p>
        </w:tc>
        <w:tc>
          <w:tcPr>
            <w:tcW w:w="886" w:type="pct"/>
            <w:tcBorders>
              <w:top w:val="single" w:sz="4" w:space="0" w:color="auto"/>
              <w:left w:val="nil"/>
              <w:bottom w:val="single" w:sz="4" w:space="0" w:color="auto"/>
              <w:right w:val="single" w:sz="4" w:space="0" w:color="auto"/>
            </w:tcBorders>
            <w:shd w:val="clear" w:color="auto" w:fill="auto"/>
            <w:vAlign w:val="center"/>
          </w:tcPr>
          <w:p w14:paraId="04EC95CA"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产品名称：管型预绝缘端子，尺寸：</w:t>
            </w:r>
            <w:r>
              <w:rPr>
                <w:rFonts w:ascii="宋体" w:hAnsi="宋体" w:cs="宋体" w:hint="eastAsia"/>
                <w:color w:val="000000"/>
                <w:sz w:val="18"/>
                <w:szCs w:val="18"/>
                <w:lang w:eastAsia="zh-CN" w:bidi="ar"/>
              </w:rPr>
              <w:lastRenderedPageBreak/>
              <w:t>0.75平方，最大耐压：105℃，绝缘材料：PVC阻燃材料，端面材料：黄铜（表面镀锌），接线方式：欧式接线，1000个/包，JBT2436-2-1994</w:t>
            </w:r>
          </w:p>
        </w:tc>
        <w:tc>
          <w:tcPr>
            <w:tcW w:w="240" w:type="pct"/>
            <w:tcBorders>
              <w:top w:val="single" w:sz="4" w:space="0" w:color="auto"/>
              <w:left w:val="nil"/>
              <w:bottom w:val="single" w:sz="4" w:space="0" w:color="auto"/>
              <w:right w:val="single" w:sz="4" w:space="0" w:color="auto"/>
            </w:tcBorders>
            <w:shd w:val="clear" w:color="auto" w:fill="auto"/>
            <w:vAlign w:val="center"/>
          </w:tcPr>
          <w:p w14:paraId="033B282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F80E5E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F0047BA" w14:textId="77777777" w:rsidR="009F6672" w:rsidRDefault="009F6672" w:rsidP="004764DC">
            <w:pPr>
              <w:widowControl/>
              <w:adjustRightInd w:val="0"/>
              <w:snapToGrid w:val="0"/>
              <w:jc w:val="center"/>
              <w:rPr>
                <w:color w:val="000000" w:themeColor="text1"/>
                <w:sz w:val="21"/>
                <w:szCs w:val="21"/>
              </w:rPr>
            </w:pPr>
          </w:p>
        </w:tc>
      </w:tr>
      <w:tr w:rsidR="009F6672" w14:paraId="2FEC58F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EF171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524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4555D3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9E6DA7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7604090063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8587B1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冷压接线端子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7578375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FEEFD5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0.75平方</w:t>
            </w:r>
          </w:p>
        </w:tc>
        <w:tc>
          <w:tcPr>
            <w:tcW w:w="886" w:type="pct"/>
            <w:tcBorders>
              <w:top w:val="single" w:sz="4" w:space="0" w:color="auto"/>
              <w:left w:val="nil"/>
              <w:bottom w:val="single" w:sz="4" w:space="0" w:color="auto"/>
              <w:right w:val="single" w:sz="4" w:space="0" w:color="auto"/>
            </w:tcBorders>
            <w:shd w:val="clear" w:color="auto" w:fill="auto"/>
            <w:vAlign w:val="center"/>
          </w:tcPr>
          <w:p w14:paraId="2E7A91A8"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产品名称：管型预绝缘端子，尺寸：0.75平方，最大耐压：105℃，绝缘材料：PVC阻燃材料，端面材料：黄铜（表面镀锌），接线方式：欧式接线，1000个/包，JBT2436-2-1994</w:t>
            </w:r>
          </w:p>
        </w:tc>
        <w:tc>
          <w:tcPr>
            <w:tcW w:w="240" w:type="pct"/>
            <w:tcBorders>
              <w:top w:val="single" w:sz="4" w:space="0" w:color="auto"/>
              <w:left w:val="nil"/>
              <w:bottom w:val="single" w:sz="4" w:space="0" w:color="auto"/>
              <w:right w:val="single" w:sz="4" w:space="0" w:color="auto"/>
            </w:tcBorders>
            <w:shd w:val="clear" w:color="auto" w:fill="auto"/>
            <w:vAlign w:val="center"/>
          </w:tcPr>
          <w:p w14:paraId="2F32AEB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664EC9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8D5DF82" w14:textId="77777777" w:rsidR="009F6672" w:rsidRDefault="009F6672" w:rsidP="004764DC">
            <w:pPr>
              <w:widowControl/>
              <w:adjustRightInd w:val="0"/>
              <w:snapToGrid w:val="0"/>
              <w:jc w:val="center"/>
              <w:rPr>
                <w:color w:val="000000" w:themeColor="text1"/>
                <w:sz w:val="21"/>
                <w:szCs w:val="21"/>
              </w:rPr>
            </w:pPr>
          </w:p>
        </w:tc>
      </w:tr>
      <w:tr w:rsidR="009F6672" w14:paraId="7A880AD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1DD44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525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86635E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42EFE5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7604090065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9E1240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冷压接线端子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5D2F1BB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34653A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1平方</w:t>
            </w:r>
          </w:p>
        </w:tc>
        <w:tc>
          <w:tcPr>
            <w:tcW w:w="886" w:type="pct"/>
            <w:tcBorders>
              <w:top w:val="single" w:sz="4" w:space="0" w:color="auto"/>
              <w:left w:val="nil"/>
              <w:bottom w:val="single" w:sz="4" w:space="0" w:color="auto"/>
              <w:right w:val="single" w:sz="4" w:space="0" w:color="auto"/>
            </w:tcBorders>
            <w:shd w:val="clear" w:color="auto" w:fill="auto"/>
            <w:vAlign w:val="center"/>
          </w:tcPr>
          <w:p w14:paraId="6C032AC4"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产品名称：管型预绝缘端子，尺寸：1平方，最大耐压：105℃，绝缘材料：PVC阻燃材料，端面材料：黄铜（表面镀锌），接线方式：欧式接线，1000个/包，JBT2436-2-1994</w:t>
            </w:r>
          </w:p>
        </w:tc>
        <w:tc>
          <w:tcPr>
            <w:tcW w:w="240" w:type="pct"/>
            <w:tcBorders>
              <w:top w:val="single" w:sz="4" w:space="0" w:color="auto"/>
              <w:left w:val="nil"/>
              <w:bottom w:val="single" w:sz="4" w:space="0" w:color="auto"/>
              <w:right w:val="single" w:sz="4" w:space="0" w:color="auto"/>
            </w:tcBorders>
            <w:shd w:val="clear" w:color="auto" w:fill="auto"/>
            <w:vAlign w:val="center"/>
          </w:tcPr>
          <w:p w14:paraId="508C94F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C3BB9F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A5B458D" w14:textId="77777777" w:rsidR="009F6672" w:rsidRDefault="009F6672" w:rsidP="004764DC">
            <w:pPr>
              <w:widowControl/>
              <w:adjustRightInd w:val="0"/>
              <w:snapToGrid w:val="0"/>
              <w:jc w:val="center"/>
              <w:rPr>
                <w:color w:val="000000" w:themeColor="text1"/>
                <w:sz w:val="21"/>
                <w:szCs w:val="21"/>
              </w:rPr>
            </w:pPr>
          </w:p>
        </w:tc>
      </w:tr>
      <w:tr w:rsidR="009F6672" w14:paraId="4F65423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1595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526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71737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0B2B46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7604090065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2BFF5A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冷压接线端子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793F51B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D2EED8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1平方</w:t>
            </w:r>
          </w:p>
        </w:tc>
        <w:tc>
          <w:tcPr>
            <w:tcW w:w="886" w:type="pct"/>
            <w:tcBorders>
              <w:top w:val="single" w:sz="4" w:space="0" w:color="auto"/>
              <w:left w:val="nil"/>
              <w:bottom w:val="single" w:sz="4" w:space="0" w:color="auto"/>
              <w:right w:val="single" w:sz="4" w:space="0" w:color="auto"/>
            </w:tcBorders>
            <w:shd w:val="clear" w:color="auto" w:fill="auto"/>
            <w:vAlign w:val="center"/>
          </w:tcPr>
          <w:p w14:paraId="5C5B9DF9"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产品名称：管型预绝缘端子，尺寸：1平方，最大耐压：105℃，绝缘材料：PVC阻燃材料，端面材料：黄铜（表面镀锌），接线方式：欧式接线，1000个/包，JBT2436-2-1994</w:t>
            </w:r>
          </w:p>
        </w:tc>
        <w:tc>
          <w:tcPr>
            <w:tcW w:w="240" w:type="pct"/>
            <w:tcBorders>
              <w:top w:val="single" w:sz="4" w:space="0" w:color="auto"/>
              <w:left w:val="nil"/>
              <w:bottom w:val="single" w:sz="4" w:space="0" w:color="auto"/>
              <w:right w:val="single" w:sz="4" w:space="0" w:color="auto"/>
            </w:tcBorders>
            <w:shd w:val="clear" w:color="auto" w:fill="auto"/>
            <w:vAlign w:val="center"/>
          </w:tcPr>
          <w:p w14:paraId="41C8474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B6439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F08605B" w14:textId="77777777" w:rsidR="009F6672" w:rsidRDefault="009F6672" w:rsidP="004764DC">
            <w:pPr>
              <w:widowControl/>
              <w:adjustRightInd w:val="0"/>
              <w:snapToGrid w:val="0"/>
              <w:jc w:val="center"/>
              <w:rPr>
                <w:color w:val="000000" w:themeColor="text1"/>
                <w:sz w:val="21"/>
                <w:szCs w:val="21"/>
              </w:rPr>
            </w:pPr>
          </w:p>
        </w:tc>
      </w:tr>
      <w:tr w:rsidR="009F6672" w14:paraId="2472705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AA634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527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5AF0A6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72E33F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7604090067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28D110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冷压接线端子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18D41D0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C697DD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1.5平方</w:t>
            </w:r>
          </w:p>
        </w:tc>
        <w:tc>
          <w:tcPr>
            <w:tcW w:w="886" w:type="pct"/>
            <w:tcBorders>
              <w:top w:val="single" w:sz="4" w:space="0" w:color="auto"/>
              <w:left w:val="nil"/>
              <w:bottom w:val="single" w:sz="4" w:space="0" w:color="auto"/>
              <w:right w:val="single" w:sz="4" w:space="0" w:color="auto"/>
            </w:tcBorders>
            <w:shd w:val="clear" w:color="auto" w:fill="auto"/>
            <w:vAlign w:val="center"/>
          </w:tcPr>
          <w:p w14:paraId="160C7539"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产品名称：管型预绝缘端子，尺寸：1.5平方，最大耐压：105℃，绝缘材料：PVC阻燃材料，端面材料：黄铜（表面镀锌），接线方式：欧式接线，1000个/包，JBT2436-2-1994</w:t>
            </w:r>
          </w:p>
        </w:tc>
        <w:tc>
          <w:tcPr>
            <w:tcW w:w="240" w:type="pct"/>
            <w:tcBorders>
              <w:top w:val="single" w:sz="4" w:space="0" w:color="auto"/>
              <w:left w:val="nil"/>
              <w:bottom w:val="single" w:sz="4" w:space="0" w:color="auto"/>
              <w:right w:val="single" w:sz="4" w:space="0" w:color="auto"/>
            </w:tcBorders>
            <w:shd w:val="clear" w:color="auto" w:fill="auto"/>
            <w:vAlign w:val="center"/>
          </w:tcPr>
          <w:p w14:paraId="76F9CB5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7F9EAC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9B15E0F" w14:textId="77777777" w:rsidR="009F6672" w:rsidRDefault="009F6672" w:rsidP="004764DC">
            <w:pPr>
              <w:widowControl/>
              <w:adjustRightInd w:val="0"/>
              <w:snapToGrid w:val="0"/>
              <w:jc w:val="center"/>
              <w:rPr>
                <w:color w:val="000000" w:themeColor="text1"/>
                <w:sz w:val="21"/>
                <w:szCs w:val="21"/>
              </w:rPr>
            </w:pPr>
          </w:p>
        </w:tc>
      </w:tr>
      <w:tr w:rsidR="009F6672" w14:paraId="017D57E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4D96F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528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CA68E1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CA650A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7604090067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3706B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冷压接线端子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1ACDC2F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2BD817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1.5平方</w:t>
            </w:r>
          </w:p>
        </w:tc>
        <w:tc>
          <w:tcPr>
            <w:tcW w:w="886" w:type="pct"/>
            <w:tcBorders>
              <w:top w:val="single" w:sz="4" w:space="0" w:color="auto"/>
              <w:left w:val="nil"/>
              <w:bottom w:val="single" w:sz="4" w:space="0" w:color="auto"/>
              <w:right w:val="single" w:sz="4" w:space="0" w:color="auto"/>
            </w:tcBorders>
            <w:shd w:val="clear" w:color="auto" w:fill="auto"/>
            <w:vAlign w:val="center"/>
          </w:tcPr>
          <w:p w14:paraId="1B1C256C"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产品名称：管型预绝缘端子，尺寸：1.5平方，最大耐压：105℃，绝缘材料：PVC阻燃材料，端面材料：黄铜（表面镀锌），</w:t>
            </w:r>
            <w:r>
              <w:rPr>
                <w:rFonts w:ascii="宋体" w:hAnsi="宋体" w:cs="宋体" w:hint="eastAsia"/>
                <w:color w:val="000000"/>
                <w:sz w:val="18"/>
                <w:szCs w:val="18"/>
                <w:lang w:eastAsia="zh-CN" w:bidi="ar"/>
              </w:rPr>
              <w:lastRenderedPageBreak/>
              <w:t>接线方式：欧式接线，1000个/包，JBT2436-2-1994</w:t>
            </w:r>
          </w:p>
        </w:tc>
        <w:tc>
          <w:tcPr>
            <w:tcW w:w="240" w:type="pct"/>
            <w:tcBorders>
              <w:top w:val="single" w:sz="4" w:space="0" w:color="auto"/>
              <w:left w:val="nil"/>
              <w:bottom w:val="single" w:sz="4" w:space="0" w:color="auto"/>
              <w:right w:val="single" w:sz="4" w:space="0" w:color="auto"/>
            </w:tcBorders>
            <w:shd w:val="clear" w:color="auto" w:fill="auto"/>
            <w:vAlign w:val="center"/>
          </w:tcPr>
          <w:p w14:paraId="21D4516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94322C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F9AD229" w14:textId="77777777" w:rsidR="009F6672" w:rsidRDefault="009F6672" w:rsidP="004764DC">
            <w:pPr>
              <w:widowControl/>
              <w:adjustRightInd w:val="0"/>
              <w:snapToGrid w:val="0"/>
              <w:jc w:val="center"/>
              <w:rPr>
                <w:color w:val="000000" w:themeColor="text1"/>
                <w:sz w:val="21"/>
                <w:szCs w:val="21"/>
              </w:rPr>
            </w:pPr>
          </w:p>
        </w:tc>
      </w:tr>
      <w:tr w:rsidR="009F6672" w14:paraId="51330FF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A0CBD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529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3B9026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B9DDBB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7604090069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202110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冷压接线端子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74534F4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B15DAB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2.5平方</w:t>
            </w:r>
          </w:p>
        </w:tc>
        <w:tc>
          <w:tcPr>
            <w:tcW w:w="886" w:type="pct"/>
            <w:tcBorders>
              <w:top w:val="single" w:sz="4" w:space="0" w:color="auto"/>
              <w:left w:val="nil"/>
              <w:bottom w:val="single" w:sz="4" w:space="0" w:color="auto"/>
              <w:right w:val="single" w:sz="4" w:space="0" w:color="auto"/>
            </w:tcBorders>
            <w:shd w:val="clear" w:color="auto" w:fill="auto"/>
            <w:vAlign w:val="center"/>
          </w:tcPr>
          <w:p w14:paraId="5074A307"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产品名称：管型预绝缘端子，尺寸：2.5平方，最大耐压：105℃，绝缘材料：PVC阻燃材料，端面材料：黄铜（表面镀锌），接线方式：欧式接线，1000个/包，JBT2436-2-1994</w:t>
            </w:r>
          </w:p>
        </w:tc>
        <w:tc>
          <w:tcPr>
            <w:tcW w:w="240" w:type="pct"/>
            <w:tcBorders>
              <w:top w:val="single" w:sz="4" w:space="0" w:color="auto"/>
              <w:left w:val="nil"/>
              <w:bottom w:val="single" w:sz="4" w:space="0" w:color="auto"/>
              <w:right w:val="single" w:sz="4" w:space="0" w:color="auto"/>
            </w:tcBorders>
            <w:shd w:val="clear" w:color="auto" w:fill="auto"/>
            <w:vAlign w:val="center"/>
          </w:tcPr>
          <w:p w14:paraId="259F29B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61154E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1F438C7" w14:textId="77777777" w:rsidR="009F6672" w:rsidRDefault="009F6672" w:rsidP="004764DC">
            <w:pPr>
              <w:widowControl/>
              <w:adjustRightInd w:val="0"/>
              <w:snapToGrid w:val="0"/>
              <w:jc w:val="center"/>
              <w:rPr>
                <w:color w:val="000000" w:themeColor="text1"/>
                <w:sz w:val="21"/>
                <w:szCs w:val="21"/>
              </w:rPr>
            </w:pPr>
          </w:p>
        </w:tc>
      </w:tr>
      <w:tr w:rsidR="009F6672" w14:paraId="114A826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F8899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530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FC3404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086604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7604090069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E2948C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冷压接线端子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20D90BB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1A2A7F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2.5平方</w:t>
            </w:r>
          </w:p>
        </w:tc>
        <w:tc>
          <w:tcPr>
            <w:tcW w:w="886" w:type="pct"/>
            <w:tcBorders>
              <w:top w:val="single" w:sz="4" w:space="0" w:color="auto"/>
              <w:left w:val="nil"/>
              <w:bottom w:val="single" w:sz="4" w:space="0" w:color="auto"/>
              <w:right w:val="single" w:sz="4" w:space="0" w:color="auto"/>
            </w:tcBorders>
            <w:shd w:val="clear" w:color="auto" w:fill="auto"/>
            <w:vAlign w:val="center"/>
          </w:tcPr>
          <w:p w14:paraId="1812BC0C"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产品名称：管型预绝缘端子，尺寸：2.5平方，最大耐压：105℃，绝缘材料：PVC阻燃材料，端面材料：黄铜（表面镀锌），接线方式：欧式接线，1000个/包，JBT2436-2-1994</w:t>
            </w:r>
          </w:p>
        </w:tc>
        <w:tc>
          <w:tcPr>
            <w:tcW w:w="240" w:type="pct"/>
            <w:tcBorders>
              <w:top w:val="single" w:sz="4" w:space="0" w:color="auto"/>
              <w:left w:val="nil"/>
              <w:bottom w:val="single" w:sz="4" w:space="0" w:color="auto"/>
              <w:right w:val="single" w:sz="4" w:space="0" w:color="auto"/>
            </w:tcBorders>
            <w:shd w:val="clear" w:color="auto" w:fill="auto"/>
            <w:vAlign w:val="center"/>
          </w:tcPr>
          <w:p w14:paraId="21C4E1D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919BC6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B5D31C1" w14:textId="77777777" w:rsidR="009F6672" w:rsidRDefault="009F6672" w:rsidP="004764DC">
            <w:pPr>
              <w:widowControl/>
              <w:adjustRightInd w:val="0"/>
              <w:snapToGrid w:val="0"/>
              <w:jc w:val="center"/>
              <w:rPr>
                <w:color w:val="000000" w:themeColor="text1"/>
                <w:sz w:val="21"/>
                <w:szCs w:val="21"/>
              </w:rPr>
            </w:pPr>
          </w:p>
        </w:tc>
      </w:tr>
      <w:tr w:rsidR="009F6672" w14:paraId="1CA8C9B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7928E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531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D22A89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5AB7D8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7604090071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EFC875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接线端子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78E16E9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B5BBFEF"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09DF3F6B"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UK3N</w:t>
            </w:r>
          </w:p>
        </w:tc>
        <w:tc>
          <w:tcPr>
            <w:tcW w:w="240" w:type="pct"/>
            <w:tcBorders>
              <w:top w:val="single" w:sz="4" w:space="0" w:color="auto"/>
              <w:left w:val="nil"/>
              <w:bottom w:val="single" w:sz="4" w:space="0" w:color="auto"/>
              <w:right w:val="single" w:sz="4" w:space="0" w:color="auto"/>
            </w:tcBorders>
            <w:shd w:val="clear" w:color="auto" w:fill="auto"/>
            <w:vAlign w:val="center"/>
          </w:tcPr>
          <w:p w14:paraId="5490AE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D88509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189C074" w14:textId="77777777" w:rsidR="009F6672" w:rsidRDefault="009F6672" w:rsidP="004764DC">
            <w:pPr>
              <w:widowControl/>
              <w:adjustRightInd w:val="0"/>
              <w:snapToGrid w:val="0"/>
              <w:jc w:val="center"/>
              <w:rPr>
                <w:color w:val="000000" w:themeColor="text1"/>
                <w:sz w:val="21"/>
                <w:szCs w:val="21"/>
              </w:rPr>
            </w:pPr>
          </w:p>
        </w:tc>
      </w:tr>
      <w:tr w:rsidR="009F6672" w14:paraId="6424C17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4ED4A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532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54032D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AEA439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830015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电工绝缘胶带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74B0991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35EDAE1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18mm*20m*0.15mm，黑</w:t>
            </w:r>
          </w:p>
        </w:tc>
        <w:tc>
          <w:tcPr>
            <w:tcW w:w="886" w:type="pct"/>
            <w:tcBorders>
              <w:top w:val="single" w:sz="4" w:space="0" w:color="auto"/>
              <w:left w:val="nil"/>
              <w:bottom w:val="single" w:sz="4" w:space="0" w:color="auto"/>
              <w:right w:val="single" w:sz="4" w:space="0" w:color="auto"/>
            </w:tcBorders>
            <w:shd w:val="clear" w:color="auto" w:fill="auto"/>
            <w:vAlign w:val="center"/>
          </w:tcPr>
          <w:p w14:paraId="7A3CA51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3970D9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4F0712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732D511" w14:textId="77777777" w:rsidR="009F6672" w:rsidRDefault="009F6672" w:rsidP="004764DC">
            <w:pPr>
              <w:widowControl/>
              <w:adjustRightInd w:val="0"/>
              <w:snapToGrid w:val="0"/>
              <w:jc w:val="center"/>
              <w:rPr>
                <w:color w:val="000000" w:themeColor="text1"/>
                <w:sz w:val="21"/>
                <w:szCs w:val="21"/>
              </w:rPr>
            </w:pPr>
          </w:p>
        </w:tc>
      </w:tr>
      <w:tr w:rsidR="009F6672" w14:paraId="2039874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1EFFB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533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D44271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A9D0FC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672038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电工绝缘胶带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5EFE368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597E7C6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18mm*20m*0.15mm，黑</w:t>
            </w:r>
          </w:p>
        </w:tc>
        <w:tc>
          <w:tcPr>
            <w:tcW w:w="886" w:type="pct"/>
            <w:tcBorders>
              <w:top w:val="single" w:sz="4" w:space="0" w:color="auto"/>
              <w:left w:val="nil"/>
              <w:bottom w:val="single" w:sz="4" w:space="0" w:color="auto"/>
              <w:right w:val="single" w:sz="4" w:space="0" w:color="auto"/>
            </w:tcBorders>
            <w:shd w:val="clear" w:color="auto" w:fill="auto"/>
            <w:vAlign w:val="center"/>
          </w:tcPr>
          <w:p w14:paraId="647797C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B0723C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BF5869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539A9F2" w14:textId="77777777" w:rsidR="009F6672" w:rsidRDefault="009F6672" w:rsidP="004764DC">
            <w:pPr>
              <w:widowControl/>
              <w:adjustRightInd w:val="0"/>
              <w:snapToGrid w:val="0"/>
              <w:jc w:val="center"/>
              <w:rPr>
                <w:color w:val="000000" w:themeColor="text1"/>
                <w:sz w:val="21"/>
                <w:szCs w:val="21"/>
              </w:rPr>
            </w:pPr>
          </w:p>
        </w:tc>
      </w:tr>
      <w:tr w:rsidR="009F6672" w14:paraId="2BEE0E5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06700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534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40484D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C695D8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1362F6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电工绝缘胶带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46C56C2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1ED2864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18mm*20m*0.15mm，红</w:t>
            </w:r>
          </w:p>
        </w:tc>
        <w:tc>
          <w:tcPr>
            <w:tcW w:w="886" w:type="pct"/>
            <w:tcBorders>
              <w:top w:val="single" w:sz="4" w:space="0" w:color="auto"/>
              <w:left w:val="nil"/>
              <w:bottom w:val="single" w:sz="4" w:space="0" w:color="auto"/>
              <w:right w:val="single" w:sz="4" w:space="0" w:color="auto"/>
            </w:tcBorders>
            <w:shd w:val="clear" w:color="auto" w:fill="auto"/>
            <w:vAlign w:val="center"/>
          </w:tcPr>
          <w:p w14:paraId="0D77476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3FA6D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951D90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3FF15A4" w14:textId="77777777" w:rsidR="009F6672" w:rsidRDefault="009F6672" w:rsidP="004764DC">
            <w:pPr>
              <w:widowControl/>
              <w:adjustRightInd w:val="0"/>
              <w:snapToGrid w:val="0"/>
              <w:jc w:val="center"/>
              <w:rPr>
                <w:color w:val="000000" w:themeColor="text1"/>
                <w:sz w:val="21"/>
                <w:szCs w:val="21"/>
              </w:rPr>
            </w:pPr>
          </w:p>
        </w:tc>
      </w:tr>
      <w:tr w:rsidR="009F6672" w14:paraId="27ECAF5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A910A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535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EF173F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FFBCB7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9BA49C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电工绝缘胶带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0AAC7F0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16920A6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18mm*20m*0.15mm，红</w:t>
            </w:r>
          </w:p>
        </w:tc>
        <w:tc>
          <w:tcPr>
            <w:tcW w:w="886" w:type="pct"/>
            <w:tcBorders>
              <w:top w:val="single" w:sz="4" w:space="0" w:color="auto"/>
              <w:left w:val="nil"/>
              <w:bottom w:val="single" w:sz="4" w:space="0" w:color="auto"/>
              <w:right w:val="single" w:sz="4" w:space="0" w:color="auto"/>
            </w:tcBorders>
            <w:shd w:val="clear" w:color="auto" w:fill="auto"/>
            <w:vAlign w:val="center"/>
          </w:tcPr>
          <w:p w14:paraId="7BA70476"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1630F4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04E5D6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9630CBE" w14:textId="77777777" w:rsidR="009F6672" w:rsidRDefault="009F6672" w:rsidP="004764DC">
            <w:pPr>
              <w:widowControl/>
              <w:adjustRightInd w:val="0"/>
              <w:snapToGrid w:val="0"/>
              <w:jc w:val="center"/>
              <w:rPr>
                <w:color w:val="000000" w:themeColor="text1"/>
                <w:sz w:val="21"/>
                <w:szCs w:val="21"/>
              </w:rPr>
            </w:pPr>
          </w:p>
        </w:tc>
      </w:tr>
      <w:tr w:rsidR="009F6672" w14:paraId="5B98183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0E652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536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94C7CB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65A2F2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CCF085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电工绝缘胶带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4D7FB50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37512CC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18mm*20m*0.15mm，绿</w:t>
            </w:r>
          </w:p>
        </w:tc>
        <w:tc>
          <w:tcPr>
            <w:tcW w:w="886" w:type="pct"/>
            <w:tcBorders>
              <w:top w:val="single" w:sz="4" w:space="0" w:color="auto"/>
              <w:left w:val="nil"/>
              <w:bottom w:val="single" w:sz="4" w:space="0" w:color="auto"/>
              <w:right w:val="single" w:sz="4" w:space="0" w:color="auto"/>
            </w:tcBorders>
            <w:shd w:val="clear" w:color="auto" w:fill="auto"/>
            <w:vAlign w:val="center"/>
          </w:tcPr>
          <w:p w14:paraId="402EC61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D71983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9E8B97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01EE085" w14:textId="77777777" w:rsidR="009F6672" w:rsidRDefault="009F6672" w:rsidP="004764DC">
            <w:pPr>
              <w:widowControl/>
              <w:adjustRightInd w:val="0"/>
              <w:snapToGrid w:val="0"/>
              <w:jc w:val="center"/>
              <w:rPr>
                <w:color w:val="000000" w:themeColor="text1"/>
                <w:sz w:val="21"/>
                <w:szCs w:val="21"/>
              </w:rPr>
            </w:pPr>
          </w:p>
        </w:tc>
      </w:tr>
      <w:tr w:rsidR="009F6672" w14:paraId="64CD737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E513B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537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33381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9FE893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4E1FDC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电工绝缘胶带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1CD0D6F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12D3935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18mm*20m*0.15mm，绿</w:t>
            </w:r>
          </w:p>
        </w:tc>
        <w:tc>
          <w:tcPr>
            <w:tcW w:w="886" w:type="pct"/>
            <w:tcBorders>
              <w:top w:val="single" w:sz="4" w:space="0" w:color="auto"/>
              <w:left w:val="nil"/>
              <w:bottom w:val="single" w:sz="4" w:space="0" w:color="auto"/>
              <w:right w:val="single" w:sz="4" w:space="0" w:color="auto"/>
            </w:tcBorders>
            <w:shd w:val="clear" w:color="auto" w:fill="auto"/>
            <w:vAlign w:val="center"/>
          </w:tcPr>
          <w:p w14:paraId="59C7CFE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180FC8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C64DF2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4D1844E" w14:textId="77777777" w:rsidR="009F6672" w:rsidRDefault="009F6672" w:rsidP="004764DC">
            <w:pPr>
              <w:widowControl/>
              <w:adjustRightInd w:val="0"/>
              <w:snapToGrid w:val="0"/>
              <w:jc w:val="center"/>
              <w:rPr>
                <w:color w:val="000000" w:themeColor="text1"/>
                <w:sz w:val="21"/>
                <w:szCs w:val="21"/>
              </w:rPr>
            </w:pPr>
          </w:p>
        </w:tc>
      </w:tr>
      <w:tr w:rsidR="009F6672" w14:paraId="0B94AD7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D3488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538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C91B0D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C3A0D7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A241EA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电工绝缘胶带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56B9710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233294A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18mm*20m*0.15mm，黄</w:t>
            </w:r>
          </w:p>
        </w:tc>
        <w:tc>
          <w:tcPr>
            <w:tcW w:w="886" w:type="pct"/>
            <w:tcBorders>
              <w:top w:val="single" w:sz="4" w:space="0" w:color="auto"/>
              <w:left w:val="nil"/>
              <w:bottom w:val="single" w:sz="4" w:space="0" w:color="auto"/>
              <w:right w:val="single" w:sz="4" w:space="0" w:color="auto"/>
            </w:tcBorders>
            <w:shd w:val="clear" w:color="auto" w:fill="auto"/>
            <w:vAlign w:val="center"/>
          </w:tcPr>
          <w:p w14:paraId="667CB1F6"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8C4238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793C0D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A5AE1C8" w14:textId="77777777" w:rsidR="009F6672" w:rsidRDefault="009F6672" w:rsidP="004764DC">
            <w:pPr>
              <w:widowControl/>
              <w:adjustRightInd w:val="0"/>
              <w:snapToGrid w:val="0"/>
              <w:jc w:val="center"/>
              <w:rPr>
                <w:color w:val="000000" w:themeColor="text1"/>
                <w:sz w:val="21"/>
                <w:szCs w:val="21"/>
              </w:rPr>
            </w:pPr>
          </w:p>
        </w:tc>
      </w:tr>
      <w:tr w:rsidR="009F6672" w14:paraId="2E07B67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CF992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539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4334EB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F5FFC1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056624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电工绝缘胶带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1D04537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4A03061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18mm*20m*0.15mm，黄</w:t>
            </w:r>
          </w:p>
        </w:tc>
        <w:tc>
          <w:tcPr>
            <w:tcW w:w="886" w:type="pct"/>
            <w:tcBorders>
              <w:top w:val="single" w:sz="4" w:space="0" w:color="auto"/>
              <w:left w:val="nil"/>
              <w:bottom w:val="single" w:sz="4" w:space="0" w:color="auto"/>
              <w:right w:val="single" w:sz="4" w:space="0" w:color="auto"/>
            </w:tcBorders>
            <w:shd w:val="clear" w:color="auto" w:fill="auto"/>
            <w:vAlign w:val="center"/>
          </w:tcPr>
          <w:p w14:paraId="710DCF4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9D70EE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A644C1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4C754A9" w14:textId="77777777" w:rsidR="009F6672" w:rsidRDefault="009F6672" w:rsidP="004764DC">
            <w:pPr>
              <w:widowControl/>
              <w:adjustRightInd w:val="0"/>
              <w:snapToGrid w:val="0"/>
              <w:jc w:val="center"/>
              <w:rPr>
                <w:color w:val="000000" w:themeColor="text1"/>
                <w:sz w:val="21"/>
                <w:szCs w:val="21"/>
              </w:rPr>
            </w:pPr>
          </w:p>
        </w:tc>
      </w:tr>
      <w:tr w:rsidR="009F6672" w14:paraId="57D0ADB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F0536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540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6BCF5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A1C800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268E86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生料带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0DA7CEE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79B8F21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20m*18mm，PTFE</w:t>
            </w:r>
          </w:p>
        </w:tc>
        <w:tc>
          <w:tcPr>
            <w:tcW w:w="886" w:type="pct"/>
            <w:tcBorders>
              <w:top w:val="single" w:sz="4" w:space="0" w:color="auto"/>
              <w:left w:val="nil"/>
              <w:bottom w:val="single" w:sz="4" w:space="0" w:color="auto"/>
              <w:right w:val="single" w:sz="4" w:space="0" w:color="auto"/>
            </w:tcBorders>
            <w:shd w:val="clear" w:color="auto" w:fill="auto"/>
            <w:vAlign w:val="center"/>
          </w:tcPr>
          <w:p w14:paraId="472D725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5876C5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754E49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ED1F5D3" w14:textId="77777777" w:rsidR="009F6672" w:rsidRDefault="009F6672" w:rsidP="004764DC">
            <w:pPr>
              <w:widowControl/>
              <w:adjustRightInd w:val="0"/>
              <w:snapToGrid w:val="0"/>
              <w:jc w:val="center"/>
              <w:rPr>
                <w:color w:val="000000" w:themeColor="text1"/>
                <w:sz w:val="21"/>
                <w:szCs w:val="21"/>
              </w:rPr>
            </w:pPr>
          </w:p>
        </w:tc>
      </w:tr>
      <w:tr w:rsidR="009F6672" w14:paraId="162F118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A52E4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541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AEE449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1CA688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D19507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生料带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4F31F45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4A78D16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20m*18mm，PTFE</w:t>
            </w:r>
          </w:p>
        </w:tc>
        <w:tc>
          <w:tcPr>
            <w:tcW w:w="886" w:type="pct"/>
            <w:tcBorders>
              <w:top w:val="single" w:sz="4" w:space="0" w:color="auto"/>
              <w:left w:val="nil"/>
              <w:bottom w:val="single" w:sz="4" w:space="0" w:color="auto"/>
              <w:right w:val="single" w:sz="4" w:space="0" w:color="auto"/>
            </w:tcBorders>
            <w:shd w:val="clear" w:color="auto" w:fill="auto"/>
            <w:vAlign w:val="center"/>
          </w:tcPr>
          <w:p w14:paraId="1807388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810B5D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41DADC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1A1C5D3" w14:textId="77777777" w:rsidR="009F6672" w:rsidRDefault="009F6672" w:rsidP="004764DC">
            <w:pPr>
              <w:widowControl/>
              <w:adjustRightInd w:val="0"/>
              <w:snapToGrid w:val="0"/>
              <w:jc w:val="center"/>
              <w:rPr>
                <w:color w:val="000000" w:themeColor="text1"/>
                <w:sz w:val="21"/>
                <w:szCs w:val="21"/>
              </w:rPr>
            </w:pPr>
          </w:p>
        </w:tc>
      </w:tr>
      <w:tr w:rsidR="009F6672" w14:paraId="3C283D4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BF8A9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542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D35491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04260C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D86C50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电工绝缘胶带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26423DA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5643A61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18mm*20m*0.15mm，蓝</w:t>
            </w:r>
          </w:p>
        </w:tc>
        <w:tc>
          <w:tcPr>
            <w:tcW w:w="886" w:type="pct"/>
            <w:tcBorders>
              <w:top w:val="single" w:sz="4" w:space="0" w:color="auto"/>
              <w:left w:val="nil"/>
              <w:bottom w:val="single" w:sz="4" w:space="0" w:color="auto"/>
              <w:right w:val="single" w:sz="4" w:space="0" w:color="auto"/>
            </w:tcBorders>
            <w:shd w:val="clear" w:color="auto" w:fill="auto"/>
            <w:vAlign w:val="center"/>
          </w:tcPr>
          <w:p w14:paraId="7C471D8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F44190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2813E3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33CBCEA" w14:textId="77777777" w:rsidR="009F6672" w:rsidRDefault="009F6672" w:rsidP="004764DC">
            <w:pPr>
              <w:widowControl/>
              <w:adjustRightInd w:val="0"/>
              <w:snapToGrid w:val="0"/>
              <w:jc w:val="center"/>
              <w:rPr>
                <w:color w:val="000000" w:themeColor="text1"/>
                <w:sz w:val="21"/>
                <w:szCs w:val="21"/>
              </w:rPr>
            </w:pPr>
          </w:p>
        </w:tc>
      </w:tr>
      <w:tr w:rsidR="009F6672" w14:paraId="739D526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C4406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543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9E6DD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8BEC3D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96CACA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电工绝缘胶带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19288BC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4387874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18mm*20m*0.15mm，蓝</w:t>
            </w:r>
          </w:p>
        </w:tc>
        <w:tc>
          <w:tcPr>
            <w:tcW w:w="886" w:type="pct"/>
            <w:tcBorders>
              <w:top w:val="single" w:sz="4" w:space="0" w:color="auto"/>
              <w:left w:val="nil"/>
              <w:bottom w:val="single" w:sz="4" w:space="0" w:color="auto"/>
              <w:right w:val="single" w:sz="4" w:space="0" w:color="auto"/>
            </w:tcBorders>
            <w:shd w:val="clear" w:color="auto" w:fill="auto"/>
            <w:vAlign w:val="center"/>
          </w:tcPr>
          <w:p w14:paraId="415E29F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47C4A1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F32FCA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213FB53" w14:textId="77777777" w:rsidR="009F6672" w:rsidRDefault="009F6672" w:rsidP="004764DC">
            <w:pPr>
              <w:widowControl/>
              <w:adjustRightInd w:val="0"/>
              <w:snapToGrid w:val="0"/>
              <w:jc w:val="center"/>
              <w:rPr>
                <w:color w:val="000000" w:themeColor="text1"/>
                <w:sz w:val="21"/>
                <w:szCs w:val="21"/>
              </w:rPr>
            </w:pPr>
          </w:p>
        </w:tc>
      </w:tr>
      <w:tr w:rsidR="009F6672" w14:paraId="4CC1A5F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6F1C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544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2A70CB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D9E901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70A4EC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电工绝缘胶带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117DA16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1BA6D11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18mm*20m*0.15mm，白</w:t>
            </w:r>
          </w:p>
        </w:tc>
        <w:tc>
          <w:tcPr>
            <w:tcW w:w="886" w:type="pct"/>
            <w:tcBorders>
              <w:top w:val="single" w:sz="4" w:space="0" w:color="auto"/>
              <w:left w:val="nil"/>
              <w:bottom w:val="single" w:sz="4" w:space="0" w:color="auto"/>
              <w:right w:val="single" w:sz="4" w:space="0" w:color="auto"/>
            </w:tcBorders>
            <w:shd w:val="clear" w:color="auto" w:fill="auto"/>
            <w:vAlign w:val="center"/>
          </w:tcPr>
          <w:p w14:paraId="69AFB71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510E55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43B4CF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2038993" w14:textId="77777777" w:rsidR="009F6672" w:rsidRDefault="009F6672" w:rsidP="004764DC">
            <w:pPr>
              <w:widowControl/>
              <w:adjustRightInd w:val="0"/>
              <w:snapToGrid w:val="0"/>
              <w:jc w:val="center"/>
              <w:rPr>
                <w:color w:val="000000" w:themeColor="text1"/>
                <w:sz w:val="21"/>
                <w:szCs w:val="21"/>
              </w:rPr>
            </w:pPr>
          </w:p>
        </w:tc>
      </w:tr>
      <w:tr w:rsidR="009F6672" w14:paraId="2F250F3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07EAB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545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6C431F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FBEA9F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7604100009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08C9BD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强力防水胶带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3D4358D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5BB4838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10cm*1.50m/卷，PVC+热熔胶材质，密封、自粘</w:t>
            </w:r>
          </w:p>
        </w:tc>
        <w:tc>
          <w:tcPr>
            <w:tcW w:w="886" w:type="pct"/>
            <w:tcBorders>
              <w:top w:val="single" w:sz="4" w:space="0" w:color="auto"/>
              <w:left w:val="nil"/>
              <w:bottom w:val="single" w:sz="4" w:space="0" w:color="auto"/>
              <w:right w:val="single" w:sz="4" w:space="0" w:color="auto"/>
            </w:tcBorders>
            <w:shd w:val="clear" w:color="auto" w:fill="auto"/>
            <w:vAlign w:val="center"/>
          </w:tcPr>
          <w:p w14:paraId="3727A8B1"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77F5A6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BBCF66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B463326" w14:textId="77777777" w:rsidR="009F6672" w:rsidRDefault="009F6672" w:rsidP="004764DC">
            <w:pPr>
              <w:widowControl/>
              <w:adjustRightInd w:val="0"/>
              <w:snapToGrid w:val="0"/>
              <w:jc w:val="center"/>
              <w:rPr>
                <w:color w:val="000000" w:themeColor="text1"/>
                <w:sz w:val="21"/>
                <w:szCs w:val="21"/>
              </w:rPr>
            </w:pPr>
          </w:p>
        </w:tc>
      </w:tr>
      <w:tr w:rsidR="009F6672" w14:paraId="38DA41C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C4DB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546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A27FA7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AC0177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7604100009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652376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强力防水胶带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4B255E1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7396634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10cm*1.50m/卷，PVC+热熔胶材质，密封、自粘</w:t>
            </w:r>
          </w:p>
        </w:tc>
        <w:tc>
          <w:tcPr>
            <w:tcW w:w="886" w:type="pct"/>
            <w:tcBorders>
              <w:top w:val="single" w:sz="4" w:space="0" w:color="auto"/>
              <w:left w:val="nil"/>
              <w:bottom w:val="single" w:sz="4" w:space="0" w:color="auto"/>
              <w:right w:val="single" w:sz="4" w:space="0" w:color="auto"/>
            </w:tcBorders>
            <w:shd w:val="clear" w:color="auto" w:fill="auto"/>
            <w:vAlign w:val="center"/>
          </w:tcPr>
          <w:p w14:paraId="6B6A8D7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1C26BA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AA8693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9D844F5" w14:textId="77777777" w:rsidR="009F6672" w:rsidRDefault="009F6672" w:rsidP="004764DC">
            <w:pPr>
              <w:widowControl/>
              <w:adjustRightInd w:val="0"/>
              <w:snapToGrid w:val="0"/>
              <w:jc w:val="center"/>
              <w:rPr>
                <w:color w:val="000000" w:themeColor="text1"/>
                <w:sz w:val="21"/>
                <w:szCs w:val="21"/>
              </w:rPr>
            </w:pPr>
          </w:p>
        </w:tc>
      </w:tr>
      <w:tr w:rsidR="009F6672" w14:paraId="5489088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1A097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547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9E91CF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F087B8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376ECE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电工胶带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546B99C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3EF87B0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1500，18*0.13mm，黄色，耐压值500V，10m/卷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5D93C947"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99D82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AA672A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E894E2D" w14:textId="77777777" w:rsidR="009F6672" w:rsidRDefault="009F6672" w:rsidP="004764DC">
            <w:pPr>
              <w:widowControl/>
              <w:adjustRightInd w:val="0"/>
              <w:snapToGrid w:val="0"/>
              <w:jc w:val="center"/>
              <w:rPr>
                <w:color w:val="000000" w:themeColor="text1"/>
                <w:sz w:val="21"/>
                <w:szCs w:val="21"/>
              </w:rPr>
            </w:pPr>
          </w:p>
        </w:tc>
      </w:tr>
      <w:tr w:rsidR="009F6672" w14:paraId="40179FF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1A4B9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548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3D29A1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16DA9E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71C35C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电工胶带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5047B68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6A31814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1500，18*0.13mm，黄色，耐压值500V，10m/卷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083A4C48"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F8D097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0B0497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5FEEEB0" w14:textId="77777777" w:rsidR="009F6672" w:rsidRDefault="009F6672" w:rsidP="004764DC">
            <w:pPr>
              <w:widowControl/>
              <w:adjustRightInd w:val="0"/>
              <w:snapToGrid w:val="0"/>
              <w:jc w:val="center"/>
              <w:rPr>
                <w:color w:val="000000" w:themeColor="text1"/>
                <w:sz w:val="21"/>
                <w:szCs w:val="21"/>
              </w:rPr>
            </w:pPr>
          </w:p>
        </w:tc>
      </w:tr>
      <w:tr w:rsidR="009F6672" w14:paraId="0EF778E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60B24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549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9A3343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51607B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7604100013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9325E4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电工胶带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6C58AEF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213D821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1600;18mm*0.15mm*20m，黑色，耐压值600V</w:t>
            </w:r>
          </w:p>
        </w:tc>
        <w:tc>
          <w:tcPr>
            <w:tcW w:w="886" w:type="pct"/>
            <w:tcBorders>
              <w:top w:val="single" w:sz="4" w:space="0" w:color="auto"/>
              <w:left w:val="nil"/>
              <w:bottom w:val="single" w:sz="4" w:space="0" w:color="auto"/>
              <w:right w:val="single" w:sz="4" w:space="0" w:color="auto"/>
            </w:tcBorders>
            <w:shd w:val="clear" w:color="auto" w:fill="auto"/>
            <w:vAlign w:val="center"/>
          </w:tcPr>
          <w:p w14:paraId="4FB47B1B"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9E390F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A3D9C5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8A28C90" w14:textId="77777777" w:rsidR="009F6672" w:rsidRDefault="009F6672" w:rsidP="004764DC">
            <w:pPr>
              <w:widowControl/>
              <w:adjustRightInd w:val="0"/>
              <w:snapToGrid w:val="0"/>
              <w:jc w:val="center"/>
              <w:rPr>
                <w:color w:val="000000" w:themeColor="text1"/>
                <w:sz w:val="21"/>
                <w:szCs w:val="21"/>
              </w:rPr>
            </w:pPr>
          </w:p>
        </w:tc>
      </w:tr>
      <w:tr w:rsidR="009F6672" w14:paraId="1E5CD54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E63B3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550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97A8C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D5F0EC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7604100013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2C6CFF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电工胶带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20262C1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7376995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1600;18mm*0.15mm*20m，黑色，耐压值600V</w:t>
            </w:r>
          </w:p>
        </w:tc>
        <w:tc>
          <w:tcPr>
            <w:tcW w:w="886" w:type="pct"/>
            <w:tcBorders>
              <w:top w:val="single" w:sz="4" w:space="0" w:color="auto"/>
              <w:left w:val="nil"/>
              <w:bottom w:val="single" w:sz="4" w:space="0" w:color="auto"/>
              <w:right w:val="single" w:sz="4" w:space="0" w:color="auto"/>
            </w:tcBorders>
            <w:shd w:val="clear" w:color="auto" w:fill="auto"/>
            <w:vAlign w:val="center"/>
          </w:tcPr>
          <w:p w14:paraId="27E5A2C8"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FA2960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B61FC9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924A864" w14:textId="77777777" w:rsidR="009F6672" w:rsidRDefault="009F6672" w:rsidP="004764DC">
            <w:pPr>
              <w:widowControl/>
              <w:adjustRightInd w:val="0"/>
              <w:snapToGrid w:val="0"/>
              <w:jc w:val="center"/>
              <w:rPr>
                <w:color w:val="000000" w:themeColor="text1"/>
                <w:sz w:val="21"/>
                <w:szCs w:val="21"/>
              </w:rPr>
            </w:pPr>
          </w:p>
        </w:tc>
      </w:tr>
      <w:tr w:rsidR="009F6672" w14:paraId="77AA9E0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6DD8A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551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31E82A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486E25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5A4DFE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泡沫胶带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712E1CF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1119581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60mm*3m/卷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14544A3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0B0B34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5DA1EE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BDF7C26" w14:textId="77777777" w:rsidR="009F6672" w:rsidRDefault="009F6672" w:rsidP="004764DC">
            <w:pPr>
              <w:widowControl/>
              <w:adjustRightInd w:val="0"/>
              <w:snapToGrid w:val="0"/>
              <w:jc w:val="center"/>
              <w:rPr>
                <w:color w:val="000000" w:themeColor="text1"/>
                <w:sz w:val="21"/>
                <w:szCs w:val="21"/>
              </w:rPr>
            </w:pPr>
          </w:p>
        </w:tc>
      </w:tr>
      <w:tr w:rsidR="009F6672" w14:paraId="326BE1A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7E2BA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552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E5E1BF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B6361D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7604100016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EAE4FC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泡沫胶带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2038304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26A0241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35mm*3m/卷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6894CD68"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F990D3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D9BAE5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87B6F5B" w14:textId="77777777" w:rsidR="009F6672" w:rsidRDefault="009F6672" w:rsidP="004764DC">
            <w:pPr>
              <w:widowControl/>
              <w:adjustRightInd w:val="0"/>
              <w:snapToGrid w:val="0"/>
              <w:jc w:val="center"/>
              <w:rPr>
                <w:color w:val="000000" w:themeColor="text1"/>
                <w:sz w:val="21"/>
                <w:szCs w:val="21"/>
              </w:rPr>
            </w:pPr>
          </w:p>
        </w:tc>
      </w:tr>
      <w:tr w:rsidR="009F6672" w14:paraId="6B91359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BCBD9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553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6C19E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CEC3B4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7604100018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DABB5A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电工胶带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4F65198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7491BAB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1500，18*0.13mm，红色，耐压值500V，10m/卷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15B4FAC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B05D80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A3E14D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AB20C5E" w14:textId="77777777" w:rsidR="009F6672" w:rsidRDefault="009F6672" w:rsidP="004764DC">
            <w:pPr>
              <w:widowControl/>
              <w:adjustRightInd w:val="0"/>
              <w:snapToGrid w:val="0"/>
              <w:jc w:val="center"/>
              <w:rPr>
                <w:color w:val="000000" w:themeColor="text1"/>
                <w:sz w:val="21"/>
                <w:szCs w:val="21"/>
              </w:rPr>
            </w:pPr>
          </w:p>
        </w:tc>
      </w:tr>
      <w:tr w:rsidR="009F6672" w14:paraId="16FCAFE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C1814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554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688524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6C992C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7604100018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E1101C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电工胶带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7D7F456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16966D2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1500，18*0.13mm，红色，耐压值500V，10m/卷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23E5C723"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115410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76BEB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244DDC5" w14:textId="77777777" w:rsidR="009F6672" w:rsidRDefault="009F6672" w:rsidP="004764DC">
            <w:pPr>
              <w:widowControl/>
              <w:adjustRightInd w:val="0"/>
              <w:snapToGrid w:val="0"/>
              <w:jc w:val="center"/>
              <w:rPr>
                <w:color w:val="000000" w:themeColor="text1"/>
                <w:sz w:val="21"/>
                <w:szCs w:val="21"/>
              </w:rPr>
            </w:pPr>
          </w:p>
        </w:tc>
      </w:tr>
      <w:tr w:rsidR="009F6672" w14:paraId="2F3222E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F4E28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555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BA2EB9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43519F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7604100020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432A46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绝缘胶带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45D8C9D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28C35A0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2228#;防水耐高压，宽50mm*厚1.65mm*长3m，1KV</w:t>
            </w:r>
          </w:p>
        </w:tc>
        <w:tc>
          <w:tcPr>
            <w:tcW w:w="886" w:type="pct"/>
            <w:tcBorders>
              <w:top w:val="single" w:sz="4" w:space="0" w:color="auto"/>
              <w:left w:val="nil"/>
              <w:bottom w:val="single" w:sz="4" w:space="0" w:color="auto"/>
              <w:right w:val="single" w:sz="4" w:space="0" w:color="auto"/>
            </w:tcBorders>
            <w:shd w:val="clear" w:color="auto" w:fill="auto"/>
            <w:vAlign w:val="center"/>
          </w:tcPr>
          <w:p w14:paraId="6962799D"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1E0748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AE2EF2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EFD8709" w14:textId="77777777" w:rsidR="009F6672" w:rsidRDefault="009F6672" w:rsidP="004764DC">
            <w:pPr>
              <w:widowControl/>
              <w:adjustRightInd w:val="0"/>
              <w:snapToGrid w:val="0"/>
              <w:jc w:val="center"/>
              <w:rPr>
                <w:color w:val="000000" w:themeColor="text1"/>
                <w:sz w:val="21"/>
                <w:szCs w:val="21"/>
              </w:rPr>
            </w:pPr>
          </w:p>
        </w:tc>
      </w:tr>
      <w:tr w:rsidR="009F6672" w14:paraId="2129EAD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7218C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556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12DD68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68C988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7604100020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AC4E49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绝缘胶带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1E83315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2A092D2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2228#;防水耐高压，宽50mm*厚1.65mm*长3m，1KV</w:t>
            </w:r>
          </w:p>
        </w:tc>
        <w:tc>
          <w:tcPr>
            <w:tcW w:w="886" w:type="pct"/>
            <w:tcBorders>
              <w:top w:val="single" w:sz="4" w:space="0" w:color="auto"/>
              <w:left w:val="nil"/>
              <w:bottom w:val="single" w:sz="4" w:space="0" w:color="auto"/>
              <w:right w:val="single" w:sz="4" w:space="0" w:color="auto"/>
            </w:tcBorders>
            <w:shd w:val="clear" w:color="auto" w:fill="auto"/>
            <w:vAlign w:val="center"/>
          </w:tcPr>
          <w:p w14:paraId="3D14FFE3"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9A98A7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8310F3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D221FC6" w14:textId="77777777" w:rsidR="009F6672" w:rsidRDefault="009F6672" w:rsidP="004764DC">
            <w:pPr>
              <w:widowControl/>
              <w:adjustRightInd w:val="0"/>
              <w:snapToGrid w:val="0"/>
              <w:jc w:val="center"/>
              <w:rPr>
                <w:color w:val="000000" w:themeColor="text1"/>
                <w:sz w:val="21"/>
                <w:szCs w:val="21"/>
              </w:rPr>
            </w:pPr>
          </w:p>
        </w:tc>
      </w:tr>
      <w:tr w:rsidR="009F6672" w14:paraId="4B9B1F2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23E48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557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C03948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0666F7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7604100021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4CFE3D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泡沫胶带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7664188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790EBF9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1mm厚：1.5厘米宽*5米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45D8490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576C7F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盘</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8E3406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12B77AF" w14:textId="77777777" w:rsidR="009F6672" w:rsidRDefault="009F6672" w:rsidP="004764DC">
            <w:pPr>
              <w:widowControl/>
              <w:adjustRightInd w:val="0"/>
              <w:snapToGrid w:val="0"/>
              <w:jc w:val="center"/>
              <w:rPr>
                <w:color w:val="000000" w:themeColor="text1"/>
                <w:sz w:val="21"/>
                <w:szCs w:val="21"/>
              </w:rPr>
            </w:pPr>
          </w:p>
        </w:tc>
      </w:tr>
      <w:tr w:rsidR="009F6672" w14:paraId="62D17A6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063BC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558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F305F1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DBCE3B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2791F6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防水绝缘胶带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2BB67B2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12A02F3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黑色 10米/卷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263FF77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F0684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817DEA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6C586CF" w14:textId="77777777" w:rsidR="009F6672" w:rsidRDefault="009F6672" w:rsidP="004764DC">
            <w:pPr>
              <w:widowControl/>
              <w:adjustRightInd w:val="0"/>
              <w:snapToGrid w:val="0"/>
              <w:jc w:val="center"/>
              <w:rPr>
                <w:color w:val="000000" w:themeColor="text1"/>
                <w:sz w:val="21"/>
                <w:szCs w:val="21"/>
              </w:rPr>
            </w:pPr>
          </w:p>
        </w:tc>
      </w:tr>
      <w:tr w:rsidR="009F6672" w14:paraId="6C095BF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50CA8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559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B75ACF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C78CA4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0F5FEF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防水绝缘胶带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3843CBB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1BEAC78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黑色 10米/卷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18F47728"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58C047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793EEE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141954D" w14:textId="77777777" w:rsidR="009F6672" w:rsidRDefault="009F6672" w:rsidP="004764DC">
            <w:pPr>
              <w:widowControl/>
              <w:adjustRightInd w:val="0"/>
              <w:snapToGrid w:val="0"/>
              <w:jc w:val="center"/>
              <w:rPr>
                <w:color w:val="000000" w:themeColor="text1"/>
                <w:sz w:val="21"/>
                <w:szCs w:val="21"/>
              </w:rPr>
            </w:pPr>
          </w:p>
        </w:tc>
      </w:tr>
      <w:tr w:rsidR="009F6672" w14:paraId="72FF69C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1A57B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560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3A3F5D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41B750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7604100023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C65564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绝缘防水自粘带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56AC89C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42DC3E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J20,25MM*5M*0.7MM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AC12206"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E43275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149AC7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26A4C56" w14:textId="77777777" w:rsidR="009F6672" w:rsidRDefault="009F6672" w:rsidP="004764DC">
            <w:pPr>
              <w:widowControl/>
              <w:adjustRightInd w:val="0"/>
              <w:snapToGrid w:val="0"/>
              <w:jc w:val="center"/>
              <w:rPr>
                <w:color w:val="000000" w:themeColor="text1"/>
                <w:sz w:val="21"/>
                <w:szCs w:val="21"/>
              </w:rPr>
            </w:pPr>
          </w:p>
        </w:tc>
      </w:tr>
      <w:tr w:rsidR="009F6672" w14:paraId="424C123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8A4F9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561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41CFCC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71AF1E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7604110006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FBE216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碱性电池</w:t>
            </w:r>
          </w:p>
        </w:tc>
        <w:tc>
          <w:tcPr>
            <w:tcW w:w="673" w:type="pct"/>
            <w:tcBorders>
              <w:top w:val="single" w:sz="4" w:space="0" w:color="auto"/>
              <w:left w:val="nil"/>
              <w:bottom w:val="single" w:sz="4" w:space="0" w:color="auto"/>
              <w:right w:val="single" w:sz="4" w:space="0" w:color="auto"/>
            </w:tcBorders>
            <w:shd w:val="clear" w:color="auto" w:fill="auto"/>
            <w:vAlign w:val="center"/>
          </w:tcPr>
          <w:p w14:paraId="5C15208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南孚超霸松下</w:t>
            </w:r>
          </w:p>
        </w:tc>
        <w:tc>
          <w:tcPr>
            <w:tcW w:w="970" w:type="pct"/>
            <w:tcBorders>
              <w:top w:val="single" w:sz="4" w:space="0" w:color="auto"/>
              <w:left w:val="nil"/>
              <w:bottom w:val="single" w:sz="4" w:space="0" w:color="auto"/>
              <w:right w:val="single" w:sz="4" w:space="0" w:color="auto"/>
            </w:tcBorders>
            <w:shd w:val="clear" w:color="auto" w:fill="auto"/>
            <w:vAlign w:val="center"/>
          </w:tcPr>
          <w:p w14:paraId="318D8AE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w:t>
            </w:r>
          </w:p>
        </w:tc>
        <w:tc>
          <w:tcPr>
            <w:tcW w:w="886" w:type="pct"/>
            <w:tcBorders>
              <w:top w:val="single" w:sz="4" w:space="0" w:color="auto"/>
              <w:left w:val="nil"/>
              <w:bottom w:val="single" w:sz="4" w:space="0" w:color="auto"/>
              <w:right w:val="single" w:sz="4" w:space="0" w:color="auto"/>
            </w:tcBorders>
            <w:shd w:val="clear" w:color="auto" w:fill="auto"/>
            <w:vAlign w:val="center"/>
          </w:tcPr>
          <w:p w14:paraId="1E175C3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138C98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A98E27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634CA91" w14:textId="77777777" w:rsidR="009F6672" w:rsidRDefault="009F6672" w:rsidP="004764DC">
            <w:pPr>
              <w:widowControl/>
              <w:adjustRightInd w:val="0"/>
              <w:snapToGrid w:val="0"/>
              <w:jc w:val="center"/>
              <w:rPr>
                <w:color w:val="000000" w:themeColor="text1"/>
                <w:sz w:val="21"/>
                <w:szCs w:val="21"/>
              </w:rPr>
            </w:pPr>
          </w:p>
        </w:tc>
      </w:tr>
      <w:tr w:rsidR="009F6672" w14:paraId="48B9ED9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6487C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562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AB99A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D58174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7604110006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781D2D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碱性电池</w:t>
            </w:r>
          </w:p>
        </w:tc>
        <w:tc>
          <w:tcPr>
            <w:tcW w:w="673" w:type="pct"/>
            <w:tcBorders>
              <w:top w:val="single" w:sz="4" w:space="0" w:color="auto"/>
              <w:left w:val="nil"/>
              <w:bottom w:val="single" w:sz="4" w:space="0" w:color="auto"/>
              <w:right w:val="single" w:sz="4" w:space="0" w:color="auto"/>
            </w:tcBorders>
            <w:shd w:val="clear" w:color="auto" w:fill="auto"/>
            <w:vAlign w:val="center"/>
          </w:tcPr>
          <w:p w14:paraId="2A833A7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南孚超霸松下</w:t>
            </w:r>
          </w:p>
        </w:tc>
        <w:tc>
          <w:tcPr>
            <w:tcW w:w="970" w:type="pct"/>
            <w:tcBorders>
              <w:top w:val="single" w:sz="4" w:space="0" w:color="auto"/>
              <w:left w:val="nil"/>
              <w:bottom w:val="single" w:sz="4" w:space="0" w:color="auto"/>
              <w:right w:val="single" w:sz="4" w:space="0" w:color="auto"/>
            </w:tcBorders>
            <w:shd w:val="clear" w:color="auto" w:fill="auto"/>
            <w:vAlign w:val="center"/>
          </w:tcPr>
          <w:p w14:paraId="0767647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w:t>
            </w:r>
          </w:p>
        </w:tc>
        <w:tc>
          <w:tcPr>
            <w:tcW w:w="886" w:type="pct"/>
            <w:tcBorders>
              <w:top w:val="single" w:sz="4" w:space="0" w:color="auto"/>
              <w:left w:val="nil"/>
              <w:bottom w:val="single" w:sz="4" w:space="0" w:color="auto"/>
              <w:right w:val="single" w:sz="4" w:space="0" w:color="auto"/>
            </w:tcBorders>
            <w:shd w:val="clear" w:color="auto" w:fill="auto"/>
            <w:vAlign w:val="center"/>
          </w:tcPr>
          <w:p w14:paraId="2486E72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65E918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5025B2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275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671042C" w14:textId="77777777" w:rsidR="009F6672" w:rsidRDefault="009F6672" w:rsidP="004764DC">
            <w:pPr>
              <w:widowControl/>
              <w:adjustRightInd w:val="0"/>
              <w:snapToGrid w:val="0"/>
              <w:jc w:val="center"/>
              <w:rPr>
                <w:color w:val="000000" w:themeColor="text1"/>
                <w:sz w:val="21"/>
                <w:szCs w:val="21"/>
              </w:rPr>
            </w:pPr>
          </w:p>
        </w:tc>
      </w:tr>
      <w:tr w:rsidR="009F6672" w14:paraId="48C38CD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DD93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563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27ECB2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54525D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7604110007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8C8535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碱性电池</w:t>
            </w:r>
          </w:p>
        </w:tc>
        <w:tc>
          <w:tcPr>
            <w:tcW w:w="673" w:type="pct"/>
            <w:tcBorders>
              <w:top w:val="single" w:sz="4" w:space="0" w:color="auto"/>
              <w:left w:val="nil"/>
              <w:bottom w:val="single" w:sz="4" w:space="0" w:color="auto"/>
              <w:right w:val="single" w:sz="4" w:space="0" w:color="auto"/>
            </w:tcBorders>
            <w:shd w:val="clear" w:color="auto" w:fill="auto"/>
            <w:vAlign w:val="center"/>
          </w:tcPr>
          <w:p w14:paraId="6831DB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南孚超霸松下</w:t>
            </w:r>
          </w:p>
        </w:tc>
        <w:tc>
          <w:tcPr>
            <w:tcW w:w="970" w:type="pct"/>
            <w:tcBorders>
              <w:top w:val="single" w:sz="4" w:space="0" w:color="auto"/>
              <w:left w:val="nil"/>
              <w:bottom w:val="single" w:sz="4" w:space="0" w:color="auto"/>
              <w:right w:val="single" w:sz="4" w:space="0" w:color="auto"/>
            </w:tcBorders>
            <w:shd w:val="clear" w:color="auto" w:fill="auto"/>
            <w:vAlign w:val="center"/>
          </w:tcPr>
          <w:p w14:paraId="5BC2F9E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w:t>
            </w:r>
          </w:p>
        </w:tc>
        <w:tc>
          <w:tcPr>
            <w:tcW w:w="886" w:type="pct"/>
            <w:tcBorders>
              <w:top w:val="single" w:sz="4" w:space="0" w:color="auto"/>
              <w:left w:val="nil"/>
              <w:bottom w:val="single" w:sz="4" w:space="0" w:color="auto"/>
              <w:right w:val="single" w:sz="4" w:space="0" w:color="auto"/>
            </w:tcBorders>
            <w:shd w:val="clear" w:color="auto" w:fill="auto"/>
            <w:vAlign w:val="center"/>
          </w:tcPr>
          <w:p w14:paraId="61FA64B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DF6B11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BF4E6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D2E0004" w14:textId="77777777" w:rsidR="009F6672" w:rsidRDefault="009F6672" w:rsidP="004764DC">
            <w:pPr>
              <w:widowControl/>
              <w:adjustRightInd w:val="0"/>
              <w:snapToGrid w:val="0"/>
              <w:jc w:val="center"/>
              <w:rPr>
                <w:color w:val="000000" w:themeColor="text1"/>
                <w:sz w:val="21"/>
                <w:szCs w:val="21"/>
              </w:rPr>
            </w:pPr>
          </w:p>
        </w:tc>
      </w:tr>
      <w:tr w:rsidR="009F6672" w14:paraId="0D5CEF6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FF09D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564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3287E7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388E9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7604110007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6677CC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碱性电池</w:t>
            </w:r>
          </w:p>
        </w:tc>
        <w:tc>
          <w:tcPr>
            <w:tcW w:w="673" w:type="pct"/>
            <w:tcBorders>
              <w:top w:val="single" w:sz="4" w:space="0" w:color="auto"/>
              <w:left w:val="nil"/>
              <w:bottom w:val="single" w:sz="4" w:space="0" w:color="auto"/>
              <w:right w:val="single" w:sz="4" w:space="0" w:color="auto"/>
            </w:tcBorders>
            <w:shd w:val="clear" w:color="auto" w:fill="auto"/>
            <w:vAlign w:val="center"/>
          </w:tcPr>
          <w:p w14:paraId="1B29E48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南孚超霸松下</w:t>
            </w:r>
          </w:p>
        </w:tc>
        <w:tc>
          <w:tcPr>
            <w:tcW w:w="970" w:type="pct"/>
            <w:tcBorders>
              <w:top w:val="single" w:sz="4" w:space="0" w:color="auto"/>
              <w:left w:val="nil"/>
              <w:bottom w:val="single" w:sz="4" w:space="0" w:color="auto"/>
              <w:right w:val="single" w:sz="4" w:space="0" w:color="auto"/>
            </w:tcBorders>
            <w:shd w:val="clear" w:color="auto" w:fill="auto"/>
            <w:vAlign w:val="center"/>
          </w:tcPr>
          <w:p w14:paraId="31312F3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w:t>
            </w:r>
          </w:p>
        </w:tc>
        <w:tc>
          <w:tcPr>
            <w:tcW w:w="886" w:type="pct"/>
            <w:tcBorders>
              <w:top w:val="single" w:sz="4" w:space="0" w:color="auto"/>
              <w:left w:val="nil"/>
              <w:bottom w:val="single" w:sz="4" w:space="0" w:color="auto"/>
              <w:right w:val="single" w:sz="4" w:space="0" w:color="auto"/>
            </w:tcBorders>
            <w:shd w:val="clear" w:color="auto" w:fill="auto"/>
            <w:vAlign w:val="center"/>
          </w:tcPr>
          <w:p w14:paraId="46EE1E56"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80EA7A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542866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42B54B2" w14:textId="77777777" w:rsidR="009F6672" w:rsidRDefault="009F6672" w:rsidP="004764DC">
            <w:pPr>
              <w:widowControl/>
              <w:adjustRightInd w:val="0"/>
              <w:snapToGrid w:val="0"/>
              <w:jc w:val="center"/>
              <w:rPr>
                <w:color w:val="000000" w:themeColor="text1"/>
                <w:sz w:val="21"/>
                <w:szCs w:val="21"/>
              </w:rPr>
            </w:pPr>
          </w:p>
        </w:tc>
      </w:tr>
      <w:tr w:rsidR="009F6672" w14:paraId="6BD521E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58375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565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0504CB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39CCEB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7604110009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1B33D9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层积电池</w:t>
            </w:r>
          </w:p>
        </w:tc>
        <w:tc>
          <w:tcPr>
            <w:tcW w:w="673" w:type="pct"/>
            <w:tcBorders>
              <w:top w:val="single" w:sz="4" w:space="0" w:color="auto"/>
              <w:left w:val="nil"/>
              <w:bottom w:val="single" w:sz="4" w:space="0" w:color="auto"/>
              <w:right w:val="single" w:sz="4" w:space="0" w:color="auto"/>
            </w:tcBorders>
            <w:shd w:val="clear" w:color="auto" w:fill="auto"/>
            <w:vAlign w:val="center"/>
          </w:tcPr>
          <w:p w14:paraId="144E8E0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南孚、超霸、松下</w:t>
            </w:r>
          </w:p>
        </w:tc>
        <w:tc>
          <w:tcPr>
            <w:tcW w:w="970" w:type="pct"/>
            <w:tcBorders>
              <w:top w:val="single" w:sz="4" w:space="0" w:color="auto"/>
              <w:left w:val="nil"/>
              <w:bottom w:val="single" w:sz="4" w:space="0" w:color="auto"/>
              <w:right w:val="single" w:sz="4" w:space="0" w:color="auto"/>
            </w:tcBorders>
            <w:shd w:val="clear" w:color="auto" w:fill="auto"/>
            <w:vAlign w:val="center"/>
          </w:tcPr>
          <w:p w14:paraId="24ABFAB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9V</w:t>
            </w:r>
          </w:p>
        </w:tc>
        <w:tc>
          <w:tcPr>
            <w:tcW w:w="886" w:type="pct"/>
            <w:tcBorders>
              <w:top w:val="single" w:sz="4" w:space="0" w:color="auto"/>
              <w:left w:val="nil"/>
              <w:bottom w:val="single" w:sz="4" w:space="0" w:color="auto"/>
              <w:right w:val="single" w:sz="4" w:space="0" w:color="auto"/>
            </w:tcBorders>
            <w:shd w:val="clear" w:color="auto" w:fill="auto"/>
            <w:vAlign w:val="center"/>
          </w:tcPr>
          <w:p w14:paraId="74BDF33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628F37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C116F7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3ED90B4" w14:textId="77777777" w:rsidR="009F6672" w:rsidRDefault="009F6672" w:rsidP="004764DC">
            <w:pPr>
              <w:widowControl/>
              <w:adjustRightInd w:val="0"/>
              <w:snapToGrid w:val="0"/>
              <w:jc w:val="center"/>
              <w:rPr>
                <w:color w:val="000000" w:themeColor="text1"/>
                <w:sz w:val="21"/>
                <w:szCs w:val="21"/>
              </w:rPr>
            </w:pPr>
          </w:p>
        </w:tc>
      </w:tr>
      <w:tr w:rsidR="009F6672" w14:paraId="6A941CC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81A26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566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A41532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720601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7604110009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013AA3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层积电池</w:t>
            </w:r>
          </w:p>
        </w:tc>
        <w:tc>
          <w:tcPr>
            <w:tcW w:w="673" w:type="pct"/>
            <w:tcBorders>
              <w:top w:val="single" w:sz="4" w:space="0" w:color="auto"/>
              <w:left w:val="nil"/>
              <w:bottom w:val="single" w:sz="4" w:space="0" w:color="auto"/>
              <w:right w:val="single" w:sz="4" w:space="0" w:color="auto"/>
            </w:tcBorders>
            <w:shd w:val="clear" w:color="auto" w:fill="auto"/>
            <w:vAlign w:val="center"/>
          </w:tcPr>
          <w:p w14:paraId="0D76325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南孚、超霸、松下</w:t>
            </w:r>
          </w:p>
        </w:tc>
        <w:tc>
          <w:tcPr>
            <w:tcW w:w="970" w:type="pct"/>
            <w:tcBorders>
              <w:top w:val="single" w:sz="4" w:space="0" w:color="auto"/>
              <w:left w:val="nil"/>
              <w:bottom w:val="single" w:sz="4" w:space="0" w:color="auto"/>
              <w:right w:val="single" w:sz="4" w:space="0" w:color="auto"/>
            </w:tcBorders>
            <w:shd w:val="clear" w:color="auto" w:fill="auto"/>
            <w:vAlign w:val="center"/>
          </w:tcPr>
          <w:p w14:paraId="0A74E63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9V</w:t>
            </w:r>
          </w:p>
        </w:tc>
        <w:tc>
          <w:tcPr>
            <w:tcW w:w="886" w:type="pct"/>
            <w:tcBorders>
              <w:top w:val="single" w:sz="4" w:space="0" w:color="auto"/>
              <w:left w:val="nil"/>
              <w:bottom w:val="single" w:sz="4" w:space="0" w:color="auto"/>
              <w:right w:val="single" w:sz="4" w:space="0" w:color="auto"/>
            </w:tcBorders>
            <w:shd w:val="clear" w:color="auto" w:fill="auto"/>
            <w:vAlign w:val="center"/>
          </w:tcPr>
          <w:p w14:paraId="41B12B4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4D66C9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111127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6FEDDEA" w14:textId="77777777" w:rsidR="009F6672" w:rsidRDefault="009F6672" w:rsidP="004764DC">
            <w:pPr>
              <w:widowControl/>
              <w:adjustRightInd w:val="0"/>
              <w:snapToGrid w:val="0"/>
              <w:jc w:val="center"/>
              <w:rPr>
                <w:color w:val="000000" w:themeColor="text1"/>
                <w:sz w:val="21"/>
                <w:szCs w:val="21"/>
              </w:rPr>
            </w:pPr>
          </w:p>
        </w:tc>
      </w:tr>
      <w:tr w:rsidR="009F6672" w14:paraId="6BD6C6B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20855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567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DA810E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39E486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7604110012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A4BD43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纽扣电池</w:t>
            </w:r>
          </w:p>
        </w:tc>
        <w:tc>
          <w:tcPr>
            <w:tcW w:w="673" w:type="pct"/>
            <w:tcBorders>
              <w:top w:val="single" w:sz="4" w:space="0" w:color="auto"/>
              <w:left w:val="nil"/>
              <w:bottom w:val="single" w:sz="4" w:space="0" w:color="auto"/>
              <w:right w:val="single" w:sz="4" w:space="0" w:color="auto"/>
            </w:tcBorders>
            <w:shd w:val="clear" w:color="auto" w:fill="auto"/>
            <w:vAlign w:val="center"/>
          </w:tcPr>
          <w:p w14:paraId="1A18D1B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南孚、超霸、松下</w:t>
            </w:r>
          </w:p>
        </w:tc>
        <w:tc>
          <w:tcPr>
            <w:tcW w:w="970" w:type="pct"/>
            <w:tcBorders>
              <w:top w:val="single" w:sz="4" w:space="0" w:color="auto"/>
              <w:left w:val="nil"/>
              <w:bottom w:val="single" w:sz="4" w:space="0" w:color="auto"/>
              <w:right w:val="single" w:sz="4" w:space="0" w:color="auto"/>
            </w:tcBorders>
            <w:shd w:val="clear" w:color="auto" w:fill="auto"/>
            <w:vAlign w:val="center"/>
          </w:tcPr>
          <w:p w14:paraId="453238D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CR2032，3V</w:t>
            </w:r>
          </w:p>
        </w:tc>
        <w:tc>
          <w:tcPr>
            <w:tcW w:w="886" w:type="pct"/>
            <w:tcBorders>
              <w:top w:val="single" w:sz="4" w:space="0" w:color="auto"/>
              <w:left w:val="nil"/>
              <w:bottom w:val="single" w:sz="4" w:space="0" w:color="auto"/>
              <w:right w:val="single" w:sz="4" w:space="0" w:color="auto"/>
            </w:tcBorders>
            <w:shd w:val="clear" w:color="auto" w:fill="auto"/>
            <w:vAlign w:val="center"/>
          </w:tcPr>
          <w:p w14:paraId="32BC58E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EAAFE2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0E57B3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111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EB47418" w14:textId="77777777" w:rsidR="009F6672" w:rsidRDefault="009F6672" w:rsidP="004764DC">
            <w:pPr>
              <w:widowControl/>
              <w:adjustRightInd w:val="0"/>
              <w:snapToGrid w:val="0"/>
              <w:jc w:val="center"/>
              <w:rPr>
                <w:color w:val="000000" w:themeColor="text1"/>
                <w:sz w:val="21"/>
                <w:szCs w:val="21"/>
              </w:rPr>
            </w:pPr>
          </w:p>
        </w:tc>
      </w:tr>
      <w:tr w:rsidR="009F6672" w14:paraId="00288FD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93160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568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ABFFA0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1E6E9C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7604110012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2A45DD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纽扣电池</w:t>
            </w:r>
          </w:p>
        </w:tc>
        <w:tc>
          <w:tcPr>
            <w:tcW w:w="673" w:type="pct"/>
            <w:tcBorders>
              <w:top w:val="single" w:sz="4" w:space="0" w:color="auto"/>
              <w:left w:val="nil"/>
              <w:bottom w:val="single" w:sz="4" w:space="0" w:color="auto"/>
              <w:right w:val="single" w:sz="4" w:space="0" w:color="auto"/>
            </w:tcBorders>
            <w:shd w:val="clear" w:color="auto" w:fill="auto"/>
            <w:vAlign w:val="center"/>
          </w:tcPr>
          <w:p w14:paraId="46B0474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南孚、超霸、松下</w:t>
            </w:r>
          </w:p>
        </w:tc>
        <w:tc>
          <w:tcPr>
            <w:tcW w:w="970" w:type="pct"/>
            <w:tcBorders>
              <w:top w:val="single" w:sz="4" w:space="0" w:color="auto"/>
              <w:left w:val="nil"/>
              <w:bottom w:val="single" w:sz="4" w:space="0" w:color="auto"/>
              <w:right w:val="single" w:sz="4" w:space="0" w:color="auto"/>
            </w:tcBorders>
            <w:shd w:val="clear" w:color="auto" w:fill="auto"/>
            <w:vAlign w:val="center"/>
          </w:tcPr>
          <w:p w14:paraId="73AABD7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CR2032，3V</w:t>
            </w:r>
          </w:p>
        </w:tc>
        <w:tc>
          <w:tcPr>
            <w:tcW w:w="886" w:type="pct"/>
            <w:tcBorders>
              <w:top w:val="single" w:sz="4" w:space="0" w:color="auto"/>
              <w:left w:val="nil"/>
              <w:bottom w:val="single" w:sz="4" w:space="0" w:color="auto"/>
              <w:right w:val="single" w:sz="4" w:space="0" w:color="auto"/>
            </w:tcBorders>
            <w:shd w:val="clear" w:color="auto" w:fill="auto"/>
            <w:vAlign w:val="center"/>
          </w:tcPr>
          <w:p w14:paraId="783450A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A080F3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23B4E2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832CE7D" w14:textId="77777777" w:rsidR="009F6672" w:rsidRDefault="009F6672" w:rsidP="004764DC">
            <w:pPr>
              <w:widowControl/>
              <w:adjustRightInd w:val="0"/>
              <w:snapToGrid w:val="0"/>
              <w:jc w:val="center"/>
              <w:rPr>
                <w:color w:val="000000" w:themeColor="text1"/>
                <w:sz w:val="21"/>
                <w:szCs w:val="21"/>
              </w:rPr>
            </w:pPr>
          </w:p>
        </w:tc>
      </w:tr>
      <w:tr w:rsidR="009F6672" w14:paraId="5D1D6F9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2208D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569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7B8DCC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9FA453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7604110014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13D113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层积电池</w:t>
            </w:r>
          </w:p>
        </w:tc>
        <w:tc>
          <w:tcPr>
            <w:tcW w:w="673" w:type="pct"/>
            <w:tcBorders>
              <w:top w:val="single" w:sz="4" w:space="0" w:color="auto"/>
              <w:left w:val="nil"/>
              <w:bottom w:val="single" w:sz="4" w:space="0" w:color="auto"/>
              <w:right w:val="single" w:sz="4" w:space="0" w:color="auto"/>
            </w:tcBorders>
            <w:shd w:val="clear" w:color="auto" w:fill="auto"/>
            <w:vAlign w:val="center"/>
          </w:tcPr>
          <w:p w14:paraId="0EC9349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松下南孚双鹿</w:t>
            </w:r>
          </w:p>
        </w:tc>
        <w:tc>
          <w:tcPr>
            <w:tcW w:w="970" w:type="pct"/>
            <w:tcBorders>
              <w:top w:val="single" w:sz="4" w:space="0" w:color="auto"/>
              <w:left w:val="nil"/>
              <w:bottom w:val="single" w:sz="4" w:space="0" w:color="auto"/>
              <w:right w:val="single" w:sz="4" w:space="0" w:color="auto"/>
            </w:tcBorders>
            <w:shd w:val="clear" w:color="auto" w:fill="auto"/>
            <w:vAlign w:val="center"/>
          </w:tcPr>
          <w:p w14:paraId="57F3F3C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9V，碱性电池</w:t>
            </w:r>
          </w:p>
        </w:tc>
        <w:tc>
          <w:tcPr>
            <w:tcW w:w="886" w:type="pct"/>
            <w:tcBorders>
              <w:top w:val="single" w:sz="4" w:space="0" w:color="auto"/>
              <w:left w:val="nil"/>
              <w:bottom w:val="single" w:sz="4" w:space="0" w:color="auto"/>
              <w:right w:val="single" w:sz="4" w:space="0" w:color="auto"/>
            </w:tcBorders>
            <w:shd w:val="clear" w:color="auto" w:fill="auto"/>
            <w:vAlign w:val="center"/>
          </w:tcPr>
          <w:p w14:paraId="44DCE2F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8FC730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7D6989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EA86452" w14:textId="77777777" w:rsidR="009F6672" w:rsidRDefault="009F6672" w:rsidP="004764DC">
            <w:pPr>
              <w:widowControl/>
              <w:adjustRightInd w:val="0"/>
              <w:snapToGrid w:val="0"/>
              <w:jc w:val="center"/>
              <w:rPr>
                <w:color w:val="000000" w:themeColor="text1"/>
                <w:sz w:val="21"/>
                <w:szCs w:val="21"/>
              </w:rPr>
            </w:pPr>
          </w:p>
        </w:tc>
      </w:tr>
      <w:tr w:rsidR="009F6672" w14:paraId="6571733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4F9AF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570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1FA14F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203D4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7604110014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7EABBA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层积电池</w:t>
            </w:r>
          </w:p>
        </w:tc>
        <w:tc>
          <w:tcPr>
            <w:tcW w:w="673" w:type="pct"/>
            <w:tcBorders>
              <w:top w:val="single" w:sz="4" w:space="0" w:color="auto"/>
              <w:left w:val="nil"/>
              <w:bottom w:val="single" w:sz="4" w:space="0" w:color="auto"/>
              <w:right w:val="single" w:sz="4" w:space="0" w:color="auto"/>
            </w:tcBorders>
            <w:shd w:val="clear" w:color="auto" w:fill="auto"/>
            <w:vAlign w:val="center"/>
          </w:tcPr>
          <w:p w14:paraId="232E112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松下南孚双鹿</w:t>
            </w:r>
          </w:p>
        </w:tc>
        <w:tc>
          <w:tcPr>
            <w:tcW w:w="970" w:type="pct"/>
            <w:tcBorders>
              <w:top w:val="single" w:sz="4" w:space="0" w:color="auto"/>
              <w:left w:val="nil"/>
              <w:bottom w:val="single" w:sz="4" w:space="0" w:color="auto"/>
              <w:right w:val="single" w:sz="4" w:space="0" w:color="auto"/>
            </w:tcBorders>
            <w:shd w:val="clear" w:color="auto" w:fill="auto"/>
            <w:vAlign w:val="center"/>
          </w:tcPr>
          <w:p w14:paraId="39548E9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9V，碱性电池</w:t>
            </w:r>
          </w:p>
        </w:tc>
        <w:tc>
          <w:tcPr>
            <w:tcW w:w="886" w:type="pct"/>
            <w:tcBorders>
              <w:top w:val="single" w:sz="4" w:space="0" w:color="auto"/>
              <w:left w:val="nil"/>
              <w:bottom w:val="single" w:sz="4" w:space="0" w:color="auto"/>
              <w:right w:val="single" w:sz="4" w:space="0" w:color="auto"/>
            </w:tcBorders>
            <w:shd w:val="clear" w:color="auto" w:fill="auto"/>
            <w:vAlign w:val="center"/>
          </w:tcPr>
          <w:p w14:paraId="7BEFCC2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9784AC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6D8FD1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D717A66" w14:textId="77777777" w:rsidR="009F6672" w:rsidRDefault="009F6672" w:rsidP="004764DC">
            <w:pPr>
              <w:widowControl/>
              <w:adjustRightInd w:val="0"/>
              <w:snapToGrid w:val="0"/>
              <w:jc w:val="center"/>
              <w:rPr>
                <w:color w:val="000000" w:themeColor="text1"/>
                <w:sz w:val="21"/>
                <w:szCs w:val="21"/>
              </w:rPr>
            </w:pPr>
          </w:p>
        </w:tc>
      </w:tr>
      <w:tr w:rsidR="009F6672" w14:paraId="242F1BB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5F09B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571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5044C1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0E787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7604110016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D4A5EB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纽扣电池</w:t>
            </w:r>
          </w:p>
        </w:tc>
        <w:tc>
          <w:tcPr>
            <w:tcW w:w="673" w:type="pct"/>
            <w:tcBorders>
              <w:top w:val="single" w:sz="4" w:space="0" w:color="auto"/>
              <w:left w:val="nil"/>
              <w:bottom w:val="single" w:sz="4" w:space="0" w:color="auto"/>
              <w:right w:val="single" w:sz="4" w:space="0" w:color="auto"/>
            </w:tcBorders>
            <w:shd w:val="clear" w:color="auto" w:fill="auto"/>
            <w:vAlign w:val="center"/>
          </w:tcPr>
          <w:p w14:paraId="791F58C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29ED2F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SR44</w:t>
            </w:r>
          </w:p>
        </w:tc>
        <w:tc>
          <w:tcPr>
            <w:tcW w:w="886" w:type="pct"/>
            <w:tcBorders>
              <w:top w:val="single" w:sz="4" w:space="0" w:color="auto"/>
              <w:left w:val="nil"/>
              <w:bottom w:val="single" w:sz="4" w:space="0" w:color="auto"/>
              <w:right w:val="single" w:sz="4" w:space="0" w:color="auto"/>
            </w:tcBorders>
            <w:shd w:val="clear" w:color="auto" w:fill="auto"/>
            <w:vAlign w:val="center"/>
          </w:tcPr>
          <w:p w14:paraId="6211335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8EC4F8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CB2BDB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025C623" w14:textId="77777777" w:rsidR="009F6672" w:rsidRDefault="009F6672" w:rsidP="004764DC">
            <w:pPr>
              <w:widowControl/>
              <w:adjustRightInd w:val="0"/>
              <w:snapToGrid w:val="0"/>
              <w:jc w:val="center"/>
              <w:rPr>
                <w:color w:val="000000" w:themeColor="text1"/>
                <w:sz w:val="21"/>
                <w:szCs w:val="21"/>
              </w:rPr>
            </w:pPr>
          </w:p>
        </w:tc>
      </w:tr>
      <w:tr w:rsidR="009F6672" w14:paraId="0DCA174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45E2C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572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A1A2D8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951A58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7604110017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C4908A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碱性电池</w:t>
            </w:r>
          </w:p>
        </w:tc>
        <w:tc>
          <w:tcPr>
            <w:tcW w:w="673" w:type="pct"/>
            <w:tcBorders>
              <w:top w:val="single" w:sz="4" w:space="0" w:color="auto"/>
              <w:left w:val="nil"/>
              <w:bottom w:val="single" w:sz="4" w:space="0" w:color="auto"/>
              <w:right w:val="single" w:sz="4" w:space="0" w:color="auto"/>
            </w:tcBorders>
            <w:shd w:val="clear" w:color="auto" w:fill="auto"/>
            <w:vAlign w:val="center"/>
          </w:tcPr>
          <w:p w14:paraId="28DF022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E62978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23A12V</w:t>
            </w:r>
          </w:p>
        </w:tc>
        <w:tc>
          <w:tcPr>
            <w:tcW w:w="886" w:type="pct"/>
            <w:tcBorders>
              <w:top w:val="single" w:sz="4" w:space="0" w:color="auto"/>
              <w:left w:val="nil"/>
              <w:bottom w:val="single" w:sz="4" w:space="0" w:color="auto"/>
              <w:right w:val="single" w:sz="4" w:space="0" w:color="auto"/>
            </w:tcBorders>
            <w:shd w:val="clear" w:color="auto" w:fill="auto"/>
            <w:vAlign w:val="center"/>
          </w:tcPr>
          <w:p w14:paraId="775C6F4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02526E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C52ED9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471D376" w14:textId="77777777" w:rsidR="009F6672" w:rsidRDefault="009F6672" w:rsidP="004764DC">
            <w:pPr>
              <w:widowControl/>
              <w:adjustRightInd w:val="0"/>
              <w:snapToGrid w:val="0"/>
              <w:jc w:val="center"/>
              <w:rPr>
                <w:color w:val="000000" w:themeColor="text1"/>
                <w:sz w:val="21"/>
                <w:szCs w:val="21"/>
              </w:rPr>
            </w:pPr>
          </w:p>
        </w:tc>
      </w:tr>
      <w:tr w:rsidR="009F6672" w14:paraId="63F5CA2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EBEE9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573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22CCA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B66700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7604110017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3E4D22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碱性电池</w:t>
            </w:r>
          </w:p>
        </w:tc>
        <w:tc>
          <w:tcPr>
            <w:tcW w:w="673" w:type="pct"/>
            <w:tcBorders>
              <w:top w:val="single" w:sz="4" w:space="0" w:color="auto"/>
              <w:left w:val="nil"/>
              <w:bottom w:val="single" w:sz="4" w:space="0" w:color="auto"/>
              <w:right w:val="single" w:sz="4" w:space="0" w:color="auto"/>
            </w:tcBorders>
            <w:shd w:val="clear" w:color="auto" w:fill="auto"/>
            <w:vAlign w:val="center"/>
          </w:tcPr>
          <w:p w14:paraId="4C5FD81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3F10E9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23A12V</w:t>
            </w:r>
          </w:p>
        </w:tc>
        <w:tc>
          <w:tcPr>
            <w:tcW w:w="886" w:type="pct"/>
            <w:tcBorders>
              <w:top w:val="single" w:sz="4" w:space="0" w:color="auto"/>
              <w:left w:val="nil"/>
              <w:bottom w:val="single" w:sz="4" w:space="0" w:color="auto"/>
              <w:right w:val="single" w:sz="4" w:space="0" w:color="auto"/>
            </w:tcBorders>
            <w:shd w:val="clear" w:color="auto" w:fill="auto"/>
            <w:vAlign w:val="center"/>
          </w:tcPr>
          <w:p w14:paraId="21C8BD5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D13DB2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DCBB51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AEE5313" w14:textId="77777777" w:rsidR="009F6672" w:rsidRDefault="009F6672" w:rsidP="004764DC">
            <w:pPr>
              <w:widowControl/>
              <w:adjustRightInd w:val="0"/>
              <w:snapToGrid w:val="0"/>
              <w:jc w:val="center"/>
              <w:rPr>
                <w:color w:val="000000" w:themeColor="text1"/>
                <w:sz w:val="21"/>
                <w:szCs w:val="21"/>
              </w:rPr>
            </w:pPr>
          </w:p>
        </w:tc>
      </w:tr>
      <w:tr w:rsidR="009F6672" w14:paraId="79A673D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593A9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574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529BFC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DAFC22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7604120001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AB7881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焊锡丝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5DEBB55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6998BA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0.8mm，500g/卷，无铅</w:t>
            </w:r>
          </w:p>
        </w:tc>
        <w:tc>
          <w:tcPr>
            <w:tcW w:w="886" w:type="pct"/>
            <w:tcBorders>
              <w:top w:val="single" w:sz="4" w:space="0" w:color="auto"/>
              <w:left w:val="nil"/>
              <w:bottom w:val="single" w:sz="4" w:space="0" w:color="auto"/>
              <w:right w:val="single" w:sz="4" w:space="0" w:color="auto"/>
            </w:tcBorders>
            <w:shd w:val="clear" w:color="auto" w:fill="auto"/>
            <w:vAlign w:val="center"/>
          </w:tcPr>
          <w:p w14:paraId="3B902BF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4F44EF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B8653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B40A27C" w14:textId="77777777" w:rsidR="009F6672" w:rsidRDefault="009F6672" w:rsidP="004764DC">
            <w:pPr>
              <w:widowControl/>
              <w:adjustRightInd w:val="0"/>
              <w:snapToGrid w:val="0"/>
              <w:jc w:val="center"/>
              <w:rPr>
                <w:color w:val="000000" w:themeColor="text1"/>
                <w:sz w:val="21"/>
                <w:szCs w:val="21"/>
              </w:rPr>
            </w:pPr>
          </w:p>
        </w:tc>
      </w:tr>
      <w:tr w:rsidR="009F6672" w14:paraId="7330B6B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B6140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575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12B618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849641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7604120001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291B45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焊锡丝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5AC0AD0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CBB82C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0.8mm，500g/卷，无铅</w:t>
            </w:r>
          </w:p>
        </w:tc>
        <w:tc>
          <w:tcPr>
            <w:tcW w:w="886" w:type="pct"/>
            <w:tcBorders>
              <w:top w:val="single" w:sz="4" w:space="0" w:color="auto"/>
              <w:left w:val="nil"/>
              <w:bottom w:val="single" w:sz="4" w:space="0" w:color="auto"/>
              <w:right w:val="single" w:sz="4" w:space="0" w:color="auto"/>
            </w:tcBorders>
            <w:shd w:val="clear" w:color="auto" w:fill="auto"/>
            <w:vAlign w:val="center"/>
          </w:tcPr>
          <w:p w14:paraId="309592F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534EDA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A8E99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B9D0E0D" w14:textId="77777777" w:rsidR="009F6672" w:rsidRDefault="009F6672" w:rsidP="004764DC">
            <w:pPr>
              <w:widowControl/>
              <w:adjustRightInd w:val="0"/>
              <w:snapToGrid w:val="0"/>
              <w:jc w:val="center"/>
              <w:rPr>
                <w:color w:val="000000" w:themeColor="text1"/>
                <w:sz w:val="21"/>
                <w:szCs w:val="21"/>
              </w:rPr>
            </w:pPr>
          </w:p>
        </w:tc>
      </w:tr>
      <w:tr w:rsidR="009F6672" w14:paraId="7C2465E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DEEBA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576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902C5F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A71C1A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7604120002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91F794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焊锡膏</w:t>
            </w:r>
          </w:p>
        </w:tc>
        <w:tc>
          <w:tcPr>
            <w:tcW w:w="673" w:type="pct"/>
            <w:tcBorders>
              <w:top w:val="single" w:sz="4" w:space="0" w:color="auto"/>
              <w:left w:val="nil"/>
              <w:bottom w:val="single" w:sz="4" w:space="0" w:color="auto"/>
              <w:right w:val="single" w:sz="4" w:space="0" w:color="auto"/>
            </w:tcBorders>
            <w:shd w:val="clear" w:color="auto" w:fill="auto"/>
            <w:vAlign w:val="center"/>
          </w:tcPr>
          <w:p w14:paraId="077CE04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CB3E55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100g/包，无铅</w:t>
            </w:r>
          </w:p>
        </w:tc>
        <w:tc>
          <w:tcPr>
            <w:tcW w:w="886" w:type="pct"/>
            <w:tcBorders>
              <w:top w:val="single" w:sz="4" w:space="0" w:color="auto"/>
              <w:left w:val="nil"/>
              <w:bottom w:val="single" w:sz="4" w:space="0" w:color="auto"/>
              <w:right w:val="single" w:sz="4" w:space="0" w:color="auto"/>
            </w:tcBorders>
            <w:shd w:val="clear" w:color="auto" w:fill="auto"/>
            <w:vAlign w:val="center"/>
          </w:tcPr>
          <w:p w14:paraId="7C714E1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1CE616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57BDF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C4848F9" w14:textId="77777777" w:rsidR="009F6672" w:rsidRDefault="009F6672" w:rsidP="004764DC">
            <w:pPr>
              <w:widowControl/>
              <w:adjustRightInd w:val="0"/>
              <w:snapToGrid w:val="0"/>
              <w:jc w:val="center"/>
              <w:rPr>
                <w:color w:val="000000" w:themeColor="text1"/>
                <w:sz w:val="21"/>
                <w:szCs w:val="21"/>
              </w:rPr>
            </w:pPr>
          </w:p>
        </w:tc>
      </w:tr>
      <w:tr w:rsidR="009F6672" w14:paraId="345B7AF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671D7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577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DE285D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63595F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7604120002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0C7378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焊锡膏</w:t>
            </w:r>
          </w:p>
        </w:tc>
        <w:tc>
          <w:tcPr>
            <w:tcW w:w="673" w:type="pct"/>
            <w:tcBorders>
              <w:top w:val="single" w:sz="4" w:space="0" w:color="auto"/>
              <w:left w:val="nil"/>
              <w:bottom w:val="single" w:sz="4" w:space="0" w:color="auto"/>
              <w:right w:val="single" w:sz="4" w:space="0" w:color="auto"/>
            </w:tcBorders>
            <w:shd w:val="clear" w:color="auto" w:fill="auto"/>
            <w:vAlign w:val="center"/>
          </w:tcPr>
          <w:p w14:paraId="55A9966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5FC946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100g/包，无铅</w:t>
            </w:r>
          </w:p>
        </w:tc>
        <w:tc>
          <w:tcPr>
            <w:tcW w:w="886" w:type="pct"/>
            <w:tcBorders>
              <w:top w:val="single" w:sz="4" w:space="0" w:color="auto"/>
              <w:left w:val="nil"/>
              <w:bottom w:val="single" w:sz="4" w:space="0" w:color="auto"/>
              <w:right w:val="single" w:sz="4" w:space="0" w:color="auto"/>
            </w:tcBorders>
            <w:shd w:val="clear" w:color="auto" w:fill="auto"/>
            <w:vAlign w:val="center"/>
          </w:tcPr>
          <w:p w14:paraId="25D65E8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BF642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15B7B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D8CF9E4" w14:textId="77777777" w:rsidR="009F6672" w:rsidRDefault="009F6672" w:rsidP="004764DC">
            <w:pPr>
              <w:widowControl/>
              <w:adjustRightInd w:val="0"/>
              <w:snapToGrid w:val="0"/>
              <w:jc w:val="center"/>
              <w:rPr>
                <w:color w:val="000000" w:themeColor="text1"/>
                <w:sz w:val="21"/>
                <w:szCs w:val="21"/>
              </w:rPr>
            </w:pPr>
          </w:p>
        </w:tc>
      </w:tr>
      <w:tr w:rsidR="009F6672" w14:paraId="15FEBF3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88449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578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ABC5B4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706876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7604120005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084BD9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碳钢电焊条</w:t>
            </w:r>
          </w:p>
        </w:tc>
        <w:tc>
          <w:tcPr>
            <w:tcW w:w="673" w:type="pct"/>
            <w:tcBorders>
              <w:top w:val="single" w:sz="4" w:space="0" w:color="auto"/>
              <w:left w:val="nil"/>
              <w:bottom w:val="single" w:sz="4" w:space="0" w:color="auto"/>
              <w:right w:val="single" w:sz="4" w:space="0" w:color="auto"/>
            </w:tcBorders>
            <w:shd w:val="clear" w:color="auto" w:fill="auto"/>
            <w:vAlign w:val="center"/>
          </w:tcPr>
          <w:p w14:paraId="6F699DB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1D49C9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Φ3.2mm，长350mm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4876947"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（1公斤约20支）</w:t>
            </w:r>
          </w:p>
        </w:tc>
        <w:tc>
          <w:tcPr>
            <w:tcW w:w="240" w:type="pct"/>
            <w:tcBorders>
              <w:top w:val="single" w:sz="4" w:space="0" w:color="auto"/>
              <w:left w:val="nil"/>
              <w:bottom w:val="single" w:sz="4" w:space="0" w:color="auto"/>
              <w:right w:val="single" w:sz="4" w:space="0" w:color="auto"/>
            </w:tcBorders>
            <w:shd w:val="clear" w:color="auto" w:fill="auto"/>
            <w:vAlign w:val="center"/>
          </w:tcPr>
          <w:p w14:paraId="29DE934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公斤</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AC4AD0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62F0C7C" w14:textId="77777777" w:rsidR="009F6672" w:rsidRDefault="009F6672" w:rsidP="004764DC">
            <w:pPr>
              <w:widowControl/>
              <w:adjustRightInd w:val="0"/>
              <w:snapToGrid w:val="0"/>
              <w:jc w:val="center"/>
              <w:rPr>
                <w:color w:val="000000" w:themeColor="text1"/>
                <w:sz w:val="21"/>
                <w:szCs w:val="21"/>
              </w:rPr>
            </w:pPr>
          </w:p>
        </w:tc>
      </w:tr>
      <w:tr w:rsidR="009F6672" w14:paraId="1686016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F9CC4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579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21FE92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D40AA6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7604120005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4D6097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碳钢电焊条</w:t>
            </w:r>
          </w:p>
        </w:tc>
        <w:tc>
          <w:tcPr>
            <w:tcW w:w="673" w:type="pct"/>
            <w:tcBorders>
              <w:top w:val="single" w:sz="4" w:space="0" w:color="auto"/>
              <w:left w:val="nil"/>
              <w:bottom w:val="single" w:sz="4" w:space="0" w:color="auto"/>
              <w:right w:val="single" w:sz="4" w:space="0" w:color="auto"/>
            </w:tcBorders>
            <w:shd w:val="clear" w:color="auto" w:fill="auto"/>
            <w:vAlign w:val="center"/>
          </w:tcPr>
          <w:p w14:paraId="4235B7C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1D7305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Φ3.2mm，长350mm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7657F06"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（1公斤约20支）</w:t>
            </w:r>
          </w:p>
        </w:tc>
        <w:tc>
          <w:tcPr>
            <w:tcW w:w="240" w:type="pct"/>
            <w:tcBorders>
              <w:top w:val="single" w:sz="4" w:space="0" w:color="auto"/>
              <w:left w:val="nil"/>
              <w:bottom w:val="single" w:sz="4" w:space="0" w:color="auto"/>
              <w:right w:val="single" w:sz="4" w:space="0" w:color="auto"/>
            </w:tcBorders>
            <w:shd w:val="clear" w:color="auto" w:fill="auto"/>
            <w:vAlign w:val="center"/>
          </w:tcPr>
          <w:p w14:paraId="6BC6DCB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公斤</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70E935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537BE23" w14:textId="77777777" w:rsidR="009F6672" w:rsidRDefault="009F6672" w:rsidP="004764DC">
            <w:pPr>
              <w:widowControl/>
              <w:adjustRightInd w:val="0"/>
              <w:snapToGrid w:val="0"/>
              <w:jc w:val="center"/>
              <w:rPr>
                <w:color w:val="000000" w:themeColor="text1"/>
                <w:sz w:val="21"/>
                <w:szCs w:val="21"/>
              </w:rPr>
            </w:pPr>
          </w:p>
        </w:tc>
      </w:tr>
      <w:tr w:rsidR="009F6672" w14:paraId="0947177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F0D19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580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AA478E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2BEE57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7604120006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077201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304不锈钢焊条</w:t>
            </w:r>
          </w:p>
        </w:tc>
        <w:tc>
          <w:tcPr>
            <w:tcW w:w="673" w:type="pct"/>
            <w:tcBorders>
              <w:top w:val="single" w:sz="4" w:space="0" w:color="auto"/>
              <w:left w:val="nil"/>
              <w:bottom w:val="single" w:sz="4" w:space="0" w:color="auto"/>
              <w:right w:val="single" w:sz="4" w:space="0" w:color="auto"/>
            </w:tcBorders>
            <w:shd w:val="clear" w:color="auto" w:fill="auto"/>
            <w:vAlign w:val="center"/>
          </w:tcPr>
          <w:p w14:paraId="0516DBD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8FD680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1.2mm，100支/包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0C8CBDF8"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E609C6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B5BDB1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DF05DB0" w14:textId="77777777" w:rsidR="009F6672" w:rsidRDefault="009F6672" w:rsidP="004764DC">
            <w:pPr>
              <w:widowControl/>
              <w:adjustRightInd w:val="0"/>
              <w:snapToGrid w:val="0"/>
              <w:jc w:val="center"/>
              <w:rPr>
                <w:color w:val="000000" w:themeColor="text1"/>
                <w:sz w:val="21"/>
                <w:szCs w:val="21"/>
              </w:rPr>
            </w:pPr>
          </w:p>
        </w:tc>
      </w:tr>
      <w:tr w:rsidR="009F6672" w14:paraId="2A3893B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5BBA5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581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508AFD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94DA35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7604120006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28026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304不锈钢焊条</w:t>
            </w:r>
          </w:p>
        </w:tc>
        <w:tc>
          <w:tcPr>
            <w:tcW w:w="673" w:type="pct"/>
            <w:tcBorders>
              <w:top w:val="single" w:sz="4" w:space="0" w:color="auto"/>
              <w:left w:val="nil"/>
              <w:bottom w:val="single" w:sz="4" w:space="0" w:color="auto"/>
              <w:right w:val="single" w:sz="4" w:space="0" w:color="auto"/>
            </w:tcBorders>
            <w:shd w:val="clear" w:color="auto" w:fill="auto"/>
            <w:vAlign w:val="center"/>
          </w:tcPr>
          <w:p w14:paraId="1946A4C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62C6B3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1.2mm，100支/包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3119FFA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D71D8B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39330D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0C615A0" w14:textId="77777777" w:rsidR="009F6672" w:rsidRDefault="009F6672" w:rsidP="004764DC">
            <w:pPr>
              <w:widowControl/>
              <w:adjustRightInd w:val="0"/>
              <w:snapToGrid w:val="0"/>
              <w:jc w:val="center"/>
              <w:rPr>
                <w:color w:val="000000" w:themeColor="text1"/>
                <w:sz w:val="21"/>
                <w:szCs w:val="21"/>
              </w:rPr>
            </w:pPr>
          </w:p>
        </w:tc>
      </w:tr>
      <w:tr w:rsidR="009F6672" w14:paraId="29E1C60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86846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582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E9154F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875EF9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7604120011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F741AA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铜管焊条</w:t>
            </w:r>
          </w:p>
        </w:tc>
        <w:tc>
          <w:tcPr>
            <w:tcW w:w="673" w:type="pct"/>
            <w:tcBorders>
              <w:top w:val="single" w:sz="4" w:space="0" w:color="auto"/>
              <w:left w:val="nil"/>
              <w:bottom w:val="single" w:sz="4" w:space="0" w:color="auto"/>
              <w:right w:val="single" w:sz="4" w:space="0" w:color="auto"/>
            </w:tcBorders>
            <w:shd w:val="clear" w:color="auto" w:fill="auto"/>
            <w:vAlign w:val="center"/>
          </w:tcPr>
          <w:p w14:paraId="142EC95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1EDE3B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厚1.3*宽3.2*长400mm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E44F12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5E3C4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E04944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0B92589" w14:textId="77777777" w:rsidR="009F6672" w:rsidRDefault="009F6672" w:rsidP="004764DC">
            <w:pPr>
              <w:widowControl/>
              <w:adjustRightInd w:val="0"/>
              <w:snapToGrid w:val="0"/>
              <w:jc w:val="center"/>
              <w:rPr>
                <w:color w:val="000000" w:themeColor="text1"/>
                <w:sz w:val="21"/>
                <w:szCs w:val="21"/>
              </w:rPr>
            </w:pPr>
          </w:p>
        </w:tc>
      </w:tr>
      <w:tr w:rsidR="009F6672" w14:paraId="5B6166C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76921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583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0CE97B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09F969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7604120011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560AE1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铜管焊条</w:t>
            </w:r>
          </w:p>
        </w:tc>
        <w:tc>
          <w:tcPr>
            <w:tcW w:w="673" w:type="pct"/>
            <w:tcBorders>
              <w:top w:val="single" w:sz="4" w:space="0" w:color="auto"/>
              <w:left w:val="nil"/>
              <w:bottom w:val="single" w:sz="4" w:space="0" w:color="auto"/>
              <w:right w:val="single" w:sz="4" w:space="0" w:color="auto"/>
            </w:tcBorders>
            <w:shd w:val="clear" w:color="auto" w:fill="auto"/>
            <w:vAlign w:val="center"/>
          </w:tcPr>
          <w:p w14:paraId="3902972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36D3F8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厚1.3*宽3.2*长400mm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12B1D2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E090A7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BE49AF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C1A6354" w14:textId="77777777" w:rsidR="009F6672" w:rsidRDefault="009F6672" w:rsidP="004764DC">
            <w:pPr>
              <w:widowControl/>
              <w:adjustRightInd w:val="0"/>
              <w:snapToGrid w:val="0"/>
              <w:jc w:val="center"/>
              <w:rPr>
                <w:color w:val="000000" w:themeColor="text1"/>
                <w:sz w:val="21"/>
                <w:szCs w:val="21"/>
              </w:rPr>
            </w:pPr>
          </w:p>
        </w:tc>
      </w:tr>
      <w:tr w:rsidR="009F6672" w14:paraId="111E49F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AFE0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584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04E933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171D6C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7604120013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748920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焊锡丝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1617610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9F10EE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1.0mm;免洗松香低温焊锡丝，500g/卷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4FD5557C"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63D5E4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B56704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E1F481C" w14:textId="77777777" w:rsidR="009F6672" w:rsidRDefault="009F6672" w:rsidP="004764DC">
            <w:pPr>
              <w:widowControl/>
              <w:adjustRightInd w:val="0"/>
              <w:snapToGrid w:val="0"/>
              <w:jc w:val="center"/>
              <w:rPr>
                <w:color w:val="000000" w:themeColor="text1"/>
                <w:sz w:val="21"/>
                <w:szCs w:val="21"/>
              </w:rPr>
            </w:pPr>
          </w:p>
        </w:tc>
      </w:tr>
      <w:tr w:rsidR="009F6672" w14:paraId="7921C9D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0862D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585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6C5CC3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D37631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7604120013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0E0794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焊锡丝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5E98E35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A5779C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1.0mm;免洗松香低温焊锡丝，500g/卷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78E8491E"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24A051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CB1896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1F257DE" w14:textId="77777777" w:rsidR="009F6672" w:rsidRDefault="009F6672" w:rsidP="004764DC">
            <w:pPr>
              <w:widowControl/>
              <w:adjustRightInd w:val="0"/>
              <w:snapToGrid w:val="0"/>
              <w:jc w:val="center"/>
              <w:rPr>
                <w:color w:val="000000" w:themeColor="text1"/>
                <w:sz w:val="21"/>
                <w:szCs w:val="21"/>
              </w:rPr>
            </w:pPr>
          </w:p>
        </w:tc>
      </w:tr>
      <w:tr w:rsidR="009F6672" w14:paraId="0D2DFE1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4865F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586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47C852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80C190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7604120017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328294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吸锡线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46C49AE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F777165"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24463BF6"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吸锡线;CP-1520;宽2mm，长1.5m]</w:t>
            </w:r>
          </w:p>
        </w:tc>
        <w:tc>
          <w:tcPr>
            <w:tcW w:w="240" w:type="pct"/>
            <w:tcBorders>
              <w:top w:val="single" w:sz="4" w:space="0" w:color="auto"/>
              <w:left w:val="nil"/>
              <w:bottom w:val="single" w:sz="4" w:space="0" w:color="auto"/>
              <w:right w:val="single" w:sz="4" w:space="0" w:color="auto"/>
            </w:tcBorders>
            <w:shd w:val="clear" w:color="auto" w:fill="auto"/>
            <w:vAlign w:val="center"/>
          </w:tcPr>
          <w:p w14:paraId="3577010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16FD11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9B483B8" w14:textId="77777777" w:rsidR="009F6672" w:rsidRDefault="009F6672" w:rsidP="004764DC">
            <w:pPr>
              <w:widowControl/>
              <w:adjustRightInd w:val="0"/>
              <w:snapToGrid w:val="0"/>
              <w:jc w:val="center"/>
              <w:rPr>
                <w:color w:val="000000" w:themeColor="text1"/>
                <w:sz w:val="21"/>
                <w:szCs w:val="21"/>
              </w:rPr>
            </w:pPr>
          </w:p>
        </w:tc>
      </w:tr>
      <w:tr w:rsidR="009F6672" w14:paraId="09634E2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788BF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587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39D9E7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0D586C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7604120018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AA1A0E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吸锡线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15A6480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72648C1"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02C1D288"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吸锡线;CP-1520;宽1.5mm，长1.5m]</w:t>
            </w:r>
          </w:p>
        </w:tc>
        <w:tc>
          <w:tcPr>
            <w:tcW w:w="240" w:type="pct"/>
            <w:tcBorders>
              <w:top w:val="single" w:sz="4" w:space="0" w:color="auto"/>
              <w:left w:val="nil"/>
              <w:bottom w:val="single" w:sz="4" w:space="0" w:color="auto"/>
              <w:right w:val="single" w:sz="4" w:space="0" w:color="auto"/>
            </w:tcBorders>
            <w:shd w:val="clear" w:color="auto" w:fill="auto"/>
            <w:vAlign w:val="center"/>
          </w:tcPr>
          <w:p w14:paraId="60B66AA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126217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EDEEE28" w14:textId="77777777" w:rsidR="009F6672" w:rsidRDefault="009F6672" w:rsidP="004764DC">
            <w:pPr>
              <w:widowControl/>
              <w:adjustRightInd w:val="0"/>
              <w:snapToGrid w:val="0"/>
              <w:jc w:val="center"/>
              <w:rPr>
                <w:color w:val="000000" w:themeColor="text1"/>
                <w:sz w:val="21"/>
                <w:szCs w:val="21"/>
              </w:rPr>
            </w:pPr>
          </w:p>
        </w:tc>
      </w:tr>
      <w:tr w:rsidR="009F6672" w14:paraId="4635902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B9C4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588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EB6FAC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CC00AD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7604120019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E6CFD2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吸锡线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06387E3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04F9F0F"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4995E56E"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吸锡线;CP-1520;宽2.5mm，长1.5m]</w:t>
            </w:r>
          </w:p>
        </w:tc>
        <w:tc>
          <w:tcPr>
            <w:tcW w:w="240" w:type="pct"/>
            <w:tcBorders>
              <w:top w:val="single" w:sz="4" w:space="0" w:color="auto"/>
              <w:left w:val="nil"/>
              <w:bottom w:val="single" w:sz="4" w:space="0" w:color="auto"/>
              <w:right w:val="single" w:sz="4" w:space="0" w:color="auto"/>
            </w:tcBorders>
            <w:shd w:val="clear" w:color="auto" w:fill="auto"/>
            <w:vAlign w:val="center"/>
          </w:tcPr>
          <w:p w14:paraId="168F84C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AE59BA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59091C8" w14:textId="77777777" w:rsidR="009F6672" w:rsidRDefault="009F6672" w:rsidP="004764DC">
            <w:pPr>
              <w:widowControl/>
              <w:adjustRightInd w:val="0"/>
              <w:snapToGrid w:val="0"/>
              <w:jc w:val="center"/>
              <w:rPr>
                <w:color w:val="000000" w:themeColor="text1"/>
                <w:sz w:val="21"/>
                <w:szCs w:val="21"/>
              </w:rPr>
            </w:pPr>
          </w:p>
        </w:tc>
      </w:tr>
      <w:tr w:rsidR="009F6672" w14:paraId="38A66B5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E7202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589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0CA1E3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4F4E7F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7604120020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274928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吸锡线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5D251E2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40390D7"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47D888E8"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吸锡线;CP-1520;宽3mm，长1.5m]</w:t>
            </w:r>
          </w:p>
        </w:tc>
        <w:tc>
          <w:tcPr>
            <w:tcW w:w="240" w:type="pct"/>
            <w:tcBorders>
              <w:top w:val="single" w:sz="4" w:space="0" w:color="auto"/>
              <w:left w:val="nil"/>
              <w:bottom w:val="single" w:sz="4" w:space="0" w:color="auto"/>
              <w:right w:val="single" w:sz="4" w:space="0" w:color="auto"/>
            </w:tcBorders>
            <w:shd w:val="clear" w:color="auto" w:fill="auto"/>
            <w:vAlign w:val="center"/>
          </w:tcPr>
          <w:p w14:paraId="59090F6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BA114E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DAB88A7" w14:textId="77777777" w:rsidR="009F6672" w:rsidRDefault="009F6672" w:rsidP="004764DC">
            <w:pPr>
              <w:widowControl/>
              <w:adjustRightInd w:val="0"/>
              <w:snapToGrid w:val="0"/>
              <w:jc w:val="center"/>
              <w:rPr>
                <w:color w:val="000000" w:themeColor="text1"/>
                <w:sz w:val="21"/>
                <w:szCs w:val="21"/>
              </w:rPr>
            </w:pPr>
          </w:p>
        </w:tc>
      </w:tr>
      <w:tr w:rsidR="009F6672" w14:paraId="0735C8A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7118C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590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4CFCC1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2D5E46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7604120021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2A9016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焊接锡浆</w:t>
            </w:r>
          </w:p>
        </w:tc>
        <w:tc>
          <w:tcPr>
            <w:tcW w:w="673" w:type="pct"/>
            <w:tcBorders>
              <w:top w:val="single" w:sz="4" w:space="0" w:color="auto"/>
              <w:left w:val="nil"/>
              <w:bottom w:val="single" w:sz="4" w:space="0" w:color="auto"/>
              <w:right w:val="single" w:sz="4" w:space="0" w:color="auto"/>
            </w:tcBorders>
            <w:shd w:val="clear" w:color="auto" w:fill="auto"/>
            <w:vAlign w:val="center"/>
          </w:tcPr>
          <w:p w14:paraId="38A814D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334C4C4"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3A6D5750"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熔点183℃，颗粒20-38um，成分Sn63Pb37</w:t>
            </w:r>
          </w:p>
        </w:tc>
        <w:tc>
          <w:tcPr>
            <w:tcW w:w="240" w:type="pct"/>
            <w:tcBorders>
              <w:top w:val="single" w:sz="4" w:space="0" w:color="auto"/>
              <w:left w:val="nil"/>
              <w:bottom w:val="single" w:sz="4" w:space="0" w:color="auto"/>
              <w:right w:val="single" w:sz="4" w:space="0" w:color="auto"/>
            </w:tcBorders>
            <w:shd w:val="clear" w:color="auto" w:fill="auto"/>
            <w:vAlign w:val="center"/>
          </w:tcPr>
          <w:p w14:paraId="0FBB762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管</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5B1553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F1F1A04" w14:textId="77777777" w:rsidR="009F6672" w:rsidRDefault="009F6672" w:rsidP="004764DC">
            <w:pPr>
              <w:widowControl/>
              <w:adjustRightInd w:val="0"/>
              <w:snapToGrid w:val="0"/>
              <w:jc w:val="center"/>
              <w:rPr>
                <w:color w:val="000000" w:themeColor="text1"/>
                <w:sz w:val="21"/>
                <w:szCs w:val="21"/>
              </w:rPr>
            </w:pPr>
          </w:p>
        </w:tc>
      </w:tr>
      <w:tr w:rsidR="009F6672" w14:paraId="701CD85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60315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591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650F18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A4EA09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7604120022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5744EF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无铅低温环保焊锡丝</w:t>
            </w:r>
          </w:p>
        </w:tc>
        <w:tc>
          <w:tcPr>
            <w:tcW w:w="673" w:type="pct"/>
            <w:tcBorders>
              <w:top w:val="single" w:sz="4" w:space="0" w:color="auto"/>
              <w:left w:val="nil"/>
              <w:bottom w:val="single" w:sz="4" w:space="0" w:color="auto"/>
              <w:right w:val="single" w:sz="4" w:space="0" w:color="auto"/>
            </w:tcBorders>
            <w:shd w:val="clear" w:color="auto" w:fill="auto"/>
            <w:vAlign w:val="center"/>
          </w:tcPr>
          <w:p w14:paraId="7A06792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563A19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焊丝直径：0.4mm，熔点：217℃，焊接电流：220（A）</w:t>
            </w:r>
          </w:p>
        </w:tc>
        <w:tc>
          <w:tcPr>
            <w:tcW w:w="886" w:type="pct"/>
            <w:tcBorders>
              <w:top w:val="single" w:sz="4" w:space="0" w:color="auto"/>
              <w:left w:val="nil"/>
              <w:bottom w:val="single" w:sz="4" w:space="0" w:color="auto"/>
              <w:right w:val="single" w:sz="4" w:space="0" w:color="auto"/>
            </w:tcBorders>
            <w:shd w:val="clear" w:color="auto" w:fill="auto"/>
            <w:vAlign w:val="center"/>
          </w:tcPr>
          <w:p w14:paraId="3A3A1902"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无铅</w:t>
            </w:r>
          </w:p>
        </w:tc>
        <w:tc>
          <w:tcPr>
            <w:tcW w:w="240" w:type="pct"/>
            <w:tcBorders>
              <w:top w:val="single" w:sz="4" w:space="0" w:color="auto"/>
              <w:left w:val="nil"/>
              <w:bottom w:val="single" w:sz="4" w:space="0" w:color="auto"/>
              <w:right w:val="single" w:sz="4" w:space="0" w:color="auto"/>
            </w:tcBorders>
            <w:shd w:val="clear" w:color="auto" w:fill="auto"/>
            <w:vAlign w:val="center"/>
          </w:tcPr>
          <w:p w14:paraId="61DE39B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5581E9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09A0775" w14:textId="77777777" w:rsidR="009F6672" w:rsidRDefault="009F6672" w:rsidP="004764DC">
            <w:pPr>
              <w:widowControl/>
              <w:adjustRightInd w:val="0"/>
              <w:snapToGrid w:val="0"/>
              <w:jc w:val="center"/>
              <w:rPr>
                <w:color w:val="000000" w:themeColor="text1"/>
                <w:sz w:val="21"/>
                <w:szCs w:val="21"/>
              </w:rPr>
            </w:pPr>
          </w:p>
        </w:tc>
      </w:tr>
      <w:tr w:rsidR="009F6672" w14:paraId="5D9A719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A53ED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592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7690DB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440A54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7604990003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F11C00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插线板</w:t>
            </w:r>
          </w:p>
        </w:tc>
        <w:tc>
          <w:tcPr>
            <w:tcW w:w="673" w:type="pct"/>
            <w:tcBorders>
              <w:top w:val="single" w:sz="4" w:space="0" w:color="auto"/>
              <w:left w:val="nil"/>
              <w:bottom w:val="single" w:sz="4" w:space="0" w:color="auto"/>
              <w:right w:val="single" w:sz="4" w:space="0" w:color="auto"/>
            </w:tcBorders>
            <w:shd w:val="clear" w:color="auto" w:fill="auto"/>
            <w:vAlign w:val="center"/>
          </w:tcPr>
          <w:p w14:paraId="66FFC21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CC5395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8插5米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353530F8"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4A471D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3AFED1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F287196" w14:textId="77777777" w:rsidR="009F6672" w:rsidRDefault="009F6672" w:rsidP="004764DC">
            <w:pPr>
              <w:widowControl/>
              <w:adjustRightInd w:val="0"/>
              <w:snapToGrid w:val="0"/>
              <w:jc w:val="center"/>
              <w:rPr>
                <w:color w:val="000000" w:themeColor="text1"/>
                <w:sz w:val="21"/>
                <w:szCs w:val="21"/>
              </w:rPr>
            </w:pPr>
          </w:p>
        </w:tc>
      </w:tr>
      <w:tr w:rsidR="009F6672" w14:paraId="1215386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048F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593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F017BE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6FA864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7604990004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3FD872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接线盒盖板</w:t>
            </w:r>
          </w:p>
        </w:tc>
        <w:tc>
          <w:tcPr>
            <w:tcW w:w="673" w:type="pct"/>
            <w:tcBorders>
              <w:top w:val="single" w:sz="4" w:space="0" w:color="auto"/>
              <w:left w:val="nil"/>
              <w:bottom w:val="single" w:sz="4" w:space="0" w:color="auto"/>
              <w:right w:val="single" w:sz="4" w:space="0" w:color="auto"/>
            </w:tcBorders>
            <w:shd w:val="clear" w:color="auto" w:fill="auto"/>
            <w:vAlign w:val="center"/>
          </w:tcPr>
          <w:p w14:paraId="0037336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0BB7B1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86型，带螺丝</w:t>
            </w:r>
          </w:p>
        </w:tc>
        <w:tc>
          <w:tcPr>
            <w:tcW w:w="886" w:type="pct"/>
            <w:tcBorders>
              <w:top w:val="single" w:sz="4" w:space="0" w:color="auto"/>
              <w:left w:val="nil"/>
              <w:bottom w:val="single" w:sz="4" w:space="0" w:color="auto"/>
              <w:right w:val="single" w:sz="4" w:space="0" w:color="auto"/>
            </w:tcBorders>
            <w:shd w:val="clear" w:color="auto" w:fill="auto"/>
            <w:vAlign w:val="center"/>
          </w:tcPr>
          <w:p w14:paraId="136CF8B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68D8B6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F298D8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826C30A" w14:textId="77777777" w:rsidR="009F6672" w:rsidRDefault="009F6672" w:rsidP="004764DC">
            <w:pPr>
              <w:widowControl/>
              <w:adjustRightInd w:val="0"/>
              <w:snapToGrid w:val="0"/>
              <w:jc w:val="center"/>
              <w:rPr>
                <w:color w:val="000000" w:themeColor="text1"/>
                <w:sz w:val="21"/>
                <w:szCs w:val="21"/>
              </w:rPr>
            </w:pPr>
          </w:p>
        </w:tc>
      </w:tr>
      <w:tr w:rsidR="009F6672" w14:paraId="39FC6B7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2215E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594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DAFC94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BC9EB7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7604990004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C5ABD9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接线盒盖板</w:t>
            </w:r>
          </w:p>
        </w:tc>
        <w:tc>
          <w:tcPr>
            <w:tcW w:w="673" w:type="pct"/>
            <w:tcBorders>
              <w:top w:val="single" w:sz="4" w:space="0" w:color="auto"/>
              <w:left w:val="nil"/>
              <w:bottom w:val="single" w:sz="4" w:space="0" w:color="auto"/>
              <w:right w:val="single" w:sz="4" w:space="0" w:color="auto"/>
            </w:tcBorders>
            <w:shd w:val="clear" w:color="auto" w:fill="auto"/>
            <w:vAlign w:val="center"/>
          </w:tcPr>
          <w:p w14:paraId="5028651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8BBA46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86型，带螺丝</w:t>
            </w:r>
          </w:p>
        </w:tc>
        <w:tc>
          <w:tcPr>
            <w:tcW w:w="886" w:type="pct"/>
            <w:tcBorders>
              <w:top w:val="single" w:sz="4" w:space="0" w:color="auto"/>
              <w:left w:val="nil"/>
              <w:bottom w:val="single" w:sz="4" w:space="0" w:color="auto"/>
              <w:right w:val="single" w:sz="4" w:space="0" w:color="auto"/>
            </w:tcBorders>
            <w:shd w:val="clear" w:color="auto" w:fill="auto"/>
            <w:vAlign w:val="center"/>
          </w:tcPr>
          <w:p w14:paraId="11A0182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5CC7F1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134822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671E21D" w14:textId="77777777" w:rsidR="009F6672" w:rsidRDefault="009F6672" w:rsidP="004764DC">
            <w:pPr>
              <w:widowControl/>
              <w:adjustRightInd w:val="0"/>
              <w:snapToGrid w:val="0"/>
              <w:jc w:val="center"/>
              <w:rPr>
                <w:color w:val="000000" w:themeColor="text1"/>
                <w:sz w:val="21"/>
                <w:szCs w:val="21"/>
              </w:rPr>
            </w:pPr>
          </w:p>
        </w:tc>
      </w:tr>
      <w:tr w:rsidR="009F6672" w14:paraId="0ACCAA2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B3BAE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595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1150C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F9BBD9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4C66B3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平头玻璃圆筒型保险管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7B0BA00D" w14:textId="77777777" w:rsidR="009F6672" w:rsidRDefault="009F6672" w:rsidP="004764DC">
            <w:pPr>
              <w:adjustRightInd w:val="0"/>
              <w:snapToGrid w:val="0"/>
              <w:jc w:val="center"/>
              <w:rPr>
                <w:rFonts w:ascii="宋体" w:hAnsi="宋体" w:cs="宋体"/>
                <w:sz w:val="18"/>
                <w:szCs w:val="18"/>
                <w:lang w:eastAsia="zh-CN"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807FDC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5*20，250V，1A</w:t>
            </w:r>
          </w:p>
        </w:tc>
        <w:tc>
          <w:tcPr>
            <w:tcW w:w="886" w:type="pct"/>
            <w:tcBorders>
              <w:top w:val="single" w:sz="4" w:space="0" w:color="auto"/>
              <w:left w:val="nil"/>
              <w:bottom w:val="single" w:sz="4" w:space="0" w:color="auto"/>
              <w:right w:val="single" w:sz="4" w:space="0" w:color="auto"/>
            </w:tcBorders>
            <w:shd w:val="clear" w:color="auto" w:fill="auto"/>
            <w:vAlign w:val="center"/>
          </w:tcPr>
          <w:p w14:paraId="35A0445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0699CA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EABD2F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0C82F55" w14:textId="77777777" w:rsidR="009F6672" w:rsidRDefault="009F6672" w:rsidP="004764DC">
            <w:pPr>
              <w:widowControl/>
              <w:adjustRightInd w:val="0"/>
              <w:snapToGrid w:val="0"/>
              <w:jc w:val="center"/>
              <w:rPr>
                <w:color w:val="000000" w:themeColor="text1"/>
                <w:sz w:val="21"/>
                <w:szCs w:val="21"/>
              </w:rPr>
            </w:pPr>
          </w:p>
        </w:tc>
      </w:tr>
      <w:tr w:rsidR="009F6672" w14:paraId="575B95F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A908B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596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7C121B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7362D6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478F22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平头玻璃圆筒型保险管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6EEDC5C9" w14:textId="77777777" w:rsidR="009F6672" w:rsidRDefault="009F6672" w:rsidP="004764DC">
            <w:pPr>
              <w:adjustRightInd w:val="0"/>
              <w:snapToGrid w:val="0"/>
              <w:jc w:val="center"/>
              <w:rPr>
                <w:rFonts w:ascii="宋体" w:hAnsi="宋体" w:cs="宋体"/>
                <w:sz w:val="18"/>
                <w:szCs w:val="18"/>
                <w:lang w:eastAsia="zh-CN"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2C99C2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5*20，250V，1A</w:t>
            </w:r>
          </w:p>
        </w:tc>
        <w:tc>
          <w:tcPr>
            <w:tcW w:w="886" w:type="pct"/>
            <w:tcBorders>
              <w:top w:val="single" w:sz="4" w:space="0" w:color="auto"/>
              <w:left w:val="nil"/>
              <w:bottom w:val="single" w:sz="4" w:space="0" w:color="auto"/>
              <w:right w:val="single" w:sz="4" w:space="0" w:color="auto"/>
            </w:tcBorders>
            <w:shd w:val="clear" w:color="auto" w:fill="auto"/>
            <w:vAlign w:val="center"/>
          </w:tcPr>
          <w:p w14:paraId="7B77EF1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31D03C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B27A86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B74B549" w14:textId="77777777" w:rsidR="009F6672" w:rsidRDefault="009F6672" w:rsidP="004764DC">
            <w:pPr>
              <w:widowControl/>
              <w:adjustRightInd w:val="0"/>
              <w:snapToGrid w:val="0"/>
              <w:jc w:val="center"/>
              <w:rPr>
                <w:color w:val="000000" w:themeColor="text1"/>
                <w:sz w:val="21"/>
                <w:szCs w:val="21"/>
              </w:rPr>
            </w:pPr>
          </w:p>
        </w:tc>
      </w:tr>
      <w:tr w:rsidR="009F6672" w14:paraId="651435D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9647B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597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34AA09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0FF514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DDD6F2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玻璃保险管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22FDEFA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2DFB44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250V 2A</w:t>
            </w:r>
          </w:p>
        </w:tc>
        <w:tc>
          <w:tcPr>
            <w:tcW w:w="886" w:type="pct"/>
            <w:tcBorders>
              <w:top w:val="single" w:sz="4" w:space="0" w:color="auto"/>
              <w:left w:val="nil"/>
              <w:bottom w:val="single" w:sz="4" w:space="0" w:color="auto"/>
              <w:right w:val="single" w:sz="4" w:space="0" w:color="auto"/>
            </w:tcBorders>
            <w:shd w:val="clear" w:color="auto" w:fill="auto"/>
            <w:vAlign w:val="center"/>
          </w:tcPr>
          <w:p w14:paraId="5B13129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5BD9AD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5EA862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12A0BD2" w14:textId="77777777" w:rsidR="009F6672" w:rsidRDefault="009F6672" w:rsidP="004764DC">
            <w:pPr>
              <w:widowControl/>
              <w:adjustRightInd w:val="0"/>
              <w:snapToGrid w:val="0"/>
              <w:jc w:val="center"/>
              <w:rPr>
                <w:color w:val="000000" w:themeColor="text1"/>
                <w:sz w:val="21"/>
                <w:szCs w:val="21"/>
              </w:rPr>
            </w:pPr>
          </w:p>
        </w:tc>
      </w:tr>
      <w:tr w:rsidR="009F6672" w14:paraId="6632783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62DFB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598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32E0C9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8A58F6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27C975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玻璃保险管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70C62A9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D5D8C3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250V 2A</w:t>
            </w:r>
          </w:p>
        </w:tc>
        <w:tc>
          <w:tcPr>
            <w:tcW w:w="886" w:type="pct"/>
            <w:tcBorders>
              <w:top w:val="single" w:sz="4" w:space="0" w:color="auto"/>
              <w:left w:val="nil"/>
              <w:bottom w:val="single" w:sz="4" w:space="0" w:color="auto"/>
              <w:right w:val="single" w:sz="4" w:space="0" w:color="auto"/>
            </w:tcBorders>
            <w:shd w:val="clear" w:color="auto" w:fill="auto"/>
            <w:vAlign w:val="center"/>
          </w:tcPr>
          <w:p w14:paraId="08DA242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3AAC3B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923168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223103C" w14:textId="77777777" w:rsidR="009F6672" w:rsidRDefault="009F6672" w:rsidP="004764DC">
            <w:pPr>
              <w:widowControl/>
              <w:adjustRightInd w:val="0"/>
              <w:snapToGrid w:val="0"/>
              <w:jc w:val="center"/>
              <w:rPr>
                <w:color w:val="000000" w:themeColor="text1"/>
                <w:sz w:val="21"/>
                <w:szCs w:val="21"/>
              </w:rPr>
            </w:pPr>
          </w:p>
        </w:tc>
      </w:tr>
      <w:tr w:rsidR="009F6672" w14:paraId="4189F54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3A5B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599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EDEAE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FC8897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B4D373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玻璃保险管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7C4B6B2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459B56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250V 5A</w:t>
            </w:r>
          </w:p>
        </w:tc>
        <w:tc>
          <w:tcPr>
            <w:tcW w:w="886" w:type="pct"/>
            <w:tcBorders>
              <w:top w:val="single" w:sz="4" w:space="0" w:color="auto"/>
              <w:left w:val="nil"/>
              <w:bottom w:val="single" w:sz="4" w:space="0" w:color="auto"/>
              <w:right w:val="single" w:sz="4" w:space="0" w:color="auto"/>
            </w:tcBorders>
            <w:shd w:val="clear" w:color="auto" w:fill="auto"/>
            <w:vAlign w:val="center"/>
          </w:tcPr>
          <w:p w14:paraId="3090A67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84E83F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72A3E3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AA11AB1" w14:textId="77777777" w:rsidR="009F6672" w:rsidRDefault="009F6672" w:rsidP="004764DC">
            <w:pPr>
              <w:widowControl/>
              <w:adjustRightInd w:val="0"/>
              <w:snapToGrid w:val="0"/>
              <w:jc w:val="center"/>
              <w:rPr>
                <w:color w:val="000000" w:themeColor="text1"/>
                <w:sz w:val="21"/>
                <w:szCs w:val="21"/>
              </w:rPr>
            </w:pPr>
          </w:p>
        </w:tc>
      </w:tr>
      <w:tr w:rsidR="009F6672" w14:paraId="75361B4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93A41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F0B1DD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885656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08FEA2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玻璃保险管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5C16837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6BDD64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250V 5A</w:t>
            </w:r>
          </w:p>
        </w:tc>
        <w:tc>
          <w:tcPr>
            <w:tcW w:w="886" w:type="pct"/>
            <w:tcBorders>
              <w:top w:val="single" w:sz="4" w:space="0" w:color="auto"/>
              <w:left w:val="nil"/>
              <w:bottom w:val="single" w:sz="4" w:space="0" w:color="auto"/>
              <w:right w:val="single" w:sz="4" w:space="0" w:color="auto"/>
            </w:tcBorders>
            <w:shd w:val="clear" w:color="auto" w:fill="auto"/>
            <w:vAlign w:val="center"/>
          </w:tcPr>
          <w:p w14:paraId="1BD2332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A01B62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EB53B6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9B58ED9" w14:textId="77777777" w:rsidR="009F6672" w:rsidRDefault="009F6672" w:rsidP="004764DC">
            <w:pPr>
              <w:widowControl/>
              <w:adjustRightInd w:val="0"/>
              <w:snapToGrid w:val="0"/>
              <w:jc w:val="center"/>
              <w:rPr>
                <w:color w:val="000000" w:themeColor="text1"/>
                <w:sz w:val="21"/>
                <w:szCs w:val="21"/>
              </w:rPr>
            </w:pPr>
          </w:p>
        </w:tc>
      </w:tr>
      <w:tr w:rsidR="009F6672" w14:paraId="2F54571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C099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2CFA9A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3AD9B4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629F00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陶瓷保险管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21EAB14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39F13F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5*20mm，1A，250V</w:t>
            </w:r>
          </w:p>
        </w:tc>
        <w:tc>
          <w:tcPr>
            <w:tcW w:w="886" w:type="pct"/>
            <w:tcBorders>
              <w:top w:val="single" w:sz="4" w:space="0" w:color="auto"/>
              <w:left w:val="nil"/>
              <w:bottom w:val="single" w:sz="4" w:space="0" w:color="auto"/>
              <w:right w:val="single" w:sz="4" w:space="0" w:color="auto"/>
            </w:tcBorders>
            <w:shd w:val="clear" w:color="auto" w:fill="auto"/>
            <w:vAlign w:val="center"/>
          </w:tcPr>
          <w:p w14:paraId="48CD75D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D2DCEA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15CF26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5CCDD58" w14:textId="77777777" w:rsidR="009F6672" w:rsidRDefault="009F6672" w:rsidP="004764DC">
            <w:pPr>
              <w:widowControl/>
              <w:adjustRightInd w:val="0"/>
              <w:snapToGrid w:val="0"/>
              <w:jc w:val="center"/>
              <w:rPr>
                <w:color w:val="000000" w:themeColor="text1"/>
                <w:sz w:val="21"/>
                <w:szCs w:val="21"/>
              </w:rPr>
            </w:pPr>
          </w:p>
        </w:tc>
      </w:tr>
      <w:tr w:rsidR="009F6672" w14:paraId="0EE6935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9D798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14AF82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41F6D3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4AD26B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陶瓷保险管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11B3885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F81174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5*20mm，1A，250V</w:t>
            </w:r>
          </w:p>
        </w:tc>
        <w:tc>
          <w:tcPr>
            <w:tcW w:w="886" w:type="pct"/>
            <w:tcBorders>
              <w:top w:val="single" w:sz="4" w:space="0" w:color="auto"/>
              <w:left w:val="nil"/>
              <w:bottom w:val="single" w:sz="4" w:space="0" w:color="auto"/>
              <w:right w:val="single" w:sz="4" w:space="0" w:color="auto"/>
            </w:tcBorders>
            <w:shd w:val="clear" w:color="auto" w:fill="auto"/>
            <w:vAlign w:val="center"/>
          </w:tcPr>
          <w:p w14:paraId="06665A0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F97AB1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88B32D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F2A9017" w14:textId="77777777" w:rsidR="009F6672" w:rsidRDefault="009F6672" w:rsidP="004764DC">
            <w:pPr>
              <w:widowControl/>
              <w:adjustRightInd w:val="0"/>
              <w:snapToGrid w:val="0"/>
              <w:jc w:val="center"/>
              <w:rPr>
                <w:color w:val="000000" w:themeColor="text1"/>
                <w:sz w:val="21"/>
                <w:szCs w:val="21"/>
              </w:rPr>
            </w:pPr>
          </w:p>
        </w:tc>
      </w:tr>
      <w:tr w:rsidR="009F6672" w14:paraId="1ACBA70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AFCB1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90F4B0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ABE60A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48EAC2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06E301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E372AB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5*20，250V2A，玻璃管</w:t>
            </w:r>
          </w:p>
        </w:tc>
        <w:tc>
          <w:tcPr>
            <w:tcW w:w="886" w:type="pct"/>
            <w:tcBorders>
              <w:top w:val="single" w:sz="4" w:space="0" w:color="auto"/>
              <w:left w:val="nil"/>
              <w:bottom w:val="single" w:sz="4" w:space="0" w:color="auto"/>
              <w:right w:val="single" w:sz="4" w:space="0" w:color="auto"/>
            </w:tcBorders>
            <w:shd w:val="clear" w:color="auto" w:fill="auto"/>
            <w:vAlign w:val="center"/>
          </w:tcPr>
          <w:p w14:paraId="456D56F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EAEFDF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A51CAF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EE53914" w14:textId="77777777" w:rsidR="009F6672" w:rsidRDefault="009F6672" w:rsidP="004764DC">
            <w:pPr>
              <w:widowControl/>
              <w:adjustRightInd w:val="0"/>
              <w:snapToGrid w:val="0"/>
              <w:jc w:val="center"/>
              <w:rPr>
                <w:color w:val="000000" w:themeColor="text1"/>
                <w:sz w:val="21"/>
                <w:szCs w:val="21"/>
              </w:rPr>
            </w:pPr>
          </w:p>
        </w:tc>
      </w:tr>
      <w:tr w:rsidR="009F6672" w14:paraId="1E8CB50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D4A86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64DCCA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1B16DA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EC855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46895FD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F2ECC5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5*20，250V2A，玻璃管</w:t>
            </w:r>
          </w:p>
        </w:tc>
        <w:tc>
          <w:tcPr>
            <w:tcW w:w="886" w:type="pct"/>
            <w:tcBorders>
              <w:top w:val="single" w:sz="4" w:space="0" w:color="auto"/>
              <w:left w:val="nil"/>
              <w:bottom w:val="single" w:sz="4" w:space="0" w:color="auto"/>
              <w:right w:val="single" w:sz="4" w:space="0" w:color="auto"/>
            </w:tcBorders>
            <w:shd w:val="clear" w:color="auto" w:fill="auto"/>
            <w:vAlign w:val="center"/>
          </w:tcPr>
          <w:p w14:paraId="61611A0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52FD61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734BA2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CD6FBF5" w14:textId="77777777" w:rsidR="009F6672" w:rsidRDefault="009F6672" w:rsidP="004764DC">
            <w:pPr>
              <w:widowControl/>
              <w:adjustRightInd w:val="0"/>
              <w:snapToGrid w:val="0"/>
              <w:jc w:val="center"/>
              <w:rPr>
                <w:color w:val="000000" w:themeColor="text1"/>
                <w:sz w:val="21"/>
                <w:szCs w:val="21"/>
              </w:rPr>
            </w:pPr>
          </w:p>
        </w:tc>
      </w:tr>
      <w:tr w:rsidR="009F6672" w14:paraId="47A057E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0AA5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E86153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8E89D9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EF3B0E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5D68D7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2FD2E1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5*20，250V3A，玻璃管</w:t>
            </w:r>
          </w:p>
        </w:tc>
        <w:tc>
          <w:tcPr>
            <w:tcW w:w="886" w:type="pct"/>
            <w:tcBorders>
              <w:top w:val="single" w:sz="4" w:space="0" w:color="auto"/>
              <w:left w:val="nil"/>
              <w:bottom w:val="single" w:sz="4" w:space="0" w:color="auto"/>
              <w:right w:val="single" w:sz="4" w:space="0" w:color="auto"/>
            </w:tcBorders>
            <w:shd w:val="clear" w:color="auto" w:fill="auto"/>
            <w:vAlign w:val="center"/>
          </w:tcPr>
          <w:p w14:paraId="15DE4D3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C44686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7653CB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1D5F18C" w14:textId="77777777" w:rsidR="009F6672" w:rsidRDefault="009F6672" w:rsidP="004764DC">
            <w:pPr>
              <w:widowControl/>
              <w:adjustRightInd w:val="0"/>
              <w:snapToGrid w:val="0"/>
              <w:jc w:val="center"/>
              <w:rPr>
                <w:color w:val="000000" w:themeColor="text1"/>
                <w:sz w:val="21"/>
                <w:szCs w:val="21"/>
              </w:rPr>
            </w:pPr>
          </w:p>
        </w:tc>
      </w:tr>
      <w:tr w:rsidR="009F6672" w14:paraId="71AC272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5852A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06739B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31EF1A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52AA15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1F7B52A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91DB8C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5*20，250V3A，玻璃管</w:t>
            </w:r>
          </w:p>
        </w:tc>
        <w:tc>
          <w:tcPr>
            <w:tcW w:w="886" w:type="pct"/>
            <w:tcBorders>
              <w:top w:val="single" w:sz="4" w:space="0" w:color="auto"/>
              <w:left w:val="nil"/>
              <w:bottom w:val="single" w:sz="4" w:space="0" w:color="auto"/>
              <w:right w:val="single" w:sz="4" w:space="0" w:color="auto"/>
            </w:tcBorders>
            <w:shd w:val="clear" w:color="auto" w:fill="auto"/>
            <w:vAlign w:val="center"/>
          </w:tcPr>
          <w:p w14:paraId="6446F01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07603A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A77720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35DD473" w14:textId="77777777" w:rsidR="009F6672" w:rsidRDefault="009F6672" w:rsidP="004764DC">
            <w:pPr>
              <w:widowControl/>
              <w:adjustRightInd w:val="0"/>
              <w:snapToGrid w:val="0"/>
              <w:jc w:val="center"/>
              <w:rPr>
                <w:color w:val="000000" w:themeColor="text1"/>
                <w:sz w:val="21"/>
                <w:szCs w:val="21"/>
              </w:rPr>
            </w:pPr>
          </w:p>
        </w:tc>
      </w:tr>
      <w:tr w:rsidR="009F6672" w14:paraId="1A63D1E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67DCA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F892E3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CBEC05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CE55A3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25C3BC7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120EC3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R055 250 1A 5*25mm 陶瓷</w:t>
            </w:r>
          </w:p>
        </w:tc>
        <w:tc>
          <w:tcPr>
            <w:tcW w:w="886" w:type="pct"/>
            <w:tcBorders>
              <w:top w:val="single" w:sz="4" w:space="0" w:color="auto"/>
              <w:left w:val="nil"/>
              <w:bottom w:val="single" w:sz="4" w:space="0" w:color="auto"/>
              <w:right w:val="single" w:sz="4" w:space="0" w:color="auto"/>
            </w:tcBorders>
            <w:shd w:val="clear" w:color="auto" w:fill="auto"/>
            <w:vAlign w:val="center"/>
          </w:tcPr>
          <w:p w14:paraId="471266B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7FBAD4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D32A5F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B15477A" w14:textId="77777777" w:rsidR="009F6672" w:rsidRDefault="009F6672" w:rsidP="004764DC">
            <w:pPr>
              <w:widowControl/>
              <w:adjustRightInd w:val="0"/>
              <w:snapToGrid w:val="0"/>
              <w:jc w:val="center"/>
              <w:rPr>
                <w:color w:val="000000" w:themeColor="text1"/>
                <w:sz w:val="21"/>
                <w:szCs w:val="21"/>
              </w:rPr>
            </w:pPr>
          </w:p>
        </w:tc>
      </w:tr>
      <w:tr w:rsidR="009F6672" w14:paraId="30F7552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77BEA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6D976D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FB1DB9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54248D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5AF1F65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F83457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R055 250 1A 5*25mm 陶瓷</w:t>
            </w:r>
          </w:p>
        </w:tc>
        <w:tc>
          <w:tcPr>
            <w:tcW w:w="886" w:type="pct"/>
            <w:tcBorders>
              <w:top w:val="single" w:sz="4" w:space="0" w:color="auto"/>
              <w:left w:val="nil"/>
              <w:bottom w:val="single" w:sz="4" w:space="0" w:color="auto"/>
              <w:right w:val="single" w:sz="4" w:space="0" w:color="auto"/>
            </w:tcBorders>
            <w:shd w:val="clear" w:color="auto" w:fill="auto"/>
            <w:vAlign w:val="center"/>
          </w:tcPr>
          <w:p w14:paraId="3A0C970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00A0B1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C57F8E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5F55CD7" w14:textId="77777777" w:rsidR="009F6672" w:rsidRDefault="009F6672" w:rsidP="004764DC">
            <w:pPr>
              <w:widowControl/>
              <w:adjustRightInd w:val="0"/>
              <w:snapToGrid w:val="0"/>
              <w:jc w:val="center"/>
              <w:rPr>
                <w:color w:val="000000" w:themeColor="text1"/>
                <w:sz w:val="21"/>
                <w:szCs w:val="21"/>
              </w:rPr>
            </w:pPr>
          </w:p>
        </w:tc>
      </w:tr>
      <w:tr w:rsidR="009F6672" w14:paraId="203C007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8BC4F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C0F155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9B3530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7605070009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F84D68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262718F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4F4A10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R015 250 1A 10*38mm 陶瓷</w:t>
            </w:r>
          </w:p>
        </w:tc>
        <w:tc>
          <w:tcPr>
            <w:tcW w:w="886" w:type="pct"/>
            <w:tcBorders>
              <w:top w:val="single" w:sz="4" w:space="0" w:color="auto"/>
              <w:left w:val="nil"/>
              <w:bottom w:val="single" w:sz="4" w:space="0" w:color="auto"/>
              <w:right w:val="single" w:sz="4" w:space="0" w:color="auto"/>
            </w:tcBorders>
            <w:shd w:val="clear" w:color="auto" w:fill="auto"/>
            <w:vAlign w:val="center"/>
          </w:tcPr>
          <w:p w14:paraId="77D179D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A3BAB6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E2AA1B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48A145C" w14:textId="77777777" w:rsidR="009F6672" w:rsidRDefault="009F6672" w:rsidP="004764DC">
            <w:pPr>
              <w:widowControl/>
              <w:adjustRightInd w:val="0"/>
              <w:snapToGrid w:val="0"/>
              <w:jc w:val="center"/>
              <w:rPr>
                <w:color w:val="000000" w:themeColor="text1"/>
                <w:sz w:val="21"/>
                <w:szCs w:val="21"/>
              </w:rPr>
            </w:pPr>
          </w:p>
        </w:tc>
      </w:tr>
      <w:tr w:rsidR="009F6672" w14:paraId="43DE9B0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E99B8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610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50192B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8675C0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7605070009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042BD6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6B68129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29E41B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R015 250 1A 10*38mm 陶瓷</w:t>
            </w:r>
          </w:p>
        </w:tc>
        <w:tc>
          <w:tcPr>
            <w:tcW w:w="886" w:type="pct"/>
            <w:tcBorders>
              <w:top w:val="single" w:sz="4" w:space="0" w:color="auto"/>
              <w:left w:val="nil"/>
              <w:bottom w:val="single" w:sz="4" w:space="0" w:color="auto"/>
              <w:right w:val="single" w:sz="4" w:space="0" w:color="auto"/>
            </w:tcBorders>
            <w:shd w:val="clear" w:color="auto" w:fill="auto"/>
            <w:vAlign w:val="center"/>
          </w:tcPr>
          <w:p w14:paraId="5C4AC92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C13398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891D20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D32E096" w14:textId="77777777" w:rsidR="009F6672" w:rsidRDefault="009F6672" w:rsidP="004764DC">
            <w:pPr>
              <w:widowControl/>
              <w:adjustRightInd w:val="0"/>
              <w:snapToGrid w:val="0"/>
              <w:jc w:val="center"/>
              <w:rPr>
                <w:color w:val="000000" w:themeColor="text1"/>
                <w:sz w:val="21"/>
                <w:szCs w:val="21"/>
              </w:rPr>
            </w:pPr>
          </w:p>
        </w:tc>
      </w:tr>
      <w:tr w:rsidR="009F6672" w14:paraId="0F58056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ED5E4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611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64615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9B644B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077606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4EB8FD5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9DB005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R055 250 10A 10*38mm 陶瓷</w:t>
            </w:r>
          </w:p>
        </w:tc>
        <w:tc>
          <w:tcPr>
            <w:tcW w:w="886" w:type="pct"/>
            <w:tcBorders>
              <w:top w:val="single" w:sz="4" w:space="0" w:color="auto"/>
              <w:left w:val="nil"/>
              <w:bottom w:val="single" w:sz="4" w:space="0" w:color="auto"/>
              <w:right w:val="single" w:sz="4" w:space="0" w:color="auto"/>
            </w:tcBorders>
            <w:shd w:val="clear" w:color="auto" w:fill="auto"/>
            <w:vAlign w:val="center"/>
          </w:tcPr>
          <w:p w14:paraId="51A8E35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7277E3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121E1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BD46CA0" w14:textId="77777777" w:rsidR="009F6672" w:rsidRDefault="009F6672" w:rsidP="004764DC">
            <w:pPr>
              <w:widowControl/>
              <w:adjustRightInd w:val="0"/>
              <w:snapToGrid w:val="0"/>
              <w:jc w:val="center"/>
              <w:rPr>
                <w:color w:val="000000" w:themeColor="text1"/>
                <w:sz w:val="21"/>
                <w:szCs w:val="21"/>
              </w:rPr>
            </w:pPr>
          </w:p>
        </w:tc>
      </w:tr>
      <w:tr w:rsidR="009F6672" w14:paraId="79A9B0F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D3FAA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612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5431E3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AEB56D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16F195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6E2B46D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D4A719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R055 250 10A 10*38mm 陶瓷</w:t>
            </w:r>
          </w:p>
        </w:tc>
        <w:tc>
          <w:tcPr>
            <w:tcW w:w="886" w:type="pct"/>
            <w:tcBorders>
              <w:top w:val="single" w:sz="4" w:space="0" w:color="auto"/>
              <w:left w:val="nil"/>
              <w:bottom w:val="single" w:sz="4" w:space="0" w:color="auto"/>
              <w:right w:val="single" w:sz="4" w:space="0" w:color="auto"/>
            </w:tcBorders>
            <w:shd w:val="clear" w:color="auto" w:fill="auto"/>
            <w:vAlign w:val="center"/>
          </w:tcPr>
          <w:p w14:paraId="7BF4778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C99A54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D66296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34F0619" w14:textId="77777777" w:rsidR="009F6672" w:rsidRDefault="009F6672" w:rsidP="004764DC">
            <w:pPr>
              <w:widowControl/>
              <w:adjustRightInd w:val="0"/>
              <w:snapToGrid w:val="0"/>
              <w:jc w:val="center"/>
              <w:rPr>
                <w:color w:val="000000" w:themeColor="text1"/>
                <w:sz w:val="21"/>
                <w:szCs w:val="21"/>
              </w:rPr>
            </w:pPr>
          </w:p>
        </w:tc>
      </w:tr>
      <w:tr w:rsidR="009F6672" w14:paraId="5D12B7C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F6E34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613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37AC64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81592B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EAB740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628E93F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2D06F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250 10A 5*25mm 玻璃管</w:t>
            </w:r>
          </w:p>
        </w:tc>
        <w:tc>
          <w:tcPr>
            <w:tcW w:w="886" w:type="pct"/>
            <w:tcBorders>
              <w:top w:val="single" w:sz="4" w:space="0" w:color="auto"/>
              <w:left w:val="nil"/>
              <w:bottom w:val="single" w:sz="4" w:space="0" w:color="auto"/>
              <w:right w:val="single" w:sz="4" w:space="0" w:color="auto"/>
            </w:tcBorders>
            <w:shd w:val="clear" w:color="auto" w:fill="auto"/>
            <w:vAlign w:val="center"/>
          </w:tcPr>
          <w:p w14:paraId="6156829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EDBFF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8D7FBB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0DF998E" w14:textId="77777777" w:rsidR="009F6672" w:rsidRDefault="009F6672" w:rsidP="004764DC">
            <w:pPr>
              <w:widowControl/>
              <w:adjustRightInd w:val="0"/>
              <w:snapToGrid w:val="0"/>
              <w:jc w:val="center"/>
              <w:rPr>
                <w:color w:val="000000" w:themeColor="text1"/>
                <w:sz w:val="21"/>
                <w:szCs w:val="21"/>
              </w:rPr>
            </w:pPr>
          </w:p>
        </w:tc>
      </w:tr>
      <w:tr w:rsidR="009F6672" w14:paraId="73C56FF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2102F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614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77AB37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944976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7703D5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7ED984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0F8CB8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250 10A 5*25mm 玻璃管</w:t>
            </w:r>
          </w:p>
        </w:tc>
        <w:tc>
          <w:tcPr>
            <w:tcW w:w="886" w:type="pct"/>
            <w:tcBorders>
              <w:top w:val="single" w:sz="4" w:space="0" w:color="auto"/>
              <w:left w:val="nil"/>
              <w:bottom w:val="single" w:sz="4" w:space="0" w:color="auto"/>
              <w:right w:val="single" w:sz="4" w:space="0" w:color="auto"/>
            </w:tcBorders>
            <w:shd w:val="clear" w:color="auto" w:fill="auto"/>
            <w:vAlign w:val="center"/>
          </w:tcPr>
          <w:p w14:paraId="23A559D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974EF8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61657D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2341990" w14:textId="77777777" w:rsidR="009F6672" w:rsidRDefault="009F6672" w:rsidP="004764DC">
            <w:pPr>
              <w:widowControl/>
              <w:adjustRightInd w:val="0"/>
              <w:snapToGrid w:val="0"/>
              <w:jc w:val="center"/>
              <w:rPr>
                <w:color w:val="000000" w:themeColor="text1"/>
                <w:sz w:val="21"/>
                <w:szCs w:val="21"/>
              </w:rPr>
            </w:pPr>
          </w:p>
        </w:tc>
      </w:tr>
      <w:tr w:rsidR="009F6672" w14:paraId="1197AD6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6561F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615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46B6D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859CF4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87167B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玻璃保险管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31A5265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7BD5E8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6A</w:t>
            </w:r>
          </w:p>
        </w:tc>
        <w:tc>
          <w:tcPr>
            <w:tcW w:w="886" w:type="pct"/>
            <w:tcBorders>
              <w:top w:val="single" w:sz="4" w:space="0" w:color="auto"/>
              <w:left w:val="nil"/>
              <w:bottom w:val="single" w:sz="4" w:space="0" w:color="auto"/>
              <w:right w:val="single" w:sz="4" w:space="0" w:color="auto"/>
            </w:tcBorders>
            <w:shd w:val="clear" w:color="auto" w:fill="auto"/>
            <w:vAlign w:val="center"/>
          </w:tcPr>
          <w:p w14:paraId="26E04958"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56A88D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30F773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35D6925" w14:textId="77777777" w:rsidR="009F6672" w:rsidRDefault="009F6672" w:rsidP="004764DC">
            <w:pPr>
              <w:widowControl/>
              <w:adjustRightInd w:val="0"/>
              <w:snapToGrid w:val="0"/>
              <w:jc w:val="center"/>
              <w:rPr>
                <w:color w:val="000000" w:themeColor="text1"/>
                <w:sz w:val="21"/>
                <w:szCs w:val="21"/>
              </w:rPr>
            </w:pPr>
          </w:p>
        </w:tc>
      </w:tr>
      <w:tr w:rsidR="009F6672" w14:paraId="4B29516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E4E12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616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19F462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6521E1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759D28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玻璃保险管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5BEEE52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6D9EE0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6A</w:t>
            </w:r>
          </w:p>
        </w:tc>
        <w:tc>
          <w:tcPr>
            <w:tcW w:w="886" w:type="pct"/>
            <w:tcBorders>
              <w:top w:val="single" w:sz="4" w:space="0" w:color="auto"/>
              <w:left w:val="nil"/>
              <w:bottom w:val="single" w:sz="4" w:space="0" w:color="auto"/>
              <w:right w:val="single" w:sz="4" w:space="0" w:color="auto"/>
            </w:tcBorders>
            <w:shd w:val="clear" w:color="auto" w:fill="auto"/>
            <w:vAlign w:val="center"/>
          </w:tcPr>
          <w:p w14:paraId="218D226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E6D117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943285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06E8677" w14:textId="77777777" w:rsidR="009F6672" w:rsidRDefault="009F6672" w:rsidP="004764DC">
            <w:pPr>
              <w:widowControl/>
              <w:adjustRightInd w:val="0"/>
              <w:snapToGrid w:val="0"/>
              <w:jc w:val="center"/>
              <w:rPr>
                <w:color w:val="000000" w:themeColor="text1"/>
                <w:sz w:val="21"/>
                <w:szCs w:val="21"/>
              </w:rPr>
            </w:pPr>
          </w:p>
        </w:tc>
      </w:tr>
      <w:tr w:rsidR="009F6672" w14:paraId="231EDF2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23E16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617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A8A63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A073D5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7605070019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2C84AD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8EB914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030A70F"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7585BD9E"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3.15A 3*10带引脚保险丝（每包20个）</w:t>
            </w:r>
          </w:p>
        </w:tc>
        <w:tc>
          <w:tcPr>
            <w:tcW w:w="240" w:type="pct"/>
            <w:tcBorders>
              <w:top w:val="single" w:sz="4" w:space="0" w:color="auto"/>
              <w:left w:val="nil"/>
              <w:bottom w:val="single" w:sz="4" w:space="0" w:color="auto"/>
              <w:right w:val="single" w:sz="4" w:space="0" w:color="auto"/>
            </w:tcBorders>
            <w:shd w:val="clear" w:color="auto" w:fill="auto"/>
            <w:vAlign w:val="center"/>
          </w:tcPr>
          <w:p w14:paraId="26C848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C817CC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E9CDEDF" w14:textId="77777777" w:rsidR="009F6672" w:rsidRDefault="009F6672" w:rsidP="004764DC">
            <w:pPr>
              <w:widowControl/>
              <w:adjustRightInd w:val="0"/>
              <w:snapToGrid w:val="0"/>
              <w:jc w:val="center"/>
              <w:rPr>
                <w:color w:val="000000" w:themeColor="text1"/>
                <w:sz w:val="21"/>
                <w:szCs w:val="21"/>
              </w:rPr>
            </w:pPr>
          </w:p>
        </w:tc>
      </w:tr>
      <w:tr w:rsidR="009F6672" w14:paraId="679E8E7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6413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618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43B5D1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46F424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7605070020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B4F62F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TF热保护保险</w:t>
            </w:r>
          </w:p>
        </w:tc>
        <w:tc>
          <w:tcPr>
            <w:tcW w:w="673" w:type="pct"/>
            <w:tcBorders>
              <w:top w:val="single" w:sz="4" w:space="0" w:color="auto"/>
              <w:left w:val="nil"/>
              <w:bottom w:val="single" w:sz="4" w:space="0" w:color="auto"/>
              <w:right w:val="single" w:sz="4" w:space="0" w:color="auto"/>
            </w:tcBorders>
            <w:shd w:val="clear" w:color="auto" w:fill="auto"/>
            <w:vAlign w:val="center"/>
          </w:tcPr>
          <w:p w14:paraId="5F951D4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6924FB7"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66090E86"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182度 250v 10A</w:t>
            </w:r>
          </w:p>
        </w:tc>
        <w:tc>
          <w:tcPr>
            <w:tcW w:w="240" w:type="pct"/>
            <w:tcBorders>
              <w:top w:val="single" w:sz="4" w:space="0" w:color="auto"/>
              <w:left w:val="nil"/>
              <w:bottom w:val="single" w:sz="4" w:space="0" w:color="auto"/>
              <w:right w:val="single" w:sz="4" w:space="0" w:color="auto"/>
            </w:tcBorders>
            <w:shd w:val="clear" w:color="auto" w:fill="auto"/>
            <w:vAlign w:val="center"/>
          </w:tcPr>
          <w:p w14:paraId="047F0C0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8FCA7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FA1A75E" w14:textId="77777777" w:rsidR="009F6672" w:rsidRDefault="009F6672" w:rsidP="004764DC">
            <w:pPr>
              <w:widowControl/>
              <w:adjustRightInd w:val="0"/>
              <w:snapToGrid w:val="0"/>
              <w:jc w:val="center"/>
              <w:rPr>
                <w:color w:val="000000" w:themeColor="text1"/>
                <w:sz w:val="21"/>
                <w:szCs w:val="21"/>
              </w:rPr>
            </w:pPr>
          </w:p>
        </w:tc>
      </w:tr>
      <w:tr w:rsidR="009F6672" w14:paraId="2440B24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8CCA32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619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D9CF2C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91A98A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7605070021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C6023B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TF热保护保险</w:t>
            </w:r>
          </w:p>
        </w:tc>
        <w:tc>
          <w:tcPr>
            <w:tcW w:w="673" w:type="pct"/>
            <w:tcBorders>
              <w:top w:val="single" w:sz="4" w:space="0" w:color="auto"/>
              <w:left w:val="nil"/>
              <w:bottom w:val="single" w:sz="4" w:space="0" w:color="auto"/>
              <w:right w:val="single" w:sz="4" w:space="0" w:color="auto"/>
            </w:tcBorders>
            <w:shd w:val="clear" w:color="auto" w:fill="auto"/>
            <w:vAlign w:val="center"/>
          </w:tcPr>
          <w:p w14:paraId="1F4677B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D6BCB0C"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5B597934"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230度 250v 10A</w:t>
            </w:r>
          </w:p>
        </w:tc>
        <w:tc>
          <w:tcPr>
            <w:tcW w:w="240" w:type="pct"/>
            <w:tcBorders>
              <w:top w:val="single" w:sz="4" w:space="0" w:color="auto"/>
              <w:left w:val="nil"/>
              <w:bottom w:val="single" w:sz="4" w:space="0" w:color="auto"/>
              <w:right w:val="single" w:sz="4" w:space="0" w:color="auto"/>
            </w:tcBorders>
            <w:shd w:val="clear" w:color="auto" w:fill="auto"/>
            <w:vAlign w:val="center"/>
          </w:tcPr>
          <w:p w14:paraId="128BA4D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23ED97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0298785" w14:textId="77777777" w:rsidR="009F6672" w:rsidRDefault="009F6672" w:rsidP="004764DC">
            <w:pPr>
              <w:widowControl/>
              <w:adjustRightInd w:val="0"/>
              <w:snapToGrid w:val="0"/>
              <w:jc w:val="center"/>
              <w:rPr>
                <w:color w:val="000000" w:themeColor="text1"/>
                <w:sz w:val="21"/>
                <w:szCs w:val="21"/>
              </w:rPr>
            </w:pPr>
          </w:p>
        </w:tc>
      </w:tr>
      <w:tr w:rsidR="009F6672" w14:paraId="012E9DD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038FF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620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0B7494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283125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964775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陶瓷保险管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0E44151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4EAA35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32mm，250V，30A</w:t>
            </w:r>
          </w:p>
        </w:tc>
        <w:tc>
          <w:tcPr>
            <w:tcW w:w="886" w:type="pct"/>
            <w:tcBorders>
              <w:top w:val="single" w:sz="4" w:space="0" w:color="auto"/>
              <w:left w:val="nil"/>
              <w:bottom w:val="single" w:sz="4" w:space="0" w:color="auto"/>
              <w:right w:val="single" w:sz="4" w:space="0" w:color="auto"/>
            </w:tcBorders>
            <w:shd w:val="clear" w:color="auto" w:fill="auto"/>
            <w:vAlign w:val="center"/>
          </w:tcPr>
          <w:p w14:paraId="18894E7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6933F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9F18A8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25B3C8D" w14:textId="77777777" w:rsidR="009F6672" w:rsidRDefault="009F6672" w:rsidP="004764DC">
            <w:pPr>
              <w:widowControl/>
              <w:adjustRightInd w:val="0"/>
              <w:snapToGrid w:val="0"/>
              <w:jc w:val="center"/>
              <w:rPr>
                <w:color w:val="000000" w:themeColor="text1"/>
                <w:sz w:val="21"/>
                <w:szCs w:val="21"/>
              </w:rPr>
            </w:pPr>
          </w:p>
        </w:tc>
      </w:tr>
      <w:tr w:rsidR="009F6672" w14:paraId="174B30F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6A899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621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62E3F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7498E4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BE4AD4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陶瓷保险管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1ED9964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C66EED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32mm，250V，30A</w:t>
            </w:r>
          </w:p>
        </w:tc>
        <w:tc>
          <w:tcPr>
            <w:tcW w:w="886" w:type="pct"/>
            <w:tcBorders>
              <w:top w:val="single" w:sz="4" w:space="0" w:color="auto"/>
              <w:left w:val="nil"/>
              <w:bottom w:val="single" w:sz="4" w:space="0" w:color="auto"/>
              <w:right w:val="single" w:sz="4" w:space="0" w:color="auto"/>
            </w:tcBorders>
            <w:shd w:val="clear" w:color="auto" w:fill="auto"/>
            <w:vAlign w:val="center"/>
          </w:tcPr>
          <w:p w14:paraId="33E4BDA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94BFDC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353231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7760FDB" w14:textId="77777777" w:rsidR="009F6672" w:rsidRDefault="009F6672" w:rsidP="004764DC">
            <w:pPr>
              <w:widowControl/>
              <w:adjustRightInd w:val="0"/>
              <w:snapToGrid w:val="0"/>
              <w:jc w:val="center"/>
              <w:rPr>
                <w:color w:val="000000" w:themeColor="text1"/>
                <w:sz w:val="21"/>
                <w:szCs w:val="21"/>
              </w:rPr>
            </w:pPr>
          </w:p>
        </w:tc>
      </w:tr>
      <w:tr w:rsidR="009F6672" w14:paraId="4EE46D0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A2E0A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622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5914DD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26435E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7605070023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973CD7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玻璃保险管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4A9ED23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9F41D8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20mm，250V，6.3A</w:t>
            </w:r>
          </w:p>
        </w:tc>
        <w:tc>
          <w:tcPr>
            <w:tcW w:w="886" w:type="pct"/>
            <w:tcBorders>
              <w:top w:val="single" w:sz="4" w:space="0" w:color="auto"/>
              <w:left w:val="nil"/>
              <w:bottom w:val="single" w:sz="4" w:space="0" w:color="auto"/>
              <w:right w:val="single" w:sz="4" w:space="0" w:color="auto"/>
            </w:tcBorders>
            <w:shd w:val="clear" w:color="auto" w:fill="auto"/>
            <w:vAlign w:val="center"/>
          </w:tcPr>
          <w:p w14:paraId="351D230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9D48CD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A2D00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B7E147B" w14:textId="77777777" w:rsidR="009F6672" w:rsidRDefault="009F6672" w:rsidP="004764DC">
            <w:pPr>
              <w:widowControl/>
              <w:adjustRightInd w:val="0"/>
              <w:snapToGrid w:val="0"/>
              <w:jc w:val="center"/>
              <w:rPr>
                <w:color w:val="000000" w:themeColor="text1"/>
                <w:sz w:val="21"/>
                <w:szCs w:val="21"/>
              </w:rPr>
            </w:pPr>
          </w:p>
        </w:tc>
      </w:tr>
      <w:tr w:rsidR="009F6672" w14:paraId="46C77A2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3878A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623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D7A160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FAB150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7605070023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1539B1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玻璃保险管</w:t>
            </w:r>
          </w:p>
        </w:tc>
        <w:tc>
          <w:tcPr>
            <w:tcW w:w="673" w:type="pct"/>
            <w:tcBorders>
              <w:top w:val="single" w:sz="4" w:space="0" w:color="auto"/>
              <w:left w:val="nil"/>
              <w:bottom w:val="single" w:sz="4" w:space="0" w:color="auto"/>
              <w:right w:val="single" w:sz="4" w:space="0" w:color="auto"/>
            </w:tcBorders>
            <w:shd w:val="clear" w:color="auto" w:fill="auto"/>
            <w:vAlign w:val="center"/>
          </w:tcPr>
          <w:p w14:paraId="7F72B05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DE4607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20mm，250V，6.3A</w:t>
            </w:r>
          </w:p>
        </w:tc>
        <w:tc>
          <w:tcPr>
            <w:tcW w:w="886" w:type="pct"/>
            <w:tcBorders>
              <w:top w:val="single" w:sz="4" w:space="0" w:color="auto"/>
              <w:left w:val="nil"/>
              <w:bottom w:val="single" w:sz="4" w:space="0" w:color="auto"/>
              <w:right w:val="single" w:sz="4" w:space="0" w:color="auto"/>
            </w:tcBorders>
            <w:shd w:val="clear" w:color="auto" w:fill="auto"/>
            <w:vAlign w:val="center"/>
          </w:tcPr>
          <w:p w14:paraId="6D55664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042BDA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B72076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093F26A" w14:textId="77777777" w:rsidR="009F6672" w:rsidRDefault="009F6672" w:rsidP="004764DC">
            <w:pPr>
              <w:widowControl/>
              <w:adjustRightInd w:val="0"/>
              <w:snapToGrid w:val="0"/>
              <w:jc w:val="center"/>
              <w:rPr>
                <w:color w:val="000000" w:themeColor="text1"/>
                <w:sz w:val="21"/>
                <w:szCs w:val="21"/>
              </w:rPr>
            </w:pPr>
          </w:p>
        </w:tc>
      </w:tr>
      <w:tr w:rsidR="009F6672" w14:paraId="284A0C6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A5824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624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184DDB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13AF7E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E45D9E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48C6191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3M、伊莱科、佐佑众工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72BD3F7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紫铜，可接导线面积10mm²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61390708"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3CFA4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FE036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7913278" w14:textId="77777777" w:rsidR="009F6672" w:rsidRDefault="009F6672" w:rsidP="004764DC">
            <w:pPr>
              <w:widowControl/>
              <w:adjustRightInd w:val="0"/>
              <w:snapToGrid w:val="0"/>
              <w:jc w:val="center"/>
              <w:rPr>
                <w:color w:val="000000" w:themeColor="text1"/>
                <w:sz w:val="21"/>
                <w:szCs w:val="21"/>
              </w:rPr>
            </w:pPr>
          </w:p>
        </w:tc>
      </w:tr>
      <w:tr w:rsidR="009F6672" w14:paraId="47143F4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CA60A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625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DE99D1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63D23D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2950C2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3B00299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3M、伊莱科、佐佑众工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104804C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紫铜，可接导线面积10mm²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35ED3E36"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9785C4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978241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10E926E" w14:textId="77777777" w:rsidR="009F6672" w:rsidRDefault="009F6672" w:rsidP="004764DC">
            <w:pPr>
              <w:widowControl/>
              <w:adjustRightInd w:val="0"/>
              <w:snapToGrid w:val="0"/>
              <w:jc w:val="center"/>
              <w:rPr>
                <w:color w:val="000000" w:themeColor="text1"/>
                <w:sz w:val="21"/>
                <w:szCs w:val="21"/>
              </w:rPr>
            </w:pPr>
          </w:p>
        </w:tc>
      </w:tr>
      <w:tr w:rsidR="009F6672" w14:paraId="526250B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CC854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626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721994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F024AA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5F7C1C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7CD22E4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3M、伊莱科、佐佑众工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2646806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紫铜，可接导线面积16mm²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79B9FAF6"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EDDAAF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8F5ED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DAEB4FF" w14:textId="77777777" w:rsidR="009F6672" w:rsidRDefault="009F6672" w:rsidP="004764DC">
            <w:pPr>
              <w:widowControl/>
              <w:adjustRightInd w:val="0"/>
              <w:snapToGrid w:val="0"/>
              <w:jc w:val="center"/>
              <w:rPr>
                <w:color w:val="000000" w:themeColor="text1"/>
                <w:sz w:val="21"/>
                <w:szCs w:val="21"/>
              </w:rPr>
            </w:pPr>
          </w:p>
        </w:tc>
      </w:tr>
      <w:tr w:rsidR="009F6672" w14:paraId="1538D2F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C01BA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627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4F2C4D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075614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221314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2E6CB7B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3M、伊莱科、佐佑众工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1BD13E3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紫铜，可接导线面积16mm²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454D00E0"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62767F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0CD543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0248CC3" w14:textId="77777777" w:rsidR="009F6672" w:rsidRDefault="009F6672" w:rsidP="004764DC">
            <w:pPr>
              <w:widowControl/>
              <w:adjustRightInd w:val="0"/>
              <w:snapToGrid w:val="0"/>
              <w:jc w:val="center"/>
              <w:rPr>
                <w:color w:val="000000" w:themeColor="text1"/>
                <w:sz w:val="21"/>
                <w:szCs w:val="21"/>
              </w:rPr>
            </w:pPr>
          </w:p>
        </w:tc>
      </w:tr>
      <w:tr w:rsidR="009F6672" w14:paraId="0E3AF6B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01CAB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628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FCB6C5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A07193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D5E6EB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0ACAAE1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3M、伊莱科、佐佑众工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1C84632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紫铜，可接导线面积25mm²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1DDC5949"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95A0D0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EB19DC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EFEC0E4" w14:textId="77777777" w:rsidR="009F6672" w:rsidRDefault="009F6672" w:rsidP="004764DC">
            <w:pPr>
              <w:widowControl/>
              <w:adjustRightInd w:val="0"/>
              <w:snapToGrid w:val="0"/>
              <w:jc w:val="center"/>
              <w:rPr>
                <w:color w:val="000000" w:themeColor="text1"/>
                <w:sz w:val="21"/>
                <w:szCs w:val="21"/>
              </w:rPr>
            </w:pPr>
          </w:p>
        </w:tc>
      </w:tr>
      <w:tr w:rsidR="009F6672" w14:paraId="1887CA0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17CF7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629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77F64F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D515C4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54DF5F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3AE3082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3M、伊莱科、佐佑众工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32BDD70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紫铜，可接导线面积25mm²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37EF0D39"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8DB09D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615578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BCC528D" w14:textId="77777777" w:rsidR="009F6672" w:rsidRDefault="009F6672" w:rsidP="004764DC">
            <w:pPr>
              <w:widowControl/>
              <w:adjustRightInd w:val="0"/>
              <w:snapToGrid w:val="0"/>
              <w:jc w:val="center"/>
              <w:rPr>
                <w:color w:val="000000" w:themeColor="text1"/>
                <w:sz w:val="21"/>
                <w:szCs w:val="21"/>
              </w:rPr>
            </w:pPr>
          </w:p>
        </w:tc>
      </w:tr>
      <w:tr w:rsidR="009F6672" w14:paraId="1FDF2E8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5D800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630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A05431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6EBAC2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A39775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79A33C0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3M、伊莱科、佐佑众工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064213E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紫铜，可接导线面积35mm²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30029CCD"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F461F1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022AAA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CFA0D5A" w14:textId="77777777" w:rsidR="009F6672" w:rsidRDefault="009F6672" w:rsidP="004764DC">
            <w:pPr>
              <w:widowControl/>
              <w:adjustRightInd w:val="0"/>
              <w:snapToGrid w:val="0"/>
              <w:jc w:val="center"/>
              <w:rPr>
                <w:color w:val="000000" w:themeColor="text1"/>
                <w:sz w:val="21"/>
                <w:szCs w:val="21"/>
              </w:rPr>
            </w:pPr>
          </w:p>
        </w:tc>
      </w:tr>
      <w:tr w:rsidR="009F6672" w14:paraId="70AD078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09D6F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631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489030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746AF1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DB8B78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2264FD7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3M、伊莱科、佐佑众工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175CDF7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紫铜，可接导线面积35mm²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60F620F6"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D5B6EC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7B6D53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C1D720B" w14:textId="77777777" w:rsidR="009F6672" w:rsidRDefault="009F6672" w:rsidP="004764DC">
            <w:pPr>
              <w:widowControl/>
              <w:adjustRightInd w:val="0"/>
              <w:snapToGrid w:val="0"/>
              <w:jc w:val="center"/>
              <w:rPr>
                <w:color w:val="000000" w:themeColor="text1"/>
                <w:sz w:val="21"/>
                <w:szCs w:val="21"/>
              </w:rPr>
            </w:pPr>
          </w:p>
        </w:tc>
      </w:tr>
      <w:tr w:rsidR="009F6672" w14:paraId="0D0E61A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05D53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632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FD0F0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DB0CCD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2AE4A5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7365B78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3M、伊莱科、佐佑众工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203F89E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紫铜，可接导线面积50mm²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409AEA4B"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21B04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18D75F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AF39100" w14:textId="77777777" w:rsidR="009F6672" w:rsidRDefault="009F6672" w:rsidP="004764DC">
            <w:pPr>
              <w:widowControl/>
              <w:adjustRightInd w:val="0"/>
              <w:snapToGrid w:val="0"/>
              <w:jc w:val="center"/>
              <w:rPr>
                <w:color w:val="000000" w:themeColor="text1"/>
                <w:sz w:val="21"/>
                <w:szCs w:val="21"/>
              </w:rPr>
            </w:pPr>
          </w:p>
        </w:tc>
      </w:tr>
      <w:tr w:rsidR="009F6672" w14:paraId="6FC9DAC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C5F7E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633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4C4FCE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427714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8327E2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041E563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3M、伊莱科、佐佑众工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1ADE50B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紫铜，可接导线面积50mm²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5DCBB3C1"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ABBD83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361AAE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4E6A80E" w14:textId="77777777" w:rsidR="009F6672" w:rsidRDefault="009F6672" w:rsidP="004764DC">
            <w:pPr>
              <w:widowControl/>
              <w:adjustRightInd w:val="0"/>
              <w:snapToGrid w:val="0"/>
              <w:jc w:val="center"/>
              <w:rPr>
                <w:color w:val="000000" w:themeColor="text1"/>
                <w:sz w:val="21"/>
                <w:szCs w:val="21"/>
              </w:rPr>
            </w:pPr>
          </w:p>
        </w:tc>
      </w:tr>
      <w:tr w:rsidR="009F6672" w14:paraId="70F625F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DAFF4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634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57F16F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79FC31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70D05C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19A37FC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068EE8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紫铜，可接导线面积70mm²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449260BE"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E96345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363975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EB2EB35" w14:textId="77777777" w:rsidR="009F6672" w:rsidRDefault="009F6672" w:rsidP="004764DC">
            <w:pPr>
              <w:widowControl/>
              <w:adjustRightInd w:val="0"/>
              <w:snapToGrid w:val="0"/>
              <w:jc w:val="center"/>
              <w:rPr>
                <w:color w:val="000000" w:themeColor="text1"/>
                <w:sz w:val="21"/>
                <w:szCs w:val="21"/>
              </w:rPr>
            </w:pPr>
          </w:p>
        </w:tc>
      </w:tr>
      <w:tr w:rsidR="009F6672" w14:paraId="141921C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1B938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635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2F691C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84472C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4F4790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61D43D6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643E73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紫铜，可接导线面积70mm²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16090FAE"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4AB479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9E78E8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354B7B9" w14:textId="77777777" w:rsidR="009F6672" w:rsidRDefault="009F6672" w:rsidP="004764DC">
            <w:pPr>
              <w:widowControl/>
              <w:adjustRightInd w:val="0"/>
              <w:snapToGrid w:val="0"/>
              <w:jc w:val="center"/>
              <w:rPr>
                <w:color w:val="000000" w:themeColor="text1"/>
                <w:sz w:val="21"/>
                <w:szCs w:val="21"/>
              </w:rPr>
            </w:pPr>
          </w:p>
        </w:tc>
      </w:tr>
      <w:tr w:rsidR="009F6672" w14:paraId="74A2FB8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30B22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636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E2FF94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17B1AF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AC57CF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6557313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D0915D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紫铜，可接导线面积95mm²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40982F7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96228A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5BE2D2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BD77B53" w14:textId="77777777" w:rsidR="009F6672" w:rsidRDefault="009F6672" w:rsidP="004764DC">
            <w:pPr>
              <w:widowControl/>
              <w:adjustRightInd w:val="0"/>
              <w:snapToGrid w:val="0"/>
              <w:jc w:val="center"/>
              <w:rPr>
                <w:color w:val="000000" w:themeColor="text1"/>
                <w:sz w:val="21"/>
                <w:szCs w:val="21"/>
              </w:rPr>
            </w:pPr>
          </w:p>
        </w:tc>
      </w:tr>
      <w:tr w:rsidR="009F6672" w14:paraId="331B138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98B58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637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C79A29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15F2F7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BAC62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5F4FE2F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6C349C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紫铜，可接导线面积95mm²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5CF1BFD7"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1597A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0BFCFE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9970EAE" w14:textId="77777777" w:rsidR="009F6672" w:rsidRDefault="009F6672" w:rsidP="004764DC">
            <w:pPr>
              <w:widowControl/>
              <w:adjustRightInd w:val="0"/>
              <w:snapToGrid w:val="0"/>
              <w:jc w:val="center"/>
              <w:rPr>
                <w:color w:val="000000" w:themeColor="text1"/>
                <w:sz w:val="21"/>
                <w:szCs w:val="21"/>
              </w:rPr>
            </w:pPr>
          </w:p>
        </w:tc>
      </w:tr>
      <w:tr w:rsidR="009F6672" w14:paraId="7611A60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C93F0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638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3836AE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3A8C95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D416CB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21F3AAD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BED496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紫铜，可接导线面积120mm²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7925CBB5"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A04D00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5AE286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5512BFE" w14:textId="77777777" w:rsidR="009F6672" w:rsidRDefault="009F6672" w:rsidP="004764DC">
            <w:pPr>
              <w:widowControl/>
              <w:adjustRightInd w:val="0"/>
              <w:snapToGrid w:val="0"/>
              <w:jc w:val="center"/>
              <w:rPr>
                <w:color w:val="000000" w:themeColor="text1"/>
                <w:sz w:val="21"/>
                <w:szCs w:val="21"/>
              </w:rPr>
            </w:pPr>
          </w:p>
        </w:tc>
      </w:tr>
      <w:tr w:rsidR="009F6672" w14:paraId="2EDE181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E1B7D4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639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FA2477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F9B7F7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B74A6C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453012B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04BB7B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紫铜，可接导线面积120mm²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53D31C1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4E9F59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E80CF5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E9F431A" w14:textId="77777777" w:rsidR="009F6672" w:rsidRDefault="009F6672" w:rsidP="004764DC">
            <w:pPr>
              <w:widowControl/>
              <w:adjustRightInd w:val="0"/>
              <w:snapToGrid w:val="0"/>
              <w:jc w:val="center"/>
              <w:rPr>
                <w:color w:val="000000" w:themeColor="text1"/>
                <w:sz w:val="21"/>
                <w:szCs w:val="21"/>
              </w:rPr>
            </w:pPr>
          </w:p>
        </w:tc>
      </w:tr>
      <w:tr w:rsidR="009F6672" w14:paraId="295E868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4EBD1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640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CB8DE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B3F37E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7605080009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350102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5188785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B7D891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紫铜，可接导线面积150mm²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1A00BE8D"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99AEB7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748B9B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C0A11EC" w14:textId="77777777" w:rsidR="009F6672" w:rsidRDefault="009F6672" w:rsidP="004764DC">
            <w:pPr>
              <w:widowControl/>
              <w:adjustRightInd w:val="0"/>
              <w:snapToGrid w:val="0"/>
              <w:jc w:val="center"/>
              <w:rPr>
                <w:color w:val="000000" w:themeColor="text1"/>
                <w:sz w:val="21"/>
                <w:szCs w:val="21"/>
              </w:rPr>
            </w:pPr>
          </w:p>
        </w:tc>
      </w:tr>
      <w:tr w:rsidR="009F6672" w14:paraId="3C37769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5B52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641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C786B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2CAF65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F58A9D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477969B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7D9679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紫铜，可接导线面积185mm²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0A6740EE"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632ABB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0F2BA1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AD8DA32" w14:textId="77777777" w:rsidR="009F6672" w:rsidRDefault="009F6672" w:rsidP="004764DC">
            <w:pPr>
              <w:widowControl/>
              <w:adjustRightInd w:val="0"/>
              <w:snapToGrid w:val="0"/>
              <w:jc w:val="center"/>
              <w:rPr>
                <w:color w:val="000000" w:themeColor="text1"/>
                <w:sz w:val="21"/>
                <w:szCs w:val="21"/>
              </w:rPr>
            </w:pPr>
          </w:p>
        </w:tc>
      </w:tr>
      <w:tr w:rsidR="009F6672" w14:paraId="40A7C37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6CD9B8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642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8D482F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BB1911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6187BF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铜鼻子DT型</w:t>
            </w:r>
          </w:p>
        </w:tc>
        <w:tc>
          <w:tcPr>
            <w:tcW w:w="673" w:type="pct"/>
            <w:tcBorders>
              <w:top w:val="single" w:sz="4" w:space="0" w:color="auto"/>
              <w:left w:val="nil"/>
              <w:bottom w:val="single" w:sz="4" w:space="0" w:color="auto"/>
              <w:right w:val="single" w:sz="4" w:space="0" w:color="auto"/>
            </w:tcBorders>
            <w:shd w:val="clear" w:color="auto" w:fill="auto"/>
            <w:vAlign w:val="center"/>
          </w:tcPr>
          <w:p w14:paraId="3457C32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5E6EA5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紫铜，可接导线面积240mm²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26B8DB68"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CC5E96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F98700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60ECBA8" w14:textId="77777777" w:rsidR="009F6672" w:rsidRDefault="009F6672" w:rsidP="004764DC">
            <w:pPr>
              <w:widowControl/>
              <w:adjustRightInd w:val="0"/>
              <w:snapToGrid w:val="0"/>
              <w:jc w:val="center"/>
              <w:rPr>
                <w:color w:val="000000" w:themeColor="text1"/>
                <w:sz w:val="21"/>
                <w:szCs w:val="21"/>
              </w:rPr>
            </w:pPr>
          </w:p>
        </w:tc>
      </w:tr>
      <w:tr w:rsidR="009F6672" w14:paraId="4B52C42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F02D1D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643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A384F7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D4D4A8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93186D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铜线鼻子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6C0DF55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6E89D64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U型，4mm²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38EE73A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ED8A6D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8863F2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131B753" w14:textId="77777777" w:rsidR="009F6672" w:rsidRDefault="009F6672" w:rsidP="004764DC">
            <w:pPr>
              <w:widowControl/>
              <w:adjustRightInd w:val="0"/>
              <w:snapToGrid w:val="0"/>
              <w:jc w:val="center"/>
              <w:rPr>
                <w:color w:val="000000" w:themeColor="text1"/>
                <w:sz w:val="21"/>
                <w:szCs w:val="21"/>
              </w:rPr>
            </w:pPr>
          </w:p>
        </w:tc>
      </w:tr>
      <w:tr w:rsidR="009F6672" w14:paraId="09D7079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3C775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644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7BC318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9C4125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200130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铜线鼻子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27E5FC2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佰瑞特、高湘高、固万基</w:t>
            </w:r>
          </w:p>
        </w:tc>
        <w:tc>
          <w:tcPr>
            <w:tcW w:w="970" w:type="pct"/>
            <w:tcBorders>
              <w:top w:val="single" w:sz="4" w:space="0" w:color="auto"/>
              <w:left w:val="nil"/>
              <w:bottom w:val="single" w:sz="4" w:space="0" w:color="auto"/>
              <w:right w:val="single" w:sz="4" w:space="0" w:color="auto"/>
            </w:tcBorders>
            <w:shd w:val="clear" w:color="auto" w:fill="auto"/>
            <w:vAlign w:val="center"/>
          </w:tcPr>
          <w:p w14:paraId="3D08635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U型，4mm²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05D84A1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59F186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3778B7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C2E5DF3" w14:textId="77777777" w:rsidR="009F6672" w:rsidRDefault="009F6672" w:rsidP="004764DC">
            <w:pPr>
              <w:widowControl/>
              <w:adjustRightInd w:val="0"/>
              <w:snapToGrid w:val="0"/>
              <w:jc w:val="center"/>
              <w:rPr>
                <w:color w:val="000000" w:themeColor="text1"/>
                <w:sz w:val="21"/>
                <w:szCs w:val="21"/>
              </w:rPr>
            </w:pPr>
          </w:p>
        </w:tc>
      </w:tr>
      <w:tr w:rsidR="009F6672" w14:paraId="03EF587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4A53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645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364638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D4ABE2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7605080013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76ED4E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铜线鼻子</w:t>
            </w:r>
          </w:p>
        </w:tc>
        <w:tc>
          <w:tcPr>
            <w:tcW w:w="673" w:type="pct"/>
            <w:tcBorders>
              <w:top w:val="single" w:sz="4" w:space="0" w:color="auto"/>
              <w:left w:val="nil"/>
              <w:bottom w:val="single" w:sz="4" w:space="0" w:color="auto"/>
              <w:right w:val="single" w:sz="4" w:space="0" w:color="auto"/>
            </w:tcBorders>
            <w:shd w:val="clear" w:color="auto" w:fill="auto"/>
            <w:vAlign w:val="center"/>
          </w:tcPr>
          <w:p w14:paraId="01E9CAB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lenosm、高湘高、德力西电气</w:t>
            </w:r>
          </w:p>
        </w:tc>
        <w:tc>
          <w:tcPr>
            <w:tcW w:w="970" w:type="pct"/>
            <w:tcBorders>
              <w:top w:val="single" w:sz="4" w:space="0" w:color="auto"/>
              <w:left w:val="nil"/>
              <w:bottom w:val="single" w:sz="4" w:space="0" w:color="auto"/>
              <w:right w:val="single" w:sz="4" w:space="0" w:color="auto"/>
            </w:tcBorders>
            <w:shd w:val="clear" w:color="auto" w:fill="auto"/>
            <w:vAlign w:val="center"/>
          </w:tcPr>
          <w:p w14:paraId="011224C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开口，5mm²</w:t>
            </w:r>
          </w:p>
        </w:tc>
        <w:tc>
          <w:tcPr>
            <w:tcW w:w="886" w:type="pct"/>
            <w:tcBorders>
              <w:top w:val="single" w:sz="4" w:space="0" w:color="auto"/>
              <w:left w:val="nil"/>
              <w:bottom w:val="single" w:sz="4" w:space="0" w:color="auto"/>
              <w:right w:val="single" w:sz="4" w:space="0" w:color="auto"/>
            </w:tcBorders>
            <w:shd w:val="clear" w:color="auto" w:fill="auto"/>
            <w:vAlign w:val="center"/>
          </w:tcPr>
          <w:p w14:paraId="3018869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7EEFE4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69CAFE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4163B58" w14:textId="77777777" w:rsidR="009F6672" w:rsidRDefault="009F6672" w:rsidP="004764DC">
            <w:pPr>
              <w:widowControl/>
              <w:adjustRightInd w:val="0"/>
              <w:snapToGrid w:val="0"/>
              <w:jc w:val="center"/>
              <w:rPr>
                <w:color w:val="000000" w:themeColor="text1"/>
                <w:sz w:val="21"/>
                <w:szCs w:val="21"/>
              </w:rPr>
            </w:pPr>
          </w:p>
        </w:tc>
      </w:tr>
      <w:tr w:rsidR="009F6672" w14:paraId="11D0E71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20A6B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646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FA989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611F80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7605090007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A65C94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串口转USB线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5DE7E90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KOB 、TaoTimeClub、阙芊</w:t>
            </w:r>
          </w:p>
        </w:tc>
        <w:tc>
          <w:tcPr>
            <w:tcW w:w="970" w:type="pct"/>
            <w:tcBorders>
              <w:top w:val="single" w:sz="4" w:space="0" w:color="auto"/>
              <w:left w:val="nil"/>
              <w:bottom w:val="single" w:sz="4" w:space="0" w:color="auto"/>
              <w:right w:val="single" w:sz="4" w:space="0" w:color="auto"/>
            </w:tcBorders>
            <w:shd w:val="clear" w:color="auto" w:fill="auto"/>
            <w:vAlign w:val="center"/>
          </w:tcPr>
          <w:p w14:paraId="24E4C1B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R232转USB 2.0，长2m以上</w:t>
            </w:r>
          </w:p>
        </w:tc>
        <w:tc>
          <w:tcPr>
            <w:tcW w:w="886" w:type="pct"/>
            <w:tcBorders>
              <w:top w:val="single" w:sz="4" w:space="0" w:color="auto"/>
              <w:left w:val="nil"/>
              <w:bottom w:val="single" w:sz="4" w:space="0" w:color="auto"/>
              <w:right w:val="single" w:sz="4" w:space="0" w:color="auto"/>
            </w:tcBorders>
            <w:shd w:val="clear" w:color="auto" w:fill="auto"/>
            <w:vAlign w:val="center"/>
          </w:tcPr>
          <w:p w14:paraId="76E9289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9C79DF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A032C7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6CD01F5" w14:textId="77777777" w:rsidR="009F6672" w:rsidRDefault="009F6672" w:rsidP="004764DC">
            <w:pPr>
              <w:widowControl/>
              <w:adjustRightInd w:val="0"/>
              <w:snapToGrid w:val="0"/>
              <w:jc w:val="center"/>
              <w:rPr>
                <w:color w:val="000000" w:themeColor="text1"/>
                <w:sz w:val="21"/>
                <w:szCs w:val="21"/>
              </w:rPr>
            </w:pPr>
          </w:p>
        </w:tc>
      </w:tr>
      <w:tr w:rsidR="009F6672" w14:paraId="542768C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3E94C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647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9DE894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9466E9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7605090007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E0CACF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串口转USB线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5755002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KOB 、TaoTimeClub、阙芊</w:t>
            </w:r>
          </w:p>
        </w:tc>
        <w:tc>
          <w:tcPr>
            <w:tcW w:w="970" w:type="pct"/>
            <w:tcBorders>
              <w:top w:val="single" w:sz="4" w:space="0" w:color="auto"/>
              <w:left w:val="nil"/>
              <w:bottom w:val="single" w:sz="4" w:space="0" w:color="auto"/>
              <w:right w:val="single" w:sz="4" w:space="0" w:color="auto"/>
            </w:tcBorders>
            <w:shd w:val="clear" w:color="auto" w:fill="auto"/>
            <w:vAlign w:val="center"/>
          </w:tcPr>
          <w:p w14:paraId="72F3083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R232转USB 2.0，长2m以上</w:t>
            </w:r>
          </w:p>
        </w:tc>
        <w:tc>
          <w:tcPr>
            <w:tcW w:w="886" w:type="pct"/>
            <w:tcBorders>
              <w:top w:val="single" w:sz="4" w:space="0" w:color="auto"/>
              <w:left w:val="nil"/>
              <w:bottom w:val="single" w:sz="4" w:space="0" w:color="auto"/>
              <w:right w:val="single" w:sz="4" w:space="0" w:color="auto"/>
            </w:tcBorders>
            <w:shd w:val="clear" w:color="auto" w:fill="auto"/>
            <w:vAlign w:val="center"/>
          </w:tcPr>
          <w:p w14:paraId="708F2D7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FCF7E3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6295A4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B77F60F" w14:textId="77777777" w:rsidR="009F6672" w:rsidRDefault="009F6672" w:rsidP="004764DC">
            <w:pPr>
              <w:widowControl/>
              <w:adjustRightInd w:val="0"/>
              <w:snapToGrid w:val="0"/>
              <w:jc w:val="center"/>
              <w:rPr>
                <w:color w:val="000000" w:themeColor="text1"/>
                <w:sz w:val="21"/>
                <w:szCs w:val="21"/>
              </w:rPr>
            </w:pPr>
          </w:p>
        </w:tc>
      </w:tr>
      <w:tr w:rsidR="009F6672" w14:paraId="4340295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EA7CA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648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CBC992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A4D98B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7605090010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DE842A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USB转串口线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4252C86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绿联、晶华、帝特</w:t>
            </w:r>
          </w:p>
        </w:tc>
        <w:tc>
          <w:tcPr>
            <w:tcW w:w="970" w:type="pct"/>
            <w:tcBorders>
              <w:top w:val="single" w:sz="4" w:space="0" w:color="auto"/>
              <w:left w:val="nil"/>
              <w:bottom w:val="single" w:sz="4" w:space="0" w:color="auto"/>
              <w:right w:val="single" w:sz="4" w:space="0" w:color="auto"/>
            </w:tcBorders>
            <w:shd w:val="clear" w:color="auto" w:fill="auto"/>
            <w:vAlign w:val="center"/>
          </w:tcPr>
          <w:p w14:paraId="7CDF044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选型类;USB转RS232，线长1.8米，英国原装芯片:FTDI-FT232</w:t>
            </w:r>
          </w:p>
        </w:tc>
        <w:tc>
          <w:tcPr>
            <w:tcW w:w="886" w:type="pct"/>
            <w:tcBorders>
              <w:top w:val="single" w:sz="4" w:space="0" w:color="auto"/>
              <w:left w:val="nil"/>
              <w:bottom w:val="single" w:sz="4" w:space="0" w:color="auto"/>
              <w:right w:val="single" w:sz="4" w:space="0" w:color="auto"/>
            </w:tcBorders>
            <w:shd w:val="clear" w:color="auto" w:fill="auto"/>
            <w:vAlign w:val="center"/>
          </w:tcPr>
          <w:p w14:paraId="12B461CD"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D18C3E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A21156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23E834E" w14:textId="77777777" w:rsidR="009F6672" w:rsidRDefault="009F6672" w:rsidP="004764DC">
            <w:pPr>
              <w:widowControl/>
              <w:adjustRightInd w:val="0"/>
              <w:snapToGrid w:val="0"/>
              <w:jc w:val="center"/>
              <w:rPr>
                <w:color w:val="000000" w:themeColor="text1"/>
                <w:sz w:val="21"/>
                <w:szCs w:val="21"/>
              </w:rPr>
            </w:pPr>
          </w:p>
        </w:tc>
      </w:tr>
      <w:tr w:rsidR="009F6672" w14:paraId="01C4057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7EDEE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649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13AE84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BEE2F9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7605090010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BA432A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USB转串口线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0538347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绿联、晶华、帝特</w:t>
            </w:r>
          </w:p>
        </w:tc>
        <w:tc>
          <w:tcPr>
            <w:tcW w:w="970" w:type="pct"/>
            <w:tcBorders>
              <w:top w:val="single" w:sz="4" w:space="0" w:color="auto"/>
              <w:left w:val="nil"/>
              <w:bottom w:val="single" w:sz="4" w:space="0" w:color="auto"/>
              <w:right w:val="single" w:sz="4" w:space="0" w:color="auto"/>
            </w:tcBorders>
            <w:shd w:val="clear" w:color="auto" w:fill="auto"/>
            <w:vAlign w:val="center"/>
          </w:tcPr>
          <w:p w14:paraId="5841A67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选型类;USB转RS232，线长1.8米，英国原装芯片:FTDI-FT232</w:t>
            </w:r>
          </w:p>
        </w:tc>
        <w:tc>
          <w:tcPr>
            <w:tcW w:w="886" w:type="pct"/>
            <w:tcBorders>
              <w:top w:val="single" w:sz="4" w:space="0" w:color="auto"/>
              <w:left w:val="nil"/>
              <w:bottom w:val="single" w:sz="4" w:space="0" w:color="auto"/>
              <w:right w:val="single" w:sz="4" w:space="0" w:color="auto"/>
            </w:tcBorders>
            <w:shd w:val="clear" w:color="auto" w:fill="auto"/>
            <w:vAlign w:val="center"/>
          </w:tcPr>
          <w:p w14:paraId="699C69B7"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09071B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0664F7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00382F6" w14:textId="77777777" w:rsidR="009F6672" w:rsidRDefault="009F6672" w:rsidP="004764DC">
            <w:pPr>
              <w:widowControl/>
              <w:adjustRightInd w:val="0"/>
              <w:snapToGrid w:val="0"/>
              <w:jc w:val="center"/>
              <w:rPr>
                <w:color w:val="000000" w:themeColor="text1"/>
                <w:sz w:val="21"/>
                <w:szCs w:val="21"/>
              </w:rPr>
            </w:pPr>
          </w:p>
        </w:tc>
      </w:tr>
      <w:tr w:rsidR="009F6672" w14:paraId="0A91269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116D0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650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F8FBEF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89E076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7605090019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18E2BE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RS232串口线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6636BC3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CE07E5F"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2B5CF946"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串口9引脚，线长2m,两端都为公头</w:t>
            </w:r>
          </w:p>
        </w:tc>
        <w:tc>
          <w:tcPr>
            <w:tcW w:w="240" w:type="pct"/>
            <w:tcBorders>
              <w:top w:val="single" w:sz="4" w:space="0" w:color="auto"/>
              <w:left w:val="nil"/>
              <w:bottom w:val="single" w:sz="4" w:space="0" w:color="auto"/>
              <w:right w:val="single" w:sz="4" w:space="0" w:color="auto"/>
            </w:tcBorders>
            <w:shd w:val="clear" w:color="auto" w:fill="auto"/>
            <w:vAlign w:val="center"/>
          </w:tcPr>
          <w:p w14:paraId="28D3C87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FBDAB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A62C7A1" w14:textId="77777777" w:rsidR="009F6672" w:rsidRDefault="009F6672" w:rsidP="004764DC">
            <w:pPr>
              <w:widowControl/>
              <w:adjustRightInd w:val="0"/>
              <w:snapToGrid w:val="0"/>
              <w:jc w:val="center"/>
              <w:rPr>
                <w:color w:val="000000" w:themeColor="text1"/>
                <w:sz w:val="21"/>
                <w:szCs w:val="21"/>
              </w:rPr>
            </w:pPr>
          </w:p>
        </w:tc>
      </w:tr>
      <w:tr w:rsidR="009F6672" w14:paraId="20C0D1F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82EE3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651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2F968A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530C32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7605090020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ABCA6D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串口转网口线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425A160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50B9E54"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79C5AE31"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串口9引脚，线长2m</w:t>
            </w:r>
          </w:p>
        </w:tc>
        <w:tc>
          <w:tcPr>
            <w:tcW w:w="240" w:type="pct"/>
            <w:tcBorders>
              <w:top w:val="single" w:sz="4" w:space="0" w:color="auto"/>
              <w:left w:val="nil"/>
              <w:bottom w:val="single" w:sz="4" w:space="0" w:color="auto"/>
              <w:right w:val="single" w:sz="4" w:space="0" w:color="auto"/>
            </w:tcBorders>
            <w:shd w:val="clear" w:color="auto" w:fill="auto"/>
            <w:vAlign w:val="center"/>
          </w:tcPr>
          <w:p w14:paraId="2FB8780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2E2541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FC0566F" w14:textId="77777777" w:rsidR="009F6672" w:rsidRDefault="009F6672" w:rsidP="004764DC">
            <w:pPr>
              <w:widowControl/>
              <w:adjustRightInd w:val="0"/>
              <w:snapToGrid w:val="0"/>
              <w:jc w:val="center"/>
              <w:rPr>
                <w:color w:val="000000" w:themeColor="text1"/>
                <w:sz w:val="21"/>
                <w:szCs w:val="21"/>
              </w:rPr>
            </w:pPr>
          </w:p>
        </w:tc>
      </w:tr>
      <w:tr w:rsidR="009F6672" w14:paraId="05F2BC5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44C5C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652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965431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CCB4EE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7605090020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E9EB85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串口转网口线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5A12422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9800778"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0FAB3667"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串口9引脚，线长2m</w:t>
            </w:r>
          </w:p>
        </w:tc>
        <w:tc>
          <w:tcPr>
            <w:tcW w:w="240" w:type="pct"/>
            <w:tcBorders>
              <w:top w:val="single" w:sz="4" w:space="0" w:color="auto"/>
              <w:left w:val="nil"/>
              <w:bottom w:val="single" w:sz="4" w:space="0" w:color="auto"/>
              <w:right w:val="single" w:sz="4" w:space="0" w:color="auto"/>
            </w:tcBorders>
            <w:shd w:val="clear" w:color="auto" w:fill="auto"/>
            <w:vAlign w:val="center"/>
          </w:tcPr>
          <w:p w14:paraId="3652BC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F182A5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D1E1403" w14:textId="77777777" w:rsidR="009F6672" w:rsidRDefault="009F6672" w:rsidP="004764DC">
            <w:pPr>
              <w:widowControl/>
              <w:adjustRightInd w:val="0"/>
              <w:snapToGrid w:val="0"/>
              <w:jc w:val="center"/>
              <w:rPr>
                <w:color w:val="000000" w:themeColor="text1"/>
                <w:sz w:val="21"/>
                <w:szCs w:val="21"/>
              </w:rPr>
            </w:pPr>
          </w:p>
        </w:tc>
      </w:tr>
      <w:tr w:rsidR="009F6672" w14:paraId="6E5E6B8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2F216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653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7214C2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374396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7605090022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CCC1E0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USB方口打印线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3DA9EAE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AA5AEC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USB转AM/BM方口接头，3米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012FFD97"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即插即用，无需驱动</w:t>
            </w:r>
          </w:p>
        </w:tc>
        <w:tc>
          <w:tcPr>
            <w:tcW w:w="240" w:type="pct"/>
            <w:tcBorders>
              <w:top w:val="single" w:sz="4" w:space="0" w:color="auto"/>
              <w:left w:val="nil"/>
              <w:bottom w:val="single" w:sz="4" w:space="0" w:color="auto"/>
              <w:right w:val="single" w:sz="4" w:space="0" w:color="auto"/>
            </w:tcBorders>
            <w:shd w:val="clear" w:color="auto" w:fill="auto"/>
            <w:vAlign w:val="center"/>
          </w:tcPr>
          <w:p w14:paraId="29203AC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47BFBF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37D70D5" w14:textId="77777777" w:rsidR="009F6672" w:rsidRDefault="009F6672" w:rsidP="004764DC">
            <w:pPr>
              <w:widowControl/>
              <w:adjustRightInd w:val="0"/>
              <w:snapToGrid w:val="0"/>
              <w:jc w:val="center"/>
              <w:rPr>
                <w:color w:val="000000" w:themeColor="text1"/>
                <w:sz w:val="21"/>
                <w:szCs w:val="21"/>
              </w:rPr>
            </w:pPr>
          </w:p>
        </w:tc>
      </w:tr>
      <w:tr w:rsidR="009F6672" w14:paraId="37A6FEF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50E7B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654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5D5920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D4FBB6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7605090022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6D56CB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USB方口打印线</w:t>
            </w:r>
          </w:p>
        </w:tc>
        <w:tc>
          <w:tcPr>
            <w:tcW w:w="673" w:type="pct"/>
            <w:tcBorders>
              <w:top w:val="single" w:sz="4" w:space="0" w:color="auto"/>
              <w:left w:val="nil"/>
              <w:bottom w:val="single" w:sz="4" w:space="0" w:color="auto"/>
              <w:right w:val="single" w:sz="4" w:space="0" w:color="auto"/>
            </w:tcBorders>
            <w:shd w:val="clear" w:color="auto" w:fill="auto"/>
            <w:vAlign w:val="center"/>
          </w:tcPr>
          <w:p w14:paraId="54B8331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98DFE2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USB转AM/BM方口接头，3米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175C32D4"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即插即用，无需驱动</w:t>
            </w:r>
          </w:p>
        </w:tc>
        <w:tc>
          <w:tcPr>
            <w:tcW w:w="240" w:type="pct"/>
            <w:tcBorders>
              <w:top w:val="single" w:sz="4" w:space="0" w:color="auto"/>
              <w:left w:val="nil"/>
              <w:bottom w:val="single" w:sz="4" w:space="0" w:color="auto"/>
              <w:right w:val="single" w:sz="4" w:space="0" w:color="auto"/>
            </w:tcBorders>
            <w:shd w:val="clear" w:color="auto" w:fill="auto"/>
            <w:vAlign w:val="center"/>
          </w:tcPr>
          <w:p w14:paraId="4716B0E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根</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C8C749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36292D0" w14:textId="77777777" w:rsidR="009F6672" w:rsidRDefault="009F6672" w:rsidP="004764DC">
            <w:pPr>
              <w:widowControl/>
              <w:adjustRightInd w:val="0"/>
              <w:snapToGrid w:val="0"/>
              <w:jc w:val="center"/>
              <w:rPr>
                <w:color w:val="000000" w:themeColor="text1"/>
                <w:sz w:val="21"/>
                <w:szCs w:val="21"/>
              </w:rPr>
            </w:pPr>
          </w:p>
        </w:tc>
      </w:tr>
      <w:tr w:rsidR="009F6672" w14:paraId="4DE0F1C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91306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655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8FB19B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41564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7701020002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3B214F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警示带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41DB9ED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谋福、趣行、腾驰</w:t>
            </w:r>
          </w:p>
        </w:tc>
        <w:tc>
          <w:tcPr>
            <w:tcW w:w="970" w:type="pct"/>
            <w:tcBorders>
              <w:top w:val="single" w:sz="4" w:space="0" w:color="auto"/>
              <w:left w:val="nil"/>
              <w:bottom w:val="single" w:sz="4" w:space="0" w:color="auto"/>
              <w:right w:val="single" w:sz="4" w:space="0" w:color="auto"/>
            </w:tcBorders>
            <w:shd w:val="clear" w:color="auto" w:fill="auto"/>
            <w:vAlign w:val="center"/>
          </w:tcPr>
          <w:p w14:paraId="2169D77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70mm*100M/卷，带“注意”字样，红白相间，PE材质</w:t>
            </w:r>
          </w:p>
        </w:tc>
        <w:tc>
          <w:tcPr>
            <w:tcW w:w="886" w:type="pct"/>
            <w:tcBorders>
              <w:top w:val="single" w:sz="4" w:space="0" w:color="auto"/>
              <w:left w:val="nil"/>
              <w:bottom w:val="single" w:sz="4" w:space="0" w:color="auto"/>
              <w:right w:val="single" w:sz="4" w:space="0" w:color="auto"/>
            </w:tcBorders>
            <w:shd w:val="clear" w:color="auto" w:fill="auto"/>
            <w:vAlign w:val="center"/>
          </w:tcPr>
          <w:p w14:paraId="747C4BB1"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F70C67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47B15D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1023CBE" w14:textId="77777777" w:rsidR="009F6672" w:rsidRDefault="009F6672" w:rsidP="004764DC">
            <w:pPr>
              <w:widowControl/>
              <w:adjustRightInd w:val="0"/>
              <w:snapToGrid w:val="0"/>
              <w:jc w:val="center"/>
              <w:rPr>
                <w:color w:val="000000" w:themeColor="text1"/>
                <w:sz w:val="21"/>
                <w:szCs w:val="21"/>
              </w:rPr>
            </w:pPr>
          </w:p>
        </w:tc>
      </w:tr>
      <w:tr w:rsidR="009F6672" w14:paraId="75605C0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A763D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656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5ACFAA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819B01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7701020002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C84414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警示带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18C86CF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谋福、趣行、腾驰</w:t>
            </w:r>
          </w:p>
        </w:tc>
        <w:tc>
          <w:tcPr>
            <w:tcW w:w="970" w:type="pct"/>
            <w:tcBorders>
              <w:top w:val="single" w:sz="4" w:space="0" w:color="auto"/>
              <w:left w:val="nil"/>
              <w:bottom w:val="single" w:sz="4" w:space="0" w:color="auto"/>
              <w:right w:val="single" w:sz="4" w:space="0" w:color="auto"/>
            </w:tcBorders>
            <w:shd w:val="clear" w:color="auto" w:fill="auto"/>
            <w:vAlign w:val="center"/>
          </w:tcPr>
          <w:p w14:paraId="5C08764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70mm*100M/卷，带“注意”字样，红白相间，PE材质</w:t>
            </w:r>
          </w:p>
        </w:tc>
        <w:tc>
          <w:tcPr>
            <w:tcW w:w="886" w:type="pct"/>
            <w:tcBorders>
              <w:top w:val="single" w:sz="4" w:space="0" w:color="auto"/>
              <w:left w:val="nil"/>
              <w:bottom w:val="single" w:sz="4" w:space="0" w:color="auto"/>
              <w:right w:val="single" w:sz="4" w:space="0" w:color="auto"/>
            </w:tcBorders>
            <w:shd w:val="clear" w:color="auto" w:fill="auto"/>
            <w:vAlign w:val="center"/>
          </w:tcPr>
          <w:p w14:paraId="4BAF4183"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D711AC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71C21A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D42C3DA" w14:textId="77777777" w:rsidR="009F6672" w:rsidRDefault="009F6672" w:rsidP="004764DC">
            <w:pPr>
              <w:widowControl/>
              <w:adjustRightInd w:val="0"/>
              <w:snapToGrid w:val="0"/>
              <w:jc w:val="center"/>
              <w:rPr>
                <w:color w:val="000000" w:themeColor="text1"/>
                <w:sz w:val="21"/>
                <w:szCs w:val="21"/>
              </w:rPr>
            </w:pPr>
          </w:p>
        </w:tc>
      </w:tr>
      <w:tr w:rsidR="009F6672" w14:paraId="1A61B44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B796F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657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A26751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066CF8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7701020007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333E4F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警示带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28E4257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37ED7C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4cm宽，100m长，盘式能够收纳多次使用，颜色黄白相间，字体颜色为红色，标识字为“警戒线”</w:t>
            </w:r>
          </w:p>
        </w:tc>
        <w:tc>
          <w:tcPr>
            <w:tcW w:w="886" w:type="pct"/>
            <w:tcBorders>
              <w:top w:val="single" w:sz="4" w:space="0" w:color="auto"/>
              <w:left w:val="nil"/>
              <w:bottom w:val="single" w:sz="4" w:space="0" w:color="auto"/>
              <w:right w:val="single" w:sz="4" w:space="0" w:color="auto"/>
            </w:tcBorders>
            <w:shd w:val="clear" w:color="auto" w:fill="auto"/>
            <w:vAlign w:val="center"/>
          </w:tcPr>
          <w:p w14:paraId="4429671B"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36540E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E781D2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102902C" w14:textId="77777777" w:rsidR="009F6672" w:rsidRDefault="009F6672" w:rsidP="004764DC">
            <w:pPr>
              <w:widowControl/>
              <w:adjustRightInd w:val="0"/>
              <w:snapToGrid w:val="0"/>
              <w:jc w:val="center"/>
              <w:rPr>
                <w:color w:val="000000" w:themeColor="text1"/>
                <w:sz w:val="21"/>
                <w:szCs w:val="21"/>
              </w:rPr>
            </w:pPr>
          </w:p>
        </w:tc>
      </w:tr>
      <w:tr w:rsidR="009F6672" w14:paraId="6DFF3E5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4D44B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658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C52A45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977280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7701020007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B472B3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警示带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3452EB2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C13F3C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4cm宽，100m长，盘式能够收纳多次使用，颜色黄白相间，字体颜色为红色，标识字为“警戒线”</w:t>
            </w:r>
          </w:p>
        </w:tc>
        <w:tc>
          <w:tcPr>
            <w:tcW w:w="886" w:type="pct"/>
            <w:tcBorders>
              <w:top w:val="single" w:sz="4" w:space="0" w:color="auto"/>
              <w:left w:val="nil"/>
              <w:bottom w:val="single" w:sz="4" w:space="0" w:color="auto"/>
              <w:right w:val="single" w:sz="4" w:space="0" w:color="auto"/>
            </w:tcBorders>
            <w:shd w:val="clear" w:color="auto" w:fill="auto"/>
            <w:vAlign w:val="center"/>
          </w:tcPr>
          <w:p w14:paraId="547C3DD6"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D5D101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63EF1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7C5E56D" w14:textId="77777777" w:rsidR="009F6672" w:rsidRDefault="009F6672" w:rsidP="004764DC">
            <w:pPr>
              <w:widowControl/>
              <w:adjustRightInd w:val="0"/>
              <w:snapToGrid w:val="0"/>
              <w:jc w:val="center"/>
              <w:rPr>
                <w:color w:val="000000" w:themeColor="text1"/>
                <w:sz w:val="21"/>
                <w:szCs w:val="21"/>
              </w:rPr>
            </w:pPr>
          </w:p>
        </w:tc>
      </w:tr>
      <w:tr w:rsidR="009F6672" w14:paraId="3FD07E7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07953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659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1F3C0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F31F17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7701030004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A099B0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防火泥</w:t>
            </w:r>
          </w:p>
        </w:tc>
        <w:tc>
          <w:tcPr>
            <w:tcW w:w="673" w:type="pct"/>
            <w:tcBorders>
              <w:top w:val="single" w:sz="4" w:space="0" w:color="auto"/>
              <w:left w:val="nil"/>
              <w:bottom w:val="single" w:sz="4" w:space="0" w:color="auto"/>
              <w:right w:val="single" w:sz="4" w:space="0" w:color="auto"/>
            </w:tcBorders>
            <w:shd w:val="clear" w:color="auto" w:fill="auto"/>
            <w:vAlign w:val="center"/>
          </w:tcPr>
          <w:p w14:paraId="7D8C4C5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安盛达、腾驰、谋福</w:t>
            </w:r>
          </w:p>
        </w:tc>
        <w:tc>
          <w:tcPr>
            <w:tcW w:w="970" w:type="pct"/>
            <w:tcBorders>
              <w:top w:val="single" w:sz="4" w:space="0" w:color="auto"/>
              <w:left w:val="nil"/>
              <w:bottom w:val="single" w:sz="4" w:space="0" w:color="auto"/>
              <w:right w:val="single" w:sz="4" w:space="0" w:color="auto"/>
            </w:tcBorders>
            <w:shd w:val="clear" w:color="auto" w:fill="auto"/>
            <w:vAlign w:val="center"/>
          </w:tcPr>
          <w:p w14:paraId="0A5A147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国标有机防火堵料</w:t>
            </w:r>
          </w:p>
        </w:tc>
        <w:tc>
          <w:tcPr>
            <w:tcW w:w="886" w:type="pct"/>
            <w:tcBorders>
              <w:top w:val="single" w:sz="4" w:space="0" w:color="auto"/>
              <w:left w:val="nil"/>
              <w:bottom w:val="single" w:sz="4" w:space="0" w:color="auto"/>
              <w:right w:val="single" w:sz="4" w:space="0" w:color="auto"/>
            </w:tcBorders>
            <w:shd w:val="clear" w:color="auto" w:fill="auto"/>
            <w:vAlign w:val="center"/>
          </w:tcPr>
          <w:p w14:paraId="3CD068D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2537FE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kg</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85EEC2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C9589B3" w14:textId="77777777" w:rsidR="009F6672" w:rsidRDefault="009F6672" w:rsidP="004764DC">
            <w:pPr>
              <w:widowControl/>
              <w:adjustRightInd w:val="0"/>
              <w:snapToGrid w:val="0"/>
              <w:jc w:val="center"/>
              <w:rPr>
                <w:color w:val="000000" w:themeColor="text1"/>
                <w:sz w:val="21"/>
                <w:szCs w:val="21"/>
              </w:rPr>
            </w:pPr>
          </w:p>
        </w:tc>
      </w:tr>
      <w:tr w:rsidR="009F6672" w14:paraId="2DF745A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900DA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660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D6937A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889F0E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7701030004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EEB3D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防火泥</w:t>
            </w:r>
          </w:p>
        </w:tc>
        <w:tc>
          <w:tcPr>
            <w:tcW w:w="673" w:type="pct"/>
            <w:tcBorders>
              <w:top w:val="single" w:sz="4" w:space="0" w:color="auto"/>
              <w:left w:val="nil"/>
              <w:bottom w:val="single" w:sz="4" w:space="0" w:color="auto"/>
              <w:right w:val="single" w:sz="4" w:space="0" w:color="auto"/>
            </w:tcBorders>
            <w:shd w:val="clear" w:color="auto" w:fill="auto"/>
            <w:vAlign w:val="center"/>
          </w:tcPr>
          <w:p w14:paraId="5198070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安盛达、腾驰、谋福</w:t>
            </w:r>
          </w:p>
        </w:tc>
        <w:tc>
          <w:tcPr>
            <w:tcW w:w="970" w:type="pct"/>
            <w:tcBorders>
              <w:top w:val="single" w:sz="4" w:space="0" w:color="auto"/>
              <w:left w:val="nil"/>
              <w:bottom w:val="single" w:sz="4" w:space="0" w:color="auto"/>
              <w:right w:val="single" w:sz="4" w:space="0" w:color="auto"/>
            </w:tcBorders>
            <w:shd w:val="clear" w:color="auto" w:fill="auto"/>
            <w:vAlign w:val="center"/>
          </w:tcPr>
          <w:p w14:paraId="50534DA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国标有机防火堵料</w:t>
            </w:r>
          </w:p>
        </w:tc>
        <w:tc>
          <w:tcPr>
            <w:tcW w:w="886" w:type="pct"/>
            <w:tcBorders>
              <w:top w:val="single" w:sz="4" w:space="0" w:color="auto"/>
              <w:left w:val="nil"/>
              <w:bottom w:val="single" w:sz="4" w:space="0" w:color="auto"/>
              <w:right w:val="single" w:sz="4" w:space="0" w:color="auto"/>
            </w:tcBorders>
            <w:shd w:val="clear" w:color="auto" w:fill="auto"/>
            <w:vAlign w:val="center"/>
          </w:tcPr>
          <w:p w14:paraId="26D7920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70B035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kg</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C8D16A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BAAAE8E" w14:textId="77777777" w:rsidR="009F6672" w:rsidRDefault="009F6672" w:rsidP="004764DC">
            <w:pPr>
              <w:widowControl/>
              <w:adjustRightInd w:val="0"/>
              <w:snapToGrid w:val="0"/>
              <w:jc w:val="center"/>
              <w:rPr>
                <w:color w:val="000000" w:themeColor="text1"/>
                <w:sz w:val="21"/>
                <w:szCs w:val="21"/>
              </w:rPr>
            </w:pPr>
          </w:p>
        </w:tc>
      </w:tr>
      <w:tr w:rsidR="009F6672" w14:paraId="4CB7944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3880E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661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CB6A25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57FD8A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7701990001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4A83E3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防静电手腕带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2568786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史丹利、世达、宝工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33DF39B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长度可调，可在0.1秒内迅速释放静电，接地线采用优质铜芯</w:t>
            </w:r>
            <w:r>
              <w:rPr>
                <w:rFonts w:ascii="宋体" w:hAnsi="宋体" w:cs="宋体" w:hint="eastAsia"/>
                <w:color w:val="000000"/>
                <w:sz w:val="18"/>
                <w:szCs w:val="18"/>
                <w:lang w:eastAsia="zh-CN" w:bidi="ar"/>
              </w:rPr>
              <w:lastRenderedPageBreak/>
              <w:t>PU线，3米长，抗压力为5公斤，串联电阻阻值为1兆欧</w:t>
            </w:r>
          </w:p>
        </w:tc>
        <w:tc>
          <w:tcPr>
            <w:tcW w:w="886" w:type="pct"/>
            <w:tcBorders>
              <w:top w:val="single" w:sz="4" w:space="0" w:color="auto"/>
              <w:left w:val="nil"/>
              <w:bottom w:val="single" w:sz="4" w:space="0" w:color="auto"/>
              <w:right w:val="single" w:sz="4" w:space="0" w:color="auto"/>
            </w:tcBorders>
            <w:shd w:val="clear" w:color="auto" w:fill="auto"/>
            <w:vAlign w:val="center"/>
          </w:tcPr>
          <w:p w14:paraId="15B613D3"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523402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461AC8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223A682" w14:textId="77777777" w:rsidR="009F6672" w:rsidRDefault="009F6672" w:rsidP="004764DC">
            <w:pPr>
              <w:widowControl/>
              <w:adjustRightInd w:val="0"/>
              <w:snapToGrid w:val="0"/>
              <w:jc w:val="center"/>
              <w:rPr>
                <w:color w:val="000000" w:themeColor="text1"/>
                <w:sz w:val="21"/>
                <w:szCs w:val="21"/>
              </w:rPr>
            </w:pPr>
          </w:p>
        </w:tc>
      </w:tr>
      <w:tr w:rsidR="009F6672" w14:paraId="67B594D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C14E5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662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7E6A5C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671FAF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7701990001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DB68AE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防静电手腕带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2EFAEB5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史丹利、世达、宝工</w:t>
            </w:r>
          </w:p>
        </w:tc>
        <w:tc>
          <w:tcPr>
            <w:tcW w:w="970" w:type="pct"/>
            <w:tcBorders>
              <w:top w:val="single" w:sz="4" w:space="0" w:color="auto"/>
              <w:left w:val="nil"/>
              <w:bottom w:val="single" w:sz="4" w:space="0" w:color="auto"/>
              <w:right w:val="single" w:sz="4" w:space="0" w:color="auto"/>
            </w:tcBorders>
            <w:shd w:val="clear" w:color="auto" w:fill="auto"/>
            <w:vAlign w:val="center"/>
          </w:tcPr>
          <w:p w14:paraId="6B22A63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长度可调，可在0.1秒内迅速释放静电，接地线采用优质铜芯PU线，3米长，抗压力为5公斤，串联电阻阻值为1兆欧</w:t>
            </w:r>
          </w:p>
        </w:tc>
        <w:tc>
          <w:tcPr>
            <w:tcW w:w="886" w:type="pct"/>
            <w:tcBorders>
              <w:top w:val="single" w:sz="4" w:space="0" w:color="auto"/>
              <w:left w:val="nil"/>
              <w:bottom w:val="single" w:sz="4" w:space="0" w:color="auto"/>
              <w:right w:val="single" w:sz="4" w:space="0" w:color="auto"/>
            </w:tcBorders>
            <w:shd w:val="clear" w:color="auto" w:fill="auto"/>
            <w:vAlign w:val="center"/>
          </w:tcPr>
          <w:p w14:paraId="2B4F8EBB"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623746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93640E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165C14D" w14:textId="77777777" w:rsidR="009F6672" w:rsidRDefault="009F6672" w:rsidP="004764DC">
            <w:pPr>
              <w:widowControl/>
              <w:adjustRightInd w:val="0"/>
              <w:snapToGrid w:val="0"/>
              <w:jc w:val="center"/>
              <w:rPr>
                <w:color w:val="000000" w:themeColor="text1"/>
                <w:sz w:val="21"/>
                <w:szCs w:val="21"/>
              </w:rPr>
            </w:pPr>
          </w:p>
        </w:tc>
      </w:tr>
      <w:tr w:rsidR="009F6672" w14:paraId="0265D01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1AFAD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663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21670B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1EFB99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4AF688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尼龙扎带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18494C3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EFCF58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3*100mm，UL认证，1000条/包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59631973"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9D4247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A880BA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034BDE6" w14:textId="77777777" w:rsidR="009F6672" w:rsidRDefault="009F6672" w:rsidP="004764DC">
            <w:pPr>
              <w:widowControl/>
              <w:adjustRightInd w:val="0"/>
              <w:snapToGrid w:val="0"/>
              <w:jc w:val="center"/>
              <w:rPr>
                <w:color w:val="000000" w:themeColor="text1"/>
                <w:sz w:val="21"/>
                <w:szCs w:val="21"/>
              </w:rPr>
            </w:pPr>
          </w:p>
        </w:tc>
      </w:tr>
      <w:tr w:rsidR="009F6672" w14:paraId="2EE93BA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EBAF7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664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AB6115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5C3793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70D8C2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尼龙扎带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7DC7240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BBD717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3*100mm，UL认证，1000条/包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0DB79F8E"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870C79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9A54D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58A1F8D" w14:textId="77777777" w:rsidR="009F6672" w:rsidRDefault="009F6672" w:rsidP="004764DC">
            <w:pPr>
              <w:widowControl/>
              <w:adjustRightInd w:val="0"/>
              <w:snapToGrid w:val="0"/>
              <w:jc w:val="center"/>
              <w:rPr>
                <w:color w:val="000000" w:themeColor="text1"/>
                <w:sz w:val="21"/>
                <w:szCs w:val="21"/>
              </w:rPr>
            </w:pPr>
          </w:p>
        </w:tc>
      </w:tr>
      <w:tr w:rsidR="009F6672" w14:paraId="696D91A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A2C19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665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2EADAF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6DDEB6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A9D7DF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尼龙扎带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46F5CCE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EC1F2B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4*200mm，UL认证，500条/包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518A0112"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657E32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4B26AA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BB2121C" w14:textId="77777777" w:rsidR="009F6672" w:rsidRDefault="009F6672" w:rsidP="004764DC">
            <w:pPr>
              <w:widowControl/>
              <w:adjustRightInd w:val="0"/>
              <w:snapToGrid w:val="0"/>
              <w:jc w:val="center"/>
              <w:rPr>
                <w:color w:val="000000" w:themeColor="text1"/>
                <w:sz w:val="21"/>
                <w:szCs w:val="21"/>
              </w:rPr>
            </w:pPr>
          </w:p>
        </w:tc>
      </w:tr>
      <w:tr w:rsidR="009F6672" w14:paraId="018F3EC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7A0A4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666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3E88E9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BB255E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39630B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尼龙扎带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43D8E13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244959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4*200mm，UL认证，500条/包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4C2B3B1D"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187943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94CC84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1AD547E" w14:textId="77777777" w:rsidR="009F6672" w:rsidRDefault="009F6672" w:rsidP="004764DC">
            <w:pPr>
              <w:widowControl/>
              <w:adjustRightInd w:val="0"/>
              <w:snapToGrid w:val="0"/>
              <w:jc w:val="center"/>
              <w:rPr>
                <w:color w:val="000000" w:themeColor="text1"/>
                <w:sz w:val="21"/>
                <w:szCs w:val="21"/>
              </w:rPr>
            </w:pPr>
          </w:p>
        </w:tc>
      </w:tr>
      <w:tr w:rsidR="009F6672" w14:paraId="50A13AA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689D2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667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B60DB5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DCBBAF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BD0D3E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尼龙扎带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555DF8B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11A8BD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5*120mm，UL认证，250条/包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4273CCBD"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F823E6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2A019A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3042237" w14:textId="77777777" w:rsidR="009F6672" w:rsidRDefault="009F6672" w:rsidP="004764DC">
            <w:pPr>
              <w:widowControl/>
              <w:adjustRightInd w:val="0"/>
              <w:snapToGrid w:val="0"/>
              <w:jc w:val="center"/>
              <w:rPr>
                <w:color w:val="000000" w:themeColor="text1"/>
                <w:sz w:val="21"/>
                <w:szCs w:val="21"/>
              </w:rPr>
            </w:pPr>
          </w:p>
        </w:tc>
      </w:tr>
      <w:tr w:rsidR="009F6672" w14:paraId="27246C0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54B6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668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0DC9C3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A6267C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C3385F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尼龙扎带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0FA85F8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9659A6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5*120mm，UL认证，250条/包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59E24660"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8B2B79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B3A69E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AFDD6C0" w14:textId="77777777" w:rsidR="009F6672" w:rsidRDefault="009F6672" w:rsidP="004764DC">
            <w:pPr>
              <w:widowControl/>
              <w:adjustRightInd w:val="0"/>
              <w:snapToGrid w:val="0"/>
              <w:jc w:val="center"/>
              <w:rPr>
                <w:color w:val="000000" w:themeColor="text1"/>
                <w:sz w:val="21"/>
                <w:szCs w:val="21"/>
              </w:rPr>
            </w:pPr>
          </w:p>
        </w:tc>
      </w:tr>
      <w:tr w:rsidR="009F6672" w14:paraId="54E08D4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52029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669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439585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6FE7EA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C4ED63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尼龙扎带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577BEEB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卡夫威尔、得力、锐能</w:t>
            </w:r>
          </w:p>
        </w:tc>
        <w:tc>
          <w:tcPr>
            <w:tcW w:w="970" w:type="pct"/>
            <w:tcBorders>
              <w:top w:val="single" w:sz="4" w:space="0" w:color="auto"/>
              <w:left w:val="nil"/>
              <w:bottom w:val="single" w:sz="4" w:space="0" w:color="auto"/>
              <w:right w:val="single" w:sz="4" w:space="0" w:color="auto"/>
            </w:tcBorders>
            <w:shd w:val="clear" w:color="auto" w:fill="auto"/>
            <w:vAlign w:val="center"/>
          </w:tcPr>
          <w:p w14:paraId="4882B9C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5*250mm，UL认证，250条/包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5A1ED1F3"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B69475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0E3D72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FC21D07" w14:textId="77777777" w:rsidR="009F6672" w:rsidRDefault="009F6672" w:rsidP="004764DC">
            <w:pPr>
              <w:widowControl/>
              <w:adjustRightInd w:val="0"/>
              <w:snapToGrid w:val="0"/>
              <w:jc w:val="center"/>
              <w:rPr>
                <w:color w:val="000000" w:themeColor="text1"/>
                <w:sz w:val="21"/>
                <w:szCs w:val="21"/>
              </w:rPr>
            </w:pPr>
          </w:p>
        </w:tc>
      </w:tr>
      <w:tr w:rsidR="009F6672" w14:paraId="6F19421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98C0D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670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02A24F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BD7CD3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0E7F85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尼龙扎带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3E2F012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卡夫威尔、得力、锐能</w:t>
            </w:r>
          </w:p>
        </w:tc>
        <w:tc>
          <w:tcPr>
            <w:tcW w:w="970" w:type="pct"/>
            <w:tcBorders>
              <w:top w:val="single" w:sz="4" w:space="0" w:color="auto"/>
              <w:left w:val="nil"/>
              <w:bottom w:val="single" w:sz="4" w:space="0" w:color="auto"/>
              <w:right w:val="single" w:sz="4" w:space="0" w:color="auto"/>
            </w:tcBorders>
            <w:shd w:val="clear" w:color="auto" w:fill="auto"/>
            <w:vAlign w:val="center"/>
          </w:tcPr>
          <w:p w14:paraId="2C4B8C4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8*500mm，UL认证，100条/包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69509312"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327043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ADA64D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75A526F" w14:textId="77777777" w:rsidR="009F6672" w:rsidRDefault="009F6672" w:rsidP="004764DC">
            <w:pPr>
              <w:widowControl/>
              <w:adjustRightInd w:val="0"/>
              <w:snapToGrid w:val="0"/>
              <w:jc w:val="center"/>
              <w:rPr>
                <w:color w:val="000000" w:themeColor="text1"/>
                <w:sz w:val="21"/>
                <w:szCs w:val="21"/>
              </w:rPr>
            </w:pPr>
          </w:p>
        </w:tc>
      </w:tr>
      <w:tr w:rsidR="009F6672" w14:paraId="486BCE4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0A51E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671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1F54FC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B017F7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3840F0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5C42A4F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卡夫威尔、得力、锐能</w:t>
            </w:r>
          </w:p>
        </w:tc>
        <w:tc>
          <w:tcPr>
            <w:tcW w:w="970" w:type="pct"/>
            <w:tcBorders>
              <w:top w:val="single" w:sz="4" w:space="0" w:color="auto"/>
              <w:left w:val="nil"/>
              <w:bottom w:val="single" w:sz="4" w:space="0" w:color="auto"/>
              <w:right w:val="single" w:sz="4" w:space="0" w:color="auto"/>
            </w:tcBorders>
            <w:shd w:val="clear" w:color="auto" w:fill="auto"/>
            <w:vAlign w:val="center"/>
          </w:tcPr>
          <w:p w14:paraId="03BE7A0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4.6*200mm，304不锈钢，100根/包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3D5B6B0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724DBC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C0F658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5B629BB" w14:textId="77777777" w:rsidR="009F6672" w:rsidRDefault="009F6672" w:rsidP="004764DC">
            <w:pPr>
              <w:widowControl/>
              <w:adjustRightInd w:val="0"/>
              <w:snapToGrid w:val="0"/>
              <w:jc w:val="center"/>
              <w:rPr>
                <w:color w:val="000000" w:themeColor="text1"/>
                <w:sz w:val="21"/>
                <w:szCs w:val="21"/>
              </w:rPr>
            </w:pPr>
          </w:p>
        </w:tc>
      </w:tr>
      <w:tr w:rsidR="009F6672" w14:paraId="50FAC78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D5C12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672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560C27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C108D3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20676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7CF1B96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卡夫威尔、得力、锐能</w:t>
            </w:r>
          </w:p>
        </w:tc>
        <w:tc>
          <w:tcPr>
            <w:tcW w:w="970" w:type="pct"/>
            <w:tcBorders>
              <w:top w:val="single" w:sz="4" w:space="0" w:color="auto"/>
              <w:left w:val="nil"/>
              <w:bottom w:val="single" w:sz="4" w:space="0" w:color="auto"/>
              <w:right w:val="single" w:sz="4" w:space="0" w:color="auto"/>
            </w:tcBorders>
            <w:shd w:val="clear" w:color="auto" w:fill="auto"/>
            <w:vAlign w:val="center"/>
          </w:tcPr>
          <w:p w14:paraId="6063734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4.6*200mm，304不锈钢，100根/包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624A14D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F0DDF0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23223D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8954166" w14:textId="77777777" w:rsidR="009F6672" w:rsidRDefault="009F6672" w:rsidP="004764DC">
            <w:pPr>
              <w:widowControl/>
              <w:adjustRightInd w:val="0"/>
              <w:snapToGrid w:val="0"/>
              <w:jc w:val="center"/>
              <w:rPr>
                <w:color w:val="000000" w:themeColor="text1"/>
                <w:sz w:val="21"/>
                <w:szCs w:val="21"/>
              </w:rPr>
            </w:pPr>
          </w:p>
        </w:tc>
      </w:tr>
      <w:tr w:rsidR="009F6672" w14:paraId="4F7A24C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C5B8A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673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F4A798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724D7C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7703010013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B75EB4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65D0707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877655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11.5*950mm，304不锈钢，100根/包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67787C58"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4473AD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BA877F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90FD563" w14:textId="77777777" w:rsidR="009F6672" w:rsidRDefault="009F6672" w:rsidP="004764DC">
            <w:pPr>
              <w:widowControl/>
              <w:adjustRightInd w:val="0"/>
              <w:snapToGrid w:val="0"/>
              <w:jc w:val="center"/>
              <w:rPr>
                <w:color w:val="000000" w:themeColor="text1"/>
                <w:sz w:val="21"/>
                <w:szCs w:val="21"/>
              </w:rPr>
            </w:pPr>
          </w:p>
        </w:tc>
      </w:tr>
      <w:tr w:rsidR="009F6672" w14:paraId="53B3E7C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E2FDF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674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E36456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31225C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A3F887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标签扎带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5263739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C56DF7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4*150mm，标签尺寸：长25mm*宽15mm，白色，250条/包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3BC8CAF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11FA95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6B15F1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D9A4E1F" w14:textId="77777777" w:rsidR="009F6672" w:rsidRDefault="009F6672" w:rsidP="004764DC">
            <w:pPr>
              <w:widowControl/>
              <w:adjustRightInd w:val="0"/>
              <w:snapToGrid w:val="0"/>
              <w:jc w:val="center"/>
              <w:rPr>
                <w:color w:val="000000" w:themeColor="text1"/>
                <w:sz w:val="21"/>
                <w:szCs w:val="21"/>
              </w:rPr>
            </w:pPr>
          </w:p>
        </w:tc>
      </w:tr>
      <w:tr w:rsidR="009F6672" w14:paraId="0F8E464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CED7E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675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53E0F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8D4B79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39439C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尼龙扎带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487A69C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卡夫威尔、得力、锐能</w:t>
            </w:r>
          </w:p>
        </w:tc>
        <w:tc>
          <w:tcPr>
            <w:tcW w:w="970" w:type="pct"/>
            <w:tcBorders>
              <w:top w:val="single" w:sz="4" w:space="0" w:color="auto"/>
              <w:left w:val="nil"/>
              <w:bottom w:val="single" w:sz="4" w:space="0" w:color="auto"/>
              <w:right w:val="single" w:sz="4" w:space="0" w:color="auto"/>
            </w:tcBorders>
            <w:shd w:val="clear" w:color="auto" w:fill="auto"/>
            <w:vAlign w:val="center"/>
          </w:tcPr>
          <w:p w14:paraId="1B38DE3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5*300mm;200条/袋</w:t>
            </w:r>
          </w:p>
        </w:tc>
        <w:tc>
          <w:tcPr>
            <w:tcW w:w="886" w:type="pct"/>
            <w:tcBorders>
              <w:top w:val="single" w:sz="4" w:space="0" w:color="auto"/>
              <w:left w:val="nil"/>
              <w:bottom w:val="single" w:sz="4" w:space="0" w:color="auto"/>
              <w:right w:val="single" w:sz="4" w:space="0" w:color="auto"/>
            </w:tcBorders>
            <w:shd w:val="clear" w:color="auto" w:fill="auto"/>
            <w:vAlign w:val="center"/>
          </w:tcPr>
          <w:p w14:paraId="6FB2E06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C573D7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9DCB4B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30EF308" w14:textId="77777777" w:rsidR="009F6672" w:rsidRDefault="009F6672" w:rsidP="004764DC">
            <w:pPr>
              <w:widowControl/>
              <w:adjustRightInd w:val="0"/>
              <w:snapToGrid w:val="0"/>
              <w:jc w:val="center"/>
              <w:rPr>
                <w:color w:val="000000" w:themeColor="text1"/>
                <w:sz w:val="21"/>
                <w:szCs w:val="21"/>
              </w:rPr>
            </w:pPr>
          </w:p>
        </w:tc>
      </w:tr>
      <w:tr w:rsidR="009F6672" w14:paraId="0D5D8C0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2A2F5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676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D66DC8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E26B1D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D81183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尼龙扎带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4C8AB5B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卡夫威尔、得力、锐能</w:t>
            </w:r>
          </w:p>
        </w:tc>
        <w:tc>
          <w:tcPr>
            <w:tcW w:w="970" w:type="pct"/>
            <w:tcBorders>
              <w:top w:val="single" w:sz="4" w:space="0" w:color="auto"/>
              <w:left w:val="nil"/>
              <w:bottom w:val="single" w:sz="4" w:space="0" w:color="auto"/>
              <w:right w:val="single" w:sz="4" w:space="0" w:color="auto"/>
            </w:tcBorders>
            <w:shd w:val="clear" w:color="auto" w:fill="auto"/>
            <w:vAlign w:val="center"/>
          </w:tcPr>
          <w:p w14:paraId="006B29F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5*300mm;200条/袋</w:t>
            </w:r>
          </w:p>
        </w:tc>
        <w:tc>
          <w:tcPr>
            <w:tcW w:w="886" w:type="pct"/>
            <w:tcBorders>
              <w:top w:val="single" w:sz="4" w:space="0" w:color="auto"/>
              <w:left w:val="nil"/>
              <w:bottom w:val="single" w:sz="4" w:space="0" w:color="auto"/>
              <w:right w:val="single" w:sz="4" w:space="0" w:color="auto"/>
            </w:tcBorders>
            <w:shd w:val="clear" w:color="auto" w:fill="auto"/>
            <w:vAlign w:val="center"/>
          </w:tcPr>
          <w:p w14:paraId="2A35D0C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D98542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7E0BE3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3EEDB3D" w14:textId="77777777" w:rsidR="009F6672" w:rsidRDefault="009F6672" w:rsidP="004764DC">
            <w:pPr>
              <w:widowControl/>
              <w:adjustRightInd w:val="0"/>
              <w:snapToGrid w:val="0"/>
              <w:jc w:val="center"/>
              <w:rPr>
                <w:color w:val="000000" w:themeColor="text1"/>
                <w:sz w:val="21"/>
                <w:szCs w:val="21"/>
              </w:rPr>
            </w:pPr>
          </w:p>
        </w:tc>
      </w:tr>
      <w:tr w:rsidR="009F6672" w14:paraId="3BE1661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D1AC5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677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ECDE14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B48E9F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7703010018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7447BF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尼龙扎带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1954F81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卡夫威尔、得力、锐能</w:t>
            </w:r>
          </w:p>
        </w:tc>
        <w:tc>
          <w:tcPr>
            <w:tcW w:w="970" w:type="pct"/>
            <w:tcBorders>
              <w:top w:val="single" w:sz="4" w:space="0" w:color="auto"/>
              <w:left w:val="nil"/>
              <w:bottom w:val="single" w:sz="4" w:space="0" w:color="auto"/>
              <w:right w:val="single" w:sz="4" w:space="0" w:color="auto"/>
            </w:tcBorders>
            <w:shd w:val="clear" w:color="auto" w:fill="auto"/>
            <w:vAlign w:val="center"/>
          </w:tcPr>
          <w:p w14:paraId="6BBE754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4*250mm，200条/袋</w:t>
            </w:r>
          </w:p>
        </w:tc>
        <w:tc>
          <w:tcPr>
            <w:tcW w:w="886" w:type="pct"/>
            <w:tcBorders>
              <w:top w:val="single" w:sz="4" w:space="0" w:color="auto"/>
              <w:left w:val="nil"/>
              <w:bottom w:val="single" w:sz="4" w:space="0" w:color="auto"/>
              <w:right w:val="single" w:sz="4" w:space="0" w:color="auto"/>
            </w:tcBorders>
            <w:shd w:val="clear" w:color="auto" w:fill="auto"/>
            <w:vAlign w:val="center"/>
          </w:tcPr>
          <w:p w14:paraId="04A6065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04E715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C5F6E8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420DD95" w14:textId="77777777" w:rsidR="009F6672" w:rsidRDefault="009F6672" w:rsidP="004764DC">
            <w:pPr>
              <w:widowControl/>
              <w:adjustRightInd w:val="0"/>
              <w:snapToGrid w:val="0"/>
              <w:jc w:val="center"/>
              <w:rPr>
                <w:color w:val="000000" w:themeColor="text1"/>
                <w:sz w:val="21"/>
                <w:szCs w:val="21"/>
              </w:rPr>
            </w:pPr>
          </w:p>
        </w:tc>
      </w:tr>
      <w:tr w:rsidR="009F6672" w14:paraId="6E2FE82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1716D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678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DD4FC3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EDBD0D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7703010019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1E6ED3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尼龙扎带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13274A9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卡夫威尔、得力、锐能</w:t>
            </w:r>
          </w:p>
        </w:tc>
        <w:tc>
          <w:tcPr>
            <w:tcW w:w="970" w:type="pct"/>
            <w:tcBorders>
              <w:top w:val="single" w:sz="4" w:space="0" w:color="auto"/>
              <w:left w:val="nil"/>
              <w:bottom w:val="single" w:sz="4" w:space="0" w:color="auto"/>
              <w:right w:val="single" w:sz="4" w:space="0" w:color="auto"/>
            </w:tcBorders>
            <w:shd w:val="clear" w:color="auto" w:fill="auto"/>
            <w:vAlign w:val="center"/>
          </w:tcPr>
          <w:p w14:paraId="65658D7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3*150MM，1000条/袋</w:t>
            </w:r>
          </w:p>
        </w:tc>
        <w:tc>
          <w:tcPr>
            <w:tcW w:w="886" w:type="pct"/>
            <w:tcBorders>
              <w:top w:val="single" w:sz="4" w:space="0" w:color="auto"/>
              <w:left w:val="nil"/>
              <w:bottom w:val="single" w:sz="4" w:space="0" w:color="auto"/>
              <w:right w:val="single" w:sz="4" w:space="0" w:color="auto"/>
            </w:tcBorders>
            <w:shd w:val="clear" w:color="auto" w:fill="auto"/>
            <w:vAlign w:val="center"/>
          </w:tcPr>
          <w:p w14:paraId="03F14D2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B297D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1CA0B8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F28757C" w14:textId="77777777" w:rsidR="009F6672" w:rsidRDefault="009F6672" w:rsidP="004764DC">
            <w:pPr>
              <w:widowControl/>
              <w:adjustRightInd w:val="0"/>
              <w:snapToGrid w:val="0"/>
              <w:jc w:val="center"/>
              <w:rPr>
                <w:color w:val="000000" w:themeColor="text1"/>
                <w:sz w:val="21"/>
                <w:szCs w:val="21"/>
              </w:rPr>
            </w:pPr>
          </w:p>
        </w:tc>
      </w:tr>
      <w:tr w:rsidR="009F6672" w14:paraId="586610E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EA967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679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89AE27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8EDDE0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7703010019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86B3EE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尼龙扎带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2559231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卡夫威尔、得力、锐能</w:t>
            </w:r>
          </w:p>
        </w:tc>
        <w:tc>
          <w:tcPr>
            <w:tcW w:w="970" w:type="pct"/>
            <w:tcBorders>
              <w:top w:val="single" w:sz="4" w:space="0" w:color="auto"/>
              <w:left w:val="nil"/>
              <w:bottom w:val="single" w:sz="4" w:space="0" w:color="auto"/>
              <w:right w:val="single" w:sz="4" w:space="0" w:color="auto"/>
            </w:tcBorders>
            <w:shd w:val="clear" w:color="auto" w:fill="auto"/>
            <w:vAlign w:val="center"/>
          </w:tcPr>
          <w:p w14:paraId="67A34CB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3*150MM，1000条/袋</w:t>
            </w:r>
          </w:p>
        </w:tc>
        <w:tc>
          <w:tcPr>
            <w:tcW w:w="886" w:type="pct"/>
            <w:tcBorders>
              <w:top w:val="single" w:sz="4" w:space="0" w:color="auto"/>
              <w:left w:val="nil"/>
              <w:bottom w:val="single" w:sz="4" w:space="0" w:color="auto"/>
              <w:right w:val="single" w:sz="4" w:space="0" w:color="auto"/>
            </w:tcBorders>
            <w:shd w:val="clear" w:color="auto" w:fill="auto"/>
            <w:vAlign w:val="center"/>
          </w:tcPr>
          <w:p w14:paraId="7EC401B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083C55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A377DF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DE940C1" w14:textId="77777777" w:rsidR="009F6672" w:rsidRDefault="009F6672" w:rsidP="004764DC">
            <w:pPr>
              <w:widowControl/>
              <w:adjustRightInd w:val="0"/>
              <w:snapToGrid w:val="0"/>
              <w:jc w:val="center"/>
              <w:rPr>
                <w:color w:val="000000" w:themeColor="text1"/>
                <w:sz w:val="21"/>
                <w:szCs w:val="21"/>
              </w:rPr>
            </w:pPr>
          </w:p>
        </w:tc>
      </w:tr>
      <w:tr w:rsidR="009F6672" w14:paraId="48B17C5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A2E06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680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988C1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E73B6F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7703010020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83F2AC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尼龙扎带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6A58D04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卡夫威尔、得力、锐能</w:t>
            </w:r>
          </w:p>
        </w:tc>
        <w:tc>
          <w:tcPr>
            <w:tcW w:w="970" w:type="pct"/>
            <w:tcBorders>
              <w:top w:val="single" w:sz="4" w:space="0" w:color="auto"/>
              <w:left w:val="nil"/>
              <w:bottom w:val="single" w:sz="4" w:space="0" w:color="auto"/>
              <w:right w:val="single" w:sz="4" w:space="0" w:color="auto"/>
            </w:tcBorders>
            <w:shd w:val="clear" w:color="auto" w:fill="auto"/>
            <w:vAlign w:val="center"/>
          </w:tcPr>
          <w:p w14:paraId="6C3C537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KSS;CV-340W，7.6*340mm;防紫外线，100条/袋</w:t>
            </w:r>
          </w:p>
        </w:tc>
        <w:tc>
          <w:tcPr>
            <w:tcW w:w="886" w:type="pct"/>
            <w:tcBorders>
              <w:top w:val="single" w:sz="4" w:space="0" w:color="auto"/>
              <w:left w:val="nil"/>
              <w:bottom w:val="single" w:sz="4" w:space="0" w:color="auto"/>
              <w:right w:val="single" w:sz="4" w:space="0" w:color="auto"/>
            </w:tcBorders>
            <w:shd w:val="clear" w:color="auto" w:fill="auto"/>
            <w:vAlign w:val="center"/>
          </w:tcPr>
          <w:p w14:paraId="615BFF15"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155C1A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1F2717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CF7C79B" w14:textId="77777777" w:rsidR="009F6672" w:rsidRDefault="009F6672" w:rsidP="004764DC">
            <w:pPr>
              <w:widowControl/>
              <w:adjustRightInd w:val="0"/>
              <w:snapToGrid w:val="0"/>
              <w:jc w:val="center"/>
              <w:rPr>
                <w:color w:val="000000" w:themeColor="text1"/>
                <w:sz w:val="21"/>
                <w:szCs w:val="21"/>
              </w:rPr>
            </w:pPr>
          </w:p>
        </w:tc>
      </w:tr>
      <w:tr w:rsidR="009F6672" w14:paraId="40F583C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FD141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681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6F980F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CD4604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7703010023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A7FB0D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尼龙扎带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0FAFB83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卡夫威尔、得力、锐能</w:t>
            </w:r>
          </w:p>
        </w:tc>
        <w:tc>
          <w:tcPr>
            <w:tcW w:w="970" w:type="pct"/>
            <w:tcBorders>
              <w:top w:val="single" w:sz="4" w:space="0" w:color="auto"/>
              <w:left w:val="nil"/>
              <w:bottom w:val="single" w:sz="4" w:space="0" w:color="auto"/>
              <w:right w:val="single" w:sz="4" w:space="0" w:color="auto"/>
            </w:tcBorders>
            <w:shd w:val="clear" w:color="auto" w:fill="auto"/>
            <w:vAlign w:val="center"/>
          </w:tcPr>
          <w:p w14:paraId="633AF1E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1*150mm 白色;防紫外线，100条/袋</w:t>
            </w:r>
          </w:p>
        </w:tc>
        <w:tc>
          <w:tcPr>
            <w:tcW w:w="886" w:type="pct"/>
            <w:tcBorders>
              <w:top w:val="single" w:sz="4" w:space="0" w:color="auto"/>
              <w:left w:val="nil"/>
              <w:bottom w:val="single" w:sz="4" w:space="0" w:color="auto"/>
              <w:right w:val="single" w:sz="4" w:space="0" w:color="auto"/>
            </w:tcBorders>
            <w:shd w:val="clear" w:color="auto" w:fill="auto"/>
            <w:vAlign w:val="center"/>
          </w:tcPr>
          <w:p w14:paraId="675F9956"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98A77B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01EC06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6C7257A" w14:textId="77777777" w:rsidR="009F6672" w:rsidRDefault="009F6672" w:rsidP="004764DC">
            <w:pPr>
              <w:widowControl/>
              <w:adjustRightInd w:val="0"/>
              <w:snapToGrid w:val="0"/>
              <w:jc w:val="center"/>
              <w:rPr>
                <w:color w:val="000000" w:themeColor="text1"/>
                <w:sz w:val="21"/>
                <w:szCs w:val="21"/>
              </w:rPr>
            </w:pPr>
          </w:p>
        </w:tc>
      </w:tr>
      <w:tr w:rsidR="009F6672" w14:paraId="6AA367F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CE181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682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E7E917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89FE9D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7703020006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9DA7B9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物料盒</w:t>
            </w:r>
          </w:p>
        </w:tc>
        <w:tc>
          <w:tcPr>
            <w:tcW w:w="673" w:type="pct"/>
            <w:tcBorders>
              <w:top w:val="single" w:sz="4" w:space="0" w:color="auto"/>
              <w:left w:val="nil"/>
              <w:bottom w:val="single" w:sz="4" w:space="0" w:color="auto"/>
              <w:right w:val="single" w:sz="4" w:space="0" w:color="auto"/>
            </w:tcBorders>
            <w:shd w:val="clear" w:color="auto" w:fill="auto"/>
            <w:vAlign w:val="center"/>
          </w:tcPr>
          <w:p w14:paraId="4DC49A0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A5541A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80×120×70mm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3C37D7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DB18FC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FE6AD8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F9CBA49" w14:textId="77777777" w:rsidR="009F6672" w:rsidRDefault="009F6672" w:rsidP="004764DC">
            <w:pPr>
              <w:widowControl/>
              <w:adjustRightInd w:val="0"/>
              <w:snapToGrid w:val="0"/>
              <w:jc w:val="center"/>
              <w:rPr>
                <w:color w:val="000000" w:themeColor="text1"/>
                <w:sz w:val="21"/>
                <w:szCs w:val="21"/>
              </w:rPr>
            </w:pPr>
          </w:p>
        </w:tc>
      </w:tr>
      <w:tr w:rsidR="009F6672" w14:paraId="3BB4CEB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D8933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683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493D9E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71B4C9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7703020006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D56C06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物料盒</w:t>
            </w:r>
          </w:p>
        </w:tc>
        <w:tc>
          <w:tcPr>
            <w:tcW w:w="673" w:type="pct"/>
            <w:tcBorders>
              <w:top w:val="single" w:sz="4" w:space="0" w:color="auto"/>
              <w:left w:val="nil"/>
              <w:bottom w:val="single" w:sz="4" w:space="0" w:color="auto"/>
              <w:right w:val="single" w:sz="4" w:space="0" w:color="auto"/>
            </w:tcBorders>
            <w:shd w:val="clear" w:color="auto" w:fill="auto"/>
            <w:vAlign w:val="center"/>
          </w:tcPr>
          <w:p w14:paraId="1420376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2FAAAF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80×120×70mm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57E585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B0FF6C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E7BA6E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8BDFD8C" w14:textId="77777777" w:rsidR="009F6672" w:rsidRDefault="009F6672" w:rsidP="004764DC">
            <w:pPr>
              <w:widowControl/>
              <w:adjustRightInd w:val="0"/>
              <w:snapToGrid w:val="0"/>
              <w:jc w:val="center"/>
              <w:rPr>
                <w:color w:val="000000" w:themeColor="text1"/>
                <w:sz w:val="21"/>
                <w:szCs w:val="21"/>
              </w:rPr>
            </w:pPr>
          </w:p>
        </w:tc>
      </w:tr>
      <w:tr w:rsidR="009F6672" w14:paraId="2171B6B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6AD05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684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6C78A9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01CE61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FB52BA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纯黄胶带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74593B5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1E46CBA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50mm*20m</w:t>
            </w:r>
          </w:p>
        </w:tc>
        <w:tc>
          <w:tcPr>
            <w:tcW w:w="886" w:type="pct"/>
            <w:tcBorders>
              <w:top w:val="single" w:sz="4" w:space="0" w:color="auto"/>
              <w:left w:val="nil"/>
              <w:bottom w:val="single" w:sz="4" w:space="0" w:color="auto"/>
              <w:right w:val="single" w:sz="4" w:space="0" w:color="auto"/>
            </w:tcBorders>
            <w:shd w:val="clear" w:color="auto" w:fill="auto"/>
            <w:vAlign w:val="center"/>
          </w:tcPr>
          <w:p w14:paraId="1D009FE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C03955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08539C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206FF02" w14:textId="77777777" w:rsidR="009F6672" w:rsidRDefault="009F6672" w:rsidP="004764DC">
            <w:pPr>
              <w:widowControl/>
              <w:adjustRightInd w:val="0"/>
              <w:snapToGrid w:val="0"/>
              <w:jc w:val="center"/>
              <w:rPr>
                <w:color w:val="000000" w:themeColor="text1"/>
                <w:sz w:val="21"/>
                <w:szCs w:val="21"/>
              </w:rPr>
            </w:pPr>
          </w:p>
        </w:tc>
      </w:tr>
      <w:tr w:rsidR="009F6672" w14:paraId="36EDC3E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7A31F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685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4DAA04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243805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29F341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纯黄胶带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709E2FD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7F9D607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50mm*20m</w:t>
            </w:r>
          </w:p>
        </w:tc>
        <w:tc>
          <w:tcPr>
            <w:tcW w:w="886" w:type="pct"/>
            <w:tcBorders>
              <w:top w:val="single" w:sz="4" w:space="0" w:color="auto"/>
              <w:left w:val="nil"/>
              <w:bottom w:val="single" w:sz="4" w:space="0" w:color="auto"/>
              <w:right w:val="single" w:sz="4" w:space="0" w:color="auto"/>
            </w:tcBorders>
            <w:shd w:val="clear" w:color="auto" w:fill="auto"/>
            <w:vAlign w:val="center"/>
          </w:tcPr>
          <w:p w14:paraId="538B3CC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FA68B8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342DA6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6C2B6DB" w14:textId="77777777" w:rsidR="009F6672" w:rsidRDefault="009F6672" w:rsidP="004764DC">
            <w:pPr>
              <w:widowControl/>
              <w:adjustRightInd w:val="0"/>
              <w:snapToGrid w:val="0"/>
              <w:jc w:val="center"/>
              <w:rPr>
                <w:color w:val="000000" w:themeColor="text1"/>
                <w:sz w:val="21"/>
                <w:szCs w:val="21"/>
              </w:rPr>
            </w:pPr>
          </w:p>
        </w:tc>
      </w:tr>
      <w:tr w:rsidR="009F6672" w14:paraId="6AF2B0E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82492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686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33DC9F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478FBC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0605B0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黄黑胶带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7B913C4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0DC1C7E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60mm*30m/卷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5E1FDD6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77CF65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002ECC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146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B425639" w14:textId="77777777" w:rsidR="009F6672" w:rsidRDefault="009F6672" w:rsidP="004764DC">
            <w:pPr>
              <w:widowControl/>
              <w:adjustRightInd w:val="0"/>
              <w:snapToGrid w:val="0"/>
              <w:jc w:val="center"/>
              <w:rPr>
                <w:color w:val="000000" w:themeColor="text1"/>
                <w:sz w:val="21"/>
                <w:szCs w:val="21"/>
              </w:rPr>
            </w:pPr>
          </w:p>
        </w:tc>
      </w:tr>
      <w:tr w:rsidR="009F6672" w14:paraId="198E7E1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7A8DC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687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79DD3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CD1391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18877C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黄黑胶带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5B69004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663BEFC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60mm*30m/卷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246B165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B44C80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8BB2FE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135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02A8073" w14:textId="77777777" w:rsidR="009F6672" w:rsidRDefault="009F6672" w:rsidP="004764DC">
            <w:pPr>
              <w:widowControl/>
              <w:adjustRightInd w:val="0"/>
              <w:snapToGrid w:val="0"/>
              <w:jc w:val="center"/>
              <w:rPr>
                <w:color w:val="000000" w:themeColor="text1"/>
                <w:sz w:val="21"/>
                <w:szCs w:val="21"/>
              </w:rPr>
            </w:pPr>
          </w:p>
        </w:tc>
      </w:tr>
      <w:tr w:rsidR="009F6672" w14:paraId="5F35797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8808A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688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FC1CA4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879380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D66DCD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纯黄胶带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3E326FA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得力、3M、晨光</w:t>
            </w:r>
          </w:p>
        </w:tc>
        <w:tc>
          <w:tcPr>
            <w:tcW w:w="970" w:type="pct"/>
            <w:tcBorders>
              <w:top w:val="single" w:sz="4" w:space="0" w:color="auto"/>
              <w:left w:val="nil"/>
              <w:bottom w:val="single" w:sz="4" w:space="0" w:color="auto"/>
              <w:right w:val="single" w:sz="4" w:space="0" w:color="auto"/>
            </w:tcBorders>
            <w:shd w:val="clear" w:color="auto" w:fill="auto"/>
            <w:vAlign w:val="center"/>
          </w:tcPr>
          <w:p w14:paraId="2FF2542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50mm*33m/卷，黄色</w:t>
            </w:r>
          </w:p>
        </w:tc>
        <w:tc>
          <w:tcPr>
            <w:tcW w:w="886" w:type="pct"/>
            <w:tcBorders>
              <w:top w:val="single" w:sz="4" w:space="0" w:color="auto"/>
              <w:left w:val="nil"/>
              <w:bottom w:val="single" w:sz="4" w:space="0" w:color="auto"/>
              <w:right w:val="single" w:sz="4" w:space="0" w:color="auto"/>
            </w:tcBorders>
            <w:shd w:val="clear" w:color="auto" w:fill="auto"/>
            <w:vAlign w:val="center"/>
          </w:tcPr>
          <w:p w14:paraId="7E941B8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2F0504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844659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246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2FB5695" w14:textId="77777777" w:rsidR="009F6672" w:rsidRDefault="009F6672" w:rsidP="004764DC">
            <w:pPr>
              <w:widowControl/>
              <w:adjustRightInd w:val="0"/>
              <w:snapToGrid w:val="0"/>
              <w:jc w:val="center"/>
              <w:rPr>
                <w:color w:val="000000" w:themeColor="text1"/>
                <w:sz w:val="21"/>
                <w:szCs w:val="21"/>
              </w:rPr>
            </w:pPr>
          </w:p>
        </w:tc>
      </w:tr>
      <w:tr w:rsidR="009F6672" w14:paraId="17525AA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81437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689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706DEE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DA27BF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D79AA9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纯黄胶带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7F9214C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得力、3M、晨光</w:t>
            </w:r>
          </w:p>
        </w:tc>
        <w:tc>
          <w:tcPr>
            <w:tcW w:w="970" w:type="pct"/>
            <w:tcBorders>
              <w:top w:val="single" w:sz="4" w:space="0" w:color="auto"/>
              <w:left w:val="nil"/>
              <w:bottom w:val="single" w:sz="4" w:space="0" w:color="auto"/>
              <w:right w:val="single" w:sz="4" w:space="0" w:color="auto"/>
            </w:tcBorders>
            <w:shd w:val="clear" w:color="auto" w:fill="auto"/>
            <w:vAlign w:val="center"/>
          </w:tcPr>
          <w:p w14:paraId="22332F4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50mm*33m/卷，黄色</w:t>
            </w:r>
          </w:p>
        </w:tc>
        <w:tc>
          <w:tcPr>
            <w:tcW w:w="886" w:type="pct"/>
            <w:tcBorders>
              <w:top w:val="single" w:sz="4" w:space="0" w:color="auto"/>
              <w:left w:val="nil"/>
              <w:bottom w:val="single" w:sz="4" w:space="0" w:color="auto"/>
              <w:right w:val="single" w:sz="4" w:space="0" w:color="auto"/>
            </w:tcBorders>
            <w:shd w:val="clear" w:color="auto" w:fill="auto"/>
            <w:vAlign w:val="center"/>
          </w:tcPr>
          <w:p w14:paraId="20A926F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4495E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DC97C3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5AFE0DE" w14:textId="77777777" w:rsidR="009F6672" w:rsidRDefault="009F6672" w:rsidP="004764DC">
            <w:pPr>
              <w:widowControl/>
              <w:adjustRightInd w:val="0"/>
              <w:snapToGrid w:val="0"/>
              <w:jc w:val="center"/>
              <w:rPr>
                <w:color w:val="000000" w:themeColor="text1"/>
                <w:sz w:val="21"/>
                <w:szCs w:val="21"/>
              </w:rPr>
            </w:pPr>
          </w:p>
        </w:tc>
      </w:tr>
      <w:tr w:rsidR="009F6672" w14:paraId="4736969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6D50E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690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5C56E4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2249B1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7703030009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15FBB8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地标胶带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10A9AD3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5865FC6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宽50mm，长度33米/卷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5B90DFD2"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宽50mm/黄色/粘性强/具有防水、防潮、耐候、抗蚀、防静电等优点/在地板上作为标识用/</w:t>
            </w:r>
          </w:p>
        </w:tc>
        <w:tc>
          <w:tcPr>
            <w:tcW w:w="240" w:type="pct"/>
            <w:tcBorders>
              <w:top w:val="single" w:sz="4" w:space="0" w:color="auto"/>
              <w:left w:val="nil"/>
              <w:bottom w:val="single" w:sz="4" w:space="0" w:color="auto"/>
              <w:right w:val="single" w:sz="4" w:space="0" w:color="auto"/>
            </w:tcBorders>
            <w:shd w:val="clear" w:color="auto" w:fill="auto"/>
            <w:vAlign w:val="center"/>
          </w:tcPr>
          <w:p w14:paraId="5FE7646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B040A4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50B227A" w14:textId="77777777" w:rsidR="009F6672" w:rsidRDefault="009F6672" w:rsidP="004764DC">
            <w:pPr>
              <w:widowControl/>
              <w:adjustRightInd w:val="0"/>
              <w:snapToGrid w:val="0"/>
              <w:jc w:val="center"/>
              <w:rPr>
                <w:color w:val="000000" w:themeColor="text1"/>
                <w:sz w:val="21"/>
                <w:szCs w:val="21"/>
              </w:rPr>
            </w:pPr>
          </w:p>
        </w:tc>
      </w:tr>
      <w:tr w:rsidR="009F6672" w14:paraId="778A056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3CB4E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691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7F5517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94347F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7703030009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52D248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地标胶带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6FDE24C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3836D8A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宽50mm，长度33米/卷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2B22C5E7"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宽50mm/黄色/粘性强/具有防水、防潮、耐候、抗蚀、防静电等优点/在地板上作为标识用/</w:t>
            </w:r>
          </w:p>
        </w:tc>
        <w:tc>
          <w:tcPr>
            <w:tcW w:w="240" w:type="pct"/>
            <w:tcBorders>
              <w:top w:val="single" w:sz="4" w:space="0" w:color="auto"/>
              <w:left w:val="nil"/>
              <w:bottom w:val="single" w:sz="4" w:space="0" w:color="auto"/>
              <w:right w:val="single" w:sz="4" w:space="0" w:color="auto"/>
            </w:tcBorders>
            <w:shd w:val="clear" w:color="auto" w:fill="auto"/>
            <w:vAlign w:val="center"/>
          </w:tcPr>
          <w:p w14:paraId="700F081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BB5ED5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D5DEE40" w14:textId="77777777" w:rsidR="009F6672" w:rsidRDefault="009F6672" w:rsidP="004764DC">
            <w:pPr>
              <w:widowControl/>
              <w:adjustRightInd w:val="0"/>
              <w:snapToGrid w:val="0"/>
              <w:jc w:val="center"/>
              <w:rPr>
                <w:color w:val="000000" w:themeColor="text1"/>
                <w:sz w:val="21"/>
                <w:szCs w:val="21"/>
              </w:rPr>
            </w:pPr>
          </w:p>
        </w:tc>
      </w:tr>
      <w:tr w:rsidR="009F6672" w14:paraId="38C59A8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FF5AA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692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3457EB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C1B790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4FF5BC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地标胶带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4371F29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05751F6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宽度50mm，厚度:0.14MM，顔色为黄黑相间，长度33米/卷。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7943100D"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地板胶带，PVC环保产品，粘着力强、无痕、多种颜色选择，耐高温，汽车洪漆遮盖，无尘车间分区隔线5S定位专用。</w:t>
            </w:r>
          </w:p>
        </w:tc>
        <w:tc>
          <w:tcPr>
            <w:tcW w:w="240" w:type="pct"/>
            <w:tcBorders>
              <w:top w:val="single" w:sz="4" w:space="0" w:color="auto"/>
              <w:left w:val="nil"/>
              <w:bottom w:val="single" w:sz="4" w:space="0" w:color="auto"/>
              <w:right w:val="single" w:sz="4" w:space="0" w:color="auto"/>
            </w:tcBorders>
            <w:shd w:val="clear" w:color="auto" w:fill="auto"/>
            <w:vAlign w:val="center"/>
          </w:tcPr>
          <w:p w14:paraId="1CCBCE2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1B0FC7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DD17D6E" w14:textId="77777777" w:rsidR="009F6672" w:rsidRDefault="009F6672" w:rsidP="004764DC">
            <w:pPr>
              <w:widowControl/>
              <w:adjustRightInd w:val="0"/>
              <w:snapToGrid w:val="0"/>
              <w:jc w:val="center"/>
              <w:rPr>
                <w:color w:val="000000" w:themeColor="text1"/>
                <w:sz w:val="21"/>
                <w:szCs w:val="21"/>
              </w:rPr>
            </w:pPr>
          </w:p>
        </w:tc>
      </w:tr>
      <w:tr w:rsidR="009F6672" w14:paraId="625F4D8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C64EB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693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5C781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1C97B7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992607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地标胶带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7F8BA61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2B6EEFA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宽度50mm，厚度:0.14MM，顔色为黄黑相间，长度33米/卷。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59ECE841"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地板胶带，PVC环保产品，粘着力强、无痕、多种颜色选择，耐高温，汽车洪漆遮盖，无尘车间分区隔线5S定位专用。</w:t>
            </w:r>
          </w:p>
        </w:tc>
        <w:tc>
          <w:tcPr>
            <w:tcW w:w="240" w:type="pct"/>
            <w:tcBorders>
              <w:top w:val="single" w:sz="4" w:space="0" w:color="auto"/>
              <w:left w:val="nil"/>
              <w:bottom w:val="single" w:sz="4" w:space="0" w:color="auto"/>
              <w:right w:val="single" w:sz="4" w:space="0" w:color="auto"/>
            </w:tcBorders>
            <w:shd w:val="clear" w:color="auto" w:fill="auto"/>
            <w:vAlign w:val="center"/>
          </w:tcPr>
          <w:p w14:paraId="7096F8D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AD5AAF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20CDBF7" w14:textId="77777777" w:rsidR="009F6672" w:rsidRDefault="009F6672" w:rsidP="004764DC">
            <w:pPr>
              <w:widowControl/>
              <w:adjustRightInd w:val="0"/>
              <w:snapToGrid w:val="0"/>
              <w:jc w:val="center"/>
              <w:rPr>
                <w:color w:val="000000" w:themeColor="text1"/>
                <w:sz w:val="21"/>
                <w:szCs w:val="21"/>
              </w:rPr>
            </w:pPr>
          </w:p>
        </w:tc>
      </w:tr>
      <w:tr w:rsidR="009F6672" w14:paraId="691B1EE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2EE44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694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AF756C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DC8B69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811450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贴纸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3990E6C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TMC、波仕欧、花行</w:t>
            </w:r>
          </w:p>
        </w:tc>
        <w:tc>
          <w:tcPr>
            <w:tcW w:w="970" w:type="pct"/>
            <w:tcBorders>
              <w:top w:val="single" w:sz="4" w:space="0" w:color="auto"/>
              <w:left w:val="nil"/>
              <w:bottom w:val="single" w:sz="4" w:space="0" w:color="auto"/>
              <w:right w:val="single" w:sz="4" w:space="0" w:color="auto"/>
            </w:tcBorders>
            <w:shd w:val="clear" w:color="auto" w:fill="auto"/>
            <w:vAlign w:val="center"/>
          </w:tcPr>
          <w:p w14:paraId="06F2D2C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A型10格，测温37-71度，10条/本</w:t>
            </w:r>
          </w:p>
        </w:tc>
        <w:tc>
          <w:tcPr>
            <w:tcW w:w="886" w:type="pct"/>
            <w:tcBorders>
              <w:top w:val="single" w:sz="4" w:space="0" w:color="auto"/>
              <w:left w:val="nil"/>
              <w:bottom w:val="single" w:sz="4" w:space="0" w:color="auto"/>
              <w:right w:val="single" w:sz="4" w:space="0" w:color="auto"/>
            </w:tcBorders>
            <w:shd w:val="clear" w:color="auto" w:fill="auto"/>
            <w:vAlign w:val="center"/>
          </w:tcPr>
          <w:p w14:paraId="2C8C5497"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E95DED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本</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6931B4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48B251B" w14:textId="77777777" w:rsidR="009F6672" w:rsidRDefault="009F6672" w:rsidP="004764DC">
            <w:pPr>
              <w:widowControl/>
              <w:adjustRightInd w:val="0"/>
              <w:snapToGrid w:val="0"/>
              <w:jc w:val="center"/>
              <w:rPr>
                <w:color w:val="000000" w:themeColor="text1"/>
                <w:sz w:val="21"/>
                <w:szCs w:val="21"/>
              </w:rPr>
            </w:pPr>
          </w:p>
        </w:tc>
      </w:tr>
      <w:tr w:rsidR="009F6672" w14:paraId="01EFF74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7D503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695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27A64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C7085F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3D0EBB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贴纸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60EEA24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TMC、波仕欧、花行</w:t>
            </w:r>
          </w:p>
        </w:tc>
        <w:tc>
          <w:tcPr>
            <w:tcW w:w="970" w:type="pct"/>
            <w:tcBorders>
              <w:top w:val="single" w:sz="4" w:space="0" w:color="auto"/>
              <w:left w:val="nil"/>
              <w:bottom w:val="single" w:sz="4" w:space="0" w:color="auto"/>
              <w:right w:val="single" w:sz="4" w:space="0" w:color="auto"/>
            </w:tcBorders>
            <w:shd w:val="clear" w:color="auto" w:fill="auto"/>
            <w:vAlign w:val="center"/>
          </w:tcPr>
          <w:p w14:paraId="3DD4EB8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A型10格，测温37-71度，10条/本</w:t>
            </w:r>
          </w:p>
        </w:tc>
        <w:tc>
          <w:tcPr>
            <w:tcW w:w="886" w:type="pct"/>
            <w:tcBorders>
              <w:top w:val="single" w:sz="4" w:space="0" w:color="auto"/>
              <w:left w:val="nil"/>
              <w:bottom w:val="single" w:sz="4" w:space="0" w:color="auto"/>
              <w:right w:val="single" w:sz="4" w:space="0" w:color="auto"/>
            </w:tcBorders>
            <w:shd w:val="clear" w:color="auto" w:fill="auto"/>
            <w:vAlign w:val="center"/>
          </w:tcPr>
          <w:p w14:paraId="2C5CF43C"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51279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本</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0C1F20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B6EBA5B" w14:textId="77777777" w:rsidR="009F6672" w:rsidRDefault="009F6672" w:rsidP="004764DC">
            <w:pPr>
              <w:widowControl/>
              <w:adjustRightInd w:val="0"/>
              <w:snapToGrid w:val="0"/>
              <w:jc w:val="center"/>
              <w:rPr>
                <w:color w:val="000000" w:themeColor="text1"/>
                <w:sz w:val="21"/>
                <w:szCs w:val="21"/>
              </w:rPr>
            </w:pPr>
          </w:p>
        </w:tc>
      </w:tr>
      <w:tr w:rsidR="009F6672" w14:paraId="30303F6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EEE7F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696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145C1E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C2C9D4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7703030013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69B596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魔术贴子母扣</w:t>
            </w:r>
          </w:p>
        </w:tc>
        <w:tc>
          <w:tcPr>
            <w:tcW w:w="673" w:type="pct"/>
            <w:tcBorders>
              <w:top w:val="single" w:sz="4" w:space="0" w:color="auto"/>
              <w:left w:val="nil"/>
              <w:bottom w:val="single" w:sz="4" w:space="0" w:color="auto"/>
              <w:right w:val="single" w:sz="4" w:space="0" w:color="auto"/>
            </w:tcBorders>
            <w:shd w:val="clear" w:color="auto" w:fill="auto"/>
            <w:vAlign w:val="center"/>
          </w:tcPr>
          <w:p w14:paraId="10C1C64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迈利达、三爱、若轩</w:t>
            </w:r>
          </w:p>
        </w:tc>
        <w:tc>
          <w:tcPr>
            <w:tcW w:w="970" w:type="pct"/>
            <w:tcBorders>
              <w:top w:val="single" w:sz="4" w:space="0" w:color="auto"/>
              <w:left w:val="nil"/>
              <w:bottom w:val="single" w:sz="4" w:space="0" w:color="auto"/>
              <w:right w:val="single" w:sz="4" w:space="0" w:color="auto"/>
            </w:tcBorders>
            <w:shd w:val="clear" w:color="auto" w:fill="auto"/>
            <w:vAlign w:val="center"/>
          </w:tcPr>
          <w:p w14:paraId="74E0169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黑色【2米】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53CF6A4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72E2F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1D72F7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745EA09" w14:textId="77777777" w:rsidR="009F6672" w:rsidRDefault="009F6672" w:rsidP="004764DC">
            <w:pPr>
              <w:widowControl/>
              <w:adjustRightInd w:val="0"/>
              <w:snapToGrid w:val="0"/>
              <w:jc w:val="center"/>
              <w:rPr>
                <w:color w:val="000000" w:themeColor="text1"/>
                <w:sz w:val="21"/>
                <w:szCs w:val="21"/>
              </w:rPr>
            </w:pPr>
          </w:p>
        </w:tc>
      </w:tr>
      <w:tr w:rsidR="009F6672" w14:paraId="1A2C45C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5FC132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697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27696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A8710E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7703030013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AA1302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魔术贴子母扣</w:t>
            </w:r>
          </w:p>
        </w:tc>
        <w:tc>
          <w:tcPr>
            <w:tcW w:w="673" w:type="pct"/>
            <w:tcBorders>
              <w:top w:val="single" w:sz="4" w:space="0" w:color="auto"/>
              <w:left w:val="nil"/>
              <w:bottom w:val="single" w:sz="4" w:space="0" w:color="auto"/>
              <w:right w:val="single" w:sz="4" w:space="0" w:color="auto"/>
            </w:tcBorders>
            <w:shd w:val="clear" w:color="auto" w:fill="auto"/>
            <w:vAlign w:val="center"/>
          </w:tcPr>
          <w:p w14:paraId="54C25DF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迈利达、三爱、若轩</w:t>
            </w:r>
          </w:p>
        </w:tc>
        <w:tc>
          <w:tcPr>
            <w:tcW w:w="970" w:type="pct"/>
            <w:tcBorders>
              <w:top w:val="single" w:sz="4" w:space="0" w:color="auto"/>
              <w:left w:val="nil"/>
              <w:bottom w:val="single" w:sz="4" w:space="0" w:color="auto"/>
              <w:right w:val="single" w:sz="4" w:space="0" w:color="auto"/>
            </w:tcBorders>
            <w:shd w:val="clear" w:color="auto" w:fill="auto"/>
            <w:vAlign w:val="center"/>
          </w:tcPr>
          <w:p w14:paraId="3F9C370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黑色【2米】</w:t>
            </w:r>
          </w:p>
        </w:tc>
        <w:tc>
          <w:tcPr>
            <w:tcW w:w="886" w:type="pct"/>
            <w:tcBorders>
              <w:top w:val="single" w:sz="4" w:space="0" w:color="auto"/>
              <w:left w:val="nil"/>
              <w:bottom w:val="single" w:sz="4" w:space="0" w:color="auto"/>
              <w:right w:val="single" w:sz="4" w:space="0" w:color="auto"/>
            </w:tcBorders>
            <w:shd w:val="clear" w:color="auto" w:fill="auto"/>
            <w:vAlign w:val="center"/>
          </w:tcPr>
          <w:p w14:paraId="66F8075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43F9CB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76B936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5020951" w14:textId="77777777" w:rsidR="009F6672" w:rsidRDefault="009F6672" w:rsidP="004764DC">
            <w:pPr>
              <w:widowControl/>
              <w:adjustRightInd w:val="0"/>
              <w:snapToGrid w:val="0"/>
              <w:jc w:val="center"/>
              <w:rPr>
                <w:color w:val="000000" w:themeColor="text1"/>
                <w:sz w:val="21"/>
                <w:szCs w:val="21"/>
              </w:rPr>
            </w:pPr>
          </w:p>
        </w:tc>
      </w:tr>
      <w:tr w:rsidR="009F6672" w14:paraId="612C94B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7E164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698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32A392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5DE607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F274E8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透明胶带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31FD869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6620082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45mm，100m/卷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75E5585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A7C01A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2599A6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2841BD5" w14:textId="77777777" w:rsidR="009F6672" w:rsidRDefault="009F6672" w:rsidP="004764DC">
            <w:pPr>
              <w:widowControl/>
              <w:adjustRightInd w:val="0"/>
              <w:snapToGrid w:val="0"/>
              <w:jc w:val="center"/>
              <w:rPr>
                <w:color w:val="000000" w:themeColor="text1"/>
                <w:sz w:val="21"/>
                <w:szCs w:val="21"/>
              </w:rPr>
            </w:pPr>
          </w:p>
        </w:tc>
      </w:tr>
      <w:tr w:rsidR="009F6672" w14:paraId="02DC74E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53301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699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069A26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F870E8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B45EA3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透明胶带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7438677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32E67F1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45mm，100m/卷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4FA5C7F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5F4C3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9FC892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8273301" w14:textId="77777777" w:rsidR="009F6672" w:rsidRDefault="009F6672" w:rsidP="004764DC">
            <w:pPr>
              <w:widowControl/>
              <w:adjustRightInd w:val="0"/>
              <w:snapToGrid w:val="0"/>
              <w:jc w:val="center"/>
              <w:rPr>
                <w:color w:val="000000" w:themeColor="text1"/>
                <w:sz w:val="21"/>
                <w:szCs w:val="21"/>
              </w:rPr>
            </w:pPr>
          </w:p>
        </w:tc>
      </w:tr>
      <w:tr w:rsidR="009F6672" w14:paraId="5EE3C67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7E471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700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D7B2B6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93C252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369CE6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透明宽胶带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4D20876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73F784E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6cm*2.3cm</w:t>
            </w:r>
          </w:p>
        </w:tc>
        <w:tc>
          <w:tcPr>
            <w:tcW w:w="886" w:type="pct"/>
            <w:tcBorders>
              <w:top w:val="single" w:sz="4" w:space="0" w:color="auto"/>
              <w:left w:val="nil"/>
              <w:bottom w:val="single" w:sz="4" w:space="0" w:color="auto"/>
              <w:right w:val="single" w:sz="4" w:space="0" w:color="auto"/>
            </w:tcBorders>
            <w:shd w:val="clear" w:color="auto" w:fill="auto"/>
            <w:vAlign w:val="center"/>
          </w:tcPr>
          <w:p w14:paraId="79B1C5B6"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封箱胶带6cm*2.3cm（150米，5卷/筒，8筒/箱）</w:t>
            </w:r>
          </w:p>
        </w:tc>
        <w:tc>
          <w:tcPr>
            <w:tcW w:w="240" w:type="pct"/>
            <w:tcBorders>
              <w:top w:val="single" w:sz="4" w:space="0" w:color="auto"/>
              <w:left w:val="nil"/>
              <w:bottom w:val="single" w:sz="4" w:space="0" w:color="auto"/>
              <w:right w:val="single" w:sz="4" w:space="0" w:color="auto"/>
            </w:tcBorders>
            <w:shd w:val="clear" w:color="auto" w:fill="auto"/>
            <w:vAlign w:val="center"/>
          </w:tcPr>
          <w:p w14:paraId="33FAE1C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AB5A46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571EED1" w14:textId="77777777" w:rsidR="009F6672" w:rsidRDefault="009F6672" w:rsidP="004764DC">
            <w:pPr>
              <w:widowControl/>
              <w:adjustRightInd w:val="0"/>
              <w:snapToGrid w:val="0"/>
              <w:jc w:val="center"/>
              <w:rPr>
                <w:color w:val="000000" w:themeColor="text1"/>
                <w:sz w:val="21"/>
                <w:szCs w:val="21"/>
              </w:rPr>
            </w:pPr>
          </w:p>
        </w:tc>
      </w:tr>
      <w:tr w:rsidR="009F6672" w14:paraId="49C5FFF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422E8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701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CFEF23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B9E07C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89D76A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透明宽胶带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2BDE775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1095B3D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6cm*2.3cm</w:t>
            </w:r>
          </w:p>
        </w:tc>
        <w:tc>
          <w:tcPr>
            <w:tcW w:w="886" w:type="pct"/>
            <w:tcBorders>
              <w:top w:val="single" w:sz="4" w:space="0" w:color="auto"/>
              <w:left w:val="nil"/>
              <w:bottom w:val="single" w:sz="4" w:space="0" w:color="auto"/>
              <w:right w:val="single" w:sz="4" w:space="0" w:color="auto"/>
            </w:tcBorders>
            <w:shd w:val="clear" w:color="auto" w:fill="auto"/>
            <w:vAlign w:val="center"/>
          </w:tcPr>
          <w:p w14:paraId="5A218B35"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封箱胶带6cm*2.3cm（150米，5卷/筒，8筒/箱）</w:t>
            </w:r>
          </w:p>
        </w:tc>
        <w:tc>
          <w:tcPr>
            <w:tcW w:w="240" w:type="pct"/>
            <w:tcBorders>
              <w:top w:val="single" w:sz="4" w:space="0" w:color="auto"/>
              <w:left w:val="nil"/>
              <w:bottom w:val="single" w:sz="4" w:space="0" w:color="auto"/>
              <w:right w:val="single" w:sz="4" w:space="0" w:color="auto"/>
            </w:tcBorders>
            <w:shd w:val="clear" w:color="auto" w:fill="auto"/>
            <w:vAlign w:val="center"/>
          </w:tcPr>
          <w:p w14:paraId="53E6685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93E98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15F8D8D" w14:textId="77777777" w:rsidR="009F6672" w:rsidRDefault="009F6672" w:rsidP="004764DC">
            <w:pPr>
              <w:widowControl/>
              <w:adjustRightInd w:val="0"/>
              <w:snapToGrid w:val="0"/>
              <w:jc w:val="center"/>
              <w:rPr>
                <w:color w:val="000000" w:themeColor="text1"/>
                <w:sz w:val="21"/>
                <w:szCs w:val="21"/>
              </w:rPr>
            </w:pPr>
          </w:p>
        </w:tc>
      </w:tr>
      <w:tr w:rsidR="009F6672" w14:paraId="5FB43AE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FA555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702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DA9CEE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672CF3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7703030018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D83D79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双面胶</w:t>
            </w:r>
          </w:p>
        </w:tc>
        <w:tc>
          <w:tcPr>
            <w:tcW w:w="673" w:type="pct"/>
            <w:tcBorders>
              <w:top w:val="single" w:sz="4" w:space="0" w:color="auto"/>
              <w:left w:val="nil"/>
              <w:bottom w:val="single" w:sz="4" w:space="0" w:color="auto"/>
              <w:right w:val="single" w:sz="4" w:space="0" w:color="auto"/>
            </w:tcBorders>
            <w:shd w:val="clear" w:color="auto" w:fill="auto"/>
            <w:vAlign w:val="center"/>
          </w:tcPr>
          <w:p w14:paraId="15F232D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079629E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12mm*20m</w:t>
            </w:r>
          </w:p>
        </w:tc>
        <w:tc>
          <w:tcPr>
            <w:tcW w:w="886" w:type="pct"/>
            <w:tcBorders>
              <w:top w:val="single" w:sz="4" w:space="0" w:color="auto"/>
              <w:left w:val="nil"/>
              <w:bottom w:val="single" w:sz="4" w:space="0" w:color="auto"/>
              <w:right w:val="single" w:sz="4" w:space="0" w:color="auto"/>
            </w:tcBorders>
            <w:shd w:val="clear" w:color="auto" w:fill="auto"/>
            <w:vAlign w:val="center"/>
          </w:tcPr>
          <w:p w14:paraId="26D2E9D9"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12mm*20m/白色/</w:t>
            </w:r>
          </w:p>
        </w:tc>
        <w:tc>
          <w:tcPr>
            <w:tcW w:w="240" w:type="pct"/>
            <w:tcBorders>
              <w:top w:val="single" w:sz="4" w:space="0" w:color="auto"/>
              <w:left w:val="nil"/>
              <w:bottom w:val="single" w:sz="4" w:space="0" w:color="auto"/>
              <w:right w:val="single" w:sz="4" w:space="0" w:color="auto"/>
            </w:tcBorders>
            <w:shd w:val="clear" w:color="auto" w:fill="auto"/>
            <w:vAlign w:val="center"/>
          </w:tcPr>
          <w:p w14:paraId="0461FC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E257B5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EF88933" w14:textId="77777777" w:rsidR="009F6672" w:rsidRDefault="009F6672" w:rsidP="004764DC">
            <w:pPr>
              <w:widowControl/>
              <w:adjustRightInd w:val="0"/>
              <w:snapToGrid w:val="0"/>
              <w:jc w:val="center"/>
              <w:rPr>
                <w:color w:val="000000" w:themeColor="text1"/>
                <w:sz w:val="21"/>
                <w:szCs w:val="21"/>
              </w:rPr>
            </w:pPr>
          </w:p>
        </w:tc>
      </w:tr>
      <w:tr w:rsidR="009F6672" w14:paraId="4E26286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446D7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703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C271A0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31E958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7703030020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75B0FD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双面胶带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0B7AB27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D1DABD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15mm，45m/卷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76572A4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8FED74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39518F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9EB2CE4" w14:textId="77777777" w:rsidR="009F6672" w:rsidRDefault="009F6672" w:rsidP="004764DC">
            <w:pPr>
              <w:widowControl/>
              <w:adjustRightInd w:val="0"/>
              <w:snapToGrid w:val="0"/>
              <w:jc w:val="center"/>
              <w:rPr>
                <w:color w:val="000000" w:themeColor="text1"/>
                <w:sz w:val="21"/>
                <w:szCs w:val="21"/>
              </w:rPr>
            </w:pPr>
          </w:p>
        </w:tc>
      </w:tr>
      <w:tr w:rsidR="009F6672" w14:paraId="3FCB203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E7ED5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704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4886C0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0A64C4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7703030020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6C9D91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双面胶带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6899831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4471DB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15mm，45m/卷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174BC1D6"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057E5B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71569F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B8DF3B4" w14:textId="77777777" w:rsidR="009F6672" w:rsidRDefault="009F6672" w:rsidP="004764DC">
            <w:pPr>
              <w:widowControl/>
              <w:adjustRightInd w:val="0"/>
              <w:snapToGrid w:val="0"/>
              <w:jc w:val="center"/>
              <w:rPr>
                <w:color w:val="000000" w:themeColor="text1"/>
                <w:sz w:val="21"/>
                <w:szCs w:val="21"/>
              </w:rPr>
            </w:pPr>
          </w:p>
        </w:tc>
      </w:tr>
      <w:tr w:rsidR="009F6672" w14:paraId="7DBB1FC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A010D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705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DB2AB5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A63510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7703030021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F27D35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地标胶带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65E3254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61A77C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宽60mm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070E1DB"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宽60mm/黄色/粘性强/具有防水、防潮、耐候、抗蚀、防静电/在地板上作为标识用</w:t>
            </w:r>
          </w:p>
        </w:tc>
        <w:tc>
          <w:tcPr>
            <w:tcW w:w="240" w:type="pct"/>
            <w:tcBorders>
              <w:top w:val="single" w:sz="4" w:space="0" w:color="auto"/>
              <w:left w:val="nil"/>
              <w:bottom w:val="single" w:sz="4" w:space="0" w:color="auto"/>
              <w:right w:val="single" w:sz="4" w:space="0" w:color="auto"/>
            </w:tcBorders>
            <w:shd w:val="clear" w:color="auto" w:fill="auto"/>
            <w:vAlign w:val="center"/>
          </w:tcPr>
          <w:p w14:paraId="159577F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228C7D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186DC39" w14:textId="77777777" w:rsidR="009F6672" w:rsidRDefault="009F6672" w:rsidP="004764DC">
            <w:pPr>
              <w:widowControl/>
              <w:adjustRightInd w:val="0"/>
              <w:snapToGrid w:val="0"/>
              <w:jc w:val="center"/>
              <w:rPr>
                <w:color w:val="000000" w:themeColor="text1"/>
                <w:sz w:val="21"/>
                <w:szCs w:val="21"/>
              </w:rPr>
            </w:pPr>
          </w:p>
        </w:tc>
      </w:tr>
      <w:tr w:rsidR="009F6672" w14:paraId="23425E9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BE90B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706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FC2E00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21A1A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7703030021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E6C21A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地标胶带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055482B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627D8B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宽60mm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1B282DC"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宽60mm/黄色/粘性强/具有防水、防潮、耐候、抗蚀、防静电/在地板上作为标识用</w:t>
            </w:r>
          </w:p>
        </w:tc>
        <w:tc>
          <w:tcPr>
            <w:tcW w:w="240" w:type="pct"/>
            <w:tcBorders>
              <w:top w:val="single" w:sz="4" w:space="0" w:color="auto"/>
              <w:left w:val="nil"/>
              <w:bottom w:val="single" w:sz="4" w:space="0" w:color="auto"/>
              <w:right w:val="single" w:sz="4" w:space="0" w:color="auto"/>
            </w:tcBorders>
            <w:shd w:val="clear" w:color="auto" w:fill="auto"/>
            <w:vAlign w:val="center"/>
          </w:tcPr>
          <w:p w14:paraId="0852EE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08A7C7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BD5C710" w14:textId="77777777" w:rsidR="009F6672" w:rsidRDefault="009F6672" w:rsidP="004764DC">
            <w:pPr>
              <w:widowControl/>
              <w:adjustRightInd w:val="0"/>
              <w:snapToGrid w:val="0"/>
              <w:jc w:val="center"/>
              <w:rPr>
                <w:color w:val="000000" w:themeColor="text1"/>
                <w:sz w:val="21"/>
                <w:szCs w:val="21"/>
              </w:rPr>
            </w:pPr>
          </w:p>
        </w:tc>
      </w:tr>
      <w:tr w:rsidR="009F6672" w14:paraId="733375D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33C66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707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14E7D4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B2931A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7703030023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662051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纯黄胶带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396948A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1713E7B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15mm*33m/卷，黄色</w:t>
            </w:r>
          </w:p>
        </w:tc>
        <w:tc>
          <w:tcPr>
            <w:tcW w:w="886" w:type="pct"/>
            <w:tcBorders>
              <w:top w:val="single" w:sz="4" w:space="0" w:color="auto"/>
              <w:left w:val="nil"/>
              <w:bottom w:val="single" w:sz="4" w:space="0" w:color="auto"/>
              <w:right w:val="single" w:sz="4" w:space="0" w:color="auto"/>
            </w:tcBorders>
            <w:shd w:val="clear" w:color="auto" w:fill="auto"/>
            <w:vAlign w:val="center"/>
          </w:tcPr>
          <w:p w14:paraId="71ADE75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7900E5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C8288C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806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6C51E98" w14:textId="77777777" w:rsidR="009F6672" w:rsidRDefault="009F6672" w:rsidP="004764DC">
            <w:pPr>
              <w:widowControl/>
              <w:adjustRightInd w:val="0"/>
              <w:snapToGrid w:val="0"/>
              <w:jc w:val="center"/>
              <w:rPr>
                <w:color w:val="000000" w:themeColor="text1"/>
                <w:sz w:val="21"/>
                <w:szCs w:val="21"/>
              </w:rPr>
            </w:pPr>
          </w:p>
        </w:tc>
      </w:tr>
      <w:tr w:rsidR="009F6672" w14:paraId="33DFF68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3BF9D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708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FED87C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67F884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7703030023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59B1C1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纯黄胶带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6A90E56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得力，晨光，3M</w:t>
            </w:r>
          </w:p>
        </w:tc>
        <w:tc>
          <w:tcPr>
            <w:tcW w:w="970" w:type="pct"/>
            <w:tcBorders>
              <w:top w:val="single" w:sz="4" w:space="0" w:color="auto"/>
              <w:left w:val="nil"/>
              <w:bottom w:val="single" w:sz="4" w:space="0" w:color="auto"/>
              <w:right w:val="single" w:sz="4" w:space="0" w:color="auto"/>
            </w:tcBorders>
            <w:shd w:val="clear" w:color="auto" w:fill="auto"/>
            <w:vAlign w:val="center"/>
          </w:tcPr>
          <w:p w14:paraId="53BDC52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15mm*33m/卷，黄色</w:t>
            </w:r>
          </w:p>
        </w:tc>
        <w:tc>
          <w:tcPr>
            <w:tcW w:w="886" w:type="pct"/>
            <w:tcBorders>
              <w:top w:val="single" w:sz="4" w:space="0" w:color="auto"/>
              <w:left w:val="nil"/>
              <w:bottom w:val="single" w:sz="4" w:space="0" w:color="auto"/>
              <w:right w:val="single" w:sz="4" w:space="0" w:color="auto"/>
            </w:tcBorders>
            <w:shd w:val="clear" w:color="auto" w:fill="auto"/>
            <w:vAlign w:val="center"/>
          </w:tcPr>
          <w:p w14:paraId="3242865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D27E75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EE379A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7BEF594" w14:textId="77777777" w:rsidR="009F6672" w:rsidRDefault="009F6672" w:rsidP="004764DC">
            <w:pPr>
              <w:widowControl/>
              <w:adjustRightInd w:val="0"/>
              <w:snapToGrid w:val="0"/>
              <w:jc w:val="center"/>
              <w:rPr>
                <w:color w:val="000000" w:themeColor="text1"/>
                <w:sz w:val="21"/>
                <w:szCs w:val="21"/>
              </w:rPr>
            </w:pPr>
          </w:p>
        </w:tc>
      </w:tr>
      <w:tr w:rsidR="009F6672" w14:paraId="7026154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02332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709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9710DE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12FFDC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7703040002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926F25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自封袋</w:t>
            </w:r>
          </w:p>
        </w:tc>
        <w:tc>
          <w:tcPr>
            <w:tcW w:w="673" w:type="pct"/>
            <w:tcBorders>
              <w:top w:val="single" w:sz="4" w:space="0" w:color="auto"/>
              <w:left w:val="nil"/>
              <w:bottom w:val="single" w:sz="4" w:space="0" w:color="auto"/>
              <w:right w:val="single" w:sz="4" w:space="0" w:color="auto"/>
            </w:tcBorders>
            <w:shd w:val="clear" w:color="auto" w:fill="auto"/>
            <w:vAlign w:val="center"/>
          </w:tcPr>
          <w:p w14:paraId="762AC4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得力、3M、晨光</w:t>
            </w:r>
          </w:p>
        </w:tc>
        <w:tc>
          <w:tcPr>
            <w:tcW w:w="970" w:type="pct"/>
            <w:tcBorders>
              <w:top w:val="single" w:sz="4" w:space="0" w:color="auto"/>
              <w:left w:val="nil"/>
              <w:bottom w:val="single" w:sz="4" w:space="0" w:color="auto"/>
              <w:right w:val="single" w:sz="4" w:space="0" w:color="auto"/>
            </w:tcBorders>
            <w:shd w:val="clear" w:color="auto" w:fill="auto"/>
            <w:vAlign w:val="center"/>
          </w:tcPr>
          <w:p w14:paraId="61AFEA2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120*170mm，双面厚度：12丝，聚乙烯材质，100个/扎</w:t>
            </w:r>
          </w:p>
        </w:tc>
        <w:tc>
          <w:tcPr>
            <w:tcW w:w="886" w:type="pct"/>
            <w:tcBorders>
              <w:top w:val="single" w:sz="4" w:space="0" w:color="auto"/>
              <w:left w:val="nil"/>
              <w:bottom w:val="single" w:sz="4" w:space="0" w:color="auto"/>
              <w:right w:val="single" w:sz="4" w:space="0" w:color="auto"/>
            </w:tcBorders>
            <w:shd w:val="clear" w:color="auto" w:fill="auto"/>
            <w:vAlign w:val="center"/>
          </w:tcPr>
          <w:p w14:paraId="34B6ECA7"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8A1A0A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扎</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B9C11C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D6328EE" w14:textId="77777777" w:rsidR="009F6672" w:rsidRDefault="009F6672" w:rsidP="004764DC">
            <w:pPr>
              <w:widowControl/>
              <w:adjustRightInd w:val="0"/>
              <w:snapToGrid w:val="0"/>
              <w:jc w:val="center"/>
              <w:rPr>
                <w:color w:val="000000" w:themeColor="text1"/>
                <w:sz w:val="21"/>
                <w:szCs w:val="21"/>
              </w:rPr>
            </w:pPr>
          </w:p>
        </w:tc>
      </w:tr>
      <w:tr w:rsidR="009F6672" w14:paraId="0F62288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0BA82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710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A3DB15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BC9F92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7703040007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E692A4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编织袋</w:t>
            </w:r>
          </w:p>
        </w:tc>
        <w:tc>
          <w:tcPr>
            <w:tcW w:w="673" w:type="pct"/>
            <w:tcBorders>
              <w:top w:val="single" w:sz="4" w:space="0" w:color="auto"/>
              <w:left w:val="nil"/>
              <w:bottom w:val="single" w:sz="4" w:space="0" w:color="auto"/>
              <w:right w:val="single" w:sz="4" w:space="0" w:color="auto"/>
            </w:tcBorders>
            <w:shd w:val="clear" w:color="auto" w:fill="auto"/>
            <w:vAlign w:val="center"/>
          </w:tcPr>
          <w:p w14:paraId="038709E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浦帝、伏兴、纳丽雅</w:t>
            </w:r>
          </w:p>
        </w:tc>
        <w:tc>
          <w:tcPr>
            <w:tcW w:w="970" w:type="pct"/>
            <w:tcBorders>
              <w:top w:val="single" w:sz="4" w:space="0" w:color="auto"/>
              <w:left w:val="nil"/>
              <w:bottom w:val="single" w:sz="4" w:space="0" w:color="auto"/>
              <w:right w:val="single" w:sz="4" w:space="0" w:color="auto"/>
            </w:tcBorders>
            <w:shd w:val="clear" w:color="auto" w:fill="auto"/>
            <w:vAlign w:val="center"/>
          </w:tcPr>
          <w:p w14:paraId="6E94D52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0.5*0.8M</w:t>
            </w:r>
          </w:p>
        </w:tc>
        <w:tc>
          <w:tcPr>
            <w:tcW w:w="886" w:type="pct"/>
            <w:tcBorders>
              <w:top w:val="single" w:sz="4" w:space="0" w:color="auto"/>
              <w:left w:val="nil"/>
              <w:bottom w:val="single" w:sz="4" w:space="0" w:color="auto"/>
              <w:right w:val="single" w:sz="4" w:space="0" w:color="auto"/>
            </w:tcBorders>
            <w:shd w:val="clear" w:color="auto" w:fill="auto"/>
            <w:vAlign w:val="center"/>
          </w:tcPr>
          <w:p w14:paraId="5EC18C36"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22CCE0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BE9D22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290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42F8DDC" w14:textId="77777777" w:rsidR="009F6672" w:rsidRDefault="009F6672" w:rsidP="004764DC">
            <w:pPr>
              <w:widowControl/>
              <w:adjustRightInd w:val="0"/>
              <w:snapToGrid w:val="0"/>
              <w:jc w:val="center"/>
              <w:rPr>
                <w:color w:val="000000" w:themeColor="text1"/>
                <w:sz w:val="21"/>
                <w:szCs w:val="21"/>
              </w:rPr>
            </w:pPr>
          </w:p>
        </w:tc>
      </w:tr>
      <w:tr w:rsidR="009F6672" w14:paraId="585D487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B8D92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711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5702D9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B9129E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7703040007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B018A6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编织袋</w:t>
            </w:r>
          </w:p>
        </w:tc>
        <w:tc>
          <w:tcPr>
            <w:tcW w:w="673" w:type="pct"/>
            <w:tcBorders>
              <w:top w:val="single" w:sz="4" w:space="0" w:color="auto"/>
              <w:left w:val="nil"/>
              <w:bottom w:val="single" w:sz="4" w:space="0" w:color="auto"/>
              <w:right w:val="single" w:sz="4" w:space="0" w:color="auto"/>
            </w:tcBorders>
            <w:shd w:val="clear" w:color="auto" w:fill="auto"/>
            <w:vAlign w:val="center"/>
          </w:tcPr>
          <w:p w14:paraId="3526E16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浦帝、伏兴、纳丽雅</w:t>
            </w:r>
          </w:p>
        </w:tc>
        <w:tc>
          <w:tcPr>
            <w:tcW w:w="970" w:type="pct"/>
            <w:tcBorders>
              <w:top w:val="single" w:sz="4" w:space="0" w:color="auto"/>
              <w:left w:val="nil"/>
              <w:bottom w:val="single" w:sz="4" w:space="0" w:color="auto"/>
              <w:right w:val="single" w:sz="4" w:space="0" w:color="auto"/>
            </w:tcBorders>
            <w:shd w:val="clear" w:color="auto" w:fill="auto"/>
            <w:vAlign w:val="center"/>
          </w:tcPr>
          <w:p w14:paraId="2FA182A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0.5*0.8M</w:t>
            </w:r>
          </w:p>
        </w:tc>
        <w:tc>
          <w:tcPr>
            <w:tcW w:w="886" w:type="pct"/>
            <w:tcBorders>
              <w:top w:val="single" w:sz="4" w:space="0" w:color="auto"/>
              <w:left w:val="nil"/>
              <w:bottom w:val="single" w:sz="4" w:space="0" w:color="auto"/>
              <w:right w:val="single" w:sz="4" w:space="0" w:color="auto"/>
            </w:tcBorders>
            <w:shd w:val="clear" w:color="auto" w:fill="auto"/>
            <w:vAlign w:val="center"/>
          </w:tcPr>
          <w:p w14:paraId="621F46B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4E9D8B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A2AC6D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61AACA0" w14:textId="77777777" w:rsidR="009F6672" w:rsidRDefault="009F6672" w:rsidP="004764DC">
            <w:pPr>
              <w:widowControl/>
              <w:adjustRightInd w:val="0"/>
              <w:snapToGrid w:val="0"/>
              <w:jc w:val="center"/>
              <w:rPr>
                <w:color w:val="000000" w:themeColor="text1"/>
                <w:sz w:val="21"/>
                <w:szCs w:val="21"/>
              </w:rPr>
            </w:pPr>
          </w:p>
        </w:tc>
      </w:tr>
      <w:tr w:rsidR="009F6672" w14:paraId="20BC3A9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B2155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712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3E953B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93E6F2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7703040008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B3AD77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自封袋</w:t>
            </w:r>
          </w:p>
        </w:tc>
        <w:tc>
          <w:tcPr>
            <w:tcW w:w="673" w:type="pct"/>
            <w:tcBorders>
              <w:top w:val="single" w:sz="4" w:space="0" w:color="auto"/>
              <w:left w:val="nil"/>
              <w:bottom w:val="single" w:sz="4" w:space="0" w:color="auto"/>
              <w:right w:val="single" w:sz="4" w:space="0" w:color="auto"/>
            </w:tcBorders>
            <w:shd w:val="clear" w:color="auto" w:fill="auto"/>
            <w:vAlign w:val="center"/>
          </w:tcPr>
          <w:p w14:paraId="7B683E0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佳能、妙洁、太力</w:t>
            </w:r>
          </w:p>
        </w:tc>
        <w:tc>
          <w:tcPr>
            <w:tcW w:w="970" w:type="pct"/>
            <w:tcBorders>
              <w:top w:val="single" w:sz="4" w:space="0" w:color="auto"/>
              <w:left w:val="nil"/>
              <w:bottom w:val="single" w:sz="4" w:space="0" w:color="auto"/>
              <w:right w:val="single" w:sz="4" w:space="0" w:color="auto"/>
            </w:tcBorders>
            <w:shd w:val="clear" w:color="auto" w:fill="auto"/>
            <w:vAlign w:val="center"/>
          </w:tcPr>
          <w:p w14:paraId="692077E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100*150mm，双面厚度：12丝，聚乙烯材质，100个/扎</w:t>
            </w:r>
          </w:p>
        </w:tc>
        <w:tc>
          <w:tcPr>
            <w:tcW w:w="886" w:type="pct"/>
            <w:tcBorders>
              <w:top w:val="single" w:sz="4" w:space="0" w:color="auto"/>
              <w:left w:val="nil"/>
              <w:bottom w:val="single" w:sz="4" w:space="0" w:color="auto"/>
              <w:right w:val="single" w:sz="4" w:space="0" w:color="auto"/>
            </w:tcBorders>
            <w:shd w:val="clear" w:color="auto" w:fill="auto"/>
            <w:vAlign w:val="center"/>
          </w:tcPr>
          <w:p w14:paraId="1DA5696F"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DCA92D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扎</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F7092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CB617CE" w14:textId="77777777" w:rsidR="009F6672" w:rsidRDefault="009F6672" w:rsidP="004764DC">
            <w:pPr>
              <w:widowControl/>
              <w:adjustRightInd w:val="0"/>
              <w:snapToGrid w:val="0"/>
              <w:jc w:val="center"/>
              <w:rPr>
                <w:color w:val="000000" w:themeColor="text1"/>
                <w:sz w:val="21"/>
                <w:szCs w:val="21"/>
              </w:rPr>
            </w:pPr>
          </w:p>
        </w:tc>
      </w:tr>
      <w:tr w:rsidR="009F6672" w14:paraId="45A1831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1F82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713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3E025B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913332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7703040011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09DFA9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自封袋</w:t>
            </w:r>
          </w:p>
        </w:tc>
        <w:tc>
          <w:tcPr>
            <w:tcW w:w="673" w:type="pct"/>
            <w:tcBorders>
              <w:top w:val="single" w:sz="4" w:space="0" w:color="auto"/>
              <w:left w:val="nil"/>
              <w:bottom w:val="single" w:sz="4" w:space="0" w:color="auto"/>
              <w:right w:val="single" w:sz="4" w:space="0" w:color="auto"/>
            </w:tcBorders>
            <w:shd w:val="clear" w:color="auto" w:fill="auto"/>
            <w:vAlign w:val="center"/>
          </w:tcPr>
          <w:p w14:paraId="47A35F2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佳能、妙洁、太力</w:t>
            </w:r>
          </w:p>
        </w:tc>
        <w:tc>
          <w:tcPr>
            <w:tcW w:w="970" w:type="pct"/>
            <w:tcBorders>
              <w:top w:val="single" w:sz="4" w:space="0" w:color="auto"/>
              <w:left w:val="nil"/>
              <w:bottom w:val="single" w:sz="4" w:space="0" w:color="auto"/>
              <w:right w:val="single" w:sz="4" w:space="0" w:color="auto"/>
            </w:tcBorders>
            <w:shd w:val="clear" w:color="auto" w:fill="auto"/>
            <w:vAlign w:val="center"/>
          </w:tcPr>
          <w:p w14:paraId="61853A8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200*280mm，双面厚度：12丝，聚乙烯材质，100个/扎</w:t>
            </w:r>
          </w:p>
        </w:tc>
        <w:tc>
          <w:tcPr>
            <w:tcW w:w="886" w:type="pct"/>
            <w:tcBorders>
              <w:top w:val="single" w:sz="4" w:space="0" w:color="auto"/>
              <w:left w:val="nil"/>
              <w:bottom w:val="single" w:sz="4" w:space="0" w:color="auto"/>
              <w:right w:val="single" w:sz="4" w:space="0" w:color="auto"/>
            </w:tcBorders>
            <w:shd w:val="clear" w:color="auto" w:fill="auto"/>
            <w:vAlign w:val="center"/>
          </w:tcPr>
          <w:p w14:paraId="4F22FB33"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C0BA92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扎</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665C81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9B8E7CC" w14:textId="77777777" w:rsidR="009F6672" w:rsidRDefault="009F6672" w:rsidP="004764DC">
            <w:pPr>
              <w:widowControl/>
              <w:adjustRightInd w:val="0"/>
              <w:snapToGrid w:val="0"/>
              <w:jc w:val="center"/>
              <w:rPr>
                <w:color w:val="000000" w:themeColor="text1"/>
                <w:sz w:val="21"/>
                <w:szCs w:val="21"/>
              </w:rPr>
            </w:pPr>
          </w:p>
        </w:tc>
      </w:tr>
      <w:tr w:rsidR="009F6672" w14:paraId="247D4C9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2E8DC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714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501DA4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31F4DC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7703040012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2F7948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自封袋</w:t>
            </w:r>
          </w:p>
        </w:tc>
        <w:tc>
          <w:tcPr>
            <w:tcW w:w="673" w:type="pct"/>
            <w:tcBorders>
              <w:top w:val="single" w:sz="4" w:space="0" w:color="auto"/>
              <w:left w:val="nil"/>
              <w:bottom w:val="single" w:sz="4" w:space="0" w:color="auto"/>
              <w:right w:val="single" w:sz="4" w:space="0" w:color="auto"/>
            </w:tcBorders>
            <w:shd w:val="clear" w:color="auto" w:fill="auto"/>
            <w:vAlign w:val="center"/>
          </w:tcPr>
          <w:p w14:paraId="2F08B7B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卓麦优、歌彩、鑫阳</w:t>
            </w:r>
          </w:p>
        </w:tc>
        <w:tc>
          <w:tcPr>
            <w:tcW w:w="970" w:type="pct"/>
            <w:tcBorders>
              <w:top w:val="single" w:sz="4" w:space="0" w:color="auto"/>
              <w:left w:val="nil"/>
              <w:bottom w:val="single" w:sz="4" w:space="0" w:color="auto"/>
              <w:right w:val="single" w:sz="4" w:space="0" w:color="auto"/>
            </w:tcBorders>
            <w:shd w:val="clear" w:color="auto" w:fill="auto"/>
            <w:vAlign w:val="center"/>
          </w:tcPr>
          <w:p w14:paraId="7C7D7AD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240*340mm，双面厚度：12丝，聚乙烯材质，100个/扎</w:t>
            </w:r>
          </w:p>
        </w:tc>
        <w:tc>
          <w:tcPr>
            <w:tcW w:w="886" w:type="pct"/>
            <w:tcBorders>
              <w:top w:val="single" w:sz="4" w:space="0" w:color="auto"/>
              <w:left w:val="nil"/>
              <w:bottom w:val="single" w:sz="4" w:space="0" w:color="auto"/>
              <w:right w:val="single" w:sz="4" w:space="0" w:color="auto"/>
            </w:tcBorders>
            <w:shd w:val="clear" w:color="auto" w:fill="auto"/>
            <w:vAlign w:val="center"/>
          </w:tcPr>
          <w:p w14:paraId="74DE783F"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5B809B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扎</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05888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F68D9ED" w14:textId="77777777" w:rsidR="009F6672" w:rsidRDefault="009F6672" w:rsidP="004764DC">
            <w:pPr>
              <w:widowControl/>
              <w:adjustRightInd w:val="0"/>
              <w:snapToGrid w:val="0"/>
              <w:jc w:val="center"/>
              <w:rPr>
                <w:color w:val="000000" w:themeColor="text1"/>
                <w:sz w:val="21"/>
                <w:szCs w:val="21"/>
              </w:rPr>
            </w:pPr>
          </w:p>
        </w:tc>
      </w:tr>
      <w:tr w:rsidR="009F6672" w14:paraId="0DCA2B9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EF06B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715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DE111C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E74498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7703040012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E357D1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自封袋</w:t>
            </w:r>
          </w:p>
        </w:tc>
        <w:tc>
          <w:tcPr>
            <w:tcW w:w="673" w:type="pct"/>
            <w:tcBorders>
              <w:top w:val="single" w:sz="4" w:space="0" w:color="auto"/>
              <w:left w:val="nil"/>
              <w:bottom w:val="single" w:sz="4" w:space="0" w:color="auto"/>
              <w:right w:val="single" w:sz="4" w:space="0" w:color="auto"/>
            </w:tcBorders>
            <w:shd w:val="clear" w:color="auto" w:fill="auto"/>
            <w:vAlign w:val="center"/>
          </w:tcPr>
          <w:p w14:paraId="650D768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卓麦优、歌彩、鑫阳</w:t>
            </w:r>
          </w:p>
        </w:tc>
        <w:tc>
          <w:tcPr>
            <w:tcW w:w="970" w:type="pct"/>
            <w:tcBorders>
              <w:top w:val="single" w:sz="4" w:space="0" w:color="auto"/>
              <w:left w:val="nil"/>
              <w:bottom w:val="single" w:sz="4" w:space="0" w:color="auto"/>
              <w:right w:val="single" w:sz="4" w:space="0" w:color="auto"/>
            </w:tcBorders>
            <w:shd w:val="clear" w:color="auto" w:fill="auto"/>
            <w:vAlign w:val="center"/>
          </w:tcPr>
          <w:p w14:paraId="5088434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240*340mm，双面厚度：12丝，聚乙烯材质，100个/扎</w:t>
            </w:r>
          </w:p>
        </w:tc>
        <w:tc>
          <w:tcPr>
            <w:tcW w:w="886" w:type="pct"/>
            <w:tcBorders>
              <w:top w:val="single" w:sz="4" w:space="0" w:color="auto"/>
              <w:left w:val="nil"/>
              <w:bottom w:val="single" w:sz="4" w:space="0" w:color="auto"/>
              <w:right w:val="single" w:sz="4" w:space="0" w:color="auto"/>
            </w:tcBorders>
            <w:shd w:val="clear" w:color="auto" w:fill="auto"/>
            <w:vAlign w:val="center"/>
          </w:tcPr>
          <w:p w14:paraId="1688C8EB"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8908A9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扎</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C222EB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6678E48" w14:textId="77777777" w:rsidR="009F6672" w:rsidRDefault="009F6672" w:rsidP="004764DC">
            <w:pPr>
              <w:widowControl/>
              <w:adjustRightInd w:val="0"/>
              <w:snapToGrid w:val="0"/>
              <w:jc w:val="center"/>
              <w:rPr>
                <w:color w:val="000000" w:themeColor="text1"/>
                <w:sz w:val="21"/>
                <w:szCs w:val="21"/>
              </w:rPr>
            </w:pPr>
          </w:p>
        </w:tc>
      </w:tr>
      <w:tr w:rsidR="009F6672" w14:paraId="7A5115D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F7D62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716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1DEEE1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0606EA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7703040017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E81BA0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防静电自封袋</w:t>
            </w:r>
          </w:p>
        </w:tc>
        <w:tc>
          <w:tcPr>
            <w:tcW w:w="673" w:type="pct"/>
            <w:tcBorders>
              <w:top w:val="single" w:sz="4" w:space="0" w:color="auto"/>
              <w:left w:val="nil"/>
              <w:bottom w:val="single" w:sz="4" w:space="0" w:color="auto"/>
              <w:right w:val="single" w:sz="4" w:space="0" w:color="auto"/>
            </w:tcBorders>
            <w:shd w:val="clear" w:color="auto" w:fill="auto"/>
            <w:vAlign w:val="center"/>
          </w:tcPr>
          <w:p w14:paraId="01CAD30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戈顿、法耐、羡瑜</w:t>
            </w:r>
          </w:p>
        </w:tc>
        <w:tc>
          <w:tcPr>
            <w:tcW w:w="970" w:type="pct"/>
            <w:tcBorders>
              <w:top w:val="single" w:sz="4" w:space="0" w:color="auto"/>
              <w:left w:val="nil"/>
              <w:bottom w:val="single" w:sz="4" w:space="0" w:color="auto"/>
              <w:right w:val="single" w:sz="4" w:space="0" w:color="auto"/>
            </w:tcBorders>
            <w:shd w:val="clear" w:color="auto" w:fill="auto"/>
            <w:vAlign w:val="center"/>
          </w:tcPr>
          <w:p w14:paraId="5D0F3CD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42x48cm厚0.2mm，银灰色半透明，内置物可见，100个装</w:t>
            </w:r>
          </w:p>
        </w:tc>
        <w:tc>
          <w:tcPr>
            <w:tcW w:w="886" w:type="pct"/>
            <w:tcBorders>
              <w:top w:val="single" w:sz="4" w:space="0" w:color="auto"/>
              <w:left w:val="nil"/>
              <w:bottom w:val="single" w:sz="4" w:space="0" w:color="auto"/>
              <w:right w:val="single" w:sz="4" w:space="0" w:color="auto"/>
            </w:tcBorders>
            <w:shd w:val="clear" w:color="auto" w:fill="auto"/>
            <w:vAlign w:val="center"/>
          </w:tcPr>
          <w:p w14:paraId="2C9ECB65"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2EDBBC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袋</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548C1B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33B7053" w14:textId="77777777" w:rsidR="009F6672" w:rsidRDefault="009F6672" w:rsidP="004764DC">
            <w:pPr>
              <w:widowControl/>
              <w:adjustRightInd w:val="0"/>
              <w:snapToGrid w:val="0"/>
              <w:jc w:val="center"/>
              <w:rPr>
                <w:color w:val="000000" w:themeColor="text1"/>
                <w:sz w:val="21"/>
                <w:szCs w:val="21"/>
              </w:rPr>
            </w:pPr>
          </w:p>
        </w:tc>
      </w:tr>
      <w:tr w:rsidR="009F6672" w14:paraId="6067B21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C0A6D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717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0CD3AC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C54D8B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7703040018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E0B621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编织袋</w:t>
            </w:r>
          </w:p>
        </w:tc>
        <w:tc>
          <w:tcPr>
            <w:tcW w:w="673" w:type="pct"/>
            <w:tcBorders>
              <w:top w:val="single" w:sz="4" w:space="0" w:color="auto"/>
              <w:left w:val="nil"/>
              <w:bottom w:val="single" w:sz="4" w:space="0" w:color="auto"/>
              <w:right w:val="single" w:sz="4" w:space="0" w:color="auto"/>
            </w:tcBorders>
            <w:shd w:val="clear" w:color="auto" w:fill="auto"/>
            <w:vAlign w:val="center"/>
          </w:tcPr>
          <w:p w14:paraId="35BFC6C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938BA4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60*90cm;白色无字</w:t>
            </w:r>
          </w:p>
        </w:tc>
        <w:tc>
          <w:tcPr>
            <w:tcW w:w="886" w:type="pct"/>
            <w:tcBorders>
              <w:top w:val="single" w:sz="4" w:space="0" w:color="auto"/>
              <w:left w:val="nil"/>
              <w:bottom w:val="single" w:sz="4" w:space="0" w:color="auto"/>
              <w:right w:val="single" w:sz="4" w:space="0" w:color="auto"/>
            </w:tcBorders>
            <w:shd w:val="clear" w:color="auto" w:fill="auto"/>
            <w:vAlign w:val="center"/>
          </w:tcPr>
          <w:p w14:paraId="304DDE7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65BBA4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805B06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D4D0FE6" w14:textId="77777777" w:rsidR="009F6672" w:rsidRDefault="009F6672" w:rsidP="004764DC">
            <w:pPr>
              <w:widowControl/>
              <w:adjustRightInd w:val="0"/>
              <w:snapToGrid w:val="0"/>
              <w:jc w:val="center"/>
              <w:rPr>
                <w:color w:val="000000" w:themeColor="text1"/>
                <w:sz w:val="21"/>
                <w:szCs w:val="21"/>
              </w:rPr>
            </w:pPr>
          </w:p>
        </w:tc>
      </w:tr>
      <w:tr w:rsidR="009F6672" w14:paraId="064040B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28C7E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718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88A63D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025881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7703040019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AE3021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自封袋</w:t>
            </w:r>
          </w:p>
        </w:tc>
        <w:tc>
          <w:tcPr>
            <w:tcW w:w="673" w:type="pct"/>
            <w:tcBorders>
              <w:top w:val="single" w:sz="4" w:space="0" w:color="auto"/>
              <w:left w:val="nil"/>
              <w:bottom w:val="single" w:sz="4" w:space="0" w:color="auto"/>
              <w:right w:val="single" w:sz="4" w:space="0" w:color="auto"/>
            </w:tcBorders>
            <w:shd w:val="clear" w:color="auto" w:fill="auto"/>
            <w:vAlign w:val="center"/>
          </w:tcPr>
          <w:p w14:paraId="71D52D5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A39209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300mm*400mm，聚乙烯，20丝，100个/包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1CA36346"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3242CE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DDC584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933E0B4" w14:textId="77777777" w:rsidR="009F6672" w:rsidRDefault="009F6672" w:rsidP="004764DC">
            <w:pPr>
              <w:widowControl/>
              <w:adjustRightInd w:val="0"/>
              <w:snapToGrid w:val="0"/>
              <w:jc w:val="center"/>
              <w:rPr>
                <w:color w:val="000000" w:themeColor="text1"/>
                <w:sz w:val="21"/>
                <w:szCs w:val="21"/>
              </w:rPr>
            </w:pPr>
          </w:p>
        </w:tc>
      </w:tr>
      <w:tr w:rsidR="009F6672" w14:paraId="00A6253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FF98D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719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D96C98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CBDB83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7703050003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5524D4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尼龙绳</w:t>
            </w:r>
          </w:p>
        </w:tc>
        <w:tc>
          <w:tcPr>
            <w:tcW w:w="673" w:type="pct"/>
            <w:tcBorders>
              <w:top w:val="single" w:sz="4" w:space="0" w:color="auto"/>
              <w:left w:val="nil"/>
              <w:bottom w:val="single" w:sz="4" w:space="0" w:color="auto"/>
              <w:right w:val="single" w:sz="4" w:space="0" w:color="auto"/>
            </w:tcBorders>
            <w:shd w:val="clear" w:color="auto" w:fill="auto"/>
            <w:vAlign w:val="center"/>
          </w:tcPr>
          <w:p w14:paraId="016BC1D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DF8F4A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Φ8mm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2CF964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0C5B3D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B91399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D5C1533" w14:textId="77777777" w:rsidR="009F6672" w:rsidRDefault="009F6672" w:rsidP="004764DC">
            <w:pPr>
              <w:widowControl/>
              <w:adjustRightInd w:val="0"/>
              <w:snapToGrid w:val="0"/>
              <w:jc w:val="center"/>
              <w:rPr>
                <w:color w:val="000000" w:themeColor="text1"/>
                <w:sz w:val="21"/>
                <w:szCs w:val="21"/>
              </w:rPr>
            </w:pPr>
          </w:p>
        </w:tc>
      </w:tr>
      <w:tr w:rsidR="009F6672" w14:paraId="4E28DC8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EE60D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720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404B70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3EE2DA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7703050015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359D09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钢丝绳卡扣</w:t>
            </w:r>
          </w:p>
        </w:tc>
        <w:tc>
          <w:tcPr>
            <w:tcW w:w="673" w:type="pct"/>
            <w:tcBorders>
              <w:top w:val="single" w:sz="4" w:space="0" w:color="auto"/>
              <w:left w:val="nil"/>
              <w:bottom w:val="single" w:sz="4" w:space="0" w:color="auto"/>
              <w:right w:val="single" w:sz="4" w:space="0" w:color="auto"/>
            </w:tcBorders>
            <w:shd w:val="clear" w:color="auto" w:fill="auto"/>
            <w:vAlign w:val="center"/>
          </w:tcPr>
          <w:p w14:paraId="57A4B6F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50B972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M5</w:t>
            </w:r>
          </w:p>
        </w:tc>
        <w:tc>
          <w:tcPr>
            <w:tcW w:w="886" w:type="pct"/>
            <w:tcBorders>
              <w:top w:val="single" w:sz="4" w:space="0" w:color="auto"/>
              <w:left w:val="nil"/>
              <w:bottom w:val="single" w:sz="4" w:space="0" w:color="auto"/>
              <w:right w:val="single" w:sz="4" w:space="0" w:color="auto"/>
            </w:tcBorders>
            <w:shd w:val="clear" w:color="auto" w:fill="auto"/>
            <w:vAlign w:val="center"/>
          </w:tcPr>
          <w:p w14:paraId="08B30F03"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适用于5mm厚钢丝绳、U型</w:t>
            </w:r>
          </w:p>
        </w:tc>
        <w:tc>
          <w:tcPr>
            <w:tcW w:w="240" w:type="pct"/>
            <w:tcBorders>
              <w:top w:val="single" w:sz="4" w:space="0" w:color="auto"/>
              <w:left w:val="nil"/>
              <w:bottom w:val="single" w:sz="4" w:space="0" w:color="auto"/>
              <w:right w:val="single" w:sz="4" w:space="0" w:color="auto"/>
            </w:tcBorders>
            <w:shd w:val="clear" w:color="auto" w:fill="auto"/>
            <w:vAlign w:val="center"/>
          </w:tcPr>
          <w:p w14:paraId="5853970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9D565B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AAD1C71" w14:textId="77777777" w:rsidR="009F6672" w:rsidRDefault="009F6672" w:rsidP="004764DC">
            <w:pPr>
              <w:widowControl/>
              <w:adjustRightInd w:val="0"/>
              <w:snapToGrid w:val="0"/>
              <w:jc w:val="center"/>
              <w:rPr>
                <w:color w:val="000000" w:themeColor="text1"/>
                <w:sz w:val="21"/>
                <w:szCs w:val="21"/>
              </w:rPr>
            </w:pPr>
          </w:p>
        </w:tc>
      </w:tr>
      <w:tr w:rsidR="009F6672" w14:paraId="47E9AB1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A16A8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721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B80B96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456522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7704010016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E9A8DE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多格零件盒</w:t>
            </w:r>
          </w:p>
        </w:tc>
        <w:tc>
          <w:tcPr>
            <w:tcW w:w="673" w:type="pct"/>
            <w:tcBorders>
              <w:top w:val="single" w:sz="4" w:space="0" w:color="auto"/>
              <w:left w:val="nil"/>
              <w:bottom w:val="single" w:sz="4" w:space="0" w:color="auto"/>
              <w:right w:val="single" w:sz="4" w:space="0" w:color="auto"/>
            </w:tcBorders>
            <w:shd w:val="clear" w:color="auto" w:fill="auto"/>
            <w:vAlign w:val="center"/>
          </w:tcPr>
          <w:p w14:paraId="3A432B7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DE8406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440*320*102mm，八格分，加厚塑料</w:t>
            </w:r>
          </w:p>
        </w:tc>
        <w:tc>
          <w:tcPr>
            <w:tcW w:w="886" w:type="pct"/>
            <w:tcBorders>
              <w:top w:val="single" w:sz="4" w:space="0" w:color="auto"/>
              <w:left w:val="nil"/>
              <w:bottom w:val="single" w:sz="4" w:space="0" w:color="auto"/>
              <w:right w:val="single" w:sz="4" w:space="0" w:color="auto"/>
            </w:tcBorders>
            <w:shd w:val="clear" w:color="auto" w:fill="auto"/>
            <w:vAlign w:val="center"/>
          </w:tcPr>
          <w:p w14:paraId="11FAF7F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407D56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B9301B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1B500B9" w14:textId="77777777" w:rsidR="009F6672" w:rsidRDefault="009F6672" w:rsidP="004764DC">
            <w:pPr>
              <w:widowControl/>
              <w:adjustRightInd w:val="0"/>
              <w:snapToGrid w:val="0"/>
              <w:jc w:val="center"/>
              <w:rPr>
                <w:color w:val="000000" w:themeColor="text1"/>
                <w:sz w:val="21"/>
                <w:szCs w:val="21"/>
              </w:rPr>
            </w:pPr>
          </w:p>
        </w:tc>
      </w:tr>
      <w:tr w:rsidR="009F6672" w14:paraId="64311BE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55BB8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722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607A43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E330BE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7704010024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75D3D0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防爆汽油桶</w:t>
            </w:r>
          </w:p>
        </w:tc>
        <w:tc>
          <w:tcPr>
            <w:tcW w:w="673" w:type="pct"/>
            <w:tcBorders>
              <w:top w:val="single" w:sz="4" w:space="0" w:color="auto"/>
              <w:left w:val="nil"/>
              <w:bottom w:val="single" w:sz="4" w:space="0" w:color="auto"/>
              <w:right w:val="single" w:sz="4" w:space="0" w:color="auto"/>
            </w:tcBorders>
            <w:shd w:val="clear" w:color="auto" w:fill="auto"/>
            <w:vAlign w:val="center"/>
          </w:tcPr>
          <w:p w14:paraId="3EFAABF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1A37FE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10L，金属</w:t>
            </w:r>
          </w:p>
        </w:tc>
        <w:tc>
          <w:tcPr>
            <w:tcW w:w="886" w:type="pct"/>
            <w:tcBorders>
              <w:top w:val="single" w:sz="4" w:space="0" w:color="auto"/>
              <w:left w:val="nil"/>
              <w:bottom w:val="single" w:sz="4" w:space="0" w:color="auto"/>
              <w:right w:val="single" w:sz="4" w:space="0" w:color="auto"/>
            </w:tcBorders>
            <w:shd w:val="clear" w:color="auto" w:fill="auto"/>
            <w:vAlign w:val="center"/>
          </w:tcPr>
          <w:p w14:paraId="686E15E8"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24B5B7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FFFE90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79C59E3" w14:textId="77777777" w:rsidR="009F6672" w:rsidRDefault="009F6672" w:rsidP="004764DC">
            <w:pPr>
              <w:widowControl/>
              <w:adjustRightInd w:val="0"/>
              <w:snapToGrid w:val="0"/>
              <w:jc w:val="center"/>
              <w:rPr>
                <w:color w:val="000000" w:themeColor="text1"/>
                <w:sz w:val="21"/>
                <w:szCs w:val="21"/>
              </w:rPr>
            </w:pPr>
          </w:p>
        </w:tc>
      </w:tr>
      <w:tr w:rsidR="009F6672" w14:paraId="20640CA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09315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723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AB75D3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7806CD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7704010032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4DD184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白色瓦楞盒</w:t>
            </w:r>
          </w:p>
        </w:tc>
        <w:tc>
          <w:tcPr>
            <w:tcW w:w="673" w:type="pct"/>
            <w:tcBorders>
              <w:top w:val="single" w:sz="4" w:space="0" w:color="auto"/>
              <w:left w:val="nil"/>
              <w:bottom w:val="single" w:sz="4" w:space="0" w:color="auto"/>
              <w:right w:val="single" w:sz="4" w:space="0" w:color="auto"/>
            </w:tcBorders>
            <w:shd w:val="clear" w:color="auto" w:fill="auto"/>
            <w:vAlign w:val="center"/>
          </w:tcPr>
          <w:p w14:paraId="30F8316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C8C3AA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【文件收纳箱 零食办公玩具书籍资料储物盒 整理箱 空投箱】230*95**59mm2.能装400张单程票，纸质材料</w:t>
            </w:r>
          </w:p>
        </w:tc>
        <w:tc>
          <w:tcPr>
            <w:tcW w:w="886" w:type="pct"/>
            <w:tcBorders>
              <w:top w:val="single" w:sz="4" w:space="0" w:color="auto"/>
              <w:left w:val="nil"/>
              <w:bottom w:val="single" w:sz="4" w:space="0" w:color="auto"/>
              <w:right w:val="single" w:sz="4" w:space="0" w:color="auto"/>
            </w:tcBorders>
            <w:shd w:val="clear" w:color="auto" w:fill="auto"/>
            <w:vAlign w:val="center"/>
          </w:tcPr>
          <w:p w14:paraId="6AB3B4CB"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B2BC78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9937D6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A3FE5EA" w14:textId="77777777" w:rsidR="009F6672" w:rsidRDefault="009F6672" w:rsidP="004764DC">
            <w:pPr>
              <w:widowControl/>
              <w:adjustRightInd w:val="0"/>
              <w:snapToGrid w:val="0"/>
              <w:jc w:val="center"/>
              <w:rPr>
                <w:color w:val="000000" w:themeColor="text1"/>
                <w:sz w:val="21"/>
                <w:szCs w:val="21"/>
              </w:rPr>
            </w:pPr>
          </w:p>
        </w:tc>
      </w:tr>
      <w:tr w:rsidR="009F6672" w14:paraId="1A04284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459FC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724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F0EA77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03AB5A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7706010011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75891F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不锈钢漏斗</w:t>
            </w:r>
          </w:p>
        </w:tc>
        <w:tc>
          <w:tcPr>
            <w:tcW w:w="673" w:type="pct"/>
            <w:tcBorders>
              <w:top w:val="single" w:sz="4" w:space="0" w:color="auto"/>
              <w:left w:val="nil"/>
              <w:bottom w:val="single" w:sz="4" w:space="0" w:color="auto"/>
              <w:right w:val="single" w:sz="4" w:space="0" w:color="auto"/>
            </w:tcBorders>
            <w:shd w:val="clear" w:color="auto" w:fill="auto"/>
            <w:vAlign w:val="center"/>
          </w:tcPr>
          <w:p w14:paraId="7BE40AE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亚速旺、信德恒、法克曼</w:t>
            </w:r>
          </w:p>
        </w:tc>
        <w:tc>
          <w:tcPr>
            <w:tcW w:w="970" w:type="pct"/>
            <w:tcBorders>
              <w:top w:val="single" w:sz="4" w:space="0" w:color="auto"/>
              <w:left w:val="nil"/>
              <w:bottom w:val="single" w:sz="4" w:space="0" w:color="auto"/>
              <w:right w:val="single" w:sz="4" w:space="0" w:color="auto"/>
            </w:tcBorders>
            <w:shd w:val="clear" w:color="auto" w:fill="auto"/>
            <w:vAlign w:val="center"/>
          </w:tcPr>
          <w:p w14:paraId="7682B11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304不锈钢，上口直径约140mm，下口直径约15mm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ED04DF8"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84BE6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2E054C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32127E4" w14:textId="77777777" w:rsidR="009F6672" w:rsidRDefault="009F6672" w:rsidP="004764DC">
            <w:pPr>
              <w:widowControl/>
              <w:adjustRightInd w:val="0"/>
              <w:snapToGrid w:val="0"/>
              <w:jc w:val="center"/>
              <w:rPr>
                <w:color w:val="000000" w:themeColor="text1"/>
                <w:sz w:val="21"/>
                <w:szCs w:val="21"/>
              </w:rPr>
            </w:pPr>
          </w:p>
        </w:tc>
      </w:tr>
      <w:tr w:rsidR="009F6672" w14:paraId="2BDB85A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88F19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725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CA945F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4EDBDD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F99BCC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油漆毛刷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57EBCA9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BC750A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1"木柄</w:t>
            </w:r>
          </w:p>
        </w:tc>
        <w:tc>
          <w:tcPr>
            <w:tcW w:w="886" w:type="pct"/>
            <w:tcBorders>
              <w:top w:val="single" w:sz="4" w:space="0" w:color="auto"/>
              <w:left w:val="nil"/>
              <w:bottom w:val="single" w:sz="4" w:space="0" w:color="auto"/>
              <w:right w:val="single" w:sz="4" w:space="0" w:color="auto"/>
            </w:tcBorders>
            <w:shd w:val="clear" w:color="auto" w:fill="auto"/>
            <w:vAlign w:val="center"/>
          </w:tcPr>
          <w:p w14:paraId="786DFC0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E6B28F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010101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133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346BD5D" w14:textId="77777777" w:rsidR="009F6672" w:rsidRDefault="009F6672" w:rsidP="004764DC">
            <w:pPr>
              <w:widowControl/>
              <w:adjustRightInd w:val="0"/>
              <w:snapToGrid w:val="0"/>
              <w:jc w:val="center"/>
              <w:rPr>
                <w:color w:val="000000" w:themeColor="text1"/>
                <w:sz w:val="21"/>
                <w:szCs w:val="21"/>
              </w:rPr>
            </w:pPr>
          </w:p>
        </w:tc>
      </w:tr>
      <w:tr w:rsidR="009F6672" w14:paraId="098D9AB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A354F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726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7FEBCB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29B0C3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130F3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油漆毛刷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7DE8F55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D19E11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2"木柄</w:t>
            </w:r>
          </w:p>
        </w:tc>
        <w:tc>
          <w:tcPr>
            <w:tcW w:w="886" w:type="pct"/>
            <w:tcBorders>
              <w:top w:val="single" w:sz="4" w:space="0" w:color="auto"/>
              <w:left w:val="nil"/>
              <w:bottom w:val="single" w:sz="4" w:space="0" w:color="auto"/>
              <w:right w:val="single" w:sz="4" w:space="0" w:color="auto"/>
            </w:tcBorders>
            <w:shd w:val="clear" w:color="auto" w:fill="auto"/>
            <w:vAlign w:val="center"/>
          </w:tcPr>
          <w:p w14:paraId="14DD8714"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193BBA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B92775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CF8381D" w14:textId="77777777" w:rsidR="009F6672" w:rsidRDefault="009F6672" w:rsidP="004764DC">
            <w:pPr>
              <w:widowControl/>
              <w:adjustRightInd w:val="0"/>
              <w:snapToGrid w:val="0"/>
              <w:jc w:val="center"/>
              <w:rPr>
                <w:color w:val="000000" w:themeColor="text1"/>
                <w:sz w:val="21"/>
                <w:szCs w:val="21"/>
              </w:rPr>
            </w:pPr>
          </w:p>
        </w:tc>
      </w:tr>
      <w:tr w:rsidR="009F6672" w14:paraId="3C300B6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74FA6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727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AB81E4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46EA59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3D29DB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油漆毛刷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41F960D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705703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2"木柄</w:t>
            </w:r>
          </w:p>
        </w:tc>
        <w:tc>
          <w:tcPr>
            <w:tcW w:w="886" w:type="pct"/>
            <w:tcBorders>
              <w:top w:val="single" w:sz="4" w:space="0" w:color="auto"/>
              <w:left w:val="nil"/>
              <w:bottom w:val="single" w:sz="4" w:space="0" w:color="auto"/>
              <w:right w:val="single" w:sz="4" w:space="0" w:color="auto"/>
            </w:tcBorders>
            <w:shd w:val="clear" w:color="auto" w:fill="auto"/>
            <w:vAlign w:val="center"/>
          </w:tcPr>
          <w:p w14:paraId="46AE28A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25B27A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E0CEAF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09FC406" w14:textId="77777777" w:rsidR="009F6672" w:rsidRDefault="009F6672" w:rsidP="004764DC">
            <w:pPr>
              <w:widowControl/>
              <w:adjustRightInd w:val="0"/>
              <w:snapToGrid w:val="0"/>
              <w:jc w:val="center"/>
              <w:rPr>
                <w:color w:val="000000" w:themeColor="text1"/>
                <w:sz w:val="21"/>
                <w:szCs w:val="21"/>
              </w:rPr>
            </w:pPr>
          </w:p>
        </w:tc>
      </w:tr>
      <w:tr w:rsidR="009F6672" w14:paraId="40FB9B3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320D3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728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D31C3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92810D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11B551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油漆毛刷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309CEBD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F0F5FD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3"木柄</w:t>
            </w:r>
          </w:p>
        </w:tc>
        <w:tc>
          <w:tcPr>
            <w:tcW w:w="886" w:type="pct"/>
            <w:tcBorders>
              <w:top w:val="single" w:sz="4" w:space="0" w:color="auto"/>
              <w:left w:val="nil"/>
              <w:bottom w:val="single" w:sz="4" w:space="0" w:color="auto"/>
              <w:right w:val="single" w:sz="4" w:space="0" w:color="auto"/>
            </w:tcBorders>
            <w:shd w:val="clear" w:color="auto" w:fill="auto"/>
            <w:vAlign w:val="center"/>
          </w:tcPr>
          <w:p w14:paraId="5BDC3CF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B1C316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3A08D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1576647" w14:textId="77777777" w:rsidR="009F6672" w:rsidRDefault="009F6672" w:rsidP="004764DC">
            <w:pPr>
              <w:widowControl/>
              <w:adjustRightInd w:val="0"/>
              <w:snapToGrid w:val="0"/>
              <w:jc w:val="center"/>
              <w:rPr>
                <w:color w:val="000000" w:themeColor="text1"/>
                <w:sz w:val="21"/>
                <w:szCs w:val="21"/>
              </w:rPr>
            </w:pPr>
          </w:p>
        </w:tc>
      </w:tr>
      <w:tr w:rsidR="009F6672" w14:paraId="294D825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7E7CB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729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282B23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AFB19D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E1AC8E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油漆毛刷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249A7CF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5B9064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3"木柄</w:t>
            </w:r>
          </w:p>
        </w:tc>
        <w:tc>
          <w:tcPr>
            <w:tcW w:w="886" w:type="pct"/>
            <w:tcBorders>
              <w:top w:val="single" w:sz="4" w:space="0" w:color="auto"/>
              <w:left w:val="nil"/>
              <w:bottom w:val="single" w:sz="4" w:space="0" w:color="auto"/>
              <w:right w:val="single" w:sz="4" w:space="0" w:color="auto"/>
            </w:tcBorders>
            <w:shd w:val="clear" w:color="auto" w:fill="auto"/>
            <w:vAlign w:val="center"/>
          </w:tcPr>
          <w:p w14:paraId="3632462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1BB26A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3C5D91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826F339" w14:textId="77777777" w:rsidR="009F6672" w:rsidRDefault="009F6672" w:rsidP="004764DC">
            <w:pPr>
              <w:widowControl/>
              <w:adjustRightInd w:val="0"/>
              <w:snapToGrid w:val="0"/>
              <w:jc w:val="center"/>
              <w:rPr>
                <w:color w:val="000000" w:themeColor="text1"/>
                <w:sz w:val="21"/>
                <w:szCs w:val="21"/>
              </w:rPr>
            </w:pPr>
          </w:p>
        </w:tc>
      </w:tr>
      <w:tr w:rsidR="009F6672" w14:paraId="6C090E1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8DF2A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730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9A319E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126A5D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2B3FB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滚筒刷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3DB2D71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0F1B3F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6"，中毛，羊毛</w:t>
            </w:r>
          </w:p>
        </w:tc>
        <w:tc>
          <w:tcPr>
            <w:tcW w:w="886" w:type="pct"/>
            <w:tcBorders>
              <w:top w:val="single" w:sz="4" w:space="0" w:color="auto"/>
              <w:left w:val="nil"/>
              <w:bottom w:val="single" w:sz="4" w:space="0" w:color="auto"/>
              <w:right w:val="single" w:sz="4" w:space="0" w:color="auto"/>
            </w:tcBorders>
            <w:shd w:val="clear" w:color="auto" w:fill="auto"/>
            <w:vAlign w:val="center"/>
          </w:tcPr>
          <w:p w14:paraId="2391F02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0B812A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0B0EA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E2351E2" w14:textId="77777777" w:rsidR="009F6672" w:rsidRDefault="009F6672" w:rsidP="004764DC">
            <w:pPr>
              <w:widowControl/>
              <w:adjustRightInd w:val="0"/>
              <w:snapToGrid w:val="0"/>
              <w:jc w:val="center"/>
              <w:rPr>
                <w:color w:val="000000" w:themeColor="text1"/>
                <w:sz w:val="21"/>
                <w:szCs w:val="21"/>
              </w:rPr>
            </w:pPr>
          </w:p>
        </w:tc>
      </w:tr>
      <w:tr w:rsidR="009F6672" w14:paraId="5BF611C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6E4AA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731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C33528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7F18E5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8EE40C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钢丝刷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2738BDD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米瓦奇、远阳家装、携程</w:t>
            </w:r>
          </w:p>
        </w:tc>
        <w:tc>
          <w:tcPr>
            <w:tcW w:w="970" w:type="pct"/>
            <w:tcBorders>
              <w:top w:val="single" w:sz="4" w:space="0" w:color="auto"/>
              <w:left w:val="nil"/>
              <w:bottom w:val="single" w:sz="4" w:space="0" w:color="auto"/>
              <w:right w:val="single" w:sz="4" w:space="0" w:color="auto"/>
            </w:tcBorders>
            <w:shd w:val="clear" w:color="auto" w:fill="auto"/>
            <w:vAlign w:val="center"/>
          </w:tcPr>
          <w:p w14:paraId="46D85C0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长200mm，钢丝长15mm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54FD188"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特性：高档表面镀铜</w:t>
            </w:r>
            <w:r>
              <w:rPr>
                <w:rFonts w:ascii="宋体" w:hAnsi="宋体" w:cs="宋体" w:hint="eastAsia"/>
                <w:color w:val="000000"/>
                <w:sz w:val="18"/>
                <w:szCs w:val="18"/>
                <w:lang w:eastAsia="zh-CN" w:bidi="ar"/>
              </w:rPr>
              <w:br/>
              <w:t>材质：镀铜钢丝</w:t>
            </w:r>
            <w:r>
              <w:rPr>
                <w:rFonts w:ascii="宋体" w:hAnsi="宋体" w:cs="宋体" w:hint="eastAsia"/>
                <w:color w:val="000000"/>
                <w:sz w:val="18"/>
                <w:szCs w:val="18"/>
                <w:lang w:eastAsia="zh-CN" w:bidi="ar"/>
              </w:rPr>
              <w:br/>
              <w:t>规格：全长200mm 宽25mm 厚8mm</w:t>
            </w:r>
            <w:r>
              <w:rPr>
                <w:rFonts w:ascii="宋体" w:hAnsi="宋体" w:cs="宋体" w:hint="eastAsia"/>
                <w:color w:val="000000"/>
                <w:sz w:val="18"/>
                <w:szCs w:val="18"/>
                <w:lang w:eastAsia="zh-CN" w:bidi="ar"/>
              </w:rPr>
              <w:br/>
              <w:t>刷头：长78mm  宽22mm  钢丝长15mm</w:t>
            </w:r>
          </w:p>
        </w:tc>
        <w:tc>
          <w:tcPr>
            <w:tcW w:w="240" w:type="pct"/>
            <w:tcBorders>
              <w:top w:val="single" w:sz="4" w:space="0" w:color="auto"/>
              <w:left w:val="nil"/>
              <w:bottom w:val="single" w:sz="4" w:space="0" w:color="auto"/>
              <w:right w:val="single" w:sz="4" w:space="0" w:color="auto"/>
            </w:tcBorders>
            <w:shd w:val="clear" w:color="auto" w:fill="auto"/>
            <w:vAlign w:val="center"/>
          </w:tcPr>
          <w:p w14:paraId="12264FC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2D0865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4BEEF7A" w14:textId="77777777" w:rsidR="009F6672" w:rsidRDefault="009F6672" w:rsidP="004764DC">
            <w:pPr>
              <w:widowControl/>
              <w:adjustRightInd w:val="0"/>
              <w:snapToGrid w:val="0"/>
              <w:jc w:val="center"/>
              <w:rPr>
                <w:color w:val="000000" w:themeColor="text1"/>
                <w:sz w:val="21"/>
                <w:szCs w:val="21"/>
              </w:rPr>
            </w:pPr>
          </w:p>
        </w:tc>
      </w:tr>
      <w:tr w:rsidR="009F6672" w14:paraId="23CDA79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1506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732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39D312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07424C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2B2A35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钢丝刷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3A30B59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米瓦奇、远阳家装、携程</w:t>
            </w:r>
          </w:p>
        </w:tc>
        <w:tc>
          <w:tcPr>
            <w:tcW w:w="970" w:type="pct"/>
            <w:tcBorders>
              <w:top w:val="single" w:sz="4" w:space="0" w:color="auto"/>
              <w:left w:val="nil"/>
              <w:bottom w:val="single" w:sz="4" w:space="0" w:color="auto"/>
              <w:right w:val="single" w:sz="4" w:space="0" w:color="auto"/>
            </w:tcBorders>
            <w:shd w:val="clear" w:color="auto" w:fill="auto"/>
            <w:vAlign w:val="center"/>
          </w:tcPr>
          <w:p w14:paraId="79B3472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长200mm，钢丝长15mm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DBDB98C"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特性：高档表面镀铜</w:t>
            </w:r>
            <w:r>
              <w:rPr>
                <w:rFonts w:ascii="宋体" w:hAnsi="宋体" w:cs="宋体" w:hint="eastAsia"/>
                <w:color w:val="000000"/>
                <w:sz w:val="18"/>
                <w:szCs w:val="18"/>
                <w:lang w:eastAsia="zh-CN" w:bidi="ar"/>
              </w:rPr>
              <w:br/>
              <w:t>材质：镀铜钢丝</w:t>
            </w:r>
            <w:r>
              <w:rPr>
                <w:rFonts w:ascii="宋体" w:hAnsi="宋体" w:cs="宋体" w:hint="eastAsia"/>
                <w:color w:val="000000"/>
                <w:sz w:val="18"/>
                <w:szCs w:val="18"/>
                <w:lang w:eastAsia="zh-CN" w:bidi="ar"/>
              </w:rPr>
              <w:br/>
              <w:t>规格：全长200mm 宽25mm 厚8mm</w:t>
            </w:r>
            <w:r>
              <w:rPr>
                <w:rFonts w:ascii="宋体" w:hAnsi="宋体" w:cs="宋体" w:hint="eastAsia"/>
                <w:color w:val="000000"/>
                <w:sz w:val="18"/>
                <w:szCs w:val="18"/>
                <w:lang w:eastAsia="zh-CN" w:bidi="ar"/>
              </w:rPr>
              <w:br/>
              <w:t>刷头：长78mm  宽22mm  钢丝长15mm</w:t>
            </w:r>
          </w:p>
        </w:tc>
        <w:tc>
          <w:tcPr>
            <w:tcW w:w="240" w:type="pct"/>
            <w:tcBorders>
              <w:top w:val="single" w:sz="4" w:space="0" w:color="auto"/>
              <w:left w:val="nil"/>
              <w:bottom w:val="single" w:sz="4" w:space="0" w:color="auto"/>
              <w:right w:val="single" w:sz="4" w:space="0" w:color="auto"/>
            </w:tcBorders>
            <w:shd w:val="clear" w:color="auto" w:fill="auto"/>
            <w:vAlign w:val="center"/>
          </w:tcPr>
          <w:p w14:paraId="22841EF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1A5450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C56AA3C" w14:textId="77777777" w:rsidR="009F6672" w:rsidRDefault="009F6672" w:rsidP="004764DC">
            <w:pPr>
              <w:widowControl/>
              <w:adjustRightInd w:val="0"/>
              <w:snapToGrid w:val="0"/>
              <w:jc w:val="center"/>
              <w:rPr>
                <w:color w:val="000000" w:themeColor="text1"/>
                <w:sz w:val="21"/>
                <w:szCs w:val="21"/>
              </w:rPr>
            </w:pPr>
          </w:p>
        </w:tc>
      </w:tr>
      <w:tr w:rsidR="009F6672" w14:paraId="7A83DEE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A27BE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733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B78546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24A436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6081C9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钢丝刷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703E58D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米瓦奇、美印尼达、携程</w:t>
            </w:r>
          </w:p>
        </w:tc>
        <w:tc>
          <w:tcPr>
            <w:tcW w:w="970" w:type="pct"/>
            <w:tcBorders>
              <w:top w:val="single" w:sz="4" w:space="0" w:color="auto"/>
              <w:left w:val="nil"/>
              <w:bottom w:val="single" w:sz="4" w:space="0" w:color="auto"/>
              <w:right w:val="single" w:sz="4" w:space="0" w:color="auto"/>
            </w:tcBorders>
            <w:shd w:val="clear" w:color="auto" w:fill="auto"/>
            <w:vAlign w:val="center"/>
          </w:tcPr>
          <w:p w14:paraId="22E458C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长260mm，钢丝长20mm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2D2F78A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1338F4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20B97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1BF7F50" w14:textId="77777777" w:rsidR="009F6672" w:rsidRDefault="009F6672" w:rsidP="004764DC">
            <w:pPr>
              <w:widowControl/>
              <w:adjustRightInd w:val="0"/>
              <w:snapToGrid w:val="0"/>
              <w:jc w:val="center"/>
              <w:rPr>
                <w:color w:val="000000" w:themeColor="text1"/>
                <w:sz w:val="21"/>
                <w:szCs w:val="21"/>
              </w:rPr>
            </w:pPr>
          </w:p>
        </w:tc>
      </w:tr>
      <w:tr w:rsidR="009F6672" w14:paraId="1BFA95A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0C2A2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734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DB9DDF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E85A86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89B009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钢丝刷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5D72740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米瓦奇、美印尼达、携程</w:t>
            </w:r>
          </w:p>
        </w:tc>
        <w:tc>
          <w:tcPr>
            <w:tcW w:w="970" w:type="pct"/>
            <w:tcBorders>
              <w:top w:val="single" w:sz="4" w:space="0" w:color="auto"/>
              <w:left w:val="nil"/>
              <w:bottom w:val="single" w:sz="4" w:space="0" w:color="auto"/>
              <w:right w:val="single" w:sz="4" w:space="0" w:color="auto"/>
            </w:tcBorders>
            <w:shd w:val="clear" w:color="auto" w:fill="auto"/>
            <w:vAlign w:val="center"/>
          </w:tcPr>
          <w:p w14:paraId="0AD9FBD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长260mm，钢丝长20mm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79F7C5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C72CF0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B7D382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DE10145" w14:textId="77777777" w:rsidR="009F6672" w:rsidRDefault="009F6672" w:rsidP="004764DC">
            <w:pPr>
              <w:widowControl/>
              <w:adjustRightInd w:val="0"/>
              <w:snapToGrid w:val="0"/>
              <w:jc w:val="center"/>
              <w:rPr>
                <w:color w:val="000000" w:themeColor="text1"/>
                <w:sz w:val="21"/>
                <w:szCs w:val="21"/>
              </w:rPr>
            </w:pPr>
          </w:p>
        </w:tc>
      </w:tr>
      <w:tr w:rsidR="009F6672" w14:paraId="72D0858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4AE1A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735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EBEDAC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ADB860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2B1281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锉刀刷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415CA02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978B3D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长240mm，毛位100mm，毛长4mm</w:t>
            </w:r>
          </w:p>
        </w:tc>
        <w:tc>
          <w:tcPr>
            <w:tcW w:w="886" w:type="pct"/>
            <w:tcBorders>
              <w:top w:val="single" w:sz="4" w:space="0" w:color="auto"/>
              <w:left w:val="nil"/>
              <w:bottom w:val="single" w:sz="4" w:space="0" w:color="auto"/>
              <w:right w:val="single" w:sz="4" w:space="0" w:color="auto"/>
            </w:tcBorders>
            <w:shd w:val="clear" w:color="auto" w:fill="auto"/>
            <w:vAlign w:val="center"/>
          </w:tcPr>
          <w:p w14:paraId="4696FC84"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962388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81EA3E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A8386A1" w14:textId="77777777" w:rsidR="009F6672" w:rsidRDefault="009F6672" w:rsidP="004764DC">
            <w:pPr>
              <w:widowControl/>
              <w:adjustRightInd w:val="0"/>
              <w:snapToGrid w:val="0"/>
              <w:jc w:val="center"/>
              <w:rPr>
                <w:color w:val="000000" w:themeColor="text1"/>
                <w:sz w:val="21"/>
                <w:szCs w:val="21"/>
              </w:rPr>
            </w:pPr>
          </w:p>
        </w:tc>
      </w:tr>
      <w:tr w:rsidR="009F6672" w14:paraId="08C5309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A0AC3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736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2FACDB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AB286E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DEDFFD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锉刀刷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6E7CD69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6411F8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长240mm，毛位100mm，毛长4mm</w:t>
            </w:r>
          </w:p>
        </w:tc>
        <w:tc>
          <w:tcPr>
            <w:tcW w:w="886" w:type="pct"/>
            <w:tcBorders>
              <w:top w:val="single" w:sz="4" w:space="0" w:color="auto"/>
              <w:left w:val="nil"/>
              <w:bottom w:val="single" w:sz="4" w:space="0" w:color="auto"/>
              <w:right w:val="single" w:sz="4" w:space="0" w:color="auto"/>
            </w:tcBorders>
            <w:shd w:val="clear" w:color="auto" w:fill="auto"/>
            <w:vAlign w:val="center"/>
          </w:tcPr>
          <w:p w14:paraId="4B6301DD"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04B5F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6918CD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8D4DA3D" w14:textId="77777777" w:rsidR="009F6672" w:rsidRDefault="009F6672" w:rsidP="004764DC">
            <w:pPr>
              <w:widowControl/>
              <w:adjustRightInd w:val="0"/>
              <w:snapToGrid w:val="0"/>
              <w:jc w:val="center"/>
              <w:rPr>
                <w:color w:val="000000" w:themeColor="text1"/>
                <w:sz w:val="21"/>
                <w:szCs w:val="21"/>
              </w:rPr>
            </w:pPr>
          </w:p>
        </w:tc>
      </w:tr>
      <w:tr w:rsidR="009F6672" w14:paraId="5A774DE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E640A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737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F4A8C0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9E9AD3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4A739A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羊毛刷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2E5B7C4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6BAB97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5"直柄，长220mm，毛长4.2cm宽12cm</w:t>
            </w:r>
          </w:p>
        </w:tc>
        <w:tc>
          <w:tcPr>
            <w:tcW w:w="886" w:type="pct"/>
            <w:tcBorders>
              <w:top w:val="single" w:sz="4" w:space="0" w:color="auto"/>
              <w:left w:val="nil"/>
              <w:bottom w:val="single" w:sz="4" w:space="0" w:color="auto"/>
              <w:right w:val="single" w:sz="4" w:space="0" w:color="auto"/>
            </w:tcBorders>
            <w:shd w:val="clear" w:color="auto" w:fill="auto"/>
            <w:vAlign w:val="center"/>
          </w:tcPr>
          <w:p w14:paraId="446A84C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57522C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9C5287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BAEC2E2" w14:textId="77777777" w:rsidR="009F6672" w:rsidRDefault="009F6672" w:rsidP="004764DC">
            <w:pPr>
              <w:widowControl/>
              <w:adjustRightInd w:val="0"/>
              <w:snapToGrid w:val="0"/>
              <w:jc w:val="center"/>
              <w:rPr>
                <w:color w:val="000000" w:themeColor="text1"/>
                <w:sz w:val="21"/>
                <w:szCs w:val="21"/>
              </w:rPr>
            </w:pPr>
          </w:p>
        </w:tc>
      </w:tr>
      <w:tr w:rsidR="009F6672" w14:paraId="1BA8C91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F3EBF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738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1B0F95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D5958F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7708010008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7B5D81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羊毛刷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462FC04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0F10A9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5"直柄，长220mm，毛长4.2cm宽12cm</w:t>
            </w:r>
          </w:p>
        </w:tc>
        <w:tc>
          <w:tcPr>
            <w:tcW w:w="886" w:type="pct"/>
            <w:tcBorders>
              <w:top w:val="single" w:sz="4" w:space="0" w:color="auto"/>
              <w:left w:val="nil"/>
              <w:bottom w:val="single" w:sz="4" w:space="0" w:color="auto"/>
              <w:right w:val="single" w:sz="4" w:space="0" w:color="auto"/>
            </w:tcBorders>
            <w:shd w:val="clear" w:color="auto" w:fill="auto"/>
            <w:vAlign w:val="center"/>
          </w:tcPr>
          <w:p w14:paraId="2A2EFFD2"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818D60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BD7DA5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2DFB829" w14:textId="77777777" w:rsidR="009F6672" w:rsidRDefault="009F6672" w:rsidP="004764DC">
            <w:pPr>
              <w:widowControl/>
              <w:adjustRightInd w:val="0"/>
              <w:snapToGrid w:val="0"/>
              <w:jc w:val="center"/>
              <w:rPr>
                <w:color w:val="000000" w:themeColor="text1"/>
                <w:sz w:val="21"/>
                <w:szCs w:val="21"/>
              </w:rPr>
            </w:pPr>
          </w:p>
        </w:tc>
      </w:tr>
      <w:tr w:rsidR="009F6672" w14:paraId="3131613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37938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739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022AA6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CEF485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7708010009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2B8250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羊毛刷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2D714015"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CB4247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2"直柄，长210mm，毛长3.5cm宽5cm</w:t>
            </w:r>
          </w:p>
        </w:tc>
        <w:tc>
          <w:tcPr>
            <w:tcW w:w="886" w:type="pct"/>
            <w:tcBorders>
              <w:top w:val="single" w:sz="4" w:space="0" w:color="auto"/>
              <w:left w:val="nil"/>
              <w:bottom w:val="single" w:sz="4" w:space="0" w:color="auto"/>
              <w:right w:val="single" w:sz="4" w:space="0" w:color="auto"/>
            </w:tcBorders>
            <w:shd w:val="clear" w:color="auto" w:fill="auto"/>
            <w:vAlign w:val="center"/>
          </w:tcPr>
          <w:p w14:paraId="55E8DED2"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1B9119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3E52FB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A635E9C" w14:textId="77777777" w:rsidR="009F6672" w:rsidRDefault="009F6672" w:rsidP="004764DC">
            <w:pPr>
              <w:widowControl/>
              <w:adjustRightInd w:val="0"/>
              <w:snapToGrid w:val="0"/>
              <w:jc w:val="center"/>
              <w:rPr>
                <w:color w:val="000000" w:themeColor="text1"/>
                <w:sz w:val="21"/>
                <w:szCs w:val="21"/>
              </w:rPr>
            </w:pPr>
          </w:p>
        </w:tc>
      </w:tr>
      <w:tr w:rsidR="009F6672" w14:paraId="7DE4B87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6A321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740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B10C3B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D3247F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7708010009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D0060F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羊毛刷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1294DC7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3D9A68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2"直柄，长210mm，毛长3.5cm宽5cm</w:t>
            </w:r>
          </w:p>
        </w:tc>
        <w:tc>
          <w:tcPr>
            <w:tcW w:w="886" w:type="pct"/>
            <w:tcBorders>
              <w:top w:val="single" w:sz="4" w:space="0" w:color="auto"/>
              <w:left w:val="nil"/>
              <w:bottom w:val="single" w:sz="4" w:space="0" w:color="auto"/>
              <w:right w:val="single" w:sz="4" w:space="0" w:color="auto"/>
            </w:tcBorders>
            <w:shd w:val="clear" w:color="auto" w:fill="auto"/>
            <w:vAlign w:val="center"/>
          </w:tcPr>
          <w:p w14:paraId="7FD57954"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B9C7D0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D757CE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380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F46E5A5" w14:textId="77777777" w:rsidR="009F6672" w:rsidRDefault="009F6672" w:rsidP="004764DC">
            <w:pPr>
              <w:widowControl/>
              <w:adjustRightInd w:val="0"/>
              <w:snapToGrid w:val="0"/>
              <w:jc w:val="center"/>
              <w:rPr>
                <w:color w:val="000000" w:themeColor="text1"/>
                <w:sz w:val="21"/>
                <w:szCs w:val="21"/>
              </w:rPr>
            </w:pPr>
          </w:p>
        </w:tc>
      </w:tr>
      <w:tr w:rsidR="009F6672" w14:paraId="27C4DD5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86938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741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7D6DFF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95BB1F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DC8493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羊毛刷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17AEC5F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6EE350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3"直柄，长220mm，毛长3.5cm宽7.5cm</w:t>
            </w:r>
          </w:p>
        </w:tc>
        <w:tc>
          <w:tcPr>
            <w:tcW w:w="886" w:type="pct"/>
            <w:tcBorders>
              <w:top w:val="single" w:sz="4" w:space="0" w:color="auto"/>
              <w:left w:val="nil"/>
              <w:bottom w:val="single" w:sz="4" w:space="0" w:color="auto"/>
              <w:right w:val="single" w:sz="4" w:space="0" w:color="auto"/>
            </w:tcBorders>
            <w:shd w:val="clear" w:color="auto" w:fill="auto"/>
            <w:vAlign w:val="center"/>
          </w:tcPr>
          <w:p w14:paraId="1B763221"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06DDF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2325D9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13CE25D" w14:textId="77777777" w:rsidR="009F6672" w:rsidRDefault="009F6672" w:rsidP="004764DC">
            <w:pPr>
              <w:widowControl/>
              <w:adjustRightInd w:val="0"/>
              <w:snapToGrid w:val="0"/>
              <w:jc w:val="center"/>
              <w:rPr>
                <w:color w:val="000000" w:themeColor="text1"/>
                <w:sz w:val="21"/>
                <w:szCs w:val="21"/>
              </w:rPr>
            </w:pPr>
          </w:p>
        </w:tc>
      </w:tr>
      <w:tr w:rsidR="009F6672" w14:paraId="153BAAF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6BCDA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742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0BDA6A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6B05CB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6E0D95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羊毛刷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5AFE3C1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65315C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3"直柄，长220mm，毛长3.5cm宽7.5cm</w:t>
            </w:r>
          </w:p>
        </w:tc>
        <w:tc>
          <w:tcPr>
            <w:tcW w:w="886" w:type="pct"/>
            <w:tcBorders>
              <w:top w:val="single" w:sz="4" w:space="0" w:color="auto"/>
              <w:left w:val="nil"/>
              <w:bottom w:val="single" w:sz="4" w:space="0" w:color="auto"/>
              <w:right w:val="single" w:sz="4" w:space="0" w:color="auto"/>
            </w:tcBorders>
            <w:shd w:val="clear" w:color="auto" w:fill="auto"/>
            <w:vAlign w:val="center"/>
          </w:tcPr>
          <w:p w14:paraId="1C76E5E2"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85DD53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2CA393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30295DB" w14:textId="77777777" w:rsidR="009F6672" w:rsidRDefault="009F6672" w:rsidP="004764DC">
            <w:pPr>
              <w:widowControl/>
              <w:adjustRightInd w:val="0"/>
              <w:snapToGrid w:val="0"/>
              <w:jc w:val="center"/>
              <w:rPr>
                <w:color w:val="000000" w:themeColor="text1"/>
                <w:sz w:val="21"/>
                <w:szCs w:val="21"/>
              </w:rPr>
            </w:pPr>
          </w:p>
        </w:tc>
      </w:tr>
      <w:tr w:rsidR="009F6672" w14:paraId="3E039A8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1B306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743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71CF2B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C98A77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75CFDD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弯头毛刷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1582B56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2765F9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2"弯柄，长333mm，毛长4.5cm宽5cm</w:t>
            </w:r>
          </w:p>
        </w:tc>
        <w:tc>
          <w:tcPr>
            <w:tcW w:w="886" w:type="pct"/>
            <w:tcBorders>
              <w:top w:val="single" w:sz="4" w:space="0" w:color="auto"/>
              <w:left w:val="nil"/>
              <w:bottom w:val="single" w:sz="4" w:space="0" w:color="auto"/>
              <w:right w:val="single" w:sz="4" w:space="0" w:color="auto"/>
            </w:tcBorders>
            <w:shd w:val="clear" w:color="auto" w:fill="auto"/>
            <w:vAlign w:val="center"/>
          </w:tcPr>
          <w:p w14:paraId="223E6459"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E9C762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36DD5D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7B175DF" w14:textId="77777777" w:rsidR="009F6672" w:rsidRDefault="009F6672" w:rsidP="004764DC">
            <w:pPr>
              <w:widowControl/>
              <w:adjustRightInd w:val="0"/>
              <w:snapToGrid w:val="0"/>
              <w:jc w:val="center"/>
              <w:rPr>
                <w:color w:val="000000" w:themeColor="text1"/>
                <w:sz w:val="21"/>
                <w:szCs w:val="21"/>
              </w:rPr>
            </w:pPr>
          </w:p>
        </w:tc>
      </w:tr>
      <w:tr w:rsidR="009F6672" w14:paraId="30F04A5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4C989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744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487C23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73353A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71D486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弯头毛刷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696F27E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85AA14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2"弯柄，长333mm，毛长4.5cm宽5cm</w:t>
            </w:r>
          </w:p>
        </w:tc>
        <w:tc>
          <w:tcPr>
            <w:tcW w:w="886" w:type="pct"/>
            <w:tcBorders>
              <w:top w:val="single" w:sz="4" w:space="0" w:color="auto"/>
              <w:left w:val="nil"/>
              <w:bottom w:val="single" w:sz="4" w:space="0" w:color="auto"/>
              <w:right w:val="single" w:sz="4" w:space="0" w:color="auto"/>
            </w:tcBorders>
            <w:shd w:val="clear" w:color="auto" w:fill="auto"/>
            <w:vAlign w:val="center"/>
          </w:tcPr>
          <w:p w14:paraId="77E940BB"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A654B6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B09B56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E814993" w14:textId="77777777" w:rsidR="009F6672" w:rsidRDefault="009F6672" w:rsidP="004764DC">
            <w:pPr>
              <w:widowControl/>
              <w:adjustRightInd w:val="0"/>
              <w:snapToGrid w:val="0"/>
              <w:jc w:val="center"/>
              <w:rPr>
                <w:color w:val="000000" w:themeColor="text1"/>
                <w:sz w:val="21"/>
                <w:szCs w:val="21"/>
              </w:rPr>
            </w:pPr>
          </w:p>
        </w:tc>
      </w:tr>
      <w:tr w:rsidR="009F6672" w14:paraId="2938A48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61DA4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745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E00BA3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CF51F6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2C1C4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防静电毛刷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3E8AEB4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青之松、好莱旺、润光优</w:t>
            </w:r>
          </w:p>
        </w:tc>
        <w:tc>
          <w:tcPr>
            <w:tcW w:w="970" w:type="pct"/>
            <w:tcBorders>
              <w:top w:val="single" w:sz="4" w:space="0" w:color="auto"/>
              <w:left w:val="nil"/>
              <w:bottom w:val="single" w:sz="4" w:space="0" w:color="auto"/>
              <w:right w:val="single" w:sz="4" w:space="0" w:color="auto"/>
            </w:tcBorders>
            <w:shd w:val="clear" w:color="auto" w:fill="auto"/>
            <w:vAlign w:val="center"/>
          </w:tcPr>
          <w:p w14:paraId="72710AB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[1.5英寸，40mm]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5B4D4F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55BC4E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C9DA76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72C4AA6" w14:textId="77777777" w:rsidR="009F6672" w:rsidRDefault="009F6672" w:rsidP="004764DC">
            <w:pPr>
              <w:widowControl/>
              <w:adjustRightInd w:val="0"/>
              <w:snapToGrid w:val="0"/>
              <w:jc w:val="center"/>
              <w:rPr>
                <w:color w:val="000000" w:themeColor="text1"/>
                <w:sz w:val="21"/>
                <w:szCs w:val="21"/>
              </w:rPr>
            </w:pPr>
          </w:p>
        </w:tc>
      </w:tr>
      <w:tr w:rsidR="009F6672" w14:paraId="7293FA0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0CFAA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746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5F7CAA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E27471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3DFC52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防静电毛刷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3A9C3E8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青之松、好莱旺、润光优</w:t>
            </w:r>
          </w:p>
        </w:tc>
        <w:tc>
          <w:tcPr>
            <w:tcW w:w="970" w:type="pct"/>
            <w:tcBorders>
              <w:top w:val="single" w:sz="4" w:space="0" w:color="auto"/>
              <w:left w:val="nil"/>
              <w:bottom w:val="single" w:sz="4" w:space="0" w:color="auto"/>
              <w:right w:val="single" w:sz="4" w:space="0" w:color="auto"/>
            </w:tcBorders>
            <w:shd w:val="clear" w:color="auto" w:fill="auto"/>
            <w:vAlign w:val="center"/>
          </w:tcPr>
          <w:p w14:paraId="1718234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[1.5英寸，40mm]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40D366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9ECD35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D74030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133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6A5D2C8" w14:textId="77777777" w:rsidR="009F6672" w:rsidRDefault="009F6672" w:rsidP="004764DC">
            <w:pPr>
              <w:widowControl/>
              <w:adjustRightInd w:val="0"/>
              <w:snapToGrid w:val="0"/>
              <w:jc w:val="center"/>
              <w:rPr>
                <w:color w:val="000000" w:themeColor="text1"/>
                <w:sz w:val="21"/>
                <w:szCs w:val="21"/>
              </w:rPr>
            </w:pPr>
          </w:p>
        </w:tc>
      </w:tr>
      <w:tr w:rsidR="009F6672" w14:paraId="1F1CE9B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EBC14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747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C636A0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CE7A48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DA0816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4192020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保拉、卡夫威尔、威克</w:t>
            </w:r>
          </w:p>
        </w:tc>
        <w:tc>
          <w:tcPr>
            <w:tcW w:w="970" w:type="pct"/>
            <w:tcBorders>
              <w:top w:val="single" w:sz="4" w:space="0" w:color="auto"/>
              <w:left w:val="nil"/>
              <w:bottom w:val="single" w:sz="4" w:space="0" w:color="auto"/>
              <w:right w:val="single" w:sz="4" w:space="0" w:color="auto"/>
            </w:tcBorders>
            <w:shd w:val="clear" w:color="auto" w:fill="auto"/>
            <w:vAlign w:val="center"/>
          </w:tcPr>
          <w:p w14:paraId="1964685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刷头宽度2寸约6-7mm，软毛</w:t>
            </w:r>
          </w:p>
        </w:tc>
        <w:tc>
          <w:tcPr>
            <w:tcW w:w="886" w:type="pct"/>
            <w:tcBorders>
              <w:top w:val="single" w:sz="4" w:space="0" w:color="auto"/>
              <w:left w:val="nil"/>
              <w:bottom w:val="single" w:sz="4" w:space="0" w:color="auto"/>
              <w:right w:val="single" w:sz="4" w:space="0" w:color="auto"/>
            </w:tcBorders>
            <w:shd w:val="clear" w:color="auto" w:fill="auto"/>
            <w:vAlign w:val="center"/>
          </w:tcPr>
          <w:p w14:paraId="3C038202"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D9F6D9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83C95D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74D64B2" w14:textId="77777777" w:rsidR="009F6672" w:rsidRDefault="009F6672" w:rsidP="004764DC">
            <w:pPr>
              <w:widowControl/>
              <w:adjustRightInd w:val="0"/>
              <w:snapToGrid w:val="0"/>
              <w:jc w:val="center"/>
              <w:rPr>
                <w:color w:val="000000" w:themeColor="text1"/>
                <w:sz w:val="21"/>
                <w:szCs w:val="21"/>
              </w:rPr>
            </w:pPr>
          </w:p>
        </w:tc>
      </w:tr>
      <w:tr w:rsidR="009F6672" w14:paraId="4C9A266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3EDE4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748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DE250F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E48E14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CF760E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094E087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保拉、卡夫威尔、威克</w:t>
            </w:r>
          </w:p>
        </w:tc>
        <w:tc>
          <w:tcPr>
            <w:tcW w:w="970" w:type="pct"/>
            <w:tcBorders>
              <w:top w:val="single" w:sz="4" w:space="0" w:color="auto"/>
              <w:left w:val="nil"/>
              <w:bottom w:val="single" w:sz="4" w:space="0" w:color="auto"/>
              <w:right w:val="single" w:sz="4" w:space="0" w:color="auto"/>
            </w:tcBorders>
            <w:shd w:val="clear" w:color="auto" w:fill="auto"/>
            <w:vAlign w:val="center"/>
          </w:tcPr>
          <w:p w14:paraId="11A68E3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刷头宽度2寸约6-7mm，软毛</w:t>
            </w:r>
          </w:p>
        </w:tc>
        <w:tc>
          <w:tcPr>
            <w:tcW w:w="886" w:type="pct"/>
            <w:tcBorders>
              <w:top w:val="single" w:sz="4" w:space="0" w:color="auto"/>
              <w:left w:val="nil"/>
              <w:bottom w:val="single" w:sz="4" w:space="0" w:color="auto"/>
              <w:right w:val="single" w:sz="4" w:space="0" w:color="auto"/>
            </w:tcBorders>
            <w:shd w:val="clear" w:color="auto" w:fill="auto"/>
            <w:vAlign w:val="center"/>
          </w:tcPr>
          <w:p w14:paraId="3DAA0861"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F10408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D87C22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C30F0FF" w14:textId="77777777" w:rsidR="009F6672" w:rsidRDefault="009F6672" w:rsidP="004764DC">
            <w:pPr>
              <w:widowControl/>
              <w:adjustRightInd w:val="0"/>
              <w:snapToGrid w:val="0"/>
              <w:jc w:val="center"/>
              <w:rPr>
                <w:color w:val="000000" w:themeColor="text1"/>
                <w:sz w:val="21"/>
                <w:szCs w:val="21"/>
              </w:rPr>
            </w:pPr>
          </w:p>
        </w:tc>
      </w:tr>
      <w:tr w:rsidR="009F6672" w14:paraId="0824398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C006F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749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1D94CB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860C76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7708010016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3CF43E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防静电毛刷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716C4A8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克里斯汀、驰甬、道酬</w:t>
            </w:r>
          </w:p>
        </w:tc>
        <w:tc>
          <w:tcPr>
            <w:tcW w:w="970" w:type="pct"/>
            <w:tcBorders>
              <w:top w:val="single" w:sz="4" w:space="0" w:color="auto"/>
              <w:left w:val="nil"/>
              <w:bottom w:val="single" w:sz="4" w:space="0" w:color="auto"/>
              <w:right w:val="single" w:sz="4" w:space="0" w:color="auto"/>
            </w:tcBorders>
            <w:shd w:val="clear" w:color="auto" w:fill="auto"/>
            <w:vAlign w:val="center"/>
          </w:tcPr>
          <w:p w14:paraId="62733E8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5英寸，125mm，软毛</w:t>
            </w:r>
          </w:p>
        </w:tc>
        <w:tc>
          <w:tcPr>
            <w:tcW w:w="886" w:type="pct"/>
            <w:tcBorders>
              <w:top w:val="single" w:sz="4" w:space="0" w:color="auto"/>
              <w:left w:val="nil"/>
              <w:bottom w:val="single" w:sz="4" w:space="0" w:color="auto"/>
              <w:right w:val="single" w:sz="4" w:space="0" w:color="auto"/>
            </w:tcBorders>
            <w:shd w:val="clear" w:color="auto" w:fill="auto"/>
            <w:vAlign w:val="center"/>
          </w:tcPr>
          <w:p w14:paraId="7A33CBF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025932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C8B554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8524B6B" w14:textId="77777777" w:rsidR="009F6672" w:rsidRDefault="009F6672" w:rsidP="004764DC">
            <w:pPr>
              <w:widowControl/>
              <w:adjustRightInd w:val="0"/>
              <w:snapToGrid w:val="0"/>
              <w:jc w:val="center"/>
              <w:rPr>
                <w:color w:val="000000" w:themeColor="text1"/>
                <w:sz w:val="21"/>
                <w:szCs w:val="21"/>
              </w:rPr>
            </w:pPr>
          </w:p>
        </w:tc>
      </w:tr>
      <w:tr w:rsidR="009F6672" w14:paraId="1012B08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C02BB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750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75ACB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14C1E8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7708010016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03BE5D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防静电毛刷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04ECC61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克里斯汀、驰甬、道酬</w:t>
            </w:r>
          </w:p>
        </w:tc>
        <w:tc>
          <w:tcPr>
            <w:tcW w:w="970" w:type="pct"/>
            <w:tcBorders>
              <w:top w:val="single" w:sz="4" w:space="0" w:color="auto"/>
              <w:left w:val="nil"/>
              <w:bottom w:val="single" w:sz="4" w:space="0" w:color="auto"/>
              <w:right w:val="single" w:sz="4" w:space="0" w:color="auto"/>
            </w:tcBorders>
            <w:shd w:val="clear" w:color="auto" w:fill="auto"/>
            <w:vAlign w:val="center"/>
          </w:tcPr>
          <w:p w14:paraId="0A7927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5英寸，125mm，软毛</w:t>
            </w:r>
          </w:p>
        </w:tc>
        <w:tc>
          <w:tcPr>
            <w:tcW w:w="886" w:type="pct"/>
            <w:tcBorders>
              <w:top w:val="single" w:sz="4" w:space="0" w:color="auto"/>
              <w:left w:val="nil"/>
              <w:bottom w:val="single" w:sz="4" w:space="0" w:color="auto"/>
              <w:right w:val="single" w:sz="4" w:space="0" w:color="auto"/>
            </w:tcBorders>
            <w:shd w:val="clear" w:color="auto" w:fill="auto"/>
            <w:vAlign w:val="center"/>
          </w:tcPr>
          <w:p w14:paraId="64DBA90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9F0A88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07DBF8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3293CE9" w14:textId="77777777" w:rsidR="009F6672" w:rsidRDefault="009F6672" w:rsidP="004764DC">
            <w:pPr>
              <w:widowControl/>
              <w:adjustRightInd w:val="0"/>
              <w:snapToGrid w:val="0"/>
              <w:jc w:val="center"/>
              <w:rPr>
                <w:color w:val="000000" w:themeColor="text1"/>
                <w:sz w:val="21"/>
                <w:szCs w:val="21"/>
              </w:rPr>
            </w:pPr>
          </w:p>
        </w:tc>
      </w:tr>
      <w:tr w:rsidR="009F6672" w14:paraId="6699010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0C0AF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751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10E1F6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5D721D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93AC94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1F4909F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彩弘、威客、稳斯坦</w:t>
            </w:r>
          </w:p>
        </w:tc>
        <w:tc>
          <w:tcPr>
            <w:tcW w:w="970" w:type="pct"/>
            <w:tcBorders>
              <w:top w:val="single" w:sz="4" w:space="0" w:color="auto"/>
              <w:left w:val="nil"/>
              <w:bottom w:val="single" w:sz="4" w:space="0" w:color="auto"/>
              <w:right w:val="single" w:sz="4" w:space="0" w:color="auto"/>
            </w:tcBorders>
            <w:shd w:val="clear" w:color="auto" w:fill="auto"/>
            <w:vAlign w:val="center"/>
          </w:tcPr>
          <w:p w14:paraId="500FA8F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刷头宽度1.5英寸，约40mm，软毛</w:t>
            </w:r>
          </w:p>
        </w:tc>
        <w:tc>
          <w:tcPr>
            <w:tcW w:w="886" w:type="pct"/>
            <w:tcBorders>
              <w:top w:val="single" w:sz="4" w:space="0" w:color="auto"/>
              <w:left w:val="nil"/>
              <w:bottom w:val="single" w:sz="4" w:space="0" w:color="auto"/>
              <w:right w:val="single" w:sz="4" w:space="0" w:color="auto"/>
            </w:tcBorders>
            <w:shd w:val="clear" w:color="auto" w:fill="auto"/>
            <w:vAlign w:val="center"/>
          </w:tcPr>
          <w:p w14:paraId="03D1BE9C"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08A26F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F057F5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0F3DE03" w14:textId="77777777" w:rsidR="009F6672" w:rsidRDefault="009F6672" w:rsidP="004764DC">
            <w:pPr>
              <w:widowControl/>
              <w:adjustRightInd w:val="0"/>
              <w:snapToGrid w:val="0"/>
              <w:jc w:val="center"/>
              <w:rPr>
                <w:color w:val="000000" w:themeColor="text1"/>
                <w:sz w:val="21"/>
                <w:szCs w:val="21"/>
              </w:rPr>
            </w:pPr>
          </w:p>
        </w:tc>
      </w:tr>
      <w:tr w:rsidR="009F6672" w14:paraId="1F6DF73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C8CDD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752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08CC33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328D05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FCE8E5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6238C5C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彩弘、威客、稳斯坦</w:t>
            </w:r>
          </w:p>
        </w:tc>
        <w:tc>
          <w:tcPr>
            <w:tcW w:w="970" w:type="pct"/>
            <w:tcBorders>
              <w:top w:val="single" w:sz="4" w:space="0" w:color="auto"/>
              <w:left w:val="nil"/>
              <w:bottom w:val="single" w:sz="4" w:space="0" w:color="auto"/>
              <w:right w:val="single" w:sz="4" w:space="0" w:color="auto"/>
            </w:tcBorders>
            <w:shd w:val="clear" w:color="auto" w:fill="auto"/>
            <w:vAlign w:val="center"/>
          </w:tcPr>
          <w:p w14:paraId="37073EA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刷头宽度1.5英寸，约40mm，软毛</w:t>
            </w:r>
          </w:p>
        </w:tc>
        <w:tc>
          <w:tcPr>
            <w:tcW w:w="886" w:type="pct"/>
            <w:tcBorders>
              <w:top w:val="single" w:sz="4" w:space="0" w:color="auto"/>
              <w:left w:val="nil"/>
              <w:bottom w:val="single" w:sz="4" w:space="0" w:color="auto"/>
              <w:right w:val="single" w:sz="4" w:space="0" w:color="auto"/>
            </w:tcBorders>
            <w:shd w:val="clear" w:color="auto" w:fill="auto"/>
            <w:vAlign w:val="center"/>
          </w:tcPr>
          <w:p w14:paraId="2BFC4A37"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8B7F1E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3C70CA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63DE458" w14:textId="77777777" w:rsidR="009F6672" w:rsidRDefault="009F6672" w:rsidP="004764DC">
            <w:pPr>
              <w:widowControl/>
              <w:adjustRightInd w:val="0"/>
              <w:snapToGrid w:val="0"/>
              <w:jc w:val="center"/>
              <w:rPr>
                <w:color w:val="000000" w:themeColor="text1"/>
                <w:sz w:val="21"/>
                <w:szCs w:val="21"/>
              </w:rPr>
            </w:pPr>
          </w:p>
        </w:tc>
      </w:tr>
      <w:tr w:rsidR="009F6672" w14:paraId="014ABDD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B1940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753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F88C05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C477D6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7708010018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DA1DFC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5612EAE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保拉、卡夫威尔、威克</w:t>
            </w:r>
          </w:p>
        </w:tc>
        <w:tc>
          <w:tcPr>
            <w:tcW w:w="970" w:type="pct"/>
            <w:tcBorders>
              <w:top w:val="single" w:sz="4" w:space="0" w:color="auto"/>
              <w:left w:val="nil"/>
              <w:bottom w:val="single" w:sz="4" w:space="0" w:color="auto"/>
              <w:right w:val="single" w:sz="4" w:space="0" w:color="auto"/>
            </w:tcBorders>
            <w:shd w:val="clear" w:color="auto" w:fill="auto"/>
            <w:vAlign w:val="center"/>
          </w:tcPr>
          <w:p w14:paraId="2ECB55D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刷头宽度3英寸，约75mm，软毛</w:t>
            </w:r>
          </w:p>
        </w:tc>
        <w:tc>
          <w:tcPr>
            <w:tcW w:w="886" w:type="pct"/>
            <w:tcBorders>
              <w:top w:val="single" w:sz="4" w:space="0" w:color="auto"/>
              <w:left w:val="nil"/>
              <w:bottom w:val="single" w:sz="4" w:space="0" w:color="auto"/>
              <w:right w:val="single" w:sz="4" w:space="0" w:color="auto"/>
            </w:tcBorders>
            <w:shd w:val="clear" w:color="auto" w:fill="auto"/>
            <w:vAlign w:val="center"/>
          </w:tcPr>
          <w:p w14:paraId="49A83D51"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645391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8AB4FE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F259ED3" w14:textId="77777777" w:rsidR="009F6672" w:rsidRDefault="009F6672" w:rsidP="004764DC">
            <w:pPr>
              <w:widowControl/>
              <w:adjustRightInd w:val="0"/>
              <w:snapToGrid w:val="0"/>
              <w:jc w:val="center"/>
              <w:rPr>
                <w:color w:val="000000" w:themeColor="text1"/>
                <w:sz w:val="21"/>
                <w:szCs w:val="21"/>
              </w:rPr>
            </w:pPr>
          </w:p>
        </w:tc>
      </w:tr>
      <w:tr w:rsidR="009F6672" w14:paraId="0457CA9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6111D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754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5F5EB7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657772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7708010018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48314C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13C192B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保拉、卡夫威尔、威克</w:t>
            </w:r>
          </w:p>
        </w:tc>
        <w:tc>
          <w:tcPr>
            <w:tcW w:w="970" w:type="pct"/>
            <w:tcBorders>
              <w:top w:val="single" w:sz="4" w:space="0" w:color="auto"/>
              <w:left w:val="nil"/>
              <w:bottom w:val="single" w:sz="4" w:space="0" w:color="auto"/>
              <w:right w:val="single" w:sz="4" w:space="0" w:color="auto"/>
            </w:tcBorders>
            <w:shd w:val="clear" w:color="auto" w:fill="auto"/>
            <w:vAlign w:val="center"/>
          </w:tcPr>
          <w:p w14:paraId="0426C16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刷头宽度3英寸，约75mm，软毛</w:t>
            </w:r>
          </w:p>
        </w:tc>
        <w:tc>
          <w:tcPr>
            <w:tcW w:w="886" w:type="pct"/>
            <w:tcBorders>
              <w:top w:val="single" w:sz="4" w:space="0" w:color="auto"/>
              <w:left w:val="nil"/>
              <w:bottom w:val="single" w:sz="4" w:space="0" w:color="auto"/>
              <w:right w:val="single" w:sz="4" w:space="0" w:color="auto"/>
            </w:tcBorders>
            <w:shd w:val="clear" w:color="auto" w:fill="auto"/>
            <w:vAlign w:val="center"/>
          </w:tcPr>
          <w:p w14:paraId="5DD5C84F"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D72544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6179F2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3425F88" w14:textId="77777777" w:rsidR="009F6672" w:rsidRDefault="009F6672" w:rsidP="004764DC">
            <w:pPr>
              <w:widowControl/>
              <w:adjustRightInd w:val="0"/>
              <w:snapToGrid w:val="0"/>
              <w:jc w:val="center"/>
              <w:rPr>
                <w:color w:val="000000" w:themeColor="text1"/>
                <w:sz w:val="21"/>
                <w:szCs w:val="21"/>
              </w:rPr>
            </w:pPr>
          </w:p>
        </w:tc>
      </w:tr>
      <w:tr w:rsidR="009F6672" w14:paraId="6400B8C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04933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755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590AF4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AA1DC4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E8CC90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毛刷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4A0878E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保拉、卡夫威尔、威克</w:t>
            </w:r>
          </w:p>
        </w:tc>
        <w:tc>
          <w:tcPr>
            <w:tcW w:w="970" w:type="pct"/>
            <w:tcBorders>
              <w:top w:val="single" w:sz="4" w:space="0" w:color="auto"/>
              <w:left w:val="nil"/>
              <w:bottom w:val="single" w:sz="4" w:space="0" w:color="auto"/>
              <w:right w:val="single" w:sz="4" w:space="0" w:color="auto"/>
            </w:tcBorders>
            <w:shd w:val="clear" w:color="auto" w:fill="auto"/>
            <w:vAlign w:val="center"/>
          </w:tcPr>
          <w:p w14:paraId="4212A5E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3寸</w:t>
            </w:r>
          </w:p>
        </w:tc>
        <w:tc>
          <w:tcPr>
            <w:tcW w:w="886" w:type="pct"/>
            <w:tcBorders>
              <w:top w:val="single" w:sz="4" w:space="0" w:color="auto"/>
              <w:left w:val="nil"/>
              <w:bottom w:val="single" w:sz="4" w:space="0" w:color="auto"/>
              <w:right w:val="single" w:sz="4" w:space="0" w:color="auto"/>
            </w:tcBorders>
            <w:shd w:val="clear" w:color="auto" w:fill="auto"/>
            <w:vAlign w:val="center"/>
          </w:tcPr>
          <w:p w14:paraId="6072ADE2"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3寸/刷头为尼龙，较硬/长度大于30mm/</w:t>
            </w:r>
          </w:p>
        </w:tc>
        <w:tc>
          <w:tcPr>
            <w:tcW w:w="240" w:type="pct"/>
            <w:tcBorders>
              <w:top w:val="single" w:sz="4" w:space="0" w:color="auto"/>
              <w:left w:val="nil"/>
              <w:bottom w:val="single" w:sz="4" w:space="0" w:color="auto"/>
              <w:right w:val="single" w:sz="4" w:space="0" w:color="auto"/>
            </w:tcBorders>
            <w:shd w:val="clear" w:color="auto" w:fill="auto"/>
            <w:vAlign w:val="center"/>
          </w:tcPr>
          <w:p w14:paraId="2A85AEB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58B6BE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0B67DB1" w14:textId="77777777" w:rsidR="009F6672" w:rsidRDefault="009F6672" w:rsidP="004764DC">
            <w:pPr>
              <w:widowControl/>
              <w:adjustRightInd w:val="0"/>
              <w:snapToGrid w:val="0"/>
              <w:jc w:val="center"/>
              <w:rPr>
                <w:color w:val="000000" w:themeColor="text1"/>
                <w:sz w:val="21"/>
                <w:szCs w:val="21"/>
              </w:rPr>
            </w:pPr>
          </w:p>
        </w:tc>
      </w:tr>
      <w:tr w:rsidR="009F6672" w14:paraId="1AE632D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BE97F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756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CD7E1F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104FD1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7708010025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76E9AA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刀型钢丝刷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392FA1B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达摩立新、龙榜、夏力</w:t>
            </w:r>
          </w:p>
        </w:tc>
        <w:tc>
          <w:tcPr>
            <w:tcW w:w="970" w:type="pct"/>
            <w:tcBorders>
              <w:top w:val="single" w:sz="4" w:space="0" w:color="auto"/>
              <w:left w:val="nil"/>
              <w:bottom w:val="single" w:sz="4" w:space="0" w:color="auto"/>
              <w:right w:val="single" w:sz="4" w:space="0" w:color="auto"/>
            </w:tcBorders>
            <w:shd w:val="clear" w:color="auto" w:fill="auto"/>
            <w:vAlign w:val="center"/>
          </w:tcPr>
          <w:p w14:paraId="735C4B1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刷子总长235mm，头长130mm，丝长32mm，丝粗0.3mm</w:t>
            </w:r>
          </w:p>
        </w:tc>
        <w:tc>
          <w:tcPr>
            <w:tcW w:w="886" w:type="pct"/>
            <w:tcBorders>
              <w:top w:val="single" w:sz="4" w:space="0" w:color="auto"/>
              <w:left w:val="nil"/>
              <w:bottom w:val="single" w:sz="4" w:space="0" w:color="auto"/>
              <w:right w:val="single" w:sz="4" w:space="0" w:color="auto"/>
            </w:tcBorders>
            <w:shd w:val="clear" w:color="auto" w:fill="auto"/>
            <w:vAlign w:val="center"/>
          </w:tcPr>
          <w:p w14:paraId="36B98820"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6A7F44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4538B5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415FF0B" w14:textId="77777777" w:rsidR="009F6672" w:rsidRDefault="009F6672" w:rsidP="004764DC">
            <w:pPr>
              <w:widowControl/>
              <w:adjustRightInd w:val="0"/>
              <w:snapToGrid w:val="0"/>
              <w:jc w:val="center"/>
              <w:rPr>
                <w:color w:val="000000" w:themeColor="text1"/>
                <w:sz w:val="21"/>
                <w:szCs w:val="21"/>
              </w:rPr>
            </w:pPr>
          </w:p>
        </w:tc>
      </w:tr>
      <w:tr w:rsidR="009F6672" w14:paraId="3329D82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3A61B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757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6C4698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810252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7708010025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E6EE26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刀型钢丝刷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4EEF4B1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夏力、达摩立新、龙榜</w:t>
            </w:r>
          </w:p>
        </w:tc>
        <w:tc>
          <w:tcPr>
            <w:tcW w:w="970" w:type="pct"/>
            <w:tcBorders>
              <w:top w:val="single" w:sz="4" w:space="0" w:color="auto"/>
              <w:left w:val="nil"/>
              <w:bottom w:val="single" w:sz="4" w:space="0" w:color="auto"/>
              <w:right w:val="single" w:sz="4" w:space="0" w:color="auto"/>
            </w:tcBorders>
            <w:shd w:val="clear" w:color="auto" w:fill="auto"/>
            <w:vAlign w:val="center"/>
          </w:tcPr>
          <w:p w14:paraId="4D20F03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刷子总长235mm，头长130mm，丝长32mm，丝粗0.3mm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3ABA082"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A3955B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把</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49B54E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6151DED" w14:textId="77777777" w:rsidR="009F6672" w:rsidRDefault="009F6672" w:rsidP="004764DC">
            <w:pPr>
              <w:widowControl/>
              <w:adjustRightInd w:val="0"/>
              <w:snapToGrid w:val="0"/>
              <w:jc w:val="center"/>
              <w:rPr>
                <w:color w:val="000000" w:themeColor="text1"/>
                <w:sz w:val="21"/>
                <w:szCs w:val="21"/>
              </w:rPr>
            </w:pPr>
          </w:p>
        </w:tc>
      </w:tr>
      <w:tr w:rsidR="009F6672" w14:paraId="6709332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57105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758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21A92D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080865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7708010027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DAEACF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电钻清洁刷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312D84A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A45B75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3.5寸球头，采用聚乙烯 (pp)丝径粗细0.2-0.4，通用性6.35六角柄</w:t>
            </w:r>
            <w:r>
              <w:rPr>
                <w:rFonts w:ascii="宋体" w:hAnsi="宋体" w:cs="宋体" w:hint="eastAsia"/>
                <w:color w:val="000000"/>
                <w:sz w:val="18"/>
                <w:szCs w:val="18"/>
                <w:lang w:eastAsia="zh-CN" w:bidi="ar"/>
              </w:rPr>
              <w:br/>
              <w:t>适合大部分电钻</w:t>
            </w:r>
          </w:p>
        </w:tc>
        <w:tc>
          <w:tcPr>
            <w:tcW w:w="886" w:type="pct"/>
            <w:tcBorders>
              <w:top w:val="single" w:sz="4" w:space="0" w:color="auto"/>
              <w:left w:val="nil"/>
              <w:bottom w:val="single" w:sz="4" w:space="0" w:color="auto"/>
              <w:right w:val="single" w:sz="4" w:space="0" w:color="auto"/>
            </w:tcBorders>
            <w:shd w:val="clear" w:color="auto" w:fill="auto"/>
            <w:vAlign w:val="center"/>
          </w:tcPr>
          <w:p w14:paraId="1F96FD1D"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E79151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62A8E6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9A62C96" w14:textId="77777777" w:rsidR="009F6672" w:rsidRDefault="009F6672" w:rsidP="004764DC">
            <w:pPr>
              <w:widowControl/>
              <w:adjustRightInd w:val="0"/>
              <w:snapToGrid w:val="0"/>
              <w:jc w:val="center"/>
              <w:rPr>
                <w:color w:val="000000" w:themeColor="text1"/>
                <w:sz w:val="21"/>
                <w:szCs w:val="21"/>
              </w:rPr>
            </w:pPr>
          </w:p>
        </w:tc>
      </w:tr>
      <w:tr w:rsidR="009F6672" w14:paraId="1C309E3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FD70D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759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3DF79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F37566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7708010027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8F9D48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电钻清洁刷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435C151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EA1F47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3.5寸球头，采用聚乙烯 (pp)丝径粗细0.2-0.4，通用性6.35六角柄</w:t>
            </w:r>
            <w:r>
              <w:rPr>
                <w:rFonts w:ascii="宋体" w:hAnsi="宋体" w:cs="宋体" w:hint="eastAsia"/>
                <w:color w:val="000000"/>
                <w:sz w:val="18"/>
                <w:szCs w:val="18"/>
                <w:lang w:eastAsia="zh-CN" w:bidi="ar"/>
              </w:rPr>
              <w:br/>
              <w:t>适合大部分电钻</w:t>
            </w:r>
          </w:p>
        </w:tc>
        <w:tc>
          <w:tcPr>
            <w:tcW w:w="886" w:type="pct"/>
            <w:tcBorders>
              <w:top w:val="single" w:sz="4" w:space="0" w:color="auto"/>
              <w:left w:val="nil"/>
              <w:bottom w:val="single" w:sz="4" w:space="0" w:color="auto"/>
              <w:right w:val="single" w:sz="4" w:space="0" w:color="auto"/>
            </w:tcBorders>
            <w:shd w:val="clear" w:color="auto" w:fill="auto"/>
            <w:vAlign w:val="center"/>
          </w:tcPr>
          <w:p w14:paraId="662C3C4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A11D28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8C6513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B27AD4F" w14:textId="77777777" w:rsidR="009F6672" w:rsidRDefault="009F6672" w:rsidP="004764DC">
            <w:pPr>
              <w:widowControl/>
              <w:adjustRightInd w:val="0"/>
              <w:snapToGrid w:val="0"/>
              <w:jc w:val="center"/>
              <w:rPr>
                <w:color w:val="000000" w:themeColor="text1"/>
                <w:sz w:val="21"/>
                <w:szCs w:val="21"/>
              </w:rPr>
            </w:pPr>
          </w:p>
        </w:tc>
      </w:tr>
      <w:tr w:rsidR="009F6672" w14:paraId="0D00242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32A11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760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15B960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198334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6F350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电钻清洁刷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2F58CF7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D1AFD7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5寸平头，采用聚乙烯 (pp)丝径粗细0.2-0.4，通用性6.35六角柄</w:t>
            </w:r>
            <w:r>
              <w:rPr>
                <w:rFonts w:ascii="宋体" w:hAnsi="宋体" w:cs="宋体" w:hint="eastAsia"/>
                <w:color w:val="000000"/>
                <w:sz w:val="18"/>
                <w:szCs w:val="18"/>
                <w:lang w:eastAsia="zh-CN" w:bidi="ar"/>
              </w:rPr>
              <w:br/>
              <w:t>适合大部分电钻</w:t>
            </w:r>
          </w:p>
        </w:tc>
        <w:tc>
          <w:tcPr>
            <w:tcW w:w="886" w:type="pct"/>
            <w:tcBorders>
              <w:top w:val="single" w:sz="4" w:space="0" w:color="auto"/>
              <w:left w:val="nil"/>
              <w:bottom w:val="single" w:sz="4" w:space="0" w:color="auto"/>
              <w:right w:val="single" w:sz="4" w:space="0" w:color="auto"/>
            </w:tcBorders>
            <w:shd w:val="clear" w:color="auto" w:fill="auto"/>
            <w:vAlign w:val="center"/>
          </w:tcPr>
          <w:p w14:paraId="0F7A88C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ADE56A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EAFBB2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6ACC4A0" w14:textId="77777777" w:rsidR="009F6672" w:rsidRDefault="009F6672" w:rsidP="004764DC">
            <w:pPr>
              <w:widowControl/>
              <w:adjustRightInd w:val="0"/>
              <w:snapToGrid w:val="0"/>
              <w:jc w:val="center"/>
              <w:rPr>
                <w:color w:val="000000" w:themeColor="text1"/>
                <w:sz w:val="21"/>
                <w:szCs w:val="21"/>
              </w:rPr>
            </w:pPr>
          </w:p>
        </w:tc>
      </w:tr>
      <w:tr w:rsidR="009F6672" w14:paraId="39BF4E5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772FC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761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C70AFB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A1127A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F2B831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电钻清洁刷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6350FD7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519B97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5寸平头，采用聚乙烯 (pp)丝径粗细</w:t>
            </w:r>
            <w:r>
              <w:rPr>
                <w:rFonts w:ascii="宋体" w:hAnsi="宋体" w:cs="宋体" w:hint="eastAsia"/>
                <w:color w:val="000000"/>
                <w:sz w:val="18"/>
                <w:szCs w:val="18"/>
                <w:lang w:eastAsia="zh-CN" w:bidi="ar"/>
              </w:rPr>
              <w:lastRenderedPageBreak/>
              <w:t>0.2-0.4，通用性6.35六角柄</w:t>
            </w:r>
            <w:r>
              <w:rPr>
                <w:rFonts w:ascii="宋体" w:hAnsi="宋体" w:cs="宋体" w:hint="eastAsia"/>
                <w:color w:val="000000"/>
                <w:sz w:val="18"/>
                <w:szCs w:val="18"/>
                <w:lang w:eastAsia="zh-CN" w:bidi="ar"/>
              </w:rPr>
              <w:br/>
              <w:t>适合大部分电钻</w:t>
            </w:r>
          </w:p>
        </w:tc>
        <w:tc>
          <w:tcPr>
            <w:tcW w:w="886" w:type="pct"/>
            <w:tcBorders>
              <w:top w:val="single" w:sz="4" w:space="0" w:color="auto"/>
              <w:left w:val="nil"/>
              <w:bottom w:val="single" w:sz="4" w:space="0" w:color="auto"/>
              <w:right w:val="single" w:sz="4" w:space="0" w:color="auto"/>
            </w:tcBorders>
            <w:shd w:val="clear" w:color="auto" w:fill="auto"/>
            <w:vAlign w:val="center"/>
          </w:tcPr>
          <w:p w14:paraId="36EC08C1"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818B2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68E33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848BE75" w14:textId="77777777" w:rsidR="009F6672" w:rsidRDefault="009F6672" w:rsidP="004764DC">
            <w:pPr>
              <w:widowControl/>
              <w:adjustRightInd w:val="0"/>
              <w:snapToGrid w:val="0"/>
              <w:jc w:val="center"/>
              <w:rPr>
                <w:color w:val="000000" w:themeColor="text1"/>
                <w:sz w:val="21"/>
                <w:szCs w:val="21"/>
              </w:rPr>
            </w:pPr>
          </w:p>
        </w:tc>
      </w:tr>
      <w:tr w:rsidR="009F6672" w14:paraId="03F3C29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2D568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762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55CE9E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8864F1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7708010029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395B93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碗型钢丝轮</w:t>
            </w:r>
          </w:p>
        </w:tc>
        <w:tc>
          <w:tcPr>
            <w:tcW w:w="673" w:type="pct"/>
            <w:tcBorders>
              <w:top w:val="single" w:sz="4" w:space="0" w:color="auto"/>
              <w:left w:val="nil"/>
              <w:bottom w:val="single" w:sz="4" w:space="0" w:color="auto"/>
              <w:right w:val="single" w:sz="4" w:space="0" w:color="auto"/>
            </w:tcBorders>
            <w:shd w:val="clear" w:color="auto" w:fill="auto"/>
            <w:vAlign w:val="center"/>
          </w:tcPr>
          <w:p w14:paraId="61F051B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B7BE3A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孔径16mm，耐磨100型</w:t>
            </w:r>
          </w:p>
        </w:tc>
        <w:tc>
          <w:tcPr>
            <w:tcW w:w="886" w:type="pct"/>
            <w:tcBorders>
              <w:top w:val="single" w:sz="4" w:space="0" w:color="auto"/>
              <w:left w:val="nil"/>
              <w:bottom w:val="single" w:sz="4" w:space="0" w:color="auto"/>
              <w:right w:val="single" w:sz="4" w:space="0" w:color="auto"/>
            </w:tcBorders>
            <w:shd w:val="clear" w:color="auto" w:fill="auto"/>
            <w:vAlign w:val="center"/>
          </w:tcPr>
          <w:p w14:paraId="3AD92F0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8EEADB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78BDEF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BF653A6" w14:textId="77777777" w:rsidR="009F6672" w:rsidRDefault="009F6672" w:rsidP="004764DC">
            <w:pPr>
              <w:widowControl/>
              <w:adjustRightInd w:val="0"/>
              <w:snapToGrid w:val="0"/>
              <w:jc w:val="center"/>
              <w:rPr>
                <w:color w:val="000000" w:themeColor="text1"/>
                <w:sz w:val="21"/>
                <w:szCs w:val="21"/>
              </w:rPr>
            </w:pPr>
          </w:p>
        </w:tc>
      </w:tr>
      <w:tr w:rsidR="009F6672" w14:paraId="19223CA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7C4EE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763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0EAE08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DB4B69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8CDC25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铜丝管刷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28A5EE8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0BBB5B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铜丝直径5mm，长300mm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3C36E1B5"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07DA76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F8B3C9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BA0F6A0" w14:textId="77777777" w:rsidR="009F6672" w:rsidRDefault="009F6672" w:rsidP="004764DC">
            <w:pPr>
              <w:widowControl/>
              <w:adjustRightInd w:val="0"/>
              <w:snapToGrid w:val="0"/>
              <w:jc w:val="center"/>
              <w:rPr>
                <w:color w:val="000000" w:themeColor="text1"/>
                <w:sz w:val="21"/>
                <w:szCs w:val="21"/>
              </w:rPr>
            </w:pPr>
          </w:p>
        </w:tc>
      </w:tr>
      <w:tr w:rsidR="009F6672" w14:paraId="64C7CCB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7EB0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764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43508E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1A3CE3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42A688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铜丝管刷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69F8A90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37980C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铜丝直径5mm，长300mm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74DA628"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8EC4D4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C5CB9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C347DB7" w14:textId="77777777" w:rsidR="009F6672" w:rsidRDefault="009F6672" w:rsidP="004764DC">
            <w:pPr>
              <w:widowControl/>
              <w:adjustRightInd w:val="0"/>
              <w:snapToGrid w:val="0"/>
              <w:jc w:val="center"/>
              <w:rPr>
                <w:color w:val="000000" w:themeColor="text1"/>
                <w:sz w:val="21"/>
                <w:szCs w:val="21"/>
              </w:rPr>
            </w:pPr>
          </w:p>
        </w:tc>
      </w:tr>
      <w:tr w:rsidR="009F6672" w14:paraId="1BF8EE5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047BC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765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70CE36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47C87B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7708010031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86E374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铜丝管刷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274BEF3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72603C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铜丝直径8mm，长300mm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86CA6FC"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B4F17B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44EBA2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B4833D2" w14:textId="77777777" w:rsidR="009F6672" w:rsidRDefault="009F6672" w:rsidP="004764DC">
            <w:pPr>
              <w:widowControl/>
              <w:adjustRightInd w:val="0"/>
              <w:snapToGrid w:val="0"/>
              <w:jc w:val="center"/>
              <w:rPr>
                <w:color w:val="000000" w:themeColor="text1"/>
                <w:sz w:val="21"/>
                <w:szCs w:val="21"/>
              </w:rPr>
            </w:pPr>
          </w:p>
        </w:tc>
      </w:tr>
      <w:tr w:rsidR="009F6672" w14:paraId="0B48CED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DC143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766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100339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FC7BE6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7708010031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CE08F7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铜丝管刷</w:t>
            </w:r>
          </w:p>
        </w:tc>
        <w:tc>
          <w:tcPr>
            <w:tcW w:w="673" w:type="pct"/>
            <w:tcBorders>
              <w:top w:val="single" w:sz="4" w:space="0" w:color="auto"/>
              <w:left w:val="nil"/>
              <w:bottom w:val="single" w:sz="4" w:space="0" w:color="auto"/>
              <w:right w:val="single" w:sz="4" w:space="0" w:color="auto"/>
            </w:tcBorders>
            <w:shd w:val="clear" w:color="auto" w:fill="auto"/>
            <w:vAlign w:val="center"/>
          </w:tcPr>
          <w:p w14:paraId="0DECD9D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26CFDF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铜丝直径8mm，长300mm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3A58D5A9"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D098CC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26BC7E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BE1AA23" w14:textId="77777777" w:rsidR="009F6672" w:rsidRDefault="009F6672" w:rsidP="004764DC">
            <w:pPr>
              <w:widowControl/>
              <w:adjustRightInd w:val="0"/>
              <w:snapToGrid w:val="0"/>
              <w:jc w:val="center"/>
              <w:rPr>
                <w:color w:val="000000" w:themeColor="text1"/>
                <w:sz w:val="21"/>
                <w:szCs w:val="21"/>
              </w:rPr>
            </w:pPr>
          </w:p>
        </w:tc>
      </w:tr>
      <w:tr w:rsidR="009F6672" w14:paraId="4FA2B98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34DF7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767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E6C756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1E190B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7708020001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57AB81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砂纸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4FF4455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得力DELL、卡夫威尔、美科（MYTEC）</w:t>
            </w:r>
          </w:p>
        </w:tc>
        <w:tc>
          <w:tcPr>
            <w:tcW w:w="970" w:type="pct"/>
            <w:tcBorders>
              <w:top w:val="single" w:sz="4" w:space="0" w:color="auto"/>
              <w:left w:val="nil"/>
              <w:bottom w:val="single" w:sz="4" w:space="0" w:color="auto"/>
              <w:right w:val="single" w:sz="4" w:space="0" w:color="auto"/>
            </w:tcBorders>
            <w:shd w:val="clear" w:color="auto" w:fill="auto"/>
            <w:vAlign w:val="center"/>
          </w:tcPr>
          <w:p w14:paraId="6915A47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干磨80目，A4大小</w:t>
            </w:r>
          </w:p>
        </w:tc>
        <w:tc>
          <w:tcPr>
            <w:tcW w:w="886" w:type="pct"/>
            <w:tcBorders>
              <w:top w:val="single" w:sz="4" w:space="0" w:color="auto"/>
              <w:left w:val="nil"/>
              <w:bottom w:val="single" w:sz="4" w:space="0" w:color="auto"/>
              <w:right w:val="single" w:sz="4" w:space="0" w:color="auto"/>
            </w:tcBorders>
            <w:shd w:val="clear" w:color="auto" w:fill="auto"/>
            <w:vAlign w:val="center"/>
          </w:tcPr>
          <w:p w14:paraId="7E52BB4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6E8458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张</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7C0FE4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1E7AB48" w14:textId="77777777" w:rsidR="009F6672" w:rsidRDefault="009F6672" w:rsidP="004764DC">
            <w:pPr>
              <w:widowControl/>
              <w:adjustRightInd w:val="0"/>
              <w:snapToGrid w:val="0"/>
              <w:jc w:val="center"/>
              <w:rPr>
                <w:color w:val="000000" w:themeColor="text1"/>
                <w:sz w:val="21"/>
                <w:szCs w:val="21"/>
              </w:rPr>
            </w:pPr>
          </w:p>
        </w:tc>
      </w:tr>
      <w:tr w:rsidR="009F6672" w14:paraId="6643877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B5529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768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72ECBD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94FC90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4E0196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手工扎把带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443AD0D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一立，流慧，睿识</w:t>
            </w:r>
          </w:p>
        </w:tc>
        <w:tc>
          <w:tcPr>
            <w:tcW w:w="970" w:type="pct"/>
            <w:tcBorders>
              <w:top w:val="single" w:sz="4" w:space="0" w:color="auto"/>
              <w:left w:val="nil"/>
              <w:bottom w:val="single" w:sz="4" w:space="0" w:color="auto"/>
              <w:right w:val="single" w:sz="4" w:space="0" w:color="auto"/>
            </w:tcBorders>
            <w:shd w:val="clear" w:color="auto" w:fill="auto"/>
            <w:vAlign w:val="center"/>
          </w:tcPr>
          <w:p w14:paraId="1F6BAFB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20*520mm，白色宣纸，400条/捆</w:t>
            </w:r>
          </w:p>
        </w:tc>
        <w:tc>
          <w:tcPr>
            <w:tcW w:w="886" w:type="pct"/>
            <w:tcBorders>
              <w:top w:val="single" w:sz="4" w:space="0" w:color="auto"/>
              <w:left w:val="nil"/>
              <w:bottom w:val="single" w:sz="4" w:space="0" w:color="auto"/>
              <w:right w:val="single" w:sz="4" w:space="0" w:color="auto"/>
            </w:tcBorders>
            <w:shd w:val="clear" w:color="auto" w:fill="auto"/>
            <w:vAlign w:val="center"/>
          </w:tcPr>
          <w:p w14:paraId="013FC104"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5DC744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捆</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5654F4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A9F8F26" w14:textId="77777777" w:rsidR="009F6672" w:rsidRDefault="009F6672" w:rsidP="004764DC">
            <w:pPr>
              <w:widowControl/>
              <w:adjustRightInd w:val="0"/>
              <w:snapToGrid w:val="0"/>
              <w:jc w:val="center"/>
              <w:rPr>
                <w:color w:val="000000" w:themeColor="text1"/>
                <w:sz w:val="21"/>
                <w:szCs w:val="21"/>
              </w:rPr>
            </w:pPr>
          </w:p>
        </w:tc>
      </w:tr>
      <w:tr w:rsidR="009F6672" w14:paraId="36AC967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B1825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769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FE29C8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39B94C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2A65C1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手工扎把带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7327F67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一立，流慧，睿识</w:t>
            </w:r>
          </w:p>
        </w:tc>
        <w:tc>
          <w:tcPr>
            <w:tcW w:w="970" w:type="pct"/>
            <w:tcBorders>
              <w:top w:val="single" w:sz="4" w:space="0" w:color="auto"/>
              <w:left w:val="nil"/>
              <w:bottom w:val="single" w:sz="4" w:space="0" w:color="auto"/>
              <w:right w:val="single" w:sz="4" w:space="0" w:color="auto"/>
            </w:tcBorders>
            <w:shd w:val="clear" w:color="auto" w:fill="auto"/>
            <w:vAlign w:val="center"/>
          </w:tcPr>
          <w:p w14:paraId="5F26DC84"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20*520mm，白色宣纸，400条/捆</w:t>
            </w:r>
          </w:p>
        </w:tc>
        <w:tc>
          <w:tcPr>
            <w:tcW w:w="886" w:type="pct"/>
            <w:tcBorders>
              <w:top w:val="single" w:sz="4" w:space="0" w:color="auto"/>
              <w:left w:val="nil"/>
              <w:bottom w:val="single" w:sz="4" w:space="0" w:color="auto"/>
              <w:right w:val="single" w:sz="4" w:space="0" w:color="auto"/>
            </w:tcBorders>
            <w:shd w:val="clear" w:color="auto" w:fill="auto"/>
            <w:vAlign w:val="center"/>
          </w:tcPr>
          <w:p w14:paraId="70E69116"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858F0B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捆</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717F39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CE9213B" w14:textId="77777777" w:rsidR="009F6672" w:rsidRDefault="009F6672" w:rsidP="004764DC">
            <w:pPr>
              <w:widowControl/>
              <w:adjustRightInd w:val="0"/>
              <w:snapToGrid w:val="0"/>
              <w:jc w:val="center"/>
              <w:rPr>
                <w:color w:val="000000" w:themeColor="text1"/>
                <w:sz w:val="21"/>
                <w:szCs w:val="21"/>
              </w:rPr>
            </w:pPr>
          </w:p>
        </w:tc>
      </w:tr>
      <w:tr w:rsidR="009F6672" w14:paraId="21EC529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146E3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770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8D5869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299B27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7708020005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D61388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PH试纸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15C1979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EE03BF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PH1-14，80条/本</w:t>
            </w:r>
          </w:p>
        </w:tc>
        <w:tc>
          <w:tcPr>
            <w:tcW w:w="886" w:type="pct"/>
            <w:tcBorders>
              <w:top w:val="single" w:sz="4" w:space="0" w:color="auto"/>
              <w:left w:val="nil"/>
              <w:bottom w:val="single" w:sz="4" w:space="0" w:color="auto"/>
              <w:right w:val="single" w:sz="4" w:space="0" w:color="auto"/>
            </w:tcBorders>
            <w:shd w:val="clear" w:color="auto" w:fill="auto"/>
            <w:vAlign w:val="center"/>
          </w:tcPr>
          <w:p w14:paraId="3B69459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09FFAB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本</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462FDA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4AAA799" w14:textId="77777777" w:rsidR="009F6672" w:rsidRDefault="009F6672" w:rsidP="004764DC">
            <w:pPr>
              <w:widowControl/>
              <w:adjustRightInd w:val="0"/>
              <w:snapToGrid w:val="0"/>
              <w:jc w:val="center"/>
              <w:rPr>
                <w:color w:val="000000" w:themeColor="text1"/>
                <w:sz w:val="21"/>
                <w:szCs w:val="21"/>
              </w:rPr>
            </w:pPr>
          </w:p>
        </w:tc>
      </w:tr>
      <w:tr w:rsidR="009F6672" w14:paraId="7E3A6BA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28C1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771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0A2542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E82B18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6E1B80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牛皮纸信封</w:t>
            </w:r>
          </w:p>
        </w:tc>
        <w:tc>
          <w:tcPr>
            <w:tcW w:w="673" w:type="pct"/>
            <w:tcBorders>
              <w:top w:val="single" w:sz="4" w:space="0" w:color="auto"/>
              <w:left w:val="nil"/>
              <w:bottom w:val="single" w:sz="4" w:space="0" w:color="auto"/>
              <w:right w:val="single" w:sz="4" w:space="0" w:color="auto"/>
            </w:tcBorders>
            <w:shd w:val="clear" w:color="auto" w:fill="auto"/>
            <w:vAlign w:val="center"/>
          </w:tcPr>
          <w:p w14:paraId="6C5E98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得力，晨光，睿识</w:t>
            </w:r>
          </w:p>
        </w:tc>
        <w:tc>
          <w:tcPr>
            <w:tcW w:w="970" w:type="pct"/>
            <w:tcBorders>
              <w:top w:val="single" w:sz="4" w:space="0" w:color="auto"/>
              <w:left w:val="nil"/>
              <w:bottom w:val="single" w:sz="4" w:space="0" w:color="auto"/>
              <w:right w:val="single" w:sz="4" w:space="0" w:color="auto"/>
            </w:tcBorders>
            <w:shd w:val="clear" w:color="auto" w:fill="auto"/>
            <w:vAlign w:val="center"/>
          </w:tcPr>
          <w:p w14:paraId="03FBEF9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大号，324mm*229mm，100个/包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7322FE45"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081806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32883A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113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45078E2" w14:textId="77777777" w:rsidR="009F6672" w:rsidRDefault="009F6672" w:rsidP="004764DC">
            <w:pPr>
              <w:widowControl/>
              <w:adjustRightInd w:val="0"/>
              <w:snapToGrid w:val="0"/>
              <w:jc w:val="center"/>
              <w:rPr>
                <w:color w:val="000000" w:themeColor="text1"/>
                <w:sz w:val="21"/>
                <w:szCs w:val="21"/>
              </w:rPr>
            </w:pPr>
          </w:p>
        </w:tc>
      </w:tr>
      <w:tr w:rsidR="009F6672" w14:paraId="40A63B9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41326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772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A3649A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FB3FE5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7708020006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730CFF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牛皮纸信封</w:t>
            </w:r>
          </w:p>
        </w:tc>
        <w:tc>
          <w:tcPr>
            <w:tcW w:w="673" w:type="pct"/>
            <w:tcBorders>
              <w:top w:val="single" w:sz="4" w:space="0" w:color="auto"/>
              <w:left w:val="nil"/>
              <w:bottom w:val="single" w:sz="4" w:space="0" w:color="auto"/>
              <w:right w:val="single" w:sz="4" w:space="0" w:color="auto"/>
            </w:tcBorders>
            <w:shd w:val="clear" w:color="auto" w:fill="auto"/>
            <w:vAlign w:val="center"/>
          </w:tcPr>
          <w:p w14:paraId="36A7A68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得力，晨光，睿识</w:t>
            </w:r>
          </w:p>
        </w:tc>
        <w:tc>
          <w:tcPr>
            <w:tcW w:w="970" w:type="pct"/>
            <w:tcBorders>
              <w:top w:val="single" w:sz="4" w:space="0" w:color="auto"/>
              <w:left w:val="nil"/>
              <w:bottom w:val="single" w:sz="4" w:space="0" w:color="auto"/>
              <w:right w:val="single" w:sz="4" w:space="0" w:color="auto"/>
            </w:tcBorders>
            <w:shd w:val="clear" w:color="auto" w:fill="auto"/>
            <w:vAlign w:val="center"/>
          </w:tcPr>
          <w:p w14:paraId="58AB5FE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大号，324mm*229mm，100个/包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418C08B9"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437843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0D6FD4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2BE7BF4" w14:textId="77777777" w:rsidR="009F6672" w:rsidRDefault="009F6672" w:rsidP="004764DC">
            <w:pPr>
              <w:widowControl/>
              <w:adjustRightInd w:val="0"/>
              <w:snapToGrid w:val="0"/>
              <w:jc w:val="center"/>
              <w:rPr>
                <w:color w:val="000000" w:themeColor="text1"/>
                <w:sz w:val="21"/>
                <w:szCs w:val="21"/>
              </w:rPr>
            </w:pPr>
          </w:p>
        </w:tc>
      </w:tr>
      <w:tr w:rsidR="009F6672" w14:paraId="5999254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483A8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773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1F991B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E575F4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8EE620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牛皮纸信封</w:t>
            </w:r>
          </w:p>
        </w:tc>
        <w:tc>
          <w:tcPr>
            <w:tcW w:w="673" w:type="pct"/>
            <w:tcBorders>
              <w:top w:val="single" w:sz="4" w:space="0" w:color="auto"/>
              <w:left w:val="nil"/>
              <w:bottom w:val="single" w:sz="4" w:space="0" w:color="auto"/>
              <w:right w:val="single" w:sz="4" w:space="0" w:color="auto"/>
            </w:tcBorders>
            <w:shd w:val="clear" w:color="auto" w:fill="auto"/>
            <w:vAlign w:val="center"/>
          </w:tcPr>
          <w:p w14:paraId="6C32CA7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得力，晨光，睿识</w:t>
            </w:r>
          </w:p>
        </w:tc>
        <w:tc>
          <w:tcPr>
            <w:tcW w:w="970" w:type="pct"/>
            <w:tcBorders>
              <w:top w:val="single" w:sz="4" w:space="0" w:color="auto"/>
              <w:left w:val="nil"/>
              <w:bottom w:val="single" w:sz="4" w:space="0" w:color="auto"/>
              <w:right w:val="single" w:sz="4" w:space="0" w:color="auto"/>
            </w:tcBorders>
            <w:shd w:val="clear" w:color="auto" w:fill="auto"/>
            <w:vAlign w:val="center"/>
          </w:tcPr>
          <w:p w14:paraId="738DBB5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中号，220mm*110mm，100个/包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1F59453D"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EC1EB0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06282C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183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E3EC85B" w14:textId="77777777" w:rsidR="009F6672" w:rsidRDefault="009F6672" w:rsidP="004764DC">
            <w:pPr>
              <w:widowControl/>
              <w:adjustRightInd w:val="0"/>
              <w:snapToGrid w:val="0"/>
              <w:jc w:val="center"/>
              <w:rPr>
                <w:color w:val="000000" w:themeColor="text1"/>
                <w:sz w:val="21"/>
                <w:szCs w:val="21"/>
              </w:rPr>
            </w:pPr>
          </w:p>
        </w:tc>
      </w:tr>
      <w:tr w:rsidR="009F6672" w14:paraId="20701E42"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37BC9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774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C4A64E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D0E351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5182D6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牛皮纸信封</w:t>
            </w:r>
          </w:p>
        </w:tc>
        <w:tc>
          <w:tcPr>
            <w:tcW w:w="673" w:type="pct"/>
            <w:tcBorders>
              <w:top w:val="single" w:sz="4" w:space="0" w:color="auto"/>
              <w:left w:val="nil"/>
              <w:bottom w:val="single" w:sz="4" w:space="0" w:color="auto"/>
              <w:right w:val="single" w:sz="4" w:space="0" w:color="auto"/>
            </w:tcBorders>
            <w:shd w:val="clear" w:color="auto" w:fill="auto"/>
            <w:vAlign w:val="center"/>
          </w:tcPr>
          <w:p w14:paraId="2B92346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得力，晨光，睿识</w:t>
            </w:r>
          </w:p>
        </w:tc>
        <w:tc>
          <w:tcPr>
            <w:tcW w:w="970" w:type="pct"/>
            <w:tcBorders>
              <w:top w:val="single" w:sz="4" w:space="0" w:color="auto"/>
              <w:left w:val="nil"/>
              <w:bottom w:val="single" w:sz="4" w:space="0" w:color="auto"/>
              <w:right w:val="single" w:sz="4" w:space="0" w:color="auto"/>
            </w:tcBorders>
            <w:shd w:val="clear" w:color="auto" w:fill="auto"/>
            <w:vAlign w:val="center"/>
          </w:tcPr>
          <w:p w14:paraId="22F18D3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中号，220mm*110mm，100个/包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27C448FC"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030ADA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68201A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131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4857F43" w14:textId="77777777" w:rsidR="009F6672" w:rsidRDefault="009F6672" w:rsidP="004764DC">
            <w:pPr>
              <w:widowControl/>
              <w:adjustRightInd w:val="0"/>
              <w:snapToGrid w:val="0"/>
              <w:jc w:val="center"/>
              <w:rPr>
                <w:color w:val="000000" w:themeColor="text1"/>
                <w:sz w:val="21"/>
                <w:szCs w:val="21"/>
              </w:rPr>
            </w:pPr>
          </w:p>
        </w:tc>
      </w:tr>
      <w:tr w:rsidR="009F6672" w14:paraId="1D1CC28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4599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775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1208C5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8B3CDF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7708020009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4F0CAE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砂纸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54A4E1C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4764B7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干磨180目，A4大小</w:t>
            </w:r>
          </w:p>
        </w:tc>
        <w:tc>
          <w:tcPr>
            <w:tcW w:w="886" w:type="pct"/>
            <w:tcBorders>
              <w:top w:val="single" w:sz="4" w:space="0" w:color="auto"/>
              <w:left w:val="nil"/>
              <w:bottom w:val="single" w:sz="4" w:space="0" w:color="auto"/>
              <w:right w:val="single" w:sz="4" w:space="0" w:color="auto"/>
            </w:tcBorders>
            <w:shd w:val="clear" w:color="auto" w:fill="auto"/>
            <w:vAlign w:val="center"/>
          </w:tcPr>
          <w:p w14:paraId="5939C23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7DD65D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张</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399C8F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DBFAB55" w14:textId="77777777" w:rsidR="009F6672" w:rsidRDefault="009F6672" w:rsidP="004764DC">
            <w:pPr>
              <w:widowControl/>
              <w:adjustRightInd w:val="0"/>
              <w:snapToGrid w:val="0"/>
              <w:jc w:val="center"/>
              <w:rPr>
                <w:color w:val="000000" w:themeColor="text1"/>
                <w:sz w:val="21"/>
                <w:szCs w:val="21"/>
              </w:rPr>
            </w:pPr>
          </w:p>
        </w:tc>
      </w:tr>
      <w:tr w:rsidR="009F6672" w14:paraId="1CAA530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35FAF6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776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8D8CDA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0561AD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2518E0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砂纸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7DC2017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6C0615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干磨240目，A4大小</w:t>
            </w:r>
          </w:p>
        </w:tc>
        <w:tc>
          <w:tcPr>
            <w:tcW w:w="886" w:type="pct"/>
            <w:tcBorders>
              <w:top w:val="single" w:sz="4" w:space="0" w:color="auto"/>
              <w:left w:val="nil"/>
              <w:bottom w:val="single" w:sz="4" w:space="0" w:color="auto"/>
              <w:right w:val="single" w:sz="4" w:space="0" w:color="auto"/>
            </w:tcBorders>
            <w:shd w:val="clear" w:color="auto" w:fill="auto"/>
            <w:vAlign w:val="center"/>
          </w:tcPr>
          <w:p w14:paraId="6D64334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8102CB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张</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F90677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1DED551" w14:textId="77777777" w:rsidR="009F6672" w:rsidRDefault="009F6672" w:rsidP="004764DC">
            <w:pPr>
              <w:widowControl/>
              <w:adjustRightInd w:val="0"/>
              <w:snapToGrid w:val="0"/>
              <w:jc w:val="center"/>
              <w:rPr>
                <w:color w:val="000000" w:themeColor="text1"/>
                <w:sz w:val="21"/>
                <w:szCs w:val="21"/>
              </w:rPr>
            </w:pPr>
          </w:p>
        </w:tc>
      </w:tr>
      <w:tr w:rsidR="009F6672" w14:paraId="2A12443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3FFBC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777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AAAB8A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27B348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7708020010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B9A6ED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砂纸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6E9BF61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03BC5A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干磨240目，A4大小</w:t>
            </w:r>
          </w:p>
        </w:tc>
        <w:tc>
          <w:tcPr>
            <w:tcW w:w="886" w:type="pct"/>
            <w:tcBorders>
              <w:top w:val="single" w:sz="4" w:space="0" w:color="auto"/>
              <w:left w:val="nil"/>
              <w:bottom w:val="single" w:sz="4" w:space="0" w:color="auto"/>
              <w:right w:val="single" w:sz="4" w:space="0" w:color="auto"/>
            </w:tcBorders>
            <w:shd w:val="clear" w:color="auto" w:fill="auto"/>
            <w:vAlign w:val="center"/>
          </w:tcPr>
          <w:p w14:paraId="401ADC5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18461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张</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E9F5DE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2E22E2D" w14:textId="77777777" w:rsidR="009F6672" w:rsidRDefault="009F6672" w:rsidP="004764DC">
            <w:pPr>
              <w:widowControl/>
              <w:adjustRightInd w:val="0"/>
              <w:snapToGrid w:val="0"/>
              <w:jc w:val="center"/>
              <w:rPr>
                <w:color w:val="000000" w:themeColor="text1"/>
                <w:sz w:val="21"/>
                <w:szCs w:val="21"/>
              </w:rPr>
            </w:pPr>
          </w:p>
        </w:tc>
      </w:tr>
      <w:tr w:rsidR="009F6672" w14:paraId="0CB9602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D00A5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778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D285D1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088979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32B8FC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砂纸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7938D508"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451962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干磨500目，A4大小</w:t>
            </w:r>
          </w:p>
        </w:tc>
        <w:tc>
          <w:tcPr>
            <w:tcW w:w="886" w:type="pct"/>
            <w:tcBorders>
              <w:top w:val="single" w:sz="4" w:space="0" w:color="auto"/>
              <w:left w:val="nil"/>
              <w:bottom w:val="single" w:sz="4" w:space="0" w:color="auto"/>
              <w:right w:val="single" w:sz="4" w:space="0" w:color="auto"/>
            </w:tcBorders>
            <w:shd w:val="clear" w:color="auto" w:fill="auto"/>
            <w:vAlign w:val="center"/>
          </w:tcPr>
          <w:p w14:paraId="18F9648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2916DA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张</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028496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494D4EC" w14:textId="77777777" w:rsidR="009F6672" w:rsidRDefault="009F6672" w:rsidP="004764DC">
            <w:pPr>
              <w:widowControl/>
              <w:adjustRightInd w:val="0"/>
              <w:snapToGrid w:val="0"/>
              <w:jc w:val="center"/>
              <w:rPr>
                <w:color w:val="000000" w:themeColor="text1"/>
                <w:sz w:val="21"/>
                <w:szCs w:val="21"/>
              </w:rPr>
            </w:pPr>
          </w:p>
        </w:tc>
      </w:tr>
      <w:tr w:rsidR="009F6672" w14:paraId="6EA22A9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AA09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779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C2994C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23E8A5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7708020011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44CF2F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砂纸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071271D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9A4EEE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干磨500目，A4大小</w:t>
            </w:r>
          </w:p>
        </w:tc>
        <w:tc>
          <w:tcPr>
            <w:tcW w:w="886" w:type="pct"/>
            <w:tcBorders>
              <w:top w:val="single" w:sz="4" w:space="0" w:color="auto"/>
              <w:left w:val="nil"/>
              <w:bottom w:val="single" w:sz="4" w:space="0" w:color="auto"/>
              <w:right w:val="single" w:sz="4" w:space="0" w:color="auto"/>
            </w:tcBorders>
            <w:shd w:val="clear" w:color="auto" w:fill="auto"/>
            <w:vAlign w:val="center"/>
          </w:tcPr>
          <w:p w14:paraId="776D486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67EFA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张</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05F8F9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D13E0C2" w14:textId="77777777" w:rsidR="009F6672" w:rsidRDefault="009F6672" w:rsidP="004764DC">
            <w:pPr>
              <w:widowControl/>
              <w:adjustRightInd w:val="0"/>
              <w:snapToGrid w:val="0"/>
              <w:jc w:val="center"/>
              <w:rPr>
                <w:color w:val="000000" w:themeColor="text1"/>
                <w:sz w:val="21"/>
                <w:szCs w:val="21"/>
              </w:rPr>
            </w:pPr>
          </w:p>
        </w:tc>
      </w:tr>
      <w:tr w:rsidR="009F6672" w14:paraId="7CAD5D4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490B4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780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34322A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19605F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7708020016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36E9FC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刀型标签纸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25F47C1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得力、大棠、精臣</w:t>
            </w:r>
          </w:p>
        </w:tc>
        <w:tc>
          <w:tcPr>
            <w:tcW w:w="970" w:type="pct"/>
            <w:tcBorders>
              <w:top w:val="single" w:sz="4" w:space="0" w:color="auto"/>
              <w:left w:val="nil"/>
              <w:bottom w:val="single" w:sz="4" w:space="0" w:color="auto"/>
              <w:right w:val="single" w:sz="4" w:space="0" w:color="auto"/>
            </w:tcBorders>
            <w:shd w:val="clear" w:color="auto" w:fill="auto"/>
            <w:vAlign w:val="center"/>
          </w:tcPr>
          <w:p w14:paraId="2F4986A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[45*30mm+40mm;白色防水合成纸，200枚/卷]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32BF77A8"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65E2A5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58B424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A7B064C" w14:textId="77777777" w:rsidR="009F6672" w:rsidRDefault="009F6672" w:rsidP="004764DC">
            <w:pPr>
              <w:widowControl/>
              <w:adjustRightInd w:val="0"/>
              <w:snapToGrid w:val="0"/>
              <w:jc w:val="center"/>
              <w:rPr>
                <w:color w:val="000000" w:themeColor="text1"/>
                <w:sz w:val="21"/>
                <w:szCs w:val="21"/>
              </w:rPr>
            </w:pPr>
          </w:p>
        </w:tc>
      </w:tr>
      <w:tr w:rsidR="009F6672" w14:paraId="2FAEEEB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E0A4E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781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222A3E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5F6D66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7708020016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98BB5B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刀型标签纸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6FC7CD5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得力、大棠、精臣</w:t>
            </w:r>
          </w:p>
        </w:tc>
        <w:tc>
          <w:tcPr>
            <w:tcW w:w="970" w:type="pct"/>
            <w:tcBorders>
              <w:top w:val="single" w:sz="4" w:space="0" w:color="auto"/>
              <w:left w:val="nil"/>
              <w:bottom w:val="single" w:sz="4" w:space="0" w:color="auto"/>
              <w:right w:val="single" w:sz="4" w:space="0" w:color="auto"/>
            </w:tcBorders>
            <w:shd w:val="clear" w:color="auto" w:fill="auto"/>
            <w:vAlign w:val="center"/>
          </w:tcPr>
          <w:p w14:paraId="5F1DF0A7"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[45*30mm+40mm;白色防水合成纸，200枚/卷]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1AA6135B"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04157F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5D934C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8CB05EB" w14:textId="77777777" w:rsidR="009F6672" w:rsidRDefault="009F6672" w:rsidP="004764DC">
            <w:pPr>
              <w:widowControl/>
              <w:adjustRightInd w:val="0"/>
              <w:snapToGrid w:val="0"/>
              <w:jc w:val="center"/>
              <w:rPr>
                <w:color w:val="000000" w:themeColor="text1"/>
                <w:sz w:val="21"/>
                <w:szCs w:val="21"/>
              </w:rPr>
            </w:pPr>
          </w:p>
        </w:tc>
      </w:tr>
      <w:tr w:rsidR="009F6672" w14:paraId="2F0AC6E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090DB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782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75F1B0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69C288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FCB356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A4不干胶标签贴纸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21CCAE6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得力、快力文、亚信</w:t>
            </w:r>
          </w:p>
        </w:tc>
        <w:tc>
          <w:tcPr>
            <w:tcW w:w="970" w:type="pct"/>
            <w:tcBorders>
              <w:top w:val="single" w:sz="4" w:space="0" w:color="auto"/>
              <w:left w:val="nil"/>
              <w:bottom w:val="single" w:sz="4" w:space="0" w:color="auto"/>
              <w:right w:val="single" w:sz="4" w:space="0" w:color="auto"/>
            </w:tcBorders>
            <w:shd w:val="clear" w:color="auto" w:fill="auto"/>
            <w:vAlign w:val="center"/>
          </w:tcPr>
          <w:p w14:paraId="444A5950"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[A4不干胶打印纸标签贴纸，64格，100张/包]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735133FE"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D4480A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8073C9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8AC24C0" w14:textId="77777777" w:rsidR="009F6672" w:rsidRDefault="009F6672" w:rsidP="004764DC">
            <w:pPr>
              <w:widowControl/>
              <w:adjustRightInd w:val="0"/>
              <w:snapToGrid w:val="0"/>
              <w:jc w:val="center"/>
              <w:rPr>
                <w:color w:val="000000" w:themeColor="text1"/>
                <w:sz w:val="21"/>
                <w:szCs w:val="21"/>
              </w:rPr>
            </w:pPr>
          </w:p>
        </w:tc>
      </w:tr>
      <w:tr w:rsidR="009F6672" w14:paraId="0C6C010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7E182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783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F71C13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A0E89D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ACBBB2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A4不干胶标签贴纸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24D889A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得力、快力文、亚信</w:t>
            </w:r>
          </w:p>
        </w:tc>
        <w:tc>
          <w:tcPr>
            <w:tcW w:w="970" w:type="pct"/>
            <w:tcBorders>
              <w:top w:val="single" w:sz="4" w:space="0" w:color="auto"/>
              <w:left w:val="nil"/>
              <w:bottom w:val="single" w:sz="4" w:space="0" w:color="auto"/>
              <w:right w:val="single" w:sz="4" w:space="0" w:color="auto"/>
            </w:tcBorders>
            <w:shd w:val="clear" w:color="auto" w:fill="auto"/>
            <w:vAlign w:val="center"/>
          </w:tcPr>
          <w:p w14:paraId="2225E9D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[A4不干胶打印纸标签贴纸，64格，100张/包]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2388C7F5"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16BB63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C3AC01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4E6FC5A" w14:textId="77777777" w:rsidR="009F6672" w:rsidRDefault="009F6672" w:rsidP="004764DC">
            <w:pPr>
              <w:widowControl/>
              <w:adjustRightInd w:val="0"/>
              <w:snapToGrid w:val="0"/>
              <w:jc w:val="center"/>
              <w:rPr>
                <w:color w:val="000000" w:themeColor="text1"/>
                <w:sz w:val="21"/>
                <w:szCs w:val="21"/>
              </w:rPr>
            </w:pPr>
          </w:p>
        </w:tc>
      </w:tr>
      <w:tr w:rsidR="009F6672" w14:paraId="4C3E344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705EC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784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FF1E8F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E8232C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7708020023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3E3C6B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耐水砂纸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744BA8C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德国克里斯汀、鹰牌、金相</w:t>
            </w:r>
          </w:p>
        </w:tc>
        <w:tc>
          <w:tcPr>
            <w:tcW w:w="970" w:type="pct"/>
            <w:tcBorders>
              <w:top w:val="single" w:sz="4" w:space="0" w:color="auto"/>
              <w:left w:val="nil"/>
              <w:bottom w:val="single" w:sz="4" w:space="0" w:color="auto"/>
              <w:right w:val="single" w:sz="4" w:space="0" w:color="auto"/>
            </w:tcBorders>
            <w:shd w:val="clear" w:color="auto" w:fill="auto"/>
            <w:vAlign w:val="center"/>
          </w:tcPr>
          <w:p w14:paraId="1595F67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600#</w:t>
            </w:r>
          </w:p>
        </w:tc>
        <w:tc>
          <w:tcPr>
            <w:tcW w:w="886" w:type="pct"/>
            <w:tcBorders>
              <w:top w:val="single" w:sz="4" w:space="0" w:color="auto"/>
              <w:left w:val="nil"/>
              <w:bottom w:val="single" w:sz="4" w:space="0" w:color="auto"/>
              <w:right w:val="single" w:sz="4" w:space="0" w:color="auto"/>
            </w:tcBorders>
            <w:shd w:val="clear" w:color="auto" w:fill="auto"/>
            <w:vAlign w:val="center"/>
          </w:tcPr>
          <w:p w14:paraId="351DF55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95A2C4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张</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3625F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FE5C188" w14:textId="77777777" w:rsidR="009F6672" w:rsidRDefault="009F6672" w:rsidP="004764DC">
            <w:pPr>
              <w:widowControl/>
              <w:adjustRightInd w:val="0"/>
              <w:snapToGrid w:val="0"/>
              <w:jc w:val="center"/>
              <w:rPr>
                <w:color w:val="000000" w:themeColor="text1"/>
                <w:sz w:val="21"/>
                <w:szCs w:val="21"/>
              </w:rPr>
            </w:pPr>
          </w:p>
        </w:tc>
      </w:tr>
      <w:tr w:rsidR="009F6672" w14:paraId="1C84B08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6878A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785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7E8CDD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92CCB8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7708020023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687E20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耐水砂纸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75F6783C"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德国克里斯汀、鹰牌、金相</w:t>
            </w:r>
          </w:p>
        </w:tc>
        <w:tc>
          <w:tcPr>
            <w:tcW w:w="970" w:type="pct"/>
            <w:tcBorders>
              <w:top w:val="single" w:sz="4" w:space="0" w:color="auto"/>
              <w:left w:val="nil"/>
              <w:bottom w:val="single" w:sz="4" w:space="0" w:color="auto"/>
              <w:right w:val="single" w:sz="4" w:space="0" w:color="auto"/>
            </w:tcBorders>
            <w:shd w:val="clear" w:color="auto" w:fill="auto"/>
            <w:vAlign w:val="center"/>
          </w:tcPr>
          <w:p w14:paraId="0B6F8C4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600#</w:t>
            </w:r>
          </w:p>
        </w:tc>
        <w:tc>
          <w:tcPr>
            <w:tcW w:w="886" w:type="pct"/>
            <w:tcBorders>
              <w:top w:val="single" w:sz="4" w:space="0" w:color="auto"/>
              <w:left w:val="nil"/>
              <w:bottom w:val="single" w:sz="4" w:space="0" w:color="auto"/>
              <w:right w:val="single" w:sz="4" w:space="0" w:color="auto"/>
            </w:tcBorders>
            <w:shd w:val="clear" w:color="auto" w:fill="auto"/>
            <w:vAlign w:val="center"/>
          </w:tcPr>
          <w:p w14:paraId="5164A08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C706CF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张</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010D92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166B6EE" w14:textId="77777777" w:rsidR="009F6672" w:rsidRDefault="009F6672" w:rsidP="004764DC">
            <w:pPr>
              <w:widowControl/>
              <w:adjustRightInd w:val="0"/>
              <w:snapToGrid w:val="0"/>
              <w:jc w:val="center"/>
              <w:rPr>
                <w:color w:val="000000" w:themeColor="text1"/>
                <w:sz w:val="21"/>
                <w:szCs w:val="21"/>
              </w:rPr>
            </w:pPr>
          </w:p>
        </w:tc>
      </w:tr>
      <w:tr w:rsidR="009F6672" w14:paraId="208909C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755D1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786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6806B8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7AB15A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969A2A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砂纸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44926A8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00D0F1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1000目，A4大小</w:t>
            </w:r>
          </w:p>
        </w:tc>
        <w:tc>
          <w:tcPr>
            <w:tcW w:w="886" w:type="pct"/>
            <w:tcBorders>
              <w:top w:val="single" w:sz="4" w:space="0" w:color="auto"/>
              <w:left w:val="nil"/>
              <w:bottom w:val="single" w:sz="4" w:space="0" w:color="auto"/>
              <w:right w:val="single" w:sz="4" w:space="0" w:color="auto"/>
            </w:tcBorders>
            <w:shd w:val="clear" w:color="auto" w:fill="auto"/>
            <w:vAlign w:val="center"/>
          </w:tcPr>
          <w:p w14:paraId="5009981C"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B1D5C7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张</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0700E9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1628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5ED0295" w14:textId="77777777" w:rsidR="009F6672" w:rsidRDefault="009F6672" w:rsidP="004764DC">
            <w:pPr>
              <w:widowControl/>
              <w:adjustRightInd w:val="0"/>
              <w:snapToGrid w:val="0"/>
              <w:jc w:val="center"/>
              <w:rPr>
                <w:color w:val="000000" w:themeColor="text1"/>
                <w:sz w:val="21"/>
                <w:szCs w:val="21"/>
              </w:rPr>
            </w:pPr>
          </w:p>
        </w:tc>
      </w:tr>
      <w:tr w:rsidR="009F6672" w14:paraId="5129F64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484C9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787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4AF130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B79A2A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7708020028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46283F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砂纸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426E632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FDE3AF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1000目，A4大小</w:t>
            </w:r>
          </w:p>
        </w:tc>
        <w:tc>
          <w:tcPr>
            <w:tcW w:w="886" w:type="pct"/>
            <w:tcBorders>
              <w:top w:val="single" w:sz="4" w:space="0" w:color="auto"/>
              <w:left w:val="nil"/>
              <w:bottom w:val="single" w:sz="4" w:space="0" w:color="auto"/>
              <w:right w:val="single" w:sz="4" w:space="0" w:color="auto"/>
            </w:tcBorders>
            <w:shd w:val="clear" w:color="auto" w:fill="auto"/>
            <w:vAlign w:val="center"/>
          </w:tcPr>
          <w:p w14:paraId="2B87E16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6DE181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张</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14DDEC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956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3683E48" w14:textId="77777777" w:rsidR="009F6672" w:rsidRDefault="009F6672" w:rsidP="004764DC">
            <w:pPr>
              <w:widowControl/>
              <w:adjustRightInd w:val="0"/>
              <w:snapToGrid w:val="0"/>
              <w:jc w:val="center"/>
              <w:rPr>
                <w:color w:val="000000" w:themeColor="text1"/>
                <w:sz w:val="21"/>
                <w:szCs w:val="21"/>
              </w:rPr>
            </w:pPr>
          </w:p>
        </w:tc>
      </w:tr>
      <w:tr w:rsidR="009F6672" w14:paraId="392D354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DA868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788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768608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A4C19A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481B44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四联打印纸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1EEDC4A3"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29D679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241x139.5mm，四联二等分</w:t>
            </w:r>
          </w:p>
        </w:tc>
        <w:tc>
          <w:tcPr>
            <w:tcW w:w="886" w:type="pct"/>
            <w:tcBorders>
              <w:top w:val="single" w:sz="4" w:space="0" w:color="auto"/>
              <w:left w:val="nil"/>
              <w:bottom w:val="single" w:sz="4" w:space="0" w:color="auto"/>
              <w:right w:val="single" w:sz="4" w:space="0" w:color="auto"/>
            </w:tcBorders>
            <w:shd w:val="clear" w:color="auto" w:fill="auto"/>
            <w:vAlign w:val="center"/>
          </w:tcPr>
          <w:p w14:paraId="0B9B3B63"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一箱1000页</w:t>
            </w:r>
          </w:p>
        </w:tc>
        <w:tc>
          <w:tcPr>
            <w:tcW w:w="240" w:type="pct"/>
            <w:tcBorders>
              <w:top w:val="single" w:sz="4" w:space="0" w:color="auto"/>
              <w:left w:val="nil"/>
              <w:bottom w:val="single" w:sz="4" w:space="0" w:color="auto"/>
              <w:right w:val="single" w:sz="4" w:space="0" w:color="auto"/>
            </w:tcBorders>
            <w:shd w:val="clear" w:color="auto" w:fill="auto"/>
            <w:vAlign w:val="center"/>
          </w:tcPr>
          <w:p w14:paraId="5D41F54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箱</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66C1E2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CCDAB30" w14:textId="77777777" w:rsidR="009F6672" w:rsidRDefault="009F6672" w:rsidP="004764DC">
            <w:pPr>
              <w:widowControl/>
              <w:adjustRightInd w:val="0"/>
              <w:snapToGrid w:val="0"/>
              <w:jc w:val="center"/>
              <w:rPr>
                <w:color w:val="000000" w:themeColor="text1"/>
                <w:sz w:val="21"/>
                <w:szCs w:val="21"/>
              </w:rPr>
            </w:pPr>
          </w:p>
        </w:tc>
      </w:tr>
      <w:tr w:rsidR="009F6672" w14:paraId="4D19364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62447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789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2E8F7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E6D94C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CF20EE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四联打印纸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4D32A7F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B632FE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241x139.5mm，四联二等分</w:t>
            </w:r>
          </w:p>
        </w:tc>
        <w:tc>
          <w:tcPr>
            <w:tcW w:w="886" w:type="pct"/>
            <w:tcBorders>
              <w:top w:val="single" w:sz="4" w:space="0" w:color="auto"/>
              <w:left w:val="nil"/>
              <w:bottom w:val="single" w:sz="4" w:space="0" w:color="auto"/>
              <w:right w:val="single" w:sz="4" w:space="0" w:color="auto"/>
            </w:tcBorders>
            <w:shd w:val="clear" w:color="auto" w:fill="auto"/>
            <w:vAlign w:val="center"/>
          </w:tcPr>
          <w:p w14:paraId="1730D9EE"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一箱1000页</w:t>
            </w:r>
          </w:p>
        </w:tc>
        <w:tc>
          <w:tcPr>
            <w:tcW w:w="240" w:type="pct"/>
            <w:tcBorders>
              <w:top w:val="single" w:sz="4" w:space="0" w:color="auto"/>
              <w:left w:val="nil"/>
              <w:bottom w:val="single" w:sz="4" w:space="0" w:color="auto"/>
              <w:right w:val="single" w:sz="4" w:space="0" w:color="auto"/>
            </w:tcBorders>
            <w:shd w:val="clear" w:color="auto" w:fill="auto"/>
            <w:vAlign w:val="center"/>
          </w:tcPr>
          <w:p w14:paraId="4825375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箱</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6C98B3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CEF22DD" w14:textId="77777777" w:rsidR="009F6672" w:rsidRDefault="009F6672" w:rsidP="004764DC">
            <w:pPr>
              <w:widowControl/>
              <w:adjustRightInd w:val="0"/>
              <w:snapToGrid w:val="0"/>
              <w:jc w:val="center"/>
              <w:rPr>
                <w:color w:val="000000" w:themeColor="text1"/>
                <w:sz w:val="21"/>
                <w:szCs w:val="21"/>
              </w:rPr>
            </w:pPr>
          </w:p>
        </w:tc>
      </w:tr>
      <w:tr w:rsidR="009F6672" w14:paraId="692F6DC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43176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790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7E5C8A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5504AC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7708020032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452458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BOM打印纸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1343437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得力，晨光，天章</w:t>
            </w:r>
          </w:p>
        </w:tc>
        <w:tc>
          <w:tcPr>
            <w:tcW w:w="970" w:type="pct"/>
            <w:tcBorders>
              <w:top w:val="single" w:sz="4" w:space="0" w:color="auto"/>
              <w:left w:val="nil"/>
              <w:bottom w:val="single" w:sz="4" w:space="0" w:color="auto"/>
              <w:right w:val="single" w:sz="4" w:space="0" w:color="auto"/>
            </w:tcBorders>
            <w:shd w:val="clear" w:color="auto" w:fill="auto"/>
            <w:vAlign w:val="center"/>
          </w:tcPr>
          <w:p w14:paraId="167ED41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非热敏纸，收银纸75x60单联纸，适用于新北洋BTP-M300</w:t>
            </w:r>
          </w:p>
        </w:tc>
        <w:tc>
          <w:tcPr>
            <w:tcW w:w="886" w:type="pct"/>
            <w:tcBorders>
              <w:top w:val="single" w:sz="4" w:space="0" w:color="auto"/>
              <w:left w:val="nil"/>
              <w:bottom w:val="single" w:sz="4" w:space="0" w:color="auto"/>
              <w:right w:val="single" w:sz="4" w:space="0" w:color="auto"/>
            </w:tcBorders>
            <w:shd w:val="clear" w:color="auto" w:fill="auto"/>
            <w:vAlign w:val="center"/>
          </w:tcPr>
          <w:p w14:paraId="1A9A4261"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30米/卷，50卷每箱</w:t>
            </w:r>
          </w:p>
        </w:tc>
        <w:tc>
          <w:tcPr>
            <w:tcW w:w="240" w:type="pct"/>
            <w:tcBorders>
              <w:top w:val="single" w:sz="4" w:space="0" w:color="auto"/>
              <w:left w:val="nil"/>
              <w:bottom w:val="single" w:sz="4" w:space="0" w:color="auto"/>
              <w:right w:val="single" w:sz="4" w:space="0" w:color="auto"/>
            </w:tcBorders>
            <w:shd w:val="clear" w:color="auto" w:fill="auto"/>
            <w:vAlign w:val="center"/>
          </w:tcPr>
          <w:p w14:paraId="2AF1518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箱</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6D1EDD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E9EB26A" w14:textId="77777777" w:rsidR="009F6672" w:rsidRDefault="009F6672" w:rsidP="004764DC">
            <w:pPr>
              <w:widowControl/>
              <w:adjustRightInd w:val="0"/>
              <w:snapToGrid w:val="0"/>
              <w:jc w:val="center"/>
              <w:rPr>
                <w:color w:val="000000" w:themeColor="text1"/>
                <w:sz w:val="21"/>
                <w:szCs w:val="21"/>
              </w:rPr>
            </w:pPr>
          </w:p>
        </w:tc>
      </w:tr>
      <w:tr w:rsidR="009F6672" w14:paraId="137F1E88"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92C93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791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93D90E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9EDC76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7708020032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207F5E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BOM打印纸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3670F12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得力，晨光，天章</w:t>
            </w:r>
          </w:p>
        </w:tc>
        <w:tc>
          <w:tcPr>
            <w:tcW w:w="970" w:type="pct"/>
            <w:tcBorders>
              <w:top w:val="single" w:sz="4" w:space="0" w:color="auto"/>
              <w:left w:val="nil"/>
              <w:bottom w:val="single" w:sz="4" w:space="0" w:color="auto"/>
              <w:right w:val="single" w:sz="4" w:space="0" w:color="auto"/>
            </w:tcBorders>
            <w:shd w:val="clear" w:color="auto" w:fill="auto"/>
            <w:vAlign w:val="center"/>
          </w:tcPr>
          <w:p w14:paraId="25DFA64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非热敏纸，收银纸75x60单联纸，适用于新北洋BTP-M300</w:t>
            </w:r>
          </w:p>
        </w:tc>
        <w:tc>
          <w:tcPr>
            <w:tcW w:w="886" w:type="pct"/>
            <w:tcBorders>
              <w:top w:val="single" w:sz="4" w:space="0" w:color="auto"/>
              <w:left w:val="nil"/>
              <w:bottom w:val="single" w:sz="4" w:space="0" w:color="auto"/>
              <w:right w:val="single" w:sz="4" w:space="0" w:color="auto"/>
            </w:tcBorders>
            <w:shd w:val="clear" w:color="auto" w:fill="auto"/>
            <w:vAlign w:val="center"/>
          </w:tcPr>
          <w:p w14:paraId="0FFBC8F8"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30米/卷，50卷每箱</w:t>
            </w:r>
          </w:p>
        </w:tc>
        <w:tc>
          <w:tcPr>
            <w:tcW w:w="240" w:type="pct"/>
            <w:tcBorders>
              <w:top w:val="single" w:sz="4" w:space="0" w:color="auto"/>
              <w:left w:val="nil"/>
              <w:bottom w:val="single" w:sz="4" w:space="0" w:color="auto"/>
              <w:right w:val="single" w:sz="4" w:space="0" w:color="auto"/>
            </w:tcBorders>
            <w:shd w:val="clear" w:color="auto" w:fill="auto"/>
            <w:vAlign w:val="center"/>
          </w:tcPr>
          <w:p w14:paraId="4959824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箱</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9E7896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28F0352" w14:textId="77777777" w:rsidR="009F6672" w:rsidRDefault="009F6672" w:rsidP="004764DC">
            <w:pPr>
              <w:widowControl/>
              <w:adjustRightInd w:val="0"/>
              <w:snapToGrid w:val="0"/>
              <w:jc w:val="center"/>
              <w:rPr>
                <w:color w:val="000000" w:themeColor="text1"/>
                <w:sz w:val="21"/>
                <w:szCs w:val="21"/>
              </w:rPr>
            </w:pPr>
          </w:p>
        </w:tc>
      </w:tr>
      <w:tr w:rsidR="009F6672" w14:paraId="7AFFFE9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C314A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792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CFC554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760ACB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7708020034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2CE77D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反光贴</w:t>
            </w:r>
          </w:p>
        </w:tc>
        <w:tc>
          <w:tcPr>
            <w:tcW w:w="673" w:type="pct"/>
            <w:tcBorders>
              <w:top w:val="single" w:sz="4" w:space="0" w:color="auto"/>
              <w:left w:val="nil"/>
              <w:bottom w:val="single" w:sz="4" w:space="0" w:color="auto"/>
              <w:right w:val="single" w:sz="4" w:space="0" w:color="auto"/>
            </w:tcBorders>
            <w:shd w:val="clear" w:color="auto" w:fill="auto"/>
            <w:vAlign w:val="center"/>
          </w:tcPr>
          <w:p w14:paraId="05D8560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76881F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983D</w:t>
            </w:r>
          </w:p>
        </w:tc>
        <w:tc>
          <w:tcPr>
            <w:tcW w:w="886" w:type="pct"/>
            <w:tcBorders>
              <w:top w:val="single" w:sz="4" w:space="0" w:color="auto"/>
              <w:left w:val="nil"/>
              <w:bottom w:val="single" w:sz="4" w:space="0" w:color="auto"/>
              <w:right w:val="single" w:sz="4" w:space="0" w:color="auto"/>
            </w:tcBorders>
            <w:shd w:val="clear" w:color="auto" w:fill="auto"/>
            <w:vAlign w:val="center"/>
          </w:tcPr>
          <w:p w14:paraId="5F4DADA6"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5cm*45.7cm,150片/卷</w:t>
            </w:r>
          </w:p>
        </w:tc>
        <w:tc>
          <w:tcPr>
            <w:tcW w:w="240" w:type="pct"/>
            <w:tcBorders>
              <w:top w:val="single" w:sz="4" w:space="0" w:color="auto"/>
              <w:left w:val="nil"/>
              <w:bottom w:val="single" w:sz="4" w:space="0" w:color="auto"/>
              <w:right w:val="single" w:sz="4" w:space="0" w:color="auto"/>
            </w:tcBorders>
            <w:shd w:val="clear" w:color="auto" w:fill="auto"/>
            <w:vAlign w:val="center"/>
          </w:tcPr>
          <w:p w14:paraId="420BB4D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62649E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5EE88BA" w14:textId="77777777" w:rsidR="009F6672" w:rsidRDefault="009F6672" w:rsidP="004764DC">
            <w:pPr>
              <w:widowControl/>
              <w:adjustRightInd w:val="0"/>
              <w:snapToGrid w:val="0"/>
              <w:jc w:val="center"/>
              <w:rPr>
                <w:color w:val="000000" w:themeColor="text1"/>
                <w:sz w:val="21"/>
                <w:szCs w:val="21"/>
              </w:rPr>
            </w:pPr>
          </w:p>
        </w:tc>
      </w:tr>
      <w:tr w:rsidR="009F6672" w14:paraId="3B96043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D5E6F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793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E09F63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F381C3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7708020034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6A00BB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反光贴</w:t>
            </w:r>
          </w:p>
        </w:tc>
        <w:tc>
          <w:tcPr>
            <w:tcW w:w="673" w:type="pct"/>
            <w:tcBorders>
              <w:top w:val="single" w:sz="4" w:space="0" w:color="auto"/>
              <w:left w:val="nil"/>
              <w:bottom w:val="single" w:sz="4" w:space="0" w:color="auto"/>
              <w:right w:val="single" w:sz="4" w:space="0" w:color="auto"/>
            </w:tcBorders>
            <w:shd w:val="clear" w:color="auto" w:fill="auto"/>
            <w:vAlign w:val="center"/>
          </w:tcPr>
          <w:p w14:paraId="34EEC7EC"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7786B0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983D</w:t>
            </w:r>
          </w:p>
        </w:tc>
        <w:tc>
          <w:tcPr>
            <w:tcW w:w="886" w:type="pct"/>
            <w:tcBorders>
              <w:top w:val="single" w:sz="4" w:space="0" w:color="auto"/>
              <w:left w:val="nil"/>
              <w:bottom w:val="single" w:sz="4" w:space="0" w:color="auto"/>
              <w:right w:val="single" w:sz="4" w:space="0" w:color="auto"/>
            </w:tcBorders>
            <w:shd w:val="clear" w:color="auto" w:fill="auto"/>
            <w:vAlign w:val="center"/>
          </w:tcPr>
          <w:p w14:paraId="71AF7BAE"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5cm*45.7cm,150片/卷</w:t>
            </w:r>
          </w:p>
        </w:tc>
        <w:tc>
          <w:tcPr>
            <w:tcW w:w="240" w:type="pct"/>
            <w:tcBorders>
              <w:top w:val="single" w:sz="4" w:space="0" w:color="auto"/>
              <w:left w:val="nil"/>
              <w:bottom w:val="single" w:sz="4" w:space="0" w:color="auto"/>
              <w:right w:val="single" w:sz="4" w:space="0" w:color="auto"/>
            </w:tcBorders>
            <w:shd w:val="clear" w:color="auto" w:fill="auto"/>
            <w:vAlign w:val="center"/>
          </w:tcPr>
          <w:p w14:paraId="7428B79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91940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8DAC3CB" w14:textId="77777777" w:rsidR="009F6672" w:rsidRDefault="009F6672" w:rsidP="004764DC">
            <w:pPr>
              <w:widowControl/>
              <w:adjustRightInd w:val="0"/>
              <w:snapToGrid w:val="0"/>
              <w:jc w:val="center"/>
              <w:rPr>
                <w:color w:val="000000" w:themeColor="text1"/>
                <w:sz w:val="21"/>
                <w:szCs w:val="21"/>
              </w:rPr>
            </w:pPr>
          </w:p>
        </w:tc>
      </w:tr>
      <w:tr w:rsidR="009F6672" w14:paraId="1D853AE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2D423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794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4514E2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E3128A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7708020044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EF0943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砂纸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5E73A34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54BC0B3"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162C47B4"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干磨800目，A4大小</w:t>
            </w:r>
          </w:p>
        </w:tc>
        <w:tc>
          <w:tcPr>
            <w:tcW w:w="240" w:type="pct"/>
            <w:tcBorders>
              <w:top w:val="single" w:sz="4" w:space="0" w:color="auto"/>
              <w:left w:val="nil"/>
              <w:bottom w:val="single" w:sz="4" w:space="0" w:color="auto"/>
              <w:right w:val="single" w:sz="4" w:space="0" w:color="auto"/>
            </w:tcBorders>
            <w:shd w:val="clear" w:color="auto" w:fill="auto"/>
            <w:vAlign w:val="center"/>
          </w:tcPr>
          <w:p w14:paraId="3BC7927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张</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24AC36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528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937675D" w14:textId="77777777" w:rsidR="009F6672" w:rsidRDefault="009F6672" w:rsidP="004764DC">
            <w:pPr>
              <w:widowControl/>
              <w:adjustRightInd w:val="0"/>
              <w:snapToGrid w:val="0"/>
              <w:jc w:val="center"/>
              <w:rPr>
                <w:color w:val="000000" w:themeColor="text1"/>
                <w:sz w:val="21"/>
                <w:szCs w:val="21"/>
              </w:rPr>
            </w:pPr>
          </w:p>
        </w:tc>
      </w:tr>
      <w:tr w:rsidR="009F6672" w14:paraId="5CD2B9B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3224F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795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DBFBD5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FCE93C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7708020044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307505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砂纸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2AA1215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28918B8"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608605F6"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干磨800目，A4大小</w:t>
            </w:r>
          </w:p>
        </w:tc>
        <w:tc>
          <w:tcPr>
            <w:tcW w:w="240" w:type="pct"/>
            <w:tcBorders>
              <w:top w:val="single" w:sz="4" w:space="0" w:color="auto"/>
              <w:left w:val="nil"/>
              <w:bottom w:val="single" w:sz="4" w:space="0" w:color="auto"/>
              <w:right w:val="single" w:sz="4" w:space="0" w:color="auto"/>
            </w:tcBorders>
            <w:shd w:val="clear" w:color="auto" w:fill="auto"/>
            <w:vAlign w:val="center"/>
          </w:tcPr>
          <w:p w14:paraId="109F944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张</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5080D1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456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0EBB02F" w14:textId="77777777" w:rsidR="009F6672" w:rsidRDefault="009F6672" w:rsidP="004764DC">
            <w:pPr>
              <w:widowControl/>
              <w:adjustRightInd w:val="0"/>
              <w:snapToGrid w:val="0"/>
              <w:jc w:val="center"/>
              <w:rPr>
                <w:color w:val="000000" w:themeColor="text1"/>
                <w:sz w:val="21"/>
                <w:szCs w:val="21"/>
              </w:rPr>
            </w:pPr>
          </w:p>
        </w:tc>
      </w:tr>
      <w:tr w:rsidR="009F6672" w14:paraId="4608F5E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2B75A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796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D4C544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44A7A9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7708020045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84CE4D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砂纸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18F4EA7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6D3E4EC"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0A01F7B9"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干磨1500目，圆形，5寸</w:t>
            </w:r>
          </w:p>
        </w:tc>
        <w:tc>
          <w:tcPr>
            <w:tcW w:w="240" w:type="pct"/>
            <w:tcBorders>
              <w:top w:val="single" w:sz="4" w:space="0" w:color="auto"/>
              <w:left w:val="nil"/>
              <w:bottom w:val="single" w:sz="4" w:space="0" w:color="auto"/>
              <w:right w:val="single" w:sz="4" w:space="0" w:color="auto"/>
            </w:tcBorders>
            <w:shd w:val="clear" w:color="auto" w:fill="auto"/>
            <w:vAlign w:val="center"/>
          </w:tcPr>
          <w:p w14:paraId="08891A5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张</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EC48D4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528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56C47BD" w14:textId="77777777" w:rsidR="009F6672" w:rsidRDefault="009F6672" w:rsidP="004764DC">
            <w:pPr>
              <w:widowControl/>
              <w:adjustRightInd w:val="0"/>
              <w:snapToGrid w:val="0"/>
              <w:jc w:val="center"/>
              <w:rPr>
                <w:color w:val="000000" w:themeColor="text1"/>
                <w:sz w:val="21"/>
                <w:szCs w:val="21"/>
              </w:rPr>
            </w:pPr>
          </w:p>
        </w:tc>
      </w:tr>
      <w:tr w:rsidR="009F6672" w14:paraId="28A9AD8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CF5DE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797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E51B0A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EF37CD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7708020045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E09337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砂纸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1207999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89D303E"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51509F4D"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干磨1500目，圆形，5寸</w:t>
            </w:r>
          </w:p>
        </w:tc>
        <w:tc>
          <w:tcPr>
            <w:tcW w:w="240" w:type="pct"/>
            <w:tcBorders>
              <w:top w:val="single" w:sz="4" w:space="0" w:color="auto"/>
              <w:left w:val="nil"/>
              <w:bottom w:val="single" w:sz="4" w:space="0" w:color="auto"/>
              <w:right w:val="single" w:sz="4" w:space="0" w:color="auto"/>
            </w:tcBorders>
            <w:shd w:val="clear" w:color="auto" w:fill="auto"/>
            <w:vAlign w:val="center"/>
          </w:tcPr>
          <w:p w14:paraId="1CFC329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张</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22D16E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456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6D58705" w14:textId="77777777" w:rsidR="009F6672" w:rsidRDefault="009F6672" w:rsidP="004764DC">
            <w:pPr>
              <w:widowControl/>
              <w:adjustRightInd w:val="0"/>
              <w:snapToGrid w:val="0"/>
              <w:jc w:val="center"/>
              <w:rPr>
                <w:color w:val="000000" w:themeColor="text1"/>
                <w:sz w:val="21"/>
                <w:szCs w:val="21"/>
              </w:rPr>
            </w:pPr>
          </w:p>
        </w:tc>
      </w:tr>
      <w:tr w:rsidR="009F6672" w14:paraId="2DFE03E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71C37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798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763AB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5C5AAC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7708020046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B36998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青壳纸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08AD5B3E"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7D9202A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厚度1mm，长900mm、宽800mm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657CDC84"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224ACF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张</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40C409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517D2C7" w14:textId="77777777" w:rsidR="009F6672" w:rsidRDefault="009F6672" w:rsidP="004764DC">
            <w:pPr>
              <w:widowControl/>
              <w:adjustRightInd w:val="0"/>
              <w:snapToGrid w:val="0"/>
              <w:jc w:val="center"/>
              <w:rPr>
                <w:color w:val="000000" w:themeColor="text1"/>
                <w:sz w:val="21"/>
                <w:szCs w:val="21"/>
              </w:rPr>
            </w:pPr>
          </w:p>
        </w:tc>
      </w:tr>
      <w:tr w:rsidR="009F6672" w14:paraId="4B3146A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E9304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799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0EEE35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793A97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7708020046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6D90A8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青壳纸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6F76C41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A4DDD1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厚度1mm，长900mm、宽800mm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8282F8C"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8B4E66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张</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EF8B1E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5CD9746" w14:textId="77777777" w:rsidR="009F6672" w:rsidRDefault="009F6672" w:rsidP="004764DC">
            <w:pPr>
              <w:widowControl/>
              <w:adjustRightInd w:val="0"/>
              <w:snapToGrid w:val="0"/>
              <w:jc w:val="center"/>
              <w:rPr>
                <w:color w:val="000000" w:themeColor="text1"/>
                <w:sz w:val="21"/>
                <w:szCs w:val="21"/>
              </w:rPr>
            </w:pPr>
          </w:p>
        </w:tc>
      </w:tr>
      <w:tr w:rsidR="009F6672" w14:paraId="0E980C7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702F9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800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6DD785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95D561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7708020047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CBCF06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A4不干胶标签贴纸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375F4170"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C5E2AF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A4，白色，背胶，100张/包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23A4532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216C2D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E3D19A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90EF9F5" w14:textId="77777777" w:rsidR="009F6672" w:rsidRDefault="009F6672" w:rsidP="004764DC">
            <w:pPr>
              <w:widowControl/>
              <w:adjustRightInd w:val="0"/>
              <w:snapToGrid w:val="0"/>
              <w:jc w:val="center"/>
              <w:rPr>
                <w:color w:val="000000" w:themeColor="text1"/>
                <w:sz w:val="21"/>
                <w:szCs w:val="21"/>
              </w:rPr>
            </w:pPr>
          </w:p>
        </w:tc>
      </w:tr>
      <w:tr w:rsidR="009F6672" w14:paraId="083C0D4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21F5C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801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3DE01D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6F9AAB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7708020047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317E46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A4不干胶标签贴纸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26A167A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911782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A4，白色，背胶，100张/包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4E3A98B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901F26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ABC792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B7FFDE5" w14:textId="77777777" w:rsidR="009F6672" w:rsidRDefault="009F6672" w:rsidP="004764DC">
            <w:pPr>
              <w:widowControl/>
              <w:adjustRightInd w:val="0"/>
              <w:snapToGrid w:val="0"/>
              <w:jc w:val="center"/>
              <w:rPr>
                <w:color w:val="000000" w:themeColor="text1"/>
                <w:sz w:val="21"/>
                <w:szCs w:val="21"/>
              </w:rPr>
            </w:pPr>
          </w:p>
        </w:tc>
      </w:tr>
      <w:tr w:rsidR="009F6672" w14:paraId="1FCBD09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D6943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802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D00F4F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8C3AD8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7708030002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5E4411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油性记号笔</w:t>
            </w:r>
          </w:p>
        </w:tc>
        <w:tc>
          <w:tcPr>
            <w:tcW w:w="673" w:type="pct"/>
            <w:tcBorders>
              <w:top w:val="single" w:sz="4" w:space="0" w:color="auto"/>
              <w:left w:val="nil"/>
              <w:bottom w:val="single" w:sz="4" w:space="0" w:color="auto"/>
              <w:right w:val="single" w:sz="4" w:space="0" w:color="auto"/>
            </w:tcBorders>
            <w:shd w:val="clear" w:color="auto" w:fill="auto"/>
            <w:vAlign w:val="center"/>
          </w:tcPr>
          <w:p w14:paraId="50A2330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得力、晨光、斑马</w:t>
            </w:r>
          </w:p>
        </w:tc>
        <w:tc>
          <w:tcPr>
            <w:tcW w:w="970" w:type="pct"/>
            <w:tcBorders>
              <w:top w:val="single" w:sz="4" w:space="0" w:color="auto"/>
              <w:left w:val="nil"/>
              <w:bottom w:val="single" w:sz="4" w:space="0" w:color="auto"/>
              <w:right w:val="single" w:sz="4" w:space="0" w:color="auto"/>
            </w:tcBorders>
            <w:shd w:val="clear" w:color="auto" w:fill="auto"/>
            <w:vAlign w:val="center"/>
          </w:tcPr>
          <w:p w14:paraId="798B557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黑色，1.5mm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7159FD6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45C717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97938C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A84B2CB" w14:textId="77777777" w:rsidR="009F6672" w:rsidRDefault="009F6672" w:rsidP="004764DC">
            <w:pPr>
              <w:widowControl/>
              <w:adjustRightInd w:val="0"/>
              <w:snapToGrid w:val="0"/>
              <w:jc w:val="center"/>
              <w:rPr>
                <w:color w:val="000000" w:themeColor="text1"/>
                <w:sz w:val="21"/>
                <w:szCs w:val="21"/>
              </w:rPr>
            </w:pPr>
          </w:p>
        </w:tc>
      </w:tr>
      <w:tr w:rsidR="009F6672" w14:paraId="261F450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0D14B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803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5E028E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38E659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7708030002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8DBF76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油性记号笔</w:t>
            </w:r>
          </w:p>
        </w:tc>
        <w:tc>
          <w:tcPr>
            <w:tcW w:w="673" w:type="pct"/>
            <w:tcBorders>
              <w:top w:val="single" w:sz="4" w:space="0" w:color="auto"/>
              <w:left w:val="nil"/>
              <w:bottom w:val="single" w:sz="4" w:space="0" w:color="auto"/>
              <w:right w:val="single" w:sz="4" w:space="0" w:color="auto"/>
            </w:tcBorders>
            <w:shd w:val="clear" w:color="auto" w:fill="auto"/>
            <w:vAlign w:val="center"/>
          </w:tcPr>
          <w:p w14:paraId="69AEB7A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得力、晨光、斑马</w:t>
            </w:r>
          </w:p>
        </w:tc>
        <w:tc>
          <w:tcPr>
            <w:tcW w:w="970" w:type="pct"/>
            <w:tcBorders>
              <w:top w:val="single" w:sz="4" w:space="0" w:color="auto"/>
              <w:left w:val="nil"/>
              <w:bottom w:val="single" w:sz="4" w:space="0" w:color="auto"/>
              <w:right w:val="single" w:sz="4" w:space="0" w:color="auto"/>
            </w:tcBorders>
            <w:shd w:val="clear" w:color="auto" w:fill="auto"/>
            <w:vAlign w:val="center"/>
          </w:tcPr>
          <w:p w14:paraId="6EC96DD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黑色，1.5mm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4086E27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1A9B1B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6146B5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866AD9D" w14:textId="77777777" w:rsidR="009F6672" w:rsidRDefault="009F6672" w:rsidP="004764DC">
            <w:pPr>
              <w:widowControl/>
              <w:adjustRightInd w:val="0"/>
              <w:snapToGrid w:val="0"/>
              <w:jc w:val="center"/>
              <w:rPr>
                <w:color w:val="000000" w:themeColor="text1"/>
                <w:sz w:val="21"/>
                <w:szCs w:val="21"/>
              </w:rPr>
            </w:pPr>
          </w:p>
        </w:tc>
      </w:tr>
      <w:tr w:rsidR="009F6672" w14:paraId="7AEF63F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A864C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804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F2EFF7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90B0B3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7708030003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7B9088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油性记号笔</w:t>
            </w:r>
          </w:p>
        </w:tc>
        <w:tc>
          <w:tcPr>
            <w:tcW w:w="673" w:type="pct"/>
            <w:tcBorders>
              <w:top w:val="single" w:sz="4" w:space="0" w:color="auto"/>
              <w:left w:val="nil"/>
              <w:bottom w:val="single" w:sz="4" w:space="0" w:color="auto"/>
              <w:right w:val="single" w:sz="4" w:space="0" w:color="auto"/>
            </w:tcBorders>
            <w:shd w:val="clear" w:color="auto" w:fill="auto"/>
            <w:vAlign w:val="center"/>
          </w:tcPr>
          <w:p w14:paraId="7089FA7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中柏、欧文、得力</w:t>
            </w:r>
          </w:p>
        </w:tc>
        <w:tc>
          <w:tcPr>
            <w:tcW w:w="970" w:type="pct"/>
            <w:tcBorders>
              <w:top w:val="single" w:sz="4" w:space="0" w:color="auto"/>
              <w:left w:val="nil"/>
              <w:bottom w:val="single" w:sz="4" w:space="0" w:color="auto"/>
              <w:right w:val="single" w:sz="4" w:space="0" w:color="auto"/>
            </w:tcBorders>
            <w:shd w:val="clear" w:color="auto" w:fill="auto"/>
            <w:vAlign w:val="center"/>
          </w:tcPr>
          <w:p w14:paraId="7859862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红色，2.0mm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D7BB27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D7AA9F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5D84D8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290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6237FEC" w14:textId="77777777" w:rsidR="009F6672" w:rsidRDefault="009F6672" w:rsidP="004764DC">
            <w:pPr>
              <w:widowControl/>
              <w:adjustRightInd w:val="0"/>
              <w:snapToGrid w:val="0"/>
              <w:jc w:val="center"/>
              <w:rPr>
                <w:color w:val="000000" w:themeColor="text1"/>
                <w:sz w:val="21"/>
                <w:szCs w:val="21"/>
              </w:rPr>
            </w:pPr>
          </w:p>
        </w:tc>
      </w:tr>
      <w:tr w:rsidR="009F6672" w14:paraId="20FD052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D9DAE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805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CAFE5B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30BE1B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7708030003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9DDF8B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油性记号笔</w:t>
            </w:r>
          </w:p>
        </w:tc>
        <w:tc>
          <w:tcPr>
            <w:tcW w:w="673" w:type="pct"/>
            <w:tcBorders>
              <w:top w:val="single" w:sz="4" w:space="0" w:color="auto"/>
              <w:left w:val="nil"/>
              <w:bottom w:val="single" w:sz="4" w:space="0" w:color="auto"/>
              <w:right w:val="single" w:sz="4" w:space="0" w:color="auto"/>
            </w:tcBorders>
            <w:shd w:val="clear" w:color="auto" w:fill="auto"/>
            <w:vAlign w:val="center"/>
          </w:tcPr>
          <w:p w14:paraId="339BBE9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中柏、欧文、得力</w:t>
            </w:r>
          </w:p>
        </w:tc>
        <w:tc>
          <w:tcPr>
            <w:tcW w:w="970" w:type="pct"/>
            <w:tcBorders>
              <w:top w:val="single" w:sz="4" w:space="0" w:color="auto"/>
              <w:left w:val="nil"/>
              <w:bottom w:val="single" w:sz="4" w:space="0" w:color="auto"/>
              <w:right w:val="single" w:sz="4" w:space="0" w:color="auto"/>
            </w:tcBorders>
            <w:shd w:val="clear" w:color="auto" w:fill="auto"/>
            <w:vAlign w:val="center"/>
          </w:tcPr>
          <w:p w14:paraId="78EBFB4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红色，2.0mm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013AAC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D8AB7E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DBE1A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10D2979" w14:textId="77777777" w:rsidR="009F6672" w:rsidRDefault="009F6672" w:rsidP="004764DC">
            <w:pPr>
              <w:widowControl/>
              <w:adjustRightInd w:val="0"/>
              <w:snapToGrid w:val="0"/>
              <w:jc w:val="center"/>
              <w:rPr>
                <w:color w:val="000000" w:themeColor="text1"/>
                <w:sz w:val="21"/>
                <w:szCs w:val="21"/>
              </w:rPr>
            </w:pPr>
          </w:p>
        </w:tc>
      </w:tr>
      <w:tr w:rsidR="009F6672" w14:paraId="08AC469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BAE50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806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DF2460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274F1E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7708030004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B71EF3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油性记号笔</w:t>
            </w:r>
          </w:p>
        </w:tc>
        <w:tc>
          <w:tcPr>
            <w:tcW w:w="673" w:type="pct"/>
            <w:tcBorders>
              <w:top w:val="single" w:sz="4" w:space="0" w:color="auto"/>
              <w:left w:val="nil"/>
              <w:bottom w:val="single" w:sz="4" w:space="0" w:color="auto"/>
              <w:right w:val="single" w:sz="4" w:space="0" w:color="auto"/>
            </w:tcBorders>
            <w:shd w:val="clear" w:color="auto" w:fill="auto"/>
            <w:vAlign w:val="center"/>
          </w:tcPr>
          <w:p w14:paraId="5CF2A37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中柏、欧文、得力</w:t>
            </w:r>
          </w:p>
        </w:tc>
        <w:tc>
          <w:tcPr>
            <w:tcW w:w="970" w:type="pct"/>
            <w:tcBorders>
              <w:top w:val="single" w:sz="4" w:space="0" w:color="auto"/>
              <w:left w:val="nil"/>
              <w:bottom w:val="single" w:sz="4" w:space="0" w:color="auto"/>
              <w:right w:val="single" w:sz="4" w:space="0" w:color="auto"/>
            </w:tcBorders>
            <w:shd w:val="clear" w:color="auto" w:fill="auto"/>
            <w:vAlign w:val="center"/>
          </w:tcPr>
          <w:p w14:paraId="6376C72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黑色，2.0mm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5EC30DB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BF20A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F8BEB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5C599DC" w14:textId="77777777" w:rsidR="009F6672" w:rsidRDefault="009F6672" w:rsidP="004764DC">
            <w:pPr>
              <w:widowControl/>
              <w:adjustRightInd w:val="0"/>
              <w:snapToGrid w:val="0"/>
              <w:jc w:val="center"/>
              <w:rPr>
                <w:color w:val="000000" w:themeColor="text1"/>
                <w:sz w:val="21"/>
                <w:szCs w:val="21"/>
              </w:rPr>
            </w:pPr>
          </w:p>
        </w:tc>
      </w:tr>
      <w:tr w:rsidR="009F6672" w14:paraId="21CDF3E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1DEFF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807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B8CBFE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1AA2E6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7708030004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8C3BF9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油性记号笔</w:t>
            </w:r>
          </w:p>
        </w:tc>
        <w:tc>
          <w:tcPr>
            <w:tcW w:w="673" w:type="pct"/>
            <w:tcBorders>
              <w:top w:val="single" w:sz="4" w:space="0" w:color="auto"/>
              <w:left w:val="nil"/>
              <w:bottom w:val="single" w:sz="4" w:space="0" w:color="auto"/>
              <w:right w:val="single" w:sz="4" w:space="0" w:color="auto"/>
            </w:tcBorders>
            <w:shd w:val="clear" w:color="auto" w:fill="auto"/>
            <w:vAlign w:val="center"/>
          </w:tcPr>
          <w:p w14:paraId="089A2CA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中柏、欧文、得力</w:t>
            </w:r>
          </w:p>
        </w:tc>
        <w:tc>
          <w:tcPr>
            <w:tcW w:w="970" w:type="pct"/>
            <w:tcBorders>
              <w:top w:val="single" w:sz="4" w:space="0" w:color="auto"/>
              <w:left w:val="nil"/>
              <w:bottom w:val="single" w:sz="4" w:space="0" w:color="auto"/>
              <w:right w:val="single" w:sz="4" w:space="0" w:color="auto"/>
            </w:tcBorders>
            <w:shd w:val="clear" w:color="auto" w:fill="auto"/>
            <w:vAlign w:val="center"/>
          </w:tcPr>
          <w:p w14:paraId="1DB08AA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黑色，2.0mm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8C38C5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0EBF2D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支</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6D0315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C02C860" w14:textId="77777777" w:rsidR="009F6672" w:rsidRDefault="009F6672" w:rsidP="004764DC">
            <w:pPr>
              <w:widowControl/>
              <w:adjustRightInd w:val="0"/>
              <w:snapToGrid w:val="0"/>
              <w:jc w:val="center"/>
              <w:rPr>
                <w:color w:val="000000" w:themeColor="text1"/>
                <w:sz w:val="21"/>
                <w:szCs w:val="21"/>
              </w:rPr>
            </w:pPr>
          </w:p>
        </w:tc>
      </w:tr>
      <w:tr w:rsidR="009F6672" w14:paraId="67B2818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1397E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808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BB7335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E3A445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7708030016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C5C710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油漆笔</w:t>
            </w:r>
          </w:p>
        </w:tc>
        <w:tc>
          <w:tcPr>
            <w:tcW w:w="673" w:type="pct"/>
            <w:tcBorders>
              <w:top w:val="single" w:sz="4" w:space="0" w:color="auto"/>
              <w:left w:val="nil"/>
              <w:bottom w:val="single" w:sz="4" w:space="0" w:color="auto"/>
              <w:right w:val="single" w:sz="4" w:space="0" w:color="auto"/>
            </w:tcBorders>
            <w:shd w:val="clear" w:color="auto" w:fill="auto"/>
            <w:vAlign w:val="center"/>
          </w:tcPr>
          <w:p w14:paraId="3168246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得力、晨光、斑马</w:t>
            </w:r>
          </w:p>
        </w:tc>
        <w:tc>
          <w:tcPr>
            <w:tcW w:w="970" w:type="pct"/>
            <w:tcBorders>
              <w:top w:val="single" w:sz="4" w:space="0" w:color="auto"/>
              <w:left w:val="nil"/>
              <w:bottom w:val="single" w:sz="4" w:space="0" w:color="auto"/>
              <w:right w:val="single" w:sz="4" w:space="0" w:color="auto"/>
            </w:tcBorders>
            <w:shd w:val="clear" w:color="auto" w:fill="auto"/>
            <w:vAlign w:val="center"/>
          </w:tcPr>
          <w:p w14:paraId="034A6D8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红色，10支/盒</w:t>
            </w:r>
          </w:p>
        </w:tc>
        <w:tc>
          <w:tcPr>
            <w:tcW w:w="886" w:type="pct"/>
            <w:tcBorders>
              <w:top w:val="single" w:sz="4" w:space="0" w:color="auto"/>
              <w:left w:val="nil"/>
              <w:bottom w:val="single" w:sz="4" w:space="0" w:color="auto"/>
              <w:right w:val="single" w:sz="4" w:space="0" w:color="auto"/>
            </w:tcBorders>
            <w:shd w:val="clear" w:color="auto" w:fill="auto"/>
            <w:vAlign w:val="center"/>
          </w:tcPr>
          <w:p w14:paraId="595968A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611A65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E2835B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7A2B2CE" w14:textId="77777777" w:rsidR="009F6672" w:rsidRDefault="009F6672" w:rsidP="004764DC">
            <w:pPr>
              <w:widowControl/>
              <w:adjustRightInd w:val="0"/>
              <w:snapToGrid w:val="0"/>
              <w:jc w:val="center"/>
              <w:rPr>
                <w:color w:val="000000" w:themeColor="text1"/>
                <w:sz w:val="21"/>
                <w:szCs w:val="21"/>
              </w:rPr>
            </w:pPr>
          </w:p>
        </w:tc>
      </w:tr>
      <w:tr w:rsidR="009F6672" w14:paraId="10AC0C6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20A33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809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D232AA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928648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7708030017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DA514F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油漆笔</w:t>
            </w:r>
          </w:p>
        </w:tc>
        <w:tc>
          <w:tcPr>
            <w:tcW w:w="673" w:type="pct"/>
            <w:tcBorders>
              <w:top w:val="single" w:sz="4" w:space="0" w:color="auto"/>
              <w:left w:val="nil"/>
              <w:bottom w:val="single" w:sz="4" w:space="0" w:color="auto"/>
              <w:right w:val="single" w:sz="4" w:space="0" w:color="auto"/>
            </w:tcBorders>
            <w:shd w:val="clear" w:color="auto" w:fill="auto"/>
            <w:vAlign w:val="center"/>
          </w:tcPr>
          <w:p w14:paraId="612208B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得力、晨光、斑马</w:t>
            </w:r>
          </w:p>
        </w:tc>
        <w:tc>
          <w:tcPr>
            <w:tcW w:w="970" w:type="pct"/>
            <w:tcBorders>
              <w:top w:val="single" w:sz="4" w:space="0" w:color="auto"/>
              <w:left w:val="nil"/>
              <w:bottom w:val="single" w:sz="4" w:space="0" w:color="auto"/>
              <w:right w:val="single" w:sz="4" w:space="0" w:color="auto"/>
            </w:tcBorders>
            <w:shd w:val="clear" w:color="auto" w:fill="auto"/>
            <w:vAlign w:val="center"/>
          </w:tcPr>
          <w:p w14:paraId="71B45AA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油漆笔[笔头粗约2.2-2.8mm，白色，10支/盒]</w:t>
            </w:r>
          </w:p>
        </w:tc>
        <w:tc>
          <w:tcPr>
            <w:tcW w:w="886" w:type="pct"/>
            <w:tcBorders>
              <w:top w:val="single" w:sz="4" w:space="0" w:color="auto"/>
              <w:left w:val="nil"/>
              <w:bottom w:val="single" w:sz="4" w:space="0" w:color="auto"/>
              <w:right w:val="single" w:sz="4" w:space="0" w:color="auto"/>
            </w:tcBorders>
            <w:shd w:val="clear" w:color="auto" w:fill="auto"/>
            <w:vAlign w:val="center"/>
          </w:tcPr>
          <w:p w14:paraId="2F065ECF"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26FF03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B5F064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77FE61F" w14:textId="77777777" w:rsidR="009F6672" w:rsidRDefault="009F6672" w:rsidP="004764DC">
            <w:pPr>
              <w:widowControl/>
              <w:adjustRightInd w:val="0"/>
              <w:snapToGrid w:val="0"/>
              <w:jc w:val="center"/>
              <w:rPr>
                <w:color w:val="000000" w:themeColor="text1"/>
                <w:sz w:val="21"/>
                <w:szCs w:val="21"/>
              </w:rPr>
            </w:pPr>
          </w:p>
        </w:tc>
      </w:tr>
      <w:tr w:rsidR="009F6672" w14:paraId="16F64A8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65914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810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A834F4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A84FB4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7708030017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AA8E49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油漆笔</w:t>
            </w:r>
          </w:p>
        </w:tc>
        <w:tc>
          <w:tcPr>
            <w:tcW w:w="673" w:type="pct"/>
            <w:tcBorders>
              <w:top w:val="single" w:sz="4" w:space="0" w:color="auto"/>
              <w:left w:val="nil"/>
              <w:bottom w:val="single" w:sz="4" w:space="0" w:color="auto"/>
              <w:right w:val="single" w:sz="4" w:space="0" w:color="auto"/>
            </w:tcBorders>
            <w:shd w:val="clear" w:color="auto" w:fill="auto"/>
            <w:vAlign w:val="center"/>
          </w:tcPr>
          <w:p w14:paraId="1C56D41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得力、晨光、斑马</w:t>
            </w:r>
          </w:p>
        </w:tc>
        <w:tc>
          <w:tcPr>
            <w:tcW w:w="970" w:type="pct"/>
            <w:tcBorders>
              <w:top w:val="single" w:sz="4" w:space="0" w:color="auto"/>
              <w:left w:val="nil"/>
              <w:bottom w:val="single" w:sz="4" w:space="0" w:color="auto"/>
              <w:right w:val="single" w:sz="4" w:space="0" w:color="auto"/>
            </w:tcBorders>
            <w:shd w:val="clear" w:color="auto" w:fill="auto"/>
            <w:vAlign w:val="center"/>
          </w:tcPr>
          <w:p w14:paraId="4A126E2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油漆笔[笔头粗约2.2-2.8mm，白色，10支/盒]</w:t>
            </w:r>
          </w:p>
        </w:tc>
        <w:tc>
          <w:tcPr>
            <w:tcW w:w="886" w:type="pct"/>
            <w:tcBorders>
              <w:top w:val="single" w:sz="4" w:space="0" w:color="auto"/>
              <w:left w:val="nil"/>
              <w:bottom w:val="single" w:sz="4" w:space="0" w:color="auto"/>
              <w:right w:val="single" w:sz="4" w:space="0" w:color="auto"/>
            </w:tcBorders>
            <w:shd w:val="clear" w:color="auto" w:fill="auto"/>
            <w:vAlign w:val="center"/>
          </w:tcPr>
          <w:p w14:paraId="40180603"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4AB7DF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20DA8D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112BD56" w14:textId="77777777" w:rsidR="009F6672" w:rsidRDefault="009F6672" w:rsidP="004764DC">
            <w:pPr>
              <w:widowControl/>
              <w:adjustRightInd w:val="0"/>
              <w:snapToGrid w:val="0"/>
              <w:jc w:val="center"/>
              <w:rPr>
                <w:color w:val="000000" w:themeColor="text1"/>
                <w:sz w:val="21"/>
                <w:szCs w:val="21"/>
              </w:rPr>
            </w:pPr>
          </w:p>
        </w:tc>
      </w:tr>
      <w:tr w:rsidR="009F6672" w14:paraId="6AC147D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9534E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811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41AFC9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A59576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7708030018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07A8C8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油漆笔</w:t>
            </w:r>
          </w:p>
        </w:tc>
        <w:tc>
          <w:tcPr>
            <w:tcW w:w="673" w:type="pct"/>
            <w:tcBorders>
              <w:top w:val="single" w:sz="4" w:space="0" w:color="auto"/>
              <w:left w:val="nil"/>
              <w:bottom w:val="single" w:sz="4" w:space="0" w:color="auto"/>
              <w:right w:val="single" w:sz="4" w:space="0" w:color="auto"/>
            </w:tcBorders>
            <w:shd w:val="clear" w:color="auto" w:fill="auto"/>
            <w:vAlign w:val="center"/>
          </w:tcPr>
          <w:p w14:paraId="386D811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得力、晨光、斑马</w:t>
            </w:r>
          </w:p>
        </w:tc>
        <w:tc>
          <w:tcPr>
            <w:tcW w:w="970" w:type="pct"/>
            <w:tcBorders>
              <w:top w:val="single" w:sz="4" w:space="0" w:color="auto"/>
              <w:left w:val="nil"/>
              <w:bottom w:val="single" w:sz="4" w:space="0" w:color="auto"/>
              <w:right w:val="single" w:sz="4" w:space="0" w:color="auto"/>
            </w:tcBorders>
            <w:shd w:val="clear" w:color="auto" w:fill="auto"/>
            <w:vAlign w:val="center"/>
          </w:tcPr>
          <w:p w14:paraId="5BFE20BA"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MOP-200M;笔头粗约1.5－2.8mm，红色，10支/盒</w:t>
            </w:r>
          </w:p>
        </w:tc>
        <w:tc>
          <w:tcPr>
            <w:tcW w:w="886" w:type="pct"/>
            <w:tcBorders>
              <w:top w:val="single" w:sz="4" w:space="0" w:color="auto"/>
              <w:left w:val="nil"/>
              <w:bottom w:val="single" w:sz="4" w:space="0" w:color="auto"/>
              <w:right w:val="single" w:sz="4" w:space="0" w:color="auto"/>
            </w:tcBorders>
            <w:shd w:val="clear" w:color="auto" w:fill="auto"/>
            <w:vAlign w:val="center"/>
          </w:tcPr>
          <w:p w14:paraId="3F3A6373"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E06117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9D9B2A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FA7FDD1" w14:textId="77777777" w:rsidR="009F6672" w:rsidRDefault="009F6672" w:rsidP="004764DC">
            <w:pPr>
              <w:widowControl/>
              <w:adjustRightInd w:val="0"/>
              <w:snapToGrid w:val="0"/>
              <w:jc w:val="center"/>
              <w:rPr>
                <w:color w:val="000000" w:themeColor="text1"/>
                <w:sz w:val="21"/>
                <w:szCs w:val="21"/>
              </w:rPr>
            </w:pPr>
          </w:p>
        </w:tc>
      </w:tr>
      <w:tr w:rsidR="009F6672" w14:paraId="0EC7DDF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EEDCC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812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D9788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94BD79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7708030018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D9B309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油漆笔</w:t>
            </w:r>
          </w:p>
        </w:tc>
        <w:tc>
          <w:tcPr>
            <w:tcW w:w="673" w:type="pct"/>
            <w:tcBorders>
              <w:top w:val="single" w:sz="4" w:space="0" w:color="auto"/>
              <w:left w:val="nil"/>
              <w:bottom w:val="single" w:sz="4" w:space="0" w:color="auto"/>
              <w:right w:val="single" w:sz="4" w:space="0" w:color="auto"/>
            </w:tcBorders>
            <w:shd w:val="clear" w:color="auto" w:fill="auto"/>
            <w:vAlign w:val="center"/>
          </w:tcPr>
          <w:p w14:paraId="45A3340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得力、晨光、斑马</w:t>
            </w:r>
          </w:p>
        </w:tc>
        <w:tc>
          <w:tcPr>
            <w:tcW w:w="970" w:type="pct"/>
            <w:tcBorders>
              <w:top w:val="single" w:sz="4" w:space="0" w:color="auto"/>
              <w:left w:val="nil"/>
              <w:bottom w:val="single" w:sz="4" w:space="0" w:color="auto"/>
              <w:right w:val="single" w:sz="4" w:space="0" w:color="auto"/>
            </w:tcBorders>
            <w:shd w:val="clear" w:color="auto" w:fill="auto"/>
            <w:vAlign w:val="center"/>
          </w:tcPr>
          <w:p w14:paraId="210F7BB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MOP-200M;笔头粗约1.5－2.8mm，红色，10支/盒</w:t>
            </w:r>
          </w:p>
        </w:tc>
        <w:tc>
          <w:tcPr>
            <w:tcW w:w="886" w:type="pct"/>
            <w:tcBorders>
              <w:top w:val="single" w:sz="4" w:space="0" w:color="auto"/>
              <w:left w:val="nil"/>
              <w:bottom w:val="single" w:sz="4" w:space="0" w:color="auto"/>
              <w:right w:val="single" w:sz="4" w:space="0" w:color="auto"/>
            </w:tcBorders>
            <w:shd w:val="clear" w:color="auto" w:fill="auto"/>
            <w:vAlign w:val="center"/>
          </w:tcPr>
          <w:p w14:paraId="6A09AB10"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FF47CA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15DCA9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6329D42" w14:textId="77777777" w:rsidR="009F6672" w:rsidRDefault="009F6672" w:rsidP="004764DC">
            <w:pPr>
              <w:widowControl/>
              <w:adjustRightInd w:val="0"/>
              <w:snapToGrid w:val="0"/>
              <w:jc w:val="center"/>
              <w:rPr>
                <w:color w:val="000000" w:themeColor="text1"/>
                <w:sz w:val="21"/>
                <w:szCs w:val="21"/>
              </w:rPr>
            </w:pPr>
          </w:p>
        </w:tc>
      </w:tr>
      <w:tr w:rsidR="009F6672" w14:paraId="5F81168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9B49A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813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464C42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8C7345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7708030022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D2FAB6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滑石笔</w:t>
            </w:r>
          </w:p>
        </w:tc>
        <w:tc>
          <w:tcPr>
            <w:tcW w:w="673" w:type="pct"/>
            <w:tcBorders>
              <w:top w:val="single" w:sz="4" w:space="0" w:color="auto"/>
              <w:left w:val="nil"/>
              <w:bottom w:val="single" w:sz="4" w:space="0" w:color="auto"/>
              <w:right w:val="single" w:sz="4" w:space="0" w:color="auto"/>
            </w:tcBorders>
            <w:shd w:val="clear" w:color="auto" w:fill="auto"/>
            <w:vAlign w:val="center"/>
          </w:tcPr>
          <w:p w14:paraId="58D0227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3C69C4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115*12*4.5mm，22支/盒</w:t>
            </w:r>
          </w:p>
        </w:tc>
        <w:tc>
          <w:tcPr>
            <w:tcW w:w="886" w:type="pct"/>
            <w:tcBorders>
              <w:top w:val="single" w:sz="4" w:space="0" w:color="auto"/>
              <w:left w:val="nil"/>
              <w:bottom w:val="single" w:sz="4" w:space="0" w:color="auto"/>
              <w:right w:val="single" w:sz="4" w:space="0" w:color="auto"/>
            </w:tcBorders>
            <w:shd w:val="clear" w:color="auto" w:fill="auto"/>
            <w:vAlign w:val="center"/>
          </w:tcPr>
          <w:p w14:paraId="356604F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5DA5C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525928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D73689C" w14:textId="77777777" w:rsidR="009F6672" w:rsidRDefault="009F6672" w:rsidP="004764DC">
            <w:pPr>
              <w:widowControl/>
              <w:adjustRightInd w:val="0"/>
              <w:snapToGrid w:val="0"/>
              <w:jc w:val="center"/>
              <w:rPr>
                <w:color w:val="000000" w:themeColor="text1"/>
                <w:sz w:val="21"/>
                <w:szCs w:val="21"/>
              </w:rPr>
            </w:pPr>
          </w:p>
        </w:tc>
      </w:tr>
      <w:tr w:rsidR="009F6672" w14:paraId="2F72DF6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49AAB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814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327AD8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439464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7708030023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44AB02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油漆笔</w:t>
            </w:r>
          </w:p>
        </w:tc>
        <w:tc>
          <w:tcPr>
            <w:tcW w:w="673" w:type="pct"/>
            <w:tcBorders>
              <w:top w:val="single" w:sz="4" w:space="0" w:color="auto"/>
              <w:left w:val="nil"/>
              <w:bottom w:val="single" w:sz="4" w:space="0" w:color="auto"/>
              <w:right w:val="single" w:sz="4" w:space="0" w:color="auto"/>
            </w:tcBorders>
            <w:shd w:val="clear" w:color="auto" w:fill="auto"/>
            <w:vAlign w:val="center"/>
          </w:tcPr>
          <w:p w14:paraId="00555B4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59C989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笔头粗约1.5－2.8mm，红色，10支/盒</w:t>
            </w:r>
          </w:p>
        </w:tc>
        <w:tc>
          <w:tcPr>
            <w:tcW w:w="886" w:type="pct"/>
            <w:tcBorders>
              <w:top w:val="single" w:sz="4" w:space="0" w:color="auto"/>
              <w:left w:val="nil"/>
              <w:bottom w:val="single" w:sz="4" w:space="0" w:color="auto"/>
              <w:right w:val="single" w:sz="4" w:space="0" w:color="auto"/>
            </w:tcBorders>
            <w:shd w:val="clear" w:color="auto" w:fill="auto"/>
            <w:vAlign w:val="center"/>
          </w:tcPr>
          <w:p w14:paraId="4396260E"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23EC97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DC3C70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AB7277F" w14:textId="77777777" w:rsidR="009F6672" w:rsidRDefault="009F6672" w:rsidP="004764DC">
            <w:pPr>
              <w:widowControl/>
              <w:adjustRightInd w:val="0"/>
              <w:snapToGrid w:val="0"/>
              <w:jc w:val="center"/>
              <w:rPr>
                <w:color w:val="000000" w:themeColor="text1"/>
                <w:sz w:val="21"/>
                <w:szCs w:val="21"/>
              </w:rPr>
            </w:pPr>
          </w:p>
        </w:tc>
      </w:tr>
      <w:tr w:rsidR="009F6672" w14:paraId="60FBE31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F1F31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815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108D1A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A5F513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7708030023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5BAFC7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油漆笔</w:t>
            </w:r>
          </w:p>
        </w:tc>
        <w:tc>
          <w:tcPr>
            <w:tcW w:w="673" w:type="pct"/>
            <w:tcBorders>
              <w:top w:val="single" w:sz="4" w:space="0" w:color="auto"/>
              <w:left w:val="nil"/>
              <w:bottom w:val="single" w:sz="4" w:space="0" w:color="auto"/>
              <w:right w:val="single" w:sz="4" w:space="0" w:color="auto"/>
            </w:tcBorders>
            <w:shd w:val="clear" w:color="auto" w:fill="auto"/>
            <w:vAlign w:val="center"/>
          </w:tcPr>
          <w:p w14:paraId="2173A956"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D340EE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笔头粗约1.5－2.8mm，红色，10支/盒</w:t>
            </w:r>
          </w:p>
        </w:tc>
        <w:tc>
          <w:tcPr>
            <w:tcW w:w="886" w:type="pct"/>
            <w:tcBorders>
              <w:top w:val="single" w:sz="4" w:space="0" w:color="auto"/>
              <w:left w:val="nil"/>
              <w:bottom w:val="single" w:sz="4" w:space="0" w:color="auto"/>
              <w:right w:val="single" w:sz="4" w:space="0" w:color="auto"/>
            </w:tcBorders>
            <w:shd w:val="clear" w:color="auto" w:fill="auto"/>
            <w:vAlign w:val="center"/>
          </w:tcPr>
          <w:p w14:paraId="012C726A"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12DEC8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盒</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9D6D9D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27015AA" w14:textId="77777777" w:rsidR="009F6672" w:rsidRDefault="009F6672" w:rsidP="004764DC">
            <w:pPr>
              <w:widowControl/>
              <w:adjustRightInd w:val="0"/>
              <w:snapToGrid w:val="0"/>
              <w:jc w:val="center"/>
              <w:rPr>
                <w:color w:val="000000" w:themeColor="text1"/>
                <w:sz w:val="21"/>
                <w:szCs w:val="21"/>
              </w:rPr>
            </w:pPr>
          </w:p>
        </w:tc>
      </w:tr>
      <w:tr w:rsidR="009F6672" w14:paraId="1D9E243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42C18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816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E06C39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48A3B2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60BB24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强力吸油擦拭布</w:t>
            </w:r>
          </w:p>
        </w:tc>
        <w:tc>
          <w:tcPr>
            <w:tcW w:w="673" w:type="pct"/>
            <w:tcBorders>
              <w:top w:val="single" w:sz="4" w:space="0" w:color="auto"/>
              <w:left w:val="nil"/>
              <w:bottom w:val="single" w:sz="4" w:space="0" w:color="auto"/>
              <w:right w:val="single" w:sz="4" w:space="0" w:color="auto"/>
            </w:tcBorders>
            <w:shd w:val="clear" w:color="auto" w:fill="auto"/>
            <w:vAlign w:val="center"/>
          </w:tcPr>
          <w:p w14:paraId="19C29A8B"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9AF970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34*23cm/张，500张/卷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404264F3"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原料配比：粘胶（rayon）含量≥50%；</w:t>
            </w:r>
            <w:r>
              <w:rPr>
                <w:rFonts w:ascii="宋体" w:hAnsi="宋体" w:cs="宋体" w:hint="eastAsia"/>
                <w:color w:val="000000"/>
                <w:sz w:val="18"/>
                <w:szCs w:val="18"/>
                <w:lang w:eastAsia="zh-CN" w:bidi="ar"/>
              </w:rPr>
              <w:br/>
              <w:t>平方米克重：≥60g/㎡；</w:t>
            </w:r>
            <w:r>
              <w:rPr>
                <w:rFonts w:ascii="宋体" w:hAnsi="宋体" w:cs="宋体" w:hint="eastAsia"/>
                <w:color w:val="000000"/>
                <w:sz w:val="18"/>
                <w:szCs w:val="18"/>
                <w:lang w:eastAsia="zh-CN" w:bidi="ar"/>
              </w:rPr>
              <w:br/>
              <w:t>吸液速率：≥400ml/㎡；</w:t>
            </w:r>
            <w:r>
              <w:rPr>
                <w:rFonts w:ascii="宋体" w:hAnsi="宋体" w:cs="宋体" w:hint="eastAsia"/>
                <w:color w:val="000000"/>
                <w:sz w:val="18"/>
                <w:szCs w:val="18"/>
                <w:lang w:eastAsia="zh-CN" w:bidi="ar"/>
              </w:rPr>
              <w:br/>
              <w:t>断裂强度：纵向（MD）≥100N/5cm；</w:t>
            </w:r>
            <w:r>
              <w:rPr>
                <w:rFonts w:ascii="宋体" w:hAnsi="宋体" w:cs="宋体" w:hint="eastAsia"/>
                <w:color w:val="000000"/>
                <w:sz w:val="18"/>
                <w:szCs w:val="18"/>
                <w:lang w:eastAsia="zh-CN" w:bidi="ar"/>
              </w:rPr>
              <w:br/>
              <w:t xml:space="preserve">     横向（CD）≥100N/5cm； </w:t>
            </w:r>
            <w:r>
              <w:rPr>
                <w:rFonts w:ascii="宋体" w:hAnsi="宋体" w:cs="宋体" w:hint="eastAsia"/>
                <w:color w:val="000000"/>
                <w:sz w:val="18"/>
                <w:szCs w:val="18"/>
                <w:lang w:eastAsia="zh-CN" w:bidi="ar"/>
              </w:rPr>
              <w:br/>
              <w:t>断裂伸长率：纵向（MD）≥40（%）；</w:t>
            </w:r>
            <w:r>
              <w:rPr>
                <w:rFonts w:ascii="宋体" w:hAnsi="宋体" w:cs="宋体" w:hint="eastAsia"/>
                <w:color w:val="000000"/>
                <w:sz w:val="18"/>
                <w:szCs w:val="18"/>
                <w:lang w:eastAsia="zh-CN" w:bidi="ar"/>
              </w:rPr>
              <w:br/>
              <w:t xml:space="preserve">        横向（CD）≥40（%）。</w:t>
            </w:r>
          </w:p>
        </w:tc>
        <w:tc>
          <w:tcPr>
            <w:tcW w:w="240" w:type="pct"/>
            <w:tcBorders>
              <w:top w:val="single" w:sz="4" w:space="0" w:color="auto"/>
              <w:left w:val="nil"/>
              <w:bottom w:val="single" w:sz="4" w:space="0" w:color="auto"/>
              <w:right w:val="single" w:sz="4" w:space="0" w:color="auto"/>
            </w:tcBorders>
            <w:shd w:val="clear" w:color="auto" w:fill="auto"/>
            <w:vAlign w:val="center"/>
          </w:tcPr>
          <w:p w14:paraId="4E27A3F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1C9B42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2107D28" w14:textId="77777777" w:rsidR="009F6672" w:rsidRDefault="009F6672" w:rsidP="004764DC">
            <w:pPr>
              <w:widowControl/>
              <w:adjustRightInd w:val="0"/>
              <w:snapToGrid w:val="0"/>
              <w:jc w:val="center"/>
              <w:rPr>
                <w:color w:val="000000" w:themeColor="text1"/>
                <w:sz w:val="21"/>
                <w:szCs w:val="21"/>
              </w:rPr>
            </w:pPr>
          </w:p>
        </w:tc>
      </w:tr>
      <w:tr w:rsidR="009F6672" w14:paraId="0CD4A97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E07D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817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D3B1BF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FADDB9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7708040002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BCDA3C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强力吸油擦拭布</w:t>
            </w:r>
          </w:p>
        </w:tc>
        <w:tc>
          <w:tcPr>
            <w:tcW w:w="673" w:type="pct"/>
            <w:tcBorders>
              <w:top w:val="single" w:sz="4" w:space="0" w:color="auto"/>
              <w:left w:val="nil"/>
              <w:bottom w:val="single" w:sz="4" w:space="0" w:color="auto"/>
              <w:right w:val="single" w:sz="4" w:space="0" w:color="auto"/>
            </w:tcBorders>
            <w:shd w:val="clear" w:color="auto" w:fill="auto"/>
            <w:vAlign w:val="center"/>
          </w:tcPr>
          <w:p w14:paraId="0B11733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377E085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34*23cm/张，500张/卷</w:t>
            </w:r>
          </w:p>
        </w:tc>
        <w:tc>
          <w:tcPr>
            <w:tcW w:w="886" w:type="pct"/>
            <w:tcBorders>
              <w:top w:val="single" w:sz="4" w:space="0" w:color="auto"/>
              <w:left w:val="nil"/>
              <w:bottom w:val="single" w:sz="4" w:space="0" w:color="auto"/>
              <w:right w:val="single" w:sz="4" w:space="0" w:color="auto"/>
            </w:tcBorders>
            <w:shd w:val="clear" w:color="auto" w:fill="auto"/>
            <w:vAlign w:val="center"/>
          </w:tcPr>
          <w:p w14:paraId="79126850"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原料配比：粘胶（rayon）含量≥50%；</w:t>
            </w:r>
            <w:r>
              <w:rPr>
                <w:rFonts w:ascii="宋体" w:hAnsi="宋体" w:cs="宋体" w:hint="eastAsia"/>
                <w:color w:val="000000"/>
                <w:sz w:val="18"/>
                <w:szCs w:val="18"/>
                <w:lang w:eastAsia="zh-CN" w:bidi="ar"/>
              </w:rPr>
              <w:br/>
              <w:t>平方米克重：≥60g/㎡；</w:t>
            </w:r>
            <w:r>
              <w:rPr>
                <w:rFonts w:ascii="宋体" w:hAnsi="宋体" w:cs="宋体" w:hint="eastAsia"/>
                <w:color w:val="000000"/>
                <w:sz w:val="18"/>
                <w:szCs w:val="18"/>
                <w:lang w:eastAsia="zh-CN" w:bidi="ar"/>
              </w:rPr>
              <w:br/>
              <w:t>吸液速率：≥400ml/㎡；</w:t>
            </w:r>
            <w:r>
              <w:rPr>
                <w:rFonts w:ascii="宋体" w:hAnsi="宋体" w:cs="宋体" w:hint="eastAsia"/>
                <w:color w:val="000000"/>
                <w:sz w:val="18"/>
                <w:szCs w:val="18"/>
                <w:lang w:eastAsia="zh-CN" w:bidi="ar"/>
              </w:rPr>
              <w:br/>
              <w:t>断裂强度：纵向（MD）≥100N/5cm；</w:t>
            </w:r>
            <w:r>
              <w:rPr>
                <w:rFonts w:ascii="宋体" w:hAnsi="宋体" w:cs="宋体" w:hint="eastAsia"/>
                <w:color w:val="000000"/>
                <w:sz w:val="18"/>
                <w:szCs w:val="18"/>
                <w:lang w:eastAsia="zh-CN" w:bidi="ar"/>
              </w:rPr>
              <w:br/>
              <w:t xml:space="preserve">     横向（CD）≥100N/5cm； </w:t>
            </w:r>
            <w:r>
              <w:rPr>
                <w:rFonts w:ascii="宋体" w:hAnsi="宋体" w:cs="宋体" w:hint="eastAsia"/>
                <w:color w:val="000000"/>
                <w:sz w:val="18"/>
                <w:szCs w:val="18"/>
                <w:lang w:eastAsia="zh-CN" w:bidi="ar"/>
              </w:rPr>
              <w:br/>
              <w:t>断裂伸长率：纵向（MD）≥40（%）；</w:t>
            </w:r>
            <w:r>
              <w:rPr>
                <w:rFonts w:ascii="宋体" w:hAnsi="宋体" w:cs="宋体" w:hint="eastAsia"/>
                <w:color w:val="000000"/>
                <w:sz w:val="18"/>
                <w:szCs w:val="18"/>
                <w:lang w:eastAsia="zh-CN" w:bidi="ar"/>
              </w:rPr>
              <w:br/>
              <w:t xml:space="preserve">        横向</w:t>
            </w:r>
            <w:r>
              <w:rPr>
                <w:rFonts w:ascii="宋体" w:hAnsi="宋体" w:cs="宋体" w:hint="eastAsia"/>
                <w:color w:val="000000"/>
                <w:sz w:val="18"/>
                <w:szCs w:val="18"/>
                <w:lang w:eastAsia="zh-CN" w:bidi="ar"/>
              </w:rPr>
              <w:lastRenderedPageBreak/>
              <w:t>（CD）≥40（%）。</w:t>
            </w:r>
          </w:p>
        </w:tc>
        <w:tc>
          <w:tcPr>
            <w:tcW w:w="240" w:type="pct"/>
            <w:tcBorders>
              <w:top w:val="single" w:sz="4" w:space="0" w:color="auto"/>
              <w:left w:val="nil"/>
              <w:bottom w:val="single" w:sz="4" w:space="0" w:color="auto"/>
              <w:right w:val="single" w:sz="4" w:space="0" w:color="auto"/>
            </w:tcBorders>
            <w:shd w:val="clear" w:color="auto" w:fill="auto"/>
            <w:vAlign w:val="center"/>
          </w:tcPr>
          <w:p w14:paraId="5238B12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3F2361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E12A870" w14:textId="77777777" w:rsidR="009F6672" w:rsidRDefault="009F6672" w:rsidP="004764DC">
            <w:pPr>
              <w:widowControl/>
              <w:adjustRightInd w:val="0"/>
              <w:snapToGrid w:val="0"/>
              <w:jc w:val="center"/>
              <w:rPr>
                <w:color w:val="000000" w:themeColor="text1"/>
                <w:sz w:val="21"/>
                <w:szCs w:val="21"/>
              </w:rPr>
            </w:pPr>
          </w:p>
        </w:tc>
      </w:tr>
      <w:tr w:rsidR="009F6672" w14:paraId="1B0BDB9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76908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818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093516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6EA6A56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A2410C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双头棉签</w:t>
            </w:r>
          </w:p>
        </w:tc>
        <w:tc>
          <w:tcPr>
            <w:tcW w:w="673" w:type="pct"/>
            <w:tcBorders>
              <w:top w:val="single" w:sz="4" w:space="0" w:color="auto"/>
              <w:left w:val="nil"/>
              <w:bottom w:val="single" w:sz="4" w:space="0" w:color="auto"/>
              <w:right w:val="single" w:sz="4" w:space="0" w:color="auto"/>
            </w:tcBorders>
            <w:shd w:val="clear" w:color="auto" w:fill="auto"/>
            <w:vAlign w:val="center"/>
          </w:tcPr>
          <w:p w14:paraId="24A34F5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828BD2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200支/包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3DECC873"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FD2AA5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FDE694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150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27AC607" w14:textId="77777777" w:rsidR="009F6672" w:rsidRDefault="009F6672" w:rsidP="004764DC">
            <w:pPr>
              <w:widowControl/>
              <w:adjustRightInd w:val="0"/>
              <w:snapToGrid w:val="0"/>
              <w:jc w:val="center"/>
              <w:rPr>
                <w:color w:val="000000" w:themeColor="text1"/>
                <w:sz w:val="21"/>
                <w:szCs w:val="21"/>
              </w:rPr>
            </w:pPr>
          </w:p>
        </w:tc>
      </w:tr>
      <w:tr w:rsidR="009F6672" w14:paraId="5DAF955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F378D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819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7705D5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CB904F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7708040007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100E42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双头棉签</w:t>
            </w:r>
          </w:p>
        </w:tc>
        <w:tc>
          <w:tcPr>
            <w:tcW w:w="673" w:type="pct"/>
            <w:tcBorders>
              <w:top w:val="single" w:sz="4" w:space="0" w:color="auto"/>
              <w:left w:val="nil"/>
              <w:bottom w:val="single" w:sz="4" w:space="0" w:color="auto"/>
              <w:right w:val="single" w:sz="4" w:space="0" w:color="auto"/>
            </w:tcBorders>
            <w:shd w:val="clear" w:color="auto" w:fill="auto"/>
            <w:vAlign w:val="center"/>
          </w:tcPr>
          <w:p w14:paraId="7A3CA2D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033F548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200支/包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2F9A1A1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5E8429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A4FA85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CF9293B" w14:textId="77777777" w:rsidR="009F6672" w:rsidRDefault="009F6672" w:rsidP="004764DC">
            <w:pPr>
              <w:widowControl/>
              <w:adjustRightInd w:val="0"/>
              <w:snapToGrid w:val="0"/>
              <w:jc w:val="center"/>
              <w:rPr>
                <w:color w:val="000000" w:themeColor="text1"/>
                <w:sz w:val="21"/>
                <w:szCs w:val="21"/>
              </w:rPr>
            </w:pPr>
          </w:p>
        </w:tc>
      </w:tr>
      <w:tr w:rsidR="009F6672" w14:paraId="2FB4137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024EA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820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79041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420188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E5A0F6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麂皮</w:t>
            </w:r>
          </w:p>
        </w:tc>
        <w:tc>
          <w:tcPr>
            <w:tcW w:w="673" w:type="pct"/>
            <w:tcBorders>
              <w:top w:val="single" w:sz="4" w:space="0" w:color="auto"/>
              <w:left w:val="nil"/>
              <w:bottom w:val="single" w:sz="4" w:space="0" w:color="auto"/>
              <w:right w:val="single" w:sz="4" w:space="0" w:color="auto"/>
            </w:tcBorders>
            <w:shd w:val="clear" w:color="auto" w:fill="auto"/>
            <w:vAlign w:val="center"/>
          </w:tcPr>
          <w:p w14:paraId="100E58E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长城世喜、绿之源、天气不错</w:t>
            </w:r>
          </w:p>
        </w:tc>
        <w:tc>
          <w:tcPr>
            <w:tcW w:w="970" w:type="pct"/>
            <w:tcBorders>
              <w:top w:val="single" w:sz="4" w:space="0" w:color="auto"/>
              <w:left w:val="nil"/>
              <w:bottom w:val="single" w:sz="4" w:space="0" w:color="auto"/>
              <w:right w:val="single" w:sz="4" w:space="0" w:color="auto"/>
            </w:tcBorders>
            <w:shd w:val="clear" w:color="auto" w:fill="auto"/>
            <w:vAlign w:val="center"/>
          </w:tcPr>
          <w:p w14:paraId="1176936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[长800mm*宽500mm]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D00BFD1"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0CB64A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5E14F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409</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FB5E236" w14:textId="77777777" w:rsidR="009F6672" w:rsidRDefault="009F6672" w:rsidP="004764DC">
            <w:pPr>
              <w:widowControl/>
              <w:adjustRightInd w:val="0"/>
              <w:snapToGrid w:val="0"/>
              <w:jc w:val="center"/>
              <w:rPr>
                <w:color w:val="000000" w:themeColor="text1"/>
                <w:sz w:val="21"/>
                <w:szCs w:val="21"/>
              </w:rPr>
            </w:pPr>
          </w:p>
        </w:tc>
      </w:tr>
      <w:tr w:rsidR="009F6672" w14:paraId="7D658C2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A5BEB7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821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365EEC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886365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FE0611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麂皮</w:t>
            </w:r>
          </w:p>
        </w:tc>
        <w:tc>
          <w:tcPr>
            <w:tcW w:w="673" w:type="pct"/>
            <w:tcBorders>
              <w:top w:val="single" w:sz="4" w:space="0" w:color="auto"/>
              <w:left w:val="nil"/>
              <w:bottom w:val="single" w:sz="4" w:space="0" w:color="auto"/>
              <w:right w:val="single" w:sz="4" w:space="0" w:color="auto"/>
            </w:tcBorders>
            <w:shd w:val="clear" w:color="auto" w:fill="auto"/>
            <w:vAlign w:val="center"/>
          </w:tcPr>
          <w:p w14:paraId="0DFA220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长城世喜、绿之源、天气不错</w:t>
            </w:r>
          </w:p>
        </w:tc>
        <w:tc>
          <w:tcPr>
            <w:tcW w:w="970" w:type="pct"/>
            <w:tcBorders>
              <w:top w:val="single" w:sz="4" w:space="0" w:color="auto"/>
              <w:left w:val="nil"/>
              <w:bottom w:val="single" w:sz="4" w:space="0" w:color="auto"/>
              <w:right w:val="single" w:sz="4" w:space="0" w:color="auto"/>
            </w:tcBorders>
            <w:shd w:val="clear" w:color="auto" w:fill="auto"/>
            <w:vAlign w:val="center"/>
          </w:tcPr>
          <w:p w14:paraId="4FF90D1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[长800mm*宽500mm]</w:t>
            </w:r>
          </w:p>
        </w:tc>
        <w:tc>
          <w:tcPr>
            <w:tcW w:w="886" w:type="pct"/>
            <w:tcBorders>
              <w:top w:val="single" w:sz="4" w:space="0" w:color="auto"/>
              <w:left w:val="nil"/>
              <w:bottom w:val="single" w:sz="4" w:space="0" w:color="auto"/>
              <w:right w:val="single" w:sz="4" w:space="0" w:color="auto"/>
            </w:tcBorders>
            <w:shd w:val="clear" w:color="auto" w:fill="auto"/>
            <w:vAlign w:val="center"/>
          </w:tcPr>
          <w:p w14:paraId="2077DFF5"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31D7811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380F77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5A2B0CD" w14:textId="77777777" w:rsidR="009F6672" w:rsidRDefault="009F6672" w:rsidP="004764DC">
            <w:pPr>
              <w:widowControl/>
              <w:adjustRightInd w:val="0"/>
              <w:snapToGrid w:val="0"/>
              <w:jc w:val="center"/>
              <w:rPr>
                <w:color w:val="000000" w:themeColor="text1"/>
                <w:sz w:val="21"/>
                <w:szCs w:val="21"/>
              </w:rPr>
            </w:pPr>
          </w:p>
        </w:tc>
      </w:tr>
      <w:tr w:rsidR="009F6672" w14:paraId="5FB1A52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BD97F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822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37ADD2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B84056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2CF21C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抹布</w:t>
            </w:r>
          </w:p>
        </w:tc>
        <w:tc>
          <w:tcPr>
            <w:tcW w:w="673" w:type="pct"/>
            <w:tcBorders>
              <w:top w:val="single" w:sz="4" w:space="0" w:color="auto"/>
              <w:left w:val="nil"/>
              <w:bottom w:val="single" w:sz="4" w:space="0" w:color="auto"/>
              <w:right w:val="single" w:sz="4" w:space="0" w:color="auto"/>
            </w:tcBorders>
            <w:shd w:val="clear" w:color="auto" w:fill="auto"/>
            <w:vAlign w:val="center"/>
          </w:tcPr>
          <w:p w14:paraId="7F50547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7C64741"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30*30cm/条，纯棉，白色，30g</w:t>
            </w:r>
          </w:p>
        </w:tc>
        <w:tc>
          <w:tcPr>
            <w:tcW w:w="886" w:type="pct"/>
            <w:tcBorders>
              <w:top w:val="single" w:sz="4" w:space="0" w:color="auto"/>
              <w:left w:val="nil"/>
              <w:bottom w:val="single" w:sz="4" w:space="0" w:color="auto"/>
              <w:right w:val="single" w:sz="4" w:space="0" w:color="auto"/>
            </w:tcBorders>
            <w:shd w:val="clear" w:color="auto" w:fill="auto"/>
            <w:vAlign w:val="center"/>
          </w:tcPr>
          <w:p w14:paraId="1CA86E98"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4A778D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条</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7D4803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E4888B7" w14:textId="77777777" w:rsidR="009F6672" w:rsidRDefault="009F6672" w:rsidP="004764DC">
            <w:pPr>
              <w:widowControl/>
              <w:adjustRightInd w:val="0"/>
              <w:snapToGrid w:val="0"/>
              <w:jc w:val="center"/>
              <w:rPr>
                <w:color w:val="000000" w:themeColor="text1"/>
                <w:sz w:val="21"/>
                <w:szCs w:val="21"/>
              </w:rPr>
            </w:pPr>
          </w:p>
        </w:tc>
      </w:tr>
      <w:tr w:rsidR="009F6672" w14:paraId="60452E4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1AA13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823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1A87E9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80D7A7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7708040014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81FFAA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抹布</w:t>
            </w:r>
          </w:p>
        </w:tc>
        <w:tc>
          <w:tcPr>
            <w:tcW w:w="673" w:type="pct"/>
            <w:tcBorders>
              <w:top w:val="single" w:sz="4" w:space="0" w:color="auto"/>
              <w:left w:val="nil"/>
              <w:bottom w:val="single" w:sz="4" w:space="0" w:color="auto"/>
              <w:right w:val="single" w:sz="4" w:space="0" w:color="auto"/>
            </w:tcBorders>
            <w:shd w:val="clear" w:color="auto" w:fill="auto"/>
            <w:vAlign w:val="center"/>
          </w:tcPr>
          <w:p w14:paraId="3DDEAC6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288FB48"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30*30cm/条，纯棉，白色，30g</w:t>
            </w:r>
          </w:p>
        </w:tc>
        <w:tc>
          <w:tcPr>
            <w:tcW w:w="886" w:type="pct"/>
            <w:tcBorders>
              <w:top w:val="single" w:sz="4" w:space="0" w:color="auto"/>
              <w:left w:val="nil"/>
              <w:bottom w:val="single" w:sz="4" w:space="0" w:color="auto"/>
              <w:right w:val="single" w:sz="4" w:space="0" w:color="auto"/>
            </w:tcBorders>
            <w:shd w:val="clear" w:color="auto" w:fill="auto"/>
            <w:vAlign w:val="center"/>
          </w:tcPr>
          <w:p w14:paraId="7C1CC967"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76762D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条</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448883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198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D9F3870" w14:textId="77777777" w:rsidR="009F6672" w:rsidRDefault="009F6672" w:rsidP="004764DC">
            <w:pPr>
              <w:widowControl/>
              <w:adjustRightInd w:val="0"/>
              <w:snapToGrid w:val="0"/>
              <w:jc w:val="center"/>
              <w:rPr>
                <w:color w:val="000000" w:themeColor="text1"/>
                <w:sz w:val="21"/>
                <w:szCs w:val="21"/>
              </w:rPr>
            </w:pPr>
          </w:p>
        </w:tc>
      </w:tr>
      <w:tr w:rsidR="009F6672" w14:paraId="2CB96DF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0E258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824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EC17E1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300DE82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08F1C4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抹布</w:t>
            </w:r>
          </w:p>
        </w:tc>
        <w:tc>
          <w:tcPr>
            <w:tcW w:w="673" w:type="pct"/>
            <w:tcBorders>
              <w:top w:val="single" w:sz="4" w:space="0" w:color="auto"/>
              <w:left w:val="nil"/>
              <w:bottom w:val="single" w:sz="4" w:space="0" w:color="auto"/>
              <w:right w:val="single" w:sz="4" w:space="0" w:color="auto"/>
            </w:tcBorders>
            <w:shd w:val="clear" w:color="auto" w:fill="auto"/>
            <w:vAlign w:val="center"/>
          </w:tcPr>
          <w:p w14:paraId="2D3D4F1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达发家纺、者也 、海斯迪克</w:t>
            </w:r>
          </w:p>
        </w:tc>
        <w:tc>
          <w:tcPr>
            <w:tcW w:w="970" w:type="pct"/>
            <w:tcBorders>
              <w:top w:val="single" w:sz="4" w:space="0" w:color="auto"/>
              <w:left w:val="nil"/>
              <w:bottom w:val="single" w:sz="4" w:space="0" w:color="auto"/>
              <w:right w:val="single" w:sz="4" w:space="0" w:color="auto"/>
            </w:tcBorders>
            <w:shd w:val="clear" w:color="auto" w:fill="auto"/>
            <w:vAlign w:val="center"/>
          </w:tcPr>
          <w:p w14:paraId="240F5FF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白色全棉卷布，宽副1米，质地柔软且吸水性好</w:t>
            </w:r>
          </w:p>
        </w:tc>
        <w:tc>
          <w:tcPr>
            <w:tcW w:w="886" w:type="pct"/>
            <w:tcBorders>
              <w:top w:val="single" w:sz="4" w:space="0" w:color="auto"/>
              <w:left w:val="nil"/>
              <w:bottom w:val="single" w:sz="4" w:space="0" w:color="auto"/>
              <w:right w:val="single" w:sz="4" w:space="0" w:color="auto"/>
            </w:tcBorders>
            <w:shd w:val="clear" w:color="auto" w:fill="auto"/>
            <w:vAlign w:val="center"/>
          </w:tcPr>
          <w:p w14:paraId="7CE1A5A6"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79CDB7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千克(kg)</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79C88B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1161</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B35097B" w14:textId="77777777" w:rsidR="009F6672" w:rsidRDefault="009F6672" w:rsidP="004764DC">
            <w:pPr>
              <w:widowControl/>
              <w:adjustRightInd w:val="0"/>
              <w:snapToGrid w:val="0"/>
              <w:jc w:val="center"/>
              <w:rPr>
                <w:color w:val="000000" w:themeColor="text1"/>
                <w:sz w:val="21"/>
                <w:szCs w:val="21"/>
              </w:rPr>
            </w:pPr>
          </w:p>
        </w:tc>
      </w:tr>
      <w:tr w:rsidR="009F6672" w14:paraId="35C3BF0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BCF5C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825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C2E751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D4FC9D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8FF94B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抹布</w:t>
            </w:r>
          </w:p>
        </w:tc>
        <w:tc>
          <w:tcPr>
            <w:tcW w:w="673" w:type="pct"/>
            <w:tcBorders>
              <w:top w:val="single" w:sz="4" w:space="0" w:color="auto"/>
              <w:left w:val="nil"/>
              <w:bottom w:val="single" w:sz="4" w:space="0" w:color="auto"/>
              <w:right w:val="single" w:sz="4" w:space="0" w:color="auto"/>
            </w:tcBorders>
            <w:shd w:val="clear" w:color="auto" w:fill="auto"/>
            <w:vAlign w:val="center"/>
          </w:tcPr>
          <w:p w14:paraId="2FFA5A7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达发家纺、者也 、海斯迪克</w:t>
            </w:r>
          </w:p>
        </w:tc>
        <w:tc>
          <w:tcPr>
            <w:tcW w:w="970" w:type="pct"/>
            <w:tcBorders>
              <w:top w:val="single" w:sz="4" w:space="0" w:color="auto"/>
              <w:left w:val="nil"/>
              <w:bottom w:val="single" w:sz="4" w:space="0" w:color="auto"/>
              <w:right w:val="single" w:sz="4" w:space="0" w:color="auto"/>
            </w:tcBorders>
            <w:shd w:val="clear" w:color="auto" w:fill="auto"/>
            <w:vAlign w:val="center"/>
          </w:tcPr>
          <w:p w14:paraId="326CB94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白色全棉卷布，宽副1米，质地柔软且吸水性好</w:t>
            </w:r>
          </w:p>
        </w:tc>
        <w:tc>
          <w:tcPr>
            <w:tcW w:w="886" w:type="pct"/>
            <w:tcBorders>
              <w:top w:val="single" w:sz="4" w:space="0" w:color="auto"/>
              <w:left w:val="nil"/>
              <w:bottom w:val="single" w:sz="4" w:space="0" w:color="auto"/>
              <w:right w:val="single" w:sz="4" w:space="0" w:color="auto"/>
            </w:tcBorders>
            <w:shd w:val="clear" w:color="auto" w:fill="auto"/>
            <w:vAlign w:val="center"/>
          </w:tcPr>
          <w:p w14:paraId="100DC2C6"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AF5ECC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千克(kg)</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78ABAF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997</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033294A" w14:textId="77777777" w:rsidR="009F6672" w:rsidRDefault="009F6672" w:rsidP="004764DC">
            <w:pPr>
              <w:widowControl/>
              <w:adjustRightInd w:val="0"/>
              <w:snapToGrid w:val="0"/>
              <w:jc w:val="center"/>
              <w:rPr>
                <w:color w:val="000000" w:themeColor="text1"/>
                <w:sz w:val="21"/>
                <w:szCs w:val="21"/>
              </w:rPr>
            </w:pPr>
          </w:p>
        </w:tc>
      </w:tr>
      <w:tr w:rsidR="009F6672" w14:paraId="6FE90A0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183F3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826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2E109B4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E2102C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37450E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工业无纺布卷</w:t>
            </w:r>
          </w:p>
        </w:tc>
        <w:tc>
          <w:tcPr>
            <w:tcW w:w="673" w:type="pct"/>
            <w:tcBorders>
              <w:top w:val="single" w:sz="4" w:space="0" w:color="auto"/>
              <w:left w:val="nil"/>
              <w:bottom w:val="single" w:sz="4" w:space="0" w:color="auto"/>
              <w:right w:val="single" w:sz="4" w:space="0" w:color="auto"/>
            </w:tcBorders>
            <w:shd w:val="clear" w:color="auto" w:fill="auto"/>
            <w:vAlign w:val="center"/>
          </w:tcPr>
          <w:p w14:paraId="00517CA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妙洁、3M、美丽雅</w:t>
            </w:r>
          </w:p>
        </w:tc>
        <w:tc>
          <w:tcPr>
            <w:tcW w:w="970" w:type="pct"/>
            <w:tcBorders>
              <w:top w:val="single" w:sz="4" w:space="0" w:color="auto"/>
              <w:left w:val="nil"/>
              <w:bottom w:val="single" w:sz="4" w:space="0" w:color="auto"/>
              <w:right w:val="single" w:sz="4" w:space="0" w:color="auto"/>
            </w:tcBorders>
            <w:shd w:val="clear" w:color="auto" w:fill="auto"/>
            <w:vAlign w:val="center"/>
          </w:tcPr>
          <w:p w14:paraId="5126C883"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工业无纺布卷（工业擦拭纸）25cm*37cm*500张/卷，带点断，单层]</w:t>
            </w:r>
          </w:p>
        </w:tc>
        <w:tc>
          <w:tcPr>
            <w:tcW w:w="886" w:type="pct"/>
            <w:tcBorders>
              <w:top w:val="single" w:sz="4" w:space="0" w:color="auto"/>
              <w:left w:val="nil"/>
              <w:bottom w:val="single" w:sz="4" w:space="0" w:color="auto"/>
              <w:right w:val="single" w:sz="4" w:space="0" w:color="auto"/>
            </w:tcBorders>
            <w:shd w:val="clear" w:color="auto" w:fill="auto"/>
            <w:vAlign w:val="center"/>
          </w:tcPr>
          <w:p w14:paraId="57E720E2"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8E5576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1576B2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1B5A0DD" w14:textId="77777777" w:rsidR="009F6672" w:rsidRDefault="009F6672" w:rsidP="004764DC">
            <w:pPr>
              <w:widowControl/>
              <w:adjustRightInd w:val="0"/>
              <w:snapToGrid w:val="0"/>
              <w:jc w:val="center"/>
              <w:rPr>
                <w:color w:val="000000" w:themeColor="text1"/>
                <w:sz w:val="21"/>
                <w:szCs w:val="21"/>
              </w:rPr>
            </w:pPr>
          </w:p>
        </w:tc>
      </w:tr>
      <w:tr w:rsidR="009F6672" w14:paraId="18D3EB2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32ED9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827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ED25AB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6EE8DD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7708040017</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8C48B6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工业无纺布卷</w:t>
            </w:r>
          </w:p>
        </w:tc>
        <w:tc>
          <w:tcPr>
            <w:tcW w:w="673" w:type="pct"/>
            <w:tcBorders>
              <w:top w:val="single" w:sz="4" w:space="0" w:color="auto"/>
              <w:left w:val="nil"/>
              <w:bottom w:val="single" w:sz="4" w:space="0" w:color="auto"/>
              <w:right w:val="single" w:sz="4" w:space="0" w:color="auto"/>
            </w:tcBorders>
            <w:shd w:val="clear" w:color="auto" w:fill="auto"/>
            <w:vAlign w:val="center"/>
          </w:tcPr>
          <w:p w14:paraId="0724085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妙洁、3M、美丽雅</w:t>
            </w:r>
          </w:p>
        </w:tc>
        <w:tc>
          <w:tcPr>
            <w:tcW w:w="970" w:type="pct"/>
            <w:tcBorders>
              <w:top w:val="single" w:sz="4" w:space="0" w:color="auto"/>
              <w:left w:val="nil"/>
              <w:bottom w:val="single" w:sz="4" w:space="0" w:color="auto"/>
              <w:right w:val="single" w:sz="4" w:space="0" w:color="auto"/>
            </w:tcBorders>
            <w:shd w:val="clear" w:color="auto" w:fill="auto"/>
            <w:vAlign w:val="center"/>
          </w:tcPr>
          <w:p w14:paraId="0C61C8D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工业无纺布卷（工业擦拭纸）25cm*37cm*500张/卷，带点断，单层]</w:t>
            </w:r>
          </w:p>
        </w:tc>
        <w:tc>
          <w:tcPr>
            <w:tcW w:w="886" w:type="pct"/>
            <w:tcBorders>
              <w:top w:val="single" w:sz="4" w:space="0" w:color="auto"/>
              <w:left w:val="nil"/>
              <w:bottom w:val="single" w:sz="4" w:space="0" w:color="auto"/>
              <w:right w:val="single" w:sz="4" w:space="0" w:color="auto"/>
            </w:tcBorders>
            <w:shd w:val="clear" w:color="auto" w:fill="auto"/>
            <w:vAlign w:val="center"/>
          </w:tcPr>
          <w:p w14:paraId="1E6330B5"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E505D9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C23D29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5527EB7" w14:textId="77777777" w:rsidR="009F6672" w:rsidRDefault="009F6672" w:rsidP="004764DC">
            <w:pPr>
              <w:widowControl/>
              <w:adjustRightInd w:val="0"/>
              <w:snapToGrid w:val="0"/>
              <w:jc w:val="center"/>
              <w:rPr>
                <w:color w:val="000000" w:themeColor="text1"/>
                <w:sz w:val="21"/>
                <w:szCs w:val="21"/>
              </w:rPr>
            </w:pPr>
          </w:p>
        </w:tc>
      </w:tr>
      <w:tr w:rsidR="009F6672" w14:paraId="2920C86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F010C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828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8BF85B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678BF6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7708040018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152AB2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抹布</w:t>
            </w:r>
          </w:p>
        </w:tc>
        <w:tc>
          <w:tcPr>
            <w:tcW w:w="673" w:type="pct"/>
            <w:tcBorders>
              <w:top w:val="single" w:sz="4" w:space="0" w:color="auto"/>
              <w:left w:val="nil"/>
              <w:bottom w:val="single" w:sz="4" w:space="0" w:color="auto"/>
              <w:right w:val="single" w:sz="4" w:space="0" w:color="auto"/>
            </w:tcBorders>
            <w:shd w:val="clear" w:color="auto" w:fill="auto"/>
            <w:vAlign w:val="center"/>
          </w:tcPr>
          <w:p w14:paraId="7B7DCD5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绿之源、雅高、饰说</w:t>
            </w:r>
          </w:p>
        </w:tc>
        <w:tc>
          <w:tcPr>
            <w:tcW w:w="970" w:type="pct"/>
            <w:tcBorders>
              <w:top w:val="single" w:sz="4" w:space="0" w:color="auto"/>
              <w:left w:val="nil"/>
              <w:bottom w:val="single" w:sz="4" w:space="0" w:color="auto"/>
              <w:right w:val="single" w:sz="4" w:space="0" w:color="auto"/>
            </w:tcBorders>
            <w:shd w:val="clear" w:color="auto" w:fill="auto"/>
            <w:vAlign w:val="center"/>
          </w:tcPr>
          <w:p w14:paraId="243C57D5"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30*70cm;重60g，超细纤维棉，吸水去污性强</w:t>
            </w:r>
          </w:p>
        </w:tc>
        <w:tc>
          <w:tcPr>
            <w:tcW w:w="886" w:type="pct"/>
            <w:tcBorders>
              <w:top w:val="single" w:sz="4" w:space="0" w:color="auto"/>
              <w:left w:val="nil"/>
              <w:bottom w:val="single" w:sz="4" w:space="0" w:color="auto"/>
              <w:right w:val="single" w:sz="4" w:space="0" w:color="auto"/>
            </w:tcBorders>
            <w:shd w:val="clear" w:color="auto" w:fill="auto"/>
            <w:vAlign w:val="center"/>
          </w:tcPr>
          <w:p w14:paraId="3A024159"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0391CB4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条</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B3105E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1160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2BBC927" w14:textId="77777777" w:rsidR="009F6672" w:rsidRDefault="009F6672" w:rsidP="004764DC">
            <w:pPr>
              <w:widowControl/>
              <w:adjustRightInd w:val="0"/>
              <w:snapToGrid w:val="0"/>
              <w:jc w:val="center"/>
              <w:rPr>
                <w:color w:val="000000" w:themeColor="text1"/>
                <w:sz w:val="21"/>
                <w:szCs w:val="21"/>
              </w:rPr>
            </w:pPr>
          </w:p>
        </w:tc>
      </w:tr>
      <w:tr w:rsidR="009F6672" w14:paraId="7DC4718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B47B7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829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BF18DF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CDF779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7708040018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3FB032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抹布</w:t>
            </w:r>
          </w:p>
        </w:tc>
        <w:tc>
          <w:tcPr>
            <w:tcW w:w="673" w:type="pct"/>
            <w:tcBorders>
              <w:top w:val="single" w:sz="4" w:space="0" w:color="auto"/>
              <w:left w:val="nil"/>
              <w:bottom w:val="single" w:sz="4" w:space="0" w:color="auto"/>
              <w:right w:val="single" w:sz="4" w:space="0" w:color="auto"/>
            </w:tcBorders>
            <w:shd w:val="clear" w:color="auto" w:fill="auto"/>
            <w:vAlign w:val="center"/>
          </w:tcPr>
          <w:p w14:paraId="7FB4538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绿之源、雅高、饰说</w:t>
            </w:r>
          </w:p>
        </w:tc>
        <w:tc>
          <w:tcPr>
            <w:tcW w:w="970" w:type="pct"/>
            <w:tcBorders>
              <w:top w:val="single" w:sz="4" w:space="0" w:color="auto"/>
              <w:left w:val="nil"/>
              <w:bottom w:val="single" w:sz="4" w:space="0" w:color="auto"/>
              <w:right w:val="single" w:sz="4" w:space="0" w:color="auto"/>
            </w:tcBorders>
            <w:shd w:val="clear" w:color="auto" w:fill="auto"/>
            <w:vAlign w:val="center"/>
          </w:tcPr>
          <w:p w14:paraId="43F4EE42"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30*70cm;重60g，超细纤维棉，吸水去污性强</w:t>
            </w:r>
          </w:p>
        </w:tc>
        <w:tc>
          <w:tcPr>
            <w:tcW w:w="886" w:type="pct"/>
            <w:tcBorders>
              <w:top w:val="single" w:sz="4" w:space="0" w:color="auto"/>
              <w:left w:val="nil"/>
              <w:bottom w:val="single" w:sz="4" w:space="0" w:color="auto"/>
              <w:right w:val="single" w:sz="4" w:space="0" w:color="auto"/>
            </w:tcBorders>
            <w:shd w:val="clear" w:color="auto" w:fill="auto"/>
            <w:vAlign w:val="center"/>
          </w:tcPr>
          <w:p w14:paraId="266524D5"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142C47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条</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977CED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446DE22" w14:textId="77777777" w:rsidR="009F6672" w:rsidRDefault="009F6672" w:rsidP="004764DC">
            <w:pPr>
              <w:widowControl/>
              <w:adjustRightInd w:val="0"/>
              <w:snapToGrid w:val="0"/>
              <w:jc w:val="center"/>
              <w:rPr>
                <w:color w:val="000000" w:themeColor="text1"/>
                <w:sz w:val="21"/>
                <w:szCs w:val="21"/>
              </w:rPr>
            </w:pPr>
          </w:p>
        </w:tc>
      </w:tr>
      <w:tr w:rsidR="009F6672" w14:paraId="4A62496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44243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830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52DC8E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88193B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7708040020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E0DDF0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防静电擦拭布</w:t>
            </w:r>
          </w:p>
        </w:tc>
        <w:tc>
          <w:tcPr>
            <w:tcW w:w="673" w:type="pct"/>
            <w:tcBorders>
              <w:top w:val="single" w:sz="4" w:space="0" w:color="auto"/>
              <w:left w:val="nil"/>
              <w:bottom w:val="single" w:sz="4" w:space="0" w:color="auto"/>
              <w:right w:val="single" w:sz="4" w:space="0" w:color="auto"/>
            </w:tcBorders>
            <w:shd w:val="clear" w:color="auto" w:fill="auto"/>
            <w:vAlign w:val="center"/>
          </w:tcPr>
          <w:p w14:paraId="1531E4E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前田、稳斯坦、康达</w:t>
            </w:r>
          </w:p>
        </w:tc>
        <w:tc>
          <w:tcPr>
            <w:tcW w:w="970" w:type="pct"/>
            <w:tcBorders>
              <w:top w:val="single" w:sz="4" w:space="0" w:color="auto"/>
              <w:left w:val="nil"/>
              <w:bottom w:val="single" w:sz="4" w:space="0" w:color="auto"/>
              <w:right w:val="single" w:sz="4" w:space="0" w:color="auto"/>
            </w:tcBorders>
            <w:shd w:val="clear" w:color="auto" w:fill="auto"/>
            <w:vAlign w:val="center"/>
          </w:tcPr>
          <w:p w14:paraId="3626AE0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6*6寸，100条/包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04EF5362"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C5E8E5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287CB9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14</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E994E6C" w14:textId="77777777" w:rsidR="009F6672" w:rsidRDefault="009F6672" w:rsidP="004764DC">
            <w:pPr>
              <w:widowControl/>
              <w:adjustRightInd w:val="0"/>
              <w:snapToGrid w:val="0"/>
              <w:jc w:val="center"/>
              <w:rPr>
                <w:color w:val="000000" w:themeColor="text1"/>
                <w:sz w:val="21"/>
                <w:szCs w:val="21"/>
              </w:rPr>
            </w:pPr>
          </w:p>
        </w:tc>
      </w:tr>
      <w:tr w:rsidR="009F6672" w14:paraId="40787A4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A789F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831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16427B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6A5360C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7708040020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BB59ED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防静电擦拭布</w:t>
            </w:r>
          </w:p>
        </w:tc>
        <w:tc>
          <w:tcPr>
            <w:tcW w:w="673" w:type="pct"/>
            <w:tcBorders>
              <w:top w:val="single" w:sz="4" w:space="0" w:color="auto"/>
              <w:left w:val="nil"/>
              <w:bottom w:val="single" w:sz="4" w:space="0" w:color="auto"/>
              <w:right w:val="single" w:sz="4" w:space="0" w:color="auto"/>
            </w:tcBorders>
            <w:shd w:val="clear" w:color="auto" w:fill="auto"/>
            <w:vAlign w:val="center"/>
          </w:tcPr>
          <w:p w14:paraId="219AABE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前田、稳斯坦、康达</w:t>
            </w:r>
          </w:p>
        </w:tc>
        <w:tc>
          <w:tcPr>
            <w:tcW w:w="970" w:type="pct"/>
            <w:tcBorders>
              <w:top w:val="single" w:sz="4" w:space="0" w:color="auto"/>
              <w:left w:val="nil"/>
              <w:bottom w:val="single" w:sz="4" w:space="0" w:color="auto"/>
              <w:right w:val="single" w:sz="4" w:space="0" w:color="auto"/>
            </w:tcBorders>
            <w:shd w:val="clear" w:color="auto" w:fill="auto"/>
            <w:vAlign w:val="center"/>
          </w:tcPr>
          <w:p w14:paraId="45C210B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6*6寸，100条/包</w:t>
            </w:r>
          </w:p>
        </w:tc>
        <w:tc>
          <w:tcPr>
            <w:tcW w:w="886" w:type="pct"/>
            <w:tcBorders>
              <w:top w:val="single" w:sz="4" w:space="0" w:color="auto"/>
              <w:left w:val="nil"/>
              <w:bottom w:val="single" w:sz="4" w:space="0" w:color="auto"/>
              <w:right w:val="single" w:sz="4" w:space="0" w:color="auto"/>
            </w:tcBorders>
            <w:shd w:val="clear" w:color="auto" w:fill="auto"/>
            <w:vAlign w:val="center"/>
          </w:tcPr>
          <w:p w14:paraId="41090F9B"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3A88B3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3F0C77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7220DCF" w14:textId="77777777" w:rsidR="009F6672" w:rsidRDefault="009F6672" w:rsidP="004764DC">
            <w:pPr>
              <w:widowControl/>
              <w:adjustRightInd w:val="0"/>
              <w:snapToGrid w:val="0"/>
              <w:jc w:val="center"/>
              <w:rPr>
                <w:color w:val="000000" w:themeColor="text1"/>
                <w:sz w:val="21"/>
                <w:szCs w:val="21"/>
              </w:rPr>
            </w:pPr>
          </w:p>
        </w:tc>
      </w:tr>
      <w:tr w:rsidR="009F6672" w14:paraId="16E39CD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F85CA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832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B07182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A35A34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7708040022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6C6775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超细纤维无尘擦拭布</w:t>
            </w:r>
          </w:p>
        </w:tc>
        <w:tc>
          <w:tcPr>
            <w:tcW w:w="673" w:type="pct"/>
            <w:tcBorders>
              <w:top w:val="single" w:sz="4" w:space="0" w:color="auto"/>
              <w:left w:val="nil"/>
              <w:bottom w:val="single" w:sz="4" w:space="0" w:color="auto"/>
              <w:right w:val="single" w:sz="4" w:space="0" w:color="auto"/>
            </w:tcBorders>
            <w:shd w:val="clear" w:color="auto" w:fill="auto"/>
            <w:vAlign w:val="center"/>
          </w:tcPr>
          <w:p w14:paraId="36DE4C8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琳德、齐鲁安然 、芙娜芬</w:t>
            </w:r>
          </w:p>
        </w:tc>
        <w:tc>
          <w:tcPr>
            <w:tcW w:w="970" w:type="pct"/>
            <w:tcBorders>
              <w:top w:val="single" w:sz="4" w:space="0" w:color="auto"/>
              <w:left w:val="nil"/>
              <w:bottom w:val="single" w:sz="4" w:space="0" w:color="auto"/>
              <w:right w:val="single" w:sz="4" w:space="0" w:color="auto"/>
            </w:tcBorders>
            <w:shd w:val="clear" w:color="auto" w:fill="auto"/>
            <w:vAlign w:val="center"/>
          </w:tcPr>
          <w:p w14:paraId="092BC3B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25*38cm 500张/卷 白色</w:t>
            </w:r>
          </w:p>
        </w:tc>
        <w:tc>
          <w:tcPr>
            <w:tcW w:w="886" w:type="pct"/>
            <w:tcBorders>
              <w:top w:val="single" w:sz="4" w:space="0" w:color="auto"/>
              <w:left w:val="nil"/>
              <w:bottom w:val="single" w:sz="4" w:space="0" w:color="auto"/>
              <w:right w:val="single" w:sz="4" w:space="0" w:color="auto"/>
            </w:tcBorders>
            <w:shd w:val="clear" w:color="auto" w:fill="auto"/>
            <w:vAlign w:val="center"/>
          </w:tcPr>
          <w:p w14:paraId="6F00456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8737F4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1E667D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F2A5AA0" w14:textId="77777777" w:rsidR="009F6672" w:rsidRDefault="009F6672" w:rsidP="004764DC">
            <w:pPr>
              <w:widowControl/>
              <w:adjustRightInd w:val="0"/>
              <w:snapToGrid w:val="0"/>
              <w:jc w:val="center"/>
              <w:rPr>
                <w:color w:val="000000" w:themeColor="text1"/>
                <w:sz w:val="21"/>
                <w:szCs w:val="21"/>
              </w:rPr>
            </w:pPr>
          </w:p>
        </w:tc>
      </w:tr>
      <w:tr w:rsidR="009F6672" w14:paraId="233735E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03F60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833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40297A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27FC59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7708040023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ACC246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毛巾抹布（抹布）</w:t>
            </w:r>
          </w:p>
        </w:tc>
        <w:tc>
          <w:tcPr>
            <w:tcW w:w="673" w:type="pct"/>
            <w:tcBorders>
              <w:top w:val="single" w:sz="4" w:space="0" w:color="auto"/>
              <w:left w:val="nil"/>
              <w:bottom w:val="single" w:sz="4" w:space="0" w:color="auto"/>
              <w:right w:val="single" w:sz="4" w:space="0" w:color="auto"/>
            </w:tcBorders>
            <w:shd w:val="clear" w:color="auto" w:fill="auto"/>
            <w:vAlign w:val="center"/>
          </w:tcPr>
          <w:p w14:paraId="249E12A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F3EA58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30*100cm，蓝色全棉，质地柔软且吸水性好</w:t>
            </w:r>
          </w:p>
        </w:tc>
        <w:tc>
          <w:tcPr>
            <w:tcW w:w="886" w:type="pct"/>
            <w:tcBorders>
              <w:top w:val="single" w:sz="4" w:space="0" w:color="auto"/>
              <w:left w:val="nil"/>
              <w:bottom w:val="single" w:sz="4" w:space="0" w:color="auto"/>
              <w:right w:val="single" w:sz="4" w:space="0" w:color="auto"/>
            </w:tcBorders>
            <w:shd w:val="clear" w:color="auto" w:fill="auto"/>
            <w:vAlign w:val="center"/>
          </w:tcPr>
          <w:p w14:paraId="0161E8FE"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43418C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DA7BFE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858</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77A8B1A" w14:textId="77777777" w:rsidR="009F6672" w:rsidRDefault="009F6672" w:rsidP="004764DC">
            <w:pPr>
              <w:widowControl/>
              <w:adjustRightInd w:val="0"/>
              <w:snapToGrid w:val="0"/>
              <w:jc w:val="center"/>
              <w:rPr>
                <w:color w:val="000000" w:themeColor="text1"/>
                <w:sz w:val="21"/>
                <w:szCs w:val="21"/>
              </w:rPr>
            </w:pPr>
          </w:p>
        </w:tc>
      </w:tr>
      <w:tr w:rsidR="009F6672" w14:paraId="437F1E6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1B56A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834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BD9056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FB2645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7708040023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9BF4DF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毛巾抹布（抹布）</w:t>
            </w:r>
          </w:p>
        </w:tc>
        <w:tc>
          <w:tcPr>
            <w:tcW w:w="673" w:type="pct"/>
            <w:tcBorders>
              <w:top w:val="single" w:sz="4" w:space="0" w:color="auto"/>
              <w:left w:val="nil"/>
              <w:bottom w:val="single" w:sz="4" w:space="0" w:color="auto"/>
              <w:right w:val="single" w:sz="4" w:space="0" w:color="auto"/>
            </w:tcBorders>
            <w:shd w:val="clear" w:color="auto" w:fill="auto"/>
            <w:vAlign w:val="center"/>
          </w:tcPr>
          <w:p w14:paraId="3B1EF524"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DAF3C0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30*100cm，蓝色全棉，质地柔软且吸水性好</w:t>
            </w:r>
          </w:p>
        </w:tc>
        <w:tc>
          <w:tcPr>
            <w:tcW w:w="886" w:type="pct"/>
            <w:tcBorders>
              <w:top w:val="single" w:sz="4" w:space="0" w:color="auto"/>
              <w:left w:val="nil"/>
              <w:bottom w:val="single" w:sz="4" w:space="0" w:color="auto"/>
              <w:right w:val="single" w:sz="4" w:space="0" w:color="auto"/>
            </w:tcBorders>
            <w:shd w:val="clear" w:color="auto" w:fill="auto"/>
            <w:vAlign w:val="center"/>
          </w:tcPr>
          <w:p w14:paraId="369E72C5"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7A5B9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BB9C8A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720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1534B5E" w14:textId="77777777" w:rsidR="009F6672" w:rsidRDefault="009F6672" w:rsidP="004764DC">
            <w:pPr>
              <w:widowControl/>
              <w:adjustRightInd w:val="0"/>
              <w:snapToGrid w:val="0"/>
              <w:jc w:val="center"/>
              <w:rPr>
                <w:color w:val="000000" w:themeColor="text1"/>
                <w:sz w:val="21"/>
                <w:szCs w:val="21"/>
              </w:rPr>
            </w:pPr>
          </w:p>
        </w:tc>
      </w:tr>
      <w:tr w:rsidR="009F6672" w14:paraId="0D0D21C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BF2E2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835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75AD0B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20491B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7708040024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45789B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脱脂棉</w:t>
            </w:r>
          </w:p>
        </w:tc>
        <w:tc>
          <w:tcPr>
            <w:tcW w:w="673" w:type="pct"/>
            <w:tcBorders>
              <w:top w:val="single" w:sz="4" w:space="0" w:color="auto"/>
              <w:left w:val="nil"/>
              <w:bottom w:val="single" w:sz="4" w:space="0" w:color="auto"/>
              <w:right w:val="single" w:sz="4" w:space="0" w:color="auto"/>
            </w:tcBorders>
            <w:shd w:val="clear" w:color="auto" w:fill="auto"/>
            <w:vAlign w:val="center"/>
          </w:tcPr>
          <w:p w14:paraId="6D4A7EE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DF34CD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医用，100g/包(0.8g/个)</w:t>
            </w:r>
          </w:p>
        </w:tc>
        <w:tc>
          <w:tcPr>
            <w:tcW w:w="886" w:type="pct"/>
            <w:tcBorders>
              <w:top w:val="single" w:sz="4" w:space="0" w:color="auto"/>
              <w:left w:val="nil"/>
              <w:bottom w:val="single" w:sz="4" w:space="0" w:color="auto"/>
              <w:right w:val="single" w:sz="4" w:space="0" w:color="auto"/>
            </w:tcBorders>
            <w:shd w:val="clear" w:color="auto" w:fill="auto"/>
            <w:vAlign w:val="center"/>
          </w:tcPr>
          <w:p w14:paraId="59D6D327"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16F683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49FDF9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40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F4BE140" w14:textId="77777777" w:rsidR="009F6672" w:rsidRDefault="009F6672" w:rsidP="004764DC">
            <w:pPr>
              <w:widowControl/>
              <w:adjustRightInd w:val="0"/>
              <w:snapToGrid w:val="0"/>
              <w:jc w:val="center"/>
              <w:rPr>
                <w:color w:val="000000" w:themeColor="text1"/>
                <w:sz w:val="21"/>
                <w:szCs w:val="21"/>
              </w:rPr>
            </w:pPr>
          </w:p>
        </w:tc>
      </w:tr>
      <w:tr w:rsidR="009F6672" w14:paraId="5163612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D68F3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836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141E1D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782B8C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7708040024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CF837F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脱脂棉</w:t>
            </w:r>
          </w:p>
        </w:tc>
        <w:tc>
          <w:tcPr>
            <w:tcW w:w="673" w:type="pct"/>
            <w:tcBorders>
              <w:top w:val="single" w:sz="4" w:space="0" w:color="auto"/>
              <w:left w:val="nil"/>
              <w:bottom w:val="single" w:sz="4" w:space="0" w:color="auto"/>
              <w:right w:val="single" w:sz="4" w:space="0" w:color="auto"/>
            </w:tcBorders>
            <w:shd w:val="clear" w:color="auto" w:fill="auto"/>
            <w:vAlign w:val="center"/>
          </w:tcPr>
          <w:p w14:paraId="6987B31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5EEEB6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医用，100g/包(0.8g/个)</w:t>
            </w:r>
          </w:p>
        </w:tc>
        <w:tc>
          <w:tcPr>
            <w:tcW w:w="886" w:type="pct"/>
            <w:tcBorders>
              <w:top w:val="single" w:sz="4" w:space="0" w:color="auto"/>
              <w:left w:val="nil"/>
              <w:bottom w:val="single" w:sz="4" w:space="0" w:color="auto"/>
              <w:right w:val="single" w:sz="4" w:space="0" w:color="auto"/>
            </w:tcBorders>
            <w:shd w:val="clear" w:color="auto" w:fill="auto"/>
            <w:vAlign w:val="center"/>
          </w:tcPr>
          <w:p w14:paraId="09C8902E"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E4FE1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97A376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0ABFF06" w14:textId="77777777" w:rsidR="009F6672" w:rsidRDefault="009F6672" w:rsidP="004764DC">
            <w:pPr>
              <w:widowControl/>
              <w:adjustRightInd w:val="0"/>
              <w:snapToGrid w:val="0"/>
              <w:jc w:val="center"/>
              <w:rPr>
                <w:color w:val="000000" w:themeColor="text1"/>
                <w:sz w:val="21"/>
                <w:szCs w:val="21"/>
              </w:rPr>
            </w:pPr>
          </w:p>
        </w:tc>
      </w:tr>
      <w:tr w:rsidR="009F6672" w14:paraId="32D80125"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92ABB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lastRenderedPageBreak/>
              <w:t>837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1D2A588"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9253DA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7708990012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4BA208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钥匙扣</w:t>
            </w:r>
          </w:p>
        </w:tc>
        <w:tc>
          <w:tcPr>
            <w:tcW w:w="673" w:type="pct"/>
            <w:tcBorders>
              <w:top w:val="single" w:sz="4" w:space="0" w:color="auto"/>
              <w:left w:val="nil"/>
              <w:bottom w:val="single" w:sz="4" w:space="0" w:color="auto"/>
              <w:right w:val="single" w:sz="4" w:space="0" w:color="auto"/>
            </w:tcBorders>
            <w:shd w:val="clear" w:color="auto" w:fill="auto"/>
            <w:vAlign w:val="center"/>
          </w:tcPr>
          <w:p w14:paraId="337FC3F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478DFFD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约52*34mm,三排扣环，锌合金</w:t>
            </w:r>
          </w:p>
        </w:tc>
        <w:tc>
          <w:tcPr>
            <w:tcW w:w="886" w:type="pct"/>
            <w:tcBorders>
              <w:top w:val="single" w:sz="4" w:space="0" w:color="auto"/>
              <w:left w:val="nil"/>
              <w:bottom w:val="single" w:sz="4" w:space="0" w:color="auto"/>
              <w:right w:val="single" w:sz="4" w:space="0" w:color="auto"/>
            </w:tcBorders>
            <w:shd w:val="clear" w:color="auto" w:fill="auto"/>
            <w:vAlign w:val="center"/>
          </w:tcPr>
          <w:p w14:paraId="2D9DF4BD"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FC2D1A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FF0AE3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17</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F58F5BC" w14:textId="77777777" w:rsidR="009F6672" w:rsidRDefault="009F6672" w:rsidP="004764DC">
            <w:pPr>
              <w:widowControl/>
              <w:adjustRightInd w:val="0"/>
              <w:snapToGrid w:val="0"/>
              <w:jc w:val="center"/>
              <w:rPr>
                <w:color w:val="000000" w:themeColor="text1"/>
                <w:sz w:val="21"/>
                <w:szCs w:val="21"/>
              </w:rPr>
            </w:pPr>
          </w:p>
        </w:tc>
      </w:tr>
      <w:tr w:rsidR="009F6672" w14:paraId="43E1DB0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B0A5B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838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AD2E71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7F8A71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7708990025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92DE9C1"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粘鼠板</w:t>
            </w:r>
          </w:p>
        </w:tc>
        <w:tc>
          <w:tcPr>
            <w:tcW w:w="673" w:type="pct"/>
            <w:tcBorders>
              <w:top w:val="single" w:sz="4" w:space="0" w:color="auto"/>
              <w:left w:val="nil"/>
              <w:bottom w:val="single" w:sz="4" w:space="0" w:color="auto"/>
              <w:right w:val="single" w:sz="4" w:space="0" w:color="auto"/>
            </w:tcBorders>
            <w:shd w:val="clear" w:color="auto" w:fill="auto"/>
            <w:vAlign w:val="center"/>
          </w:tcPr>
          <w:p w14:paraId="316D5BE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绿叶、黑旋风、驰天</w:t>
            </w:r>
          </w:p>
        </w:tc>
        <w:tc>
          <w:tcPr>
            <w:tcW w:w="970" w:type="pct"/>
            <w:tcBorders>
              <w:top w:val="single" w:sz="4" w:space="0" w:color="auto"/>
              <w:left w:val="nil"/>
              <w:bottom w:val="single" w:sz="4" w:space="0" w:color="auto"/>
              <w:right w:val="single" w:sz="4" w:space="0" w:color="auto"/>
            </w:tcBorders>
            <w:shd w:val="clear" w:color="auto" w:fill="auto"/>
            <w:vAlign w:val="center"/>
          </w:tcPr>
          <w:p w14:paraId="4B6B1E4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通用，50张/箱</w:t>
            </w:r>
          </w:p>
        </w:tc>
        <w:tc>
          <w:tcPr>
            <w:tcW w:w="886" w:type="pct"/>
            <w:tcBorders>
              <w:top w:val="single" w:sz="4" w:space="0" w:color="auto"/>
              <w:left w:val="nil"/>
              <w:bottom w:val="single" w:sz="4" w:space="0" w:color="auto"/>
              <w:right w:val="single" w:sz="4" w:space="0" w:color="auto"/>
            </w:tcBorders>
            <w:shd w:val="clear" w:color="auto" w:fill="auto"/>
            <w:vAlign w:val="center"/>
          </w:tcPr>
          <w:p w14:paraId="6776866D"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90FF99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箱</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4E7B2B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7C0A0B3" w14:textId="77777777" w:rsidR="009F6672" w:rsidRDefault="009F6672" w:rsidP="004764DC">
            <w:pPr>
              <w:widowControl/>
              <w:adjustRightInd w:val="0"/>
              <w:snapToGrid w:val="0"/>
              <w:jc w:val="center"/>
              <w:rPr>
                <w:color w:val="000000" w:themeColor="text1"/>
                <w:sz w:val="21"/>
                <w:szCs w:val="21"/>
              </w:rPr>
            </w:pPr>
          </w:p>
        </w:tc>
      </w:tr>
      <w:tr w:rsidR="009F6672" w14:paraId="3583FF53"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9C79E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839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FFC7A8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3F4E24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7708990025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498E2C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粘鼠板</w:t>
            </w:r>
          </w:p>
        </w:tc>
        <w:tc>
          <w:tcPr>
            <w:tcW w:w="673" w:type="pct"/>
            <w:tcBorders>
              <w:top w:val="single" w:sz="4" w:space="0" w:color="auto"/>
              <w:left w:val="nil"/>
              <w:bottom w:val="single" w:sz="4" w:space="0" w:color="auto"/>
              <w:right w:val="single" w:sz="4" w:space="0" w:color="auto"/>
            </w:tcBorders>
            <w:shd w:val="clear" w:color="auto" w:fill="auto"/>
            <w:vAlign w:val="center"/>
          </w:tcPr>
          <w:p w14:paraId="183FEBB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绿叶、黑旋风、驰天</w:t>
            </w:r>
          </w:p>
        </w:tc>
        <w:tc>
          <w:tcPr>
            <w:tcW w:w="970" w:type="pct"/>
            <w:tcBorders>
              <w:top w:val="single" w:sz="4" w:space="0" w:color="auto"/>
              <w:left w:val="nil"/>
              <w:bottom w:val="single" w:sz="4" w:space="0" w:color="auto"/>
              <w:right w:val="single" w:sz="4" w:space="0" w:color="auto"/>
            </w:tcBorders>
            <w:shd w:val="clear" w:color="auto" w:fill="auto"/>
            <w:vAlign w:val="center"/>
          </w:tcPr>
          <w:p w14:paraId="6742B10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通用，50张/箱</w:t>
            </w:r>
          </w:p>
        </w:tc>
        <w:tc>
          <w:tcPr>
            <w:tcW w:w="886" w:type="pct"/>
            <w:tcBorders>
              <w:top w:val="single" w:sz="4" w:space="0" w:color="auto"/>
              <w:left w:val="nil"/>
              <w:bottom w:val="single" w:sz="4" w:space="0" w:color="auto"/>
              <w:right w:val="single" w:sz="4" w:space="0" w:color="auto"/>
            </w:tcBorders>
            <w:shd w:val="clear" w:color="auto" w:fill="auto"/>
            <w:vAlign w:val="center"/>
          </w:tcPr>
          <w:p w14:paraId="048D784A"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424C6B3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箱</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8B965D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B848235" w14:textId="77777777" w:rsidR="009F6672" w:rsidRDefault="009F6672" w:rsidP="004764DC">
            <w:pPr>
              <w:widowControl/>
              <w:adjustRightInd w:val="0"/>
              <w:snapToGrid w:val="0"/>
              <w:jc w:val="center"/>
              <w:rPr>
                <w:color w:val="000000" w:themeColor="text1"/>
                <w:sz w:val="21"/>
                <w:szCs w:val="21"/>
              </w:rPr>
            </w:pPr>
          </w:p>
        </w:tc>
      </w:tr>
      <w:tr w:rsidR="009F6672" w14:paraId="3EB9CF5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E6E55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840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6BF96B2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5A8FF57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7708990030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FC857F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RJ45防尘塞</w:t>
            </w:r>
          </w:p>
        </w:tc>
        <w:tc>
          <w:tcPr>
            <w:tcW w:w="673" w:type="pct"/>
            <w:tcBorders>
              <w:top w:val="single" w:sz="4" w:space="0" w:color="auto"/>
              <w:left w:val="nil"/>
              <w:bottom w:val="single" w:sz="4" w:space="0" w:color="auto"/>
              <w:right w:val="single" w:sz="4" w:space="0" w:color="auto"/>
            </w:tcBorders>
            <w:shd w:val="clear" w:color="auto" w:fill="auto"/>
            <w:vAlign w:val="center"/>
          </w:tcPr>
          <w:p w14:paraId="23E30C4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85BA59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黑色，软硅胶材质</w:t>
            </w:r>
          </w:p>
        </w:tc>
        <w:tc>
          <w:tcPr>
            <w:tcW w:w="886" w:type="pct"/>
            <w:tcBorders>
              <w:top w:val="single" w:sz="4" w:space="0" w:color="auto"/>
              <w:left w:val="nil"/>
              <w:bottom w:val="single" w:sz="4" w:space="0" w:color="auto"/>
              <w:right w:val="single" w:sz="4" w:space="0" w:color="auto"/>
            </w:tcBorders>
            <w:shd w:val="clear" w:color="auto" w:fill="auto"/>
            <w:vAlign w:val="center"/>
          </w:tcPr>
          <w:p w14:paraId="4EEC4D7F"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A65F17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3ECD3B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F82245C" w14:textId="77777777" w:rsidR="009F6672" w:rsidRDefault="009F6672" w:rsidP="004764DC">
            <w:pPr>
              <w:widowControl/>
              <w:adjustRightInd w:val="0"/>
              <w:snapToGrid w:val="0"/>
              <w:jc w:val="center"/>
              <w:rPr>
                <w:color w:val="000000" w:themeColor="text1"/>
                <w:sz w:val="21"/>
                <w:szCs w:val="21"/>
              </w:rPr>
            </w:pPr>
          </w:p>
        </w:tc>
      </w:tr>
      <w:tr w:rsidR="009F6672" w14:paraId="13952AE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530D7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841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239AE6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79E3B92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7708990030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042AE9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RJ45防尘塞</w:t>
            </w:r>
          </w:p>
        </w:tc>
        <w:tc>
          <w:tcPr>
            <w:tcW w:w="673" w:type="pct"/>
            <w:tcBorders>
              <w:top w:val="single" w:sz="4" w:space="0" w:color="auto"/>
              <w:left w:val="nil"/>
              <w:bottom w:val="single" w:sz="4" w:space="0" w:color="auto"/>
              <w:right w:val="single" w:sz="4" w:space="0" w:color="auto"/>
            </w:tcBorders>
            <w:shd w:val="clear" w:color="auto" w:fill="auto"/>
            <w:vAlign w:val="center"/>
          </w:tcPr>
          <w:p w14:paraId="0930A1DD"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29BE47F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黑色，软硅胶材质</w:t>
            </w:r>
          </w:p>
        </w:tc>
        <w:tc>
          <w:tcPr>
            <w:tcW w:w="886" w:type="pct"/>
            <w:tcBorders>
              <w:top w:val="single" w:sz="4" w:space="0" w:color="auto"/>
              <w:left w:val="nil"/>
              <w:bottom w:val="single" w:sz="4" w:space="0" w:color="auto"/>
              <w:right w:val="single" w:sz="4" w:space="0" w:color="auto"/>
            </w:tcBorders>
            <w:shd w:val="clear" w:color="auto" w:fill="auto"/>
            <w:vAlign w:val="center"/>
          </w:tcPr>
          <w:p w14:paraId="03DACC49"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BDBB6E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7059AF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D168264" w14:textId="77777777" w:rsidR="009F6672" w:rsidRDefault="009F6672" w:rsidP="004764DC">
            <w:pPr>
              <w:widowControl/>
              <w:adjustRightInd w:val="0"/>
              <w:snapToGrid w:val="0"/>
              <w:jc w:val="center"/>
              <w:rPr>
                <w:color w:val="000000" w:themeColor="text1"/>
                <w:sz w:val="21"/>
                <w:szCs w:val="21"/>
              </w:rPr>
            </w:pPr>
          </w:p>
        </w:tc>
      </w:tr>
      <w:tr w:rsidR="009F6672" w14:paraId="45C09E3C"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9C451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842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214A89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1D94FCD4"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7708990038</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7B4259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打印机色带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5513AE4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QPRINT</w:t>
            </w:r>
          </w:p>
        </w:tc>
        <w:tc>
          <w:tcPr>
            <w:tcW w:w="970" w:type="pct"/>
            <w:tcBorders>
              <w:top w:val="single" w:sz="4" w:space="0" w:color="auto"/>
              <w:left w:val="nil"/>
              <w:bottom w:val="single" w:sz="4" w:space="0" w:color="auto"/>
              <w:right w:val="single" w:sz="4" w:space="0" w:color="auto"/>
            </w:tcBorders>
            <w:shd w:val="clear" w:color="auto" w:fill="auto"/>
            <w:vAlign w:val="center"/>
          </w:tcPr>
          <w:p w14:paraId="6F11ED7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QP300(SR200)专用色带</w:t>
            </w:r>
          </w:p>
        </w:tc>
        <w:tc>
          <w:tcPr>
            <w:tcW w:w="886" w:type="pct"/>
            <w:tcBorders>
              <w:top w:val="single" w:sz="4" w:space="0" w:color="auto"/>
              <w:left w:val="nil"/>
              <w:bottom w:val="single" w:sz="4" w:space="0" w:color="auto"/>
              <w:right w:val="single" w:sz="4" w:space="0" w:color="auto"/>
            </w:tcBorders>
            <w:shd w:val="clear" w:color="auto" w:fill="auto"/>
            <w:vAlign w:val="center"/>
          </w:tcPr>
          <w:p w14:paraId="1DD03BB0" w14:textId="77777777" w:rsidR="009F6672" w:rsidRDefault="009F6672" w:rsidP="004764DC">
            <w:pPr>
              <w:adjustRightInd w:val="0"/>
              <w:snapToGrid w:val="0"/>
              <w:jc w:val="center"/>
              <w:rPr>
                <w:sz w:val="18"/>
                <w:szCs w:val="18"/>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88E84C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E89EA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BE4709A" w14:textId="77777777" w:rsidR="009F6672" w:rsidRDefault="009F6672" w:rsidP="004764DC">
            <w:pPr>
              <w:widowControl/>
              <w:adjustRightInd w:val="0"/>
              <w:snapToGrid w:val="0"/>
              <w:jc w:val="center"/>
              <w:rPr>
                <w:color w:val="000000" w:themeColor="text1"/>
                <w:sz w:val="21"/>
                <w:szCs w:val="21"/>
              </w:rPr>
            </w:pPr>
          </w:p>
        </w:tc>
      </w:tr>
      <w:tr w:rsidR="009F6672" w14:paraId="4F1E644E"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8338E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843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A2B50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3AAA39B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7708990041</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F760B0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打印机色带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5E91358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ZEBRA</w:t>
            </w:r>
          </w:p>
        </w:tc>
        <w:tc>
          <w:tcPr>
            <w:tcW w:w="970" w:type="pct"/>
            <w:tcBorders>
              <w:top w:val="single" w:sz="4" w:space="0" w:color="auto"/>
              <w:left w:val="nil"/>
              <w:bottom w:val="single" w:sz="4" w:space="0" w:color="auto"/>
              <w:right w:val="single" w:sz="4" w:space="0" w:color="auto"/>
            </w:tcBorders>
            <w:shd w:val="clear" w:color="auto" w:fill="auto"/>
            <w:vAlign w:val="center"/>
          </w:tcPr>
          <w:p w14:paraId="03BF41C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斑马ZC300证卡打印机彩色带 800300-252TW 300面</w:t>
            </w:r>
          </w:p>
        </w:tc>
        <w:tc>
          <w:tcPr>
            <w:tcW w:w="886" w:type="pct"/>
            <w:tcBorders>
              <w:top w:val="single" w:sz="4" w:space="0" w:color="auto"/>
              <w:left w:val="nil"/>
              <w:bottom w:val="single" w:sz="4" w:space="0" w:color="auto"/>
              <w:right w:val="single" w:sz="4" w:space="0" w:color="auto"/>
            </w:tcBorders>
            <w:shd w:val="clear" w:color="auto" w:fill="auto"/>
            <w:vAlign w:val="center"/>
          </w:tcPr>
          <w:p w14:paraId="5B4C336E"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155DFAA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16482A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12</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7F5E351" w14:textId="77777777" w:rsidR="009F6672" w:rsidRDefault="009F6672" w:rsidP="004764DC">
            <w:pPr>
              <w:widowControl/>
              <w:adjustRightInd w:val="0"/>
              <w:snapToGrid w:val="0"/>
              <w:jc w:val="center"/>
              <w:rPr>
                <w:color w:val="000000" w:themeColor="text1"/>
                <w:sz w:val="21"/>
                <w:szCs w:val="21"/>
              </w:rPr>
            </w:pPr>
          </w:p>
        </w:tc>
      </w:tr>
      <w:tr w:rsidR="009F6672" w14:paraId="33BC47E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FAE1E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844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2B9EF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7227E5B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7708990042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FA5649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色带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0711DD0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35981CD"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2BD58604"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适用于爱普生LQ-595KII打印机；色带架含芯，黑色单支装：13mm*17m</w:t>
            </w:r>
          </w:p>
        </w:tc>
        <w:tc>
          <w:tcPr>
            <w:tcW w:w="240" w:type="pct"/>
            <w:tcBorders>
              <w:top w:val="single" w:sz="4" w:space="0" w:color="auto"/>
              <w:left w:val="nil"/>
              <w:bottom w:val="single" w:sz="4" w:space="0" w:color="auto"/>
              <w:right w:val="single" w:sz="4" w:space="0" w:color="auto"/>
            </w:tcBorders>
            <w:shd w:val="clear" w:color="auto" w:fill="auto"/>
            <w:vAlign w:val="center"/>
          </w:tcPr>
          <w:p w14:paraId="39831A8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59E578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691D59A" w14:textId="77777777" w:rsidR="009F6672" w:rsidRDefault="009F6672" w:rsidP="004764DC">
            <w:pPr>
              <w:widowControl/>
              <w:adjustRightInd w:val="0"/>
              <w:snapToGrid w:val="0"/>
              <w:jc w:val="center"/>
              <w:rPr>
                <w:color w:val="000000" w:themeColor="text1"/>
                <w:sz w:val="21"/>
                <w:szCs w:val="21"/>
              </w:rPr>
            </w:pPr>
          </w:p>
        </w:tc>
      </w:tr>
      <w:tr w:rsidR="009F6672" w14:paraId="2CC05837"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1ED29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845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E81BFC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2A5FAE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7708990042</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49619D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色带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1D6A75B2"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831FBAB"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509085F8"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适用于爱普生LQ-595KII打印机；色带架含芯，黑色单支装：13mm*17m</w:t>
            </w:r>
          </w:p>
        </w:tc>
        <w:tc>
          <w:tcPr>
            <w:tcW w:w="240" w:type="pct"/>
            <w:tcBorders>
              <w:top w:val="single" w:sz="4" w:space="0" w:color="auto"/>
              <w:left w:val="nil"/>
              <w:bottom w:val="single" w:sz="4" w:space="0" w:color="auto"/>
              <w:right w:val="single" w:sz="4" w:space="0" w:color="auto"/>
            </w:tcBorders>
            <w:shd w:val="clear" w:color="auto" w:fill="auto"/>
            <w:vAlign w:val="center"/>
          </w:tcPr>
          <w:p w14:paraId="5370536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173DA91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338C69B7" w14:textId="77777777" w:rsidR="009F6672" w:rsidRDefault="009F6672" w:rsidP="004764DC">
            <w:pPr>
              <w:widowControl/>
              <w:adjustRightInd w:val="0"/>
              <w:snapToGrid w:val="0"/>
              <w:jc w:val="center"/>
              <w:rPr>
                <w:color w:val="000000" w:themeColor="text1"/>
                <w:sz w:val="21"/>
                <w:szCs w:val="21"/>
              </w:rPr>
            </w:pPr>
          </w:p>
        </w:tc>
      </w:tr>
      <w:tr w:rsidR="009F6672" w14:paraId="02DC8C74"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04FB7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846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C2EE02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0D59808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7708990043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DA3638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标签打印机色带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402EE2C7"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61BEBBDD"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黄底黑字12mm，TZe-631，适用于兄弟标签打印机</w:t>
            </w:r>
          </w:p>
        </w:tc>
        <w:tc>
          <w:tcPr>
            <w:tcW w:w="886" w:type="pct"/>
            <w:tcBorders>
              <w:top w:val="single" w:sz="4" w:space="0" w:color="auto"/>
              <w:left w:val="nil"/>
              <w:bottom w:val="single" w:sz="4" w:space="0" w:color="auto"/>
              <w:right w:val="single" w:sz="4" w:space="0" w:color="auto"/>
            </w:tcBorders>
            <w:shd w:val="clear" w:color="auto" w:fill="auto"/>
            <w:vAlign w:val="center"/>
          </w:tcPr>
          <w:p w14:paraId="6D3A09BD"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66948C8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BE0BE7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7F87CE8" w14:textId="77777777" w:rsidR="009F6672" w:rsidRDefault="009F6672" w:rsidP="004764DC">
            <w:pPr>
              <w:widowControl/>
              <w:adjustRightInd w:val="0"/>
              <w:snapToGrid w:val="0"/>
              <w:jc w:val="center"/>
              <w:rPr>
                <w:color w:val="000000" w:themeColor="text1"/>
                <w:sz w:val="21"/>
                <w:szCs w:val="21"/>
              </w:rPr>
            </w:pPr>
          </w:p>
        </w:tc>
      </w:tr>
      <w:tr w:rsidR="009F6672" w14:paraId="7EABFDC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04EC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847</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71E4358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AE5CCE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7708990043</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CF2FD4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标签打印机色带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50EA950F"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265303F"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黄底黑字12mm，TZe-631，适用于兄弟标签打印机</w:t>
            </w:r>
          </w:p>
        </w:tc>
        <w:tc>
          <w:tcPr>
            <w:tcW w:w="886" w:type="pct"/>
            <w:tcBorders>
              <w:top w:val="single" w:sz="4" w:space="0" w:color="auto"/>
              <w:left w:val="nil"/>
              <w:bottom w:val="single" w:sz="4" w:space="0" w:color="auto"/>
              <w:right w:val="single" w:sz="4" w:space="0" w:color="auto"/>
            </w:tcBorders>
            <w:shd w:val="clear" w:color="auto" w:fill="auto"/>
            <w:vAlign w:val="center"/>
          </w:tcPr>
          <w:p w14:paraId="0EF8CBE3"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79B285A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0BD33E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057BEFD2" w14:textId="77777777" w:rsidR="009F6672" w:rsidRDefault="009F6672" w:rsidP="004764DC">
            <w:pPr>
              <w:widowControl/>
              <w:adjustRightInd w:val="0"/>
              <w:snapToGrid w:val="0"/>
              <w:jc w:val="center"/>
              <w:rPr>
                <w:color w:val="000000" w:themeColor="text1"/>
                <w:sz w:val="21"/>
                <w:szCs w:val="21"/>
              </w:rPr>
            </w:pPr>
          </w:p>
        </w:tc>
      </w:tr>
      <w:tr w:rsidR="009F6672" w14:paraId="0C02E2D9"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34188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848</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49EE84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F4122A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7708990044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0DBA2C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挡鼠板</w:t>
            </w:r>
          </w:p>
        </w:tc>
        <w:tc>
          <w:tcPr>
            <w:tcW w:w="673" w:type="pct"/>
            <w:tcBorders>
              <w:top w:val="single" w:sz="4" w:space="0" w:color="auto"/>
              <w:left w:val="nil"/>
              <w:bottom w:val="single" w:sz="4" w:space="0" w:color="auto"/>
              <w:right w:val="single" w:sz="4" w:space="0" w:color="auto"/>
            </w:tcBorders>
            <w:shd w:val="clear" w:color="auto" w:fill="auto"/>
            <w:vAlign w:val="center"/>
          </w:tcPr>
          <w:p w14:paraId="3501AAE1"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C053EE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双面201不锈钢，常规高50cm,标准厚度25mm。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104ACA22"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含安装卡槽等配件</w:t>
            </w:r>
          </w:p>
        </w:tc>
        <w:tc>
          <w:tcPr>
            <w:tcW w:w="240" w:type="pct"/>
            <w:tcBorders>
              <w:top w:val="single" w:sz="4" w:space="0" w:color="auto"/>
              <w:left w:val="nil"/>
              <w:bottom w:val="single" w:sz="4" w:space="0" w:color="auto"/>
              <w:right w:val="single" w:sz="4" w:space="0" w:color="auto"/>
            </w:tcBorders>
            <w:shd w:val="clear" w:color="auto" w:fill="auto"/>
            <w:vAlign w:val="center"/>
          </w:tcPr>
          <w:p w14:paraId="2039464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049058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11.55</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C65E4B0" w14:textId="77777777" w:rsidR="009F6672" w:rsidRDefault="009F6672" w:rsidP="004764DC">
            <w:pPr>
              <w:widowControl/>
              <w:adjustRightInd w:val="0"/>
              <w:snapToGrid w:val="0"/>
              <w:jc w:val="center"/>
              <w:rPr>
                <w:color w:val="000000" w:themeColor="text1"/>
                <w:sz w:val="21"/>
                <w:szCs w:val="21"/>
              </w:rPr>
            </w:pPr>
          </w:p>
        </w:tc>
      </w:tr>
      <w:tr w:rsidR="009F6672" w14:paraId="4787C330"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C5471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849</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5C4445C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4235744D"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7708990044</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7BB90B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挡鼠板</w:t>
            </w:r>
          </w:p>
        </w:tc>
        <w:tc>
          <w:tcPr>
            <w:tcW w:w="673" w:type="pct"/>
            <w:tcBorders>
              <w:top w:val="single" w:sz="4" w:space="0" w:color="auto"/>
              <w:left w:val="nil"/>
              <w:bottom w:val="single" w:sz="4" w:space="0" w:color="auto"/>
              <w:right w:val="single" w:sz="4" w:space="0" w:color="auto"/>
            </w:tcBorders>
            <w:shd w:val="clear" w:color="auto" w:fill="auto"/>
            <w:vAlign w:val="center"/>
          </w:tcPr>
          <w:p w14:paraId="11AC18D9"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1241F82E"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双面201不锈钢，常规高50cm,标准厚度25mm。</w:t>
            </w:r>
          </w:p>
        </w:tc>
        <w:tc>
          <w:tcPr>
            <w:tcW w:w="886" w:type="pct"/>
            <w:tcBorders>
              <w:top w:val="single" w:sz="4" w:space="0" w:color="auto"/>
              <w:left w:val="nil"/>
              <w:bottom w:val="single" w:sz="4" w:space="0" w:color="auto"/>
              <w:right w:val="single" w:sz="4" w:space="0" w:color="auto"/>
            </w:tcBorders>
            <w:shd w:val="clear" w:color="auto" w:fill="auto"/>
            <w:vAlign w:val="center"/>
          </w:tcPr>
          <w:p w14:paraId="07DAAACC"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含安装卡槽等配件</w:t>
            </w:r>
          </w:p>
        </w:tc>
        <w:tc>
          <w:tcPr>
            <w:tcW w:w="240" w:type="pct"/>
            <w:tcBorders>
              <w:top w:val="single" w:sz="4" w:space="0" w:color="auto"/>
              <w:left w:val="nil"/>
              <w:bottom w:val="single" w:sz="4" w:space="0" w:color="auto"/>
              <w:right w:val="single" w:sz="4" w:space="0" w:color="auto"/>
            </w:tcBorders>
            <w:shd w:val="clear" w:color="auto" w:fill="auto"/>
            <w:vAlign w:val="center"/>
          </w:tcPr>
          <w:p w14:paraId="6AD6FC6B"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米</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49E8A6F"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61319E03" w14:textId="77777777" w:rsidR="009F6672" w:rsidRDefault="009F6672" w:rsidP="004764DC">
            <w:pPr>
              <w:widowControl/>
              <w:adjustRightInd w:val="0"/>
              <w:snapToGrid w:val="0"/>
              <w:jc w:val="center"/>
              <w:rPr>
                <w:color w:val="000000" w:themeColor="text1"/>
                <w:sz w:val="21"/>
                <w:szCs w:val="21"/>
              </w:rPr>
            </w:pPr>
          </w:p>
        </w:tc>
      </w:tr>
      <w:tr w:rsidR="009F6672" w14:paraId="627CA7BF"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57EA1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850</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4DBB820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2D77A64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7708990045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231B413"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工作台磁性隔热垫</w:t>
            </w:r>
          </w:p>
        </w:tc>
        <w:tc>
          <w:tcPr>
            <w:tcW w:w="673" w:type="pct"/>
            <w:tcBorders>
              <w:top w:val="single" w:sz="4" w:space="0" w:color="auto"/>
              <w:left w:val="nil"/>
              <w:bottom w:val="single" w:sz="4" w:space="0" w:color="auto"/>
              <w:right w:val="single" w:sz="4" w:space="0" w:color="auto"/>
            </w:tcBorders>
            <w:shd w:val="clear" w:color="auto" w:fill="auto"/>
            <w:vAlign w:val="center"/>
          </w:tcPr>
          <w:p w14:paraId="27D61A0A" w14:textId="77777777" w:rsidR="009F6672" w:rsidRDefault="009F6672" w:rsidP="004764DC">
            <w:pPr>
              <w:adjustRightInd w:val="0"/>
              <w:snapToGrid w:val="0"/>
              <w:jc w:val="center"/>
              <w:rPr>
                <w:rFonts w:ascii="宋体" w:hAnsi="宋体" w:cs="宋体"/>
                <w:sz w:val="18"/>
                <w:szCs w:val="18"/>
                <w:lang w:bidi="ar"/>
              </w:rPr>
            </w:pPr>
          </w:p>
        </w:tc>
        <w:tc>
          <w:tcPr>
            <w:tcW w:w="970" w:type="pct"/>
            <w:tcBorders>
              <w:top w:val="single" w:sz="4" w:space="0" w:color="auto"/>
              <w:left w:val="nil"/>
              <w:bottom w:val="single" w:sz="4" w:space="0" w:color="auto"/>
              <w:right w:val="single" w:sz="4" w:space="0" w:color="auto"/>
            </w:tcBorders>
            <w:shd w:val="clear" w:color="auto" w:fill="auto"/>
            <w:vAlign w:val="center"/>
          </w:tcPr>
          <w:p w14:paraId="5BB1C301" w14:textId="77777777" w:rsidR="009F6672" w:rsidRDefault="009F6672" w:rsidP="004764DC">
            <w:pPr>
              <w:adjustRightInd w:val="0"/>
              <w:snapToGrid w:val="0"/>
              <w:jc w:val="center"/>
              <w:rPr>
                <w:rFonts w:ascii="宋体" w:hAnsi="宋体" w:cs="宋体"/>
                <w:sz w:val="18"/>
                <w:szCs w:val="18"/>
                <w:lang w:bidi="ar"/>
              </w:rPr>
            </w:pPr>
          </w:p>
        </w:tc>
        <w:tc>
          <w:tcPr>
            <w:tcW w:w="886" w:type="pct"/>
            <w:tcBorders>
              <w:top w:val="single" w:sz="4" w:space="0" w:color="auto"/>
              <w:left w:val="nil"/>
              <w:bottom w:val="single" w:sz="4" w:space="0" w:color="auto"/>
              <w:right w:val="single" w:sz="4" w:space="0" w:color="auto"/>
            </w:tcBorders>
            <w:shd w:val="clear" w:color="auto" w:fill="auto"/>
            <w:vAlign w:val="center"/>
          </w:tcPr>
          <w:p w14:paraId="4D92E13E"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55cm×35cm</w:t>
            </w:r>
          </w:p>
        </w:tc>
        <w:tc>
          <w:tcPr>
            <w:tcW w:w="240" w:type="pct"/>
            <w:tcBorders>
              <w:top w:val="single" w:sz="4" w:space="0" w:color="auto"/>
              <w:left w:val="nil"/>
              <w:bottom w:val="single" w:sz="4" w:space="0" w:color="auto"/>
              <w:right w:val="single" w:sz="4" w:space="0" w:color="auto"/>
            </w:tcBorders>
            <w:shd w:val="clear" w:color="auto" w:fill="auto"/>
            <w:vAlign w:val="center"/>
          </w:tcPr>
          <w:p w14:paraId="16D7E63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块</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3A8560C"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10</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BFA0ACA" w14:textId="77777777" w:rsidR="009F6672" w:rsidRDefault="009F6672" w:rsidP="004764DC">
            <w:pPr>
              <w:widowControl/>
              <w:adjustRightInd w:val="0"/>
              <w:snapToGrid w:val="0"/>
              <w:jc w:val="center"/>
              <w:rPr>
                <w:color w:val="000000" w:themeColor="text1"/>
                <w:sz w:val="21"/>
                <w:szCs w:val="21"/>
              </w:rPr>
            </w:pPr>
          </w:p>
        </w:tc>
      </w:tr>
      <w:tr w:rsidR="009F6672" w14:paraId="5969D59B"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3C255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851</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571B4C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63204C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8302070076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7EDF3C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不干胶刀型标签纸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4EADD69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PUTY、精臣、硕方</w:t>
            </w:r>
          </w:p>
        </w:tc>
        <w:tc>
          <w:tcPr>
            <w:tcW w:w="970" w:type="pct"/>
            <w:tcBorders>
              <w:top w:val="single" w:sz="4" w:space="0" w:color="auto"/>
              <w:left w:val="nil"/>
              <w:bottom w:val="single" w:sz="4" w:space="0" w:color="auto"/>
              <w:right w:val="single" w:sz="4" w:space="0" w:color="auto"/>
            </w:tcBorders>
            <w:shd w:val="clear" w:color="auto" w:fill="auto"/>
            <w:vAlign w:val="center"/>
          </w:tcPr>
          <w:p w14:paraId="7E0E024B"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黄色，平面标签30mm*22mm，500张</w:t>
            </w:r>
          </w:p>
        </w:tc>
        <w:tc>
          <w:tcPr>
            <w:tcW w:w="886" w:type="pct"/>
            <w:tcBorders>
              <w:top w:val="single" w:sz="4" w:space="0" w:color="auto"/>
              <w:left w:val="nil"/>
              <w:bottom w:val="single" w:sz="4" w:space="0" w:color="auto"/>
              <w:right w:val="single" w:sz="4" w:space="0" w:color="auto"/>
            </w:tcBorders>
            <w:shd w:val="clear" w:color="auto" w:fill="auto"/>
            <w:vAlign w:val="center"/>
          </w:tcPr>
          <w:p w14:paraId="7A7AF439"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59F82E0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2109F3F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5E05000" w14:textId="77777777" w:rsidR="009F6672" w:rsidRDefault="009F6672" w:rsidP="004764DC">
            <w:pPr>
              <w:widowControl/>
              <w:adjustRightInd w:val="0"/>
              <w:snapToGrid w:val="0"/>
              <w:jc w:val="center"/>
              <w:rPr>
                <w:color w:val="000000" w:themeColor="text1"/>
                <w:sz w:val="21"/>
                <w:szCs w:val="21"/>
              </w:rPr>
            </w:pPr>
          </w:p>
        </w:tc>
      </w:tr>
      <w:tr w:rsidR="009F6672" w14:paraId="7FEE812A"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3491B2"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852</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7C6333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29A72E0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8302070076</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D9E929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不干胶刀型标签纸</w:t>
            </w:r>
          </w:p>
        </w:tc>
        <w:tc>
          <w:tcPr>
            <w:tcW w:w="673" w:type="pct"/>
            <w:tcBorders>
              <w:top w:val="single" w:sz="4" w:space="0" w:color="auto"/>
              <w:left w:val="nil"/>
              <w:bottom w:val="single" w:sz="4" w:space="0" w:color="auto"/>
              <w:right w:val="single" w:sz="4" w:space="0" w:color="auto"/>
            </w:tcBorders>
            <w:shd w:val="clear" w:color="auto" w:fill="auto"/>
            <w:vAlign w:val="center"/>
          </w:tcPr>
          <w:p w14:paraId="176AC45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PUTY、精臣、硕方</w:t>
            </w:r>
          </w:p>
        </w:tc>
        <w:tc>
          <w:tcPr>
            <w:tcW w:w="970" w:type="pct"/>
            <w:tcBorders>
              <w:top w:val="single" w:sz="4" w:space="0" w:color="auto"/>
              <w:left w:val="nil"/>
              <w:bottom w:val="single" w:sz="4" w:space="0" w:color="auto"/>
              <w:right w:val="single" w:sz="4" w:space="0" w:color="auto"/>
            </w:tcBorders>
            <w:shd w:val="clear" w:color="auto" w:fill="auto"/>
            <w:vAlign w:val="center"/>
          </w:tcPr>
          <w:p w14:paraId="75F9E48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黄色，平面标签30mm*22mm，500张</w:t>
            </w:r>
          </w:p>
        </w:tc>
        <w:tc>
          <w:tcPr>
            <w:tcW w:w="886" w:type="pct"/>
            <w:tcBorders>
              <w:top w:val="single" w:sz="4" w:space="0" w:color="auto"/>
              <w:left w:val="nil"/>
              <w:bottom w:val="single" w:sz="4" w:space="0" w:color="auto"/>
              <w:right w:val="single" w:sz="4" w:space="0" w:color="auto"/>
            </w:tcBorders>
            <w:shd w:val="clear" w:color="auto" w:fill="auto"/>
            <w:vAlign w:val="center"/>
          </w:tcPr>
          <w:p w14:paraId="0EC153CF" w14:textId="77777777" w:rsidR="009F6672" w:rsidRDefault="009F6672" w:rsidP="004764DC">
            <w:pPr>
              <w:adjustRightInd w:val="0"/>
              <w:snapToGrid w:val="0"/>
              <w:jc w:val="center"/>
              <w:rPr>
                <w:sz w:val="18"/>
                <w:szCs w:val="18"/>
                <w:lang w:eastAsia="zh-CN"/>
              </w:rPr>
            </w:pPr>
          </w:p>
        </w:tc>
        <w:tc>
          <w:tcPr>
            <w:tcW w:w="240" w:type="pct"/>
            <w:tcBorders>
              <w:top w:val="single" w:sz="4" w:space="0" w:color="auto"/>
              <w:left w:val="nil"/>
              <w:bottom w:val="single" w:sz="4" w:space="0" w:color="auto"/>
              <w:right w:val="single" w:sz="4" w:space="0" w:color="auto"/>
            </w:tcBorders>
            <w:shd w:val="clear" w:color="auto" w:fill="auto"/>
            <w:vAlign w:val="center"/>
          </w:tcPr>
          <w:p w14:paraId="29B8DF60"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卷</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345E420A"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1F183D25" w14:textId="77777777" w:rsidR="009F6672" w:rsidRDefault="009F6672" w:rsidP="004764DC">
            <w:pPr>
              <w:widowControl/>
              <w:adjustRightInd w:val="0"/>
              <w:snapToGrid w:val="0"/>
              <w:jc w:val="center"/>
              <w:rPr>
                <w:color w:val="000000" w:themeColor="text1"/>
                <w:sz w:val="21"/>
                <w:szCs w:val="21"/>
              </w:rPr>
            </w:pPr>
          </w:p>
        </w:tc>
      </w:tr>
      <w:tr w:rsidR="009F6672" w14:paraId="27757761"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BDE287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853</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14C3089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192E4F78"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8302070079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0AB7FAB"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过塑胶片</w:t>
            </w:r>
          </w:p>
        </w:tc>
        <w:tc>
          <w:tcPr>
            <w:tcW w:w="673" w:type="pct"/>
            <w:tcBorders>
              <w:top w:val="single" w:sz="4" w:space="0" w:color="auto"/>
              <w:left w:val="nil"/>
              <w:bottom w:val="single" w:sz="4" w:space="0" w:color="auto"/>
              <w:right w:val="single" w:sz="4" w:space="0" w:color="auto"/>
            </w:tcBorders>
            <w:shd w:val="clear" w:color="auto" w:fill="auto"/>
            <w:vAlign w:val="center"/>
          </w:tcPr>
          <w:p w14:paraId="6E4D8B20"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千帆豪艺得力</w:t>
            </w:r>
          </w:p>
        </w:tc>
        <w:tc>
          <w:tcPr>
            <w:tcW w:w="970" w:type="pct"/>
            <w:tcBorders>
              <w:top w:val="single" w:sz="4" w:space="0" w:color="auto"/>
              <w:left w:val="nil"/>
              <w:bottom w:val="single" w:sz="4" w:space="0" w:color="auto"/>
              <w:right w:val="single" w:sz="4" w:space="0" w:color="auto"/>
            </w:tcBorders>
            <w:shd w:val="clear" w:color="auto" w:fill="auto"/>
            <w:vAlign w:val="center"/>
          </w:tcPr>
          <w:p w14:paraId="2FDF39D2"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A4</w:t>
            </w:r>
          </w:p>
        </w:tc>
        <w:tc>
          <w:tcPr>
            <w:tcW w:w="886" w:type="pct"/>
            <w:tcBorders>
              <w:top w:val="single" w:sz="4" w:space="0" w:color="auto"/>
              <w:left w:val="nil"/>
              <w:bottom w:val="single" w:sz="4" w:space="0" w:color="auto"/>
              <w:right w:val="single" w:sz="4" w:space="0" w:color="auto"/>
            </w:tcBorders>
            <w:shd w:val="clear" w:color="auto" w:fill="auto"/>
            <w:vAlign w:val="center"/>
          </w:tcPr>
          <w:p w14:paraId="21B9F60C"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A4/温度:130±10℃/(100张/包)/执行Q/320282CHL001-2009标准/</w:t>
            </w:r>
          </w:p>
        </w:tc>
        <w:tc>
          <w:tcPr>
            <w:tcW w:w="240" w:type="pct"/>
            <w:tcBorders>
              <w:top w:val="single" w:sz="4" w:space="0" w:color="auto"/>
              <w:left w:val="nil"/>
              <w:bottom w:val="single" w:sz="4" w:space="0" w:color="auto"/>
              <w:right w:val="single" w:sz="4" w:space="0" w:color="auto"/>
            </w:tcBorders>
            <w:shd w:val="clear" w:color="auto" w:fill="auto"/>
            <w:vAlign w:val="center"/>
          </w:tcPr>
          <w:p w14:paraId="7620EC2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681033B6"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509CB917" w14:textId="77777777" w:rsidR="009F6672" w:rsidRDefault="009F6672" w:rsidP="004764DC">
            <w:pPr>
              <w:widowControl/>
              <w:adjustRightInd w:val="0"/>
              <w:snapToGrid w:val="0"/>
              <w:jc w:val="center"/>
              <w:rPr>
                <w:color w:val="000000" w:themeColor="text1"/>
                <w:sz w:val="21"/>
                <w:szCs w:val="21"/>
              </w:rPr>
            </w:pPr>
          </w:p>
        </w:tc>
      </w:tr>
      <w:tr w:rsidR="009F6672" w14:paraId="07DBD116"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719DC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854</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1BEB77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0C90C705"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8302070079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92FB12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过塑胶片</w:t>
            </w:r>
          </w:p>
        </w:tc>
        <w:tc>
          <w:tcPr>
            <w:tcW w:w="673" w:type="pct"/>
            <w:tcBorders>
              <w:top w:val="single" w:sz="4" w:space="0" w:color="auto"/>
              <w:left w:val="nil"/>
              <w:bottom w:val="single" w:sz="4" w:space="0" w:color="auto"/>
              <w:right w:val="single" w:sz="4" w:space="0" w:color="auto"/>
            </w:tcBorders>
            <w:shd w:val="clear" w:color="auto" w:fill="auto"/>
            <w:vAlign w:val="center"/>
          </w:tcPr>
          <w:p w14:paraId="25AD228C"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千帆豪艺得力</w:t>
            </w:r>
          </w:p>
        </w:tc>
        <w:tc>
          <w:tcPr>
            <w:tcW w:w="970" w:type="pct"/>
            <w:tcBorders>
              <w:top w:val="single" w:sz="4" w:space="0" w:color="auto"/>
              <w:left w:val="nil"/>
              <w:bottom w:val="single" w:sz="4" w:space="0" w:color="auto"/>
              <w:right w:val="single" w:sz="4" w:space="0" w:color="auto"/>
            </w:tcBorders>
            <w:shd w:val="clear" w:color="auto" w:fill="auto"/>
            <w:vAlign w:val="center"/>
          </w:tcPr>
          <w:p w14:paraId="7E130E37"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A4</w:t>
            </w:r>
          </w:p>
        </w:tc>
        <w:tc>
          <w:tcPr>
            <w:tcW w:w="886" w:type="pct"/>
            <w:tcBorders>
              <w:top w:val="single" w:sz="4" w:space="0" w:color="auto"/>
              <w:left w:val="nil"/>
              <w:bottom w:val="single" w:sz="4" w:space="0" w:color="auto"/>
              <w:right w:val="single" w:sz="4" w:space="0" w:color="auto"/>
            </w:tcBorders>
            <w:shd w:val="clear" w:color="auto" w:fill="auto"/>
            <w:vAlign w:val="center"/>
          </w:tcPr>
          <w:p w14:paraId="3C1542C3" w14:textId="77777777" w:rsidR="009F6672" w:rsidRDefault="009F6672" w:rsidP="004764DC">
            <w:pPr>
              <w:widowControl/>
              <w:adjustRightInd w:val="0"/>
              <w:snapToGrid w:val="0"/>
              <w:jc w:val="center"/>
              <w:textAlignment w:val="center"/>
              <w:rPr>
                <w:sz w:val="18"/>
                <w:szCs w:val="18"/>
              </w:rPr>
            </w:pPr>
            <w:r>
              <w:rPr>
                <w:rFonts w:ascii="宋体" w:hAnsi="宋体" w:cs="宋体" w:hint="eastAsia"/>
                <w:color w:val="000000"/>
                <w:sz w:val="18"/>
                <w:szCs w:val="18"/>
                <w:lang w:eastAsia="zh-CN" w:bidi="ar"/>
              </w:rPr>
              <w:t>A4/温度:130±10℃/(100张/包)/执行Q/320282CHL001-2009标准/</w:t>
            </w:r>
          </w:p>
        </w:tc>
        <w:tc>
          <w:tcPr>
            <w:tcW w:w="240" w:type="pct"/>
            <w:tcBorders>
              <w:top w:val="single" w:sz="4" w:space="0" w:color="auto"/>
              <w:left w:val="nil"/>
              <w:bottom w:val="single" w:sz="4" w:space="0" w:color="auto"/>
              <w:right w:val="single" w:sz="4" w:space="0" w:color="auto"/>
            </w:tcBorders>
            <w:shd w:val="clear" w:color="auto" w:fill="auto"/>
            <w:vAlign w:val="center"/>
          </w:tcPr>
          <w:p w14:paraId="16AF0EEE"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包</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54DC7D01"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3</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29B46036" w14:textId="77777777" w:rsidR="009F6672" w:rsidRDefault="009F6672" w:rsidP="004764DC">
            <w:pPr>
              <w:widowControl/>
              <w:adjustRightInd w:val="0"/>
              <w:snapToGrid w:val="0"/>
              <w:jc w:val="center"/>
              <w:rPr>
                <w:color w:val="000000" w:themeColor="text1"/>
                <w:sz w:val="21"/>
                <w:szCs w:val="21"/>
              </w:rPr>
            </w:pPr>
          </w:p>
        </w:tc>
      </w:tr>
      <w:tr w:rsidR="009F6672" w14:paraId="26BAA1AD" w14:textId="77777777" w:rsidTr="004764DC">
        <w:trPr>
          <w:trHeight w:val="23"/>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F0E7D3"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855</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32FA514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1号线</w:t>
            </w:r>
          </w:p>
        </w:tc>
        <w:tc>
          <w:tcPr>
            <w:tcW w:w="406" w:type="pct"/>
            <w:tcBorders>
              <w:top w:val="single" w:sz="4" w:space="0" w:color="auto"/>
              <w:left w:val="nil"/>
              <w:bottom w:val="single" w:sz="4" w:space="0" w:color="auto"/>
              <w:right w:val="single" w:sz="4" w:space="0" w:color="auto"/>
            </w:tcBorders>
            <w:vAlign w:val="center"/>
          </w:tcPr>
          <w:p w14:paraId="480D29D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8302070139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C0C2D5F"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色带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3A357BCA"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 xml:space="preserve">精臣、普贴、TZE- </w:t>
            </w:r>
            <w:r>
              <w:rPr>
                <w:rFonts w:ascii="宋体" w:hAnsi="宋体" w:cs="宋体" w:hint="eastAsia"/>
                <w:color w:val="000000"/>
                <w:sz w:val="18"/>
                <w:szCs w:val="18"/>
                <w:lang w:eastAsia="zh-CN" w:bidi="ar"/>
              </w:rPr>
              <w:br/>
              <w:t>231</w:t>
            </w:r>
          </w:p>
        </w:tc>
        <w:tc>
          <w:tcPr>
            <w:tcW w:w="970" w:type="pct"/>
            <w:tcBorders>
              <w:top w:val="single" w:sz="4" w:space="0" w:color="auto"/>
              <w:left w:val="nil"/>
              <w:bottom w:val="single" w:sz="4" w:space="0" w:color="auto"/>
              <w:right w:val="single" w:sz="4" w:space="0" w:color="auto"/>
            </w:tcBorders>
            <w:shd w:val="clear" w:color="auto" w:fill="auto"/>
            <w:vAlign w:val="center"/>
          </w:tcPr>
          <w:p w14:paraId="30DACBE6"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 xml:space="preserve">1.适用机型:适用 精臣jc-114标 牌打印机; </w:t>
            </w:r>
            <w:r>
              <w:rPr>
                <w:rFonts w:ascii="宋体" w:hAnsi="宋体" w:cs="宋体" w:hint="eastAsia"/>
                <w:color w:val="000000"/>
                <w:sz w:val="18"/>
                <w:szCs w:val="18"/>
                <w:lang w:eastAsia="zh-CN" w:bidi="ar"/>
              </w:rPr>
              <w:br/>
              <w:t>2.要求:12mm线 缆</w:t>
            </w:r>
            <w:r>
              <w:rPr>
                <w:rFonts w:ascii="宋体" w:hAnsi="宋体" w:cs="宋体" w:hint="eastAsia"/>
                <w:color w:val="000000"/>
                <w:sz w:val="18"/>
                <w:szCs w:val="18"/>
                <w:lang w:eastAsia="zh-CN" w:bidi="ar"/>
              </w:rPr>
              <w:lastRenderedPageBreak/>
              <w:t>黄底黑字标签色 带。</w:t>
            </w:r>
          </w:p>
        </w:tc>
        <w:tc>
          <w:tcPr>
            <w:tcW w:w="886" w:type="pct"/>
            <w:tcBorders>
              <w:top w:val="single" w:sz="4" w:space="0" w:color="auto"/>
              <w:left w:val="nil"/>
              <w:bottom w:val="single" w:sz="4" w:space="0" w:color="auto"/>
              <w:right w:val="single" w:sz="4" w:space="0" w:color="auto"/>
            </w:tcBorders>
            <w:shd w:val="clear" w:color="auto" w:fill="auto"/>
            <w:vAlign w:val="center"/>
          </w:tcPr>
          <w:p w14:paraId="54CD1663"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lastRenderedPageBreak/>
              <w:t>适用于精臣jc-114标牌打印机</w:t>
            </w:r>
          </w:p>
        </w:tc>
        <w:tc>
          <w:tcPr>
            <w:tcW w:w="240" w:type="pct"/>
            <w:tcBorders>
              <w:top w:val="single" w:sz="4" w:space="0" w:color="auto"/>
              <w:left w:val="nil"/>
              <w:bottom w:val="single" w:sz="4" w:space="0" w:color="auto"/>
              <w:right w:val="single" w:sz="4" w:space="0" w:color="auto"/>
            </w:tcBorders>
            <w:shd w:val="clear" w:color="auto" w:fill="auto"/>
            <w:vAlign w:val="center"/>
          </w:tcPr>
          <w:p w14:paraId="5AE0BA0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7A4D146D"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7A1585CA" w14:textId="77777777" w:rsidR="009F6672" w:rsidRDefault="009F6672" w:rsidP="004764DC">
            <w:pPr>
              <w:widowControl/>
              <w:adjustRightInd w:val="0"/>
              <w:snapToGrid w:val="0"/>
              <w:jc w:val="center"/>
              <w:rPr>
                <w:color w:val="000000" w:themeColor="text1"/>
                <w:sz w:val="21"/>
                <w:szCs w:val="21"/>
              </w:rPr>
            </w:pPr>
          </w:p>
        </w:tc>
      </w:tr>
      <w:tr w:rsidR="009F6672" w14:paraId="17CDB4FF" w14:textId="77777777" w:rsidTr="004764DC">
        <w:trPr>
          <w:trHeight w:val="588"/>
          <w:jc w:val="center"/>
        </w:trPr>
        <w:tc>
          <w:tcPr>
            <w:tcW w:w="370"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D93719"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856</w:t>
            </w:r>
          </w:p>
        </w:tc>
        <w:tc>
          <w:tcPr>
            <w:tcW w:w="416" w:type="pct"/>
            <w:tcBorders>
              <w:top w:val="single" w:sz="4" w:space="0" w:color="auto"/>
              <w:left w:val="nil"/>
              <w:bottom w:val="single" w:sz="4" w:space="0" w:color="auto"/>
              <w:right w:val="single" w:sz="4" w:space="0" w:color="auto"/>
            </w:tcBorders>
            <w:shd w:val="clear" w:color="auto" w:fill="auto"/>
            <w:noWrap/>
            <w:vAlign w:val="center"/>
          </w:tcPr>
          <w:p w14:paraId="08239E57"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2号线</w:t>
            </w:r>
          </w:p>
        </w:tc>
        <w:tc>
          <w:tcPr>
            <w:tcW w:w="406" w:type="pct"/>
            <w:tcBorders>
              <w:top w:val="single" w:sz="4" w:space="0" w:color="auto"/>
              <w:left w:val="nil"/>
              <w:bottom w:val="single" w:sz="4" w:space="0" w:color="auto"/>
              <w:right w:val="single" w:sz="4" w:space="0" w:color="auto"/>
            </w:tcBorders>
            <w:vAlign w:val="center"/>
          </w:tcPr>
          <w:p w14:paraId="597E246E"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8302070139</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7486BF9"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色带</w:t>
            </w:r>
          </w:p>
        </w:tc>
        <w:tc>
          <w:tcPr>
            <w:tcW w:w="673" w:type="pct"/>
            <w:tcBorders>
              <w:top w:val="single" w:sz="4" w:space="0" w:color="auto"/>
              <w:left w:val="nil"/>
              <w:bottom w:val="single" w:sz="4" w:space="0" w:color="auto"/>
              <w:right w:val="single" w:sz="4" w:space="0" w:color="auto"/>
            </w:tcBorders>
            <w:shd w:val="clear" w:color="auto" w:fill="auto"/>
            <w:vAlign w:val="center"/>
          </w:tcPr>
          <w:p w14:paraId="10630B66" w14:textId="77777777" w:rsidR="009F6672" w:rsidRDefault="009F6672" w:rsidP="004764DC">
            <w:pPr>
              <w:widowControl/>
              <w:adjustRightInd w:val="0"/>
              <w:snapToGrid w:val="0"/>
              <w:jc w:val="center"/>
              <w:textAlignment w:val="center"/>
              <w:rPr>
                <w:rFonts w:ascii="宋体" w:hAnsi="宋体" w:cs="宋体"/>
                <w:sz w:val="18"/>
                <w:szCs w:val="18"/>
                <w:lang w:bidi="ar"/>
              </w:rPr>
            </w:pPr>
            <w:r>
              <w:rPr>
                <w:rFonts w:ascii="宋体" w:hAnsi="宋体" w:cs="宋体" w:hint="eastAsia"/>
                <w:color w:val="000000"/>
                <w:sz w:val="18"/>
                <w:szCs w:val="18"/>
                <w:lang w:eastAsia="zh-CN" w:bidi="ar"/>
              </w:rPr>
              <w:t xml:space="preserve">精臣、普贴、TZE- </w:t>
            </w:r>
            <w:r>
              <w:rPr>
                <w:rFonts w:ascii="宋体" w:hAnsi="宋体" w:cs="宋体" w:hint="eastAsia"/>
                <w:color w:val="000000"/>
                <w:sz w:val="18"/>
                <w:szCs w:val="18"/>
                <w:lang w:eastAsia="zh-CN" w:bidi="ar"/>
              </w:rPr>
              <w:br/>
              <w:t>231</w:t>
            </w:r>
          </w:p>
        </w:tc>
        <w:tc>
          <w:tcPr>
            <w:tcW w:w="970" w:type="pct"/>
            <w:tcBorders>
              <w:top w:val="single" w:sz="4" w:space="0" w:color="auto"/>
              <w:left w:val="nil"/>
              <w:bottom w:val="single" w:sz="4" w:space="0" w:color="auto"/>
              <w:right w:val="single" w:sz="4" w:space="0" w:color="auto"/>
            </w:tcBorders>
            <w:shd w:val="clear" w:color="auto" w:fill="auto"/>
            <w:vAlign w:val="center"/>
          </w:tcPr>
          <w:p w14:paraId="42B8F6A9" w14:textId="77777777" w:rsidR="009F6672" w:rsidRDefault="009F6672" w:rsidP="004764DC">
            <w:pPr>
              <w:widowControl/>
              <w:adjustRightInd w:val="0"/>
              <w:snapToGrid w:val="0"/>
              <w:jc w:val="center"/>
              <w:textAlignment w:val="center"/>
              <w:rPr>
                <w:rFonts w:ascii="宋体" w:hAnsi="宋体" w:cs="宋体"/>
                <w:sz w:val="18"/>
                <w:szCs w:val="18"/>
                <w:lang w:eastAsia="zh-CN" w:bidi="ar"/>
              </w:rPr>
            </w:pPr>
            <w:r>
              <w:rPr>
                <w:rFonts w:ascii="宋体" w:hAnsi="宋体" w:cs="宋体" w:hint="eastAsia"/>
                <w:color w:val="000000"/>
                <w:sz w:val="18"/>
                <w:szCs w:val="18"/>
                <w:lang w:eastAsia="zh-CN" w:bidi="ar"/>
              </w:rPr>
              <w:t xml:space="preserve">1.适用机型:适用 精臣jc-114标 牌打印机; </w:t>
            </w:r>
            <w:r>
              <w:rPr>
                <w:rFonts w:ascii="宋体" w:hAnsi="宋体" w:cs="宋体" w:hint="eastAsia"/>
                <w:color w:val="000000"/>
                <w:sz w:val="18"/>
                <w:szCs w:val="18"/>
                <w:lang w:eastAsia="zh-CN" w:bidi="ar"/>
              </w:rPr>
              <w:br/>
              <w:t>2.要求:12mm线 缆黄底黑字标签色带。</w:t>
            </w:r>
          </w:p>
        </w:tc>
        <w:tc>
          <w:tcPr>
            <w:tcW w:w="886" w:type="pct"/>
            <w:tcBorders>
              <w:top w:val="single" w:sz="4" w:space="0" w:color="auto"/>
              <w:left w:val="nil"/>
              <w:bottom w:val="single" w:sz="4" w:space="0" w:color="auto"/>
              <w:right w:val="single" w:sz="4" w:space="0" w:color="auto"/>
            </w:tcBorders>
            <w:shd w:val="clear" w:color="auto" w:fill="auto"/>
            <w:vAlign w:val="center"/>
          </w:tcPr>
          <w:p w14:paraId="4CDB8A7C" w14:textId="77777777" w:rsidR="009F6672" w:rsidRDefault="009F6672" w:rsidP="004764DC">
            <w:pPr>
              <w:widowControl/>
              <w:adjustRightInd w:val="0"/>
              <w:snapToGrid w:val="0"/>
              <w:jc w:val="center"/>
              <w:textAlignment w:val="center"/>
              <w:rPr>
                <w:sz w:val="18"/>
                <w:szCs w:val="18"/>
                <w:lang w:eastAsia="zh-CN"/>
              </w:rPr>
            </w:pPr>
            <w:r>
              <w:rPr>
                <w:rFonts w:ascii="宋体" w:hAnsi="宋体" w:cs="宋体" w:hint="eastAsia"/>
                <w:color w:val="000000"/>
                <w:sz w:val="18"/>
                <w:szCs w:val="18"/>
                <w:lang w:eastAsia="zh-CN" w:bidi="ar"/>
              </w:rPr>
              <w:t>适用于精臣jc-114标牌打印机</w:t>
            </w:r>
          </w:p>
        </w:tc>
        <w:tc>
          <w:tcPr>
            <w:tcW w:w="240" w:type="pct"/>
            <w:tcBorders>
              <w:top w:val="single" w:sz="4" w:space="0" w:color="auto"/>
              <w:left w:val="nil"/>
              <w:bottom w:val="single" w:sz="4" w:space="0" w:color="auto"/>
              <w:right w:val="single" w:sz="4" w:space="0" w:color="auto"/>
            </w:tcBorders>
            <w:shd w:val="clear" w:color="auto" w:fill="auto"/>
            <w:vAlign w:val="center"/>
          </w:tcPr>
          <w:p w14:paraId="1D5C8FC4"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个</w:t>
            </w:r>
          </w:p>
        </w:tc>
        <w:tc>
          <w:tcPr>
            <w:tcW w:w="293" w:type="pct"/>
            <w:tcBorders>
              <w:top w:val="single" w:sz="4" w:space="0" w:color="auto"/>
              <w:left w:val="nil"/>
              <w:bottom w:val="single" w:sz="4" w:space="0" w:color="auto"/>
              <w:right w:val="single" w:sz="4" w:space="0" w:color="auto"/>
            </w:tcBorders>
            <w:shd w:val="clear" w:color="auto" w:fill="auto"/>
            <w:noWrap/>
            <w:vAlign w:val="center"/>
          </w:tcPr>
          <w:p w14:paraId="03040815" w14:textId="77777777" w:rsidR="009F6672" w:rsidRDefault="009F6672" w:rsidP="004764DC">
            <w:pPr>
              <w:widowControl/>
              <w:adjustRightInd w:val="0"/>
              <w:snapToGrid w:val="0"/>
              <w:jc w:val="center"/>
              <w:textAlignment w:val="center"/>
              <w:rPr>
                <w:rFonts w:ascii="宋体" w:hAnsi="宋体" w:cs="宋体"/>
                <w:sz w:val="20"/>
                <w:lang w:bidi="ar"/>
              </w:rPr>
            </w:pPr>
            <w:r>
              <w:rPr>
                <w:rFonts w:ascii="宋体" w:hAnsi="宋体" w:cs="宋体" w:hint="eastAsia"/>
                <w:color w:val="000000"/>
                <w:sz w:val="20"/>
                <w:szCs w:val="20"/>
                <w:lang w:eastAsia="zh-CN" w:bidi="ar"/>
              </w:rPr>
              <w:t>6</w:t>
            </w:r>
          </w:p>
        </w:tc>
        <w:tc>
          <w:tcPr>
            <w:tcW w:w="224" w:type="pct"/>
            <w:tcBorders>
              <w:top w:val="single" w:sz="4" w:space="0" w:color="auto"/>
              <w:left w:val="nil"/>
              <w:bottom w:val="single" w:sz="4" w:space="0" w:color="auto"/>
              <w:right w:val="single" w:sz="4" w:space="0" w:color="auto"/>
            </w:tcBorders>
            <w:shd w:val="clear" w:color="000000" w:fill="FFFFFF"/>
            <w:vAlign w:val="center"/>
          </w:tcPr>
          <w:p w14:paraId="4CB6B1BE" w14:textId="77777777" w:rsidR="009F6672" w:rsidRDefault="009F6672" w:rsidP="004764DC">
            <w:pPr>
              <w:widowControl/>
              <w:adjustRightInd w:val="0"/>
              <w:snapToGrid w:val="0"/>
              <w:jc w:val="center"/>
              <w:rPr>
                <w:color w:val="000000" w:themeColor="text1"/>
                <w:sz w:val="21"/>
                <w:szCs w:val="21"/>
              </w:rPr>
            </w:pPr>
          </w:p>
        </w:tc>
      </w:tr>
    </w:tbl>
    <w:p w14:paraId="220D4E15" w14:textId="77777777" w:rsidR="00BC6909" w:rsidRPr="003E465C" w:rsidRDefault="00BC6909" w:rsidP="00BC6909">
      <w:pPr>
        <w:pStyle w:val="9999999"/>
        <w:spacing w:line="360" w:lineRule="auto"/>
        <w:ind w:left="0" w:firstLineChars="200" w:firstLine="422"/>
        <w:rPr>
          <w:rFonts w:ascii="宋体" w:eastAsia="宋体" w:hAnsi="宋体"/>
          <w:b/>
          <w:bCs/>
        </w:rPr>
      </w:pPr>
      <w:r w:rsidRPr="004764DC">
        <w:rPr>
          <w:rFonts w:ascii="宋体" w:eastAsia="宋体" w:hAnsi="宋体" w:hint="eastAsia"/>
          <w:b/>
          <w:bCs/>
        </w:rPr>
        <w:t>备注:《需求清单》如果出现了参考品牌(或规格型号)，其目的是为了方便响应人直观和准确地把握相应材料和设备的技术标准，不具指定或唯一的意思表示，响应人应当参考所列品牌(或规格型号)的材料和设备，提供相当于高于所列品牌(规格型号)技术标准的材料和设备。</w:t>
      </w:r>
    </w:p>
    <w:p w14:paraId="5B96FDC1" w14:textId="77777777" w:rsidR="009F6672" w:rsidRDefault="009F6672">
      <w:pPr>
        <w:rPr>
          <w:rFonts w:hint="eastAsia"/>
          <w:lang w:eastAsia="zh-CN"/>
        </w:rPr>
      </w:pPr>
    </w:p>
    <w:sectPr w:rsidR="009F66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F1A40" w14:textId="77777777" w:rsidR="007F498F" w:rsidRDefault="007F498F" w:rsidP="009F6672">
      <w:r>
        <w:separator/>
      </w:r>
    </w:p>
  </w:endnote>
  <w:endnote w:type="continuationSeparator" w:id="0">
    <w:p w14:paraId="17984B3C" w14:textId="77777777" w:rsidR="007F498F" w:rsidRDefault="007F498F" w:rsidP="009F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华文中宋">
    <w:altName w:val="STZhongsong"/>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细黑">
    <w:altName w:val="STXihei"/>
    <w:panose1 w:val="02010600040101010101"/>
    <w:charset w:val="86"/>
    <w:family w:val="auto"/>
    <w:pitch w:val="variable"/>
    <w:sig w:usb0="00000287" w:usb1="080F0000" w:usb2="00000010" w:usb3="00000000" w:csb0="0004009F" w:csb1="00000000"/>
  </w:font>
  <w:font w:name="DFKai-SB">
    <w:charset w:val="88"/>
    <w:family w:val="script"/>
    <w:pitch w:val="default"/>
    <w:sig w:usb0="00000000" w:usb1="00000000" w:usb2="00000016" w:usb3="00000000" w:csb0="00100001" w:csb1="00000000"/>
  </w:font>
  <w:font w:name="Univers (W1)">
    <w:altName w:val="Arial"/>
    <w:charset w:val="00"/>
    <w:family w:val="swiss"/>
    <w:pitch w:val="default"/>
    <w:sig w:usb0="00000000" w:usb1="00000000" w:usb2="00000000" w:usb3="00000000" w:csb0="00000001" w:csb1="00000000"/>
  </w:font>
  <w:font w:name="Univers">
    <w:altName w:val="Segoe Print"/>
    <w:charset w:val="00"/>
    <w:family w:val="swiss"/>
    <w:pitch w:val="variable"/>
    <w:sig w:usb0="80000287" w:usb1="00000000" w:usb2="00000000" w:usb3="00000000" w:csb0="0000000F" w:csb1="00000000"/>
  </w:font>
  <w:font w:name="Microsoft JhengHei">
    <w:panose1 w:val="020B0604030504040204"/>
    <w:charset w:val="88"/>
    <w:family w:val="swiss"/>
    <w:pitch w:val="variable"/>
    <w:sig w:usb0="000002A7" w:usb1="28CF4400" w:usb2="00000016" w:usb3="00000000" w:csb0="00100009" w:csb1="00000000"/>
  </w:font>
  <w:font w:name="文新字海-粗楷">
    <w:altName w:val="楷体_GB2312"/>
    <w:charset w:val="88"/>
    <w:family w:val="modern"/>
    <w:pitch w:val="default"/>
    <w:sig w:usb0="00000000" w:usb1="00000000" w:usb2="00000000" w:usb3="00000000" w:csb0="00040001" w:csb1="00000000"/>
  </w:font>
  <w:font w:name="仿宋体">
    <w:altName w:val="宋体"/>
    <w:charset w:val="86"/>
    <w:family w:val="roman"/>
    <w:pitch w:val="default"/>
    <w:sig w:usb0="00000000" w:usb1="00000000" w:usb2="00000010" w:usb3="00000000" w:csb0="00040000" w:csb1="00000000"/>
  </w:font>
  <w:font w:name="Helvetica 45 Light">
    <w:altName w:val="微软雅黑"/>
    <w:charset w:val="00"/>
    <w:family w:val="auto"/>
    <w:pitch w:val="default"/>
    <w:sig w:usb0="00000000" w:usb1="00000000" w:usb2="00000000"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FuturaA Bk BT">
    <w:altName w:val="Lucida Sans Unicode"/>
    <w:charset w:val="00"/>
    <w:family w:val="swiss"/>
    <w:pitch w:val="default"/>
    <w:sig w:usb0="00000000" w:usb1="00000000" w:usb2="00000000" w:usb3="00000000" w:csb0="0000001B" w:csb1="00000000"/>
  </w:font>
  <w:font w:name="CG Times">
    <w:altName w:val="Times New Roman"/>
    <w:charset w:val="00"/>
    <w:family w:val="roman"/>
    <w:pitch w:val="default"/>
    <w:sig w:usb0="00000000"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lotter">
    <w:altName w:val="Times New Roman"/>
    <w:charset w:val="00"/>
    <w:family w:val="roman"/>
    <w:pitch w:val="default"/>
  </w:font>
  <w:font w:name="隶书">
    <w:panose1 w:val="02010509060101010101"/>
    <w:charset w:val="86"/>
    <w:family w:val="modern"/>
    <w:pitch w:val="fixed"/>
    <w:sig w:usb0="00000001" w:usb1="080E0000" w:usb2="00000010" w:usb3="00000000" w:csb0="00040000" w:csb1="00000000"/>
  </w:font>
  <w:font w:name="文鼎细圆简">
    <w:altName w:val="宋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Dutch801 Rm BT">
    <w:altName w:val="Times New Roman"/>
    <w:charset w:val="00"/>
    <w:family w:val="roman"/>
    <w:pitch w:val="default"/>
  </w:font>
  <w:font w:name="幼圆">
    <w:panose1 w:val="02010509060101010101"/>
    <w:charset w:val="86"/>
    <w:family w:val="modern"/>
    <w:pitch w:val="fixed"/>
    <w:sig w:usb0="00000001" w:usb1="080E0000" w:usb2="00000010" w:usb3="00000000" w:csb0="00040000" w:csb1="00000000"/>
  </w:font>
  <w:font w:name="汉仪书宋二KW">
    <w:altName w:val="宋体"/>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5C52B" w14:textId="77777777" w:rsidR="007F498F" w:rsidRDefault="007F498F" w:rsidP="009F6672">
      <w:r>
        <w:separator/>
      </w:r>
    </w:p>
  </w:footnote>
  <w:footnote w:type="continuationSeparator" w:id="0">
    <w:p w14:paraId="1797EAEF" w14:textId="77777777" w:rsidR="007F498F" w:rsidRDefault="007F498F" w:rsidP="009F6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D04A01"/>
    <w:multiLevelType w:val="singleLevel"/>
    <w:tmpl w:val="95D04A01"/>
    <w:lvl w:ilvl="0">
      <w:start w:val="1"/>
      <w:numFmt w:val="decimalEnclosedCircleChinese"/>
      <w:suff w:val="nothing"/>
      <w:lvlText w:val="%1　"/>
      <w:lvlJc w:val="left"/>
      <w:pPr>
        <w:ind w:left="0" w:firstLine="400"/>
      </w:pPr>
      <w:rPr>
        <w:rFonts w:hint="eastAsia"/>
        <w:b/>
      </w:rPr>
    </w:lvl>
  </w:abstractNum>
  <w:abstractNum w:abstractNumId="1" w15:restartNumberingAfterBreak="0">
    <w:nsid w:val="0000000A"/>
    <w:multiLevelType w:val="singleLevel"/>
    <w:tmpl w:val="0000000A"/>
    <w:lvl w:ilvl="0">
      <w:start w:val="1"/>
      <w:numFmt w:val="decimal"/>
      <w:pStyle w:val="3"/>
      <w:lvlText w:val="%1."/>
      <w:lvlJc w:val="left"/>
      <w:pPr>
        <w:tabs>
          <w:tab w:val="num" w:pos="1200"/>
        </w:tabs>
        <w:ind w:left="1200" w:hanging="360"/>
      </w:pPr>
    </w:lvl>
  </w:abstractNum>
  <w:abstractNum w:abstractNumId="2" w15:restartNumberingAfterBreak="0">
    <w:nsid w:val="0000000B"/>
    <w:multiLevelType w:val="singleLevel"/>
    <w:tmpl w:val="0000000B"/>
    <w:lvl w:ilvl="0">
      <w:start w:val="1"/>
      <w:numFmt w:val="decimal"/>
      <w:pStyle w:val="2"/>
      <w:lvlText w:val="%1."/>
      <w:lvlJc w:val="left"/>
      <w:pPr>
        <w:tabs>
          <w:tab w:val="num" w:pos="780"/>
        </w:tabs>
        <w:ind w:left="780" w:hanging="360"/>
      </w:pPr>
    </w:lvl>
  </w:abstractNum>
  <w:abstractNum w:abstractNumId="3" w15:restartNumberingAfterBreak="0">
    <w:nsid w:val="0000000C"/>
    <w:multiLevelType w:val="singleLevel"/>
    <w:tmpl w:val="0000000C"/>
    <w:lvl w:ilvl="0">
      <w:start w:val="1"/>
      <w:numFmt w:val="bullet"/>
      <w:pStyle w:val="5"/>
      <w:lvlText w:val=""/>
      <w:lvlJc w:val="left"/>
      <w:pPr>
        <w:tabs>
          <w:tab w:val="num" w:pos="2040"/>
        </w:tabs>
        <w:ind w:left="2040" w:hanging="360"/>
      </w:pPr>
      <w:rPr>
        <w:rFonts w:ascii="Wingdings" w:hAnsi="Wingdings" w:hint="default"/>
      </w:rPr>
    </w:lvl>
  </w:abstractNum>
  <w:abstractNum w:abstractNumId="4" w15:restartNumberingAfterBreak="0">
    <w:nsid w:val="0000000D"/>
    <w:multiLevelType w:val="singleLevel"/>
    <w:tmpl w:val="0000000D"/>
    <w:lvl w:ilvl="0">
      <w:start w:val="1"/>
      <w:numFmt w:val="bullet"/>
      <w:pStyle w:val="4"/>
      <w:lvlText w:val=""/>
      <w:lvlJc w:val="left"/>
      <w:pPr>
        <w:tabs>
          <w:tab w:val="num" w:pos="1620"/>
        </w:tabs>
        <w:ind w:left="1620" w:hanging="360"/>
      </w:pPr>
      <w:rPr>
        <w:rFonts w:ascii="Wingdings" w:hAnsi="Wingdings" w:hint="default"/>
      </w:rPr>
    </w:lvl>
  </w:abstractNum>
  <w:abstractNum w:abstractNumId="5" w15:restartNumberingAfterBreak="0">
    <w:nsid w:val="0000000E"/>
    <w:multiLevelType w:val="singleLevel"/>
    <w:tmpl w:val="0000000E"/>
    <w:lvl w:ilvl="0">
      <w:start w:val="1"/>
      <w:numFmt w:val="bullet"/>
      <w:pStyle w:val="30"/>
      <w:lvlText w:val=""/>
      <w:lvlJc w:val="left"/>
      <w:pPr>
        <w:tabs>
          <w:tab w:val="num" w:pos="1200"/>
        </w:tabs>
        <w:ind w:left="1200" w:hanging="360"/>
      </w:pPr>
      <w:rPr>
        <w:rFonts w:ascii="Wingdings" w:hAnsi="Wingdings" w:hint="default"/>
      </w:rPr>
    </w:lvl>
  </w:abstractNum>
  <w:abstractNum w:abstractNumId="6" w15:restartNumberingAfterBreak="0">
    <w:nsid w:val="0000000F"/>
    <w:multiLevelType w:val="multilevel"/>
    <w:tmpl w:val="0000000F"/>
    <w:lvl w:ilvl="0">
      <w:start w:val="1"/>
      <w:numFmt w:val="decimal"/>
      <w:pStyle w:val="1"/>
      <w:lvlText w:val="%1）"/>
      <w:lvlJc w:val="left"/>
      <w:pPr>
        <w:tabs>
          <w:tab w:val="num" w:pos="907"/>
        </w:tabs>
        <w:ind w:left="0" w:firstLine="547"/>
      </w:pPr>
      <w:rPr>
        <w:rFonts w:ascii="Arial" w:eastAsia="宋体" w:hAnsi="Arial" w:cs="Times New Roman"/>
      </w:rPr>
    </w:lvl>
    <w:lvl w:ilvl="1">
      <w:start w:val="1"/>
      <w:numFmt w:val="lowerLetter"/>
      <w:lvlText w:val="%2)"/>
      <w:lvlJc w:val="left"/>
      <w:pPr>
        <w:tabs>
          <w:tab w:val="num" w:pos="1387"/>
        </w:tabs>
        <w:ind w:left="1387" w:hanging="420"/>
      </w:pPr>
    </w:lvl>
    <w:lvl w:ilvl="2">
      <w:start w:val="1"/>
      <w:numFmt w:val="lowerRoman"/>
      <w:lvlText w:val="%3."/>
      <w:lvlJc w:val="right"/>
      <w:pPr>
        <w:tabs>
          <w:tab w:val="num" w:pos="1807"/>
        </w:tabs>
        <w:ind w:left="1807" w:hanging="420"/>
      </w:pPr>
    </w:lvl>
    <w:lvl w:ilvl="3">
      <w:start w:val="1"/>
      <w:numFmt w:val="decimal"/>
      <w:lvlText w:val="%4."/>
      <w:lvlJc w:val="left"/>
      <w:pPr>
        <w:tabs>
          <w:tab w:val="num" w:pos="2227"/>
        </w:tabs>
        <w:ind w:left="2227" w:hanging="420"/>
      </w:pPr>
    </w:lvl>
    <w:lvl w:ilvl="4">
      <w:start w:val="1"/>
      <w:numFmt w:val="lowerLetter"/>
      <w:lvlText w:val="%5)"/>
      <w:lvlJc w:val="left"/>
      <w:pPr>
        <w:tabs>
          <w:tab w:val="num" w:pos="2647"/>
        </w:tabs>
        <w:ind w:left="2647" w:hanging="420"/>
      </w:pPr>
    </w:lvl>
    <w:lvl w:ilvl="5">
      <w:start w:val="1"/>
      <w:numFmt w:val="lowerRoman"/>
      <w:lvlText w:val="%6."/>
      <w:lvlJc w:val="right"/>
      <w:pPr>
        <w:tabs>
          <w:tab w:val="num" w:pos="3067"/>
        </w:tabs>
        <w:ind w:left="3067" w:hanging="420"/>
      </w:pPr>
    </w:lvl>
    <w:lvl w:ilvl="6">
      <w:start w:val="1"/>
      <w:numFmt w:val="decimal"/>
      <w:lvlText w:val="%7."/>
      <w:lvlJc w:val="left"/>
      <w:pPr>
        <w:tabs>
          <w:tab w:val="num" w:pos="3487"/>
        </w:tabs>
        <w:ind w:left="3487" w:hanging="420"/>
      </w:pPr>
    </w:lvl>
    <w:lvl w:ilvl="7">
      <w:start w:val="1"/>
      <w:numFmt w:val="lowerLetter"/>
      <w:lvlText w:val="%8)"/>
      <w:lvlJc w:val="left"/>
      <w:pPr>
        <w:tabs>
          <w:tab w:val="num" w:pos="3907"/>
        </w:tabs>
        <w:ind w:left="3907" w:hanging="420"/>
      </w:pPr>
    </w:lvl>
    <w:lvl w:ilvl="8">
      <w:start w:val="1"/>
      <w:numFmt w:val="lowerRoman"/>
      <w:lvlText w:val="%9."/>
      <w:lvlJc w:val="right"/>
      <w:pPr>
        <w:tabs>
          <w:tab w:val="num" w:pos="4327"/>
        </w:tabs>
        <w:ind w:left="4327" w:hanging="420"/>
      </w:pPr>
    </w:lvl>
  </w:abstractNum>
  <w:abstractNum w:abstractNumId="7" w15:restartNumberingAfterBreak="0">
    <w:nsid w:val="00000010"/>
    <w:multiLevelType w:val="multilevel"/>
    <w:tmpl w:val="00000010"/>
    <w:lvl w:ilvl="0">
      <w:start w:val="1"/>
      <w:numFmt w:val="japaneseCounting"/>
      <w:pStyle w:val="zhengwen"/>
      <w:lvlText w:val="（%1）"/>
      <w:lvlJc w:val="left"/>
      <w:pPr>
        <w:tabs>
          <w:tab w:val="num" w:pos="1145"/>
        </w:tabs>
        <w:ind w:left="1145" w:hanging="720"/>
      </w:pPr>
      <w:rPr>
        <w:rFonts w:hint="eastAsia"/>
      </w:rPr>
    </w:lvl>
    <w:lvl w:ilvl="1">
      <w:start w:val="1"/>
      <w:numFmt w:val="japaneseCounting"/>
      <w:lvlText w:val="%2、"/>
      <w:lvlJc w:val="left"/>
      <w:pPr>
        <w:tabs>
          <w:tab w:val="num" w:pos="1265"/>
        </w:tabs>
        <w:ind w:left="1265" w:hanging="420"/>
      </w:pPr>
      <w:rPr>
        <w:rFonts w:hint="eastAsia"/>
      </w:r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8" w15:restartNumberingAfterBreak="0">
    <w:nsid w:val="00000011"/>
    <w:multiLevelType w:val="singleLevel"/>
    <w:tmpl w:val="00000011"/>
    <w:lvl w:ilvl="0">
      <w:start w:val="1"/>
      <w:numFmt w:val="bullet"/>
      <w:pStyle w:val="20"/>
      <w:lvlText w:val=""/>
      <w:lvlJc w:val="left"/>
      <w:pPr>
        <w:tabs>
          <w:tab w:val="num" w:pos="780"/>
        </w:tabs>
        <w:ind w:left="780" w:hanging="360"/>
      </w:pPr>
      <w:rPr>
        <w:rFonts w:ascii="Wingdings" w:hAnsi="Wingdings" w:hint="default"/>
      </w:rPr>
    </w:lvl>
  </w:abstractNum>
  <w:abstractNum w:abstractNumId="9" w15:restartNumberingAfterBreak="0">
    <w:nsid w:val="00000012"/>
    <w:multiLevelType w:val="multilevel"/>
    <w:tmpl w:val="00000012"/>
    <w:lvl w:ilvl="0">
      <w:start w:val="1"/>
      <w:numFmt w:val="bullet"/>
      <w:pStyle w:val="10"/>
      <w:lvlText w:val=""/>
      <w:lvlJc w:val="left"/>
      <w:pPr>
        <w:tabs>
          <w:tab w:val="num" w:pos="2224"/>
        </w:tabs>
        <w:ind w:left="2224" w:hanging="420"/>
      </w:pPr>
      <w:rPr>
        <w:rFonts w:ascii="Wingdings" w:hAnsi="Wingdings" w:hint="default"/>
      </w:rPr>
    </w:lvl>
    <w:lvl w:ilvl="1">
      <w:start w:val="1"/>
      <w:numFmt w:val="bullet"/>
      <w:pStyle w:val="28"/>
      <w:lvlText w:val=""/>
      <w:lvlJc w:val="left"/>
      <w:pPr>
        <w:tabs>
          <w:tab w:val="num" w:pos="2104"/>
        </w:tabs>
        <w:ind w:left="2104" w:hanging="420"/>
      </w:pPr>
      <w:rPr>
        <w:rFonts w:ascii="Wingdings" w:hAnsi="Wingdings" w:hint="default"/>
      </w:rPr>
    </w:lvl>
    <w:lvl w:ilvl="2">
      <w:start w:val="1"/>
      <w:numFmt w:val="bullet"/>
      <w:lvlText w:val=""/>
      <w:lvlJc w:val="left"/>
      <w:pPr>
        <w:tabs>
          <w:tab w:val="num" w:pos="2524"/>
        </w:tabs>
        <w:ind w:left="2524" w:hanging="420"/>
      </w:pPr>
      <w:rPr>
        <w:rFonts w:ascii="Wingdings" w:hAnsi="Wingdings" w:hint="default"/>
      </w:rPr>
    </w:lvl>
    <w:lvl w:ilvl="3">
      <w:start w:val="1"/>
      <w:numFmt w:val="bullet"/>
      <w:lvlText w:val=""/>
      <w:lvlJc w:val="left"/>
      <w:pPr>
        <w:tabs>
          <w:tab w:val="num" w:pos="2944"/>
        </w:tabs>
        <w:ind w:left="2944" w:hanging="420"/>
      </w:pPr>
      <w:rPr>
        <w:rFonts w:ascii="Wingdings" w:hAnsi="Wingdings" w:hint="default"/>
      </w:rPr>
    </w:lvl>
    <w:lvl w:ilvl="4">
      <w:start w:val="1"/>
      <w:numFmt w:val="bullet"/>
      <w:lvlText w:val=""/>
      <w:lvlJc w:val="left"/>
      <w:pPr>
        <w:tabs>
          <w:tab w:val="num" w:pos="3364"/>
        </w:tabs>
        <w:ind w:left="3364" w:hanging="420"/>
      </w:pPr>
      <w:rPr>
        <w:rFonts w:ascii="Wingdings" w:hAnsi="Wingdings" w:hint="default"/>
      </w:rPr>
    </w:lvl>
    <w:lvl w:ilvl="5">
      <w:start w:val="1"/>
      <w:numFmt w:val="bullet"/>
      <w:lvlText w:val=""/>
      <w:lvlJc w:val="left"/>
      <w:pPr>
        <w:tabs>
          <w:tab w:val="num" w:pos="3784"/>
        </w:tabs>
        <w:ind w:left="3784" w:hanging="420"/>
      </w:pPr>
      <w:rPr>
        <w:rFonts w:ascii="Wingdings" w:hAnsi="Wingdings" w:hint="default"/>
      </w:rPr>
    </w:lvl>
    <w:lvl w:ilvl="6">
      <w:start w:val="1"/>
      <w:numFmt w:val="bullet"/>
      <w:lvlText w:val=""/>
      <w:lvlJc w:val="left"/>
      <w:pPr>
        <w:tabs>
          <w:tab w:val="num" w:pos="4204"/>
        </w:tabs>
        <w:ind w:left="4204" w:hanging="420"/>
      </w:pPr>
      <w:rPr>
        <w:rFonts w:ascii="Wingdings" w:hAnsi="Wingdings" w:hint="default"/>
      </w:rPr>
    </w:lvl>
    <w:lvl w:ilvl="7">
      <w:start w:val="1"/>
      <w:numFmt w:val="bullet"/>
      <w:lvlText w:val=""/>
      <w:lvlJc w:val="left"/>
      <w:pPr>
        <w:tabs>
          <w:tab w:val="num" w:pos="4624"/>
        </w:tabs>
        <w:ind w:left="4624" w:hanging="420"/>
      </w:pPr>
      <w:rPr>
        <w:rFonts w:ascii="Wingdings" w:hAnsi="Wingdings" w:hint="default"/>
      </w:rPr>
    </w:lvl>
    <w:lvl w:ilvl="8">
      <w:start w:val="1"/>
      <w:numFmt w:val="bullet"/>
      <w:lvlText w:val=""/>
      <w:lvlJc w:val="left"/>
      <w:pPr>
        <w:tabs>
          <w:tab w:val="num" w:pos="5044"/>
        </w:tabs>
        <w:ind w:left="5044" w:hanging="420"/>
      </w:pPr>
      <w:rPr>
        <w:rFonts w:ascii="Wingdings" w:hAnsi="Wingdings" w:hint="default"/>
      </w:rPr>
    </w:lvl>
  </w:abstractNum>
  <w:abstractNum w:abstractNumId="10" w15:restartNumberingAfterBreak="0">
    <w:nsid w:val="00000015"/>
    <w:multiLevelType w:val="singleLevel"/>
    <w:tmpl w:val="00000015"/>
    <w:lvl w:ilvl="0">
      <w:start w:val="1"/>
      <w:numFmt w:val="decimal"/>
      <w:pStyle w:val="4TimesNewRoman00"/>
      <w:lvlText w:val="%1."/>
      <w:lvlJc w:val="left"/>
      <w:pPr>
        <w:tabs>
          <w:tab w:val="num" w:pos="360"/>
        </w:tabs>
        <w:ind w:left="360" w:hanging="360"/>
      </w:pPr>
    </w:lvl>
  </w:abstractNum>
  <w:abstractNum w:abstractNumId="11" w15:restartNumberingAfterBreak="0">
    <w:nsid w:val="00000017"/>
    <w:multiLevelType w:val="singleLevel"/>
    <w:tmpl w:val="00000017"/>
    <w:lvl w:ilvl="0">
      <w:start w:val="1"/>
      <w:numFmt w:val="decimal"/>
      <w:pStyle w:val="40"/>
      <w:lvlText w:val="%1."/>
      <w:lvlJc w:val="left"/>
      <w:pPr>
        <w:tabs>
          <w:tab w:val="num" w:pos="1620"/>
        </w:tabs>
        <w:ind w:left="1620" w:hanging="360"/>
      </w:pPr>
    </w:lvl>
  </w:abstractNum>
  <w:abstractNum w:abstractNumId="12" w15:restartNumberingAfterBreak="0">
    <w:nsid w:val="00000018"/>
    <w:multiLevelType w:val="singleLevel"/>
    <w:tmpl w:val="00000018"/>
    <w:lvl w:ilvl="0">
      <w:start w:val="1"/>
      <w:numFmt w:val="bullet"/>
      <w:pStyle w:val="211head22headlinehheadlineSR2ERMH2Head2"/>
      <w:lvlText w:val=""/>
      <w:lvlJc w:val="left"/>
      <w:pPr>
        <w:tabs>
          <w:tab w:val="num" w:pos="360"/>
        </w:tabs>
        <w:ind w:left="360" w:hanging="360"/>
      </w:pPr>
      <w:rPr>
        <w:rFonts w:ascii="Wingdings" w:hAnsi="Wingdings" w:hint="default"/>
      </w:rPr>
    </w:lvl>
  </w:abstractNum>
  <w:abstractNum w:abstractNumId="13" w15:restartNumberingAfterBreak="0">
    <w:nsid w:val="00000019"/>
    <w:multiLevelType w:val="singleLevel"/>
    <w:tmpl w:val="00000019"/>
    <w:lvl w:ilvl="0">
      <w:start w:val="1"/>
      <w:numFmt w:val="decimal"/>
      <w:pStyle w:val="50"/>
      <w:lvlText w:val="%1."/>
      <w:lvlJc w:val="left"/>
      <w:pPr>
        <w:tabs>
          <w:tab w:val="num" w:pos="2040"/>
        </w:tabs>
        <w:ind w:left="2040" w:hanging="360"/>
      </w:pPr>
    </w:lvl>
  </w:abstractNum>
  <w:abstractNum w:abstractNumId="14" w15:restartNumberingAfterBreak="0">
    <w:nsid w:val="0000001A"/>
    <w:multiLevelType w:val="multilevel"/>
    <w:tmpl w:val="0000001A"/>
    <w:lvl w:ilvl="0">
      <w:start w:val="1"/>
      <w:numFmt w:val="decimal"/>
      <w:pStyle w:val="USE1"/>
      <w:suff w:val="nothing"/>
      <w:lvlText w:val="%1."/>
      <w:lvlJc w:val="left"/>
      <w:pPr>
        <w:ind w:left="180" w:firstLine="0"/>
      </w:pPr>
      <w:rPr>
        <w:rFonts w:ascii="宋体" w:eastAsia="宋体" w:hAnsi="宋体" w:hint="eastAsia"/>
        <w:b w:val="0"/>
        <w:i w:val="0"/>
        <w:caps w:val="0"/>
        <w:strike w:val="0"/>
        <w:dstrike w:val="0"/>
        <w:outline w:val="0"/>
        <w:shadow w:val="0"/>
        <w:emboss w:val="0"/>
        <w:imprint w:val="0"/>
        <w:vanish w:val="0"/>
        <w:spacing w:val="0"/>
        <w:position w:val="0"/>
        <w:sz w:val="24"/>
        <w:szCs w:val="24"/>
        <w:vertAlign w:val="baseline"/>
        <w:em w:val="none"/>
      </w:rPr>
    </w:lvl>
    <w:lvl w:ilvl="1">
      <w:start w:val="1"/>
      <w:numFmt w:val="decimal"/>
      <w:pStyle w:val="USE2"/>
      <w:suff w:val="nothing"/>
      <w:lvlText w:val="%1.%2"/>
      <w:lvlJc w:val="left"/>
      <w:pPr>
        <w:ind w:left="4736" w:hanging="3836"/>
      </w:pPr>
      <w:rPr>
        <w:rFonts w:cs="Times New Roman" w:hint="eastAsia"/>
        <w:b w:val="0"/>
        <w:bCs w:val="0"/>
        <w:i w:val="0"/>
        <w:iCs w:val="0"/>
        <w:caps w:val="0"/>
        <w:smallCaps w:val="0"/>
        <w:strike w:val="0"/>
        <w:dstrike w:val="0"/>
        <w:outline w:val="0"/>
        <w:shadow w:val="0"/>
        <w:emboss w:val="0"/>
        <w:imprint w:val="0"/>
        <w:vanish w:val="0"/>
        <w:spacing w:val="0"/>
        <w:position w:val="0"/>
        <w:sz w:val="24"/>
        <w:szCs w:val="24"/>
        <w:u w:val="none"/>
        <w:vertAlign w:val="baseline"/>
        <w:em w:val="none"/>
      </w:rPr>
    </w:lvl>
    <w:lvl w:ilvl="2">
      <w:start w:val="1"/>
      <w:numFmt w:val="decimal"/>
      <w:pStyle w:val="USE3"/>
      <w:suff w:val="nothing"/>
      <w:lvlText w:val="%3）"/>
      <w:lvlJc w:val="left"/>
      <w:pPr>
        <w:ind w:left="890" w:hanging="170"/>
      </w:pPr>
      <w:rPr>
        <w:b w:val="0"/>
        <w:i w:val="0"/>
        <w:strike w:val="0"/>
        <w:outline w:val="0"/>
        <w:color w:val="000000"/>
      </w:rPr>
    </w:lvl>
    <w:lvl w:ilvl="3">
      <w:start w:val="1"/>
      <w:numFmt w:val="decimal"/>
      <w:pStyle w:val="USE4"/>
      <w:suff w:val="nothing"/>
      <w:lvlText w:val="%1.%2.%3.%4"/>
      <w:lvlJc w:val="left"/>
      <w:pPr>
        <w:ind w:left="284" w:hanging="227"/>
      </w:pPr>
      <w:rPr>
        <w:rFonts w:hint="eastAsia"/>
        <w:b w:val="0"/>
        <w:i w:val="0"/>
      </w:rPr>
    </w:lvl>
    <w:lvl w:ilvl="4">
      <w:start w:val="1"/>
      <w:numFmt w:val="decimal"/>
      <w:pStyle w:val="USE5"/>
      <w:suff w:val="nothing"/>
      <w:lvlText w:val="%1.%2.%3.%4.%5"/>
      <w:lvlJc w:val="left"/>
      <w:pPr>
        <w:ind w:left="397" w:hanging="340"/>
      </w:pPr>
      <w:rPr>
        <w:rFonts w:ascii="宋体" w:eastAsia="宋体" w:hint="eastAsia"/>
        <w:b w:val="0"/>
        <w:i w:val="0"/>
        <w:caps w:val="0"/>
        <w:strike w:val="0"/>
        <w:dstrike w:val="0"/>
        <w:outline w:val="0"/>
        <w:shadow w:val="0"/>
        <w:emboss w:val="0"/>
        <w:imprint w:val="0"/>
        <w:snapToGrid w:val="0"/>
        <w:vanish w:val="0"/>
        <w:color w:val="auto"/>
        <w:spacing w:val="0"/>
        <w:kern w:val="0"/>
        <w:position w:val="0"/>
        <w:sz w:val="24"/>
        <w:szCs w:val="24"/>
        <w:u w:val="none"/>
        <w:vertAlign w:val="baseline"/>
        <w:em w:val="none"/>
      </w:rPr>
    </w:lvl>
    <w:lvl w:ilvl="5">
      <w:start w:val="1"/>
      <w:numFmt w:val="decimal"/>
      <w:lvlText w:val="%1.%2.%3.%4.%5.%6"/>
      <w:lvlJc w:val="left"/>
      <w:pPr>
        <w:tabs>
          <w:tab w:val="num" w:pos="3720"/>
        </w:tabs>
        <w:ind w:left="3414" w:hanging="1134"/>
      </w:pPr>
      <w:rPr>
        <w:rFonts w:hint="eastAsia"/>
      </w:rPr>
    </w:lvl>
    <w:lvl w:ilvl="6">
      <w:start w:val="1"/>
      <w:numFmt w:val="decimal"/>
      <w:lvlText w:val="%1.%2.%3.%4.%5.%6.%7"/>
      <w:lvlJc w:val="left"/>
      <w:pPr>
        <w:tabs>
          <w:tab w:val="num" w:pos="4505"/>
        </w:tabs>
        <w:ind w:left="3981" w:hanging="1276"/>
      </w:pPr>
      <w:rPr>
        <w:rFonts w:hint="eastAsia"/>
      </w:rPr>
    </w:lvl>
    <w:lvl w:ilvl="7">
      <w:start w:val="1"/>
      <w:numFmt w:val="decimal"/>
      <w:lvlText w:val="%1.%2.%3.%4.%5.%6.%7.%8"/>
      <w:lvlJc w:val="left"/>
      <w:pPr>
        <w:tabs>
          <w:tab w:val="num" w:pos="5290"/>
        </w:tabs>
        <w:ind w:left="4548" w:hanging="1418"/>
      </w:pPr>
      <w:rPr>
        <w:rFonts w:hint="eastAsia"/>
      </w:rPr>
    </w:lvl>
    <w:lvl w:ilvl="8">
      <w:start w:val="1"/>
      <w:numFmt w:val="decimal"/>
      <w:lvlText w:val="%1.%2.%3.%4.%5.%6.%7.%8.%9"/>
      <w:lvlJc w:val="left"/>
      <w:pPr>
        <w:tabs>
          <w:tab w:val="num" w:pos="5716"/>
        </w:tabs>
        <w:ind w:left="5256" w:hanging="1700"/>
      </w:pPr>
      <w:rPr>
        <w:rFonts w:hint="eastAsia"/>
      </w:rPr>
    </w:lvl>
  </w:abstractNum>
  <w:abstractNum w:abstractNumId="15" w15:restartNumberingAfterBreak="0">
    <w:nsid w:val="00000021"/>
    <w:multiLevelType w:val="singleLevel"/>
    <w:tmpl w:val="00000021"/>
    <w:lvl w:ilvl="0">
      <w:start w:val="1"/>
      <w:numFmt w:val="bullet"/>
      <w:pStyle w:val="34"/>
      <w:lvlText w:val=""/>
      <w:lvlJc w:val="left"/>
      <w:pPr>
        <w:tabs>
          <w:tab w:val="num" w:pos="814"/>
        </w:tabs>
        <w:ind w:left="737" w:hanging="283"/>
      </w:pPr>
      <w:rPr>
        <w:rFonts w:ascii="Wingdings" w:hAnsi="Wingdings" w:hint="default"/>
        <w:sz w:val="10"/>
      </w:rPr>
    </w:lvl>
  </w:abstractNum>
  <w:abstractNum w:abstractNumId="16" w15:restartNumberingAfterBreak="0">
    <w:nsid w:val="0000003C"/>
    <w:multiLevelType w:val="multilevel"/>
    <w:tmpl w:val="0000003C"/>
    <w:lvl w:ilvl="0">
      <w:start w:val="1"/>
      <w:numFmt w:val="decimal"/>
      <w:pStyle w:val="111b1111213141511112113116112122132"/>
      <w:lvlText w:val="（%1）"/>
      <w:lvlJc w:val="left"/>
      <w:pPr>
        <w:tabs>
          <w:tab w:val="num" w:pos="1419"/>
        </w:tabs>
        <w:ind w:left="1419" w:hanging="851"/>
      </w:pPr>
      <w:rPr>
        <w:rFonts w:hint="default"/>
      </w:rPr>
    </w:lvl>
    <w:lvl w:ilvl="1">
      <w:start w:val="1"/>
      <w:numFmt w:val="lowerLetter"/>
      <w:lvlText w:val="%2)"/>
      <w:lvlJc w:val="left"/>
      <w:pPr>
        <w:tabs>
          <w:tab w:val="num" w:pos="546"/>
        </w:tabs>
        <w:ind w:left="546" w:hanging="420"/>
      </w:pPr>
    </w:lvl>
    <w:lvl w:ilvl="2">
      <w:start w:val="1"/>
      <w:numFmt w:val="lowerRoman"/>
      <w:lvlText w:val="%3."/>
      <w:lvlJc w:val="right"/>
      <w:pPr>
        <w:tabs>
          <w:tab w:val="num" w:pos="966"/>
        </w:tabs>
        <w:ind w:left="966" w:hanging="420"/>
      </w:pPr>
    </w:lvl>
    <w:lvl w:ilvl="3">
      <w:start w:val="1"/>
      <w:numFmt w:val="decimal"/>
      <w:lvlText w:val="%4."/>
      <w:lvlJc w:val="left"/>
      <w:pPr>
        <w:tabs>
          <w:tab w:val="num" w:pos="1386"/>
        </w:tabs>
        <w:ind w:left="1386" w:hanging="420"/>
      </w:pPr>
    </w:lvl>
    <w:lvl w:ilvl="4">
      <w:start w:val="1"/>
      <w:numFmt w:val="lowerLetter"/>
      <w:lvlText w:val="%5)"/>
      <w:lvlJc w:val="left"/>
      <w:pPr>
        <w:tabs>
          <w:tab w:val="num" w:pos="1806"/>
        </w:tabs>
        <w:ind w:left="1806" w:hanging="420"/>
      </w:pPr>
    </w:lvl>
    <w:lvl w:ilvl="5">
      <w:start w:val="1"/>
      <w:numFmt w:val="lowerRoman"/>
      <w:lvlText w:val="%6."/>
      <w:lvlJc w:val="right"/>
      <w:pPr>
        <w:tabs>
          <w:tab w:val="num" w:pos="2226"/>
        </w:tabs>
        <w:ind w:left="2226" w:hanging="420"/>
      </w:pPr>
    </w:lvl>
    <w:lvl w:ilvl="6">
      <w:start w:val="1"/>
      <w:numFmt w:val="decimal"/>
      <w:lvlText w:val="%7."/>
      <w:lvlJc w:val="left"/>
      <w:pPr>
        <w:tabs>
          <w:tab w:val="num" w:pos="2646"/>
        </w:tabs>
        <w:ind w:left="2646" w:hanging="420"/>
      </w:pPr>
    </w:lvl>
    <w:lvl w:ilvl="7">
      <w:start w:val="1"/>
      <w:numFmt w:val="lowerLetter"/>
      <w:lvlText w:val="%8)"/>
      <w:lvlJc w:val="left"/>
      <w:pPr>
        <w:tabs>
          <w:tab w:val="num" w:pos="3066"/>
        </w:tabs>
        <w:ind w:left="3066" w:hanging="420"/>
      </w:pPr>
    </w:lvl>
    <w:lvl w:ilvl="8">
      <w:start w:val="1"/>
      <w:numFmt w:val="lowerRoman"/>
      <w:lvlText w:val="%9."/>
      <w:lvlJc w:val="right"/>
      <w:pPr>
        <w:tabs>
          <w:tab w:val="num" w:pos="3486"/>
        </w:tabs>
        <w:ind w:left="3486" w:hanging="420"/>
      </w:pPr>
    </w:lvl>
  </w:abstractNum>
  <w:abstractNum w:abstractNumId="17" w15:restartNumberingAfterBreak="0">
    <w:nsid w:val="0000005E"/>
    <w:multiLevelType w:val="multilevel"/>
    <w:tmpl w:val="0000005E"/>
    <w:lvl w:ilvl="0">
      <w:start w:val="1"/>
      <w:numFmt w:val="decimal"/>
      <w:suff w:val="nothing"/>
      <w:lvlText w:val="(%1)"/>
      <w:lvlJc w:val="left"/>
      <w:pPr>
        <w:ind w:left="1702" w:hanging="1134"/>
      </w:pPr>
      <w:rPr>
        <w:rFonts w:ascii="仿宋" w:eastAsia="仿宋" w:hAnsi="仿宋" w:hint="default"/>
        <w:sz w:val="24"/>
      </w:rPr>
    </w:lvl>
    <w:lvl w:ilvl="1">
      <w:start w:val="1"/>
      <w:numFmt w:val="lowerLetter"/>
      <w:lvlText w:val="%2)"/>
      <w:lvlJc w:val="left"/>
      <w:pPr>
        <w:tabs>
          <w:tab w:val="num" w:pos="840"/>
        </w:tabs>
        <w:ind w:left="840" w:hanging="420"/>
      </w:pPr>
      <w:rPr>
        <w:rFonts w:ascii="Times New Roman" w:hint="default"/>
      </w:rPr>
    </w:lvl>
    <w:lvl w:ilvl="2">
      <w:start w:val="1"/>
      <w:numFmt w:val="lowerRoman"/>
      <w:lvlText w:val="%3."/>
      <w:lvlJc w:val="right"/>
      <w:pPr>
        <w:tabs>
          <w:tab w:val="num" w:pos="1260"/>
        </w:tabs>
        <w:ind w:left="1260" w:hanging="420"/>
      </w:pPr>
      <w:rPr>
        <w:rFonts w:ascii="Times New Roman" w:hint="default"/>
      </w:rPr>
    </w:lvl>
    <w:lvl w:ilvl="3">
      <w:start w:val="1"/>
      <w:numFmt w:val="decimal"/>
      <w:pStyle w:val="36"/>
      <w:lvlText w:val="%4."/>
      <w:lvlJc w:val="left"/>
      <w:pPr>
        <w:tabs>
          <w:tab w:val="num" w:pos="1680"/>
        </w:tabs>
        <w:ind w:left="1680" w:hanging="420"/>
      </w:pPr>
      <w:rPr>
        <w:rFonts w:ascii="Times New Roman" w:hint="default"/>
      </w:rPr>
    </w:lvl>
    <w:lvl w:ilvl="4">
      <w:start w:val="1"/>
      <w:numFmt w:val="lowerLetter"/>
      <w:lvlText w:val="%5)"/>
      <w:lvlJc w:val="left"/>
      <w:pPr>
        <w:tabs>
          <w:tab w:val="num" w:pos="2100"/>
        </w:tabs>
        <w:ind w:left="2100" w:hanging="420"/>
      </w:pPr>
      <w:rPr>
        <w:rFonts w:ascii="Times New Roman" w:hint="default"/>
      </w:rPr>
    </w:lvl>
    <w:lvl w:ilvl="5">
      <w:start w:val="1"/>
      <w:numFmt w:val="lowerRoman"/>
      <w:lvlText w:val="%6."/>
      <w:lvlJc w:val="right"/>
      <w:pPr>
        <w:tabs>
          <w:tab w:val="num" w:pos="2520"/>
        </w:tabs>
        <w:ind w:left="2520" w:hanging="420"/>
      </w:pPr>
      <w:rPr>
        <w:rFonts w:ascii="Times New Roman" w:hint="default"/>
      </w:rPr>
    </w:lvl>
    <w:lvl w:ilvl="6">
      <w:start w:val="1"/>
      <w:numFmt w:val="decimal"/>
      <w:lvlText w:val="%7."/>
      <w:lvlJc w:val="left"/>
      <w:pPr>
        <w:tabs>
          <w:tab w:val="num" w:pos="2940"/>
        </w:tabs>
        <w:ind w:left="2940" w:hanging="420"/>
      </w:pPr>
      <w:rPr>
        <w:rFonts w:ascii="Times New Roman" w:hint="default"/>
      </w:rPr>
    </w:lvl>
    <w:lvl w:ilvl="7">
      <w:start w:val="1"/>
      <w:numFmt w:val="lowerLetter"/>
      <w:lvlText w:val="%8)"/>
      <w:lvlJc w:val="left"/>
      <w:pPr>
        <w:tabs>
          <w:tab w:val="num" w:pos="3360"/>
        </w:tabs>
        <w:ind w:left="3360" w:hanging="420"/>
      </w:pPr>
      <w:rPr>
        <w:rFonts w:ascii="Times New Roman" w:hint="default"/>
      </w:rPr>
    </w:lvl>
    <w:lvl w:ilvl="8">
      <w:start w:val="1"/>
      <w:numFmt w:val="lowerRoman"/>
      <w:lvlText w:val="%9."/>
      <w:lvlJc w:val="right"/>
      <w:pPr>
        <w:tabs>
          <w:tab w:val="num" w:pos="3780"/>
        </w:tabs>
        <w:ind w:left="3780" w:hanging="420"/>
      </w:pPr>
      <w:rPr>
        <w:rFonts w:ascii="Times New Roman" w:hint="default"/>
      </w:rPr>
    </w:lvl>
  </w:abstractNum>
  <w:abstractNum w:abstractNumId="18" w15:restartNumberingAfterBreak="0">
    <w:nsid w:val="00000075"/>
    <w:multiLevelType w:val="multilevel"/>
    <w:tmpl w:val="00000075"/>
    <w:lvl w:ilvl="0">
      <w:start w:val="1"/>
      <w:numFmt w:val="decimal"/>
      <w:lvlText w:val="%1"/>
      <w:lvlJc w:val="left"/>
      <w:pPr>
        <w:tabs>
          <w:tab w:val="num" w:pos="0"/>
        </w:tabs>
        <w:ind w:left="1247" w:hanging="1247"/>
      </w:pPr>
      <w:rPr>
        <w:rFonts w:ascii="仿宋" w:eastAsia="仿宋" w:hAnsi="仿宋" w:hint="default"/>
        <w:b/>
        <w:sz w:val="24"/>
      </w:rPr>
    </w:lvl>
    <w:lvl w:ilvl="1">
      <w:start w:val="1"/>
      <w:numFmt w:val="decimal"/>
      <w:lvlText w:val="1.%2"/>
      <w:lvlJc w:val="left"/>
      <w:pPr>
        <w:tabs>
          <w:tab w:val="num" w:pos="0"/>
        </w:tabs>
        <w:ind w:left="1134" w:hanging="1134"/>
      </w:pPr>
      <w:rPr>
        <w:rFonts w:ascii="仿宋" w:eastAsia="仿宋" w:hAnsi="仿宋" w:hint="default"/>
        <w:sz w:val="24"/>
      </w:rPr>
    </w:lvl>
    <w:lvl w:ilvl="2">
      <w:start w:val="1"/>
      <w:numFmt w:val="decimal"/>
      <w:pStyle w:val="57"/>
      <w:lvlText w:val="(%3)"/>
      <w:lvlJc w:val="left"/>
      <w:pPr>
        <w:tabs>
          <w:tab w:val="num" w:pos="1134"/>
        </w:tabs>
        <w:ind w:left="1134" w:hanging="1134"/>
      </w:pPr>
      <w:rPr>
        <w:rFonts w:ascii="Arial" w:hint="default"/>
        <w:b/>
        <w:sz w:val="24"/>
      </w:rPr>
    </w:lvl>
    <w:lvl w:ilvl="3">
      <w:start w:val="1"/>
      <w:numFmt w:val="decimal"/>
      <w:lvlText w:val="%4."/>
      <w:lvlJc w:val="left"/>
      <w:pPr>
        <w:tabs>
          <w:tab w:val="num" w:pos="1680"/>
        </w:tabs>
        <w:ind w:left="1680" w:hanging="420"/>
      </w:pPr>
      <w:rPr>
        <w:rFonts w:ascii="Times New Roman" w:hint="default"/>
      </w:rPr>
    </w:lvl>
    <w:lvl w:ilvl="4">
      <w:start w:val="1"/>
      <w:numFmt w:val="lowerLetter"/>
      <w:lvlText w:val="%5)"/>
      <w:lvlJc w:val="left"/>
      <w:pPr>
        <w:tabs>
          <w:tab w:val="num" w:pos="2100"/>
        </w:tabs>
        <w:ind w:left="2100" w:hanging="420"/>
      </w:pPr>
      <w:rPr>
        <w:rFonts w:ascii="Times New Roman" w:hint="default"/>
      </w:rPr>
    </w:lvl>
    <w:lvl w:ilvl="5">
      <w:start w:val="1"/>
      <w:numFmt w:val="lowerRoman"/>
      <w:lvlText w:val="%6."/>
      <w:lvlJc w:val="right"/>
      <w:pPr>
        <w:tabs>
          <w:tab w:val="num" w:pos="2520"/>
        </w:tabs>
        <w:ind w:left="2520" w:hanging="420"/>
      </w:pPr>
      <w:rPr>
        <w:rFonts w:ascii="Times New Roman" w:hint="default"/>
      </w:rPr>
    </w:lvl>
    <w:lvl w:ilvl="6">
      <w:start w:val="1"/>
      <w:numFmt w:val="decimal"/>
      <w:lvlText w:val="%7."/>
      <w:lvlJc w:val="left"/>
      <w:pPr>
        <w:tabs>
          <w:tab w:val="num" w:pos="2940"/>
        </w:tabs>
        <w:ind w:left="2940" w:hanging="420"/>
      </w:pPr>
      <w:rPr>
        <w:rFonts w:ascii="Times New Roman" w:hint="default"/>
      </w:rPr>
    </w:lvl>
    <w:lvl w:ilvl="7">
      <w:start w:val="1"/>
      <w:numFmt w:val="lowerLetter"/>
      <w:lvlText w:val="%8)"/>
      <w:lvlJc w:val="left"/>
      <w:pPr>
        <w:tabs>
          <w:tab w:val="num" w:pos="3360"/>
        </w:tabs>
        <w:ind w:left="3360" w:hanging="420"/>
      </w:pPr>
      <w:rPr>
        <w:rFonts w:ascii="Times New Roman" w:hint="default"/>
      </w:rPr>
    </w:lvl>
    <w:lvl w:ilvl="8">
      <w:start w:val="1"/>
      <w:numFmt w:val="lowerRoman"/>
      <w:lvlText w:val="%9."/>
      <w:lvlJc w:val="right"/>
      <w:pPr>
        <w:tabs>
          <w:tab w:val="num" w:pos="3780"/>
        </w:tabs>
        <w:ind w:left="3780" w:hanging="420"/>
      </w:pPr>
      <w:rPr>
        <w:rFonts w:ascii="Times New Roman" w:hint="default"/>
      </w:rPr>
    </w:lvl>
  </w:abstractNum>
  <w:abstractNum w:abstractNumId="19" w15:restartNumberingAfterBreak="0">
    <w:nsid w:val="0000008B"/>
    <w:multiLevelType w:val="multilevel"/>
    <w:tmpl w:val="0000008B"/>
    <w:lvl w:ilvl="0">
      <w:start w:val="1"/>
      <w:numFmt w:val="decimal"/>
      <w:pStyle w:val="35"/>
      <w:suff w:val="nothing"/>
      <w:lvlText w:val="(%1)"/>
      <w:lvlJc w:val="left"/>
      <w:pPr>
        <w:ind w:left="1702" w:hanging="1134"/>
      </w:pPr>
      <w:rPr>
        <w:rFonts w:ascii="仿宋" w:eastAsia="仿宋" w:hAnsi="仿宋" w:hint="default"/>
        <w:sz w:val="24"/>
      </w:rPr>
    </w:lvl>
    <w:lvl w:ilvl="1">
      <w:start w:val="1"/>
      <w:numFmt w:val="lowerLetter"/>
      <w:lvlText w:val="%2)"/>
      <w:lvlJc w:val="left"/>
      <w:pPr>
        <w:tabs>
          <w:tab w:val="num" w:pos="840"/>
        </w:tabs>
        <w:ind w:left="840" w:hanging="420"/>
      </w:pPr>
      <w:rPr>
        <w:rFonts w:ascii="Times New Roman" w:hint="default"/>
      </w:rPr>
    </w:lvl>
    <w:lvl w:ilvl="2">
      <w:start w:val="1"/>
      <w:numFmt w:val="lowerRoman"/>
      <w:lvlText w:val="%3."/>
      <w:lvlJc w:val="right"/>
      <w:pPr>
        <w:tabs>
          <w:tab w:val="num" w:pos="1260"/>
        </w:tabs>
        <w:ind w:left="1260" w:hanging="420"/>
      </w:pPr>
      <w:rPr>
        <w:rFonts w:ascii="Times New Roman" w:hint="default"/>
      </w:rPr>
    </w:lvl>
    <w:lvl w:ilvl="3">
      <w:start w:val="1"/>
      <w:numFmt w:val="decimal"/>
      <w:lvlText w:val="%4."/>
      <w:lvlJc w:val="left"/>
      <w:pPr>
        <w:tabs>
          <w:tab w:val="num" w:pos="1680"/>
        </w:tabs>
        <w:ind w:left="1680" w:hanging="420"/>
      </w:pPr>
      <w:rPr>
        <w:rFonts w:ascii="Times New Roman" w:hint="default"/>
      </w:rPr>
    </w:lvl>
    <w:lvl w:ilvl="4">
      <w:start w:val="1"/>
      <w:numFmt w:val="lowerLetter"/>
      <w:lvlText w:val="%5)"/>
      <w:lvlJc w:val="left"/>
      <w:pPr>
        <w:tabs>
          <w:tab w:val="num" w:pos="2100"/>
        </w:tabs>
        <w:ind w:left="2100" w:hanging="420"/>
      </w:pPr>
      <w:rPr>
        <w:rFonts w:ascii="Times New Roman" w:hint="default"/>
      </w:rPr>
    </w:lvl>
    <w:lvl w:ilvl="5">
      <w:start w:val="1"/>
      <w:numFmt w:val="lowerRoman"/>
      <w:lvlText w:val="%6."/>
      <w:lvlJc w:val="right"/>
      <w:pPr>
        <w:tabs>
          <w:tab w:val="num" w:pos="2520"/>
        </w:tabs>
        <w:ind w:left="2520" w:hanging="420"/>
      </w:pPr>
      <w:rPr>
        <w:rFonts w:ascii="Times New Roman" w:hint="default"/>
      </w:rPr>
    </w:lvl>
    <w:lvl w:ilvl="6">
      <w:start w:val="1"/>
      <w:numFmt w:val="decimal"/>
      <w:lvlText w:val="%7."/>
      <w:lvlJc w:val="left"/>
      <w:pPr>
        <w:tabs>
          <w:tab w:val="num" w:pos="2940"/>
        </w:tabs>
        <w:ind w:left="2940" w:hanging="420"/>
      </w:pPr>
      <w:rPr>
        <w:rFonts w:ascii="Times New Roman" w:hint="default"/>
      </w:rPr>
    </w:lvl>
    <w:lvl w:ilvl="7">
      <w:start w:val="1"/>
      <w:numFmt w:val="lowerLetter"/>
      <w:lvlText w:val="%8)"/>
      <w:lvlJc w:val="left"/>
      <w:pPr>
        <w:tabs>
          <w:tab w:val="num" w:pos="3360"/>
        </w:tabs>
        <w:ind w:left="3360" w:hanging="420"/>
      </w:pPr>
      <w:rPr>
        <w:rFonts w:ascii="Times New Roman" w:hint="default"/>
      </w:rPr>
    </w:lvl>
    <w:lvl w:ilvl="8">
      <w:start w:val="1"/>
      <w:numFmt w:val="lowerRoman"/>
      <w:lvlText w:val="%9."/>
      <w:lvlJc w:val="right"/>
      <w:pPr>
        <w:tabs>
          <w:tab w:val="num" w:pos="3780"/>
        </w:tabs>
        <w:ind w:left="3780" w:hanging="420"/>
      </w:pPr>
      <w:rPr>
        <w:rFonts w:ascii="Times New Roman" w:hint="default"/>
      </w:rPr>
    </w:lvl>
  </w:abstractNum>
  <w:abstractNum w:abstractNumId="20" w15:restartNumberingAfterBreak="0">
    <w:nsid w:val="089D109C"/>
    <w:multiLevelType w:val="multilevel"/>
    <w:tmpl w:val="089D109C"/>
    <w:lvl w:ilvl="0">
      <w:start w:val="1"/>
      <w:numFmt w:val="bullet"/>
      <w:pStyle w:val="11"/>
      <w:lvlText w:val=""/>
      <w:lvlJc w:val="left"/>
      <w:pPr>
        <w:tabs>
          <w:tab w:val="left" w:pos="1814"/>
        </w:tabs>
        <w:ind w:left="1814" w:hanging="453"/>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092F0576"/>
    <w:multiLevelType w:val="multilevel"/>
    <w:tmpl w:val="092F0576"/>
    <w:lvl w:ilvl="0">
      <w:start w:val="1"/>
      <w:numFmt w:val="decimal"/>
      <w:pStyle w:val="font24"/>
      <w:lvlText w:val="第%1章  "/>
      <w:lvlJc w:val="left"/>
      <w:pPr>
        <w:tabs>
          <w:tab w:val="left" w:pos="2805"/>
        </w:tabs>
        <w:ind w:left="1365" w:firstLine="0"/>
      </w:pPr>
      <w:rPr>
        <w:rFonts w:ascii="宋体" w:eastAsia="宋体" w:hAnsi="Times New Roman" w:hint="eastAsia"/>
        <w:b/>
        <w:i w:val="0"/>
        <w:spacing w:val="6"/>
        <w:w w:val="95"/>
        <w:kern w:val="2"/>
        <w:position w:val="0"/>
        <w:sz w:val="36"/>
      </w:rPr>
    </w:lvl>
    <w:lvl w:ilvl="1">
      <w:start w:val="1"/>
      <w:numFmt w:val="decimal"/>
      <w:pStyle w:val="font25"/>
      <w:lvlText w:val="%1.%2 "/>
      <w:lvlJc w:val="left"/>
      <w:pPr>
        <w:tabs>
          <w:tab w:val="left" w:pos="3600"/>
        </w:tabs>
        <w:ind w:left="2880" w:firstLine="0"/>
      </w:pPr>
      <w:rPr>
        <w:rFonts w:ascii="宋体" w:eastAsia="宋体" w:hAnsi="Times New Roman" w:hint="eastAsia"/>
        <w:b/>
        <w:i w:val="0"/>
        <w:spacing w:val="6"/>
        <w:w w:val="95"/>
        <w:position w:val="0"/>
        <w:sz w:val="30"/>
      </w:rPr>
    </w:lvl>
    <w:lvl w:ilvl="2">
      <w:start w:val="1"/>
      <w:numFmt w:val="decimal"/>
      <w:pStyle w:val="font26"/>
      <w:lvlText w:val="%1.%2.%3 "/>
      <w:lvlJc w:val="left"/>
      <w:pPr>
        <w:tabs>
          <w:tab w:val="left" w:pos="851"/>
        </w:tabs>
        <w:ind w:left="851" w:hanging="851"/>
      </w:pPr>
      <w:rPr>
        <w:rFonts w:ascii="宋体" w:eastAsia="宋体" w:hAnsi="Times New Roman" w:hint="eastAsia"/>
        <w:b/>
        <w:i w:val="0"/>
        <w:spacing w:val="6"/>
        <w:w w:val="95"/>
        <w:position w:val="0"/>
        <w:sz w:val="24"/>
      </w:rPr>
    </w:lvl>
    <w:lvl w:ilvl="3">
      <w:start w:val="1"/>
      <w:numFmt w:val="decimal"/>
      <w:pStyle w:val="font27"/>
      <w:lvlText w:val="%1.%2.%3.%4 "/>
      <w:lvlJc w:val="left"/>
      <w:pPr>
        <w:tabs>
          <w:tab w:val="left" w:pos="1505"/>
        </w:tabs>
        <w:ind w:left="0" w:firstLine="425"/>
      </w:pPr>
      <w:rPr>
        <w:rFonts w:ascii="宋体" w:eastAsia="宋体" w:hAnsi="Times New Roman" w:hint="eastAsia"/>
        <w:b/>
        <w:i w:val="0"/>
        <w:spacing w:val="6"/>
        <w:w w:val="95"/>
        <w:position w:val="0"/>
        <w:sz w:val="24"/>
      </w:rPr>
    </w:lvl>
    <w:lvl w:ilvl="4">
      <w:start w:val="1"/>
      <w:numFmt w:val="decimal"/>
      <w:lvlText w:val="(%5)"/>
      <w:lvlJc w:val="left"/>
      <w:pPr>
        <w:tabs>
          <w:tab w:val="left" w:pos="567"/>
        </w:tabs>
        <w:ind w:left="624" w:hanging="511"/>
      </w:pPr>
      <w:rPr>
        <w:b/>
        <w:i w:val="0"/>
        <w:spacing w:val="6"/>
        <w:w w:val="95"/>
        <w:kern w:val="2"/>
        <w:position w:val="0"/>
        <w:sz w:val="24"/>
        <w:szCs w:val="24"/>
      </w:rPr>
    </w:lvl>
    <w:lvl w:ilvl="5">
      <w:start w:val="1"/>
      <w:numFmt w:val="lowerLetter"/>
      <w:lvlText w:val="%6)"/>
      <w:lvlJc w:val="left"/>
      <w:pPr>
        <w:tabs>
          <w:tab w:val="left" w:pos="1069"/>
        </w:tabs>
        <w:ind w:left="0" w:firstLine="709"/>
      </w:pPr>
      <w:rPr>
        <w:rFonts w:ascii="仿宋_GB2312" w:eastAsia="仿宋_GB2312" w:hint="eastAsia"/>
        <w:b w:val="0"/>
        <w:i w:val="0"/>
        <w:spacing w:val="6"/>
        <w:w w:val="95"/>
        <w:position w:val="0"/>
        <w:sz w:val="28"/>
      </w:rPr>
    </w:lvl>
    <w:lvl w:ilvl="6">
      <w:start w:val="1"/>
      <w:numFmt w:val="decimal"/>
      <w:lvlText w:val="%1.%2.%3.%4.%5.%6.%7."/>
      <w:lvlJc w:val="left"/>
      <w:pPr>
        <w:tabs>
          <w:tab w:val="left" w:pos="7147"/>
        </w:tabs>
        <w:ind w:left="7147" w:hanging="1276"/>
      </w:pPr>
    </w:lvl>
    <w:lvl w:ilvl="7">
      <w:start w:val="1"/>
      <w:numFmt w:val="decimal"/>
      <w:lvlText w:val="%1.%2.%3.%4.%5.%6.%7.%8."/>
      <w:lvlJc w:val="left"/>
      <w:pPr>
        <w:tabs>
          <w:tab w:val="left" w:pos="7289"/>
        </w:tabs>
        <w:ind w:left="7289" w:hanging="1418"/>
      </w:pPr>
    </w:lvl>
    <w:lvl w:ilvl="8">
      <w:start w:val="1"/>
      <w:numFmt w:val="decimal"/>
      <w:lvlText w:val="%1.%2.%3.%4.%5.%6.%7.%8.%9."/>
      <w:lvlJc w:val="left"/>
      <w:pPr>
        <w:tabs>
          <w:tab w:val="left" w:pos="7430"/>
        </w:tabs>
        <w:ind w:left="7430" w:hanging="1559"/>
      </w:pPr>
    </w:lvl>
  </w:abstractNum>
  <w:abstractNum w:abstractNumId="22" w15:restartNumberingAfterBreak="0">
    <w:nsid w:val="0DAA5368"/>
    <w:multiLevelType w:val="multilevel"/>
    <w:tmpl w:val="0DAA5368"/>
    <w:lvl w:ilvl="0">
      <w:start w:val="5"/>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0F0F702D"/>
    <w:multiLevelType w:val="multilevel"/>
    <w:tmpl w:val="0F0F702D"/>
    <w:lvl w:ilvl="0">
      <w:start w:val="1"/>
      <w:numFmt w:val="decimal"/>
      <w:suff w:val="nothing"/>
      <w:lvlText w:val="第%1章  "/>
      <w:lvlJc w:val="left"/>
      <w:pPr>
        <w:ind w:left="425" w:hanging="425"/>
      </w:pPr>
      <w:rPr>
        <w:rFonts w:hint="eastAsia"/>
      </w:rPr>
    </w:lvl>
    <w:lvl w:ilvl="1">
      <w:start w:val="1"/>
      <w:numFmt w:val="decimal"/>
      <w:pStyle w:val="a"/>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pStyle w:val="525"/>
      <w:suff w:val="space"/>
      <w:lvlText w:val="%1.%2.%3.%4"/>
      <w:lvlJc w:val="left"/>
      <w:pPr>
        <w:ind w:left="851" w:hanging="851"/>
      </w:pPr>
      <w:rPr>
        <w:rFonts w:hint="eastAsia"/>
      </w:rPr>
    </w:lvl>
    <w:lvl w:ilvl="4">
      <w:start w:val="1"/>
      <w:numFmt w:val="decimal"/>
      <w:suff w:val="nothing"/>
      <w:lvlText w:val="   （%5）"/>
      <w:lvlJc w:val="left"/>
      <w:pPr>
        <w:ind w:left="992" w:hanging="992"/>
      </w:pPr>
      <w:rPr>
        <w:rFonts w:hint="eastAsia"/>
      </w:rPr>
    </w:lvl>
    <w:lvl w:ilvl="5">
      <w:start w:val="1"/>
      <w:numFmt w:val="decimal"/>
      <w:suff w:val="nothing"/>
      <w:lvlText w:val="     %6）"/>
      <w:lvlJc w:val="left"/>
      <w:pPr>
        <w:ind w:left="1134" w:hanging="1134"/>
      </w:pPr>
      <w:rPr>
        <w:rFonts w:hint="eastAsia"/>
      </w:rPr>
    </w:lvl>
    <w:lvl w:ilvl="6">
      <w:start w:val="1"/>
      <w:numFmt w:val="lowerLetter"/>
      <w:suff w:val="space"/>
      <w:lvlText w:val="     %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1611400F"/>
    <w:multiLevelType w:val="multilevel"/>
    <w:tmpl w:val="1611400F"/>
    <w:lvl w:ilvl="0">
      <w:start w:val="1"/>
      <w:numFmt w:val="decimal"/>
      <w:lvlText w:val="%1."/>
      <w:lvlJc w:val="left"/>
      <w:pPr>
        <w:tabs>
          <w:tab w:val="left" w:pos="432"/>
        </w:tabs>
        <w:ind w:left="432" w:hanging="432"/>
      </w:pPr>
      <w:rPr>
        <w:rFonts w:ascii="Times New Roman" w:eastAsia="PMingLiU" w:hAnsi="Times New Roman" w:cs="Times New Roman" w:hint="default"/>
        <w:b w:val="0"/>
        <w:i w:val="0"/>
        <w:sz w:val="24"/>
        <w:szCs w:val="24"/>
      </w:rPr>
    </w:lvl>
    <w:lvl w:ilvl="1">
      <w:start w:val="1"/>
      <w:numFmt w:val="decimal"/>
      <w:lvlText w:val="%1.%2"/>
      <w:lvlJc w:val="left"/>
      <w:pPr>
        <w:tabs>
          <w:tab w:val="left" w:pos="567"/>
        </w:tabs>
        <w:ind w:left="567" w:hanging="567"/>
      </w:pPr>
    </w:lvl>
    <w:lvl w:ilvl="2">
      <w:start w:val="1"/>
      <w:numFmt w:val="decimal"/>
      <w:lvlText w:val="%1.%2.%3"/>
      <w:lvlJc w:val="left"/>
      <w:pPr>
        <w:tabs>
          <w:tab w:val="left" w:pos="964"/>
        </w:tabs>
        <w:ind w:left="964" w:hanging="964"/>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5" w15:restartNumberingAfterBreak="0">
    <w:nsid w:val="1DF87569"/>
    <w:multiLevelType w:val="multilevel"/>
    <w:tmpl w:val="1DF87569"/>
    <w:lvl w:ilvl="0">
      <w:start w:val="1"/>
      <w:numFmt w:val="decimal"/>
      <w:pStyle w:val="Paragraph2Paragraph3Paragraph4Paragraph5Paragraph6"/>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1F651C29"/>
    <w:multiLevelType w:val="multilevel"/>
    <w:tmpl w:val="1F651C29"/>
    <w:lvl w:ilvl="0">
      <w:start w:val="1"/>
      <w:numFmt w:val="decimal"/>
      <w:lvlText w:val="%1、"/>
      <w:lvlJc w:val="left"/>
      <w:pPr>
        <w:tabs>
          <w:tab w:val="left" w:pos="-302"/>
        </w:tabs>
        <w:ind w:left="0" w:firstLine="0"/>
      </w:pPr>
      <w:rPr>
        <w:rFonts w:hint="eastAsia"/>
        <w:sz w:val="24"/>
      </w:rPr>
    </w:lvl>
    <w:lvl w:ilvl="1">
      <w:start w:val="1"/>
      <w:numFmt w:val="decimal"/>
      <w:lvlRestart w:val="0"/>
      <w:lvlText w:val="%1.%2"/>
      <w:lvlJc w:val="left"/>
      <w:pPr>
        <w:tabs>
          <w:tab w:val="left" w:pos="0"/>
        </w:tabs>
        <w:ind w:left="0" w:firstLine="0"/>
      </w:pPr>
      <w:rPr>
        <w:rFonts w:hint="eastAsia"/>
        <w:sz w:val="24"/>
      </w:rPr>
    </w:lvl>
    <w:lvl w:ilvl="2">
      <w:start w:val="1"/>
      <w:numFmt w:val="decimal"/>
      <w:lvlRestart w:val="0"/>
      <w:lvlText w:val="%1.%2.%3"/>
      <w:lvlJc w:val="left"/>
      <w:pPr>
        <w:tabs>
          <w:tab w:val="left" w:pos="0"/>
        </w:tabs>
        <w:ind w:left="0" w:firstLine="0"/>
      </w:pPr>
      <w:rPr>
        <w:rFonts w:eastAsia="宋体" w:hint="eastAsia"/>
        <w:b w:val="0"/>
        <w:i w:val="0"/>
        <w:kern w:val="2"/>
        <w:sz w:val="24"/>
      </w:rPr>
    </w:lvl>
    <w:lvl w:ilvl="3">
      <w:start w:val="1"/>
      <w:numFmt w:val="decimal"/>
      <w:lvlText w:val="%1.%2.%3.%4"/>
      <w:lvlJc w:val="left"/>
      <w:pPr>
        <w:tabs>
          <w:tab w:val="left" w:pos="0"/>
        </w:tabs>
        <w:ind w:left="0" w:firstLine="0"/>
      </w:pPr>
      <w:rPr>
        <w:rFonts w:hint="eastAsia"/>
      </w:rPr>
    </w:lvl>
    <w:lvl w:ilvl="4">
      <w:start w:val="1"/>
      <w:numFmt w:val="decimal"/>
      <w:lvlText w:val="%1.%2.%3.%4.%5"/>
      <w:lvlJc w:val="left"/>
      <w:pPr>
        <w:tabs>
          <w:tab w:val="left" w:pos="2779"/>
        </w:tabs>
        <w:ind w:left="1829" w:hanging="850"/>
      </w:pPr>
      <w:rPr>
        <w:rFonts w:hint="eastAsia"/>
      </w:rPr>
    </w:lvl>
    <w:lvl w:ilvl="5">
      <w:start w:val="1"/>
      <w:numFmt w:val="decimal"/>
      <w:lvlText w:val="%1.%2.%3.%4.%5.%6"/>
      <w:lvlJc w:val="left"/>
      <w:pPr>
        <w:tabs>
          <w:tab w:val="left" w:pos="3924"/>
        </w:tabs>
        <w:ind w:left="2538" w:hanging="1134"/>
      </w:pPr>
      <w:rPr>
        <w:rFonts w:hint="eastAsia"/>
      </w:rPr>
    </w:lvl>
    <w:lvl w:ilvl="6">
      <w:start w:val="1"/>
      <w:numFmt w:val="decimal"/>
      <w:lvlText w:val="%1.%2.%3.%4.%5.%6.%7"/>
      <w:lvlJc w:val="left"/>
      <w:pPr>
        <w:tabs>
          <w:tab w:val="left" w:pos="4709"/>
        </w:tabs>
        <w:ind w:left="3105" w:hanging="1276"/>
      </w:pPr>
      <w:rPr>
        <w:rFonts w:hint="eastAsia"/>
      </w:rPr>
    </w:lvl>
    <w:lvl w:ilvl="7">
      <w:start w:val="1"/>
      <w:numFmt w:val="decimal"/>
      <w:lvlText w:val="%1.%2.%3.%4.%5.%6.%7.%8"/>
      <w:lvlJc w:val="left"/>
      <w:pPr>
        <w:tabs>
          <w:tab w:val="left" w:pos="5494"/>
        </w:tabs>
        <w:ind w:left="3672" w:hanging="1418"/>
      </w:pPr>
      <w:rPr>
        <w:rFonts w:hint="eastAsia"/>
      </w:rPr>
    </w:lvl>
    <w:lvl w:ilvl="8">
      <w:start w:val="1"/>
      <w:numFmt w:val="decimal"/>
      <w:pStyle w:val="9"/>
      <w:lvlText w:val="%1.%2.%3.%4.%5.%6.%7.%8.%9"/>
      <w:lvlJc w:val="left"/>
      <w:pPr>
        <w:tabs>
          <w:tab w:val="left" w:pos="6280"/>
        </w:tabs>
        <w:ind w:left="4380" w:hanging="1700"/>
      </w:pPr>
      <w:rPr>
        <w:rFonts w:hint="eastAsia"/>
      </w:rPr>
    </w:lvl>
  </w:abstractNum>
  <w:abstractNum w:abstractNumId="27" w15:restartNumberingAfterBreak="0">
    <w:nsid w:val="298F7FFC"/>
    <w:multiLevelType w:val="multilevel"/>
    <w:tmpl w:val="298F7FFC"/>
    <w:lvl w:ilvl="0">
      <w:start w:val="1"/>
      <w:numFmt w:val="bullet"/>
      <w:lvlText w:val=""/>
      <w:lvlJc w:val="left"/>
      <w:pPr>
        <w:tabs>
          <w:tab w:val="left" w:pos="1361"/>
        </w:tabs>
        <w:ind w:left="1361" w:hanging="454"/>
      </w:pPr>
      <w:rPr>
        <w:rFonts w:ascii="Wingdings" w:hAnsi="Wingdings" w:hint="default"/>
      </w:rPr>
    </w:lvl>
    <w:lvl w:ilvl="1">
      <w:start w:val="1"/>
      <w:numFmt w:val="bullet"/>
      <w:pStyle w:val="12"/>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28" w15:restartNumberingAfterBreak="0">
    <w:nsid w:val="37A8687A"/>
    <w:multiLevelType w:val="singleLevel"/>
    <w:tmpl w:val="37A8687A"/>
    <w:lvl w:ilvl="0">
      <w:start w:val="1"/>
      <w:numFmt w:val="decimal"/>
      <w:pStyle w:val="14"/>
      <w:suff w:val="nothing"/>
      <w:lvlText w:val="%1、"/>
      <w:lvlJc w:val="left"/>
    </w:lvl>
  </w:abstractNum>
  <w:abstractNum w:abstractNumId="29" w15:restartNumberingAfterBreak="0">
    <w:nsid w:val="39DB5439"/>
    <w:multiLevelType w:val="multilevel"/>
    <w:tmpl w:val="39DB5439"/>
    <w:lvl w:ilvl="0">
      <w:start w:val="1"/>
      <w:numFmt w:val="decimal"/>
      <w:pStyle w:val="W"/>
      <w:lvlText w:val="第%1章"/>
      <w:lvlJc w:val="center"/>
      <w:pPr>
        <w:ind w:left="1134" w:hanging="567"/>
      </w:pPr>
      <w:rPr>
        <w:rFonts w:hint="default"/>
      </w:rPr>
    </w:lvl>
    <w:lvl w:ilvl="1">
      <w:start w:val="1"/>
      <w:numFmt w:val="decimal"/>
      <w:pStyle w:val="222222222222"/>
      <w:lvlText w:val="%1.%2"/>
      <w:lvlJc w:val="left"/>
      <w:pPr>
        <w:ind w:left="840" w:hanging="840"/>
      </w:pPr>
      <w:rPr>
        <w:rFonts w:ascii="Times New Roman" w:hAnsi="Times New Roman" w:hint="default"/>
        <w:b/>
        <w:i w:val="0"/>
      </w:rPr>
    </w:lvl>
    <w:lvl w:ilvl="2">
      <w:start w:val="1"/>
      <w:numFmt w:val="decimal"/>
      <w:pStyle w:val="333333333333333333"/>
      <w:lvlText w:val="%1.%2.%3"/>
      <w:lvlJc w:val="left"/>
      <w:pPr>
        <w:ind w:left="839" w:hanging="839"/>
      </w:pPr>
      <w:rPr>
        <w:rFonts w:ascii="Times New Roman" w:eastAsia="宋体" w:hAnsi="Times New Roman" w:hint="default"/>
        <w:b/>
        <w:i w:val="0"/>
      </w:rPr>
    </w:lvl>
    <w:lvl w:ilvl="3">
      <w:start w:val="1"/>
      <w:numFmt w:val="decimal"/>
      <w:pStyle w:val="a0"/>
      <w:lvlText w:val="%1.%2.%3.%4"/>
      <w:lvlJc w:val="left"/>
      <w:pPr>
        <w:ind w:left="839" w:hanging="839"/>
      </w:pPr>
      <w:rPr>
        <w:rFonts w:ascii="Times New Roman" w:hAnsi="Times New Roman" w:hint="default"/>
        <w:b/>
        <w:i w:val="0"/>
      </w:rPr>
    </w:lvl>
    <w:lvl w:ilvl="4">
      <w:start w:val="1"/>
      <w:numFmt w:val="decimal"/>
      <w:pStyle w:val="a1"/>
      <w:lvlText w:val="%1.%2.%3.%4.%5"/>
      <w:lvlJc w:val="left"/>
      <w:pPr>
        <w:ind w:left="964" w:hanging="964"/>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3A0E67FE"/>
    <w:multiLevelType w:val="singleLevel"/>
    <w:tmpl w:val="3A0E67FE"/>
    <w:lvl w:ilvl="0">
      <w:start w:val="1"/>
      <w:numFmt w:val="bullet"/>
      <w:pStyle w:val="CharCharCharChar2"/>
      <w:lvlText w:val=""/>
      <w:lvlJc w:val="left"/>
      <w:pPr>
        <w:tabs>
          <w:tab w:val="left" w:pos="425"/>
        </w:tabs>
        <w:ind w:left="425" w:hanging="425"/>
      </w:pPr>
      <w:rPr>
        <w:rFonts w:ascii="Symbol" w:hAnsi="Symbol" w:hint="default"/>
        <w:sz w:val="21"/>
      </w:rPr>
    </w:lvl>
  </w:abstractNum>
  <w:abstractNum w:abstractNumId="31" w15:restartNumberingAfterBreak="0">
    <w:nsid w:val="3CF25289"/>
    <w:multiLevelType w:val="multilevel"/>
    <w:tmpl w:val="3CF25289"/>
    <w:lvl w:ilvl="0">
      <w:start w:val="1"/>
      <w:numFmt w:val="decimal"/>
      <w:lvlText w:val="（%1）"/>
      <w:lvlJc w:val="left"/>
      <w:pPr>
        <w:ind w:left="1130" w:hanging="420"/>
      </w:pPr>
      <w:rPr>
        <w:rFonts w:hint="eastAsia"/>
      </w:rPr>
    </w:lvl>
    <w:lvl w:ilvl="1">
      <w:start w:val="1"/>
      <w:numFmt w:val="lowerLetter"/>
      <w:pStyle w:val="a2"/>
      <w:lvlText w:val="%2)"/>
      <w:lvlJc w:val="left"/>
      <w:pPr>
        <w:ind w:left="840" w:hanging="420"/>
      </w:pPr>
    </w:lvl>
    <w:lvl w:ilvl="2">
      <w:start w:val="1"/>
      <w:numFmt w:val="lowerRoman"/>
      <w:lvlText w:val="%3."/>
      <w:lvlJc w:val="right"/>
      <w:pPr>
        <w:ind w:left="1260" w:hanging="420"/>
      </w:pPr>
    </w:lvl>
    <w:lvl w:ilvl="3">
      <w:start w:val="1"/>
      <w:numFmt w:val="decimal"/>
      <w:pStyle w:val="24"/>
      <w:lvlText w:val="%4."/>
      <w:lvlJc w:val="left"/>
      <w:pPr>
        <w:ind w:left="1680" w:hanging="420"/>
      </w:pPr>
    </w:lvl>
    <w:lvl w:ilvl="4">
      <w:start w:val="1"/>
      <w:numFmt w:val="lowerLetter"/>
      <w:pStyle w:val="a3"/>
      <w:lvlText w:val="%5)"/>
      <w:lvlJc w:val="left"/>
      <w:pPr>
        <w:ind w:left="2100" w:hanging="420"/>
      </w:pPr>
    </w:lvl>
    <w:lvl w:ilvl="5">
      <w:start w:val="1"/>
      <w:numFmt w:val="lowerRoman"/>
      <w:lvlText w:val="%6."/>
      <w:lvlJc w:val="right"/>
      <w:pPr>
        <w:ind w:left="2520" w:hanging="420"/>
      </w:pPr>
    </w:lvl>
    <w:lvl w:ilvl="6">
      <w:start w:val="1"/>
      <w:numFmt w:val="decimal"/>
      <w:pStyle w:val="3Char00"/>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6D35E3E"/>
    <w:multiLevelType w:val="hybridMultilevel"/>
    <w:tmpl w:val="63B6B9B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7582E2F"/>
    <w:multiLevelType w:val="multilevel"/>
    <w:tmpl w:val="47582E2F"/>
    <w:lvl w:ilvl="0">
      <w:start w:val="1"/>
      <w:numFmt w:val="decimal"/>
      <w:pStyle w:val="cjHD"/>
      <w:lvlText w:val="%1）"/>
      <w:lvlJc w:val="left"/>
      <w:pPr>
        <w:tabs>
          <w:tab w:val="left" w:pos="840"/>
        </w:tabs>
        <w:ind w:left="840" w:hanging="36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4" w15:restartNumberingAfterBreak="0">
    <w:nsid w:val="49310F0C"/>
    <w:multiLevelType w:val="multilevel"/>
    <w:tmpl w:val="49310F0C"/>
    <w:lvl w:ilvl="0">
      <w:start w:val="1"/>
      <w:numFmt w:val="bullet"/>
      <w:pStyle w:val="1111"/>
      <w:lvlText w:val=""/>
      <w:lvlJc w:val="left"/>
      <w:pPr>
        <w:tabs>
          <w:tab w:val="left" w:pos="851"/>
        </w:tabs>
        <w:ind w:left="851" w:hanging="368"/>
      </w:pPr>
      <w:rPr>
        <w:rFonts w:ascii="Wingdings" w:hAnsi="Wingdings" w:hint="default"/>
      </w:rPr>
    </w:lvl>
    <w:lvl w:ilvl="1">
      <w:start w:val="1"/>
      <w:numFmt w:val="bullet"/>
      <w:lvlText w:val=""/>
      <w:lvlJc w:val="left"/>
      <w:pPr>
        <w:tabs>
          <w:tab w:val="left" w:pos="2129"/>
        </w:tabs>
        <w:ind w:left="2129" w:hanging="420"/>
      </w:pPr>
      <w:rPr>
        <w:rFonts w:ascii="Wingdings" w:hAnsi="Wingdings" w:hint="default"/>
      </w:rPr>
    </w:lvl>
    <w:lvl w:ilvl="2">
      <w:start w:val="1"/>
      <w:numFmt w:val="bullet"/>
      <w:lvlText w:val=""/>
      <w:lvlJc w:val="left"/>
      <w:pPr>
        <w:tabs>
          <w:tab w:val="left" w:pos="2549"/>
        </w:tabs>
        <w:ind w:left="2549" w:hanging="420"/>
      </w:pPr>
      <w:rPr>
        <w:rFonts w:ascii="Wingdings" w:hAnsi="Wingdings" w:hint="default"/>
      </w:rPr>
    </w:lvl>
    <w:lvl w:ilvl="3">
      <w:start w:val="1"/>
      <w:numFmt w:val="bullet"/>
      <w:lvlText w:val=""/>
      <w:lvlJc w:val="left"/>
      <w:pPr>
        <w:tabs>
          <w:tab w:val="left" w:pos="2969"/>
        </w:tabs>
        <w:ind w:left="2969" w:hanging="420"/>
      </w:pPr>
      <w:rPr>
        <w:rFonts w:ascii="Wingdings" w:hAnsi="Wingdings" w:hint="default"/>
      </w:rPr>
    </w:lvl>
    <w:lvl w:ilvl="4">
      <w:start w:val="1"/>
      <w:numFmt w:val="bullet"/>
      <w:lvlText w:val=""/>
      <w:lvlJc w:val="left"/>
      <w:pPr>
        <w:tabs>
          <w:tab w:val="left" w:pos="3389"/>
        </w:tabs>
        <w:ind w:left="3389" w:hanging="420"/>
      </w:pPr>
      <w:rPr>
        <w:rFonts w:ascii="Wingdings" w:hAnsi="Wingdings" w:hint="default"/>
      </w:rPr>
    </w:lvl>
    <w:lvl w:ilvl="5">
      <w:start w:val="1"/>
      <w:numFmt w:val="bullet"/>
      <w:lvlText w:val=""/>
      <w:lvlJc w:val="left"/>
      <w:pPr>
        <w:tabs>
          <w:tab w:val="left" w:pos="3809"/>
        </w:tabs>
        <w:ind w:left="3809" w:hanging="420"/>
      </w:pPr>
      <w:rPr>
        <w:rFonts w:ascii="Wingdings" w:hAnsi="Wingdings" w:hint="default"/>
      </w:rPr>
    </w:lvl>
    <w:lvl w:ilvl="6">
      <w:start w:val="1"/>
      <w:numFmt w:val="bullet"/>
      <w:lvlText w:val=""/>
      <w:lvlJc w:val="left"/>
      <w:pPr>
        <w:tabs>
          <w:tab w:val="left" w:pos="4229"/>
        </w:tabs>
        <w:ind w:left="4229" w:hanging="420"/>
      </w:pPr>
      <w:rPr>
        <w:rFonts w:ascii="Wingdings" w:hAnsi="Wingdings" w:hint="default"/>
      </w:rPr>
    </w:lvl>
    <w:lvl w:ilvl="7">
      <w:start w:val="1"/>
      <w:numFmt w:val="bullet"/>
      <w:lvlText w:val=""/>
      <w:lvlJc w:val="left"/>
      <w:pPr>
        <w:tabs>
          <w:tab w:val="left" w:pos="4649"/>
        </w:tabs>
        <w:ind w:left="4649" w:hanging="420"/>
      </w:pPr>
      <w:rPr>
        <w:rFonts w:ascii="Wingdings" w:hAnsi="Wingdings" w:hint="default"/>
      </w:rPr>
    </w:lvl>
    <w:lvl w:ilvl="8">
      <w:start w:val="1"/>
      <w:numFmt w:val="bullet"/>
      <w:lvlText w:val=""/>
      <w:lvlJc w:val="left"/>
      <w:pPr>
        <w:tabs>
          <w:tab w:val="left" w:pos="5069"/>
        </w:tabs>
        <w:ind w:left="5069" w:hanging="420"/>
      </w:pPr>
      <w:rPr>
        <w:rFonts w:ascii="Wingdings" w:hAnsi="Wingdings" w:hint="default"/>
      </w:rPr>
    </w:lvl>
  </w:abstractNum>
  <w:abstractNum w:abstractNumId="35" w15:restartNumberingAfterBreak="0">
    <w:nsid w:val="55875B29"/>
    <w:multiLevelType w:val="multilevel"/>
    <w:tmpl w:val="55875B29"/>
    <w:lvl w:ilvl="0">
      <w:start w:val="1"/>
      <w:numFmt w:val="chineseCountingThousand"/>
      <w:pStyle w:val="xl129"/>
      <w:suff w:val="nothing"/>
      <w:lvlText w:val="第%1册  "/>
      <w:lvlJc w:val="left"/>
      <w:pPr>
        <w:ind w:left="0" w:firstLine="0"/>
      </w:pPr>
      <w:rPr>
        <w:rFonts w:hint="eastAsia"/>
      </w:rPr>
    </w:lvl>
    <w:lvl w:ilvl="1">
      <w:start w:val="1"/>
      <w:numFmt w:val="decimal"/>
      <w:pStyle w:val="31"/>
      <w:suff w:val="nothing"/>
      <w:lvlText w:val="%2 "/>
      <w:lvlJc w:val="left"/>
      <w:pPr>
        <w:ind w:left="0" w:firstLine="0"/>
      </w:pPr>
      <w:rPr>
        <w:rFonts w:hint="eastAsia"/>
      </w:rPr>
    </w:lvl>
    <w:lvl w:ilvl="2">
      <w:start w:val="1"/>
      <w:numFmt w:val="decimal"/>
      <w:pStyle w:val="xl130"/>
      <w:suff w:val="nothing"/>
      <w:lvlText w:val="%2.%3 "/>
      <w:lvlJc w:val="left"/>
      <w:pPr>
        <w:ind w:left="0" w:firstLine="0"/>
      </w:pPr>
      <w:rPr>
        <w:rFonts w:hint="eastAsia"/>
      </w:rPr>
    </w:lvl>
    <w:lvl w:ilvl="3">
      <w:start w:val="57"/>
      <w:numFmt w:val="decimal"/>
      <w:pStyle w:val="xl131"/>
      <w:suff w:val="nothing"/>
      <w:lvlText w:val="%2.%3.%4 "/>
      <w:lvlJc w:val="left"/>
      <w:pPr>
        <w:ind w:left="426" w:firstLine="0"/>
      </w:pPr>
      <w:rPr>
        <w:rFonts w:hint="eastAsia"/>
      </w:rPr>
    </w:lvl>
    <w:lvl w:ilvl="4">
      <w:start w:val="1"/>
      <w:numFmt w:val="decimal"/>
      <w:pStyle w:val="xl132"/>
      <w:suff w:val="nothing"/>
      <w:lvlText w:val="%2.%3.%4.%5"/>
      <w:lvlJc w:val="left"/>
      <w:pPr>
        <w:ind w:left="284" w:firstLine="0"/>
      </w:pPr>
      <w:rPr>
        <w:rFonts w:hint="eastAsia"/>
      </w:rPr>
    </w:lvl>
    <w:lvl w:ilvl="5">
      <w:start w:val="1"/>
      <w:numFmt w:val="decimal"/>
      <w:pStyle w:val="41"/>
      <w:suff w:val="nothing"/>
      <w:lvlText w:val="       （%6）"/>
      <w:lvlJc w:val="left"/>
      <w:pPr>
        <w:ind w:left="1418" w:firstLine="0"/>
      </w:pPr>
      <w:rPr>
        <w:rFonts w:ascii="Times New Roman" w:eastAsia="宋体" w:hAnsi="Times New Roman" w:hint="default"/>
      </w:rPr>
    </w:lvl>
    <w:lvl w:ilvl="6">
      <w:start w:val="1"/>
      <w:numFmt w:val="decimal"/>
      <w:lvlText w:val="（%7）"/>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36" w15:restartNumberingAfterBreak="0">
    <w:nsid w:val="56EF69AE"/>
    <w:multiLevelType w:val="multilevel"/>
    <w:tmpl w:val="56EF69AE"/>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pStyle w:val="msonormal0"/>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66191C79"/>
    <w:multiLevelType w:val="multilevel"/>
    <w:tmpl w:val="66191C79"/>
    <w:lvl w:ilvl="0">
      <w:start w:val="1"/>
      <w:numFmt w:val="decimal"/>
      <w:lvlText w:val="%1）"/>
      <w:lvlJc w:val="left"/>
      <w:pPr>
        <w:tabs>
          <w:tab w:val="left" w:pos="1740"/>
        </w:tabs>
        <w:ind w:left="1740" w:hanging="480"/>
      </w:pPr>
    </w:lvl>
    <w:lvl w:ilvl="1">
      <w:start w:val="1"/>
      <w:numFmt w:val="lowerLetter"/>
      <w:lvlText w:val="%2)"/>
      <w:lvlJc w:val="left"/>
      <w:pPr>
        <w:tabs>
          <w:tab w:val="left" w:pos="1618"/>
        </w:tabs>
        <w:ind w:left="1618" w:hanging="420"/>
      </w:pPr>
    </w:lvl>
    <w:lvl w:ilvl="2">
      <w:start w:val="1"/>
      <w:numFmt w:val="lowerRoman"/>
      <w:lvlText w:val="%3."/>
      <w:lvlJc w:val="right"/>
      <w:pPr>
        <w:tabs>
          <w:tab w:val="left" w:pos="2038"/>
        </w:tabs>
        <w:ind w:left="2038" w:hanging="420"/>
      </w:pPr>
    </w:lvl>
    <w:lvl w:ilvl="3">
      <w:start w:val="1"/>
      <w:numFmt w:val="decimal"/>
      <w:pStyle w:val="422"/>
      <w:lvlText w:val="%4."/>
      <w:lvlJc w:val="left"/>
      <w:pPr>
        <w:tabs>
          <w:tab w:val="left" w:pos="2458"/>
        </w:tabs>
        <w:ind w:left="2458" w:hanging="420"/>
      </w:pPr>
    </w:lvl>
    <w:lvl w:ilvl="4">
      <w:start w:val="1"/>
      <w:numFmt w:val="lowerLetter"/>
      <w:lvlText w:val="%5)"/>
      <w:lvlJc w:val="left"/>
      <w:pPr>
        <w:tabs>
          <w:tab w:val="left" w:pos="2878"/>
        </w:tabs>
        <w:ind w:left="2878" w:hanging="420"/>
      </w:pPr>
    </w:lvl>
    <w:lvl w:ilvl="5">
      <w:start w:val="1"/>
      <w:numFmt w:val="lowerRoman"/>
      <w:lvlText w:val="%6."/>
      <w:lvlJc w:val="right"/>
      <w:pPr>
        <w:tabs>
          <w:tab w:val="left" w:pos="3298"/>
        </w:tabs>
        <w:ind w:left="3298" w:hanging="420"/>
      </w:pPr>
    </w:lvl>
    <w:lvl w:ilvl="6">
      <w:start w:val="1"/>
      <w:numFmt w:val="decimal"/>
      <w:lvlText w:val="%7."/>
      <w:lvlJc w:val="left"/>
      <w:pPr>
        <w:tabs>
          <w:tab w:val="left" w:pos="3718"/>
        </w:tabs>
        <w:ind w:left="3718" w:hanging="420"/>
      </w:pPr>
    </w:lvl>
    <w:lvl w:ilvl="7">
      <w:start w:val="1"/>
      <w:numFmt w:val="lowerLetter"/>
      <w:lvlText w:val="%8)"/>
      <w:lvlJc w:val="left"/>
      <w:pPr>
        <w:tabs>
          <w:tab w:val="left" w:pos="4138"/>
        </w:tabs>
        <w:ind w:left="4138" w:hanging="420"/>
      </w:pPr>
    </w:lvl>
    <w:lvl w:ilvl="8">
      <w:start w:val="1"/>
      <w:numFmt w:val="lowerRoman"/>
      <w:lvlText w:val="%9."/>
      <w:lvlJc w:val="right"/>
      <w:pPr>
        <w:tabs>
          <w:tab w:val="left" w:pos="4558"/>
        </w:tabs>
        <w:ind w:left="4558" w:hanging="420"/>
      </w:pPr>
    </w:lvl>
  </w:abstractNum>
  <w:abstractNum w:abstractNumId="38" w15:restartNumberingAfterBreak="0">
    <w:nsid w:val="6A4D6150"/>
    <w:multiLevelType w:val="multilevel"/>
    <w:tmpl w:val="6A4D6150"/>
    <w:lvl w:ilvl="0">
      <w:start w:val="4"/>
      <w:numFmt w:val="chineseCountingThousand"/>
      <w:pStyle w:val="z"/>
      <w:suff w:val="space"/>
      <w:lvlText w:val="第 %1 篇"/>
      <w:lvlJc w:val="center"/>
      <w:pPr>
        <w:ind w:left="0" w:firstLine="0"/>
      </w:pPr>
      <w:rPr>
        <w:rFonts w:ascii="Times New Roman" w:eastAsia="黑体" w:hAnsi="Times New Roman" w:hint="default"/>
        <w:b w:val="0"/>
        <w:i w:val="0"/>
        <w:sz w:val="30"/>
      </w:rPr>
    </w:lvl>
    <w:lvl w:ilvl="1">
      <w:start w:val="1"/>
      <w:numFmt w:val="decimal"/>
      <w:pStyle w:val="Char2CharCharCharCharCharChar1CharChar"/>
      <w:suff w:val="space"/>
      <w:lvlText w:val="%2"/>
      <w:lvlJc w:val="left"/>
      <w:pPr>
        <w:ind w:left="0" w:firstLine="0"/>
      </w:pPr>
      <w:rPr>
        <w:rFonts w:ascii="Arial Unicode MS" w:eastAsia="黑体" w:hAnsi="Arial Unicode MS" w:hint="eastAsia"/>
        <w:b w:val="0"/>
        <w:i w:val="0"/>
        <w:sz w:val="28"/>
      </w:rPr>
    </w:lvl>
    <w:lvl w:ilvl="2">
      <w:start w:val="1"/>
      <w:numFmt w:val="decimal"/>
      <w:suff w:val="space"/>
      <w:lvlText w:val="%2.%3"/>
      <w:lvlJc w:val="left"/>
      <w:pPr>
        <w:ind w:left="0" w:firstLine="0"/>
      </w:pPr>
      <w:rPr>
        <w:rFonts w:ascii="Arial Unicode MS" w:eastAsia="黑体" w:hAnsi="Arial Unicode MS" w:hint="eastAsia"/>
        <w:b w:val="0"/>
        <w:i w:val="0"/>
        <w:sz w:val="28"/>
      </w:rPr>
    </w:lvl>
    <w:lvl w:ilvl="3">
      <w:start w:val="1"/>
      <w:numFmt w:val="decimal"/>
      <w:pStyle w:val="z0"/>
      <w:suff w:val="space"/>
      <w:lvlText w:val="%2.%3.%4"/>
      <w:lvlJc w:val="left"/>
      <w:pPr>
        <w:ind w:left="0" w:firstLine="0"/>
      </w:pPr>
      <w:rPr>
        <w:rFonts w:ascii="Arial Unicode MS" w:eastAsia="黑体" w:hAnsi="Arial Unicode MS" w:hint="eastAsia"/>
        <w:b w:val="0"/>
        <w:i w:val="0"/>
        <w:sz w:val="28"/>
      </w:rPr>
    </w:lvl>
    <w:lvl w:ilvl="4">
      <w:start w:val="1"/>
      <w:numFmt w:val="decimal"/>
      <w:pStyle w:val="z1"/>
      <w:suff w:val="space"/>
      <w:lvlText w:val="%5."/>
      <w:lvlJc w:val="left"/>
      <w:pPr>
        <w:ind w:left="0" w:firstLine="624"/>
      </w:pPr>
      <w:rPr>
        <w:rFonts w:ascii="Arial Unicode MS" w:eastAsia="宋体" w:hAnsi="Arial Unicode MS" w:hint="eastAsia"/>
        <w:b w:val="0"/>
        <w:i w:val="0"/>
        <w:sz w:val="24"/>
      </w:rPr>
    </w:lvl>
    <w:lvl w:ilvl="5">
      <w:start w:val="1"/>
      <w:numFmt w:val="decimal"/>
      <w:pStyle w:val="CL"/>
      <w:suff w:val="space"/>
      <w:lvlText w:val="（%6）"/>
      <w:lvlJc w:val="left"/>
      <w:pPr>
        <w:ind w:left="0" w:firstLine="624"/>
      </w:pPr>
      <w:rPr>
        <w:rFonts w:ascii="Arial Unicode MS" w:eastAsia="宋体" w:hAnsi="Arial Unicode MS" w:hint="eastAsia"/>
        <w:b w:val="0"/>
        <w:i w:val="0"/>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6D285686"/>
    <w:multiLevelType w:val="multilevel"/>
    <w:tmpl w:val="6D28568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6D3963D7"/>
    <w:multiLevelType w:val="multilevel"/>
    <w:tmpl w:val="6D3963D7"/>
    <w:lvl w:ilvl="0">
      <w:start w:val="1"/>
      <w:numFmt w:val="decimal"/>
      <w:lvlText w:val="第%1节"/>
      <w:lvlJc w:val="left"/>
      <w:pPr>
        <w:tabs>
          <w:tab w:val="left" w:pos="3319"/>
        </w:tabs>
        <w:ind w:left="3319" w:hanging="420"/>
      </w:pPr>
      <w:rPr>
        <w:rFonts w:hint="eastAsia"/>
      </w:rPr>
    </w:lvl>
    <w:lvl w:ilvl="1">
      <w:start w:val="1"/>
      <w:numFmt w:val="decimal"/>
      <w:pStyle w:val="ZK2"/>
      <w:lvlText w:val="1.%2"/>
      <w:lvlJc w:val="left"/>
      <w:pPr>
        <w:tabs>
          <w:tab w:val="left" w:pos="420"/>
        </w:tabs>
        <w:ind w:left="420" w:hanging="420"/>
      </w:pPr>
      <w:rPr>
        <w:rFonts w:ascii="宋体" w:eastAsia="宋体" w:hAnsi="宋体" w:hint="eastAsia"/>
      </w:rPr>
    </w:lvl>
    <w:lvl w:ilvl="2">
      <w:start w:val="1"/>
      <w:numFmt w:val="decimal"/>
      <w:lvlText w:val="2.%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72F27780"/>
    <w:multiLevelType w:val="multilevel"/>
    <w:tmpl w:val="72F27780"/>
    <w:lvl w:ilvl="0">
      <w:start w:val="5"/>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749F405C"/>
    <w:multiLevelType w:val="hybridMultilevel"/>
    <w:tmpl w:val="B32C2AD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7537F0E"/>
    <w:multiLevelType w:val="multilevel"/>
    <w:tmpl w:val="77537F0E"/>
    <w:lvl w:ilvl="0">
      <w:start w:val="1"/>
      <w:numFmt w:val="bullet"/>
      <w:pStyle w:val="a4"/>
      <w:lvlText w:val=""/>
      <w:lvlJc w:val="left"/>
      <w:pPr>
        <w:tabs>
          <w:tab w:val="left" w:pos="5400"/>
        </w:tabs>
        <w:ind w:left="5400" w:hanging="360"/>
      </w:pPr>
      <w:rPr>
        <w:rFonts w:ascii="Wingdings" w:hAnsi="Wingdings" w:hint="default"/>
      </w:rPr>
    </w:lvl>
    <w:lvl w:ilvl="1">
      <w:start w:val="1"/>
      <w:numFmt w:val="bullet"/>
      <w:lvlText w:val="o"/>
      <w:lvlJc w:val="left"/>
      <w:pPr>
        <w:tabs>
          <w:tab w:val="left" w:pos="6120"/>
        </w:tabs>
        <w:ind w:left="6120" w:hanging="360"/>
      </w:pPr>
      <w:rPr>
        <w:rFonts w:ascii="Courier New" w:hAnsi="Courier New" w:hint="default"/>
      </w:rPr>
    </w:lvl>
    <w:lvl w:ilvl="2">
      <w:start w:val="1"/>
      <w:numFmt w:val="bullet"/>
      <w:lvlText w:val=""/>
      <w:lvlJc w:val="left"/>
      <w:pPr>
        <w:tabs>
          <w:tab w:val="left" w:pos="6840"/>
        </w:tabs>
        <w:ind w:left="6840" w:hanging="360"/>
      </w:pPr>
      <w:rPr>
        <w:rFonts w:ascii="Wingdings" w:hAnsi="Wingdings" w:hint="default"/>
      </w:rPr>
    </w:lvl>
    <w:lvl w:ilvl="3">
      <w:start w:val="1"/>
      <w:numFmt w:val="bullet"/>
      <w:lvlText w:val=""/>
      <w:lvlJc w:val="left"/>
      <w:pPr>
        <w:tabs>
          <w:tab w:val="left" w:pos="7560"/>
        </w:tabs>
        <w:ind w:left="7560" w:hanging="360"/>
      </w:pPr>
      <w:rPr>
        <w:rFonts w:ascii="Symbol" w:hAnsi="Symbol" w:hint="default"/>
      </w:rPr>
    </w:lvl>
    <w:lvl w:ilvl="4">
      <w:start w:val="1"/>
      <w:numFmt w:val="bullet"/>
      <w:lvlText w:val="o"/>
      <w:lvlJc w:val="left"/>
      <w:pPr>
        <w:tabs>
          <w:tab w:val="left" w:pos="8280"/>
        </w:tabs>
        <w:ind w:left="8280" w:hanging="360"/>
      </w:pPr>
      <w:rPr>
        <w:rFonts w:ascii="Courier New" w:hAnsi="Courier New" w:hint="default"/>
      </w:rPr>
    </w:lvl>
    <w:lvl w:ilvl="5">
      <w:start w:val="1"/>
      <w:numFmt w:val="bullet"/>
      <w:lvlText w:val=""/>
      <w:lvlJc w:val="left"/>
      <w:pPr>
        <w:tabs>
          <w:tab w:val="left" w:pos="9000"/>
        </w:tabs>
        <w:ind w:left="9000" w:hanging="360"/>
      </w:pPr>
      <w:rPr>
        <w:rFonts w:ascii="Wingdings" w:hAnsi="Wingdings" w:hint="default"/>
      </w:rPr>
    </w:lvl>
    <w:lvl w:ilvl="6">
      <w:start w:val="1"/>
      <w:numFmt w:val="bullet"/>
      <w:lvlText w:val=""/>
      <w:lvlJc w:val="left"/>
      <w:pPr>
        <w:tabs>
          <w:tab w:val="left" w:pos="9720"/>
        </w:tabs>
        <w:ind w:left="9720" w:hanging="360"/>
      </w:pPr>
      <w:rPr>
        <w:rFonts w:ascii="Symbol" w:hAnsi="Symbol" w:hint="default"/>
      </w:rPr>
    </w:lvl>
    <w:lvl w:ilvl="7">
      <w:start w:val="1"/>
      <w:numFmt w:val="bullet"/>
      <w:lvlText w:val="o"/>
      <w:lvlJc w:val="left"/>
      <w:pPr>
        <w:tabs>
          <w:tab w:val="left" w:pos="10440"/>
        </w:tabs>
        <w:ind w:left="10440" w:hanging="360"/>
      </w:pPr>
      <w:rPr>
        <w:rFonts w:ascii="Courier New" w:hAnsi="Courier New" w:hint="default"/>
      </w:rPr>
    </w:lvl>
    <w:lvl w:ilvl="8">
      <w:start w:val="1"/>
      <w:numFmt w:val="bullet"/>
      <w:lvlText w:val=""/>
      <w:lvlJc w:val="left"/>
      <w:pPr>
        <w:tabs>
          <w:tab w:val="left" w:pos="11160"/>
        </w:tabs>
        <w:ind w:left="11160" w:hanging="360"/>
      </w:pPr>
      <w:rPr>
        <w:rFonts w:ascii="Wingdings" w:hAnsi="Wingdings" w:hint="default"/>
      </w:rPr>
    </w:lvl>
  </w:abstractNum>
  <w:abstractNum w:abstractNumId="44" w15:restartNumberingAfterBreak="0">
    <w:nsid w:val="78301D46"/>
    <w:multiLevelType w:val="hybridMultilevel"/>
    <w:tmpl w:val="7532A3A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ACF189D"/>
    <w:multiLevelType w:val="multilevel"/>
    <w:tmpl w:val="7ACF189D"/>
    <w:lvl w:ilvl="0">
      <w:start w:val="1"/>
      <w:numFmt w:val="decimal"/>
      <w:pStyle w:val="wzj"/>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0" w:firstLine="425"/>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7C5935E9"/>
    <w:multiLevelType w:val="multilevel"/>
    <w:tmpl w:val="7C5935E9"/>
    <w:lvl w:ilvl="0">
      <w:start w:val="11"/>
      <w:numFmt w:val="decimal"/>
      <w:pStyle w:val="32"/>
      <w:lvlText w:val="%1"/>
      <w:lvlJc w:val="left"/>
      <w:pPr>
        <w:tabs>
          <w:tab w:val="left" w:pos="0"/>
        </w:tabs>
        <w:ind w:left="425" w:hanging="425"/>
      </w:pPr>
      <w:rPr>
        <w:rFonts w:hint="eastAsia"/>
      </w:rPr>
    </w:lvl>
    <w:lvl w:ilvl="1">
      <w:start w:val="1"/>
      <w:numFmt w:val="decimal"/>
      <w:lvlText w:val="%1.%2"/>
      <w:lvlJc w:val="left"/>
      <w:pPr>
        <w:tabs>
          <w:tab w:val="left" w:pos="0"/>
        </w:tabs>
        <w:ind w:left="1419" w:hanging="567"/>
      </w:pPr>
      <w:rPr>
        <w:rFonts w:hint="eastAsia"/>
      </w:rPr>
    </w:lvl>
    <w:lvl w:ilvl="2">
      <w:start w:val="1"/>
      <w:numFmt w:val="decimal"/>
      <w:lvlText w:val="%1.%2.%3"/>
      <w:lvlJc w:val="left"/>
      <w:pPr>
        <w:tabs>
          <w:tab w:val="left" w:pos="-425"/>
        </w:tabs>
        <w:ind w:left="1135" w:hanging="567"/>
      </w:pPr>
      <w:rPr>
        <w:rFonts w:hint="eastAsia"/>
        <w:lang w:eastAsia="zh-CN"/>
      </w:rPr>
    </w:lvl>
    <w:lvl w:ilvl="3">
      <w:start w:val="1"/>
      <w:numFmt w:val="decimal"/>
      <w:pStyle w:val="13"/>
      <w:lvlText w:val="%1.%2.%3.%4"/>
      <w:lvlJc w:val="left"/>
      <w:pPr>
        <w:tabs>
          <w:tab w:val="left" w:pos="0"/>
        </w:tabs>
        <w:ind w:left="1984" w:hanging="708"/>
      </w:pPr>
      <w:rPr>
        <w:rFonts w:hint="eastAsia"/>
      </w:rPr>
    </w:lvl>
    <w:lvl w:ilvl="4">
      <w:start w:val="1"/>
      <w:numFmt w:val="decimal"/>
      <w:lvlText w:val="%1.%2.%3.%4.%5"/>
      <w:lvlJc w:val="left"/>
      <w:pPr>
        <w:tabs>
          <w:tab w:val="left" w:pos="0"/>
        </w:tabs>
        <w:ind w:left="2551" w:hanging="850"/>
      </w:pPr>
      <w:rPr>
        <w:rFonts w:hint="eastAsia"/>
      </w:rPr>
    </w:lvl>
    <w:lvl w:ilvl="5">
      <w:start w:val="1"/>
      <w:numFmt w:val="decimal"/>
      <w:lvlText w:val="%1.%2.%3.%4.%5.%6"/>
      <w:lvlJc w:val="left"/>
      <w:pPr>
        <w:tabs>
          <w:tab w:val="left" w:pos="0"/>
        </w:tabs>
        <w:ind w:left="3260" w:hanging="1134"/>
      </w:pPr>
      <w:rPr>
        <w:rFonts w:hint="eastAsia"/>
      </w:rPr>
    </w:lvl>
    <w:lvl w:ilvl="6">
      <w:start w:val="1"/>
      <w:numFmt w:val="decimal"/>
      <w:lvlText w:val="%1.%2.%3.%4.%5.%6.%7"/>
      <w:lvlJc w:val="left"/>
      <w:pPr>
        <w:tabs>
          <w:tab w:val="left" w:pos="0"/>
        </w:tabs>
        <w:ind w:left="3827" w:hanging="1276"/>
      </w:pPr>
      <w:rPr>
        <w:rFonts w:hint="eastAsia"/>
      </w:rPr>
    </w:lvl>
    <w:lvl w:ilvl="7">
      <w:start w:val="1"/>
      <w:numFmt w:val="decimal"/>
      <w:lvlText w:val="%1.%2.%3.%4.%5.%6.%7.%8"/>
      <w:lvlJc w:val="left"/>
      <w:pPr>
        <w:tabs>
          <w:tab w:val="left" w:pos="0"/>
        </w:tabs>
        <w:ind w:left="4394" w:hanging="1418"/>
      </w:pPr>
      <w:rPr>
        <w:rFonts w:hint="eastAsia"/>
      </w:rPr>
    </w:lvl>
    <w:lvl w:ilvl="8">
      <w:start w:val="1"/>
      <w:numFmt w:val="decimal"/>
      <w:lvlText w:val="%1.%2.%3.%4.%5.%6.%7.%8.%9"/>
      <w:lvlJc w:val="left"/>
      <w:pPr>
        <w:tabs>
          <w:tab w:val="left" w:pos="0"/>
        </w:tabs>
        <w:ind w:left="5102" w:hanging="1700"/>
      </w:pPr>
      <w:rPr>
        <w:rFonts w:hint="eastAsia"/>
      </w:rPr>
    </w:lvl>
  </w:abstractNum>
  <w:abstractNum w:abstractNumId="47" w15:restartNumberingAfterBreak="0">
    <w:nsid w:val="7F75751A"/>
    <w:multiLevelType w:val="multilevel"/>
    <w:tmpl w:val="7F75751A"/>
    <w:lvl w:ilvl="0">
      <w:start w:val="1"/>
      <w:numFmt w:val="decimal"/>
      <w:lvlText w:val="%1."/>
      <w:lvlJc w:val="left"/>
      <w:pPr>
        <w:ind w:left="420" w:hanging="420"/>
      </w:pPr>
      <w:rPr>
        <w:rFonts w:hint="eastAsia"/>
      </w:rPr>
    </w:lvl>
    <w:lvl w:ilvl="1">
      <w:start w:val="2"/>
      <w:numFmt w:val="decimal"/>
      <w:isLgl/>
      <w:lvlText w:val="%1.%2"/>
      <w:lvlJc w:val="left"/>
      <w:pPr>
        <w:ind w:left="720" w:hanging="720"/>
      </w:pPr>
      <w:rPr>
        <w:rFonts w:ascii="Times New Roman" w:cs="Times New Roman" w:hint="default"/>
      </w:rPr>
    </w:lvl>
    <w:lvl w:ilvl="2">
      <w:start w:val="1"/>
      <w:numFmt w:val="decimal"/>
      <w:isLgl/>
      <w:lvlText w:val="%1.%2.%3"/>
      <w:lvlJc w:val="left"/>
      <w:pPr>
        <w:ind w:left="720" w:hanging="720"/>
      </w:pPr>
      <w:rPr>
        <w:rFonts w:ascii="Times New Roman" w:cs="Times New Roman" w:hint="default"/>
      </w:rPr>
    </w:lvl>
    <w:lvl w:ilvl="3">
      <w:start w:val="1"/>
      <w:numFmt w:val="decimal"/>
      <w:isLgl/>
      <w:lvlText w:val="%1.%2.%3.%4"/>
      <w:lvlJc w:val="left"/>
      <w:pPr>
        <w:ind w:left="1080" w:hanging="1080"/>
      </w:pPr>
      <w:rPr>
        <w:rFonts w:ascii="Times New Roman" w:cs="Times New Roman" w:hint="default"/>
      </w:rPr>
    </w:lvl>
    <w:lvl w:ilvl="4">
      <w:start w:val="1"/>
      <w:numFmt w:val="decimal"/>
      <w:isLgl/>
      <w:lvlText w:val="%1.%2.%3.%4.%5"/>
      <w:lvlJc w:val="left"/>
      <w:pPr>
        <w:ind w:left="1440" w:hanging="1440"/>
      </w:pPr>
      <w:rPr>
        <w:rFonts w:ascii="Times New Roman" w:cs="Times New Roman" w:hint="default"/>
      </w:rPr>
    </w:lvl>
    <w:lvl w:ilvl="5">
      <w:start w:val="1"/>
      <w:numFmt w:val="decimal"/>
      <w:isLgl/>
      <w:lvlText w:val="%1.%2.%3.%4.%5.%6"/>
      <w:lvlJc w:val="left"/>
      <w:pPr>
        <w:ind w:left="1800" w:hanging="1800"/>
      </w:pPr>
      <w:rPr>
        <w:rFonts w:ascii="Times New Roman" w:cs="Times New Roman" w:hint="default"/>
      </w:rPr>
    </w:lvl>
    <w:lvl w:ilvl="6">
      <w:start w:val="1"/>
      <w:numFmt w:val="decimal"/>
      <w:isLgl/>
      <w:lvlText w:val="%1.%2.%3.%4.%5.%6.%7"/>
      <w:lvlJc w:val="left"/>
      <w:pPr>
        <w:ind w:left="1800" w:hanging="1800"/>
      </w:pPr>
      <w:rPr>
        <w:rFonts w:ascii="Times New Roman" w:cs="Times New Roman" w:hint="default"/>
      </w:rPr>
    </w:lvl>
    <w:lvl w:ilvl="7">
      <w:start w:val="1"/>
      <w:numFmt w:val="decimal"/>
      <w:isLgl/>
      <w:lvlText w:val="%1.%2.%3.%4.%5.%6.%7.%8"/>
      <w:lvlJc w:val="left"/>
      <w:pPr>
        <w:ind w:left="2160" w:hanging="2160"/>
      </w:pPr>
      <w:rPr>
        <w:rFonts w:ascii="Times New Roman" w:cs="Times New Roman" w:hint="default"/>
      </w:rPr>
    </w:lvl>
    <w:lvl w:ilvl="8">
      <w:start w:val="1"/>
      <w:numFmt w:val="decimal"/>
      <w:isLgl/>
      <w:lvlText w:val="%1.%2.%3.%4.%5.%6.%7.%8.%9"/>
      <w:lvlJc w:val="left"/>
      <w:pPr>
        <w:ind w:left="2520" w:hanging="2520"/>
      </w:pPr>
      <w:rPr>
        <w:rFonts w:ascii="Times New Roman" w:cs="Times New Roman" w:hint="default"/>
      </w:rPr>
    </w:lvl>
  </w:abstractNum>
  <w:num w:numId="1">
    <w:abstractNumId w:val="8"/>
  </w:num>
  <w:num w:numId="2">
    <w:abstractNumId w:val="2"/>
  </w:num>
  <w:num w:numId="3">
    <w:abstractNumId w:val="5"/>
  </w:num>
  <w:num w:numId="4">
    <w:abstractNumId w:val="11"/>
  </w:num>
  <w:num w:numId="5">
    <w:abstractNumId w:val="1"/>
  </w:num>
  <w:num w:numId="6">
    <w:abstractNumId w:val="3"/>
  </w:num>
  <w:num w:numId="7">
    <w:abstractNumId w:val="13"/>
  </w:num>
  <w:num w:numId="8">
    <w:abstractNumId w:val="4"/>
  </w:num>
  <w:num w:numId="9">
    <w:abstractNumId w:val="19"/>
  </w:num>
  <w:num w:numId="10">
    <w:abstractNumId w:val="16"/>
  </w:num>
  <w:num w:numId="11">
    <w:abstractNumId w:val="9"/>
  </w:num>
  <w:num w:numId="12">
    <w:abstractNumId w:val="14"/>
  </w:num>
  <w:num w:numId="13">
    <w:abstractNumId w:val="18"/>
  </w:num>
  <w:num w:numId="14">
    <w:abstractNumId w:val="7"/>
  </w:num>
  <w:num w:numId="15">
    <w:abstractNumId w:val="45"/>
  </w:num>
  <w:num w:numId="16">
    <w:abstractNumId w:val="15"/>
  </w:num>
  <w:num w:numId="17">
    <w:abstractNumId w:val="17"/>
  </w:num>
  <w:num w:numId="18">
    <w:abstractNumId w:val="28"/>
  </w:num>
  <w:num w:numId="19">
    <w:abstractNumId w:val="10"/>
  </w:num>
  <w:num w:numId="20">
    <w:abstractNumId w:val="6"/>
  </w:num>
  <w:num w:numId="21">
    <w:abstractNumId w:val="12"/>
  </w:num>
  <w:num w:numId="22">
    <w:abstractNumId w:val="47"/>
  </w:num>
  <w:num w:numId="23">
    <w:abstractNumId w:val="41"/>
  </w:num>
  <w:num w:numId="24">
    <w:abstractNumId w:val="22"/>
  </w:num>
  <w:num w:numId="25">
    <w:abstractNumId w:val="0"/>
  </w:num>
  <w:num w:numId="26">
    <w:abstractNumId w:val="34"/>
  </w:num>
  <w:num w:numId="27">
    <w:abstractNumId w:val="27"/>
  </w:num>
  <w:num w:numId="28">
    <w:abstractNumId w:val="2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9"/>
  </w:num>
  <w:num w:numId="36">
    <w:abstractNumId w:val="30"/>
  </w:num>
  <w:num w:numId="37">
    <w:abstractNumId w:val="43"/>
  </w:num>
  <w:num w:numId="38">
    <w:abstractNumId w:val="31"/>
  </w:num>
  <w:num w:numId="39">
    <w:abstractNumId w:val="23"/>
  </w:num>
  <w:num w:numId="40">
    <w:abstractNumId w:val="38"/>
    <w:lvlOverride w:ilvl="0">
      <w:lvl w:ilvl="0" w:tentative="1">
        <w:start w:val="4"/>
        <w:numFmt w:val="chineseCountingThousand"/>
        <w:pStyle w:val="z"/>
        <w:suff w:val="space"/>
        <w:lvlText w:val="第 %1 篇"/>
        <w:lvlJc w:val="center"/>
        <w:pPr>
          <w:ind w:left="0" w:firstLine="0"/>
        </w:pPr>
        <w:rPr>
          <w:rFonts w:ascii="Times New Roman" w:eastAsia="黑体" w:hAnsi="Times New Roman" w:hint="default"/>
          <w:b w:val="0"/>
          <w:i w:val="0"/>
          <w:sz w:val="30"/>
        </w:rPr>
      </w:lvl>
    </w:lvlOverride>
    <w:lvlOverride w:ilvl="1">
      <w:lvl w:ilvl="1" w:tentative="1">
        <w:start w:val="1"/>
        <w:numFmt w:val="decimal"/>
        <w:pStyle w:val="Char2CharCharCharCharCharChar1CharChar"/>
        <w:suff w:val="space"/>
        <w:lvlText w:val="%2"/>
        <w:lvlJc w:val="left"/>
        <w:pPr>
          <w:ind w:left="0" w:firstLine="0"/>
        </w:pPr>
        <w:rPr>
          <w:rFonts w:ascii="Arial Unicode MS" w:eastAsia="黑体" w:hAnsi="Arial Unicode MS" w:hint="eastAsia"/>
          <w:b w:val="0"/>
          <w:i w:val="0"/>
          <w:sz w:val="28"/>
        </w:rPr>
      </w:lvl>
    </w:lvlOverride>
    <w:lvlOverride w:ilvl="2">
      <w:lvl w:ilvl="2" w:tentative="1">
        <w:start w:val="1"/>
        <w:numFmt w:val="decimal"/>
        <w:suff w:val="space"/>
        <w:lvlText w:val="%2.%3"/>
        <w:lvlJc w:val="left"/>
        <w:pPr>
          <w:ind w:left="0" w:firstLine="0"/>
        </w:pPr>
        <w:rPr>
          <w:rFonts w:ascii="Arial Unicode MS" w:eastAsia="黑体" w:hAnsi="Arial Unicode MS" w:hint="eastAsia"/>
          <w:b w:val="0"/>
          <w:i w:val="0"/>
          <w:sz w:val="28"/>
        </w:rPr>
      </w:lvl>
    </w:lvlOverride>
    <w:lvlOverride w:ilvl="3">
      <w:lvl w:ilvl="3" w:tentative="1">
        <w:start w:val="1"/>
        <w:numFmt w:val="decimal"/>
        <w:pStyle w:val="z0"/>
        <w:suff w:val="space"/>
        <w:lvlText w:val="%2.%3.%4"/>
        <w:lvlJc w:val="left"/>
        <w:pPr>
          <w:ind w:left="0" w:firstLine="0"/>
        </w:pPr>
        <w:rPr>
          <w:rFonts w:ascii="Arial Unicode MS" w:eastAsia="黑体" w:hAnsi="Arial Unicode MS" w:hint="eastAsia"/>
          <w:b w:val="0"/>
          <w:i w:val="0"/>
          <w:sz w:val="28"/>
        </w:rPr>
      </w:lvl>
    </w:lvlOverride>
    <w:lvlOverride w:ilvl="4">
      <w:lvl w:ilvl="4" w:tentative="1">
        <w:start w:val="1"/>
        <w:numFmt w:val="decimal"/>
        <w:pStyle w:val="z1"/>
        <w:suff w:val="space"/>
        <w:lvlText w:val="%5."/>
        <w:lvlJc w:val="left"/>
        <w:pPr>
          <w:ind w:left="0" w:firstLine="624"/>
        </w:pPr>
        <w:rPr>
          <w:rFonts w:ascii="Arial Unicode MS" w:eastAsia="宋体" w:hAnsi="Arial Unicode MS" w:hint="eastAsia"/>
          <w:b w:val="0"/>
          <w:i w:val="0"/>
          <w:sz w:val="24"/>
        </w:rPr>
      </w:lvl>
    </w:lvlOverride>
    <w:lvlOverride w:ilvl="5">
      <w:lvl w:ilvl="5" w:tentative="1">
        <w:start w:val="1"/>
        <w:numFmt w:val="decimal"/>
        <w:pStyle w:val="CL"/>
        <w:suff w:val="space"/>
        <w:lvlText w:val="（%6）"/>
        <w:lvlJc w:val="left"/>
        <w:pPr>
          <w:ind w:left="-198" w:firstLine="624"/>
        </w:pPr>
        <w:rPr>
          <w:rFonts w:ascii="Arial Unicode MS" w:eastAsia="宋体" w:hAnsi="Arial Unicode MS" w:hint="eastAsia"/>
          <w:b w:val="0"/>
          <w:i w:val="0"/>
          <w:sz w:val="24"/>
          <w:lang w:val="en-US"/>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41">
    <w:abstractNumId w:val="40"/>
  </w:num>
  <w:num w:numId="42">
    <w:abstractNumId w:val="26"/>
  </w:num>
  <w:num w:numId="43">
    <w:abstractNumId w:val="39"/>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9"/>
    <w:lvlOverride w:ilvl="0">
      <w:lvl w:ilvl="0" w:tentative="1">
        <w:start w:val="1"/>
        <w:numFmt w:val="decimal"/>
        <w:pStyle w:val="W"/>
        <w:lvlText w:val="第%1章"/>
        <w:lvlJc w:val="center"/>
        <w:pPr>
          <w:ind w:left="1134" w:hanging="567"/>
        </w:pPr>
        <w:rPr>
          <w:rFonts w:hint="default"/>
        </w:rPr>
      </w:lvl>
    </w:lvlOverride>
    <w:lvlOverride w:ilvl="1">
      <w:lvl w:ilvl="1" w:tentative="1">
        <w:start w:val="1"/>
        <w:numFmt w:val="decimal"/>
        <w:pStyle w:val="222222222222"/>
        <w:lvlText w:val="%1.%2"/>
        <w:lvlJc w:val="left"/>
        <w:pPr>
          <w:ind w:left="840" w:hanging="840"/>
        </w:pPr>
        <w:rPr>
          <w:rFonts w:ascii="Times New Roman" w:hAnsi="Times New Roman" w:hint="default"/>
          <w:b/>
          <w:i w:val="0"/>
        </w:rPr>
      </w:lvl>
    </w:lvlOverride>
    <w:lvlOverride w:ilvl="2">
      <w:lvl w:ilvl="2" w:tentative="1">
        <w:start w:val="1"/>
        <w:numFmt w:val="decimal"/>
        <w:pStyle w:val="333333333333333333"/>
        <w:lvlText w:val="%1.%2.%3"/>
        <w:lvlJc w:val="left"/>
        <w:pPr>
          <w:ind w:left="839" w:hanging="839"/>
        </w:pPr>
        <w:rPr>
          <w:rFonts w:ascii="Times New Roman" w:eastAsia="宋体" w:hAnsi="Times New Roman" w:hint="default"/>
          <w:b/>
          <w:i w:val="0"/>
        </w:rPr>
      </w:lvl>
    </w:lvlOverride>
    <w:lvlOverride w:ilvl="3">
      <w:lvl w:ilvl="3" w:tentative="1">
        <w:start w:val="1"/>
        <w:numFmt w:val="decimal"/>
        <w:pStyle w:val="a0"/>
        <w:lvlText w:val="%1.%2.%3.%4"/>
        <w:lvlJc w:val="left"/>
        <w:pPr>
          <w:ind w:left="839" w:hanging="839"/>
        </w:pPr>
        <w:rPr>
          <w:rFonts w:ascii="Times New Roman" w:hAnsi="Times New Roman" w:hint="default"/>
          <w:b/>
          <w:i w:val="0"/>
        </w:rPr>
      </w:lvl>
    </w:lvlOverride>
    <w:lvlOverride w:ilvl="4">
      <w:lvl w:ilvl="4" w:tentative="1">
        <w:start w:val="1"/>
        <w:numFmt w:val="decimal"/>
        <w:pStyle w:val="a1"/>
        <w:lvlText w:val="%1.%2.%3.%4.%5"/>
        <w:lvlJc w:val="left"/>
        <w:pPr>
          <w:ind w:left="1134" w:hanging="1134"/>
        </w:pPr>
        <w:rPr>
          <w:rFonts w:ascii="Times New Roman" w:hAnsi="Times New Roman" w:hint="default"/>
          <w:b/>
          <w:i w:val="0"/>
        </w:rPr>
      </w:lvl>
    </w:lvlOverride>
    <w:lvlOverride w:ilvl="5">
      <w:lvl w:ilvl="5" w:tentative="1">
        <w:start w:val="1"/>
        <w:numFmt w:val="lowerRoman"/>
        <w:lvlText w:val="%6."/>
        <w:lvlJc w:val="right"/>
        <w:pPr>
          <w:ind w:left="2520" w:hanging="420"/>
        </w:pPr>
        <w:rPr>
          <w:rFonts w:hint="eastAsia"/>
        </w:rPr>
      </w:lvl>
    </w:lvlOverride>
    <w:lvlOverride w:ilvl="6">
      <w:lvl w:ilvl="6" w:tentative="1">
        <w:start w:val="1"/>
        <w:numFmt w:val="decimal"/>
        <w:lvlText w:val="%7."/>
        <w:lvlJc w:val="left"/>
        <w:pPr>
          <w:ind w:left="2940" w:hanging="420"/>
        </w:pPr>
        <w:rPr>
          <w:rFonts w:hint="eastAsia"/>
        </w:rPr>
      </w:lvl>
    </w:lvlOverride>
    <w:lvlOverride w:ilvl="7">
      <w:lvl w:ilvl="7" w:tentative="1">
        <w:start w:val="1"/>
        <w:numFmt w:val="lowerLetter"/>
        <w:lvlText w:val="%8)"/>
        <w:lvlJc w:val="left"/>
        <w:pPr>
          <w:ind w:left="3360" w:hanging="420"/>
        </w:pPr>
        <w:rPr>
          <w:rFonts w:hint="eastAsia"/>
        </w:rPr>
      </w:lvl>
    </w:lvlOverride>
    <w:lvlOverride w:ilvl="8">
      <w:lvl w:ilvl="8" w:tentative="1">
        <w:start w:val="1"/>
        <w:numFmt w:val="lowerRoman"/>
        <w:lvlText w:val="%9."/>
        <w:lvlJc w:val="right"/>
        <w:pPr>
          <w:ind w:left="3780" w:hanging="420"/>
        </w:pPr>
        <w:rPr>
          <w:rFonts w:hint="eastAsia"/>
        </w:rPr>
      </w:lvl>
    </w:lvlOverride>
  </w:num>
  <w:num w:numId="47">
    <w:abstractNumId w:val="32"/>
  </w:num>
  <w:num w:numId="48">
    <w:abstractNumId w:val="44"/>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03"/>
    <w:rsid w:val="00447303"/>
    <w:rsid w:val="007F498F"/>
    <w:rsid w:val="009F6672"/>
    <w:rsid w:val="00BC6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AC40A"/>
  <w15:chartTrackingRefBased/>
  <w15:docId w15:val="{10BEA75F-3621-40BF-9D2E-B4BD042A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lsdException w:name="HTML Code" w:semiHidden="1" w:unhideWhenUsed="1"/>
    <w:lsdException w:name="HTML Definition" w:semiHidden="1" w:unhideWhenUsed="1" w:qFormat="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next w:val="21"/>
    <w:uiPriority w:val="1"/>
    <w:qFormat/>
    <w:rsid w:val="009F6672"/>
    <w:pPr>
      <w:widowControl w:val="0"/>
    </w:pPr>
    <w:rPr>
      <w:rFonts w:ascii="Calibri" w:eastAsia="宋体" w:hAnsi="Calibri" w:cs="Times New Roman"/>
      <w:kern w:val="0"/>
      <w:sz w:val="22"/>
      <w:lang w:eastAsia="en-US"/>
    </w:rPr>
  </w:style>
  <w:style w:type="paragraph" w:styleId="15">
    <w:name w:val="heading 1"/>
    <w:basedOn w:val="a5"/>
    <w:next w:val="a5"/>
    <w:link w:val="110"/>
    <w:qFormat/>
    <w:rsid w:val="009F6672"/>
    <w:pPr>
      <w:keepNext/>
      <w:keepLines/>
      <w:spacing w:before="340" w:after="330" w:line="578" w:lineRule="auto"/>
      <w:outlineLvl w:val="0"/>
    </w:pPr>
    <w:rPr>
      <w:b/>
      <w:bCs/>
      <w:kern w:val="44"/>
      <w:sz w:val="44"/>
      <w:szCs w:val="44"/>
    </w:rPr>
  </w:style>
  <w:style w:type="paragraph" w:styleId="21">
    <w:name w:val="heading 2"/>
    <w:basedOn w:val="a5"/>
    <w:next w:val="a5"/>
    <w:link w:val="210"/>
    <w:qFormat/>
    <w:rsid w:val="009F6672"/>
    <w:pPr>
      <w:keepNext/>
      <w:keepLines/>
      <w:spacing w:before="260" w:after="260" w:line="416" w:lineRule="auto"/>
      <w:outlineLvl w:val="1"/>
    </w:pPr>
    <w:rPr>
      <w:rFonts w:ascii="Cambria" w:hAnsi="Cambria"/>
      <w:b/>
      <w:bCs/>
      <w:sz w:val="32"/>
      <w:szCs w:val="32"/>
    </w:rPr>
  </w:style>
  <w:style w:type="paragraph" w:styleId="33">
    <w:name w:val="heading 3"/>
    <w:basedOn w:val="a5"/>
    <w:next w:val="a5"/>
    <w:link w:val="310"/>
    <w:qFormat/>
    <w:rsid w:val="009F6672"/>
    <w:pPr>
      <w:keepNext/>
      <w:keepLines/>
      <w:spacing w:beforeLines="50" w:before="156" w:afterLines="50" w:after="156" w:line="360" w:lineRule="auto"/>
      <w:jc w:val="center"/>
      <w:outlineLvl w:val="2"/>
    </w:pPr>
    <w:rPr>
      <w:rFonts w:ascii="仿宋_GB2312" w:eastAsia="仿宋_GB2312" w:hAnsi="Times New Roman"/>
      <w:bCs/>
      <w:kern w:val="2"/>
      <w:sz w:val="24"/>
      <w:szCs w:val="24"/>
    </w:rPr>
  </w:style>
  <w:style w:type="paragraph" w:styleId="42">
    <w:name w:val="heading 4"/>
    <w:basedOn w:val="a5"/>
    <w:next w:val="a5"/>
    <w:link w:val="410"/>
    <w:qFormat/>
    <w:rsid w:val="009F6672"/>
    <w:pPr>
      <w:keepNext/>
      <w:keepLines/>
      <w:spacing w:before="280" w:after="290" w:line="376" w:lineRule="auto"/>
      <w:outlineLvl w:val="3"/>
    </w:pPr>
    <w:rPr>
      <w:rFonts w:ascii="Cambria" w:hAnsi="Cambria"/>
      <w:b/>
      <w:bCs/>
      <w:sz w:val="28"/>
      <w:szCs w:val="28"/>
    </w:rPr>
  </w:style>
  <w:style w:type="paragraph" w:styleId="51">
    <w:name w:val="heading 5"/>
    <w:basedOn w:val="a5"/>
    <w:next w:val="a5"/>
    <w:link w:val="52"/>
    <w:qFormat/>
    <w:rsid w:val="009F6672"/>
    <w:pPr>
      <w:keepNext/>
      <w:tabs>
        <w:tab w:val="left" w:pos="0"/>
      </w:tabs>
      <w:suppressAutoHyphens/>
      <w:spacing w:line="312" w:lineRule="auto"/>
      <w:ind w:left="540"/>
      <w:jc w:val="both"/>
      <w:outlineLvl w:val="4"/>
    </w:pPr>
    <w:rPr>
      <w:rFonts w:ascii="Times New Roman" w:hAnsi="Times New Roman"/>
      <w:bCs/>
      <w:kern w:val="1"/>
      <w:sz w:val="21"/>
      <w:szCs w:val="28"/>
    </w:rPr>
  </w:style>
  <w:style w:type="paragraph" w:styleId="6">
    <w:name w:val="heading 6"/>
    <w:basedOn w:val="a5"/>
    <w:next w:val="a5"/>
    <w:link w:val="61"/>
    <w:qFormat/>
    <w:rsid w:val="009F6672"/>
    <w:pPr>
      <w:keepNext/>
      <w:keepLines/>
      <w:tabs>
        <w:tab w:val="left" w:pos="0"/>
      </w:tabs>
      <w:suppressAutoHyphens/>
      <w:spacing w:before="240" w:after="64" w:line="312" w:lineRule="auto"/>
      <w:jc w:val="both"/>
      <w:outlineLvl w:val="5"/>
    </w:pPr>
    <w:rPr>
      <w:rFonts w:ascii="Arial" w:hAnsi="Arial"/>
      <w:bCs/>
      <w:kern w:val="1"/>
      <w:sz w:val="21"/>
      <w:szCs w:val="24"/>
    </w:rPr>
  </w:style>
  <w:style w:type="paragraph" w:styleId="7">
    <w:name w:val="heading 7"/>
    <w:basedOn w:val="a5"/>
    <w:next w:val="a5"/>
    <w:link w:val="71"/>
    <w:qFormat/>
    <w:rsid w:val="009F6672"/>
    <w:pPr>
      <w:keepNext/>
      <w:keepLines/>
      <w:widowControl/>
      <w:tabs>
        <w:tab w:val="left" w:pos="1296"/>
      </w:tabs>
      <w:suppressAutoHyphens/>
      <w:spacing w:before="240" w:after="64" w:line="312" w:lineRule="auto"/>
      <w:ind w:left="1296" w:hanging="1296"/>
      <w:outlineLvl w:val="6"/>
    </w:pPr>
    <w:rPr>
      <w:rFonts w:ascii="Times New Roman" w:hAnsi="Times New Roman"/>
      <w:b/>
      <w:bCs/>
      <w:kern w:val="1"/>
      <w:sz w:val="24"/>
      <w:szCs w:val="24"/>
    </w:rPr>
  </w:style>
  <w:style w:type="paragraph" w:styleId="8">
    <w:name w:val="heading 8"/>
    <w:basedOn w:val="a5"/>
    <w:next w:val="a5"/>
    <w:link w:val="81"/>
    <w:qFormat/>
    <w:rsid w:val="009F6672"/>
    <w:pPr>
      <w:keepNext/>
      <w:keepLines/>
      <w:widowControl/>
      <w:tabs>
        <w:tab w:val="left" w:pos="1440"/>
      </w:tabs>
      <w:suppressAutoHyphens/>
      <w:spacing w:before="240" w:after="64" w:line="312" w:lineRule="auto"/>
      <w:ind w:left="1440" w:hanging="1440"/>
      <w:outlineLvl w:val="7"/>
    </w:pPr>
    <w:rPr>
      <w:rFonts w:ascii="Arial" w:eastAsia="黑体" w:hAnsi="Arial"/>
      <w:kern w:val="1"/>
      <w:sz w:val="24"/>
      <w:szCs w:val="24"/>
    </w:rPr>
  </w:style>
  <w:style w:type="paragraph" w:styleId="9">
    <w:name w:val="heading 9"/>
    <w:basedOn w:val="a5"/>
    <w:next w:val="a5"/>
    <w:link w:val="91"/>
    <w:qFormat/>
    <w:rsid w:val="009F6672"/>
    <w:pPr>
      <w:keepNext/>
      <w:keepLines/>
      <w:numPr>
        <w:ilvl w:val="8"/>
        <w:numId w:val="42"/>
      </w:numPr>
      <w:tabs>
        <w:tab w:val="clear" w:pos="6280"/>
      </w:tabs>
      <w:spacing w:before="240" w:after="64" w:line="320" w:lineRule="auto"/>
      <w:ind w:left="0" w:firstLine="0"/>
      <w:jc w:val="both"/>
      <w:outlineLvl w:val="8"/>
    </w:pPr>
    <w:rPr>
      <w:rFonts w:ascii="Cambria" w:hAnsi="Cambria"/>
      <w:kern w:val="2"/>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nhideWhenUsed/>
    <w:qFormat/>
    <w:rsid w:val="009F6672"/>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6"/>
    <w:link w:val="a9"/>
    <w:qFormat/>
    <w:rsid w:val="009F6672"/>
    <w:rPr>
      <w:sz w:val="18"/>
      <w:szCs w:val="18"/>
    </w:rPr>
  </w:style>
  <w:style w:type="paragraph" w:styleId="ab">
    <w:name w:val="footer"/>
    <w:basedOn w:val="a5"/>
    <w:link w:val="ac"/>
    <w:unhideWhenUsed/>
    <w:qFormat/>
    <w:rsid w:val="009F6672"/>
    <w:pPr>
      <w:tabs>
        <w:tab w:val="center" w:pos="4153"/>
        <w:tab w:val="right" w:pos="8306"/>
      </w:tabs>
      <w:snapToGrid w:val="0"/>
    </w:pPr>
    <w:rPr>
      <w:sz w:val="18"/>
      <w:szCs w:val="18"/>
    </w:rPr>
  </w:style>
  <w:style w:type="character" w:customStyle="1" w:styleId="ac">
    <w:name w:val="页脚 字符"/>
    <w:basedOn w:val="a6"/>
    <w:link w:val="ab"/>
    <w:uiPriority w:val="99"/>
    <w:qFormat/>
    <w:rsid w:val="009F6672"/>
    <w:rPr>
      <w:sz w:val="18"/>
      <w:szCs w:val="18"/>
    </w:rPr>
  </w:style>
  <w:style w:type="character" w:customStyle="1" w:styleId="16">
    <w:name w:val="标题 1 字符"/>
    <w:basedOn w:val="a6"/>
    <w:qFormat/>
    <w:rsid w:val="009F6672"/>
    <w:rPr>
      <w:rFonts w:ascii="Calibri" w:eastAsia="宋体" w:hAnsi="Calibri" w:cs="Times New Roman"/>
      <w:b/>
      <w:bCs/>
      <w:kern w:val="44"/>
      <w:sz w:val="44"/>
      <w:szCs w:val="44"/>
      <w:lang w:eastAsia="en-US"/>
    </w:rPr>
  </w:style>
  <w:style w:type="character" w:customStyle="1" w:styleId="22">
    <w:name w:val="标题 2 字符"/>
    <w:basedOn w:val="a6"/>
    <w:qFormat/>
    <w:rsid w:val="009F6672"/>
    <w:rPr>
      <w:rFonts w:asciiTheme="majorHAnsi" w:eastAsiaTheme="majorEastAsia" w:hAnsiTheme="majorHAnsi" w:cstheme="majorBidi"/>
      <w:b/>
      <w:bCs/>
      <w:kern w:val="0"/>
      <w:sz w:val="32"/>
      <w:szCs w:val="32"/>
      <w:lang w:eastAsia="en-US"/>
    </w:rPr>
  </w:style>
  <w:style w:type="character" w:customStyle="1" w:styleId="37">
    <w:name w:val="标题 3 字符"/>
    <w:basedOn w:val="a6"/>
    <w:qFormat/>
    <w:rsid w:val="009F6672"/>
    <w:rPr>
      <w:rFonts w:ascii="Calibri" w:eastAsia="宋体" w:hAnsi="Calibri" w:cs="Times New Roman"/>
      <w:b/>
      <w:bCs/>
      <w:kern w:val="0"/>
      <w:sz w:val="32"/>
      <w:szCs w:val="32"/>
      <w:lang w:eastAsia="en-US"/>
    </w:rPr>
  </w:style>
  <w:style w:type="character" w:customStyle="1" w:styleId="43">
    <w:name w:val="标题 4 字符"/>
    <w:basedOn w:val="a6"/>
    <w:qFormat/>
    <w:rsid w:val="009F6672"/>
    <w:rPr>
      <w:rFonts w:asciiTheme="majorHAnsi" w:eastAsiaTheme="majorEastAsia" w:hAnsiTheme="majorHAnsi" w:cstheme="majorBidi"/>
      <w:b/>
      <w:bCs/>
      <w:kern w:val="0"/>
      <w:sz w:val="28"/>
      <w:szCs w:val="28"/>
      <w:lang w:eastAsia="en-US"/>
    </w:rPr>
  </w:style>
  <w:style w:type="character" w:customStyle="1" w:styleId="53">
    <w:name w:val="标题 5 字符"/>
    <w:basedOn w:val="a6"/>
    <w:qFormat/>
    <w:rsid w:val="009F6672"/>
    <w:rPr>
      <w:rFonts w:ascii="Calibri" w:eastAsia="宋体" w:hAnsi="Calibri" w:cs="Times New Roman"/>
      <w:b/>
      <w:bCs/>
      <w:kern w:val="0"/>
      <w:sz w:val="28"/>
      <w:szCs w:val="28"/>
      <w:lang w:eastAsia="en-US"/>
    </w:rPr>
  </w:style>
  <w:style w:type="character" w:customStyle="1" w:styleId="60">
    <w:name w:val="标题 6 字符"/>
    <w:basedOn w:val="a6"/>
    <w:qFormat/>
    <w:rsid w:val="009F6672"/>
    <w:rPr>
      <w:rFonts w:asciiTheme="majorHAnsi" w:eastAsiaTheme="majorEastAsia" w:hAnsiTheme="majorHAnsi" w:cstheme="majorBidi"/>
      <w:b/>
      <w:bCs/>
      <w:kern w:val="0"/>
      <w:sz w:val="24"/>
      <w:szCs w:val="24"/>
      <w:lang w:eastAsia="en-US"/>
    </w:rPr>
  </w:style>
  <w:style w:type="character" w:customStyle="1" w:styleId="70">
    <w:name w:val="标题 7 字符"/>
    <w:basedOn w:val="a6"/>
    <w:qFormat/>
    <w:rsid w:val="009F6672"/>
    <w:rPr>
      <w:rFonts w:ascii="Calibri" w:eastAsia="宋体" w:hAnsi="Calibri" w:cs="Times New Roman"/>
      <w:b/>
      <w:bCs/>
      <w:kern w:val="0"/>
      <w:sz w:val="24"/>
      <w:szCs w:val="24"/>
      <w:lang w:eastAsia="en-US"/>
    </w:rPr>
  </w:style>
  <w:style w:type="character" w:customStyle="1" w:styleId="80">
    <w:name w:val="标题 8 字符"/>
    <w:basedOn w:val="a6"/>
    <w:qFormat/>
    <w:rsid w:val="009F6672"/>
    <w:rPr>
      <w:rFonts w:asciiTheme="majorHAnsi" w:eastAsiaTheme="majorEastAsia" w:hAnsiTheme="majorHAnsi" w:cstheme="majorBidi"/>
      <w:kern w:val="0"/>
      <w:sz w:val="24"/>
      <w:szCs w:val="24"/>
      <w:lang w:eastAsia="en-US"/>
    </w:rPr>
  </w:style>
  <w:style w:type="character" w:customStyle="1" w:styleId="90">
    <w:name w:val="标题 9 字符"/>
    <w:basedOn w:val="a6"/>
    <w:qFormat/>
    <w:rsid w:val="009F6672"/>
    <w:rPr>
      <w:rFonts w:asciiTheme="majorHAnsi" w:eastAsiaTheme="majorEastAsia" w:hAnsiTheme="majorHAnsi" w:cstheme="majorBidi"/>
      <w:kern w:val="0"/>
      <w:szCs w:val="21"/>
      <w:lang w:eastAsia="en-US"/>
    </w:rPr>
  </w:style>
  <w:style w:type="character" w:styleId="ad">
    <w:name w:val="FollowedHyperlink"/>
    <w:uiPriority w:val="99"/>
    <w:qFormat/>
    <w:rsid w:val="009F6672"/>
    <w:rPr>
      <w:color w:val="800080"/>
      <w:u w:val="single"/>
    </w:rPr>
  </w:style>
  <w:style w:type="character" w:styleId="ae">
    <w:name w:val="Strong"/>
    <w:qFormat/>
    <w:rsid w:val="009F6672"/>
    <w:rPr>
      <w:b/>
      <w:bCs/>
    </w:rPr>
  </w:style>
  <w:style w:type="character" w:styleId="af">
    <w:name w:val="endnote reference"/>
    <w:rsid w:val="009F6672"/>
    <w:rPr>
      <w:vertAlign w:val="superscript"/>
    </w:rPr>
  </w:style>
  <w:style w:type="character" w:styleId="af0">
    <w:name w:val="page number"/>
    <w:qFormat/>
    <w:rsid w:val="009F6672"/>
  </w:style>
  <w:style w:type="character" w:styleId="af1">
    <w:name w:val="Emphasis"/>
    <w:uiPriority w:val="20"/>
    <w:qFormat/>
    <w:rsid w:val="009F6672"/>
    <w:rPr>
      <w:i/>
      <w:iCs/>
    </w:rPr>
  </w:style>
  <w:style w:type="character" w:styleId="af2">
    <w:name w:val="line number"/>
    <w:qFormat/>
    <w:rsid w:val="009F6672"/>
  </w:style>
  <w:style w:type="character" w:styleId="HTML">
    <w:name w:val="HTML Definition"/>
    <w:qFormat/>
    <w:rsid w:val="009F6672"/>
    <w:rPr>
      <w:i/>
      <w:iCs/>
    </w:rPr>
  </w:style>
  <w:style w:type="character" w:styleId="HTML0">
    <w:name w:val="HTML Typewriter"/>
    <w:rsid w:val="009F6672"/>
    <w:rPr>
      <w:rFonts w:ascii="Courier New" w:hAnsi="Courier New" w:cs="Courier New"/>
      <w:sz w:val="20"/>
      <w:szCs w:val="20"/>
    </w:rPr>
  </w:style>
  <w:style w:type="character" w:styleId="HTML1">
    <w:name w:val="HTML Acronym"/>
    <w:qFormat/>
    <w:rsid w:val="009F6672"/>
  </w:style>
  <w:style w:type="character" w:styleId="HTML2">
    <w:name w:val="HTML Variable"/>
    <w:qFormat/>
    <w:rsid w:val="009F6672"/>
    <w:rPr>
      <w:i/>
      <w:iCs/>
    </w:rPr>
  </w:style>
  <w:style w:type="character" w:styleId="af3">
    <w:name w:val="Hyperlink"/>
    <w:uiPriority w:val="99"/>
    <w:unhideWhenUsed/>
    <w:qFormat/>
    <w:rsid w:val="009F6672"/>
    <w:rPr>
      <w:color w:val="0000FF"/>
      <w:u w:val="single"/>
    </w:rPr>
  </w:style>
  <w:style w:type="character" w:styleId="HTML3">
    <w:name w:val="HTML Code"/>
    <w:rsid w:val="009F6672"/>
    <w:rPr>
      <w:rFonts w:ascii="Courier New" w:hAnsi="Courier New" w:cs="Courier New"/>
      <w:sz w:val="20"/>
      <w:szCs w:val="20"/>
    </w:rPr>
  </w:style>
  <w:style w:type="character" w:styleId="af4">
    <w:name w:val="annotation reference"/>
    <w:qFormat/>
    <w:rsid w:val="009F6672"/>
    <w:rPr>
      <w:sz w:val="21"/>
      <w:szCs w:val="21"/>
    </w:rPr>
  </w:style>
  <w:style w:type="character" w:styleId="HTML4">
    <w:name w:val="HTML Cite"/>
    <w:rsid w:val="009F6672"/>
    <w:rPr>
      <w:i/>
      <w:iCs/>
    </w:rPr>
  </w:style>
  <w:style w:type="character" w:styleId="af5">
    <w:name w:val="footnote reference"/>
    <w:qFormat/>
    <w:rsid w:val="009F6672"/>
    <w:rPr>
      <w:vertAlign w:val="superscript"/>
    </w:rPr>
  </w:style>
  <w:style w:type="character" w:styleId="HTML5">
    <w:name w:val="HTML Keyboard"/>
    <w:rsid w:val="009F6672"/>
    <w:rPr>
      <w:rFonts w:ascii="Courier New" w:hAnsi="Courier New" w:cs="Courier New"/>
      <w:sz w:val="20"/>
      <w:szCs w:val="20"/>
    </w:rPr>
  </w:style>
  <w:style w:type="character" w:styleId="HTML6">
    <w:name w:val="HTML Sample"/>
    <w:rsid w:val="009F6672"/>
    <w:rPr>
      <w:rFonts w:ascii="Courier New" w:hAnsi="Courier New" w:cs="Courier New"/>
    </w:rPr>
  </w:style>
  <w:style w:type="character" w:customStyle="1" w:styleId="Char1">
    <w:name w:val="标题 Char1"/>
    <w:uiPriority w:val="10"/>
    <w:rsid w:val="009F6672"/>
    <w:rPr>
      <w:rFonts w:ascii="Cambria" w:hAnsi="Cambria" w:cs="Times New Roman"/>
      <w:b/>
      <w:bCs/>
      <w:sz w:val="32"/>
      <w:szCs w:val="32"/>
      <w:lang w:eastAsia="en-US"/>
    </w:rPr>
  </w:style>
  <w:style w:type="character" w:customStyle="1" w:styleId="3MSGothic105CharCharCharCharCharCharCharCharCharCharCharCharCharCharCharCharCharCharCharCharCharChar">
    <w:name w:val="樣式 標題 3 + (中文) MS Gothic 10.5 點 Char Char Char Char Char Char Char Char Char Char Char Char Char Char Char Char Char Char Char Char Char Char"/>
    <w:rsid w:val="009F6672"/>
    <w:rPr>
      <w:rFonts w:eastAsia="MS Gothic" w:cs="PMingLiU"/>
      <w:bCs/>
      <w:color w:val="000000"/>
      <w:lang w:val="en-AU" w:eastAsia="zh-TW" w:bidi="ar-SA"/>
    </w:rPr>
  </w:style>
  <w:style w:type="character" w:customStyle="1" w:styleId="CharChar2">
    <w:name w:val="Char Char2"/>
    <w:qFormat/>
    <w:rsid w:val="009F6672"/>
    <w:rPr>
      <w:rFonts w:eastAsia="仿宋_GB2312"/>
      <w:kern w:val="2"/>
      <w:sz w:val="28"/>
      <w:lang w:val="en-US" w:eastAsia="zh-CN" w:bidi="ar-SA"/>
    </w:rPr>
  </w:style>
  <w:style w:type="character" w:customStyle="1" w:styleId="ss1">
    <w:name w:val="ss1"/>
    <w:rsid w:val="009F6672"/>
    <w:rPr>
      <w:rFonts w:ascii="ˎ̥" w:hAnsi="ˎ̥" w:hint="default"/>
      <w:strike w:val="0"/>
      <w:dstrike w:val="0"/>
      <w:color w:val="000000"/>
      <w:sz w:val="18"/>
      <w:szCs w:val="18"/>
      <w:u w:val="none"/>
    </w:rPr>
  </w:style>
  <w:style w:type="character" w:customStyle="1" w:styleId="af6">
    <w:name w:val="正文缩进 字符"/>
    <w:aliases w:val="特点 字符,表正文 字符,正文非缩进 字符,ind:txt 字符,正文（段落） 字符,ALT+Z 字符,正文（首行缩进两字） 字符,Alt+X 字符,mr正文缩进 字符,Paragraph2 字符,Paragraph3 字符,Paragraph4 字符,Paragraph5 字符,Paragraph6 字符,标题4 字符,正文缩进 Char 字符,identication 字符,图表 字符,段1 字符,正文不缩进 字符,标题4 Char Char Char 字符,标题4 Char 字符"/>
    <w:qFormat/>
    <w:rsid w:val="009F6672"/>
    <w:rPr>
      <w:rFonts w:eastAsia="宋体"/>
      <w:kern w:val="2"/>
      <w:sz w:val="21"/>
      <w:lang w:val="en-US" w:eastAsia="zh-CN" w:bidi="ar-SA"/>
    </w:rPr>
  </w:style>
  <w:style w:type="character" w:customStyle="1" w:styleId="17">
    <w:name w:val="批注主题 字符1"/>
    <w:link w:val="af7"/>
    <w:rsid w:val="009F6672"/>
    <w:rPr>
      <w:b/>
      <w:bCs/>
      <w:sz w:val="22"/>
      <w:lang w:eastAsia="en-US"/>
    </w:rPr>
  </w:style>
  <w:style w:type="character" w:customStyle="1" w:styleId="zlbCharChar">
    <w:name w:val="正文－zlb Char Char"/>
    <w:rsid w:val="009F6672"/>
    <w:rPr>
      <w:rFonts w:cs="宋体"/>
      <w:color w:val="000000"/>
      <w:lang w:eastAsia="zh-CN" w:bidi="ar-SA"/>
    </w:rPr>
  </w:style>
  <w:style w:type="character" w:customStyle="1" w:styleId="3CharCharCharCharCharCharCharCharCharChar">
    <w:name w:val="样式 样式 标题 3 + (中文) 黑体 Char + (中文) 宋体 小四 Char Char Char Char Char Char Char Char Char"/>
    <w:rsid w:val="009F6672"/>
    <w:rPr>
      <w:rFonts w:ascii="宋体" w:eastAsia="宋体" w:hAnsi="Courier New" w:cs="Courier New"/>
      <w:kern w:val="2"/>
      <w:sz w:val="24"/>
      <w:szCs w:val="21"/>
      <w:lang w:val="en-US" w:eastAsia="zh-CN" w:bidi="ar-SA"/>
    </w:rPr>
  </w:style>
  <w:style w:type="character" w:customStyle="1" w:styleId="Char2">
    <w:name w:val="批注文字 Char2"/>
    <w:uiPriority w:val="99"/>
    <w:semiHidden/>
    <w:rsid w:val="009F6672"/>
  </w:style>
  <w:style w:type="character" w:customStyle="1" w:styleId="CharChar1">
    <w:name w:val="Char Char1"/>
    <w:qFormat/>
    <w:rsid w:val="009F6672"/>
    <w:rPr>
      <w:rFonts w:eastAsia="宋体"/>
      <w:color w:val="000000"/>
      <w:kern w:val="1"/>
      <w:sz w:val="16"/>
      <w:szCs w:val="16"/>
      <w:lang w:val="en-US" w:eastAsia="zh-CN" w:bidi="ar-SA"/>
    </w:rPr>
  </w:style>
  <w:style w:type="character" w:customStyle="1" w:styleId="CharCharCharCharCharChar">
    <w:name w:val="应答文本 Char Char Char Char Char Char"/>
    <w:rsid w:val="009F6672"/>
    <w:rPr>
      <w:rFonts w:ascii="Arial" w:eastAsia="楷体_GB2312" w:hAnsi="Arial" w:cs="宋体"/>
      <w:spacing w:val="10"/>
      <w:kern w:val="2"/>
      <w:sz w:val="21"/>
      <w:szCs w:val="24"/>
      <w:lang w:val="en-US" w:eastAsia="zh-CN" w:bidi="ar-SA"/>
    </w:rPr>
  </w:style>
  <w:style w:type="character" w:customStyle="1" w:styleId="21122headlinehheadlineSR2ERMH22headlineCharChar">
    <w:name w:val="样式 标题 2标题 1.1编号标题22 headlinehheadlineS&amp;R2ERMH22 headline... Char Char"/>
    <w:rsid w:val="009F6672"/>
    <w:rPr>
      <w:rFonts w:ascii="Arial" w:eastAsia="黑体" w:hAnsi="Arial" w:cs="Arial"/>
      <w:b/>
      <w:bCs/>
      <w:color w:val="000000"/>
      <w:szCs w:val="32"/>
      <w:lang w:eastAsia="zh-CN" w:bidi="ar-SA"/>
    </w:rPr>
  </w:style>
  <w:style w:type="character" w:customStyle="1" w:styleId="CharChar10">
    <w:name w:val="Char Char10"/>
    <w:rsid w:val="009F6672"/>
    <w:rPr>
      <w:rFonts w:eastAsia="宋体"/>
      <w:color w:val="000000"/>
      <w:kern w:val="1"/>
      <w:sz w:val="21"/>
      <w:szCs w:val="24"/>
      <w:lang w:val="en-US" w:eastAsia="zh-CN" w:bidi="ar-SA"/>
    </w:rPr>
  </w:style>
  <w:style w:type="character" w:customStyle="1" w:styleId="6Char1">
    <w:name w:val="标题 6 Char1"/>
    <w:aliases w:val="61 Char1,62 Char1"/>
    <w:rsid w:val="009F6672"/>
    <w:rPr>
      <w:rFonts w:ascii="Cambria" w:eastAsia="宋体" w:hAnsi="Cambria" w:cs="Times New Roman"/>
      <w:b/>
      <w:bCs/>
      <w:kern w:val="2"/>
      <w:sz w:val="24"/>
      <w:szCs w:val="24"/>
    </w:rPr>
  </w:style>
  <w:style w:type="character" w:customStyle="1" w:styleId="858D7CFB-ED40-4347-BF05-701D383B685F">
    <w:name w:val="默认段落字体[858D7CFB-ED40-4347-BF05-701D383B685F]"/>
    <w:rsid w:val="009F6672"/>
    <w:rPr>
      <w:color w:val="000000"/>
      <w:lang w:eastAsia="zh-CN" w:bidi="ar-SA"/>
    </w:rPr>
  </w:style>
  <w:style w:type="character" w:customStyle="1" w:styleId="378020Char">
    <w:name w:val="样式 标题 3 + (中文) 黑体 小四 非加粗 段前: 7.8 磅 段后: 0 磅 行距: 固定值 20 磅 Char"/>
    <w:link w:val="378020"/>
    <w:qFormat/>
    <w:rsid w:val="009F6672"/>
    <w:rPr>
      <w:rFonts w:ascii="Times New Roman" w:eastAsia="黑体" w:hAnsi="Times New Roman" w:cs="宋体"/>
      <w:sz w:val="24"/>
    </w:rPr>
  </w:style>
  <w:style w:type="character" w:customStyle="1" w:styleId="Char10">
    <w:name w:val="电子邮件签名 Char1"/>
    <w:uiPriority w:val="99"/>
    <w:semiHidden/>
    <w:rsid w:val="009F6672"/>
    <w:rPr>
      <w:sz w:val="22"/>
      <w:szCs w:val="22"/>
      <w:lang w:eastAsia="en-US"/>
    </w:rPr>
  </w:style>
  <w:style w:type="character" w:customStyle="1" w:styleId="af8">
    <w:name w:val="批注框文本 字符"/>
    <w:qFormat/>
    <w:rsid w:val="009F6672"/>
    <w:rPr>
      <w:sz w:val="18"/>
      <w:szCs w:val="18"/>
    </w:rPr>
  </w:style>
  <w:style w:type="character" w:customStyle="1" w:styleId="Char">
    <w:name w:val="正文文字缩进 Char"/>
    <w:aliases w:val="表格 Char Char"/>
    <w:qFormat/>
    <w:rsid w:val="009F6672"/>
    <w:rPr>
      <w:rFonts w:ascii="宋体" w:eastAsia="宋体"/>
      <w:kern w:val="2"/>
      <w:sz w:val="21"/>
      <w:lang w:val="en-US" w:eastAsia="zh-CN" w:bidi="ar-SA"/>
    </w:rPr>
  </w:style>
  <w:style w:type="character" w:customStyle="1" w:styleId="CharChar">
    <w:name w:val="无编号正文 Char Char"/>
    <w:link w:val="af9"/>
    <w:rsid w:val="009F6672"/>
    <w:rPr>
      <w:rFonts w:ascii="宋体" w:hAnsi="宋体"/>
      <w:sz w:val="24"/>
    </w:rPr>
  </w:style>
  <w:style w:type="character" w:customStyle="1" w:styleId="afa">
    <w:name w:val="称呼 字符"/>
    <w:qFormat/>
    <w:rsid w:val="009F6672"/>
    <w:rPr>
      <w:kern w:val="2"/>
      <w:sz w:val="24"/>
    </w:rPr>
  </w:style>
  <w:style w:type="character" w:customStyle="1" w:styleId="WW8Num25z0">
    <w:name w:val="WW8Num25z0"/>
    <w:rsid w:val="009F6672"/>
    <w:rPr>
      <w:b w:val="0"/>
      <w:i w:val="0"/>
    </w:rPr>
  </w:style>
  <w:style w:type="character" w:customStyle="1" w:styleId="CharChar0">
    <w:name w:val="样式 Char Char"/>
    <w:link w:val="afb"/>
    <w:rsid w:val="009F6672"/>
    <w:rPr>
      <w:rFonts w:ascii="宋体" w:hAnsi="宋体" w:cs="宋体"/>
      <w:sz w:val="24"/>
      <w:szCs w:val="24"/>
    </w:rPr>
  </w:style>
  <w:style w:type="character" w:customStyle="1" w:styleId="4CharCharCharCharCharChar">
    <w:name w:val="标题 4 Char Char Char Char Char Char"/>
    <w:rsid w:val="009F6672"/>
    <w:rPr>
      <w:lang w:eastAsia="zh-CN" w:bidi="ar-SA"/>
    </w:rPr>
  </w:style>
  <w:style w:type="character" w:customStyle="1" w:styleId="Char20">
    <w:name w:val="正文首行缩进 Char2"/>
    <w:uiPriority w:val="99"/>
    <w:semiHidden/>
    <w:rsid w:val="009F6672"/>
    <w:rPr>
      <w:rFonts w:ascii="宋体" w:hAnsi="宋体"/>
      <w:sz w:val="22"/>
      <w:szCs w:val="22"/>
      <w:lang w:eastAsia="en-US"/>
    </w:rPr>
  </w:style>
  <w:style w:type="character" w:customStyle="1" w:styleId="Char3">
    <w:name w:val="纯文本 Char3"/>
    <w:uiPriority w:val="99"/>
    <w:semiHidden/>
    <w:rsid w:val="009F6672"/>
    <w:rPr>
      <w:rFonts w:ascii="宋体" w:hAnsi="Courier New" w:cs="Courier New"/>
      <w:sz w:val="21"/>
      <w:szCs w:val="21"/>
      <w:lang w:eastAsia="en-US"/>
    </w:rPr>
  </w:style>
  <w:style w:type="character" w:customStyle="1" w:styleId="1CharChar">
    <w:name w:val="索引 1 Char Char"/>
    <w:rsid w:val="009F6672"/>
    <w:rPr>
      <w:rFonts w:eastAsia="宋体"/>
      <w:kern w:val="2"/>
      <w:sz w:val="21"/>
      <w:szCs w:val="24"/>
      <w:lang w:val="en-US" w:eastAsia="zh-CN"/>
    </w:rPr>
  </w:style>
  <w:style w:type="character" w:customStyle="1" w:styleId="CharChar3">
    <w:name w:val="应答文本 Char Char"/>
    <w:rsid w:val="009F6672"/>
    <w:rPr>
      <w:rFonts w:ascii="Arial" w:eastAsia="楷体_GB2312" w:hAnsi="Arial" w:cs="宋体"/>
      <w:spacing w:val="10"/>
      <w:kern w:val="2"/>
      <w:sz w:val="21"/>
      <w:szCs w:val="24"/>
      <w:lang w:val="en-US" w:eastAsia="zh-CN" w:bidi="ar-SA"/>
    </w:rPr>
  </w:style>
  <w:style w:type="character" w:customStyle="1" w:styleId="CharChar4">
    <w:name w:val="Char Char"/>
    <w:qFormat/>
    <w:rsid w:val="009F6672"/>
    <w:rPr>
      <w:rFonts w:eastAsia="宋体"/>
      <w:kern w:val="2"/>
      <w:sz w:val="21"/>
      <w:lang w:val="en-US" w:eastAsia="zh-CN" w:bidi="ar-SA"/>
    </w:rPr>
  </w:style>
  <w:style w:type="character" w:customStyle="1" w:styleId="afc">
    <w:name w:val="脚注文本 字符"/>
    <w:qFormat/>
    <w:rsid w:val="009F6672"/>
    <w:rPr>
      <w:sz w:val="18"/>
    </w:rPr>
  </w:style>
  <w:style w:type="character" w:customStyle="1" w:styleId="CharCharChar1">
    <w:name w:val="Char Char Char1"/>
    <w:aliases w:val="标题 4 Char Char Char,标题 4 Char Char Char Char Char,标题 41 Char1,标题 41 Char Char,标题 4 Char Cha Char Char"/>
    <w:rsid w:val="009F6672"/>
    <w:rPr>
      <w:rFonts w:ascii="Arial" w:eastAsia="黑体" w:hAnsi="Arial" w:cs="Times New Roman"/>
      <w:b/>
      <w:bCs/>
      <w:sz w:val="28"/>
      <w:szCs w:val="28"/>
    </w:rPr>
  </w:style>
  <w:style w:type="character" w:customStyle="1" w:styleId="18">
    <w:name w:val="尾注文本 字符1"/>
    <w:link w:val="afd"/>
    <w:rsid w:val="009F6672"/>
    <w:rPr>
      <w:szCs w:val="24"/>
    </w:rPr>
  </w:style>
  <w:style w:type="character" w:customStyle="1" w:styleId="CharChar7">
    <w:name w:val="Char Char7"/>
    <w:rsid w:val="009F6672"/>
    <w:rPr>
      <w:rFonts w:ascii="宋体" w:eastAsia="宋体" w:hAnsi="宋体" w:cs="宋体"/>
      <w:bCs/>
      <w:color w:val="000000"/>
      <w:kern w:val="1"/>
      <w:sz w:val="21"/>
      <w:szCs w:val="21"/>
      <w:lang w:val="en-US" w:eastAsia="zh-CN" w:bidi="ar-SA"/>
    </w:rPr>
  </w:style>
  <w:style w:type="character" w:customStyle="1" w:styleId="Char11">
    <w:name w:val="签名 Char1"/>
    <w:uiPriority w:val="99"/>
    <w:semiHidden/>
    <w:rsid w:val="009F6672"/>
    <w:rPr>
      <w:sz w:val="22"/>
      <w:szCs w:val="22"/>
      <w:lang w:eastAsia="en-US"/>
    </w:rPr>
  </w:style>
  <w:style w:type="character" w:customStyle="1" w:styleId="Char21">
    <w:name w:val="日期 Char2"/>
    <w:uiPriority w:val="99"/>
    <w:semiHidden/>
    <w:rsid w:val="009F6672"/>
    <w:rPr>
      <w:sz w:val="22"/>
      <w:szCs w:val="22"/>
      <w:lang w:eastAsia="en-US"/>
    </w:rPr>
  </w:style>
  <w:style w:type="character" w:customStyle="1" w:styleId="WW8Num39z0">
    <w:name w:val="WW8Num39z0"/>
    <w:rsid w:val="009F6672"/>
    <w:rPr>
      <w:rFonts w:ascii="Wingdings" w:hAnsi="Wingdings" w:cs="Wingdings"/>
    </w:rPr>
  </w:style>
  <w:style w:type="character" w:customStyle="1" w:styleId="Char0">
    <w:name w:val="无编号正文 Char"/>
    <w:rsid w:val="009F6672"/>
    <w:rPr>
      <w:rFonts w:ascii="宋体" w:eastAsia="宋体" w:hAnsi="宋体"/>
      <w:sz w:val="24"/>
      <w:szCs w:val="24"/>
      <w:lang w:val="en-US" w:eastAsia="zh-CN" w:bidi="ar-SA"/>
    </w:rPr>
  </w:style>
  <w:style w:type="character" w:customStyle="1" w:styleId="WW8Num38z0">
    <w:name w:val="WW8Num38z0"/>
    <w:rsid w:val="009F6672"/>
    <w:rPr>
      <w:rFonts w:ascii="Wingdings" w:hAnsi="Wingdings" w:cs="Wingdings"/>
    </w:rPr>
  </w:style>
  <w:style w:type="character" w:customStyle="1" w:styleId="CharChar8">
    <w:name w:val="Char Char8"/>
    <w:link w:val="Char4"/>
    <w:qFormat/>
    <w:rsid w:val="009F6672"/>
    <w:rPr>
      <w:rFonts w:ascii="Arial" w:eastAsia="Times New Roman" w:hAnsi="Arial" w:cs="Verdana"/>
      <w:b/>
      <w:sz w:val="24"/>
      <w:szCs w:val="24"/>
      <w:lang w:eastAsia="en-US"/>
    </w:rPr>
  </w:style>
  <w:style w:type="character" w:customStyle="1" w:styleId="WW8Num8z0">
    <w:name w:val="WW8Num8z0"/>
    <w:rsid w:val="009F6672"/>
    <w:rPr>
      <w:rFonts w:ascii="宋体" w:eastAsia="宋体" w:hAnsi="宋体"/>
      <w:b w:val="0"/>
      <w:i w:val="0"/>
      <w:sz w:val="24"/>
    </w:rPr>
  </w:style>
  <w:style w:type="character" w:customStyle="1" w:styleId="CharChar5">
    <w:name w:val="图名 Char Char"/>
    <w:link w:val="afe"/>
    <w:rsid w:val="009F6672"/>
    <w:rPr>
      <w:szCs w:val="18"/>
    </w:rPr>
  </w:style>
  <w:style w:type="character" w:customStyle="1" w:styleId="javascript">
    <w:name w:val="javascript"/>
    <w:qFormat/>
    <w:rsid w:val="009F6672"/>
  </w:style>
  <w:style w:type="character" w:customStyle="1" w:styleId="WW8Num30z5">
    <w:name w:val="WW8Num30z5"/>
    <w:rsid w:val="009F6672"/>
    <w:rPr>
      <w:rFonts w:eastAsia="宋体"/>
      <w:b w:val="0"/>
      <w:i w:val="0"/>
      <w:sz w:val="24"/>
      <w:szCs w:val="24"/>
    </w:rPr>
  </w:style>
  <w:style w:type="character" w:customStyle="1" w:styleId="Char12">
    <w:name w:val="注释标题 Char1"/>
    <w:uiPriority w:val="99"/>
    <w:semiHidden/>
    <w:rsid w:val="009F6672"/>
    <w:rPr>
      <w:sz w:val="22"/>
      <w:szCs w:val="22"/>
      <w:lang w:eastAsia="en-US"/>
    </w:rPr>
  </w:style>
  <w:style w:type="character" w:customStyle="1" w:styleId="3MSGothic105CharCharCharCharCharCharCharCharCharChar">
    <w:name w:val="樣式 標題 3 + (中文) MS Gothic 10.5 點 Char Char Char Char Char Char Char Char Char Char"/>
    <w:rsid w:val="009F6672"/>
    <w:rPr>
      <w:rFonts w:ascii="Arial" w:eastAsia="MS Gothic" w:hAnsi="Arial" w:cs="Arial"/>
      <w:bCs/>
      <w:color w:val="000000"/>
      <w:lang w:eastAsia="zh-CN" w:bidi="ar-SA"/>
    </w:rPr>
  </w:style>
  <w:style w:type="character" w:customStyle="1" w:styleId="aff">
    <w:name w:val="尾注文本 字符"/>
    <w:qFormat/>
    <w:rsid w:val="009F6672"/>
    <w:rPr>
      <w:sz w:val="21"/>
      <w:szCs w:val="24"/>
    </w:rPr>
  </w:style>
  <w:style w:type="character" w:customStyle="1" w:styleId="aff0">
    <w:name w:val="日期 字符"/>
    <w:qFormat/>
    <w:rsid w:val="009F6672"/>
    <w:rPr>
      <w:rFonts w:eastAsia="楷体_GB2312"/>
      <w:kern w:val="2"/>
      <w:sz w:val="30"/>
    </w:rPr>
  </w:style>
  <w:style w:type="character" w:customStyle="1" w:styleId="1CharChar0">
    <w:name w:val="招标项目符号1 Char Char"/>
    <w:link w:val="19"/>
    <w:rsid w:val="009F6672"/>
    <w:rPr>
      <w:rFonts w:ascii="宋体" w:hAnsi="宋体"/>
    </w:rPr>
  </w:style>
  <w:style w:type="character" w:customStyle="1" w:styleId="1CharChar1">
    <w:name w:val="列表框1 Char Char"/>
    <w:link w:val="10"/>
    <w:rsid w:val="009F6672"/>
    <w:rPr>
      <w:rFonts w:ascii="宋体" w:hAnsi="宋体"/>
      <w:szCs w:val="21"/>
      <w:lang w:eastAsia="en-US"/>
    </w:rPr>
  </w:style>
  <w:style w:type="character" w:customStyle="1" w:styleId="PIM7CharChar">
    <w:name w:val="PIM 7 Char Char"/>
    <w:rsid w:val="009F6672"/>
    <w:rPr>
      <w:rFonts w:eastAsia="宋体"/>
      <w:b/>
      <w:bCs/>
      <w:color w:val="000000"/>
      <w:sz w:val="24"/>
      <w:szCs w:val="24"/>
      <w:lang w:val="en-US" w:eastAsia="zh-CN" w:bidi="ar-SA"/>
    </w:rPr>
  </w:style>
  <w:style w:type="character" w:customStyle="1" w:styleId="Heading3Char1Char">
    <w:name w:val="Heading 3 Char1 Char"/>
    <w:rsid w:val="009F6672"/>
    <w:rPr>
      <w:rFonts w:ascii="Arial" w:hAnsi="Arial" w:cs="Arial"/>
      <w:bCs/>
      <w:color w:val="000000"/>
      <w:lang w:eastAsia="zh-CN" w:bidi="ar-SA"/>
    </w:rPr>
  </w:style>
  <w:style w:type="character" w:customStyle="1" w:styleId="apple-style-span">
    <w:name w:val="apple-style-span"/>
    <w:rsid w:val="009F6672"/>
  </w:style>
  <w:style w:type="character" w:customStyle="1" w:styleId="05">
    <w:name w:val="样式 二号 红色 边框:: (单实线 自动设置  0.5 磅 行宽)"/>
    <w:rsid w:val="009F6672"/>
    <w:rPr>
      <w:rFonts w:eastAsia="宋体"/>
      <w:color w:val="0000FF"/>
      <w:sz w:val="44"/>
      <w:bdr w:val="single" w:sz="4" w:space="0" w:color="0000FF"/>
    </w:rPr>
  </w:style>
  <w:style w:type="character" w:customStyle="1" w:styleId="CharChar6">
    <w:name w:val="正文（首行缩进两字） Char Char"/>
    <w:rsid w:val="009F6672"/>
    <w:rPr>
      <w:rFonts w:ascii="宋体" w:eastAsia="宋体"/>
      <w:snapToGrid/>
      <w:color w:val="000000"/>
      <w:sz w:val="21"/>
      <w:lang w:val="en-US" w:eastAsia="zh-CN" w:bidi="ar-SA"/>
    </w:rPr>
  </w:style>
  <w:style w:type="character" w:customStyle="1" w:styleId="24652Char">
    <w:name w:val="样式 样式 首行缩进:  2 字符 段前: 4.65 磅 + 首行缩进:  2 字符 Char"/>
    <w:rsid w:val="009F6672"/>
    <w:rPr>
      <w:rFonts w:ascii="Times New Roman" w:hAnsi="Times New Roman" w:cs="Times New Roman" w:hint="default"/>
      <w:kern w:val="2"/>
      <w:sz w:val="24"/>
    </w:rPr>
  </w:style>
  <w:style w:type="character" w:customStyle="1" w:styleId="WW8Num24z0">
    <w:name w:val="WW8Num24z0"/>
    <w:rsid w:val="009F6672"/>
    <w:rPr>
      <w:rFonts w:ascii="Wingdings" w:hAnsi="Wingdings" w:cs="Wingdings"/>
    </w:rPr>
  </w:style>
  <w:style w:type="character" w:customStyle="1" w:styleId="38">
    <w:name w:val="樣式 標題 3 + (拉丁) 新細明體 字元"/>
    <w:rsid w:val="009F6672"/>
    <w:rPr>
      <w:rFonts w:ascii="PMingLiU" w:hAnsi="PMingLiU" w:cs="PMingLiU"/>
      <w:bCs/>
      <w:color w:val="000000"/>
      <w:lang w:eastAsia="zh-CN" w:bidi="ar-SA"/>
    </w:rPr>
  </w:style>
  <w:style w:type="character" w:customStyle="1" w:styleId="PIM9CharChar">
    <w:name w:val="PIM 9 Char Char"/>
    <w:rsid w:val="009F6672"/>
    <w:rPr>
      <w:rFonts w:ascii="Arial" w:eastAsia="黑体" w:hAnsi="Arial" w:cs="Arial"/>
      <w:color w:val="000000"/>
      <w:sz w:val="21"/>
      <w:szCs w:val="21"/>
      <w:lang w:val="en-US" w:eastAsia="zh-CN" w:bidi="ar-SA"/>
    </w:rPr>
  </w:style>
  <w:style w:type="character" w:customStyle="1" w:styleId="1CharChar2">
    <w:name w:val="正文1 Char Char"/>
    <w:rsid w:val="009F6672"/>
    <w:rPr>
      <w:bCs/>
      <w:color w:val="000000"/>
      <w:kern w:val="1"/>
      <w:lang w:eastAsia="zh-CN" w:bidi="ar-SA"/>
    </w:rPr>
  </w:style>
  <w:style w:type="character" w:customStyle="1" w:styleId="2ndlevelChar">
    <w:name w:val="2nd level Char"/>
    <w:aliases w:val="h2 Char,2 Char,Titre2 Char,l2 Char,H2 Char,H3 Char Char"/>
    <w:rsid w:val="009F6672"/>
    <w:rPr>
      <w:rFonts w:ascii="Arial" w:eastAsia="黑体" w:hAnsi="Arial"/>
      <w:b/>
      <w:bCs/>
      <w:kern w:val="2"/>
      <w:sz w:val="32"/>
      <w:szCs w:val="32"/>
    </w:rPr>
  </w:style>
  <w:style w:type="character" w:customStyle="1" w:styleId="11Char">
    <w:name w:val="1.1 Char"/>
    <w:rsid w:val="009F6672"/>
    <w:rPr>
      <w:b/>
      <w:bCs/>
      <w:color w:val="000000"/>
      <w:lang w:eastAsia="zh-CN" w:bidi="ar-SA"/>
    </w:rPr>
  </w:style>
  <w:style w:type="character" w:customStyle="1" w:styleId="aff1">
    <w:name w:val="正文文本 字符"/>
    <w:qFormat/>
    <w:rsid w:val="009F6672"/>
    <w:rPr>
      <w:rFonts w:ascii="宋体" w:eastAsia="宋体" w:hAnsi="宋体"/>
      <w:sz w:val="21"/>
      <w:szCs w:val="21"/>
    </w:rPr>
  </w:style>
  <w:style w:type="character" w:customStyle="1" w:styleId="CharChar9">
    <w:name w:val="日期 Char Char"/>
    <w:link w:val="23"/>
    <w:rsid w:val="009F6672"/>
    <w:rPr>
      <w:szCs w:val="24"/>
    </w:rPr>
  </w:style>
  <w:style w:type="character" w:customStyle="1" w:styleId="jk1">
    <w:name w:val="jk1"/>
    <w:rsid w:val="009F6672"/>
    <w:rPr>
      <w:vanish w:val="0"/>
      <w:color w:val="000000"/>
      <w:lang w:eastAsia="zh-CN" w:bidi="ar-SA"/>
    </w:rPr>
  </w:style>
  <w:style w:type="character" w:customStyle="1" w:styleId="CharChara">
    <w:name w:val="纯文本 Char Char"/>
    <w:rsid w:val="009F6672"/>
    <w:rPr>
      <w:rFonts w:ascii="宋体" w:eastAsia="宋体" w:hAnsi="Courier New" w:cs="Century"/>
      <w:kern w:val="2"/>
      <w:sz w:val="21"/>
      <w:szCs w:val="21"/>
      <w:lang w:val="en-US" w:eastAsia="zh-CN" w:bidi="ar-SA"/>
    </w:rPr>
  </w:style>
  <w:style w:type="character" w:customStyle="1" w:styleId="1a">
    <w:name w:val="批注引用1"/>
    <w:rsid w:val="009F6672"/>
    <w:rPr>
      <w:sz w:val="21"/>
      <w:szCs w:val="21"/>
    </w:rPr>
  </w:style>
  <w:style w:type="character" w:customStyle="1" w:styleId="231CharChar">
    <w:name w:val="样式 小四 行距: 固定值 23 磅1 Char Char"/>
    <w:rsid w:val="009F6672"/>
    <w:rPr>
      <w:rFonts w:cs="宋体"/>
      <w:color w:val="000000"/>
      <w:lang w:eastAsia="zh-CN" w:bidi="ar-SA"/>
    </w:rPr>
  </w:style>
  <w:style w:type="character" w:customStyle="1" w:styleId="WW8Num1z0">
    <w:name w:val="WW8Num1z0"/>
    <w:rsid w:val="009F6672"/>
    <w:rPr>
      <w:rFonts w:ascii="Wingdings" w:hAnsi="Wingdings" w:cs="Wingdings"/>
    </w:rPr>
  </w:style>
  <w:style w:type="character" w:customStyle="1" w:styleId="CharChar17">
    <w:name w:val="Char Char17"/>
    <w:rsid w:val="009F6672"/>
    <w:rPr>
      <w:rFonts w:ascii="Arial" w:hAnsi="Arial" w:cs="Arial"/>
      <w:bCs/>
      <w:color w:val="000000"/>
      <w:lang w:eastAsia="zh-CN" w:bidi="ar-SA"/>
    </w:rPr>
  </w:style>
  <w:style w:type="character" w:customStyle="1" w:styleId="aff2">
    <w:name w:val="文档结构图 字符"/>
    <w:qFormat/>
    <w:rsid w:val="009F6672"/>
    <w:rPr>
      <w:rFonts w:ascii="宋体" w:eastAsia="宋体"/>
      <w:sz w:val="18"/>
      <w:szCs w:val="18"/>
    </w:rPr>
  </w:style>
  <w:style w:type="character" w:customStyle="1" w:styleId="1b">
    <w:name w:val="批注文字 字符1"/>
    <w:link w:val="aff3"/>
    <w:qFormat/>
    <w:rsid w:val="009F6672"/>
    <w:rPr>
      <w:sz w:val="22"/>
      <w:lang w:eastAsia="en-US"/>
    </w:rPr>
  </w:style>
  <w:style w:type="character" w:customStyle="1" w:styleId="WW8Num15z0">
    <w:name w:val="WW8Num15z0"/>
    <w:rsid w:val="009F6672"/>
    <w:rPr>
      <w:rFonts w:ascii="Wingdings" w:hAnsi="Wingdings" w:cs="Wingdings"/>
    </w:rPr>
  </w:style>
  <w:style w:type="character" w:customStyle="1" w:styleId="HTMLChar1">
    <w:name w:val="HTML 预设格式 Char1"/>
    <w:uiPriority w:val="99"/>
    <w:semiHidden/>
    <w:rsid w:val="009F6672"/>
    <w:rPr>
      <w:rFonts w:ascii="Courier New" w:hAnsi="Courier New" w:cs="Courier New"/>
      <w:lang w:eastAsia="en-US"/>
    </w:rPr>
  </w:style>
  <w:style w:type="character" w:customStyle="1" w:styleId="CharCharb">
    <w:name w:val="我的正文 Char Char"/>
    <w:rsid w:val="009F6672"/>
    <w:rPr>
      <w:rFonts w:cs="宋体"/>
      <w:color w:val="000000"/>
      <w:lang w:eastAsia="zh-CN" w:bidi="ar-SA"/>
    </w:rPr>
  </w:style>
  <w:style w:type="character" w:customStyle="1" w:styleId="CharCharc">
    <w:name w:val="末级 Char Char"/>
    <w:link w:val="aff4"/>
    <w:rsid w:val="009F6672"/>
    <w:rPr>
      <w:color w:val="000000"/>
      <w:kern w:val="1"/>
      <w:szCs w:val="24"/>
    </w:rPr>
  </w:style>
  <w:style w:type="character" w:customStyle="1" w:styleId="CharChard">
    <w:name w:val="表格标题 Char Char"/>
    <w:link w:val="aff5"/>
    <w:rsid w:val="009F6672"/>
    <w:rPr>
      <w:b/>
      <w:bCs/>
      <w:kern w:val="1"/>
      <w:szCs w:val="24"/>
    </w:rPr>
  </w:style>
  <w:style w:type="character" w:customStyle="1" w:styleId="CharChar90">
    <w:name w:val="Char Char9"/>
    <w:rsid w:val="009F6672"/>
    <w:rPr>
      <w:rFonts w:eastAsia="宋体"/>
      <w:color w:val="000000"/>
      <w:kern w:val="1"/>
      <w:sz w:val="21"/>
      <w:szCs w:val="24"/>
      <w:lang w:val="en-US" w:eastAsia="zh-CN" w:bidi="ar-SA"/>
    </w:rPr>
  </w:style>
  <w:style w:type="character" w:customStyle="1" w:styleId="Char13">
    <w:name w:val="正文文本缩进 Char1"/>
    <w:uiPriority w:val="99"/>
    <w:semiHidden/>
    <w:rsid w:val="009F6672"/>
    <w:rPr>
      <w:sz w:val="22"/>
      <w:szCs w:val="22"/>
      <w:lang w:eastAsia="en-US"/>
    </w:rPr>
  </w:style>
  <w:style w:type="character" w:customStyle="1" w:styleId="WW8Num30z0">
    <w:name w:val="WW8Num30z0"/>
    <w:rsid w:val="009F6672"/>
    <w:rPr>
      <w:b/>
      <w:bCs/>
      <w:i w:val="0"/>
      <w:iCs w:val="0"/>
      <w:caps w:val="0"/>
      <w:smallCaps w:val="0"/>
      <w:strike w:val="0"/>
      <w:dstrike w:val="0"/>
      <w:outline w:val="0"/>
      <w:shadow w:val="0"/>
      <w:color w:val="auto"/>
      <w:spacing w:val="0"/>
      <w:w w:val="100"/>
      <w:kern w:val="1"/>
      <w:position w:val="0"/>
      <w:sz w:val="24"/>
      <w:u w:val="none"/>
      <w:vertAlign w:val="baseline"/>
      <w:em w:val="none"/>
    </w:rPr>
  </w:style>
  <w:style w:type="character" w:customStyle="1" w:styleId="1CharChar3">
    <w:name w:val="(1) Char Char"/>
    <w:link w:val="1c"/>
    <w:rsid w:val="009F6672"/>
    <w:rPr>
      <w:rFonts w:ascii="宋体" w:hAnsi="宋体"/>
      <w:sz w:val="24"/>
    </w:rPr>
  </w:style>
  <w:style w:type="character" w:customStyle="1" w:styleId="71">
    <w:name w:val="标题 7 字符1"/>
    <w:link w:val="7"/>
    <w:rsid w:val="009F6672"/>
    <w:rPr>
      <w:rFonts w:ascii="Times New Roman" w:eastAsia="宋体" w:hAnsi="Times New Roman" w:cs="Times New Roman"/>
      <w:b/>
      <w:bCs/>
      <w:kern w:val="1"/>
      <w:sz w:val="24"/>
      <w:szCs w:val="24"/>
      <w:lang w:eastAsia="en-US"/>
    </w:rPr>
  </w:style>
  <w:style w:type="character" w:customStyle="1" w:styleId="WW8Num36z0">
    <w:name w:val="WW8Num36z0"/>
    <w:rsid w:val="009F6672"/>
    <w:rPr>
      <w:rFonts w:ascii="Wingdings" w:hAnsi="Wingdings" w:cs="Wingdings"/>
    </w:rPr>
  </w:style>
  <w:style w:type="character" w:customStyle="1" w:styleId="Char14">
    <w:name w:val="正文首行缩进 Char1"/>
    <w:aliases w:val="正文首行缩进 1 Char Char"/>
    <w:rsid w:val="009F6672"/>
    <w:rPr>
      <w:rFonts w:ascii="宋体" w:hAnsi="仿宋_GB2312"/>
      <w:b/>
      <w:bCs/>
      <w:color w:val="000000"/>
      <w:kern w:val="2"/>
      <w:sz w:val="21"/>
      <w:szCs w:val="24"/>
      <w:lang w:eastAsia="zh-CN" w:bidi="ar-SA"/>
    </w:rPr>
  </w:style>
  <w:style w:type="character" w:customStyle="1" w:styleId="Char15">
    <w:name w:val="称呼 Char1"/>
    <w:uiPriority w:val="99"/>
    <w:semiHidden/>
    <w:rsid w:val="009F6672"/>
    <w:rPr>
      <w:sz w:val="22"/>
      <w:szCs w:val="22"/>
      <w:lang w:eastAsia="en-US"/>
    </w:rPr>
  </w:style>
  <w:style w:type="character" w:customStyle="1" w:styleId="CharChar14">
    <w:name w:val="Char Char14"/>
    <w:rsid w:val="009F6672"/>
    <w:rPr>
      <w:rFonts w:ascii="Arial" w:eastAsia="黑体" w:hAnsi="Arial" w:cs="Arial"/>
      <w:color w:val="000000"/>
      <w:sz w:val="21"/>
      <w:szCs w:val="21"/>
      <w:lang w:eastAsia="zh-CN" w:bidi="ar-SA"/>
    </w:rPr>
  </w:style>
  <w:style w:type="character" w:customStyle="1" w:styleId="CharChar16">
    <w:name w:val="Char Char16"/>
    <w:rsid w:val="009F6672"/>
    <w:rPr>
      <w:b/>
      <w:bCs/>
      <w:color w:val="000000"/>
      <w:lang w:eastAsia="zh-CN" w:bidi="ar-SA"/>
    </w:rPr>
  </w:style>
  <w:style w:type="character" w:customStyle="1" w:styleId="wjChar">
    <w:name w:val="正文－wj Char"/>
    <w:link w:val="wj"/>
    <w:rsid w:val="009F6672"/>
    <w:rPr>
      <w:rFonts w:ascii="宋体" w:cs="宋体"/>
      <w:szCs w:val="21"/>
    </w:rPr>
  </w:style>
  <w:style w:type="character" w:customStyle="1" w:styleId="dash6b636587char1">
    <w:name w:val="dash6b63_6587__char1"/>
    <w:qFormat/>
    <w:rsid w:val="009F6672"/>
    <w:rPr>
      <w:rFonts w:ascii="Calibri" w:hAnsi="Calibri" w:cs="Calibri"/>
      <w:sz w:val="20"/>
      <w:szCs w:val="20"/>
    </w:rPr>
  </w:style>
  <w:style w:type="character" w:customStyle="1" w:styleId="1CharChar4">
    <w:name w:val="标题 1 Char Char"/>
    <w:rsid w:val="009F6672"/>
    <w:rPr>
      <w:b/>
      <w:bCs/>
      <w:kern w:val="44"/>
      <w:sz w:val="44"/>
      <w:szCs w:val="44"/>
    </w:rPr>
  </w:style>
  <w:style w:type="character" w:customStyle="1" w:styleId="Char16">
    <w:name w:val="宏文本 Char1"/>
    <w:uiPriority w:val="99"/>
    <w:semiHidden/>
    <w:rsid w:val="009F6672"/>
    <w:rPr>
      <w:rFonts w:ascii="Courier New" w:hAnsi="Courier New" w:cs="Courier New"/>
      <w:sz w:val="24"/>
      <w:szCs w:val="24"/>
      <w:lang w:eastAsia="en-US"/>
    </w:rPr>
  </w:style>
  <w:style w:type="character" w:customStyle="1" w:styleId="aff6">
    <w:name w:val="结束语 字符"/>
    <w:link w:val="aff7"/>
    <w:qFormat/>
    <w:rsid w:val="009F6672"/>
    <w:rPr>
      <w:szCs w:val="24"/>
    </w:rPr>
  </w:style>
  <w:style w:type="character" w:customStyle="1" w:styleId="510">
    <w:name w:val="标题 5 字符1"/>
    <w:qFormat/>
    <w:rsid w:val="009F6672"/>
    <w:rPr>
      <w:rFonts w:ascii="Times New Roman" w:eastAsia="宋体" w:hAnsi="Times New Roman" w:cs="Times New Roman"/>
      <w:b/>
      <w:sz w:val="28"/>
      <w:szCs w:val="20"/>
    </w:rPr>
  </w:style>
  <w:style w:type="character" w:customStyle="1" w:styleId="61">
    <w:name w:val="标题 6 字符1"/>
    <w:link w:val="6"/>
    <w:rsid w:val="009F6672"/>
    <w:rPr>
      <w:rFonts w:ascii="Arial" w:eastAsia="宋体" w:hAnsi="Arial" w:cs="Times New Roman"/>
      <w:bCs/>
      <w:kern w:val="1"/>
      <w:szCs w:val="24"/>
      <w:lang w:eastAsia="en-US"/>
    </w:rPr>
  </w:style>
  <w:style w:type="character" w:customStyle="1" w:styleId="Char17">
    <w:name w:val="批注文字 Char1"/>
    <w:qFormat/>
    <w:rsid w:val="009F6672"/>
    <w:rPr>
      <w:rFonts w:ascii="Times New Roman" w:eastAsia="宋体" w:hAnsi="Times New Roman" w:cs="Times New Roman"/>
      <w:szCs w:val="24"/>
    </w:rPr>
  </w:style>
  <w:style w:type="character" w:customStyle="1" w:styleId="CharChar12">
    <w:name w:val="Char Char12"/>
    <w:qFormat/>
    <w:rsid w:val="009F6672"/>
    <w:rPr>
      <w:rFonts w:ascii="Arial" w:eastAsia="黑体" w:hAnsi="Arial" w:cs="Arial"/>
      <w:color w:val="000000"/>
      <w:sz w:val="24"/>
      <w:szCs w:val="24"/>
      <w:lang w:val="en-US" w:eastAsia="zh-CN" w:bidi="ar-SA"/>
    </w:rPr>
  </w:style>
  <w:style w:type="character" w:customStyle="1" w:styleId="aff8">
    <w:name w:val="样式 正文 +"/>
    <w:rsid w:val="009F6672"/>
    <w:rPr>
      <w:rFonts w:eastAsia="宋体"/>
      <w:kern w:val="0"/>
      <w:sz w:val="21"/>
    </w:rPr>
  </w:style>
  <w:style w:type="character" w:customStyle="1" w:styleId="1d">
    <w:name w:val="正文文本 字符1"/>
    <w:link w:val="aff9"/>
    <w:qFormat/>
    <w:rsid w:val="009F6672"/>
    <w:rPr>
      <w:rFonts w:ascii="宋体" w:hAnsi="宋体"/>
      <w:szCs w:val="21"/>
      <w:lang w:eastAsia="en-US"/>
    </w:rPr>
  </w:style>
  <w:style w:type="character" w:customStyle="1" w:styleId="Char5">
    <w:name w:val="正文缩进 Char"/>
    <w:aliases w:val="特点 Char,表正文 Char,正文非缩进 Char,Alt+X Char,mr正文缩进 Char,段1 Char,正文不缩进 Char,标题4 Char Char Char Char1,标题4 Char Char,标题4 Char Char Char Char Char,identication Char,图表 Char,Paragraph2 Char,Paragraph3 Char,Paragraph4 Char,Paragraph5 Char,Paragraph6 Char"/>
    <w:link w:val="NormalIndent1"/>
    <w:rsid w:val="009F6672"/>
    <w:rPr>
      <w:szCs w:val="24"/>
    </w:rPr>
  </w:style>
  <w:style w:type="character" w:customStyle="1" w:styleId="81">
    <w:name w:val="标题 8 字符1"/>
    <w:link w:val="8"/>
    <w:rsid w:val="009F6672"/>
    <w:rPr>
      <w:rFonts w:ascii="Arial" w:eastAsia="黑体" w:hAnsi="Arial" w:cs="Times New Roman"/>
      <w:kern w:val="1"/>
      <w:sz w:val="24"/>
      <w:szCs w:val="24"/>
      <w:lang w:eastAsia="en-US"/>
    </w:rPr>
  </w:style>
  <w:style w:type="character" w:customStyle="1" w:styleId="1e">
    <w:name w:val="批注框文本 字符1"/>
    <w:link w:val="affa"/>
    <w:rsid w:val="009F6672"/>
    <w:rPr>
      <w:sz w:val="18"/>
      <w:szCs w:val="18"/>
    </w:rPr>
  </w:style>
  <w:style w:type="character" w:customStyle="1" w:styleId="1Char">
    <w:name w:val="1 Char"/>
    <w:qFormat/>
    <w:rsid w:val="009F6672"/>
    <w:rPr>
      <w:rFonts w:ascii="宋体" w:eastAsia="宋体" w:hAnsi="宋体"/>
      <w:b/>
      <w:bCs/>
      <w:sz w:val="28"/>
      <w:lang w:val="en-US" w:eastAsia="zh-CN" w:bidi="ar-SA"/>
    </w:rPr>
  </w:style>
  <w:style w:type="character" w:customStyle="1" w:styleId="WW8Num20z0">
    <w:name w:val="WW8Num20z0"/>
    <w:rsid w:val="009F6672"/>
    <w:rPr>
      <w:rFonts w:ascii="Wingdings" w:hAnsi="Wingdings" w:cs="Wingdings"/>
    </w:rPr>
  </w:style>
  <w:style w:type="character" w:customStyle="1" w:styleId="CharChare">
    <w:name w:val="标题 Char Char"/>
    <w:rsid w:val="009F6672"/>
    <w:rPr>
      <w:rFonts w:ascii="黑体" w:eastAsia="黑体" w:hAnsi="黑体" w:cs="Arial"/>
      <w:bCs/>
      <w:color w:val="000000"/>
      <w:sz w:val="32"/>
      <w:szCs w:val="32"/>
      <w:lang w:eastAsia="zh-CN" w:bidi="ar-SA"/>
    </w:rPr>
  </w:style>
  <w:style w:type="character" w:customStyle="1" w:styleId="Char18">
    <w:name w:val="页眉 Char1"/>
    <w:aliases w:val="even Char1"/>
    <w:qFormat/>
    <w:rsid w:val="009F6672"/>
    <w:rPr>
      <w:rFonts w:ascii="Times New Roman" w:eastAsia="宋体" w:hAnsi="Times New Roman" w:cs="Times New Roman"/>
      <w:sz w:val="18"/>
      <w:szCs w:val="18"/>
    </w:rPr>
  </w:style>
  <w:style w:type="character" w:customStyle="1" w:styleId="1f">
    <w:name w:val="页脚 字符1"/>
    <w:uiPriority w:val="99"/>
    <w:qFormat/>
    <w:rsid w:val="009F6672"/>
    <w:rPr>
      <w:sz w:val="18"/>
      <w:szCs w:val="18"/>
    </w:rPr>
  </w:style>
  <w:style w:type="character" w:customStyle="1" w:styleId="1f0">
    <w:name w:val="访问过的超链接1"/>
    <w:rsid w:val="009F6672"/>
    <w:rPr>
      <w:rFonts w:ascii="Times New Roman" w:hint="default"/>
      <w:color w:val="800080"/>
      <w:u w:val="single"/>
    </w:rPr>
  </w:style>
  <w:style w:type="character" w:customStyle="1" w:styleId="Char19">
    <w:name w:val="文档结构图 Char1"/>
    <w:rsid w:val="009F6672"/>
    <w:rPr>
      <w:rFonts w:ascii="宋体" w:eastAsia="宋体" w:hAnsi="Times New Roman" w:cs="Times New Roman"/>
      <w:sz w:val="18"/>
      <w:szCs w:val="18"/>
    </w:rPr>
  </w:style>
  <w:style w:type="character" w:customStyle="1" w:styleId="CharCharf">
    <w:name w:val="标书原文 Char Char"/>
    <w:link w:val="affb"/>
    <w:rsid w:val="009F6672"/>
    <w:rPr>
      <w:rFonts w:ascii="Arial" w:eastAsia="楷体_GB2312" w:hAnsi="Arial" w:cs="Arial"/>
      <w:i/>
      <w:snapToGrid w:val="0"/>
      <w:szCs w:val="18"/>
      <w:u w:val="words"/>
    </w:rPr>
  </w:style>
  <w:style w:type="character" w:customStyle="1" w:styleId="310">
    <w:name w:val="标题 3 字符1"/>
    <w:link w:val="33"/>
    <w:rsid w:val="009F6672"/>
    <w:rPr>
      <w:rFonts w:ascii="仿宋_GB2312" w:eastAsia="仿宋_GB2312" w:hAnsi="Times New Roman" w:cs="Times New Roman"/>
      <w:bCs/>
      <w:sz w:val="24"/>
      <w:szCs w:val="24"/>
      <w:lang w:eastAsia="en-US"/>
    </w:rPr>
  </w:style>
  <w:style w:type="character" w:customStyle="1" w:styleId="410">
    <w:name w:val="标题 4 字符1"/>
    <w:link w:val="42"/>
    <w:rsid w:val="009F6672"/>
    <w:rPr>
      <w:rFonts w:ascii="Cambria" w:eastAsia="宋体" w:hAnsi="Cambria" w:cs="Times New Roman"/>
      <w:b/>
      <w:bCs/>
      <w:kern w:val="0"/>
      <w:sz w:val="28"/>
      <w:szCs w:val="28"/>
      <w:lang w:eastAsia="en-US"/>
    </w:rPr>
  </w:style>
  <w:style w:type="character" w:customStyle="1" w:styleId="WW8Num27z0">
    <w:name w:val="WW8Num27z0"/>
    <w:rsid w:val="009F6672"/>
    <w:rPr>
      <w:b/>
      <w:i w:val="0"/>
      <w:sz w:val="32"/>
      <w:szCs w:val="32"/>
    </w:rPr>
  </w:style>
  <w:style w:type="character" w:customStyle="1" w:styleId="TimesNewRomanGB2312152CharChar">
    <w:name w:val="样式 (西文) Times New Roman (中文) 仿宋_GB2312 行距: 1.5 倍行距 首行缩进:  2 字符 Char Char"/>
    <w:link w:val="TimesNewRomanGB2312152"/>
    <w:rsid w:val="009F6672"/>
    <w:rPr>
      <w:rFonts w:eastAsia="仿宋_GB2312"/>
    </w:rPr>
  </w:style>
  <w:style w:type="character" w:customStyle="1" w:styleId="text12sths1">
    <w:name w:val="text12st_hs1"/>
    <w:qFormat/>
    <w:rsid w:val="009F6672"/>
    <w:rPr>
      <w:strike w:val="0"/>
      <w:dstrike w:val="0"/>
      <w:color w:val="000000"/>
      <w:sz w:val="19"/>
      <w:szCs w:val="19"/>
      <w:u w:val="none"/>
    </w:rPr>
  </w:style>
  <w:style w:type="character" w:customStyle="1" w:styleId="093111511151Char">
    <w:name w:val="样式 宋体 小四 首行缩进:  0.93 厘米 段前: 11.15 磅 段后: 11.15 磅1 Char"/>
    <w:link w:val="093111511151"/>
    <w:qFormat/>
    <w:rsid w:val="009F6672"/>
    <w:rPr>
      <w:rFonts w:ascii="宋体" w:hAnsi="宋体" w:cs="宋体"/>
      <w:kern w:val="1"/>
      <w:sz w:val="24"/>
    </w:rPr>
  </w:style>
  <w:style w:type="character" w:customStyle="1" w:styleId="3CharChar">
    <w:name w:val="标题 3 Char Char"/>
    <w:rsid w:val="009F6672"/>
    <w:rPr>
      <w:rFonts w:ascii="仿宋_GB2312" w:eastAsia="仿宋_GB2312"/>
      <w:bCs/>
      <w:kern w:val="2"/>
      <w:sz w:val="24"/>
      <w:szCs w:val="24"/>
      <w:lang w:val="en-US" w:eastAsia="zh-CN"/>
    </w:rPr>
  </w:style>
  <w:style w:type="character" w:customStyle="1" w:styleId="1f1">
    <w:name w:val="副标题 字符1"/>
    <w:link w:val="affc"/>
    <w:rsid w:val="009F6672"/>
    <w:rPr>
      <w:rFonts w:ascii="Arial" w:hAnsi="Arial" w:cs="Arial"/>
      <w:b/>
      <w:kern w:val="1"/>
      <w:sz w:val="32"/>
    </w:rPr>
  </w:style>
  <w:style w:type="character" w:customStyle="1" w:styleId="font01">
    <w:name w:val="font01"/>
    <w:qFormat/>
    <w:rsid w:val="009F6672"/>
    <w:rPr>
      <w:rFonts w:ascii="宋体" w:eastAsia="宋体" w:hAnsi="宋体" w:hint="eastAsia"/>
      <w:b w:val="0"/>
      <w:bCs w:val="0"/>
      <w:i w:val="0"/>
      <w:iCs w:val="0"/>
      <w:strike w:val="0"/>
      <w:dstrike w:val="0"/>
      <w:color w:val="000000"/>
      <w:sz w:val="24"/>
      <w:szCs w:val="24"/>
      <w:u w:val="none"/>
    </w:rPr>
  </w:style>
  <w:style w:type="character" w:customStyle="1" w:styleId="detailbookcontext">
    <w:name w:val="detail_bookcon_text"/>
    <w:rsid w:val="009F6672"/>
  </w:style>
  <w:style w:type="character" w:customStyle="1" w:styleId="2Char1">
    <w:name w:val="正文文本 2 Char1"/>
    <w:uiPriority w:val="99"/>
    <w:semiHidden/>
    <w:rsid w:val="009F6672"/>
    <w:rPr>
      <w:sz w:val="22"/>
      <w:szCs w:val="22"/>
      <w:lang w:eastAsia="en-US"/>
    </w:rPr>
  </w:style>
  <w:style w:type="character" w:customStyle="1" w:styleId="211head22headlinehheadlineSR2ERMH2Head2CharChar">
    <w:name w:val="样式 标题 2标题 1.1head:2#2 headlinehheadlineS&amp;R2ERMH2Head 2 +... Char Char"/>
    <w:rsid w:val="009F6672"/>
    <w:rPr>
      <w:rFonts w:ascii="Arial" w:eastAsia="宋体" w:hAnsi="Arial"/>
      <w:b/>
      <w:bCs/>
      <w:sz w:val="24"/>
      <w:lang w:val="en-US" w:eastAsia="zh-CN" w:bidi="ar-SA"/>
    </w:rPr>
  </w:style>
  <w:style w:type="character" w:customStyle="1" w:styleId="8Char1">
    <w:name w:val="标题 8 Char1"/>
    <w:aliases w:val="(use for figures) Char1,(figure) Char1"/>
    <w:rsid w:val="009F6672"/>
    <w:rPr>
      <w:rFonts w:ascii="Cambria" w:eastAsia="宋体" w:hAnsi="Cambria" w:cs="Times New Roman"/>
      <w:kern w:val="2"/>
      <w:sz w:val="24"/>
      <w:szCs w:val="24"/>
    </w:rPr>
  </w:style>
  <w:style w:type="character" w:customStyle="1" w:styleId="Char1a">
    <w:name w:val="结束语 Char1"/>
    <w:uiPriority w:val="99"/>
    <w:semiHidden/>
    <w:rsid w:val="009F6672"/>
    <w:rPr>
      <w:sz w:val="22"/>
      <w:szCs w:val="22"/>
      <w:lang w:eastAsia="en-US"/>
    </w:rPr>
  </w:style>
  <w:style w:type="character" w:customStyle="1" w:styleId="CharCharf0">
    <w:name w:val="样式 华文中宋 小四 加粗 Char Char"/>
    <w:rsid w:val="009F6672"/>
    <w:rPr>
      <w:rFonts w:ascii="华文中宋" w:eastAsia="华文中宋" w:hAnsi="华文中宋"/>
      <w:b/>
      <w:bCs/>
      <w:kern w:val="2"/>
      <w:sz w:val="24"/>
      <w:szCs w:val="24"/>
      <w:lang w:val="en-US" w:eastAsia="zh-CN"/>
    </w:rPr>
  </w:style>
  <w:style w:type="character" w:customStyle="1" w:styleId="WW8Num25z1">
    <w:name w:val="WW8Num25z1"/>
    <w:rsid w:val="009F6672"/>
    <w:rPr>
      <w:rFonts w:ascii="Times New Roman" w:hAnsi="Times New Roman" w:cs="Times New Roman"/>
      <w:b w:val="0"/>
      <w:i w:val="0"/>
      <w:sz w:val="22"/>
    </w:rPr>
  </w:style>
  <w:style w:type="character" w:customStyle="1" w:styleId="bluetxt1">
    <w:name w:val="bluetxt1"/>
    <w:rsid w:val="009F6672"/>
  </w:style>
  <w:style w:type="character" w:customStyle="1" w:styleId="CharCharf1">
    <w:name w:val="样式 正文文本 + 非加粗 Char Char"/>
    <w:rsid w:val="009F6672"/>
    <w:rPr>
      <w:rFonts w:ascii="仿宋_GB2312" w:hAnsi="仿宋_GB2312"/>
      <w:b/>
      <w:bCs/>
      <w:color w:val="000000"/>
      <w:lang w:eastAsia="zh-CN" w:bidi="ar-SA"/>
    </w:rPr>
  </w:style>
  <w:style w:type="character" w:customStyle="1" w:styleId="WW8Num8z1">
    <w:name w:val="WW8Num8z1"/>
    <w:rsid w:val="009F6672"/>
    <w:rPr>
      <w:rFonts w:ascii="Wingdings" w:hAnsi="Wingdings" w:cs="Wingdings"/>
      <w:b w:val="0"/>
      <w:i w:val="0"/>
      <w:sz w:val="24"/>
    </w:rPr>
  </w:style>
  <w:style w:type="character" w:customStyle="1" w:styleId="wjnewChar">
    <w:name w:val="正文－wjnew Char"/>
    <w:rsid w:val="009F6672"/>
  </w:style>
  <w:style w:type="character" w:customStyle="1" w:styleId="Char1b">
    <w:name w:val="脚注文本 Char1"/>
    <w:uiPriority w:val="99"/>
    <w:semiHidden/>
    <w:rsid w:val="009F6672"/>
    <w:rPr>
      <w:sz w:val="18"/>
      <w:szCs w:val="18"/>
      <w:lang w:eastAsia="en-US"/>
    </w:rPr>
  </w:style>
  <w:style w:type="character" w:customStyle="1" w:styleId="25">
    <w:name w:val="批注引用2"/>
    <w:rsid w:val="009F6672"/>
    <w:rPr>
      <w:sz w:val="21"/>
      <w:szCs w:val="21"/>
    </w:rPr>
  </w:style>
  <w:style w:type="character" w:customStyle="1" w:styleId="22Char">
    <w:name w:val="样式 题注 + 首行缩进:  2 字符2 Char"/>
    <w:link w:val="220"/>
    <w:rsid w:val="009F6672"/>
    <w:rPr>
      <w:rFonts w:ascii="Arial" w:hAnsi="Arial" w:cs="宋体"/>
      <w:kern w:val="24"/>
      <w:sz w:val="24"/>
      <w:szCs w:val="24"/>
    </w:rPr>
  </w:style>
  <w:style w:type="character" w:customStyle="1" w:styleId="WW8Num34z0">
    <w:name w:val="WW8Num34z0"/>
    <w:rsid w:val="009F6672"/>
    <w:rPr>
      <w:rFonts w:ascii="Wingdings" w:hAnsi="Wingdings" w:cs="Wingdings"/>
    </w:rPr>
  </w:style>
  <w:style w:type="character" w:customStyle="1" w:styleId="210">
    <w:name w:val="标题 2 字符1"/>
    <w:link w:val="21"/>
    <w:qFormat/>
    <w:rsid w:val="009F6672"/>
    <w:rPr>
      <w:rFonts w:ascii="Cambria" w:eastAsia="宋体" w:hAnsi="Cambria" w:cs="Times New Roman"/>
      <w:b/>
      <w:bCs/>
      <w:kern w:val="0"/>
      <w:sz w:val="32"/>
      <w:szCs w:val="32"/>
      <w:lang w:eastAsia="en-US"/>
    </w:rPr>
  </w:style>
  <w:style w:type="character" w:customStyle="1" w:styleId="1f2">
    <w:name w:val="页码1"/>
    <w:rsid w:val="009F6672"/>
  </w:style>
  <w:style w:type="character" w:customStyle="1" w:styleId="CharCharf2">
    <w:name w:val="段落 Char Char"/>
    <w:rsid w:val="009F6672"/>
    <w:rPr>
      <w:color w:val="000000"/>
      <w:lang w:eastAsia="zh-CN" w:bidi="ar-SA"/>
    </w:rPr>
  </w:style>
  <w:style w:type="character" w:customStyle="1" w:styleId="CharChar15">
    <w:name w:val="Char Char15"/>
    <w:rsid w:val="009F6672"/>
    <w:rPr>
      <w:rFonts w:ascii="Arial" w:eastAsia="黑体" w:hAnsi="Arial" w:cs="Arial"/>
      <w:color w:val="000000"/>
      <w:lang w:eastAsia="zh-CN" w:bidi="ar-SA"/>
    </w:rPr>
  </w:style>
  <w:style w:type="character" w:customStyle="1" w:styleId="1f3">
    <w:name w:val="日期 字符1"/>
    <w:link w:val="affd"/>
    <w:rsid w:val="009F6672"/>
    <w:rPr>
      <w:szCs w:val="24"/>
    </w:rPr>
  </w:style>
  <w:style w:type="character" w:customStyle="1" w:styleId="26">
    <w:name w:val="正文文本首行缩进 2 字符"/>
    <w:qFormat/>
    <w:rsid w:val="009F6672"/>
    <w:rPr>
      <w:rFonts w:ascii="宋体"/>
      <w:kern w:val="2"/>
      <w:sz w:val="28"/>
    </w:rPr>
  </w:style>
  <w:style w:type="character" w:customStyle="1" w:styleId="311">
    <w:name w:val="正文文本缩进 3 字符1"/>
    <w:link w:val="39"/>
    <w:qFormat/>
    <w:rsid w:val="009F6672"/>
    <w:rPr>
      <w:szCs w:val="24"/>
    </w:rPr>
  </w:style>
  <w:style w:type="character" w:customStyle="1" w:styleId="CharCharChar">
    <w:name w:val="Char Char Char"/>
    <w:rsid w:val="009F6672"/>
    <w:rPr>
      <w:bCs/>
      <w:color w:val="000000"/>
      <w:szCs w:val="28"/>
      <w:lang w:eastAsia="zh-CN" w:bidi="ar-SA"/>
    </w:rPr>
  </w:style>
  <w:style w:type="character" w:customStyle="1" w:styleId="WW8Num27z1">
    <w:name w:val="WW8Num27z1"/>
    <w:rsid w:val="009F6672"/>
    <w:rPr>
      <w:b/>
      <w:i w:val="0"/>
      <w:sz w:val="28"/>
      <w:szCs w:val="28"/>
    </w:rPr>
  </w:style>
  <w:style w:type="character" w:customStyle="1" w:styleId="2Char10">
    <w:name w:val="正文首行缩进 2 Char1"/>
    <w:qFormat/>
    <w:rsid w:val="009F6672"/>
    <w:rPr>
      <w:lang w:eastAsia="en-US"/>
    </w:rPr>
  </w:style>
  <w:style w:type="character" w:customStyle="1" w:styleId="CharCharf3">
    <w:name w:val="表图名称 Char Char"/>
    <w:link w:val="affe"/>
    <w:rsid w:val="009F6672"/>
    <w:rPr>
      <w:rFonts w:ascii="黑体" w:eastAsia="黑体" w:hAnsi="宋体"/>
      <w:sz w:val="24"/>
      <w:szCs w:val="24"/>
    </w:rPr>
  </w:style>
  <w:style w:type="character" w:customStyle="1" w:styleId="3a">
    <w:name w:val="正文文本 3 字符"/>
    <w:qFormat/>
    <w:rsid w:val="009F6672"/>
    <w:rPr>
      <w:kern w:val="2"/>
      <w:sz w:val="16"/>
      <w:szCs w:val="16"/>
    </w:rPr>
  </w:style>
  <w:style w:type="character" w:customStyle="1" w:styleId="Char1CharChar">
    <w:name w:val="报告正文 Char1 Char Char"/>
    <w:link w:val="Char1c"/>
    <w:rsid w:val="009F6672"/>
    <w:rPr>
      <w:rFonts w:ascii="宋体" w:cs="宋体"/>
      <w:color w:val="0000FF"/>
      <w:sz w:val="28"/>
      <w:szCs w:val="28"/>
      <w:lang w:eastAsia="en-US" w:bidi="en-US"/>
    </w:rPr>
  </w:style>
  <w:style w:type="character" w:customStyle="1" w:styleId="2Char">
    <w:name w:val="级别2 Char"/>
    <w:link w:val="27"/>
    <w:rsid w:val="009F6672"/>
    <w:rPr>
      <w:rFonts w:ascii="宋体" w:hAnsi="宋体" w:cs="宋体"/>
      <w:b/>
      <w:kern w:val="1"/>
      <w:sz w:val="24"/>
      <w:szCs w:val="24"/>
    </w:rPr>
  </w:style>
  <w:style w:type="character" w:customStyle="1" w:styleId="Head6Char">
    <w:name w:val="Head 6 Char"/>
    <w:rsid w:val="009F6672"/>
    <w:rPr>
      <w:rFonts w:ascii="Arial" w:hAnsi="Arial" w:cs="Arial"/>
      <w:bCs/>
      <w:color w:val="000000"/>
      <w:lang w:eastAsia="zh-CN" w:bidi="ar-SA"/>
    </w:rPr>
  </w:style>
  <w:style w:type="character" w:customStyle="1" w:styleId="f241">
    <w:name w:val="f241"/>
    <w:rsid w:val="009F6672"/>
    <w:rPr>
      <w:sz w:val="30"/>
      <w:szCs w:val="30"/>
    </w:rPr>
  </w:style>
  <w:style w:type="character" w:customStyle="1" w:styleId="afff">
    <w:name w:val="正文文本首行缩进 字符"/>
    <w:qFormat/>
    <w:rsid w:val="009F6672"/>
    <w:rPr>
      <w:kern w:val="2"/>
      <w:sz w:val="21"/>
      <w:szCs w:val="24"/>
    </w:rPr>
  </w:style>
  <w:style w:type="character" w:customStyle="1" w:styleId="Char6">
    <w:name w:val="表 Char"/>
    <w:link w:val="afff0"/>
    <w:qFormat/>
    <w:rsid w:val="009F6672"/>
    <w:rPr>
      <w:rFonts w:ascii="Arial" w:hAnsi="Arial"/>
      <w:sz w:val="24"/>
      <w:szCs w:val="24"/>
    </w:rPr>
  </w:style>
  <w:style w:type="character" w:customStyle="1" w:styleId="3Char1">
    <w:name w:val="正文文本 3 Char1"/>
    <w:uiPriority w:val="99"/>
    <w:semiHidden/>
    <w:rsid w:val="009F6672"/>
    <w:rPr>
      <w:sz w:val="16"/>
      <w:szCs w:val="16"/>
      <w:lang w:eastAsia="en-US"/>
    </w:rPr>
  </w:style>
  <w:style w:type="character" w:customStyle="1" w:styleId="52">
    <w:name w:val="标题 5 字符2"/>
    <w:link w:val="51"/>
    <w:rsid w:val="009F6672"/>
    <w:rPr>
      <w:rFonts w:ascii="Times New Roman" w:eastAsia="宋体" w:hAnsi="Times New Roman" w:cs="Times New Roman"/>
      <w:bCs/>
      <w:kern w:val="1"/>
      <w:szCs w:val="28"/>
      <w:lang w:eastAsia="en-US"/>
    </w:rPr>
  </w:style>
  <w:style w:type="character" w:customStyle="1" w:styleId="03CharChar">
    <w:name w:val="03级序号 Char Char"/>
    <w:rsid w:val="009F6672"/>
    <w:rPr>
      <w:lang w:eastAsia="zh-CN" w:bidi="ar-SA"/>
    </w:rPr>
  </w:style>
  <w:style w:type="character" w:customStyle="1" w:styleId="7Char1">
    <w:name w:val="标题 7 Char1"/>
    <w:aliases w:val="(use for appendix) Char1,(use for appendix)1 Char1,(use for appendix)2 Char1,(use for appendix)3 Char1,(use for appendix)4 Char1,(use for appendix)5 Char1"/>
    <w:rsid w:val="009F6672"/>
    <w:rPr>
      <w:b/>
      <w:bCs/>
      <w:kern w:val="2"/>
      <w:sz w:val="24"/>
      <w:szCs w:val="24"/>
    </w:rPr>
  </w:style>
  <w:style w:type="character" w:customStyle="1" w:styleId="29">
    <w:name w:val="正文文本缩进 2 字符"/>
    <w:qFormat/>
    <w:rsid w:val="009F6672"/>
    <w:rPr>
      <w:kern w:val="2"/>
      <w:sz w:val="21"/>
    </w:rPr>
  </w:style>
  <w:style w:type="character" w:customStyle="1" w:styleId="1f4">
    <w:name w:val="正文文本首行缩进 字符1"/>
    <w:link w:val="afff1"/>
    <w:rsid w:val="009F6672"/>
    <w:rPr>
      <w:rFonts w:ascii="仿宋_GB2312" w:hAnsi="仿宋_GB2312"/>
      <w:b/>
      <w:bCs/>
      <w:color w:val="000000"/>
      <w:kern w:val="1"/>
      <w:szCs w:val="24"/>
    </w:rPr>
  </w:style>
  <w:style w:type="character" w:customStyle="1" w:styleId="CharCharCharChar">
    <w:name w:val="章节 Char Char Char Char"/>
    <w:rsid w:val="009F6672"/>
    <w:rPr>
      <w:b/>
      <w:color w:val="000000"/>
      <w:sz w:val="32"/>
      <w:szCs w:val="32"/>
      <w:lang w:val="en-US" w:eastAsia="zh-CN" w:bidi="ar-SA"/>
    </w:rPr>
  </w:style>
  <w:style w:type="character" w:customStyle="1" w:styleId="sfonttitle2">
    <w:name w:val="s_font_title2"/>
    <w:rsid w:val="009F6672"/>
    <w:rPr>
      <w:b/>
      <w:bCs/>
      <w:color w:val="000000"/>
      <w:sz w:val="40"/>
      <w:szCs w:val="40"/>
    </w:rPr>
  </w:style>
  <w:style w:type="character" w:customStyle="1" w:styleId="1f5">
    <w:name w:val="页眉 字符1"/>
    <w:uiPriority w:val="99"/>
    <w:qFormat/>
    <w:rsid w:val="009F6672"/>
    <w:rPr>
      <w:sz w:val="18"/>
      <w:szCs w:val="18"/>
    </w:rPr>
  </w:style>
  <w:style w:type="character" w:customStyle="1" w:styleId="02CharChar">
    <w:name w:val="02级序号 Char Char"/>
    <w:rsid w:val="009F6672"/>
    <w:rPr>
      <w:b/>
      <w:color w:val="000000"/>
      <w:sz w:val="28"/>
      <w:lang w:eastAsia="zh-CN" w:bidi="ar-SA"/>
    </w:rPr>
  </w:style>
  <w:style w:type="character" w:customStyle="1" w:styleId="3GB231200050CharChar">
    <w:name w:val="样式 样式 样式 标题 3 + 仿宋_GB2312 小四 段前: 0 磅 段后: 0 磅 + 段前: 0.5 行 + 段前: 0... Char Char"/>
    <w:rsid w:val="009F6672"/>
    <w:rPr>
      <w:lang w:val="en-US" w:eastAsia="zh-CN" w:bidi="ar-SA"/>
    </w:rPr>
  </w:style>
  <w:style w:type="character" w:customStyle="1" w:styleId="style3">
    <w:name w:val="style3"/>
    <w:rsid w:val="009F6672"/>
  </w:style>
  <w:style w:type="character" w:customStyle="1" w:styleId="Char7">
    <w:name w:val="正文文本 Char"/>
    <w:qFormat/>
    <w:rsid w:val="009F6672"/>
    <w:rPr>
      <w:rFonts w:ascii="宋体" w:hAnsi="宋体"/>
      <w:sz w:val="21"/>
      <w:szCs w:val="21"/>
      <w:lang w:eastAsia="en-US"/>
    </w:rPr>
  </w:style>
  <w:style w:type="character" w:customStyle="1" w:styleId="afff2">
    <w:name w:val="批注主题 字符"/>
    <w:qFormat/>
    <w:rsid w:val="009F6672"/>
    <w:rPr>
      <w:b/>
      <w:bCs/>
    </w:rPr>
  </w:style>
  <w:style w:type="character" w:customStyle="1" w:styleId="bold1">
    <w:name w:val="bold1"/>
    <w:rsid w:val="009F6672"/>
    <w:rPr>
      <w:b/>
      <w:bCs/>
      <w:color w:val="000000"/>
      <w:lang w:eastAsia="zh-CN" w:bidi="ar-SA"/>
    </w:rPr>
  </w:style>
  <w:style w:type="character" w:customStyle="1" w:styleId="afff3">
    <w:name w:val="副标题 字符"/>
    <w:uiPriority w:val="11"/>
    <w:qFormat/>
    <w:rsid w:val="009F6672"/>
    <w:rPr>
      <w:rFonts w:ascii="Arial" w:hAnsi="Arial" w:cs="Arial"/>
      <w:b/>
      <w:bCs/>
      <w:kern w:val="28"/>
      <w:sz w:val="32"/>
      <w:szCs w:val="32"/>
    </w:rPr>
  </w:style>
  <w:style w:type="character" w:customStyle="1" w:styleId="Char8">
    <w:name w:val="纯文本 Char"/>
    <w:aliases w:val="普通文字 Char,普通文字 Char Char2,普通文字 Char Char Char1,普通文字 Char Char Char Char Char Char Char Char1,普通文字 Char Char Char Char Char Char Char Char Char Char Char Char Char1"/>
    <w:link w:val="PlainText1"/>
    <w:qFormat/>
    <w:rsid w:val="009F6672"/>
    <w:rPr>
      <w:rFonts w:ascii="宋体" w:hAnsi="Courier New" w:cs="Courier New"/>
      <w:szCs w:val="21"/>
    </w:rPr>
  </w:style>
  <w:style w:type="character" w:customStyle="1" w:styleId="afff4">
    <w:name w:val="信息标题 字符"/>
    <w:link w:val="afff5"/>
    <w:rsid w:val="009F6672"/>
    <w:rPr>
      <w:rFonts w:ascii="Arial" w:hAnsi="Arial" w:cs="Arial"/>
      <w:sz w:val="24"/>
      <w:szCs w:val="24"/>
      <w:shd w:val="pct20" w:color="auto" w:fill="auto"/>
    </w:rPr>
  </w:style>
  <w:style w:type="character" w:customStyle="1" w:styleId="111Char">
    <w:name w:val="1.1.1 Char"/>
    <w:rsid w:val="009F6672"/>
    <w:rPr>
      <w:rFonts w:ascii="Arial" w:hAnsi="Arial" w:cs="Arial"/>
      <w:b/>
      <w:bCs/>
      <w:color w:val="000000"/>
      <w:szCs w:val="28"/>
      <w:lang w:eastAsia="zh-CN" w:bidi="ar-SA"/>
    </w:rPr>
  </w:style>
  <w:style w:type="character" w:customStyle="1" w:styleId="Char1d">
    <w:name w:val="日期 Char1"/>
    <w:rsid w:val="009F6672"/>
    <w:rPr>
      <w:rFonts w:ascii="Times New Roman" w:eastAsia="宋体" w:hAnsi="Times New Roman" w:cs="Times New Roman"/>
      <w:szCs w:val="24"/>
    </w:rPr>
  </w:style>
  <w:style w:type="character" w:customStyle="1" w:styleId="tpccontent1">
    <w:name w:val="tpc_content1"/>
    <w:rsid w:val="009F6672"/>
    <w:rPr>
      <w:sz w:val="20"/>
      <w:szCs w:val="20"/>
    </w:rPr>
  </w:style>
  <w:style w:type="character" w:customStyle="1" w:styleId="110">
    <w:name w:val="标题 1 字符1"/>
    <w:link w:val="15"/>
    <w:rsid w:val="009F6672"/>
    <w:rPr>
      <w:rFonts w:ascii="Calibri" w:eastAsia="宋体" w:hAnsi="Calibri" w:cs="Times New Roman"/>
      <w:b/>
      <w:bCs/>
      <w:kern w:val="44"/>
      <w:sz w:val="44"/>
      <w:szCs w:val="44"/>
      <w:lang w:eastAsia="en-US"/>
    </w:rPr>
  </w:style>
  <w:style w:type="character" w:customStyle="1" w:styleId="afff6">
    <w:name w:val="纯文本 字符"/>
    <w:uiPriority w:val="99"/>
    <w:qFormat/>
    <w:rsid w:val="009F6672"/>
    <w:rPr>
      <w:rFonts w:ascii="宋体" w:eastAsia="宋体" w:hAnsi="Courier New" w:cs="Times New Roman"/>
      <w:kern w:val="2"/>
      <w:sz w:val="21"/>
      <w:szCs w:val="20"/>
      <w:lang w:eastAsia="zh-CN"/>
    </w:rPr>
  </w:style>
  <w:style w:type="character" w:customStyle="1" w:styleId="black0001">
    <w:name w:val="black0001"/>
    <w:rsid w:val="009F6672"/>
    <w:rPr>
      <w:b/>
      <w:bCs/>
      <w:vanish w:val="0"/>
      <w:color w:val="000000"/>
      <w:sz w:val="20"/>
      <w:szCs w:val="20"/>
    </w:rPr>
  </w:style>
  <w:style w:type="character" w:customStyle="1" w:styleId="211">
    <w:name w:val="正文文本 2 字符1"/>
    <w:link w:val="2a"/>
    <w:qFormat/>
    <w:rsid w:val="009F6672"/>
    <w:rPr>
      <w:szCs w:val="24"/>
    </w:rPr>
  </w:style>
  <w:style w:type="character" w:customStyle="1" w:styleId="CharCharf4">
    <w:name w:val="正文文本缩进 Char Char"/>
    <w:rsid w:val="009F6672"/>
    <w:rPr>
      <w:rFonts w:ascii="宋体" w:eastAsia="宋体"/>
      <w:kern w:val="2"/>
      <w:sz w:val="21"/>
      <w:lang w:val="en-US" w:eastAsia="zh-CN" w:bidi="ar-SA"/>
    </w:rPr>
  </w:style>
  <w:style w:type="character" w:customStyle="1" w:styleId="2b">
    <w:name w:val="正文文本 2 字符"/>
    <w:qFormat/>
    <w:rsid w:val="009F6672"/>
    <w:rPr>
      <w:kern w:val="2"/>
      <w:sz w:val="21"/>
    </w:rPr>
  </w:style>
  <w:style w:type="character" w:customStyle="1" w:styleId="CharCharf5">
    <w:name w:val="文档结构图 Char Char"/>
    <w:link w:val="DocumentMap1"/>
    <w:rsid w:val="009F6672"/>
    <w:rPr>
      <w:rFonts w:ascii="宋体"/>
      <w:sz w:val="18"/>
      <w:szCs w:val="18"/>
    </w:rPr>
  </w:style>
  <w:style w:type="character" w:customStyle="1" w:styleId="sh14">
    <w:name w:val="sh14"/>
    <w:rsid w:val="009F6672"/>
  </w:style>
  <w:style w:type="character" w:customStyle="1" w:styleId="afff7">
    <w:name w:val="注释标题 字符"/>
    <w:link w:val="afff8"/>
    <w:qFormat/>
    <w:rsid w:val="009F6672"/>
    <w:rPr>
      <w:szCs w:val="24"/>
    </w:rPr>
  </w:style>
  <w:style w:type="character" w:customStyle="1" w:styleId="1Char0">
    <w:name w:val="(1) Char"/>
    <w:rsid w:val="009F6672"/>
    <w:rPr>
      <w:rFonts w:ascii="宋体" w:hAnsi="宋体"/>
      <w:kern w:val="2"/>
      <w:sz w:val="24"/>
      <w:szCs w:val="24"/>
    </w:rPr>
  </w:style>
  <w:style w:type="character" w:customStyle="1" w:styleId="312">
    <w:name w:val="正文文本 3 字符1"/>
    <w:link w:val="3b"/>
    <w:qFormat/>
    <w:rsid w:val="009F6672"/>
    <w:rPr>
      <w:sz w:val="16"/>
      <w:szCs w:val="16"/>
    </w:rPr>
  </w:style>
  <w:style w:type="character" w:customStyle="1" w:styleId="WW8Num30z4">
    <w:name w:val="WW8Num30z4"/>
    <w:rsid w:val="009F6672"/>
    <w:rPr>
      <w:rFonts w:ascii="Times New Roman" w:eastAsia="宋体" w:hAnsi="Times New Roman" w:cs="Times New Roman"/>
      <w:b w:val="0"/>
      <w:i w:val="0"/>
      <w:sz w:val="24"/>
      <w:szCs w:val="24"/>
    </w:rPr>
  </w:style>
  <w:style w:type="character" w:customStyle="1" w:styleId="3Char10">
    <w:name w:val="正文文本缩进 3 Char1"/>
    <w:uiPriority w:val="99"/>
    <w:semiHidden/>
    <w:rsid w:val="009F6672"/>
    <w:rPr>
      <w:sz w:val="16"/>
      <w:szCs w:val="16"/>
      <w:lang w:eastAsia="en-US"/>
    </w:rPr>
  </w:style>
  <w:style w:type="character" w:customStyle="1" w:styleId="Char1e">
    <w:name w:val="批注主题 Char1"/>
    <w:uiPriority w:val="99"/>
    <w:semiHidden/>
    <w:rsid w:val="009F6672"/>
    <w:rPr>
      <w:b/>
      <w:bCs/>
    </w:rPr>
  </w:style>
  <w:style w:type="character" w:customStyle="1" w:styleId="1f6">
    <w:name w:val="样式 宋体 小四1"/>
    <w:rsid w:val="009F6672"/>
    <w:rPr>
      <w:rFonts w:ascii="宋体" w:hAnsi="宋体"/>
      <w:sz w:val="24"/>
    </w:rPr>
  </w:style>
  <w:style w:type="character" w:customStyle="1" w:styleId="afff9">
    <w:name w:val="表内字体"/>
    <w:rsid w:val="009F6672"/>
    <w:rPr>
      <w:rFonts w:ascii="宋体" w:eastAsia="宋体" w:hAnsi="宋体"/>
      <w:bCs/>
      <w:color w:val="000000"/>
      <w:kern w:val="2"/>
      <w:sz w:val="21"/>
      <w:lang w:val="en-US" w:eastAsia="zh-CN" w:bidi="ar-SA"/>
    </w:rPr>
  </w:style>
  <w:style w:type="character" w:customStyle="1" w:styleId="high151">
    <w:name w:val="high151"/>
    <w:rsid w:val="009F6672"/>
    <w:rPr>
      <w:sz w:val="18"/>
    </w:rPr>
  </w:style>
  <w:style w:type="character" w:customStyle="1" w:styleId="3Char">
    <w:name w:val="标题3 Char"/>
    <w:link w:val="3c"/>
    <w:qFormat/>
    <w:rsid w:val="009F6672"/>
    <w:rPr>
      <w:rFonts w:ascii="宋体" w:hAnsi="Times New Roman"/>
      <w:b/>
      <w:kern w:val="44"/>
      <w:sz w:val="24"/>
    </w:rPr>
  </w:style>
  <w:style w:type="character" w:customStyle="1" w:styleId="HTML7">
    <w:name w:val="HTML 地址 字符"/>
    <w:link w:val="HTML8"/>
    <w:qFormat/>
    <w:rsid w:val="009F6672"/>
    <w:rPr>
      <w:i/>
      <w:iCs/>
      <w:szCs w:val="24"/>
    </w:rPr>
  </w:style>
  <w:style w:type="character" w:customStyle="1" w:styleId="2CharChar">
    <w:name w:val="级别2 Char Char"/>
    <w:rsid w:val="009F6672"/>
    <w:rPr>
      <w:rFonts w:ascii="宋体" w:eastAsia="宋体" w:hAnsi="宋体"/>
      <w:b/>
      <w:kern w:val="44"/>
      <w:sz w:val="24"/>
      <w:szCs w:val="24"/>
      <w:shd w:val="clear" w:color="auto" w:fill="FFFFFF"/>
      <w:lang w:val="en-US" w:eastAsia="zh-CN" w:bidi="ar-SA"/>
    </w:rPr>
  </w:style>
  <w:style w:type="character" w:customStyle="1" w:styleId="WW8Num25z2">
    <w:name w:val="WW8Num25z2"/>
    <w:rsid w:val="009F6672"/>
    <w:rPr>
      <w:rFonts w:ascii="PMingLiU" w:eastAsia="PMingLiU" w:hAnsi="PMingLiU" w:cs="Times New Roman"/>
    </w:rPr>
  </w:style>
  <w:style w:type="character" w:customStyle="1" w:styleId="212">
    <w:name w:val="正文文本缩进 2 字符1"/>
    <w:link w:val="2c"/>
    <w:qFormat/>
    <w:rsid w:val="009F6672"/>
    <w:rPr>
      <w:rFonts w:ascii="宋体"/>
      <w:color w:val="000000"/>
      <w:sz w:val="24"/>
    </w:rPr>
  </w:style>
  <w:style w:type="character" w:customStyle="1" w:styleId="afffa">
    <w:name w:val="签名 字符"/>
    <w:link w:val="afffb"/>
    <w:qFormat/>
    <w:rsid w:val="009F6672"/>
    <w:rPr>
      <w:szCs w:val="24"/>
    </w:rPr>
  </w:style>
  <w:style w:type="character" w:customStyle="1" w:styleId="question-title2">
    <w:name w:val="question-title2"/>
    <w:rsid w:val="009F6672"/>
  </w:style>
  <w:style w:type="character" w:customStyle="1" w:styleId="CharChar40">
    <w:name w:val="Char Char4"/>
    <w:qFormat/>
    <w:rsid w:val="009F6672"/>
    <w:rPr>
      <w:rFonts w:ascii="Arial" w:eastAsia="宋体" w:hAnsi="Arial" w:cs="Arial"/>
      <w:b/>
      <w:color w:val="000000"/>
      <w:kern w:val="1"/>
      <w:sz w:val="32"/>
      <w:lang w:val="en-US" w:eastAsia="zh-CN" w:bidi="ar-SA"/>
    </w:rPr>
  </w:style>
  <w:style w:type="character" w:customStyle="1" w:styleId="2Char11">
    <w:name w:val="样式 首行缩进:  2 字符 Char1"/>
    <w:link w:val="2d"/>
    <w:qFormat/>
    <w:rsid w:val="009F6672"/>
    <w:rPr>
      <w:sz w:val="24"/>
    </w:rPr>
  </w:style>
  <w:style w:type="character" w:customStyle="1" w:styleId="30024CharChar">
    <w:name w:val="样式 标题 3 + 四号 段前: 0 磅 段后: 0 磅 行距: 固定值 24 磅 Char Char"/>
    <w:link w:val="30024"/>
    <w:rsid w:val="009F6672"/>
    <w:rPr>
      <w:rFonts w:ascii="宋体"/>
      <w:color w:val="000000"/>
      <w:sz w:val="28"/>
    </w:rPr>
  </w:style>
  <w:style w:type="character" w:customStyle="1" w:styleId="afffc">
    <w:name w:val="数字"/>
    <w:rsid w:val="009F6672"/>
    <w:rPr>
      <w:rFonts w:eastAsia="黑体"/>
      <w:b/>
      <w:color w:val="000000"/>
      <w:sz w:val="21"/>
      <w:lang w:eastAsia="zh-CN" w:bidi="ar-SA"/>
    </w:rPr>
  </w:style>
  <w:style w:type="character" w:customStyle="1" w:styleId="Style3MSGothic105LatinTimesNewRomanACharCharCharChar">
    <w:name w:val="Style 樣式 標題 3 + (中文) MS Gothic 10.5 點 + (Latin) Times New Roman (A... Char Char Char Char"/>
    <w:rsid w:val="009F6672"/>
    <w:rPr>
      <w:rFonts w:eastAsia="PMingLiU" w:cs="PMingLiU"/>
      <w:bCs/>
      <w:color w:val="000000"/>
      <w:lang w:val="en-AU" w:eastAsia="zh-TW" w:bidi="ar-SA"/>
    </w:rPr>
  </w:style>
  <w:style w:type="character" w:customStyle="1" w:styleId="3CharCharCharCharChar">
    <w:name w:val="样式 标题 3 + 二号 Char Char Char Char Char"/>
    <w:rsid w:val="009F6672"/>
    <w:rPr>
      <w:rFonts w:ascii="仿宋_GB2312" w:eastAsia="仿宋_GB2312" w:hAnsi="华文中宋"/>
      <w:bCs/>
      <w:kern w:val="2"/>
      <w:sz w:val="44"/>
      <w:szCs w:val="24"/>
      <w:lang w:val="en-US" w:eastAsia="zh-CN"/>
    </w:rPr>
  </w:style>
  <w:style w:type="character" w:customStyle="1" w:styleId="CharChar11">
    <w:name w:val="Char Char11"/>
    <w:qFormat/>
    <w:rsid w:val="009F6672"/>
    <w:rPr>
      <w:rFonts w:eastAsia="宋体"/>
      <w:color w:val="000000"/>
      <w:kern w:val="1"/>
      <w:sz w:val="21"/>
      <w:szCs w:val="24"/>
      <w:lang w:val="en-US" w:eastAsia="zh-CN" w:bidi="ar-SA"/>
    </w:rPr>
  </w:style>
  <w:style w:type="character" w:customStyle="1" w:styleId="mail1">
    <w:name w:val="mail1"/>
    <w:rsid w:val="009F6672"/>
    <w:rPr>
      <w:strike w:val="0"/>
      <w:dstrike w:val="0"/>
      <w:color w:val="000000"/>
      <w:sz w:val="21"/>
      <w:szCs w:val="21"/>
      <w:u w:val="none"/>
    </w:rPr>
  </w:style>
  <w:style w:type="character" w:customStyle="1" w:styleId="211head22headlinehheadlineSR2ERMH2Head2Char">
    <w:name w:val="样式 标题 2标题 1.1head:2#2 headlinehheadlineS&amp;R2ERMH2Head 2 +... Char"/>
    <w:rsid w:val="009F6672"/>
    <w:rPr>
      <w:rFonts w:ascii="Arial" w:eastAsia="宋体" w:hAnsi="Arial"/>
      <w:b/>
      <w:bCs/>
      <w:sz w:val="24"/>
      <w:lang w:val="en-US" w:eastAsia="zh-CN" w:bidi="ar-SA"/>
    </w:rPr>
  </w:style>
  <w:style w:type="character" w:customStyle="1" w:styleId="Char30">
    <w:name w:val="批注文字 Char3"/>
    <w:rsid w:val="009F6672"/>
  </w:style>
  <w:style w:type="character" w:customStyle="1" w:styleId="GB2312">
    <w:name w:val="样式 超链接 + 仿宋_GB2312 小四 加粗"/>
    <w:rsid w:val="009F6672"/>
    <w:rPr>
      <w:rFonts w:ascii="仿宋_GB2312" w:eastAsia="黑体" w:hAnsi="仿宋_GB2312"/>
      <w:b/>
      <w:bCs/>
      <w:color w:val="auto"/>
      <w:sz w:val="24"/>
      <w:u w:val="none"/>
    </w:rPr>
  </w:style>
  <w:style w:type="character" w:customStyle="1" w:styleId="wjnewCharChar">
    <w:name w:val="正文－wjnew Char Char"/>
    <w:rsid w:val="009F6672"/>
    <w:rPr>
      <w:rFonts w:cs="宋体"/>
      <w:color w:val="000000"/>
      <w:sz w:val="21"/>
      <w:szCs w:val="21"/>
      <w:lang w:eastAsia="zh-CN" w:bidi="ar-SA"/>
    </w:rPr>
  </w:style>
  <w:style w:type="character" w:customStyle="1" w:styleId="1f7">
    <w:name w:val="称呼 字符1"/>
    <w:link w:val="afffd"/>
    <w:rsid w:val="009F6672"/>
    <w:rPr>
      <w:szCs w:val="24"/>
    </w:rPr>
  </w:style>
  <w:style w:type="character" w:customStyle="1" w:styleId="unnamed211">
    <w:name w:val="unnamed211"/>
    <w:rsid w:val="009F6672"/>
    <w:rPr>
      <w:sz w:val="23"/>
      <w:szCs w:val="23"/>
    </w:rPr>
  </w:style>
  <w:style w:type="character" w:customStyle="1" w:styleId="3MSGothic105CharCharCharCharCharCharCharCharCharCharCharCharCharCharCharCharCharCharCharCharCharCharCharCharCharChar">
    <w:name w:val="樣式 標題 3 + (中文) MS Gothic 10.5 點 Char Char Char Char Char Char Char Char Char Char Char Char Char Char Char Char Char Char Char Char Char Char Char Char Char Char"/>
    <w:rsid w:val="009F6672"/>
    <w:rPr>
      <w:rFonts w:eastAsia="MS Gothic" w:cs="PMingLiU"/>
      <w:bCs/>
      <w:color w:val="000000"/>
      <w:lang w:val="en-AU" w:eastAsia="zh-TW" w:bidi="ar-SA"/>
    </w:rPr>
  </w:style>
  <w:style w:type="character" w:customStyle="1" w:styleId="1f8">
    <w:name w:val="标题 字符1"/>
    <w:link w:val="afffe"/>
    <w:qFormat/>
    <w:rsid w:val="009F6672"/>
    <w:rPr>
      <w:color w:val="000000"/>
      <w:kern w:val="1"/>
      <w:szCs w:val="24"/>
      <w:lang w:eastAsia="en-US"/>
    </w:rPr>
  </w:style>
  <w:style w:type="character" w:customStyle="1" w:styleId="Char22">
    <w:name w:val="标题 Char2"/>
    <w:uiPriority w:val="10"/>
    <w:rsid w:val="009F6672"/>
    <w:rPr>
      <w:rFonts w:ascii="Cambria" w:eastAsia="宋体" w:hAnsi="Cambria" w:cs="Times New Roman"/>
      <w:b/>
      <w:bCs/>
      <w:sz w:val="32"/>
      <w:szCs w:val="32"/>
    </w:rPr>
  </w:style>
  <w:style w:type="character" w:customStyle="1" w:styleId="WW8Num37z0">
    <w:name w:val="WW8Num37z0"/>
    <w:rsid w:val="009F6672"/>
    <w:rPr>
      <w:rFonts w:ascii="Wingdings" w:hAnsi="Wingdings" w:cs="Wingdings"/>
    </w:rPr>
  </w:style>
  <w:style w:type="character" w:customStyle="1" w:styleId="WW8Num19z0">
    <w:name w:val="WW8Num19z0"/>
    <w:rsid w:val="009F6672"/>
    <w:rPr>
      <w:rFonts w:ascii="Wingdings" w:hAnsi="Wingdings" w:cs="Wingdings"/>
    </w:rPr>
  </w:style>
  <w:style w:type="character" w:customStyle="1" w:styleId="CharChar50">
    <w:name w:val="Char Char5"/>
    <w:qFormat/>
    <w:rsid w:val="009F6672"/>
    <w:rPr>
      <w:rFonts w:eastAsia="宋体"/>
      <w:color w:val="000000"/>
      <w:sz w:val="28"/>
      <w:lang w:val="en-US" w:eastAsia="en-US" w:bidi="ar-SA"/>
    </w:rPr>
  </w:style>
  <w:style w:type="character" w:customStyle="1" w:styleId="Char1f">
    <w:name w:val="副标题 Char1"/>
    <w:uiPriority w:val="11"/>
    <w:rsid w:val="009F6672"/>
    <w:rPr>
      <w:rFonts w:ascii="Cambria" w:hAnsi="Cambria" w:cs="Times New Roman"/>
      <w:b/>
      <w:bCs/>
      <w:kern w:val="28"/>
      <w:sz w:val="32"/>
      <w:szCs w:val="32"/>
      <w:lang w:eastAsia="en-US"/>
    </w:rPr>
  </w:style>
  <w:style w:type="character" w:customStyle="1" w:styleId="150">
    <w:name w:val="15"/>
    <w:rsid w:val="009F6672"/>
    <w:rPr>
      <w:rFonts w:ascii="Calibri" w:hAnsi="Calibri" w:hint="default"/>
      <w:sz w:val="20"/>
      <w:szCs w:val="20"/>
    </w:rPr>
  </w:style>
  <w:style w:type="character" w:customStyle="1" w:styleId="affff">
    <w:name w:val="正文文本缩进 字符"/>
    <w:qFormat/>
    <w:rsid w:val="009F6672"/>
    <w:rPr>
      <w:rFonts w:ascii="Times New Roman" w:eastAsia="宋体" w:hAnsi="Times New Roman" w:cs="Times New Roman"/>
      <w:kern w:val="2"/>
      <w:sz w:val="21"/>
      <w:szCs w:val="24"/>
    </w:rPr>
  </w:style>
  <w:style w:type="character" w:customStyle="1" w:styleId="2Char12">
    <w:name w:val="正文文本缩进 2 Char1"/>
    <w:uiPriority w:val="99"/>
    <w:semiHidden/>
    <w:rsid w:val="009F6672"/>
    <w:rPr>
      <w:sz w:val="22"/>
      <w:szCs w:val="22"/>
      <w:lang w:eastAsia="en-US"/>
    </w:rPr>
  </w:style>
  <w:style w:type="character" w:customStyle="1" w:styleId="3GB231200CharChar">
    <w:name w:val="样式 标题 3 + 仿宋_GB2312 小四 段前: 0 磅 段后: 0 磅 Char Char"/>
    <w:rsid w:val="009F6672"/>
    <w:rPr>
      <w:rFonts w:ascii="仿宋_GB2312" w:eastAsia="仿宋_GB2312" w:cs="宋体"/>
      <w:b/>
      <w:bCs/>
      <w:kern w:val="2"/>
      <w:sz w:val="24"/>
      <w:szCs w:val="24"/>
      <w:lang w:val="en-US" w:eastAsia="zh-CN" w:bidi="ar-SA"/>
    </w:rPr>
  </w:style>
  <w:style w:type="character" w:customStyle="1" w:styleId="WW8Num32z0">
    <w:name w:val="WW8Num32z0"/>
    <w:rsid w:val="009F6672"/>
    <w:rPr>
      <w:rFonts w:ascii="Wingdings" w:hAnsi="Wingdings" w:cs="Wingdings"/>
    </w:rPr>
  </w:style>
  <w:style w:type="character" w:customStyle="1" w:styleId="1f9">
    <w:name w:val="文档结构图 字符1"/>
    <w:link w:val="affff0"/>
    <w:uiPriority w:val="99"/>
    <w:rsid w:val="009F6672"/>
    <w:rPr>
      <w:rFonts w:ascii="宋体"/>
      <w:sz w:val="18"/>
      <w:szCs w:val="18"/>
      <w:lang w:eastAsia="en-US"/>
    </w:rPr>
  </w:style>
  <w:style w:type="character" w:customStyle="1" w:styleId="f14b1">
    <w:name w:val="f14b1"/>
    <w:rsid w:val="009F6672"/>
    <w:rPr>
      <w:b/>
      <w:bCs/>
      <w:sz w:val="21"/>
      <w:szCs w:val="21"/>
    </w:rPr>
  </w:style>
  <w:style w:type="character" w:customStyle="1" w:styleId="WW8Num13z0">
    <w:name w:val="WW8Num13z0"/>
    <w:rsid w:val="009F6672"/>
    <w:rPr>
      <w:rFonts w:ascii="Wingdings" w:hAnsi="Wingdings" w:cs="Wingdings"/>
    </w:rPr>
  </w:style>
  <w:style w:type="character" w:customStyle="1" w:styleId="3CharCharCharCharCharCharChar">
    <w:name w:val="样式 标题 3 + 二号 Char Char Char Char Char Char Char"/>
    <w:rsid w:val="009F6672"/>
    <w:rPr>
      <w:rFonts w:ascii="仿宋_GB2312" w:eastAsia="仿宋_GB2312" w:hAnsi="华文中宋"/>
      <w:bCs/>
      <w:kern w:val="2"/>
      <w:sz w:val="44"/>
      <w:szCs w:val="24"/>
      <w:lang w:val="en-US" w:eastAsia="zh-CN"/>
    </w:rPr>
  </w:style>
  <w:style w:type="character" w:customStyle="1" w:styleId="Char9">
    <w:name w:val="正文（首行缩进两字） Char"/>
    <w:rsid w:val="009F6672"/>
    <w:rPr>
      <w:rFonts w:ascii="宋体" w:eastAsia="宋体"/>
      <w:snapToGrid/>
      <w:color w:val="000000"/>
      <w:sz w:val="21"/>
      <w:lang w:val="en-US" w:eastAsia="zh-CN" w:bidi="ar-SA"/>
    </w:rPr>
  </w:style>
  <w:style w:type="character" w:customStyle="1" w:styleId="2Char0">
    <w:name w:val="正文缩进 2 字符 Char"/>
    <w:link w:val="2e"/>
    <w:rsid w:val="009F6672"/>
    <w:rPr>
      <w:color w:val="943634"/>
      <w:sz w:val="24"/>
    </w:rPr>
  </w:style>
  <w:style w:type="character" w:customStyle="1" w:styleId="WW8Num30z2">
    <w:name w:val="WW8Num30z2"/>
    <w:rsid w:val="009F6672"/>
    <w:rPr>
      <w:rFonts w:ascii="宋体" w:eastAsia="宋体" w:hAnsi="宋体"/>
      <w:b/>
      <w:i w:val="0"/>
      <w:sz w:val="24"/>
      <w:szCs w:val="24"/>
    </w:rPr>
  </w:style>
  <w:style w:type="character" w:customStyle="1" w:styleId="1fa">
    <w:name w:val="脚注文本 字符1"/>
    <w:link w:val="affff1"/>
    <w:rsid w:val="009F6672"/>
    <w:rPr>
      <w:rFonts w:eastAsia="PMingLiU"/>
      <w:kern w:val="1"/>
      <w:sz w:val="24"/>
      <w:szCs w:val="24"/>
      <w:lang w:val="en-AU"/>
    </w:rPr>
  </w:style>
  <w:style w:type="character" w:customStyle="1" w:styleId="3zw1">
    <w:name w:val="3zw1"/>
    <w:qFormat/>
    <w:rsid w:val="009F6672"/>
    <w:rPr>
      <w:color w:val="000000"/>
      <w:sz w:val="21"/>
      <w:szCs w:val="21"/>
    </w:rPr>
  </w:style>
  <w:style w:type="character" w:customStyle="1" w:styleId="1fb">
    <w:name w:val="正文文本缩进 字符1"/>
    <w:link w:val="affff2"/>
    <w:qFormat/>
    <w:rsid w:val="009F6672"/>
    <w:rPr>
      <w:color w:val="000000"/>
      <w:kern w:val="1"/>
      <w:szCs w:val="24"/>
    </w:rPr>
  </w:style>
  <w:style w:type="character" w:customStyle="1" w:styleId="0932525Char">
    <w:name w:val="样式 宋体 小四 首行缩进:  0.93 厘米 段前: 2.5 磅 段后: 2.5 磅 Char"/>
    <w:semiHidden/>
    <w:rsid w:val="009F6672"/>
    <w:rPr>
      <w:rFonts w:eastAsia="宋体" w:cs="宋体"/>
      <w:kern w:val="2"/>
      <w:sz w:val="24"/>
      <w:szCs w:val="24"/>
      <w:lang w:val="en-US" w:eastAsia="zh-CN" w:bidi="ar-SA"/>
    </w:rPr>
  </w:style>
  <w:style w:type="character" w:customStyle="1" w:styleId="WW8Num30z3">
    <w:name w:val="WW8Num30z3"/>
    <w:rsid w:val="009F6672"/>
    <w:rPr>
      <w:rFonts w:ascii="Times New Roman" w:eastAsia="宋体" w:hAnsi="Times New Roman" w:cs="Times New Roman"/>
      <w:b/>
      <w:i w:val="0"/>
      <w:iCs w:val="0"/>
      <w:caps w:val="0"/>
      <w:smallCaps w:val="0"/>
      <w:strike w:val="0"/>
      <w:dstrike w:val="0"/>
      <w:outline w:val="0"/>
      <w:shadow w:val="0"/>
      <w:vanish w:val="0"/>
      <w:spacing w:val="0"/>
      <w:position w:val="0"/>
      <w:sz w:val="24"/>
      <w:szCs w:val="24"/>
      <w:u w:val="none"/>
      <w:vertAlign w:val="baseline"/>
      <w:em w:val="none"/>
    </w:rPr>
  </w:style>
  <w:style w:type="character" w:customStyle="1" w:styleId="WW8Num18z0">
    <w:name w:val="WW8Num18z0"/>
    <w:rsid w:val="009F6672"/>
    <w:rPr>
      <w:rFonts w:ascii="Wingdings" w:hAnsi="Wingdings" w:cs="Wingdings"/>
    </w:rPr>
  </w:style>
  <w:style w:type="character" w:customStyle="1" w:styleId="2Char2">
    <w:name w:val="标题 2 Char"/>
    <w:aliases w:val="标题 1.1 Char,编号标题2 Char,2 headline Char,h Char,headline Char,S&amp;R2 Char,ERMH2 Char,Annex Char,21 Char,22 Char,23 Char,24 Char,25 Char,211 Char,221 Char,231 Char,26 Char,212 Char,222 Char,232 Char,27 Char,213 Char,223 Char,233 Char,28 Char,章 Char"/>
    <w:qFormat/>
    <w:rsid w:val="009F6672"/>
    <w:rPr>
      <w:rFonts w:ascii="Cambria" w:eastAsia="宋体" w:hAnsi="Cambria" w:cs="Times New Roman"/>
      <w:b/>
      <w:bCs/>
      <w:sz w:val="32"/>
      <w:szCs w:val="32"/>
      <w:lang w:eastAsia="en-US"/>
    </w:rPr>
  </w:style>
  <w:style w:type="character" w:customStyle="1" w:styleId="affff3">
    <w:name w:val="题注 字符"/>
    <w:qFormat/>
    <w:rsid w:val="009F6672"/>
    <w:rPr>
      <w:rFonts w:ascii="Arial" w:eastAsia="黑体" w:hAnsi="Arial" w:cs="Arial"/>
      <w:kern w:val="1"/>
    </w:rPr>
  </w:style>
  <w:style w:type="character" w:customStyle="1" w:styleId="HTML10">
    <w:name w:val="HTML 预设格式 字符1"/>
    <w:link w:val="HTML9"/>
    <w:rsid w:val="009F6672"/>
    <w:rPr>
      <w:rFonts w:ascii="宋体" w:hAnsi="宋体" w:cs="宋体"/>
      <w:color w:val="000000"/>
      <w:sz w:val="24"/>
      <w:szCs w:val="24"/>
    </w:rPr>
  </w:style>
  <w:style w:type="character" w:customStyle="1" w:styleId="CharChar30">
    <w:name w:val="Char Char3"/>
    <w:qFormat/>
    <w:rsid w:val="009F6672"/>
    <w:rPr>
      <w:rFonts w:eastAsia="宋体"/>
      <w:color w:val="000000"/>
      <w:lang w:val="en-US" w:eastAsia="zh-CN" w:bidi="ar-SA"/>
    </w:rPr>
  </w:style>
  <w:style w:type="character" w:customStyle="1" w:styleId="CharChar60">
    <w:name w:val="Char Char6"/>
    <w:rsid w:val="009F6672"/>
    <w:rPr>
      <w:rFonts w:eastAsia="宋体"/>
      <w:color w:val="000000"/>
      <w:sz w:val="18"/>
      <w:lang w:val="en-US" w:eastAsia="en-US" w:bidi="ar-SA"/>
    </w:rPr>
  </w:style>
  <w:style w:type="character" w:customStyle="1" w:styleId="CharCharf6">
    <w:name w:val="批注文字 Char Char"/>
    <w:rsid w:val="009F6672"/>
    <w:rPr>
      <w:rFonts w:ascii="Times New Roman" w:eastAsia="宋体" w:hAnsi="Times New Roman" w:cs="Times New Roman"/>
      <w:szCs w:val="24"/>
    </w:rPr>
  </w:style>
  <w:style w:type="character" w:customStyle="1" w:styleId="3d">
    <w:name w:val="正文文本缩进 3 字符"/>
    <w:qFormat/>
    <w:rsid w:val="009F6672"/>
    <w:rPr>
      <w:kern w:val="2"/>
      <w:sz w:val="21"/>
    </w:rPr>
  </w:style>
  <w:style w:type="character" w:customStyle="1" w:styleId="Chara">
    <w:name w:val="一 Char"/>
    <w:rsid w:val="009F6672"/>
    <w:rPr>
      <w:rFonts w:ascii="宋体" w:eastAsia="宋体" w:hAnsi="宋体"/>
      <w:b/>
      <w:bCs/>
      <w:sz w:val="28"/>
      <w:lang w:val="en-US" w:eastAsia="zh-CN" w:bidi="ar-SA"/>
    </w:rPr>
  </w:style>
  <w:style w:type="character" w:customStyle="1" w:styleId="HTMLChar10">
    <w:name w:val="HTML 地址 Char1"/>
    <w:uiPriority w:val="99"/>
    <w:semiHidden/>
    <w:rsid w:val="009F6672"/>
    <w:rPr>
      <w:i/>
      <w:iCs/>
      <w:sz w:val="22"/>
      <w:szCs w:val="22"/>
      <w:lang w:eastAsia="en-US"/>
    </w:rPr>
  </w:style>
  <w:style w:type="character" w:customStyle="1" w:styleId="2Char13">
    <w:name w:val="标题 2 Char1"/>
    <w:link w:val="221"/>
    <w:rsid w:val="009F6672"/>
    <w:rPr>
      <w:rFonts w:ascii="Arial" w:eastAsia="黑体" w:hAnsi="Arial"/>
      <w:b/>
      <w:sz w:val="32"/>
    </w:rPr>
  </w:style>
  <w:style w:type="character" w:customStyle="1" w:styleId="Bibliogrphy">
    <w:name w:val="Bibliogrphy"/>
    <w:rsid w:val="009F6672"/>
    <w:rPr>
      <w:lang w:eastAsia="zh-CN" w:bidi="ar-SA"/>
    </w:rPr>
  </w:style>
  <w:style w:type="character" w:customStyle="1" w:styleId="ggwenhao">
    <w:name w:val="ggwenhao"/>
    <w:rsid w:val="009F6672"/>
  </w:style>
  <w:style w:type="character" w:customStyle="1" w:styleId="affff4">
    <w:name w:val="批注文字 字符"/>
    <w:qFormat/>
    <w:rsid w:val="009F6672"/>
  </w:style>
  <w:style w:type="character" w:customStyle="1" w:styleId="f142">
    <w:name w:val="f142"/>
    <w:rsid w:val="009F6672"/>
    <w:rPr>
      <w:sz w:val="21"/>
      <w:szCs w:val="21"/>
    </w:rPr>
  </w:style>
  <w:style w:type="character" w:customStyle="1" w:styleId="evenCharChar">
    <w:name w:val="even Char Char"/>
    <w:qFormat/>
    <w:rsid w:val="009F6672"/>
    <w:rPr>
      <w:rFonts w:eastAsia="宋体"/>
      <w:color w:val="000000"/>
      <w:sz w:val="18"/>
      <w:lang w:val="en-US" w:eastAsia="en-US" w:bidi="ar-SA"/>
    </w:rPr>
  </w:style>
  <w:style w:type="character" w:customStyle="1" w:styleId="Char1f0">
    <w:name w:val="批注框文本 Char1"/>
    <w:uiPriority w:val="99"/>
    <w:semiHidden/>
    <w:rsid w:val="009F6672"/>
    <w:rPr>
      <w:sz w:val="18"/>
      <w:szCs w:val="18"/>
    </w:rPr>
  </w:style>
  <w:style w:type="character" w:customStyle="1" w:styleId="Char1f1">
    <w:name w:val="正文文本 Char1"/>
    <w:rsid w:val="009F6672"/>
    <w:rPr>
      <w:rFonts w:ascii="Times New Roman" w:eastAsia="宋体" w:hAnsi="Times New Roman" w:cs="Times New Roman"/>
      <w:kern w:val="1"/>
      <w:szCs w:val="24"/>
    </w:rPr>
  </w:style>
  <w:style w:type="character" w:customStyle="1" w:styleId="3MSGothic105CharCharCharCharCharCharCharCharCharCharCharCharCharCharCharCharCharCharCharCharCharCharChar">
    <w:name w:val="樣式 標題 3 + (中文) MS Gothic 10.5 點 Char Char Char Char Char Char Char Char Char Char Char Char Char Char Char Char Char Char Char Char Char Char Char"/>
    <w:rsid w:val="009F6672"/>
    <w:rPr>
      <w:rFonts w:eastAsia="MS Gothic" w:cs="PMingLiU"/>
      <w:bCs/>
      <w:color w:val="000000"/>
      <w:lang w:val="en-AU" w:eastAsia="zh-TW" w:bidi="ar-SA"/>
    </w:rPr>
  </w:style>
  <w:style w:type="character" w:customStyle="1" w:styleId="Char23">
    <w:name w:val="纯文本 Char2"/>
    <w:qFormat/>
    <w:rsid w:val="009F6672"/>
    <w:rPr>
      <w:rFonts w:ascii="宋体" w:eastAsia="宋体" w:hAnsi="Courier New" w:cs="Courier New"/>
      <w:szCs w:val="21"/>
    </w:rPr>
  </w:style>
  <w:style w:type="character" w:customStyle="1" w:styleId="213">
    <w:name w:val="正文文本首行缩进 2 字符1"/>
    <w:link w:val="2f"/>
    <w:rsid w:val="009F6672"/>
    <w:rPr>
      <w:color w:val="000000"/>
      <w:szCs w:val="24"/>
    </w:rPr>
  </w:style>
  <w:style w:type="character" w:customStyle="1" w:styleId="858D7CFB-ED40-4347-BF05-701D383B685F0">
    <w:name w:val="批注引用[858D7CFB-ED40-4347-BF05-701D383B685F]"/>
    <w:rsid w:val="009F6672"/>
    <w:rPr>
      <w:color w:val="000000"/>
      <w:sz w:val="21"/>
      <w:szCs w:val="21"/>
      <w:lang w:eastAsia="zh-CN" w:bidi="ar-SA"/>
    </w:rPr>
  </w:style>
  <w:style w:type="character" w:customStyle="1" w:styleId="affff5">
    <w:name w:val="宏文本 字符"/>
    <w:link w:val="affff6"/>
    <w:qFormat/>
    <w:rsid w:val="009F6672"/>
    <w:rPr>
      <w:rFonts w:ascii="Courier New" w:hAnsi="Courier New"/>
      <w:sz w:val="24"/>
      <w:szCs w:val="24"/>
      <w:lang w:eastAsia="en-US"/>
    </w:rPr>
  </w:style>
  <w:style w:type="character" w:customStyle="1" w:styleId="text1">
    <w:name w:val="text1"/>
    <w:rsid w:val="009F6672"/>
  </w:style>
  <w:style w:type="character" w:customStyle="1" w:styleId="HTMLa">
    <w:name w:val="HTML 预设格式 字符"/>
    <w:qFormat/>
    <w:rsid w:val="009F6672"/>
    <w:rPr>
      <w:rFonts w:ascii="宋体" w:hAnsi="宋体" w:cs="宋体"/>
      <w:sz w:val="24"/>
      <w:szCs w:val="24"/>
    </w:rPr>
  </w:style>
  <w:style w:type="character" w:customStyle="1" w:styleId="1fc">
    <w:name w:val="正文缩进 字符1"/>
    <w:qFormat/>
    <w:rsid w:val="009F6672"/>
    <w:rPr>
      <w:kern w:val="2"/>
      <w:sz w:val="21"/>
      <w:szCs w:val="24"/>
    </w:rPr>
  </w:style>
  <w:style w:type="character" w:customStyle="1" w:styleId="1fd">
    <w:name w:val="纯文本 字符1"/>
    <w:link w:val="affff7"/>
    <w:rsid w:val="009F6672"/>
    <w:rPr>
      <w:rFonts w:ascii="宋体" w:hAnsi="Courier New" w:cs="Courier New"/>
      <w:szCs w:val="21"/>
    </w:rPr>
  </w:style>
  <w:style w:type="character" w:customStyle="1" w:styleId="WW8Num3z0">
    <w:name w:val="WW8Num3z0"/>
    <w:rsid w:val="009F6672"/>
    <w:rPr>
      <w:rFonts w:ascii="宋体" w:eastAsia="宋体" w:hAnsi="宋体"/>
      <w:b/>
      <w:i w:val="0"/>
      <w:sz w:val="32"/>
    </w:rPr>
  </w:style>
  <w:style w:type="character" w:customStyle="1" w:styleId="Char1f2">
    <w:name w:val="页脚 Char1"/>
    <w:rsid w:val="009F6672"/>
    <w:rPr>
      <w:rFonts w:ascii="Times New Roman" w:eastAsia="宋体" w:hAnsi="Times New Roman" w:cs="Times New Roman"/>
      <w:sz w:val="18"/>
      <w:szCs w:val="18"/>
    </w:rPr>
  </w:style>
  <w:style w:type="character" w:customStyle="1" w:styleId="font10pt">
    <w:name w:val="font10pt"/>
    <w:rsid w:val="009F6672"/>
  </w:style>
  <w:style w:type="character" w:customStyle="1" w:styleId="11CharChar">
    <w:name w:val="招标文件1.1 Char Char"/>
    <w:link w:val="111"/>
    <w:rsid w:val="009F6672"/>
    <w:rPr>
      <w:rFonts w:ascii="宋体"/>
      <w:b/>
      <w:spacing w:val="10"/>
      <w:w w:val="95"/>
      <w:sz w:val="24"/>
    </w:rPr>
  </w:style>
  <w:style w:type="character" w:customStyle="1" w:styleId="CharCharChar0">
    <w:name w:val="纯文本 Char Char Char"/>
    <w:rsid w:val="009F6672"/>
    <w:rPr>
      <w:rFonts w:ascii="宋体" w:hAnsi="Courier New"/>
      <w:kern w:val="2"/>
      <w:sz w:val="21"/>
    </w:rPr>
  </w:style>
  <w:style w:type="character" w:customStyle="1" w:styleId="3CharChar0">
    <w:name w:val="3级标题 Char Char"/>
    <w:rsid w:val="009F6672"/>
    <w:rPr>
      <w:lang w:eastAsia="zh-CN" w:bidi="ar-SA"/>
    </w:rPr>
  </w:style>
  <w:style w:type="character" w:customStyle="1" w:styleId="1fe">
    <w:name w:val="题注 字符1"/>
    <w:link w:val="affff8"/>
    <w:rsid w:val="009F6672"/>
    <w:rPr>
      <w:rFonts w:ascii="Arial" w:eastAsia="黑体" w:hAnsi="Arial" w:cs="Arial"/>
      <w:kern w:val="1"/>
    </w:rPr>
  </w:style>
  <w:style w:type="character" w:customStyle="1" w:styleId="CharChar13">
    <w:name w:val="Char Char13"/>
    <w:qFormat/>
    <w:rsid w:val="009F6672"/>
    <w:rPr>
      <w:rFonts w:eastAsia="宋体"/>
      <w:kern w:val="2"/>
      <w:sz w:val="21"/>
      <w:lang w:val="en-US" w:eastAsia="zh-CN" w:bidi="ar-SA"/>
    </w:rPr>
  </w:style>
  <w:style w:type="character" w:customStyle="1" w:styleId="4CharChar">
    <w:name w:val="级别4 Char Char"/>
    <w:rsid w:val="009F6672"/>
    <w:rPr>
      <w:lang w:eastAsia="zh-CN" w:bidi="ar-SA"/>
    </w:rPr>
  </w:style>
  <w:style w:type="character" w:customStyle="1" w:styleId="affff9">
    <w:name w:val="序号前置"/>
    <w:rsid w:val="009F6672"/>
    <w:rPr>
      <w:rFonts w:hAnsi="宋体"/>
    </w:rPr>
  </w:style>
  <w:style w:type="character" w:customStyle="1" w:styleId="01CharChar">
    <w:name w:val="01级序号 Char Char"/>
    <w:rsid w:val="009F6672"/>
    <w:rPr>
      <w:b/>
      <w:color w:val="000000"/>
      <w:sz w:val="28"/>
      <w:lang w:eastAsia="zh-CN" w:bidi="ar-SA"/>
    </w:rPr>
  </w:style>
  <w:style w:type="character" w:customStyle="1" w:styleId="91">
    <w:name w:val="标题 9 字符1"/>
    <w:link w:val="9"/>
    <w:rsid w:val="009F6672"/>
    <w:rPr>
      <w:rFonts w:ascii="Cambria" w:eastAsia="宋体" w:hAnsi="Cambria" w:cs="Times New Roman"/>
      <w:szCs w:val="21"/>
      <w:lang w:eastAsia="en-US"/>
    </w:rPr>
  </w:style>
  <w:style w:type="character" w:customStyle="1" w:styleId="3GB23120005CharChar">
    <w:name w:val="样式 样式 标题 3 + 仿宋_GB2312 小四 段前: 0 磅 段后: 0 磅 + 段前: 0.5 行 Char Char"/>
    <w:rsid w:val="009F6672"/>
    <w:rPr>
      <w:lang w:val="en-US" w:eastAsia="zh-CN" w:bidi="ar-SA"/>
    </w:rPr>
  </w:style>
  <w:style w:type="character" w:customStyle="1" w:styleId="3CharCharChar">
    <w:name w:val="标题 3 Char Char Char"/>
    <w:rsid w:val="009F6672"/>
    <w:rPr>
      <w:rFonts w:eastAsia="宋体"/>
      <w:b/>
      <w:bCs/>
      <w:color w:val="000000"/>
      <w:kern w:val="1"/>
      <w:sz w:val="32"/>
      <w:szCs w:val="32"/>
      <w:lang w:val="en-US" w:eastAsia="zh-CN" w:bidi="ar-SA"/>
    </w:rPr>
  </w:style>
  <w:style w:type="character" w:customStyle="1" w:styleId="textcontents">
    <w:name w:val="textcontents"/>
    <w:rsid w:val="009F6672"/>
  </w:style>
  <w:style w:type="character" w:customStyle="1" w:styleId="Char1f3">
    <w:name w:val="信息标题 Char1"/>
    <w:uiPriority w:val="99"/>
    <w:semiHidden/>
    <w:rsid w:val="009F6672"/>
    <w:rPr>
      <w:rFonts w:ascii="Cambria" w:eastAsia="宋体" w:hAnsi="Cambria" w:cs="Times New Roman"/>
      <w:sz w:val="24"/>
      <w:szCs w:val="24"/>
      <w:shd w:val="pct20" w:color="auto" w:fill="auto"/>
      <w:lang w:eastAsia="en-US"/>
    </w:rPr>
  </w:style>
  <w:style w:type="character" w:customStyle="1" w:styleId="GB2312Char">
    <w:name w:val="样式 楷体_GB2312 二号 加粗 Char"/>
    <w:rsid w:val="009F6672"/>
    <w:rPr>
      <w:rFonts w:ascii="楷体_GB2312" w:eastAsia="楷体_GB2312" w:hAnsi="Arial" w:cs="Arial"/>
      <w:b/>
      <w:kern w:val="2"/>
      <w:sz w:val="44"/>
      <w:szCs w:val="24"/>
      <w:lang w:val="en-US" w:eastAsia="zh-CN" w:bidi="ar-SA"/>
    </w:rPr>
  </w:style>
  <w:style w:type="character" w:customStyle="1" w:styleId="2f0">
    <w:name w:val="正文缩进 字符2"/>
    <w:link w:val="affffa"/>
    <w:rsid w:val="009F6672"/>
    <w:rPr>
      <w:szCs w:val="24"/>
    </w:rPr>
  </w:style>
  <w:style w:type="character" w:customStyle="1" w:styleId="Char1f4">
    <w:name w:val="尾注文本 Char1"/>
    <w:uiPriority w:val="99"/>
    <w:semiHidden/>
    <w:rsid w:val="009F6672"/>
    <w:rPr>
      <w:sz w:val="22"/>
      <w:szCs w:val="22"/>
      <w:lang w:eastAsia="en-US"/>
    </w:rPr>
  </w:style>
  <w:style w:type="character" w:customStyle="1" w:styleId="Char1f5">
    <w:name w:val="列出段落 Char1"/>
    <w:link w:val="Style631"/>
    <w:uiPriority w:val="34"/>
    <w:qFormat/>
    <w:locked/>
    <w:rsid w:val="009F6672"/>
    <w:rPr>
      <w:sz w:val="22"/>
      <w:lang w:eastAsia="en-US"/>
    </w:rPr>
  </w:style>
  <w:style w:type="character" w:customStyle="1" w:styleId="3Char11">
    <w:name w:val="标题 3 Char1"/>
    <w:aliases w:val="标题 3 Char Char1,节，一 Char1,一 Char1,3 bullet Char1,2 Char1,head:3# Char1,Head 3 Char1,título 3 Char1,(1.1.1) Char1,节 Char1,31 Char1,32 Char1,33 Char1,34 Char1,35 Char1,311 Char1,321 Char1,331 Char1,36 Char1,312 Char1,322 Char1,332 Char1"/>
    <w:rsid w:val="009F6672"/>
    <w:rPr>
      <w:rFonts w:eastAsia="宋体"/>
      <w:b/>
      <w:bCs/>
      <w:kern w:val="2"/>
      <w:sz w:val="22"/>
      <w:szCs w:val="32"/>
      <w:lang w:val="en-US" w:eastAsia="zh-CN" w:bidi="ar-SA"/>
    </w:rPr>
  </w:style>
  <w:style w:type="character" w:customStyle="1" w:styleId="9Char1">
    <w:name w:val="标题 9 Char1"/>
    <w:aliases w:val="(use for tables) Char1,(table) Char1,(tables) Char1,Bijlage Char1,标 Char1"/>
    <w:rsid w:val="009F6672"/>
    <w:rPr>
      <w:rFonts w:ascii="Cambria" w:eastAsia="宋体" w:hAnsi="Cambria" w:cs="Times New Roman"/>
      <w:kern w:val="2"/>
      <w:sz w:val="21"/>
      <w:szCs w:val="21"/>
    </w:rPr>
  </w:style>
  <w:style w:type="character" w:customStyle="1" w:styleId="CharCharCharChar0">
    <w:name w:val="正文 Char Char Char Char"/>
    <w:link w:val="CharCharf7"/>
    <w:rsid w:val="009F6672"/>
    <w:rPr>
      <w:sz w:val="24"/>
    </w:rPr>
  </w:style>
  <w:style w:type="character" w:customStyle="1" w:styleId="WW8Num30z1">
    <w:name w:val="WW8Num30z1"/>
    <w:rsid w:val="009F6672"/>
    <w:rPr>
      <w:rFonts w:ascii="宋体" w:eastAsia="宋体" w:hAnsi="宋体" w:cs="Times New Roman"/>
      <w:b/>
      <w:i w:val="0"/>
      <w:iCs w:val="0"/>
      <w:caps w:val="0"/>
      <w:smallCaps w:val="0"/>
      <w:strike w:val="0"/>
      <w:dstrike w:val="0"/>
      <w:outline w:val="0"/>
      <w:shadow w:val="0"/>
      <w:vanish w:val="0"/>
      <w:spacing w:val="0"/>
      <w:position w:val="0"/>
      <w:sz w:val="28"/>
      <w:szCs w:val="28"/>
      <w:u w:val="none"/>
      <w:vertAlign w:val="baseline"/>
      <w:em w:val="none"/>
    </w:rPr>
  </w:style>
  <w:style w:type="character" w:customStyle="1" w:styleId="1Char1">
    <w:name w:val="索引 1 Char1"/>
    <w:aliases w:val="索引 1 Char Char1"/>
    <w:rsid w:val="009F6672"/>
    <w:rPr>
      <w:rFonts w:eastAsia="仿宋_GB2312"/>
      <w:kern w:val="2"/>
      <w:sz w:val="21"/>
      <w:szCs w:val="24"/>
      <w:lang w:val="en-US" w:eastAsia="zh-CN" w:bidi="ar-SA"/>
    </w:rPr>
  </w:style>
  <w:style w:type="character" w:customStyle="1" w:styleId="l131">
    <w:name w:val="l131"/>
    <w:rsid w:val="009F6672"/>
    <w:rPr>
      <w:spacing w:val="312"/>
      <w:sz w:val="18"/>
      <w:szCs w:val="18"/>
    </w:rPr>
  </w:style>
  <w:style w:type="character" w:customStyle="1" w:styleId="affffb">
    <w:name w:val="标题 字符"/>
    <w:qFormat/>
    <w:rsid w:val="009F6672"/>
    <w:rPr>
      <w:rFonts w:ascii="Arial" w:eastAsia="楷体_GB2312" w:hAnsi="Arial"/>
      <w:b/>
      <w:sz w:val="32"/>
    </w:rPr>
  </w:style>
  <w:style w:type="character" w:customStyle="1" w:styleId="affffc">
    <w:name w:val="电子邮件签名 字符"/>
    <w:link w:val="affffd"/>
    <w:rsid w:val="009F6672"/>
    <w:rPr>
      <w:szCs w:val="24"/>
    </w:rPr>
  </w:style>
  <w:style w:type="paragraph" w:styleId="affc">
    <w:name w:val="Subtitle"/>
    <w:basedOn w:val="a5"/>
    <w:next w:val="aff9"/>
    <w:link w:val="1f1"/>
    <w:qFormat/>
    <w:rsid w:val="009F6672"/>
    <w:pPr>
      <w:suppressAutoHyphens/>
      <w:spacing w:before="240" w:after="60" w:line="312" w:lineRule="auto"/>
      <w:ind w:firstLine="567"/>
      <w:jc w:val="center"/>
    </w:pPr>
    <w:rPr>
      <w:rFonts w:ascii="Arial" w:eastAsiaTheme="minorEastAsia" w:hAnsi="Arial" w:cs="Arial"/>
      <w:b/>
      <w:kern w:val="1"/>
      <w:sz w:val="32"/>
      <w:lang w:eastAsia="zh-CN"/>
    </w:rPr>
  </w:style>
  <w:style w:type="character" w:customStyle="1" w:styleId="2f1">
    <w:name w:val="副标题 字符2"/>
    <w:basedOn w:val="a6"/>
    <w:uiPriority w:val="11"/>
    <w:rsid w:val="009F6672"/>
    <w:rPr>
      <w:b/>
      <w:bCs/>
      <w:kern w:val="28"/>
      <w:sz w:val="32"/>
      <w:szCs w:val="32"/>
      <w:lang w:eastAsia="en-US"/>
    </w:rPr>
  </w:style>
  <w:style w:type="paragraph" w:styleId="44">
    <w:name w:val="List Continue 4"/>
    <w:basedOn w:val="a5"/>
    <w:rsid w:val="009F6672"/>
    <w:pPr>
      <w:spacing w:after="120"/>
      <w:ind w:leftChars="800" w:left="1680"/>
      <w:jc w:val="both"/>
    </w:pPr>
    <w:rPr>
      <w:rFonts w:ascii="Times New Roman" w:hAnsi="Times New Roman"/>
      <w:kern w:val="2"/>
      <w:sz w:val="21"/>
      <w:szCs w:val="24"/>
      <w:lang w:eastAsia="zh-CN"/>
    </w:rPr>
  </w:style>
  <w:style w:type="paragraph" w:styleId="45">
    <w:name w:val="index 4"/>
    <w:basedOn w:val="a5"/>
    <w:next w:val="a5"/>
    <w:qFormat/>
    <w:rsid w:val="009F6672"/>
    <w:pPr>
      <w:autoSpaceDE w:val="0"/>
      <w:autoSpaceDN w:val="0"/>
      <w:adjustRightInd w:val="0"/>
      <w:spacing w:before="120" w:after="120" w:line="400" w:lineRule="exact"/>
      <w:ind w:left="1260"/>
      <w:jc w:val="both"/>
    </w:pPr>
    <w:rPr>
      <w:rFonts w:ascii="宋体" w:hAnsi="Times New Roman"/>
      <w:color w:val="000000"/>
      <w:kern w:val="2"/>
      <w:sz w:val="24"/>
      <w:szCs w:val="20"/>
      <w:lang w:eastAsia="zh-CN"/>
    </w:rPr>
  </w:style>
  <w:style w:type="paragraph" w:styleId="20">
    <w:name w:val="List Bullet 2"/>
    <w:basedOn w:val="a5"/>
    <w:qFormat/>
    <w:rsid w:val="009F6672"/>
    <w:pPr>
      <w:numPr>
        <w:numId w:val="1"/>
      </w:numPr>
      <w:tabs>
        <w:tab w:val="left" w:pos="780"/>
      </w:tabs>
      <w:jc w:val="both"/>
    </w:pPr>
    <w:rPr>
      <w:rFonts w:ascii="Times New Roman" w:hAnsi="Times New Roman"/>
      <w:kern w:val="2"/>
      <w:sz w:val="21"/>
      <w:szCs w:val="24"/>
      <w:lang w:eastAsia="zh-CN"/>
    </w:rPr>
  </w:style>
  <w:style w:type="paragraph" w:styleId="TOC9">
    <w:name w:val="toc 9"/>
    <w:basedOn w:val="a5"/>
    <w:next w:val="a5"/>
    <w:uiPriority w:val="39"/>
    <w:unhideWhenUsed/>
    <w:qFormat/>
    <w:rsid w:val="009F6672"/>
    <w:pPr>
      <w:ind w:left="1760"/>
    </w:pPr>
    <w:rPr>
      <w:rFonts w:ascii="等线" w:eastAsia="等线"/>
      <w:sz w:val="18"/>
      <w:szCs w:val="18"/>
    </w:rPr>
  </w:style>
  <w:style w:type="paragraph" w:styleId="62">
    <w:name w:val="index 6"/>
    <w:basedOn w:val="a5"/>
    <w:next w:val="a5"/>
    <w:qFormat/>
    <w:rsid w:val="009F6672"/>
    <w:pPr>
      <w:autoSpaceDE w:val="0"/>
      <w:autoSpaceDN w:val="0"/>
      <w:adjustRightInd w:val="0"/>
      <w:spacing w:before="120" w:after="120" w:line="400" w:lineRule="exact"/>
      <w:ind w:left="2100"/>
      <w:jc w:val="both"/>
    </w:pPr>
    <w:rPr>
      <w:rFonts w:ascii="宋体" w:hAnsi="Times New Roman"/>
      <w:color w:val="000000"/>
      <w:kern w:val="2"/>
      <w:sz w:val="24"/>
      <w:szCs w:val="20"/>
      <w:lang w:eastAsia="zh-CN"/>
    </w:rPr>
  </w:style>
  <w:style w:type="paragraph" w:styleId="afffb">
    <w:name w:val="Signature"/>
    <w:basedOn w:val="a5"/>
    <w:link w:val="afffa"/>
    <w:qFormat/>
    <w:rsid w:val="009F6672"/>
    <w:pPr>
      <w:ind w:leftChars="2100" w:left="100"/>
      <w:jc w:val="both"/>
    </w:pPr>
    <w:rPr>
      <w:rFonts w:asciiTheme="minorHAnsi" w:eastAsiaTheme="minorEastAsia" w:hAnsiTheme="minorHAnsi" w:cstheme="minorBidi"/>
      <w:kern w:val="2"/>
      <w:sz w:val="21"/>
      <w:szCs w:val="24"/>
      <w:lang w:eastAsia="zh-CN"/>
    </w:rPr>
  </w:style>
  <w:style w:type="character" w:customStyle="1" w:styleId="1ff">
    <w:name w:val="签名 字符1"/>
    <w:basedOn w:val="a6"/>
    <w:uiPriority w:val="99"/>
    <w:semiHidden/>
    <w:rsid w:val="009F6672"/>
    <w:rPr>
      <w:rFonts w:ascii="Calibri" w:eastAsia="宋体" w:hAnsi="Calibri" w:cs="Times New Roman"/>
      <w:kern w:val="0"/>
      <w:sz w:val="22"/>
      <w:lang w:eastAsia="en-US"/>
    </w:rPr>
  </w:style>
  <w:style w:type="paragraph" w:styleId="2">
    <w:name w:val="List Number 2"/>
    <w:basedOn w:val="a5"/>
    <w:rsid w:val="009F6672"/>
    <w:pPr>
      <w:numPr>
        <w:numId w:val="2"/>
      </w:numPr>
      <w:tabs>
        <w:tab w:val="left" w:pos="780"/>
      </w:tabs>
      <w:jc w:val="both"/>
    </w:pPr>
    <w:rPr>
      <w:rFonts w:ascii="Times New Roman" w:hAnsi="Times New Roman"/>
      <w:kern w:val="2"/>
      <w:sz w:val="21"/>
      <w:szCs w:val="24"/>
      <w:lang w:eastAsia="zh-CN"/>
    </w:rPr>
  </w:style>
  <w:style w:type="paragraph" w:styleId="2c">
    <w:name w:val="Body Text Indent 2"/>
    <w:basedOn w:val="a5"/>
    <w:link w:val="212"/>
    <w:qFormat/>
    <w:rsid w:val="009F6672"/>
    <w:pPr>
      <w:autoSpaceDE w:val="0"/>
      <w:autoSpaceDN w:val="0"/>
      <w:adjustRightInd w:val="0"/>
      <w:spacing w:before="120" w:after="120" w:line="480" w:lineRule="auto"/>
      <w:ind w:leftChars="200" w:left="420"/>
      <w:jc w:val="both"/>
    </w:pPr>
    <w:rPr>
      <w:rFonts w:ascii="宋体" w:eastAsiaTheme="minorEastAsia" w:hAnsiTheme="minorHAnsi" w:cstheme="minorBidi"/>
      <w:color w:val="000000"/>
      <w:kern w:val="2"/>
      <w:sz w:val="24"/>
      <w:lang w:eastAsia="zh-CN"/>
    </w:rPr>
  </w:style>
  <w:style w:type="character" w:customStyle="1" w:styleId="222">
    <w:name w:val="正文文本缩进 2 字符2"/>
    <w:basedOn w:val="a6"/>
    <w:uiPriority w:val="99"/>
    <w:semiHidden/>
    <w:rsid w:val="009F6672"/>
    <w:rPr>
      <w:rFonts w:ascii="Calibri" w:eastAsia="宋体" w:hAnsi="Calibri" w:cs="Times New Roman"/>
      <w:kern w:val="0"/>
      <w:sz w:val="22"/>
      <w:lang w:eastAsia="en-US"/>
    </w:rPr>
  </w:style>
  <w:style w:type="paragraph" w:styleId="affd">
    <w:name w:val="Date"/>
    <w:basedOn w:val="a5"/>
    <w:next w:val="a5"/>
    <w:link w:val="1f3"/>
    <w:qFormat/>
    <w:rsid w:val="009F6672"/>
    <w:pPr>
      <w:ind w:leftChars="2500" w:left="100"/>
      <w:jc w:val="both"/>
    </w:pPr>
    <w:rPr>
      <w:rFonts w:asciiTheme="minorHAnsi" w:eastAsiaTheme="minorEastAsia" w:hAnsiTheme="minorHAnsi" w:cstheme="minorBidi"/>
      <w:kern w:val="2"/>
      <w:sz w:val="21"/>
      <w:szCs w:val="24"/>
      <w:lang w:eastAsia="zh-CN"/>
    </w:rPr>
  </w:style>
  <w:style w:type="character" w:customStyle="1" w:styleId="2f2">
    <w:name w:val="日期 字符2"/>
    <w:basedOn w:val="a6"/>
    <w:uiPriority w:val="99"/>
    <w:semiHidden/>
    <w:rsid w:val="009F6672"/>
    <w:rPr>
      <w:rFonts w:ascii="Calibri" w:eastAsia="宋体" w:hAnsi="Calibri" w:cs="Times New Roman"/>
      <w:kern w:val="0"/>
      <w:sz w:val="22"/>
      <w:lang w:eastAsia="en-US"/>
    </w:rPr>
  </w:style>
  <w:style w:type="paragraph" w:styleId="54">
    <w:name w:val="List 5"/>
    <w:basedOn w:val="a5"/>
    <w:qFormat/>
    <w:rsid w:val="009F6672"/>
    <w:pPr>
      <w:ind w:leftChars="800" w:left="100" w:hangingChars="200" w:hanging="200"/>
      <w:jc w:val="both"/>
    </w:pPr>
    <w:rPr>
      <w:rFonts w:ascii="Times New Roman" w:hAnsi="Times New Roman"/>
      <w:kern w:val="2"/>
      <w:sz w:val="21"/>
      <w:szCs w:val="24"/>
      <w:lang w:eastAsia="zh-CN"/>
    </w:rPr>
  </w:style>
  <w:style w:type="paragraph" w:styleId="30">
    <w:name w:val="List Bullet 3"/>
    <w:basedOn w:val="a5"/>
    <w:rsid w:val="009F6672"/>
    <w:pPr>
      <w:numPr>
        <w:numId w:val="3"/>
      </w:numPr>
      <w:tabs>
        <w:tab w:val="left" w:pos="1200"/>
      </w:tabs>
      <w:jc w:val="both"/>
    </w:pPr>
    <w:rPr>
      <w:rFonts w:ascii="Times New Roman" w:hAnsi="Times New Roman"/>
      <w:kern w:val="2"/>
      <w:sz w:val="21"/>
      <w:szCs w:val="24"/>
      <w:lang w:eastAsia="zh-CN"/>
    </w:rPr>
  </w:style>
  <w:style w:type="paragraph" w:styleId="aff3">
    <w:name w:val="annotation text"/>
    <w:basedOn w:val="a5"/>
    <w:link w:val="1b"/>
    <w:unhideWhenUsed/>
    <w:qFormat/>
    <w:rsid w:val="009F6672"/>
    <w:rPr>
      <w:rFonts w:asciiTheme="minorHAnsi" w:eastAsiaTheme="minorEastAsia" w:hAnsiTheme="minorHAnsi" w:cstheme="minorBidi"/>
      <w:kern w:val="2"/>
    </w:rPr>
  </w:style>
  <w:style w:type="character" w:customStyle="1" w:styleId="2f3">
    <w:name w:val="批注文字 字符2"/>
    <w:basedOn w:val="a6"/>
    <w:uiPriority w:val="99"/>
    <w:semiHidden/>
    <w:rsid w:val="009F6672"/>
    <w:rPr>
      <w:rFonts w:ascii="Calibri" w:eastAsia="宋体" w:hAnsi="Calibri" w:cs="Times New Roman"/>
      <w:kern w:val="0"/>
      <w:sz w:val="22"/>
      <w:lang w:eastAsia="en-US"/>
    </w:rPr>
  </w:style>
  <w:style w:type="paragraph" w:styleId="affffe">
    <w:name w:val="table of figures"/>
    <w:basedOn w:val="a5"/>
    <w:next w:val="a5"/>
    <w:qFormat/>
    <w:rsid w:val="009F6672"/>
    <w:pPr>
      <w:adjustRightInd w:val="0"/>
      <w:snapToGrid w:val="0"/>
      <w:spacing w:line="360" w:lineRule="exact"/>
      <w:textAlignment w:val="baseline"/>
    </w:pPr>
    <w:rPr>
      <w:rFonts w:ascii="Times New Roman" w:hAnsi="Times New Roman"/>
      <w:smallCaps/>
      <w:sz w:val="20"/>
      <w:szCs w:val="20"/>
      <w:lang w:eastAsia="zh-CN"/>
    </w:rPr>
  </w:style>
  <w:style w:type="paragraph" w:styleId="afffff">
    <w:name w:val="toa heading"/>
    <w:basedOn w:val="a5"/>
    <w:next w:val="a5"/>
    <w:qFormat/>
    <w:rsid w:val="009F6672"/>
    <w:pPr>
      <w:autoSpaceDE w:val="0"/>
      <w:autoSpaceDN w:val="0"/>
      <w:adjustRightInd w:val="0"/>
      <w:spacing w:before="120" w:after="120" w:line="400" w:lineRule="exact"/>
      <w:jc w:val="both"/>
    </w:pPr>
    <w:rPr>
      <w:rFonts w:ascii="Arial" w:hAnsi="Arial"/>
      <w:color w:val="000000"/>
      <w:kern w:val="2"/>
      <w:sz w:val="24"/>
      <w:szCs w:val="20"/>
      <w:lang w:eastAsia="zh-CN"/>
    </w:rPr>
  </w:style>
  <w:style w:type="paragraph" w:styleId="92">
    <w:name w:val="index 9"/>
    <w:basedOn w:val="a5"/>
    <w:next w:val="a5"/>
    <w:qFormat/>
    <w:rsid w:val="009F6672"/>
    <w:pPr>
      <w:autoSpaceDE w:val="0"/>
      <w:autoSpaceDN w:val="0"/>
      <w:adjustRightInd w:val="0"/>
      <w:spacing w:before="120" w:after="120" w:line="400" w:lineRule="exact"/>
      <w:ind w:left="3360"/>
      <w:jc w:val="both"/>
    </w:pPr>
    <w:rPr>
      <w:rFonts w:ascii="宋体" w:hAnsi="Times New Roman"/>
      <w:color w:val="000000"/>
      <w:kern w:val="2"/>
      <w:sz w:val="24"/>
      <w:szCs w:val="20"/>
      <w:lang w:eastAsia="zh-CN"/>
    </w:rPr>
  </w:style>
  <w:style w:type="paragraph" w:styleId="affff8">
    <w:name w:val="caption"/>
    <w:basedOn w:val="a5"/>
    <w:next w:val="a5"/>
    <w:link w:val="1fe"/>
    <w:qFormat/>
    <w:rsid w:val="009F6672"/>
    <w:pPr>
      <w:suppressAutoHyphens/>
      <w:jc w:val="both"/>
    </w:pPr>
    <w:rPr>
      <w:rFonts w:ascii="Arial" w:eastAsia="黑体" w:hAnsi="Arial" w:cs="Arial"/>
      <w:kern w:val="1"/>
      <w:sz w:val="21"/>
      <w:lang w:eastAsia="zh-CN"/>
    </w:rPr>
  </w:style>
  <w:style w:type="paragraph" w:styleId="1ff0">
    <w:name w:val="index 1"/>
    <w:basedOn w:val="a5"/>
    <w:next w:val="a5"/>
    <w:autoRedefine/>
    <w:unhideWhenUsed/>
    <w:qFormat/>
    <w:rsid w:val="009F6672"/>
  </w:style>
  <w:style w:type="paragraph" w:styleId="afffff0">
    <w:name w:val="index heading"/>
    <w:basedOn w:val="a5"/>
    <w:next w:val="1ff0"/>
    <w:qFormat/>
    <w:rsid w:val="009F6672"/>
    <w:pPr>
      <w:suppressAutoHyphens/>
      <w:spacing w:line="360" w:lineRule="atLeast"/>
      <w:jc w:val="both"/>
      <w:textAlignment w:val="baseline"/>
    </w:pPr>
    <w:rPr>
      <w:rFonts w:ascii="Times New Roman" w:hAnsi="Times New Roman"/>
      <w:kern w:val="1"/>
      <w:sz w:val="24"/>
      <w:szCs w:val="20"/>
      <w:lang w:eastAsia="zh-CN"/>
    </w:rPr>
  </w:style>
  <w:style w:type="paragraph" w:styleId="40">
    <w:name w:val="List Number 4"/>
    <w:basedOn w:val="a5"/>
    <w:rsid w:val="009F6672"/>
    <w:pPr>
      <w:numPr>
        <w:numId w:val="4"/>
      </w:numPr>
      <w:tabs>
        <w:tab w:val="left" w:pos="1620"/>
      </w:tabs>
      <w:jc w:val="both"/>
    </w:pPr>
    <w:rPr>
      <w:rFonts w:ascii="Times New Roman" w:hAnsi="Times New Roman"/>
      <w:kern w:val="2"/>
      <w:sz w:val="21"/>
      <w:szCs w:val="24"/>
      <w:lang w:eastAsia="zh-CN"/>
    </w:rPr>
  </w:style>
  <w:style w:type="paragraph" w:styleId="TOC5">
    <w:name w:val="toc 5"/>
    <w:basedOn w:val="a5"/>
    <w:next w:val="a5"/>
    <w:uiPriority w:val="39"/>
    <w:unhideWhenUsed/>
    <w:qFormat/>
    <w:rsid w:val="009F6672"/>
    <w:pPr>
      <w:ind w:left="880"/>
    </w:pPr>
    <w:rPr>
      <w:rFonts w:ascii="等线" w:eastAsia="等线"/>
      <w:sz w:val="18"/>
      <w:szCs w:val="18"/>
    </w:rPr>
  </w:style>
  <w:style w:type="paragraph" w:styleId="aff7">
    <w:name w:val="Closing"/>
    <w:basedOn w:val="a5"/>
    <w:link w:val="aff6"/>
    <w:qFormat/>
    <w:rsid w:val="009F6672"/>
    <w:pPr>
      <w:ind w:leftChars="2100" w:left="100"/>
      <w:jc w:val="both"/>
    </w:pPr>
    <w:rPr>
      <w:rFonts w:asciiTheme="minorHAnsi" w:eastAsiaTheme="minorEastAsia" w:hAnsiTheme="minorHAnsi" w:cstheme="minorBidi"/>
      <w:kern w:val="2"/>
      <w:sz w:val="21"/>
      <w:szCs w:val="24"/>
      <w:lang w:eastAsia="zh-CN"/>
    </w:rPr>
  </w:style>
  <w:style w:type="character" w:customStyle="1" w:styleId="1ff1">
    <w:name w:val="结束语 字符1"/>
    <w:basedOn w:val="a6"/>
    <w:uiPriority w:val="99"/>
    <w:semiHidden/>
    <w:rsid w:val="009F6672"/>
    <w:rPr>
      <w:rFonts w:ascii="Calibri" w:eastAsia="宋体" w:hAnsi="Calibri" w:cs="Times New Roman"/>
      <w:kern w:val="0"/>
      <w:sz w:val="22"/>
      <w:lang w:eastAsia="en-US"/>
    </w:rPr>
  </w:style>
  <w:style w:type="paragraph" w:styleId="afffff1">
    <w:name w:val="envelope address"/>
    <w:basedOn w:val="a5"/>
    <w:rsid w:val="009F6672"/>
    <w:pPr>
      <w:snapToGrid w:val="0"/>
      <w:ind w:leftChars="1400" w:left="100"/>
      <w:jc w:val="both"/>
    </w:pPr>
    <w:rPr>
      <w:rFonts w:ascii="Arial" w:hAnsi="Arial" w:cs="Arial"/>
      <w:kern w:val="2"/>
      <w:sz w:val="24"/>
      <w:szCs w:val="24"/>
      <w:lang w:eastAsia="zh-CN"/>
    </w:rPr>
  </w:style>
  <w:style w:type="paragraph" w:styleId="2f4">
    <w:name w:val="index 2"/>
    <w:basedOn w:val="a5"/>
    <w:next w:val="a5"/>
    <w:qFormat/>
    <w:rsid w:val="009F6672"/>
    <w:pPr>
      <w:suppressAutoHyphens/>
      <w:spacing w:line="360" w:lineRule="atLeast"/>
      <w:ind w:left="200"/>
      <w:textAlignment w:val="baseline"/>
    </w:pPr>
    <w:rPr>
      <w:rFonts w:ascii="Times New Roman" w:hAnsi="Times New Roman"/>
      <w:kern w:val="1"/>
      <w:sz w:val="24"/>
      <w:szCs w:val="20"/>
      <w:lang w:eastAsia="zh-CN"/>
    </w:rPr>
  </w:style>
  <w:style w:type="paragraph" w:styleId="afffff2">
    <w:name w:val="table of authorities"/>
    <w:basedOn w:val="a5"/>
    <w:next w:val="a5"/>
    <w:qFormat/>
    <w:rsid w:val="009F6672"/>
    <w:pPr>
      <w:ind w:leftChars="200" w:left="420"/>
      <w:jc w:val="both"/>
    </w:pPr>
    <w:rPr>
      <w:rFonts w:ascii="Times New Roman" w:hAnsi="Times New Roman"/>
      <w:kern w:val="2"/>
      <w:sz w:val="21"/>
      <w:szCs w:val="24"/>
      <w:lang w:eastAsia="zh-CN"/>
    </w:rPr>
  </w:style>
  <w:style w:type="paragraph" w:styleId="afffff3">
    <w:name w:val="envelope return"/>
    <w:basedOn w:val="a5"/>
    <w:rsid w:val="009F6672"/>
    <w:pPr>
      <w:snapToGrid w:val="0"/>
      <w:jc w:val="both"/>
    </w:pPr>
    <w:rPr>
      <w:rFonts w:ascii="Arial" w:hAnsi="Arial" w:cs="Arial"/>
      <w:kern w:val="2"/>
      <w:sz w:val="21"/>
      <w:szCs w:val="24"/>
      <w:lang w:eastAsia="zh-CN"/>
    </w:rPr>
  </w:style>
  <w:style w:type="paragraph" w:styleId="affff7">
    <w:name w:val="Plain Text"/>
    <w:basedOn w:val="a5"/>
    <w:link w:val="1fd"/>
    <w:qFormat/>
    <w:rsid w:val="009F6672"/>
    <w:pPr>
      <w:jc w:val="both"/>
    </w:pPr>
    <w:rPr>
      <w:rFonts w:ascii="宋体" w:eastAsiaTheme="minorEastAsia" w:hAnsi="Courier New" w:cs="Courier New"/>
      <w:kern w:val="2"/>
      <w:sz w:val="21"/>
      <w:szCs w:val="21"/>
      <w:lang w:eastAsia="zh-CN"/>
    </w:rPr>
  </w:style>
  <w:style w:type="character" w:customStyle="1" w:styleId="2f5">
    <w:name w:val="纯文本 字符2"/>
    <w:basedOn w:val="a6"/>
    <w:uiPriority w:val="99"/>
    <w:semiHidden/>
    <w:rsid w:val="009F6672"/>
    <w:rPr>
      <w:rFonts w:asciiTheme="minorEastAsia" w:hAnsi="Courier New" w:cs="Courier New"/>
      <w:kern w:val="0"/>
      <w:sz w:val="22"/>
      <w:lang w:eastAsia="en-US"/>
    </w:rPr>
  </w:style>
  <w:style w:type="paragraph" w:styleId="HTML8">
    <w:name w:val="HTML Address"/>
    <w:basedOn w:val="a5"/>
    <w:link w:val="HTML7"/>
    <w:qFormat/>
    <w:rsid w:val="009F6672"/>
    <w:pPr>
      <w:jc w:val="both"/>
    </w:pPr>
    <w:rPr>
      <w:rFonts w:asciiTheme="minorHAnsi" w:eastAsiaTheme="minorEastAsia" w:hAnsiTheme="minorHAnsi" w:cstheme="minorBidi"/>
      <w:i/>
      <w:iCs/>
      <w:kern w:val="2"/>
      <w:sz w:val="21"/>
      <w:szCs w:val="24"/>
      <w:lang w:eastAsia="zh-CN"/>
    </w:rPr>
  </w:style>
  <w:style w:type="character" w:customStyle="1" w:styleId="HTML11">
    <w:name w:val="HTML 地址 字符1"/>
    <w:basedOn w:val="a6"/>
    <w:uiPriority w:val="99"/>
    <w:semiHidden/>
    <w:rsid w:val="009F6672"/>
    <w:rPr>
      <w:rFonts w:ascii="Calibri" w:eastAsia="宋体" w:hAnsi="Calibri" w:cs="Times New Roman"/>
      <w:i/>
      <w:iCs/>
      <w:kern w:val="0"/>
      <w:sz w:val="22"/>
      <w:lang w:eastAsia="en-US"/>
    </w:rPr>
  </w:style>
  <w:style w:type="paragraph" w:styleId="afffff4">
    <w:name w:val="List Continue"/>
    <w:basedOn w:val="a5"/>
    <w:rsid w:val="009F6672"/>
    <w:pPr>
      <w:spacing w:after="120"/>
      <w:ind w:leftChars="200" w:left="420"/>
      <w:jc w:val="both"/>
    </w:pPr>
    <w:rPr>
      <w:rFonts w:ascii="Times New Roman" w:hAnsi="Times New Roman"/>
      <w:kern w:val="2"/>
      <w:sz w:val="21"/>
      <w:szCs w:val="24"/>
      <w:lang w:eastAsia="zh-CN"/>
    </w:rPr>
  </w:style>
  <w:style w:type="paragraph" w:styleId="2a">
    <w:name w:val="Body Text 2"/>
    <w:basedOn w:val="a5"/>
    <w:link w:val="211"/>
    <w:qFormat/>
    <w:rsid w:val="009F6672"/>
    <w:pPr>
      <w:spacing w:after="120" w:line="480" w:lineRule="auto"/>
      <w:jc w:val="both"/>
    </w:pPr>
    <w:rPr>
      <w:rFonts w:asciiTheme="minorHAnsi" w:eastAsiaTheme="minorEastAsia" w:hAnsiTheme="minorHAnsi" w:cstheme="minorBidi"/>
      <w:kern w:val="2"/>
      <w:sz w:val="21"/>
      <w:szCs w:val="24"/>
      <w:lang w:eastAsia="zh-CN"/>
    </w:rPr>
  </w:style>
  <w:style w:type="character" w:customStyle="1" w:styleId="223">
    <w:name w:val="正文文本 2 字符2"/>
    <w:basedOn w:val="a6"/>
    <w:uiPriority w:val="99"/>
    <w:semiHidden/>
    <w:rsid w:val="009F6672"/>
    <w:rPr>
      <w:rFonts w:ascii="Calibri" w:eastAsia="宋体" w:hAnsi="Calibri" w:cs="Times New Roman"/>
      <w:kern w:val="0"/>
      <w:sz w:val="22"/>
      <w:lang w:eastAsia="en-US"/>
    </w:rPr>
  </w:style>
  <w:style w:type="paragraph" w:styleId="3">
    <w:name w:val="List Number 3"/>
    <w:basedOn w:val="a5"/>
    <w:qFormat/>
    <w:rsid w:val="009F6672"/>
    <w:pPr>
      <w:numPr>
        <w:numId w:val="5"/>
      </w:numPr>
      <w:tabs>
        <w:tab w:val="left" w:pos="1200"/>
      </w:tabs>
      <w:jc w:val="both"/>
    </w:pPr>
    <w:rPr>
      <w:rFonts w:ascii="Times New Roman" w:hAnsi="Times New Roman"/>
      <w:kern w:val="2"/>
      <w:sz w:val="21"/>
      <w:szCs w:val="24"/>
      <w:lang w:eastAsia="zh-CN"/>
    </w:rPr>
  </w:style>
  <w:style w:type="paragraph" w:styleId="affff0">
    <w:name w:val="Document Map"/>
    <w:basedOn w:val="a5"/>
    <w:link w:val="1f9"/>
    <w:uiPriority w:val="99"/>
    <w:unhideWhenUsed/>
    <w:qFormat/>
    <w:rsid w:val="009F6672"/>
    <w:rPr>
      <w:rFonts w:ascii="宋体" w:eastAsiaTheme="minorEastAsia" w:hAnsiTheme="minorHAnsi" w:cstheme="minorBidi"/>
      <w:kern w:val="2"/>
      <w:sz w:val="18"/>
      <w:szCs w:val="18"/>
    </w:rPr>
  </w:style>
  <w:style w:type="character" w:customStyle="1" w:styleId="2f6">
    <w:name w:val="文档结构图 字符2"/>
    <w:basedOn w:val="a6"/>
    <w:uiPriority w:val="99"/>
    <w:semiHidden/>
    <w:rsid w:val="009F6672"/>
    <w:rPr>
      <w:rFonts w:ascii="Microsoft YaHei UI" w:eastAsia="Microsoft YaHei UI" w:hAnsi="Calibri" w:cs="Times New Roman"/>
      <w:kern w:val="0"/>
      <w:sz w:val="18"/>
      <w:szCs w:val="18"/>
      <w:lang w:eastAsia="en-US"/>
    </w:rPr>
  </w:style>
  <w:style w:type="paragraph" w:styleId="TOC1">
    <w:name w:val="toc 1"/>
    <w:basedOn w:val="a5"/>
    <w:next w:val="a5"/>
    <w:uiPriority w:val="39"/>
    <w:qFormat/>
    <w:rsid w:val="009F6672"/>
    <w:pPr>
      <w:spacing w:before="120" w:after="120"/>
    </w:pPr>
    <w:rPr>
      <w:rFonts w:ascii="等线" w:eastAsia="等线"/>
      <w:b/>
      <w:bCs/>
      <w:caps/>
      <w:sz w:val="20"/>
      <w:szCs w:val="20"/>
    </w:rPr>
  </w:style>
  <w:style w:type="paragraph" w:styleId="affff6">
    <w:name w:val="macro"/>
    <w:link w:val="affff5"/>
    <w:qFormat/>
    <w:rsid w:val="009F667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sz w:val="24"/>
      <w:szCs w:val="24"/>
      <w:lang w:eastAsia="en-US"/>
    </w:rPr>
  </w:style>
  <w:style w:type="character" w:customStyle="1" w:styleId="1ff2">
    <w:name w:val="宏文本 字符1"/>
    <w:basedOn w:val="a6"/>
    <w:uiPriority w:val="99"/>
    <w:semiHidden/>
    <w:rsid w:val="009F6672"/>
    <w:rPr>
      <w:rFonts w:ascii="Courier New" w:eastAsia="宋体" w:hAnsi="Courier New" w:cs="Courier New"/>
      <w:kern w:val="0"/>
      <w:sz w:val="24"/>
      <w:szCs w:val="24"/>
      <w:lang w:eastAsia="en-US"/>
    </w:rPr>
  </w:style>
  <w:style w:type="paragraph" w:styleId="55">
    <w:name w:val="List Continue 5"/>
    <w:basedOn w:val="a5"/>
    <w:rsid w:val="009F6672"/>
    <w:pPr>
      <w:spacing w:after="120"/>
      <w:ind w:leftChars="1000" w:left="2100"/>
      <w:jc w:val="both"/>
    </w:pPr>
    <w:rPr>
      <w:rFonts w:ascii="Times New Roman" w:hAnsi="Times New Roman"/>
      <w:kern w:val="2"/>
      <w:sz w:val="21"/>
      <w:szCs w:val="24"/>
      <w:lang w:eastAsia="zh-CN"/>
    </w:rPr>
  </w:style>
  <w:style w:type="paragraph" w:styleId="3b">
    <w:name w:val="Body Text 3"/>
    <w:basedOn w:val="a5"/>
    <w:link w:val="312"/>
    <w:qFormat/>
    <w:rsid w:val="009F6672"/>
    <w:pPr>
      <w:spacing w:after="120"/>
      <w:jc w:val="both"/>
    </w:pPr>
    <w:rPr>
      <w:rFonts w:asciiTheme="minorHAnsi" w:eastAsiaTheme="minorEastAsia" w:hAnsiTheme="minorHAnsi" w:cstheme="minorBidi"/>
      <w:kern w:val="2"/>
      <w:sz w:val="16"/>
      <w:szCs w:val="16"/>
      <w:lang w:eastAsia="zh-CN"/>
    </w:rPr>
  </w:style>
  <w:style w:type="character" w:customStyle="1" w:styleId="320">
    <w:name w:val="正文文本 3 字符2"/>
    <w:basedOn w:val="a6"/>
    <w:uiPriority w:val="99"/>
    <w:semiHidden/>
    <w:rsid w:val="009F6672"/>
    <w:rPr>
      <w:rFonts w:ascii="Calibri" w:eastAsia="宋体" w:hAnsi="Calibri" w:cs="Times New Roman"/>
      <w:kern w:val="0"/>
      <w:sz w:val="16"/>
      <w:szCs w:val="16"/>
      <w:lang w:eastAsia="en-US"/>
    </w:rPr>
  </w:style>
  <w:style w:type="paragraph" w:styleId="afffff5">
    <w:name w:val="List Bullet"/>
    <w:basedOn w:val="a5"/>
    <w:qFormat/>
    <w:rsid w:val="009F6672"/>
    <w:pPr>
      <w:tabs>
        <w:tab w:val="left" w:pos="360"/>
      </w:tabs>
      <w:ind w:left="360" w:hanging="360"/>
      <w:jc w:val="both"/>
    </w:pPr>
    <w:rPr>
      <w:rFonts w:ascii="Times New Roman" w:hAnsi="Times New Roman"/>
      <w:kern w:val="2"/>
      <w:sz w:val="21"/>
      <w:szCs w:val="24"/>
      <w:lang w:eastAsia="zh-CN"/>
    </w:rPr>
  </w:style>
  <w:style w:type="paragraph" w:styleId="3e">
    <w:name w:val="List Continue 3"/>
    <w:basedOn w:val="a5"/>
    <w:rsid w:val="009F6672"/>
    <w:pPr>
      <w:spacing w:after="120"/>
      <w:ind w:leftChars="600" w:left="1260"/>
      <w:jc w:val="both"/>
    </w:pPr>
    <w:rPr>
      <w:rFonts w:ascii="Times New Roman" w:hAnsi="Times New Roman"/>
      <w:kern w:val="2"/>
      <w:sz w:val="21"/>
      <w:szCs w:val="24"/>
      <w:lang w:eastAsia="zh-CN"/>
    </w:rPr>
  </w:style>
  <w:style w:type="paragraph" w:styleId="affffa">
    <w:name w:val="Normal Indent"/>
    <w:basedOn w:val="a5"/>
    <w:link w:val="2f0"/>
    <w:qFormat/>
    <w:rsid w:val="009F6672"/>
    <w:pPr>
      <w:ind w:firstLineChars="200" w:firstLine="420"/>
      <w:jc w:val="both"/>
    </w:pPr>
    <w:rPr>
      <w:rFonts w:asciiTheme="minorHAnsi" w:eastAsiaTheme="minorEastAsia" w:hAnsiTheme="minorHAnsi" w:cstheme="minorBidi"/>
      <w:kern w:val="2"/>
      <w:sz w:val="21"/>
      <w:szCs w:val="24"/>
      <w:lang w:eastAsia="zh-CN"/>
    </w:rPr>
  </w:style>
  <w:style w:type="paragraph" w:styleId="3f">
    <w:name w:val="index 3"/>
    <w:basedOn w:val="a5"/>
    <w:next w:val="a5"/>
    <w:qFormat/>
    <w:rsid w:val="009F6672"/>
    <w:pPr>
      <w:suppressAutoHyphens/>
      <w:spacing w:line="360" w:lineRule="atLeast"/>
      <w:ind w:left="400"/>
      <w:textAlignment w:val="baseline"/>
    </w:pPr>
    <w:rPr>
      <w:rFonts w:ascii="Times New Roman" w:hAnsi="Times New Roman"/>
      <w:kern w:val="1"/>
      <w:sz w:val="24"/>
      <w:szCs w:val="20"/>
      <w:lang w:eastAsia="zh-CN"/>
    </w:rPr>
  </w:style>
  <w:style w:type="paragraph" w:styleId="TOC8">
    <w:name w:val="toc 8"/>
    <w:basedOn w:val="a5"/>
    <w:next w:val="a5"/>
    <w:uiPriority w:val="39"/>
    <w:unhideWhenUsed/>
    <w:qFormat/>
    <w:rsid w:val="009F6672"/>
    <w:pPr>
      <w:ind w:left="1540"/>
    </w:pPr>
    <w:rPr>
      <w:rFonts w:ascii="等线" w:eastAsia="等线"/>
      <w:sz w:val="18"/>
      <w:szCs w:val="18"/>
    </w:rPr>
  </w:style>
  <w:style w:type="paragraph" w:styleId="3f0">
    <w:name w:val="List 3"/>
    <w:basedOn w:val="a5"/>
    <w:qFormat/>
    <w:rsid w:val="009F6672"/>
    <w:pPr>
      <w:ind w:leftChars="400" w:left="100" w:hangingChars="200" w:hanging="200"/>
      <w:jc w:val="both"/>
    </w:pPr>
    <w:rPr>
      <w:rFonts w:ascii="Times New Roman" w:hAnsi="Times New Roman"/>
      <w:kern w:val="2"/>
      <w:sz w:val="21"/>
      <w:szCs w:val="24"/>
      <w:lang w:eastAsia="zh-CN"/>
    </w:rPr>
  </w:style>
  <w:style w:type="paragraph" w:styleId="5">
    <w:name w:val="List Bullet 5"/>
    <w:basedOn w:val="a5"/>
    <w:rsid w:val="009F6672"/>
    <w:pPr>
      <w:numPr>
        <w:numId w:val="6"/>
      </w:numPr>
      <w:tabs>
        <w:tab w:val="left" w:pos="2040"/>
      </w:tabs>
      <w:jc w:val="both"/>
    </w:pPr>
    <w:rPr>
      <w:rFonts w:ascii="Times New Roman" w:hAnsi="Times New Roman"/>
      <w:kern w:val="2"/>
      <w:sz w:val="21"/>
      <w:szCs w:val="24"/>
      <w:lang w:eastAsia="zh-CN"/>
    </w:rPr>
  </w:style>
  <w:style w:type="paragraph" w:styleId="72">
    <w:name w:val="index 7"/>
    <w:basedOn w:val="a5"/>
    <w:next w:val="a5"/>
    <w:qFormat/>
    <w:rsid w:val="009F6672"/>
    <w:pPr>
      <w:autoSpaceDE w:val="0"/>
      <w:autoSpaceDN w:val="0"/>
      <w:adjustRightInd w:val="0"/>
      <w:spacing w:before="120" w:after="120" w:line="400" w:lineRule="exact"/>
      <w:ind w:left="2520"/>
      <w:jc w:val="both"/>
    </w:pPr>
    <w:rPr>
      <w:rFonts w:ascii="宋体" w:hAnsi="Times New Roman"/>
      <w:color w:val="000000"/>
      <w:kern w:val="2"/>
      <w:sz w:val="24"/>
      <w:szCs w:val="20"/>
      <w:lang w:eastAsia="zh-CN"/>
    </w:rPr>
  </w:style>
  <w:style w:type="paragraph" w:styleId="afffff6">
    <w:name w:val="List Number"/>
    <w:basedOn w:val="a5"/>
    <w:qFormat/>
    <w:rsid w:val="009F6672"/>
    <w:pPr>
      <w:tabs>
        <w:tab w:val="left" w:pos="360"/>
      </w:tabs>
      <w:ind w:left="360" w:hanging="360"/>
      <w:jc w:val="both"/>
    </w:pPr>
    <w:rPr>
      <w:rFonts w:ascii="Times New Roman" w:hAnsi="Times New Roman"/>
      <w:kern w:val="2"/>
      <w:sz w:val="21"/>
      <w:szCs w:val="24"/>
      <w:lang w:eastAsia="zh-CN"/>
    </w:rPr>
  </w:style>
  <w:style w:type="paragraph" w:styleId="HTML9">
    <w:name w:val="HTML Preformatted"/>
    <w:basedOn w:val="a5"/>
    <w:link w:val="HTML10"/>
    <w:qFormat/>
    <w:rsid w:val="009F66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Theme="minorEastAsia" w:hAnsi="宋体" w:cs="宋体"/>
      <w:color w:val="000000"/>
      <w:kern w:val="2"/>
      <w:sz w:val="24"/>
      <w:szCs w:val="24"/>
      <w:lang w:eastAsia="zh-CN"/>
    </w:rPr>
  </w:style>
  <w:style w:type="character" w:customStyle="1" w:styleId="HTML20">
    <w:name w:val="HTML 预设格式 字符2"/>
    <w:basedOn w:val="a6"/>
    <w:uiPriority w:val="99"/>
    <w:semiHidden/>
    <w:rsid w:val="009F6672"/>
    <w:rPr>
      <w:rFonts w:ascii="Courier New" w:eastAsia="宋体" w:hAnsi="Courier New" w:cs="Courier New"/>
      <w:kern w:val="0"/>
      <w:sz w:val="20"/>
      <w:szCs w:val="20"/>
      <w:lang w:eastAsia="en-US"/>
    </w:rPr>
  </w:style>
  <w:style w:type="paragraph" w:styleId="82">
    <w:name w:val="index 8"/>
    <w:basedOn w:val="a5"/>
    <w:next w:val="a5"/>
    <w:qFormat/>
    <w:rsid w:val="009F6672"/>
    <w:pPr>
      <w:autoSpaceDE w:val="0"/>
      <w:autoSpaceDN w:val="0"/>
      <w:adjustRightInd w:val="0"/>
      <w:spacing w:before="120" w:after="120" w:line="400" w:lineRule="exact"/>
      <w:ind w:left="2940"/>
      <w:jc w:val="both"/>
    </w:pPr>
    <w:rPr>
      <w:rFonts w:ascii="宋体" w:hAnsi="Times New Roman"/>
      <w:color w:val="000000"/>
      <w:kern w:val="2"/>
      <w:sz w:val="24"/>
      <w:szCs w:val="20"/>
      <w:lang w:eastAsia="zh-CN"/>
    </w:rPr>
  </w:style>
  <w:style w:type="paragraph" w:styleId="TOC4">
    <w:name w:val="toc 4"/>
    <w:basedOn w:val="a5"/>
    <w:next w:val="a5"/>
    <w:uiPriority w:val="39"/>
    <w:qFormat/>
    <w:rsid w:val="009F6672"/>
    <w:pPr>
      <w:ind w:left="660"/>
    </w:pPr>
    <w:rPr>
      <w:rFonts w:ascii="等线" w:eastAsia="等线"/>
      <w:sz w:val="18"/>
      <w:szCs w:val="18"/>
    </w:rPr>
  </w:style>
  <w:style w:type="paragraph" w:styleId="afffff7">
    <w:name w:val="Block Text"/>
    <w:basedOn w:val="a5"/>
    <w:qFormat/>
    <w:rsid w:val="009F6672"/>
    <w:pPr>
      <w:spacing w:after="120"/>
      <w:ind w:leftChars="700" w:left="1440" w:rightChars="700" w:right="1440"/>
      <w:jc w:val="both"/>
    </w:pPr>
    <w:rPr>
      <w:rFonts w:ascii="Times New Roman" w:hAnsi="Times New Roman"/>
      <w:kern w:val="2"/>
      <w:sz w:val="21"/>
      <w:szCs w:val="24"/>
      <w:lang w:eastAsia="zh-CN"/>
    </w:rPr>
  </w:style>
  <w:style w:type="paragraph" w:styleId="TOC2">
    <w:name w:val="toc 2"/>
    <w:basedOn w:val="a5"/>
    <w:next w:val="a5"/>
    <w:uiPriority w:val="39"/>
    <w:qFormat/>
    <w:rsid w:val="009F6672"/>
    <w:pPr>
      <w:ind w:left="220"/>
    </w:pPr>
    <w:rPr>
      <w:rFonts w:ascii="等线" w:eastAsia="等线"/>
      <w:smallCaps/>
      <w:sz w:val="20"/>
      <w:szCs w:val="20"/>
    </w:rPr>
  </w:style>
  <w:style w:type="paragraph" w:styleId="2f7">
    <w:name w:val="List 2"/>
    <w:basedOn w:val="a5"/>
    <w:qFormat/>
    <w:rsid w:val="009F6672"/>
    <w:pPr>
      <w:ind w:leftChars="200" w:left="100" w:hangingChars="200" w:hanging="200"/>
      <w:jc w:val="both"/>
    </w:pPr>
    <w:rPr>
      <w:rFonts w:ascii="Times New Roman" w:hAnsi="Times New Roman"/>
      <w:kern w:val="2"/>
      <w:sz w:val="21"/>
      <w:szCs w:val="24"/>
      <w:lang w:eastAsia="zh-CN"/>
    </w:rPr>
  </w:style>
  <w:style w:type="paragraph" w:styleId="2f8">
    <w:name w:val="List Continue 2"/>
    <w:basedOn w:val="a5"/>
    <w:rsid w:val="009F6672"/>
    <w:pPr>
      <w:spacing w:after="120"/>
      <w:ind w:leftChars="400" w:left="840"/>
      <w:jc w:val="both"/>
    </w:pPr>
    <w:rPr>
      <w:rFonts w:ascii="Times New Roman" w:hAnsi="Times New Roman"/>
      <w:kern w:val="2"/>
      <w:sz w:val="21"/>
      <w:szCs w:val="24"/>
      <w:lang w:eastAsia="zh-CN"/>
    </w:rPr>
  </w:style>
  <w:style w:type="paragraph" w:styleId="afffd">
    <w:name w:val="Salutation"/>
    <w:basedOn w:val="a5"/>
    <w:next w:val="a5"/>
    <w:link w:val="1f7"/>
    <w:qFormat/>
    <w:rsid w:val="009F6672"/>
    <w:pPr>
      <w:jc w:val="both"/>
    </w:pPr>
    <w:rPr>
      <w:rFonts w:asciiTheme="minorHAnsi" w:eastAsiaTheme="minorEastAsia" w:hAnsiTheme="minorHAnsi" w:cstheme="minorBidi"/>
      <w:kern w:val="2"/>
      <w:sz w:val="21"/>
      <w:szCs w:val="24"/>
      <w:lang w:eastAsia="zh-CN"/>
    </w:rPr>
  </w:style>
  <w:style w:type="character" w:customStyle="1" w:styleId="2f9">
    <w:name w:val="称呼 字符2"/>
    <w:basedOn w:val="a6"/>
    <w:uiPriority w:val="99"/>
    <w:semiHidden/>
    <w:rsid w:val="009F6672"/>
    <w:rPr>
      <w:rFonts w:ascii="Calibri" w:eastAsia="宋体" w:hAnsi="Calibri" w:cs="Times New Roman"/>
      <w:kern w:val="0"/>
      <w:sz w:val="22"/>
      <w:lang w:eastAsia="en-US"/>
    </w:rPr>
  </w:style>
  <w:style w:type="paragraph" w:styleId="41">
    <w:name w:val="List 4"/>
    <w:basedOn w:val="a5"/>
    <w:rsid w:val="009F6672"/>
    <w:pPr>
      <w:numPr>
        <w:ilvl w:val="5"/>
        <w:numId w:val="34"/>
      </w:numPr>
      <w:ind w:leftChars="600" w:left="100" w:hangingChars="200" w:hanging="200"/>
      <w:jc w:val="both"/>
    </w:pPr>
    <w:rPr>
      <w:rFonts w:ascii="Times New Roman" w:hAnsi="Times New Roman"/>
      <w:kern w:val="2"/>
      <w:sz w:val="21"/>
      <w:szCs w:val="24"/>
      <w:lang w:eastAsia="zh-CN"/>
    </w:rPr>
  </w:style>
  <w:style w:type="paragraph" w:styleId="56">
    <w:name w:val="index 5"/>
    <w:basedOn w:val="a5"/>
    <w:next w:val="a5"/>
    <w:qFormat/>
    <w:rsid w:val="009F6672"/>
    <w:pPr>
      <w:autoSpaceDE w:val="0"/>
      <w:autoSpaceDN w:val="0"/>
      <w:adjustRightInd w:val="0"/>
      <w:spacing w:before="120" w:after="120" w:line="400" w:lineRule="exact"/>
      <w:ind w:left="1680"/>
      <w:jc w:val="both"/>
    </w:pPr>
    <w:rPr>
      <w:rFonts w:ascii="宋体" w:hAnsi="Times New Roman"/>
      <w:color w:val="000000"/>
      <w:kern w:val="2"/>
      <w:sz w:val="24"/>
      <w:szCs w:val="20"/>
      <w:lang w:eastAsia="zh-CN"/>
    </w:rPr>
  </w:style>
  <w:style w:type="paragraph" w:styleId="af7">
    <w:name w:val="annotation subject"/>
    <w:basedOn w:val="aff3"/>
    <w:next w:val="aff3"/>
    <w:link w:val="17"/>
    <w:unhideWhenUsed/>
    <w:qFormat/>
    <w:rsid w:val="009F6672"/>
    <w:rPr>
      <w:b/>
      <w:bCs/>
    </w:rPr>
  </w:style>
  <w:style w:type="character" w:customStyle="1" w:styleId="2fa">
    <w:name w:val="批注主题 字符2"/>
    <w:basedOn w:val="2f3"/>
    <w:uiPriority w:val="99"/>
    <w:semiHidden/>
    <w:rsid w:val="009F6672"/>
    <w:rPr>
      <w:rFonts w:ascii="Calibri" w:eastAsia="宋体" w:hAnsi="Calibri" w:cs="Times New Roman"/>
      <w:b/>
      <w:bCs/>
      <w:kern w:val="0"/>
      <w:sz w:val="22"/>
      <w:lang w:eastAsia="en-US"/>
    </w:rPr>
  </w:style>
  <w:style w:type="paragraph" w:styleId="affffd">
    <w:name w:val="E-mail Signature"/>
    <w:basedOn w:val="a5"/>
    <w:link w:val="affffc"/>
    <w:rsid w:val="009F6672"/>
    <w:pPr>
      <w:jc w:val="both"/>
    </w:pPr>
    <w:rPr>
      <w:rFonts w:asciiTheme="minorHAnsi" w:eastAsiaTheme="minorEastAsia" w:hAnsiTheme="minorHAnsi" w:cstheme="minorBidi"/>
      <w:kern w:val="2"/>
      <w:sz w:val="21"/>
      <w:szCs w:val="24"/>
      <w:lang w:eastAsia="zh-CN"/>
    </w:rPr>
  </w:style>
  <w:style w:type="character" w:customStyle="1" w:styleId="1ff3">
    <w:name w:val="电子邮件签名 字符1"/>
    <w:basedOn w:val="a6"/>
    <w:uiPriority w:val="99"/>
    <w:semiHidden/>
    <w:rsid w:val="009F6672"/>
    <w:rPr>
      <w:rFonts w:ascii="Calibri" w:eastAsia="宋体" w:hAnsi="Calibri" w:cs="Times New Roman"/>
      <w:kern w:val="0"/>
      <w:sz w:val="22"/>
      <w:lang w:eastAsia="en-US"/>
    </w:rPr>
  </w:style>
  <w:style w:type="paragraph" w:styleId="50">
    <w:name w:val="List Number 5"/>
    <w:basedOn w:val="a5"/>
    <w:rsid w:val="009F6672"/>
    <w:pPr>
      <w:numPr>
        <w:numId w:val="7"/>
      </w:numPr>
      <w:tabs>
        <w:tab w:val="left" w:pos="2040"/>
      </w:tabs>
      <w:jc w:val="both"/>
    </w:pPr>
    <w:rPr>
      <w:rFonts w:ascii="Times New Roman" w:hAnsi="Times New Roman"/>
      <w:kern w:val="2"/>
      <w:sz w:val="21"/>
      <w:szCs w:val="24"/>
      <w:lang w:eastAsia="zh-CN"/>
    </w:rPr>
  </w:style>
  <w:style w:type="paragraph" w:styleId="affa">
    <w:name w:val="Balloon Text"/>
    <w:basedOn w:val="a5"/>
    <w:link w:val="1e"/>
    <w:unhideWhenUsed/>
    <w:qFormat/>
    <w:rsid w:val="009F6672"/>
    <w:rPr>
      <w:rFonts w:asciiTheme="minorHAnsi" w:eastAsiaTheme="minorEastAsia" w:hAnsiTheme="minorHAnsi" w:cstheme="minorBidi"/>
      <w:kern w:val="2"/>
      <w:sz w:val="18"/>
      <w:szCs w:val="18"/>
      <w:lang w:eastAsia="zh-CN"/>
    </w:rPr>
  </w:style>
  <w:style w:type="character" w:customStyle="1" w:styleId="2fb">
    <w:name w:val="批注框文本 字符2"/>
    <w:basedOn w:val="a6"/>
    <w:uiPriority w:val="99"/>
    <w:semiHidden/>
    <w:rsid w:val="009F6672"/>
    <w:rPr>
      <w:rFonts w:ascii="Calibri" w:eastAsia="宋体" w:hAnsi="Calibri" w:cs="Times New Roman"/>
      <w:kern w:val="0"/>
      <w:sz w:val="18"/>
      <w:szCs w:val="18"/>
      <w:lang w:eastAsia="en-US"/>
    </w:rPr>
  </w:style>
  <w:style w:type="paragraph" w:styleId="TOC7">
    <w:name w:val="toc 7"/>
    <w:basedOn w:val="a5"/>
    <w:next w:val="a5"/>
    <w:uiPriority w:val="39"/>
    <w:unhideWhenUsed/>
    <w:qFormat/>
    <w:rsid w:val="009F6672"/>
    <w:pPr>
      <w:ind w:left="1320"/>
    </w:pPr>
    <w:rPr>
      <w:rFonts w:ascii="等线" w:eastAsia="等线"/>
      <w:sz w:val="18"/>
      <w:szCs w:val="18"/>
    </w:rPr>
  </w:style>
  <w:style w:type="paragraph" w:styleId="afd">
    <w:name w:val="endnote text"/>
    <w:basedOn w:val="a5"/>
    <w:link w:val="18"/>
    <w:qFormat/>
    <w:rsid w:val="009F6672"/>
    <w:pPr>
      <w:snapToGrid w:val="0"/>
    </w:pPr>
    <w:rPr>
      <w:rFonts w:asciiTheme="minorHAnsi" w:eastAsiaTheme="minorEastAsia" w:hAnsiTheme="minorHAnsi" w:cstheme="minorBidi"/>
      <w:kern w:val="2"/>
      <w:sz w:val="21"/>
      <w:szCs w:val="24"/>
      <w:lang w:eastAsia="zh-CN"/>
    </w:rPr>
  </w:style>
  <w:style w:type="character" w:customStyle="1" w:styleId="2fc">
    <w:name w:val="尾注文本 字符2"/>
    <w:basedOn w:val="a6"/>
    <w:uiPriority w:val="99"/>
    <w:semiHidden/>
    <w:rsid w:val="009F6672"/>
    <w:rPr>
      <w:rFonts w:ascii="Calibri" w:eastAsia="宋体" w:hAnsi="Calibri" w:cs="Times New Roman"/>
      <w:kern w:val="0"/>
      <w:sz w:val="22"/>
      <w:lang w:eastAsia="en-US"/>
    </w:rPr>
  </w:style>
  <w:style w:type="paragraph" w:styleId="TOC3">
    <w:name w:val="toc 3"/>
    <w:basedOn w:val="a5"/>
    <w:next w:val="a5"/>
    <w:uiPriority w:val="39"/>
    <w:qFormat/>
    <w:rsid w:val="009F6672"/>
    <w:pPr>
      <w:ind w:left="440"/>
    </w:pPr>
    <w:rPr>
      <w:rFonts w:ascii="等线" w:eastAsia="等线"/>
      <w:i/>
      <w:iCs/>
      <w:sz w:val="20"/>
      <w:szCs w:val="20"/>
    </w:rPr>
  </w:style>
  <w:style w:type="paragraph" w:styleId="afffff8">
    <w:name w:val="Normal (Web)"/>
    <w:basedOn w:val="a5"/>
    <w:link w:val="afffff9"/>
    <w:qFormat/>
    <w:rsid w:val="009F6672"/>
    <w:pPr>
      <w:widowControl/>
      <w:spacing w:before="100" w:beforeAutospacing="1" w:after="100" w:afterAutospacing="1"/>
    </w:pPr>
    <w:rPr>
      <w:rFonts w:ascii="宋体" w:hAnsi="宋体" w:cs="宋体"/>
      <w:sz w:val="24"/>
      <w:szCs w:val="24"/>
      <w:lang w:eastAsia="zh-CN"/>
    </w:rPr>
  </w:style>
  <w:style w:type="paragraph" w:styleId="affff2">
    <w:name w:val="Body Text Indent"/>
    <w:basedOn w:val="a5"/>
    <w:link w:val="1fb"/>
    <w:qFormat/>
    <w:rsid w:val="009F6672"/>
    <w:pPr>
      <w:suppressAutoHyphens/>
      <w:spacing w:line="360" w:lineRule="auto"/>
      <w:ind w:firstLine="420"/>
      <w:jc w:val="both"/>
    </w:pPr>
    <w:rPr>
      <w:rFonts w:asciiTheme="minorHAnsi" w:eastAsiaTheme="minorEastAsia" w:hAnsiTheme="minorHAnsi" w:cstheme="minorBidi"/>
      <w:color w:val="000000"/>
      <w:kern w:val="1"/>
      <w:sz w:val="21"/>
      <w:szCs w:val="24"/>
      <w:lang w:eastAsia="zh-CN"/>
    </w:rPr>
  </w:style>
  <w:style w:type="character" w:customStyle="1" w:styleId="2fd">
    <w:name w:val="正文文本缩进 字符2"/>
    <w:basedOn w:val="a6"/>
    <w:uiPriority w:val="99"/>
    <w:semiHidden/>
    <w:rsid w:val="009F6672"/>
    <w:rPr>
      <w:rFonts w:ascii="Calibri" w:eastAsia="宋体" w:hAnsi="Calibri" w:cs="Times New Roman"/>
      <w:kern w:val="0"/>
      <w:sz w:val="22"/>
      <w:lang w:eastAsia="en-US"/>
    </w:rPr>
  </w:style>
  <w:style w:type="paragraph" w:styleId="afffe">
    <w:name w:val="Title"/>
    <w:basedOn w:val="a5"/>
    <w:next w:val="affc"/>
    <w:link w:val="1f8"/>
    <w:qFormat/>
    <w:rsid w:val="009F6672"/>
    <w:pPr>
      <w:tabs>
        <w:tab w:val="left" w:pos="384"/>
        <w:tab w:val="left" w:pos="720"/>
      </w:tabs>
      <w:suppressAutoHyphens/>
      <w:spacing w:before="240" w:after="60" w:line="360" w:lineRule="auto"/>
    </w:pPr>
    <w:rPr>
      <w:rFonts w:asciiTheme="minorHAnsi" w:eastAsiaTheme="minorEastAsia" w:hAnsiTheme="minorHAnsi" w:cstheme="minorBidi"/>
      <w:color w:val="000000"/>
      <w:kern w:val="1"/>
      <w:sz w:val="21"/>
      <w:szCs w:val="24"/>
    </w:rPr>
  </w:style>
  <w:style w:type="character" w:customStyle="1" w:styleId="2fe">
    <w:name w:val="标题 字符2"/>
    <w:basedOn w:val="a6"/>
    <w:uiPriority w:val="10"/>
    <w:rsid w:val="009F6672"/>
    <w:rPr>
      <w:rFonts w:asciiTheme="majorHAnsi" w:eastAsiaTheme="majorEastAsia" w:hAnsiTheme="majorHAnsi" w:cstheme="majorBidi"/>
      <w:b/>
      <w:bCs/>
      <w:kern w:val="0"/>
      <w:sz w:val="32"/>
      <w:szCs w:val="32"/>
      <w:lang w:eastAsia="en-US"/>
    </w:rPr>
  </w:style>
  <w:style w:type="paragraph" w:styleId="aff9">
    <w:name w:val="Body Text"/>
    <w:basedOn w:val="a5"/>
    <w:link w:val="1d"/>
    <w:qFormat/>
    <w:rsid w:val="009F6672"/>
    <w:pPr>
      <w:ind w:left="100"/>
    </w:pPr>
    <w:rPr>
      <w:rFonts w:ascii="宋体" w:eastAsiaTheme="minorEastAsia" w:hAnsi="宋体" w:cstheme="minorBidi"/>
      <w:kern w:val="2"/>
      <w:sz w:val="21"/>
      <w:szCs w:val="21"/>
    </w:rPr>
  </w:style>
  <w:style w:type="character" w:customStyle="1" w:styleId="2ff">
    <w:name w:val="正文文本 字符2"/>
    <w:basedOn w:val="a6"/>
    <w:uiPriority w:val="99"/>
    <w:semiHidden/>
    <w:rsid w:val="009F6672"/>
    <w:rPr>
      <w:rFonts w:ascii="Calibri" w:eastAsia="宋体" w:hAnsi="Calibri" w:cs="Times New Roman"/>
      <w:kern w:val="0"/>
      <w:sz w:val="22"/>
      <w:lang w:eastAsia="en-US"/>
    </w:rPr>
  </w:style>
  <w:style w:type="paragraph" w:styleId="afff5">
    <w:name w:val="Message Header"/>
    <w:basedOn w:val="a5"/>
    <w:link w:val="afff4"/>
    <w:rsid w:val="009F667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Theme="minorEastAsia" w:hAnsi="Arial" w:cs="Arial"/>
      <w:kern w:val="2"/>
      <w:sz w:val="24"/>
      <w:szCs w:val="24"/>
      <w:shd w:val="pct20" w:color="auto" w:fill="auto"/>
      <w:lang w:eastAsia="zh-CN"/>
    </w:rPr>
  </w:style>
  <w:style w:type="character" w:customStyle="1" w:styleId="1ff4">
    <w:name w:val="信息标题 字符1"/>
    <w:basedOn w:val="a6"/>
    <w:uiPriority w:val="99"/>
    <w:semiHidden/>
    <w:rsid w:val="009F6672"/>
    <w:rPr>
      <w:rFonts w:asciiTheme="majorHAnsi" w:eastAsiaTheme="majorEastAsia" w:hAnsiTheme="majorHAnsi" w:cstheme="majorBidi"/>
      <w:kern w:val="0"/>
      <w:sz w:val="24"/>
      <w:szCs w:val="24"/>
      <w:shd w:val="pct20" w:color="auto" w:fill="auto"/>
      <w:lang w:eastAsia="en-US"/>
    </w:rPr>
  </w:style>
  <w:style w:type="paragraph" w:styleId="4">
    <w:name w:val="List Bullet 4"/>
    <w:basedOn w:val="a5"/>
    <w:rsid w:val="009F6672"/>
    <w:pPr>
      <w:numPr>
        <w:numId w:val="8"/>
      </w:numPr>
      <w:tabs>
        <w:tab w:val="left" w:pos="1620"/>
      </w:tabs>
      <w:jc w:val="both"/>
    </w:pPr>
    <w:rPr>
      <w:rFonts w:ascii="Times New Roman" w:hAnsi="Times New Roman"/>
      <w:kern w:val="2"/>
      <w:sz w:val="21"/>
      <w:szCs w:val="24"/>
      <w:lang w:eastAsia="zh-CN"/>
    </w:rPr>
  </w:style>
  <w:style w:type="paragraph" w:styleId="afff8">
    <w:name w:val="Note Heading"/>
    <w:basedOn w:val="a5"/>
    <w:next w:val="a5"/>
    <w:link w:val="afff7"/>
    <w:qFormat/>
    <w:rsid w:val="009F6672"/>
    <w:pPr>
      <w:jc w:val="center"/>
    </w:pPr>
    <w:rPr>
      <w:rFonts w:asciiTheme="minorHAnsi" w:eastAsiaTheme="minorEastAsia" w:hAnsiTheme="minorHAnsi" w:cstheme="minorBidi"/>
      <w:kern w:val="2"/>
      <w:sz w:val="21"/>
      <w:szCs w:val="24"/>
      <w:lang w:eastAsia="zh-CN"/>
    </w:rPr>
  </w:style>
  <w:style w:type="character" w:customStyle="1" w:styleId="1ff5">
    <w:name w:val="注释标题 字符1"/>
    <w:basedOn w:val="a6"/>
    <w:uiPriority w:val="99"/>
    <w:semiHidden/>
    <w:rsid w:val="009F6672"/>
    <w:rPr>
      <w:rFonts w:ascii="Calibri" w:eastAsia="宋体" w:hAnsi="Calibri" w:cs="Times New Roman"/>
      <w:kern w:val="0"/>
      <w:sz w:val="22"/>
      <w:lang w:eastAsia="en-US"/>
    </w:rPr>
  </w:style>
  <w:style w:type="paragraph" w:styleId="afffffa">
    <w:name w:val="List"/>
    <w:basedOn w:val="a5"/>
    <w:link w:val="afffffb"/>
    <w:qFormat/>
    <w:rsid w:val="009F6672"/>
    <w:pPr>
      <w:suppressAutoHyphens/>
      <w:ind w:left="420" w:hanging="420"/>
      <w:jc w:val="both"/>
    </w:pPr>
    <w:rPr>
      <w:rFonts w:ascii="Times New Roman" w:hAnsi="Times New Roman"/>
      <w:kern w:val="1"/>
      <w:sz w:val="21"/>
      <w:szCs w:val="20"/>
      <w:lang w:eastAsia="zh-CN"/>
    </w:rPr>
  </w:style>
  <w:style w:type="paragraph" w:styleId="affff1">
    <w:name w:val="footnote text"/>
    <w:basedOn w:val="a5"/>
    <w:link w:val="1fa"/>
    <w:qFormat/>
    <w:rsid w:val="009F6672"/>
    <w:pPr>
      <w:suppressAutoHyphens/>
    </w:pPr>
    <w:rPr>
      <w:rFonts w:asciiTheme="minorHAnsi" w:eastAsia="PMingLiU" w:hAnsiTheme="minorHAnsi" w:cstheme="minorBidi"/>
      <w:kern w:val="1"/>
      <w:sz w:val="24"/>
      <w:szCs w:val="24"/>
      <w:lang w:val="en-AU" w:eastAsia="zh-CN"/>
    </w:rPr>
  </w:style>
  <w:style w:type="character" w:customStyle="1" w:styleId="2ff0">
    <w:name w:val="脚注文本 字符2"/>
    <w:basedOn w:val="a6"/>
    <w:uiPriority w:val="99"/>
    <w:semiHidden/>
    <w:rsid w:val="009F6672"/>
    <w:rPr>
      <w:rFonts w:ascii="Calibri" w:eastAsia="宋体" w:hAnsi="Calibri" w:cs="Times New Roman"/>
      <w:kern w:val="0"/>
      <w:sz w:val="18"/>
      <w:szCs w:val="18"/>
      <w:lang w:eastAsia="en-US"/>
    </w:rPr>
  </w:style>
  <w:style w:type="paragraph" w:styleId="TOC6">
    <w:name w:val="toc 6"/>
    <w:basedOn w:val="a5"/>
    <w:next w:val="a5"/>
    <w:uiPriority w:val="39"/>
    <w:unhideWhenUsed/>
    <w:qFormat/>
    <w:rsid w:val="009F6672"/>
    <w:pPr>
      <w:ind w:left="1100"/>
    </w:pPr>
    <w:rPr>
      <w:rFonts w:ascii="等线" w:eastAsia="等线"/>
      <w:sz w:val="18"/>
      <w:szCs w:val="18"/>
    </w:rPr>
  </w:style>
  <w:style w:type="paragraph" w:styleId="39">
    <w:name w:val="Body Text Indent 3"/>
    <w:basedOn w:val="a5"/>
    <w:link w:val="311"/>
    <w:qFormat/>
    <w:rsid w:val="009F6672"/>
    <w:pPr>
      <w:spacing w:before="120" w:after="120" w:line="400" w:lineRule="exact"/>
      <w:ind w:leftChars="342" w:left="718" w:firstLineChars="172" w:firstLine="361"/>
      <w:jc w:val="both"/>
    </w:pPr>
    <w:rPr>
      <w:rFonts w:asciiTheme="minorHAnsi" w:eastAsiaTheme="minorEastAsia" w:hAnsiTheme="minorHAnsi" w:cstheme="minorBidi"/>
      <w:kern w:val="2"/>
      <w:sz w:val="21"/>
      <w:szCs w:val="24"/>
      <w:lang w:eastAsia="zh-CN"/>
    </w:rPr>
  </w:style>
  <w:style w:type="character" w:customStyle="1" w:styleId="321">
    <w:name w:val="正文文本缩进 3 字符2"/>
    <w:basedOn w:val="a6"/>
    <w:uiPriority w:val="99"/>
    <w:semiHidden/>
    <w:rsid w:val="009F6672"/>
    <w:rPr>
      <w:rFonts w:ascii="Calibri" w:eastAsia="宋体" w:hAnsi="Calibri" w:cs="Times New Roman"/>
      <w:kern w:val="0"/>
      <w:sz w:val="16"/>
      <w:szCs w:val="16"/>
      <w:lang w:eastAsia="en-US"/>
    </w:rPr>
  </w:style>
  <w:style w:type="paragraph" w:styleId="afff1">
    <w:name w:val="Body Text First Indent"/>
    <w:basedOn w:val="a5"/>
    <w:link w:val="1f4"/>
    <w:qFormat/>
    <w:rsid w:val="009F6672"/>
    <w:pPr>
      <w:suppressAutoHyphens/>
      <w:ind w:firstLine="420"/>
      <w:jc w:val="both"/>
    </w:pPr>
    <w:rPr>
      <w:rFonts w:ascii="仿宋_GB2312" w:eastAsiaTheme="minorEastAsia" w:hAnsi="仿宋_GB2312" w:cstheme="minorBidi"/>
      <w:b/>
      <w:bCs/>
      <w:color w:val="000000"/>
      <w:kern w:val="1"/>
      <w:sz w:val="21"/>
      <w:szCs w:val="24"/>
      <w:lang w:eastAsia="zh-CN"/>
    </w:rPr>
  </w:style>
  <w:style w:type="character" w:customStyle="1" w:styleId="2ff1">
    <w:name w:val="正文文本首行缩进 字符2"/>
    <w:basedOn w:val="2ff"/>
    <w:uiPriority w:val="99"/>
    <w:semiHidden/>
    <w:rsid w:val="009F6672"/>
    <w:rPr>
      <w:rFonts w:ascii="Calibri" w:eastAsia="宋体" w:hAnsi="Calibri" w:cs="Times New Roman"/>
      <w:kern w:val="0"/>
      <w:sz w:val="22"/>
      <w:lang w:eastAsia="en-US"/>
    </w:rPr>
  </w:style>
  <w:style w:type="paragraph" w:styleId="2f">
    <w:name w:val="Body Text First Indent 2"/>
    <w:basedOn w:val="affff2"/>
    <w:link w:val="213"/>
    <w:qFormat/>
    <w:rsid w:val="009F6672"/>
    <w:pPr>
      <w:suppressAutoHyphens w:val="0"/>
      <w:spacing w:after="120" w:line="240" w:lineRule="auto"/>
      <w:ind w:leftChars="200" w:left="420" w:firstLineChars="200" w:firstLine="200"/>
    </w:pPr>
    <w:rPr>
      <w:kern w:val="2"/>
    </w:rPr>
  </w:style>
  <w:style w:type="character" w:customStyle="1" w:styleId="224">
    <w:name w:val="正文文本首行缩进 2 字符2"/>
    <w:basedOn w:val="2fd"/>
    <w:uiPriority w:val="99"/>
    <w:semiHidden/>
    <w:rsid w:val="009F6672"/>
    <w:rPr>
      <w:rFonts w:ascii="Calibri" w:eastAsia="宋体" w:hAnsi="Calibri" w:cs="Times New Roman"/>
      <w:kern w:val="0"/>
      <w:sz w:val="22"/>
      <w:lang w:eastAsia="en-US"/>
    </w:rPr>
  </w:style>
  <w:style w:type="paragraph" w:customStyle="1" w:styleId="1ff6">
    <w:name w:val="标题1"/>
    <w:basedOn w:val="15"/>
    <w:qFormat/>
    <w:rsid w:val="009F6672"/>
    <w:pPr>
      <w:tabs>
        <w:tab w:val="left" w:pos="450"/>
        <w:tab w:val="left" w:pos="709"/>
        <w:tab w:val="left" w:pos="907"/>
      </w:tabs>
      <w:adjustRightInd w:val="0"/>
      <w:spacing w:before="120" w:after="0" w:line="360" w:lineRule="auto"/>
      <w:ind w:left="450" w:hanging="450"/>
      <w:jc w:val="both"/>
      <w:textAlignment w:val="baseline"/>
    </w:pPr>
    <w:rPr>
      <w:rFonts w:ascii="宋体" w:hAnsi="宋体"/>
      <w:bCs w:val="0"/>
      <w:sz w:val="28"/>
      <w:szCs w:val="20"/>
    </w:rPr>
  </w:style>
  <w:style w:type="paragraph" w:customStyle="1" w:styleId="xl92">
    <w:name w:val="xl92"/>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sz w:val="21"/>
      <w:szCs w:val="21"/>
      <w:lang w:eastAsia="zh-CN"/>
    </w:rPr>
  </w:style>
  <w:style w:type="paragraph" w:customStyle="1" w:styleId="xl27">
    <w:name w:val="xl27"/>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411">
    <w:name w:val="目录 41"/>
    <w:basedOn w:val="a5"/>
    <w:uiPriority w:val="1"/>
    <w:qFormat/>
    <w:rsid w:val="009F6672"/>
    <w:pPr>
      <w:ind w:left="940"/>
    </w:pPr>
    <w:rPr>
      <w:rFonts w:ascii="宋体" w:hAnsi="宋体"/>
      <w:sz w:val="21"/>
      <w:szCs w:val="21"/>
    </w:rPr>
  </w:style>
  <w:style w:type="paragraph" w:customStyle="1" w:styleId="Style631">
    <w:name w:val="_Style 631"/>
    <w:basedOn w:val="a5"/>
    <w:next w:val="afffffc"/>
    <w:link w:val="Char1f5"/>
    <w:uiPriority w:val="34"/>
    <w:qFormat/>
    <w:rsid w:val="009F6672"/>
    <w:rPr>
      <w:rFonts w:asciiTheme="minorHAnsi" w:eastAsiaTheme="minorEastAsia" w:hAnsiTheme="minorHAnsi" w:cstheme="minorBidi"/>
      <w:kern w:val="2"/>
    </w:rPr>
  </w:style>
  <w:style w:type="paragraph" w:customStyle="1" w:styleId="xl68">
    <w:name w:val="xl68"/>
    <w:basedOn w:val="a5"/>
    <w:qFormat/>
    <w:rsid w:val="009F6672"/>
    <w:pPr>
      <w:widowControl/>
      <w:spacing w:before="100" w:beforeAutospacing="1" w:after="100" w:afterAutospacing="1"/>
      <w:jc w:val="center"/>
      <w:textAlignment w:val="center"/>
    </w:pPr>
    <w:rPr>
      <w:rFonts w:ascii="宋体" w:hAnsi="宋体"/>
      <w:b/>
      <w:bCs/>
      <w:sz w:val="36"/>
      <w:szCs w:val="36"/>
      <w:lang w:eastAsia="zh-CN"/>
    </w:rPr>
  </w:style>
  <w:style w:type="paragraph" w:customStyle="1" w:styleId="412">
    <w:name w:val="标题 41"/>
    <w:basedOn w:val="a5"/>
    <w:uiPriority w:val="1"/>
    <w:qFormat/>
    <w:rsid w:val="009F6672"/>
    <w:pPr>
      <w:ind w:left="237"/>
      <w:outlineLvl w:val="4"/>
    </w:pPr>
    <w:rPr>
      <w:rFonts w:ascii="宋体" w:hAnsi="宋体"/>
      <w:sz w:val="28"/>
      <w:szCs w:val="28"/>
    </w:rPr>
  </w:style>
  <w:style w:type="paragraph" w:customStyle="1" w:styleId="afffffd">
    <w:name w:val="标书正文"/>
    <w:basedOn w:val="a5"/>
    <w:link w:val="Charb"/>
    <w:qFormat/>
    <w:rsid w:val="009F6672"/>
    <w:pPr>
      <w:spacing w:before="100" w:after="100" w:line="360" w:lineRule="auto"/>
      <w:ind w:firstLineChars="171" w:firstLine="359"/>
      <w:jc w:val="both"/>
    </w:pPr>
    <w:rPr>
      <w:rFonts w:ascii="宋体" w:hAnsi="宋体"/>
      <w:bCs/>
      <w:color w:val="000000"/>
      <w:kern w:val="2"/>
      <w:sz w:val="21"/>
      <w:szCs w:val="21"/>
      <w:lang w:eastAsia="zh-CN"/>
    </w:rPr>
  </w:style>
  <w:style w:type="paragraph" w:customStyle="1" w:styleId="xl114">
    <w:name w:val="xl114"/>
    <w:basedOn w:val="a5"/>
    <w:qFormat/>
    <w:rsid w:val="009F6672"/>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2ff2">
    <w:name w:val="正文文本2"/>
    <w:qFormat/>
    <w:rsid w:val="009F6672"/>
    <w:pPr>
      <w:widowControl w:val="0"/>
      <w:autoSpaceDE w:val="0"/>
      <w:autoSpaceDN w:val="0"/>
      <w:adjustRightInd w:val="0"/>
      <w:spacing w:before="170" w:line="300" w:lineRule="atLeast"/>
      <w:ind w:left="1134"/>
      <w:jc w:val="both"/>
    </w:pPr>
    <w:rPr>
      <w:rFonts w:ascii="Calibri" w:eastAsia="宋体" w:hAnsi="Calibri" w:cs="Times New Roman"/>
      <w:color w:val="000000"/>
      <w:kern w:val="0"/>
      <w:sz w:val="24"/>
      <w:szCs w:val="20"/>
    </w:rPr>
  </w:style>
  <w:style w:type="paragraph" w:customStyle="1" w:styleId="afffffe">
    <w:name w:val="缺省文本"/>
    <w:basedOn w:val="a5"/>
    <w:rsid w:val="009F6672"/>
    <w:pPr>
      <w:widowControl/>
      <w:tabs>
        <w:tab w:val="left" w:pos="450"/>
        <w:tab w:val="left" w:pos="813"/>
      </w:tabs>
      <w:overflowPunct w:val="0"/>
      <w:autoSpaceDE w:val="0"/>
      <w:autoSpaceDN w:val="0"/>
      <w:adjustRightInd w:val="0"/>
      <w:snapToGrid w:val="0"/>
      <w:spacing w:line="360" w:lineRule="auto"/>
      <w:ind w:left="813" w:hanging="567"/>
      <w:jc w:val="both"/>
      <w:textAlignment w:val="baseline"/>
    </w:pPr>
    <w:rPr>
      <w:rFonts w:ascii="Times New Roman" w:hAnsi="Times New Roman"/>
      <w:sz w:val="24"/>
      <w:szCs w:val="20"/>
      <w:lang w:eastAsia="zh-CN"/>
    </w:rPr>
  </w:style>
  <w:style w:type="paragraph" w:customStyle="1" w:styleId="affffff">
    <w:name w:val="表格中对齐"/>
    <w:basedOn w:val="a5"/>
    <w:rsid w:val="009F6672"/>
    <w:pPr>
      <w:adjustRightInd w:val="0"/>
      <w:spacing w:line="300" w:lineRule="auto"/>
      <w:jc w:val="center"/>
    </w:pPr>
    <w:rPr>
      <w:rFonts w:ascii="宋体" w:hAnsi="Times New Roman"/>
      <w:sz w:val="24"/>
      <w:szCs w:val="24"/>
      <w:lang w:eastAsia="zh-CN"/>
    </w:rPr>
  </w:style>
  <w:style w:type="paragraph" w:customStyle="1" w:styleId="affffff0">
    <w:name w:val="招标文件》"/>
    <w:basedOn w:val="affffff1"/>
    <w:qFormat/>
    <w:rsid w:val="009F6672"/>
    <w:pPr>
      <w:tabs>
        <w:tab w:val="left" w:pos="560"/>
        <w:tab w:val="left" w:pos="814"/>
      </w:tabs>
      <w:ind w:left="737" w:firstLineChars="0" w:hanging="283"/>
    </w:pPr>
  </w:style>
  <w:style w:type="paragraph" w:customStyle="1" w:styleId="11111">
    <w:name w:val="样式 标题 1标题 1 1编号标题1标题1 + 宋体 加粗"/>
    <w:basedOn w:val="15"/>
    <w:rsid w:val="009F6672"/>
    <w:pPr>
      <w:keepNext w:val="0"/>
      <w:tabs>
        <w:tab w:val="left" w:pos="1200"/>
        <w:tab w:val="left" w:pos="2340"/>
      </w:tabs>
      <w:spacing w:before="240" w:afterLines="50" w:after="156" w:line="360" w:lineRule="exact"/>
      <w:ind w:left="1200" w:hanging="360"/>
    </w:pPr>
    <w:rPr>
      <w:rFonts w:ascii="宋体" w:hAnsi="宋体" w:cs="Arial"/>
      <w:sz w:val="28"/>
      <w:szCs w:val="28"/>
    </w:rPr>
  </w:style>
  <w:style w:type="paragraph" w:customStyle="1" w:styleId="xl49">
    <w:name w:val="xl49"/>
    <w:basedOn w:val="a5"/>
    <w:qFormat/>
    <w:rsid w:val="009F6672"/>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sz w:val="21"/>
      <w:szCs w:val="20"/>
      <w:lang w:eastAsia="zh-CN"/>
    </w:rPr>
  </w:style>
  <w:style w:type="paragraph" w:customStyle="1" w:styleId="4110">
    <w:name w:val="目录 411"/>
    <w:basedOn w:val="a5"/>
    <w:uiPriority w:val="1"/>
    <w:qFormat/>
    <w:rsid w:val="009F6672"/>
    <w:pPr>
      <w:ind w:left="940"/>
    </w:pPr>
    <w:rPr>
      <w:rFonts w:ascii="宋体" w:hAnsi="宋体"/>
      <w:sz w:val="21"/>
      <w:szCs w:val="21"/>
    </w:rPr>
  </w:style>
  <w:style w:type="paragraph" w:customStyle="1" w:styleId="12815">
    <w:name w:val="样式 正文文本 + 非加粗 首行缩进:  1.28 厘米 行距: 1.5 倍行距"/>
    <w:basedOn w:val="aff9"/>
    <w:rsid w:val="009F6672"/>
    <w:pPr>
      <w:tabs>
        <w:tab w:val="left" w:pos="0"/>
      </w:tabs>
      <w:suppressAutoHyphens/>
      <w:spacing w:line="360" w:lineRule="auto"/>
      <w:ind w:left="0" w:firstLine="200"/>
      <w:jc w:val="both"/>
    </w:pPr>
    <w:rPr>
      <w:rFonts w:ascii="Times New Roman" w:hAnsi="Times New Roman" w:cs="宋体"/>
      <w:kern w:val="1"/>
      <w:sz w:val="24"/>
      <w:szCs w:val="20"/>
    </w:rPr>
  </w:style>
  <w:style w:type="paragraph" w:customStyle="1" w:styleId="858D7CFB-ED40-4347-BF05-701D383B685F858D7CFB-ED40-4347-BF05-701D383B685F">
    <w:name w:val="批注主题[858D7CFB-ED40-4347-BF05-701D383B685F][858D7CFB-ED40-4347-BF05-701D383B685F]"/>
    <w:basedOn w:val="858D7CFB-ED40-4347-BF05-701D383B685F858D7CFB-ED40-4347-BF05-701D383B685F0"/>
    <w:next w:val="858D7CFB-ED40-4347-BF05-701D383B685F858D7CFB-ED40-4347-BF05-701D383B685F0"/>
    <w:rsid w:val="009F6672"/>
    <w:pPr>
      <w:widowControl/>
    </w:pPr>
    <w:rPr>
      <w:b/>
    </w:rPr>
  </w:style>
  <w:style w:type="paragraph" w:customStyle="1" w:styleId="1ff7">
    <w:name w:val="样式 标题 1 +"/>
    <w:basedOn w:val="15"/>
    <w:rsid w:val="009F6672"/>
    <w:pPr>
      <w:keepNext w:val="0"/>
      <w:keepLines w:val="0"/>
      <w:widowControl/>
      <w:tabs>
        <w:tab w:val="left" w:pos="0"/>
        <w:tab w:val="left" w:pos="425"/>
      </w:tabs>
      <w:suppressAutoHyphens/>
      <w:spacing w:before="0" w:after="0" w:line="240" w:lineRule="auto"/>
      <w:ind w:left="425" w:hanging="425"/>
      <w:textAlignment w:val="baseline"/>
    </w:pPr>
    <w:rPr>
      <w:rFonts w:ascii="黑体" w:hAnsi="黑体"/>
      <w:spacing w:val="20"/>
      <w:kern w:val="1"/>
      <w:sz w:val="24"/>
      <w:szCs w:val="20"/>
    </w:rPr>
  </w:style>
  <w:style w:type="paragraph" w:customStyle="1" w:styleId="xl73">
    <w:name w:val="xl73"/>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1"/>
      <w:szCs w:val="21"/>
      <w:lang w:eastAsia="zh-CN"/>
    </w:rPr>
  </w:style>
  <w:style w:type="paragraph" w:customStyle="1" w:styleId="7858D7CFB-ED40-4347-BF05-701D383B685F858D7CFB-ED40-4347-BF05-701D383B685F">
    <w:name w:val="索引 7[858D7CFB-ED40-4347-BF05-701D383B685F][858D7CFB-ED40-4347-BF05-701D383B685F]"/>
    <w:basedOn w:val="a5"/>
    <w:next w:val="a5"/>
    <w:rsid w:val="009F6672"/>
    <w:pPr>
      <w:suppressAutoHyphens/>
      <w:spacing w:line="360" w:lineRule="atLeast"/>
      <w:ind w:left="1200"/>
      <w:textAlignment w:val="baseline"/>
    </w:pPr>
    <w:rPr>
      <w:rFonts w:ascii="Times New Roman" w:hAnsi="Times New Roman"/>
      <w:kern w:val="1"/>
      <w:sz w:val="24"/>
      <w:szCs w:val="20"/>
      <w:lang w:eastAsia="zh-CN"/>
    </w:rPr>
  </w:style>
  <w:style w:type="paragraph" w:customStyle="1" w:styleId="xl119">
    <w:name w:val="xl119"/>
    <w:basedOn w:val="a5"/>
    <w:qFormat/>
    <w:rsid w:val="009F6672"/>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affffff2">
    <w:name w:val="点项"/>
    <w:basedOn w:val="a5"/>
    <w:rsid w:val="009F6672"/>
    <w:pPr>
      <w:spacing w:line="360" w:lineRule="auto"/>
      <w:jc w:val="both"/>
    </w:pPr>
    <w:rPr>
      <w:rFonts w:ascii="Times New Roman" w:hAnsi="Times New Roman"/>
      <w:bCs/>
      <w:kern w:val="2"/>
      <w:sz w:val="21"/>
      <w:szCs w:val="24"/>
      <w:lang w:eastAsia="zh-CN"/>
    </w:rPr>
  </w:style>
  <w:style w:type="paragraph" w:customStyle="1" w:styleId="xl115">
    <w:name w:val="xl115"/>
    <w:basedOn w:val="a5"/>
    <w:qFormat/>
    <w:rsid w:val="009F6672"/>
    <w:pPr>
      <w:widowControl/>
      <w:pBdr>
        <w:top w:val="single" w:sz="4" w:space="0" w:color="auto"/>
      </w:pBdr>
      <w:spacing w:before="100" w:beforeAutospacing="1" w:after="100" w:afterAutospacing="1" w:line="360" w:lineRule="auto"/>
      <w:ind w:firstLineChars="200" w:firstLine="200"/>
    </w:pPr>
    <w:rPr>
      <w:rFonts w:ascii="宋体" w:hAnsi="宋体" w:cs="宋体"/>
      <w:sz w:val="24"/>
      <w:szCs w:val="24"/>
      <w:lang w:eastAsia="zh-CN"/>
    </w:rPr>
  </w:style>
  <w:style w:type="paragraph" w:customStyle="1" w:styleId="1ff8">
    <w:name w:val="样式1"/>
    <w:basedOn w:val="858D7CFB-ED40-4347-BF05-701D383B685F858D7CFB-ED40-4347-BF05-701D383B685F1"/>
    <w:link w:val="1Char2"/>
    <w:qFormat/>
    <w:rsid w:val="009F6672"/>
    <w:pPr>
      <w:spacing w:line="420" w:lineRule="atLeast"/>
      <w:ind w:firstLine="0"/>
      <w:textAlignment w:val="baseline"/>
    </w:pPr>
  </w:style>
  <w:style w:type="paragraph" w:customStyle="1" w:styleId="affffff3">
    <w:name w:val="青岛正文"/>
    <w:basedOn w:val="a5"/>
    <w:qFormat/>
    <w:rsid w:val="009F6672"/>
    <w:pPr>
      <w:spacing w:line="360" w:lineRule="auto"/>
      <w:jc w:val="both"/>
    </w:pPr>
    <w:rPr>
      <w:rFonts w:ascii="Times New Roman" w:hAnsi="Times New Roman"/>
      <w:kern w:val="2"/>
      <w:sz w:val="28"/>
      <w:szCs w:val="24"/>
      <w:lang w:eastAsia="zh-CN"/>
    </w:rPr>
  </w:style>
  <w:style w:type="paragraph" w:customStyle="1" w:styleId="1ff9">
    <w:name w:val="图1"/>
    <w:basedOn w:val="a5"/>
    <w:next w:val="a5"/>
    <w:rsid w:val="009F6672"/>
    <w:pPr>
      <w:tabs>
        <w:tab w:val="left" w:pos="0"/>
        <w:tab w:val="left" w:pos="1440"/>
      </w:tabs>
      <w:spacing w:beforeLines="50" w:before="156" w:afterLines="100" w:after="312" w:line="360" w:lineRule="auto"/>
      <w:ind w:left="1105" w:hanging="748"/>
      <w:jc w:val="center"/>
    </w:pPr>
    <w:rPr>
      <w:rFonts w:ascii="Times New Roman" w:hAnsi="Times New Roman"/>
      <w:sz w:val="21"/>
      <w:szCs w:val="24"/>
      <w:lang w:eastAsia="zh-CN"/>
    </w:rPr>
  </w:style>
  <w:style w:type="paragraph" w:customStyle="1" w:styleId="1ffa">
    <w:name w:val="正文文本1"/>
    <w:qFormat/>
    <w:rsid w:val="009F6672"/>
    <w:pPr>
      <w:widowControl w:val="0"/>
      <w:suppressAutoHyphens/>
      <w:autoSpaceDE w:val="0"/>
      <w:spacing w:before="170" w:line="300" w:lineRule="atLeast"/>
      <w:ind w:left="1134"/>
      <w:jc w:val="both"/>
    </w:pPr>
    <w:rPr>
      <w:rFonts w:ascii="Times New Roman" w:eastAsia="宋体" w:hAnsi="Times New Roman" w:cs="Times New Roman"/>
      <w:color w:val="000000"/>
      <w:kern w:val="0"/>
      <w:sz w:val="20"/>
      <w:szCs w:val="20"/>
    </w:rPr>
  </w:style>
  <w:style w:type="paragraph" w:customStyle="1" w:styleId="font1">
    <w:name w:val="font1"/>
    <w:basedOn w:val="a5"/>
    <w:qFormat/>
    <w:rsid w:val="009F6672"/>
    <w:pPr>
      <w:widowControl/>
      <w:spacing w:before="100" w:beforeAutospacing="1" w:after="100" w:afterAutospacing="1" w:line="360" w:lineRule="auto"/>
      <w:ind w:firstLineChars="200" w:firstLine="200"/>
    </w:pPr>
    <w:rPr>
      <w:rFonts w:ascii="宋体" w:hAnsi="宋体" w:cs="宋体"/>
      <w:sz w:val="24"/>
      <w:szCs w:val="24"/>
      <w:lang w:eastAsia="zh-CN"/>
    </w:rPr>
  </w:style>
  <w:style w:type="paragraph" w:customStyle="1" w:styleId="112">
    <w:name w:val="香奈儿 11"/>
    <w:basedOn w:val="58"/>
    <w:qFormat/>
    <w:rsid w:val="009F6672"/>
    <w:pPr>
      <w:tabs>
        <w:tab w:val="clear" w:pos="648"/>
        <w:tab w:val="clear" w:pos="840"/>
        <w:tab w:val="left" w:pos="360"/>
      </w:tabs>
    </w:pPr>
  </w:style>
  <w:style w:type="paragraph" w:customStyle="1" w:styleId="affffff4">
    <w:name w:val="样式胡"/>
    <w:basedOn w:val="a5"/>
    <w:rsid w:val="009F6672"/>
    <w:pPr>
      <w:tabs>
        <w:tab w:val="left" w:pos="3360"/>
      </w:tabs>
      <w:suppressAutoHyphens/>
      <w:ind w:left="3360" w:hanging="420"/>
      <w:jc w:val="both"/>
    </w:pPr>
    <w:rPr>
      <w:rFonts w:ascii="黑体" w:eastAsia="黑体" w:hAnsi="黑体" w:cs="Arial"/>
      <w:kern w:val="1"/>
      <w:sz w:val="21"/>
      <w:szCs w:val="24"/>
      <w:lang w:eastAsia="zh-CN"/>
    </w:rPr>
  </w:style>
  <w:style w:type="paragraph" w:customStyle="1" w:styleId="DocumentMap1">
    <w:name w:val="Document Map1"/>
    <w:basedOn w:val="a5"/>
    <w:link w:val="CharCharf5"/>
    <w:rsid w:val="009F6672"/>
    <w:pPr>
      <w:jc w:val="both"/>
    </w:pPr>
    <w:rPr>
      <w:rFonts w:ascii="宋体" w:eastAsiaTheme="minorEastAsia" w:hAnsiTheme="minorHAnsi" w:cstheme="minorBidi"/>
      <w:kern w:val="2"/>
      <w:sz w:val="18"/>
      <w:szCs w:val="18"/>
      <w:lang w:eastAsia="zh-CN"/>
    </w:rPr>
  </w:style>
  <w:style w:type="paragraph" w:customStyle="1" w:styleId="CM124">
    <w:name w:val="CM124"/>
    <w:basedOn w:val="Default"/>
    <w:next w:val="Default"/>
    <w:rsid w:val="009F6672"/>
    <w:pPr>
      <w:spacing w:after="285"/>
    </w:pPr>
    <w:rPr>
      <w:rFonts w:ascii="宋体" w:eastAsia="宋体" w:cs="Times New Roman"/>
      <w:color w:val="auto"/>
    </w:rPr>
  </w:style>
  <w:style w:type="paragraph" w:customStyle="1" w:styleId="58">
    <w:name w:val="香奈儿 5"/>
    <w:basedOn w:val="a5"/>
    <w:rsid w:val="009F6672"/>
    <w:pPr>
      <w:tabs>
        <w:tab w:val="left" w:pos="648"/>
        <w:tab w:val="right" w:pos="840"/>
      </w:tabs>
      <w:suppressAutoHyphens/>
      <w:ind w:firstLine="288"/>
      <w:jc w:val="both"/>
    </w:pPr>
    <w:rPr>
      <w:rFonts w:ascii="Times New Roman" w:hAnsi="Times New Roman"/>
      <w:kern w:val="1"/>
      <w:sz w:val="21"/>
      <w:szCs w:val="20"/>
      <w:lang w:eastAsia="zh-CN"/>
    </w:rPr>
  </w:style>
  <w:style w:type="paragraph" w:customStyle="1" w:styleId="304700">
    <w:name w:val="样式 标题 3 + 四号 加粗 左侧:  0 厘米 悬挂缩进: 4.7 字符 段前: 0 磅 段后: 0 磅 行距:..."/>
    <w:basedOn w:val="33"/>
    <w:rsid w:val="009F6672"/>
    <w:pPr>
      <w:keepNext w:val="0"/>
      <w:keepLines w:val="0"/>
      <w:tabs>
        <w:tab w:val="left" w:pos="0"/>
      </w:tabs>
      <w:spacing w:beforeLines="0" w:before="0" w:afterLines="0" w:after="0"/>
      <w:ind w:left="470" w:hangingChars="470" w:hanging="470"/>
      <w:jc w:val="both"/>
      <w:outlineLvl w:val="1"/>
    </w:pPr>
    <w:rPr>
      <w:rFonts w:ascii="Times New Roman" w:eastAsia="宋体" w:cs="宋体"/>
      <w:b/>
      <w:sz w:val="28"/>
      <w:szCs w:val="20"/>
    </w:rPr>
  </w:style>
  <w:style w:type="paragraph" w:customStyle="1" w:styleId="CM56">
    <w:name w:val="CM56"/>
    <w:basedOn w:val="Default"/>
    <w:next w:val="Default"/>
    <w:rsid w:val="009F6672"/>
    <w:rPr>
      <w:rFonts w:ascii="宋体" w:eastAsia="宋体" w:cs="Times New Roman"/>
      <w:color w:val="auto"/>
    </w:rPr>
  </w:style>
  <w:style w:type="paragraph" w:customStyle="1" w:styleId="46">
    <w:name w:val="样式 标题 4 + 宋体 小四"/>
    <w:basedOn w:val="42"/>
    <w:rsid w:val="009F6672"/>
    <w:pPr>
      <w:tabs>
        <w:tab w:val="left" w:pos="0"/>
      </w:tabs>
      <w:suppressAutoHyphens/>
      <w:spacing w:line="372" w:lineRule="auto"/>
      <w:jc w:val="both"/>
    </w:pPr>
    <w:rPr>
      <w:rFonts w:ascii="宋体" w:hAnsi="宋体" w:cs="宋体"/>
      <w:kern w:val="1"/>
      <w:sz w:val="21"/>
    </w:rPr>
  </w:style>
  <w:style w:type="paragraph" w:customStyle="1" w:styleId="2ff3">
    <w:name w:val="文档结构图2"/>
    <w:basedOn w:val="a5"/>
    <w:rsid w:val="009F6672"/>
    <w:pPr>
      <w:jc w:val="both"/>
    </w:pPr>
    <w:rPr>
      <w:rFonts w:ascii="宋体"/>
      <w:kern w:val="2"/>
      <w:sz w:val="18"/>
      <w:szCs w:val="18"/>
      <w:lang w:eastAsia="zh-CN"/>
    </w:rPr>
  </w:style>
  <w:style w:type="paragraph" w:customStyle="1" w:styleId="affffff5">
    <w:name w:val="图表"/>
    <w:basedOn w:val="a5"/>
    <w:rsid w:val="009F6672"/>
    <w:pPr>
      <w:spacing w:line="360" w:lineRule="exact"/>
      <w:jc w:val="center"/>
    </w:pPr>
    <w:rPr>
      <w:rFonts w:ascii="Times New Roman" w:hAnsi="Times New Roman"/>
      <w:spacing w:val="-10"/>
      <w:kern w:val="2"/>
      <w:sz w:val="24"/>
      <w:szCs w:val="20"/>
      <w:lang w:eastAsia="zh-CN"/>
    </w:rPr>
  </w:style>
  <w:style w:type="paragraph" w:customStyle="1" w:styleId="Default">
    <w:name w:val="Default"/>
    <w:link w:val="DefaultChar"/>
    <w:uiPriority w:val="99"/>
    <w:qFormat/>
    <w:rsid w:val="009F6672"/>
    <w:pPr>
      <w:widowControl w:val="0"/>
      <w:autoSpaceDE w:val="0"/>
      <w:autoSpaceDN w:val="0"/>
      <w:adjustRightInd w:val="0"/>
    </w:pPr>
    <w:rPr>
      <w:rFonts w:ascii="黑体" w:eastAsia="黑体" w:hAnsi="Calibri" w:cs="黑体"/>
      <w:color w:val="000000"/>
      <w:kern w:val="0"/>
      <w:sz w:val="24"/>
      <w:szCs w:val="24"/>
    </w:rPr>
  </w:style>
  <w:style w:type="paragraph" w:customStyle="1" w:styleId="PlainText1">
    <w:name w:val="Plain Text1"/>
    <w:basedOn w:val="a5"/>
    <w:link w:val="Char8"/>
    <w:qFormat/>
    <w:rsid w:val="009F6672"/>
    <w:pPr>
      <w:jc w:val="both"/>
    </w:pPr>
    <w:rPr>
      <w:rFonts w:ascii="宋体" w:eastAsiaTheme="minorEastAsia" w:hAnsi="Courier New" w:cs="Courier New"/>
      <w:kern w:val="2"/>
      <w:sz w:val="21"/>
      <w:szCs w:val="21"/>
      <w:lang w:eastAsia="zh-CN"/>
    </w:rPr>
  </w:style>
  <w:style w:type="paragraph" w:customStyle="1" w:styleId="47">
    <w:name w:val="标题4"/>
    <w:basedOn w:val="a5"/>
    <w:next w:val="a5"/>
    <w:rsid w:val="009F6672"/>
    <w:pPr>
      <w:keepNext/>
      <w:spacing w:line="360" w:lineRule="auto"/>
      <w:ind w:firstLineChars="200" w:firstLine="200"/>
      <w:outlineLvl w:val="3"/>
    </w:pPr>
    <w:rPr>
      <w:rFonts w:ascii="Times New Roman" w:hAnsi="Times New Roman"/>
      <w:b/>
      <w:sz w:val="30"/>
      <w:szCs w:val="24"/>
      <w:lang w:eastAsia="zh-CN"/>
    </w:rPr>
  </w:style>
  <w:style w:type="paragraph" w:customStyle="1" w:styleId="3c">
    <w:name w:val="标题3"/>
    <w:basedOn w:val="15"/>
    <w:link w:val="3Char"/>
    <w:qFormat/>
    <w:rsid w:val="009F6672"/>
    <w:pPr>
      <w:tabs>
        <w:tab w:val="left" w:pos="0"/>
      </w:tabs>
      <w:spacing w:beforeLines="50" w:before="156" w:after="0" w:line="312" w:lineRule="auto"/>
      <w:jc w:val="center"/>
    </w:pPr>
    <w:rPr>
      <w:rFonts w:ascii="宋体" w:eastAsiaTheme="minorEastAsia" w:hAnsi="Times New Roman" w:cstheme="minorBidi"/>
      <w:bCs w:val="0"/>
      <w:sz w:val="24"/>
      <w:szCs w:val="22"/>
      <w:lang w:eastAsia="zh-CN"/>
    </w:rPr>
  </w:style>
  <w:style w:type="paragraph" w:customStyle="1" w:styleId="Char50">
    <w:name w:val="Char5"/>
    <w:basedOn w:val="a5"/>
    <w:qFormat/>
    <w:rsid w:val="009F6672"/>
    <w:pPr>
      <w:keepNext/>
      <w:suppressAutoHyphens/>
      <w:snapToGrid w:val="0"/>
      <w:ind w:right="98" w:firstLine="480"/>
      <w:jc w:val="both"/>
    </w:pPr>
    <w:rPr>
      <w:rFonts w:ascii="Times New Roman" w:hAnsi="Times New Roman"/>
      <w:color w:val="000000"/>
      <w:kern w:val="1"/>
      <w:sz w:val="21"/>
      <w:szCs w:val="24"/>
      <w:lang w:eastAsia="zh-CN"/>
    </w:rPr>
  </w:style>
  <w:style w:type="paragraph" w:customStyle="1" w:styleId="xl61">
    <w:name w:val="xl61"/>
    <w:basedOn w:val="a5"/>
    <w:qFormat/>
    <w:rsid w:val="009F6672"/>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b/>
      <w:bCs/>
      <w:sz w:val="21"/>
      <w:szCs w:val="21"/>
      <w:lang w:eastAsia="zh-CN"/>
    </w:rPr>
  </w:style>
  <w:style w:type="paragraph" w:customStyle="1" w:styleId="CM7">
    <w:name w:val="CM7"/>
    <w:basedOn w:val="Default"/>
    <w:next w:val="Default"/>
    <w:rsid w:val="009F6672"/>
    <w:pPr>
      <w:spacing w:line="628" w:lineRule="atLeast"/>
    </w:pPr>
    <w:rPr>
      <w:rFonts w:ascii="宋体" w:eastAsia="宋体" w:cs="Times New Roman"/>
      <w:color w:val="auto"/>
    </w:rPr>
  </w:style>
  <w:style w:type="paragraph" w:customStyle="1" w:styleId="xl28">
    <w:name w:val="xl28"/>
    <w:basedOn w:val="a5"/>
    <w:qFormat/>
    <w:rsid w:val="009F6672"/>
    <w:pPr>
      <w:widowControl/>
      <w:pBdr>
        <w:top w:val="single" w:sz="4" w:space="0" w:color="auto"/>
        <w:left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xl91">
    <w:name w:val="xl91"/>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1"/>
      <w:szCs w:val="21"/>
      <w:lang w:eastAsia="zh-CN"/>
    </w:rPr>
  </w:style>
  <w:style w:type="paragraph" w:customStyle="1" w:styleId="3f1">
    <w:name w:val="表格3"/>
    <w:basedOn w:val="a5"/>
    <w:rsid w:val="009F6672"/>
    <w:pPr>
      <w:suppressAutoHyphens/>
      <w:spacing w:line="420" w:lineRule="atLeast"/>
      <w:jc w:val="both"/>
      <w:textAlignment w:val="baseline"/>
    </w:pPr>
    <w:rPr>
      <w:rFonts w:ascii="Times New Roman" w:eastAsia="楷体" w:hAnsi="Times New Roman"/>
      <w:kern w:val="1"/>
      <w:sz w:val="21"/>
      <w:szCs w:val="20"/>
      <w:lang w:eastAsia="zh-CN"/>
    </w:rPr>
  </w:style>
  <w:style w:type="paragraph" w:customStyle="1" w:styleId="09325252">
    <w:name w:val="样式 样式 宋体 小四 首行缩进:  0.93 厘米 段前: 2.5 磅 段后: 2.5 磅 + 左侧:  2 字符"/>
    <w:basedOn w:val="0932525"/>
    <w:semiHidden/>
    <w:rsid w:val="009F6672"/>
    <w:pPr>
      <w:ind w:leftChars="100" w:left="100"/>
    </w:pPr>
  </w:style>
  <w:style w:type="paragraph" w:customStyle="1" w:styleId="6858D7CFB-ED40-4347-BF05-701D383B685F858D7CFB-ED40-4347-BF05-701D383B685F">
    <w:name w:val="索引 6[858D7CFB-ED40-4347-BF05-701D383B685F][858D7CFB-ED40-4347-BF05-701D383B685F]"/>
    <w:basedOn w:val="a5"/>
    <w:next w:val="a5"/>
    <w:rsid w:val="009F6672"/>
    <w:pPr>
      <w:suppressAutoHyphens/>
      <w:spacing w:line="360" w:lineRule="atLeast"/>
      <w:ind w:left="1000"/>
      <w:textAlignment w:val="baseline"/>
    </w:pPr>
    <w:rPr>
      <w:rFonts w:ascii="Times New Roman" w:hAnsi="Times New Roman"/>
      <w:kern w:val="1"/>
      <w:sz w:val="24"/>
      <w:szCs w:val="20"/>
      <w:lang w:eastAsia="zh-CN"/>
    </w:rPr>
  </w:style>
  <w:style w:type="paragraph" w:customStyle="1" w:styleId="xl71">
    <w:name w:val="xl71"/>
    <w:basedOn w:val="a5"/>
    <w:qFormat/>
    <w:rsid w:val="009F6672"/>
    <w:pPr>
      <w:widowControl/>
      <w:pBdr>
        <w:top w:val="single" w:sz="4"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CharCharCharCharCharCharCharCharCharCharCharChar1Char">
    <w:name w:val="Char Char Char Char Char Char Char Char Char Char Char Char1 Char"/>
    <w:basedOn w:val="affff0"/>
    <w:qFormat/>
    <w:rsid w:val="009F6672"/>
    <w:pPr>
      <w:shd w:val="clear" w:color="auto" w:fill="000080"/>
      <w:jc w:val="both"/>
    </w:pPr>
    <w:rPr>
      <w:rFonts w:ascii="Times New Roman" w:hAnsi="Times New Roman"/>
      <w:sz w:val="21"/>
      <w:szCs w:val="20"/>
    </w:rPr>
  </w:style>
  <w:style w:type="paragraph" w:customStyle="1" w:styleId="-zlb">
    <w:name w:val="顺序编号-zlb"/>
    <w:basedOn w:val="48"/>
    <w:rsid w:val="009F6672"/>
  </w:style>
  <w:style w:type="paragraph" w:customStyle="1" w:styleId="2ff4">
    <w:name w:val="正缩2字符"/>
    <w:basedOn w:val="a5"/>
    <w:rsid w:val="009F6672"/>
    <w:pPr>
      <w:spacing w:line="480" w:lineRule="exact"/>
      <w:ind w:firstLineChars="200" w:firstLine="200"/>
      <w:jc w:val="both"/>
    </w:pPr>
    <w:rPr>
      <w:rFonts w:ascii="Times New Roman" w:hAnsi="Times New Roman"/>
      <w:kern w:val="2"/>
      <w:sz w:val="24"/>
      <w:szCs w:val="24"/>
      <w:lang w:eastAsia="zh-CN"/>
    </w:rPr>
  </w:style>
  <w:style w:type="paragraph" w:customStyle="1" w:styleId="420">
    <w:name w:val="标题 42"/>
    <w:basedOn w:val="a5"/>
    <w:uiPriority w:val="1"/>
    <w:qFormat/>
    <w:rsid w:val="009F6672"/>
    <w:pPr>
      <w:ind w:left="237"/>
      <w:outlineLvl w:val="4"/>
    </w:pPr>
    <w:rPr>
      <w:rFonts w:ascii="宋体" w:hAnsi="宋体"/>
      <w:sz w:val="28"/>
      <w:szCs w:val="28"/>
    </w:rPr>
  </w:style>
  <w:style w:type="paragraph" w:customStyle="1" w:styleId="affffff6">
    <w:name w:val="列表延续"/>
    <w:basedOn w:val="a5"/>
    <w:rsid w:val="009F6672"/>
    <w:pPr>
      <w:tabs>
        <w:tab w:val="left" w:pos="5562"/>
      </w:tabs>
      <w:adjustRightInd w:val="0"/>
      <w:spacing w:line="360" w:lineRule="auto"/>
      <w:ind w:left="5102" w:hanging="1700"/>
      <w:jc w:val="both"/>
      <w:textAlignment w:val="baseline"/>
    </w:pPr>
    <w:rPr>
      <w:rFonts w:ascii="Times New Roman" w:eastAsia="楷体_GB2312" w:hAnsi="Tms Rmn"/>
      <w:kern w:val="28"/>
      <w:sz w:val="28"/>
      <w:szCs w:val="20"/>
      <w:lang w:eastAsia="zh-CN"/>
    </w:rPr>
  </w:style>
  <w:style w:type="paragraph" w:customStyle="1" w:styleId="48">
    <w:name w:val="级别4"/>
    <w:basedOn w:val="27"/>
    <w:rsid w:val="009F6672"/>
  </w:style>
  <w:style w:type="paragraph" w:customStyle="1" w:styleId="002">
    <w:name w:val="样式 样式 文本块 + 宋体 五号 左侧:  0 厘米 右侧:  0 厘米 + 首行缩进:  2 字符"/>
    <w:basedOn w:val="a5"/>
    <w:next w:val="a5"/>
    <w:rsid w:val="009F6672"/>
    <w:pPr>
      <w:adjustRightInd w:val="0"/>
      <w:spacing w:line="360" w:lineRule="auto"/>
      <w:ind w:firstLineChars="200" w:firstLine="480"/>
      <w:jc w:val="both"/>
      <w:textAlignment w:val="baseline"/>
    </w:pPr>
    <w:rPr>
      <w:rFonts w:ascii="宋体" w:hAnsi="宋体" w:cs="宋体"/>
      <w:color w:val="000000"/>
      <w:kern w:val="32"/>
      <w:sz w:val="24"/>
      <w:szCs w:val="20"/>
      <w:lang w:eastAsia="zh-CN"/>
    </w:rPr>
  </w:style>
  <w:style w:type="paragraph" w:customStyle="1" w:styleId="affffff7">
    <w:name w:val="样式 正文首行缩进"/>
    <w:basedOn w:val="a5"/>
    <w:rsid w:val="009F6672"/>
    <w:pPr>
      <w:spacing w:line="400" w:lineRule="exact"/>
      <w:ind w:firstLineChars="200" w:firstLine="200"/>
      <w:jc w:val="both"/>
    </w:pPr>
    <w:rPr>
      <w:rFonts w:ascii="宋体" w:hAnsi="宋体"/>
      <w:kern w:val="24"/>
      <w:sz w:val="21"/>
      <w:szCs w:val="21"/>
      <w:lang w:eastAsia="zh-CN"/>
    </w:rPr>
  </w:style>
  <w:style w:type="paragraph" w:customStyle="1" w:styleId="27">
    <w:name w:val="级别2"/>
    <w:basedOn w:val="15"/>
    <w:link w:val="2Char"/>
    <w:rsid w:val="009F6672"/>
    <w:pPr>
      <w:keepNext w:val="0"/>
      <w:keepLines w:val="0"/>
      <w:tabs>
        <w:tab w:val="left" w:pos="0"/>
      </w:tabs>
      <w:suppressAutoHyphens/>
      <w:snapToGrid w:val="0"/>
      <w:spacing w:before="0" w:after="0" w:line="360" w:lineRule="auto"/>
      <w:ind w:left="2098" w:hanging="2098"/>
      <w:jc w:val="both"/>
    </w:pPr>
    <w:rPr>
      <w:rFonts w:ascii="宋体" w:eastAsiaTheme="minorEastAsia" w:hAnsi="宋体" w:cs="宋体"/>
      <w:bCs w:val="0"/>
      <w:kern w:val="1"/>
      <w:sz w:val="24"/>
      <w:szCs w:val="24"/>
      <w:lang w:eastAsia="zh-CN"/>
    </w:rPr>
  </w:style>
  <w:style w:type="paragraph" w:customStyle="1" w:styleId="1ffb">
    <w:name w:val="招标文件1）"/>
    <w:qFormat/>
    <w:rsid w:val="009F6672"/>
    <w:pPr>
      <w:tabs>
        <w:tab w:val="left" w:pos="360"/>
      </w:tabs>
      <w:spacing w:before="120" w:after="120" w:line="300" w:lineRule="auto"/>
      <w:ind w:left="360" w:hanging="360"/>
      <w:outlineLvl w:val="5"/>
    </w:pPr>
    <w:rPr>
      <w:rFonts w:ascii="宋体" w:eastAsia="宋体" w:hAnsi="Calibri" w:cs="Times New Roman"/>
      <w:spacing w:val="10"/>
      <w:w w:val="95"/>
      <w:kern w:val="0"/>
      <w:szCs w:val="20"/>
    </w:rPr>
  </w:style>
  <w:style w:type="paragraph" w:customStyle="1" w:styleId="3858D7CFB-ED40-4347-BF05-701D383B685F858D7CFB-ED40-4347-BF05-701D383B685F">
    <w:name w:val="列表项目符号 3[858D7CFB-ED40-4347-BF05-701D383B685F][858D7CFB-ED40-4347-BF05-701D383B685F]"/>
    <w:basedOn w:val="a5"/>
    <w:rsid w:val="009F6672"/>
    <w:pPr>
      <w:tabs>
        <w:tab w:val="left" w:pos="1200"/>
      </w:tabs>
      <w:suppressAutoHyphens/>
      <w:spacing w:line="360" w:lineRule="auto"/>
      <w:ind w:left="1200" w:hanging="360"/>
      <w:jc w:val="both"/>
    </w:pPr>
    <w:rPr>
      <w:rFonts w:ascii="宋体" w:hAnsi="宋体" w:cs="宋体"/>
      <w:kern w:val="1"/>
      <w:sz w:val="24"/>
      <w:szCs w:val="20"/>
      <w:lang w:eastAsia="zh-CN"/>
    </w:rPr>
  </w:style>
  <w:style w:type="paragraph" w:customStyle="1" w:styleId="affffff8">
    <w:name w:val="註解方塊文字"/>
    <w:basedOn w:val="a5"/>
    <w:rsid w:val="009F6672"/>
    <w:pPr>
      <w:widowControl/>
    </w:pPr>
    <w:rPr>
      <w:rFonts w:ascii="Arial" w:eastAsia="PMingLiU" w:hAnsi="Arial"/>
      <w:sz w:val="18"/>
      <w:szCs w:val="18"/>
      <w:lang w:eastAsia="zh-HK"/>
    </w:rPr>
  </w:style>
  <w:style w:type="paragraph" w:customStyle="1" w:styleId="211225">
    <w:name w:val="样式 标题 2标题 1.1编号标题2 + 段后: 2.5 磅"/>
    <w:basedOn w:val="21"/>
    <w:rsid w:val="009F6672"/>
    <w:pPr>
      <w:keepNext w:val="0"/>
      <w:keepLines w:val="0"/>
      <w:tabs>
        <w:tab w:val="left" w:pos="840"/>
      </w:tabs>
      <w:suppressAutoHyphens/>
      <w:spacing w:before="0" w:after="50" w:line="360" w:lineRule="exact"/>
      <w:ind w:left="840" w:hanging="420"/>
    </w:pPr>
    <w:rPr>
      <w:rFonts w:ascii="Arial" w:hAnsi="Arial" w:cs="宋体"/>
      <w:b w:val="0"/>
      <w:bCs w:val="0"/>
      <w:kern w:val="1"/>
      <w:sz w:val="24"/>
      <w:szCs w:val="24"/>
      <w:lang w:eastAsia="zh-CN"/>
    </w:rPr>
  </w:style>
  <w:style w:type="paragraph" w:customStyle="1" w:styleId="StyleBodyTextIndent3Left529chFirstline001ch">
    <w:name w:val="Style Body Text Indent 3 + Left  5.29 ch First line:  0.01 ch"/>
    <w:basedOn w:val="3858D7CFB-ED40-4347-BF05-701D383B685F858D7CFB-ED40-4347-BF05-701D383B685F0"/>
    <w:rsid w:val="009F6672"/>
    <w:pPr>
      <w:tabs>
        <w:tab w:val="left" w:pos="-1843"/>
      </w:tabs>
      <w:spacing w:after="0" w:line="360" w:lineRule="auto"/>
      <w:ind w:left="1120"/>
    </w:pPr>
    <w:rPr>
      <w:rFonts w:cs="宋体"/>
      <w:sz w:val="24"/>
      <w:szCs w:val="20"/>
      <w:lang w:val="en-GB"/>
    </w:rPr>
  </w:style>
  <w:style w:type="paragraph" w:customStyle="1" w:styleId="affe">
    <w:name w:val="表图名称"/>
    <w:link w:val="CharCharf3"/>
    <w:rsid w:val="009F6672"/>
    <w:pPr>
      <w:widowControl w:val="0"/>
      <w:tabs>
        <w:tab w:val="left" w:pos="6120"/>
        <w:tab w:val="left" w:pos="13784"/>
      </w:tabs>
      <w:adjustRightInd w:val="0"/>
      <w:snapToGrid w:val="0"/>
      <w:spacing w:line="360" w:lineRule="auto"/>
      <w:jc w:val="center"/>
    </w:pPr>
    <w:rPr>
      <w:rFonts w:ascii="黑体" w:eastAsia="黑体" w:hAnsi="宋体"/>
      <w:sz w:val="24"/>
      <w:szCs w:val="24"/>
    </w:rPr>
  </w:style>
  <w:style w:type="paragraph" w:customStyle="1" w:styleId="TimesNewRomanGB2312152">
    <w:name w:val="样式 (西文) Times New Roman (中文) 仿宋_GB2312 行距: 1.5 倍行距 首行缩进:  2 字符"/>
    <w:basedOn w:val="a5"/>
    <w:link w:val="TimesNewRomanGB2312152CharChar"/>
    <w:rsid w:val="009F6672"/>
    <w:pPr>
      <w:spacing w:line="360" w:lineRule="auto"/>
      <w:ind w:firstLineChars="200" w:firstLine="420"/>
      <w:jc w:val="both"/>
    </w:pPr>
    <w:rPr>
      <w:rFonts w:asciiTheme="minorHAnsi" w:eastAsia="仿宋_GB2312" w:hAnsiTheme="minorHAnsi" w:cstheme="minorBidi"/>
      <w:kern w:val="2"/>
      <w:sz w:val="21"/>
      <w:lang w:eastAsia="zh-CN"/>
    </w:rPr>
  </w:style>
  <w:style w:type="paragraph" w:customStyle="1" w:styleId="Heading61">
    <w:name w:val="Heading 61"/>
    <w:basedOn w:val="a5"/>
    <w:rsid w:val="009F6672"/>
    <w:pPr>
      <w:widowControl/>
      <w:tabs>
        <w:tab w:val="left" w:pos="1152"/>
      </w:tabs>
      <w:suppressAutoHyphens/>
      <w:ind w:left="1152" w:hanging="1152"/>
    </w:pPr>
    <w:rPr>
      <w:rFonts w:ascii="Times New Roman" w:hAnsi="Times New Roman"/>
      <w:kern w:val="1"/>
      <w:sz w:val="20"/>
      <w:szCs w:val="20"/>
      <w:lang w:eastAsia="zh-CN"/>
    </w:rPr>
  </w:style>
  <w:style w:type="paragraph" w:customStyle="1" w:styleId="30024">
    <w:name w:val="样式 标题 3 + 四号 段前: 0 磅 段后: 0 磅 行距: 固定值 24 磅"/>
    <w:basedOn w:val="aff9"/>
    <w:link w:val="30024CharChar"/>
    <w:rsid w:val="009F6672"/>
    <w:pPr>
      <w:autoSpaceDE w:val="0"/>
      <w:autoSpaceDN w:val="0"/>
      <w:adjustRightInd w:val="0"/>
      <w:spacing w:line="480" w:lineRule="exact"/>
      <w:ind w:left="0" w:firstLineChars="200" w:firstLine="560"/>
      <w:jc w:val="both"/>
    </w:pPr>
    <w:rPr>
      <w:rFonts w:hAnsiTheme="minorHAnsi"/>
      <w:color w:val="000000"/>
      <w:sz w:val="28"/>
      <w:szCs w:val="22"/>
      <w:lang w:eastAsia="zh-CN"/>
    </w:rPr>
  </w:style>
  <w:style w:type="paragraph" w:styleId="affffff9">
    <w:name w:val="Revision"/>
    <w:rsid w:val="009F6672"/>
    <w:rPr>
      <w:rFonts w:ascii="Calibri" w:eastAsia="宋体" w:hAnsi="Calibri" w:cs="Times New Roman"/>
      <w:kern w:val="0"/>
      <w:sz w:val="22"/>
      <w:lang w:eastAsia="en-US"/>
    </w:rPr>
  </w:style>
  <w:style w:type="paragraph" w:customStyle="1" w:styleId="3858D7CFB-ED40-4347-BF05-701D383B685F858D7CFB-ED40-4347-BF05-701D383B685F0">
    <w:name w:val="正文文本缩进 3[858D7CFB-ED40-4347-BF05-701D383B685F][858D7CFB-ED40-4347-BF05-701D383B685F]"/>
    <w:basedOn w:val="a5"/>
    <w:rsid w:val="009F6672"/>
    <w:pPr>
      <w:suppressAutoHyphens/>
      <w:spacing w:after="120"/>
      <w:ind w:left="420"/>
      <w:jc w:val="both"/>
    </w:pPr>
    <w:rPr>
      <w:rFonts w:ascii="Times New Roman" w:hAnsi="Times New Roman"/>
      <w:kern w:val="1"/>
      <w:sz w:val="16"/>
      <w:szCs w:val="16"/>
      <w:lang w:eastAsia="zh-CN"/>
    </w:rPr>
  </w:style>
  <w:style w:type="paragraph" w:customStyle="1" w:styleId="tll">
    <w:name w:val="tll"/>
    <w:basedOn w:val="a5"/>
    <w:rsid w:val="009F6672"/>
    <w:pPr>
      <w:autoSpaceDE w:val="0"/>
      <w:autoSpaceDN w:val="0"/>
      <w:adjustRightInd w:val="0"/>
      <w:spacing w:line="300" w:lineRule="atLeast"/>
      <w:ind w:firstLine="709"/>
      <w:textAlignment w:val="baseline"/>
    </w:pPr>
    <w:rPr>
      <w:rFonts w:ascii="仿宋_GB2312" w:eastAsia="仿宋_GB2312" w:hAnsi="Arial"/>
      <w:sz w:val="21"/>
      <w:szCs w:val="20"/>
      <w:lang w:eastAsia="zh-CN"/>
    </w:rPr>
  </w:style>
  <w:style w:type="paragraph" w:customStyle="1" w:styleId="2ff5">
    <w:name w:val="纯文本2"/>
    <w:basedOn w:val="a5"/>
    <w:rsid w:val="009F6672"/>
    <w:pPr>
      <w:jc w:val="both"/>
    </w:pPr>
    <w:rPr>
      <w:rFonts w:ascii="宋体" w:hAnsi="Courier New" w:cs="Courier New"/>
      <w:kern w:val="2"/>
      <w:sz w:val="21"/>
      <w:szCs w:val="21"/>
      <w:lang w:eastAsia="zh-CN"/>
    </w:rPr>
  </w:style>
  <w:style w:type="paragraph" w:customStyle="1" w:styleId="33Char3bullet2head3Head3ttulo33">
    <w:name w:val="样式 标题 3标题 3 Char3 bullet2head:3#Head 3título 3列表编号3 + 行距:..."/>
    <w:basedOn w:val="33"/>
    <w:rsid w:val="009F6672"/>
    <w:pPr>
      <w:keepNext w:val="0"/>
      <w:keepLines w:val="0"/>
      <w:tabs>
        <w:tab w:val="left" w:pos="0"/>
        <w:tab w:val="left" w:pos="1123"/>
        <w:tab w:val="left" w:pos="1418"/>
      </w:tabs>
      <w:suppressAutoHyphens/>
      <w:spacing w:beforeLines="0" w:before="0" w:afterLines="0" w:after="0" w:line="480" w:lineRule="exact"/>
      <w:ind w:left="1418" w:hanging="567"/>
      <w:jc w:val="both"/>
    </w:pPr>
    <w:rPr>
      <w:rFonts w:ascii="Times New Roman" w:eastAsia="宋体" w:cs="宋体"/>
      <w:bCs w:val="0"/>
      <w:kern w:val="1"/>
      <w:sz w:val="21"/>
      <w:szCs w:val="20"/>
    </w:rPr>
  </w:style>
  <w:style w:type="paragraph" w:customStyle="1" w:styleId="511">
    <w:name w:val="标题 51"/>
    <w:basedOn w:val="a5"/>
    <w:uiPriority w:val="1"/>
    <w:qFormat/>
    <w:rsid w:val="009F6672"/>
    <w:pPr>
      <w:ind w:left="522"/>
      <w:outlineLvl w:val="5"/>
    </w:pPr>
    <w:rPr>
      <w:rFonts w:ascii="Times New Roman" w:eastAsia="Times New Roman" w:hAnsi="Times New Roman"/>
      <w:b/>
      <w:bCs/>
      <w:sz w:val="21"/>
      <w:szCs w:val="21"/>
    </w:rPr>
  </w:style>
  <w:style w:type="paragraph" w:customStyle="1" w:styleId="p15">
    <w:name w:val="p15"/>
    <w:basedOn w:val="a5"/>
    <w:rsid w:val="009F6672"/>
    <w:pPr>
      <w:widowControl/>
      <w:spacing w:before="100" w:after="100"/>
    </w:pPr>
    <w:rPr>
      <w:rFonts w:ascii="宋体" w:hAnsi="宋体" w:cs="宋体"/>
      <w:sz w:val="24"/>
      <w:szCs w:val="24"/>
      <w:lang w:eastAsia="zh-CN"/>
    </w:rPr>
  </w:style>
  <w:style w:type="paragraph" w:customStyle="1" w:styleId="CM71">
    <w:name w:val="CM71"/>
    <w:basedOn w:val="Default"/>
    <w:next w:val="Default"/>
    <w:rsid w:val="009F6672"/>
    <w:pPr>
      <w:spacing w:after="195"/>
    </w:pPr>
    <w:rPr>
      <w:rFonts w:ascii="宋体" w:eastAsia="宋体" w:cs="Times New Roman"/>
      <w:color w:val="auto"/>
    </w:rPr>
  </w:style>
  <w:style w:type="paragraph" w:customStyle="1" w:styleId="affffffa">
    <w:name w:val="表格方字"/>
    <w:basedOn w:val="a5"/>
    <w:rsid w:val="009F6672"/>
    <w:pPr>
      <w:suppressAutoHyphens/>
      <w:spacing w:line="420" w:lineRule="atLeast"/>
      <w:textAlignment w:val="baseline"/>
    </w:pPr>
    <w:rPr>
      <w:rFonts w:ascii="Times New Roman" w:hAnsi="Times New Roman"/>
      <w:kern w:val="1"/>
      <w:sz w:val="21"/>
      <w:szCs w:val="20"/>
      <w:lang w:eastAsia="zh-CN"/>
    </w:rPr>
  </w:style>
  <w:style w:type="paragraph" w:customStyle="1" w:styleId="p18">
    <w:name w:val="p18"/>
    <w:basedOn w:val="a5"/>
    <w:rsid w:val="009F6672"/>
    <w:pPr>
      <w:widowControl/>
      <w:jc w:val="both"/>
    </w:pPr>
    <w:rPr>
      <w:rFonts w:ascii="仿宋_GB2312" w:eastAsia="仿宋_GB2312" w:hAnsi="宋体" w:cs="宋体"/>
      <w:sz w:val="30"/>
      <w:szCs w:val="30"/>
      <w:lang w:eastAsia="zh-CN"/>
    </w:rPr>
  </w:style>
  <w:style w:type="paragraph" w:customStyle="1" w:styleId="2015">
    <w:name w:val="样式 目录 2 + 分散对齐 左侧:  0 厘米 行距: 1.5 倍行距"/>
    <w:basedOn w:val="TOC2"/>
    <w:rsid w:val="009F6672"/>
    <w:pPr>
      <w:tabs>
        <w:tab w:val="right" w:leader="dot" w:pos="8296"/>
      </w:tabs>
      <w:spacing w:line="360" w:lineRule="auto"/>
      <w:ind w:leftChars="200" w:left="0"/>
      <w:jc w:val="both"/>
    </w:pPr>
    <w:rPr>
      <w:rFonts w:ascii="宋体" w:hAnsi="Arial" w:cs="宋体"/>
      <w:b/>
      <w:bCs/>
      <w:smallCaps w:val="0"/>
      <w:kern w:val="2"/>
      <w:sz w:val="21"/>
      <w:lang w:eastAsia="zh-CN"/>
    </w:rPr>
  </w:style>
  <w:style w:type="paragraph" w:customStyle="1" w:styleId="3GB231200">
    <w:name w:val="样式 标题 3 + 仿宋_GB2312 小四 段前: 0 磅 段后: 0 磅"/>
    <w:basedOn w:val="33"/>
    <w:qFormat/>
    <w:rsid w:val="009F6672"/>
    <w:pPr>
      <w:spacing w:line="413" w:lineRule="auto"/>
    </w:pPr>
    <w:rPr>
      <w:rFonts w:cs="宋体"/>
      <w:b/>
      <w:kern w:val="0"/>
      <w:szCs w:val="20"/>
    </w:rPr>
  </w:style>
  <w:style w:type="paragraph" w:customStyle="1" w:styleId="5858D7CFB-ED40-4347-BF05-701D383B685F858D7CFB-ED40-4347-BF05-701D383B685F">
    <w:name w:val="索引 5[858D7CFB-ED40-4347-BF05-701D383B685F][858D7CFB-ED40-4347-BF05-701D383B685F]"/>
    <w:basedOn w:val="a5"/>
    <w:next w:val="a5"/>
    <w:rsid w:val="009F6672"/>
    <w:pPr>
      <w:suppressAutoHyphens/>
      <w:spacing w:line="360" w:lineRule="atLeast"/>
      <w:ind w:left="800"/>
      <w:textAlignment w:val="baseline"/>
    </w:pPr>
    <w:rPr>
      <w:rFonts w:ascii="Times New Roman" w:hAnsi="Times New Roman"/>
      <w:kern w:val="1"/>
      <w:sz w:val="24"/>
      <w:szCs w:val="20"/>
      <w:lang w:eastAsia="zh-CN"/>
    </w:rPr>
  </w:style>
  <w:style w:type="paragraph" w:customStyle="1" w:styleId="xl66">
    <w:name w:val="xl66"/>
    <w:basedOn w:val="a5"/>
    <w:qFormat/>
    <w:rsid w:val="009F6672"/>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25">
    <w:name w:val="xl125"/>
    <w:basedOn w:val="a5"/>
    <w:qFormat/>
    <w:rsid w:val="009F6672"/>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hAnsi="宋体" w:cs="宋体"/>
      <w:sz w:val="20"/>
      <w:szCs w:val="20"/>
      <w:lang w:eastAsia="zh-CN"/>
    </w:rPr>
  </w:style>
  <w:style w:type="paragraph" w:customStyle="1" w:styleId="xl22">
    <w:name w:val="xl22"/>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lang w:eastAsia="zh-CN"/>
    </w:rPr>
  </w:style>
  <w:style w:type="paragraph" w:customStyle="1" w:styleId="120">
    <w:name w:val="样式12"/>
    <w:basedOn w:val="a5"/>
    <w:rsid w:val="009F6672"/>
    <w:pPr>
      <w:adjustRightInd w:val="0"/>
      <w:spacing w:line="480" w:lineRule="exact"/>
      <w:ind w:leftChars="250" w:left="600" w:firstLineChars="200" w:firstLine="480"/>
      <w:textAlignment w:val="baseline"/>
    </w:pPr>
    <w:rPr>
      <w:rFonts w:ascii="宋体" w:hAnsi="宋体"/>
      <w:sz w:val="24"/>
      <w:szCs w:val="24"/>
      <w:lang w:eastAsia="zh-CN"/>
    </w:rPr>
  </w:style>
  <w:style w:type="paragraph" w:customStyle="1" w:styleId="xl105">
    <w:name w:val="xl105"/>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sz w:val="21"/>
      <w:szCs w:val="21"/>
      <w:lang w:eastAsia="zh-CN"/>
    </w:rPr>
  </w:style>
  <w:style w:type="paragraph" w:customStyle="1" w:styleId="1ffc">
    <w:name w:val="孙（1）"/>
    <w:rsid w:val="009F6672"/>
    <w:pPr>
      <w:spacing w:before="100" w:after="100" w:line="360" w:lineRule="auto"/>
      <w:outlineLvl w:val="1"/>
    </w:pPr>
    <w:rPr>
      <w:rFonts w:ascii="Calibri" w:eastAsia="宋体" w:hAnsi="Calibri" w:cs="Times New Roman"/>
      <w:b/>
      <w:kern w:val="0"/>
      <w:sz w:val="24"/>
      <w:szCs w:val="24"/>
    </w:rPr>
  </w:style>
  <w:style w:type="paragraph" w:customStyle="1" w:styleId="35">
    <w:name w:val="样式35"/>
    <w:basedOn w:val="affffa"/>
    <w:rsid w:val="009F6672"/>
    <w:pPr>
      <w:numPr>
        <w:numId w:val="9"/>
      </w:numPr>
      <w:tabs>
        <w:tab w:val="left" w:pos="720"/>
        <w:tab w:val="left" w:pos="1134"/>
      </w:tabs>
      <w:autoSpaceDE w:val="0"/>
      <w:autoSpaceDN w:val="0"/>
      <w:adjustRightInd w:val="0"/>
      <w:spacing w:afterLines="50" w:after="156" w:line="360" w:lineRule="exact"/>
      <w:ind w:firstLineChars="0" w:firstLine="0"/>
      <w:jc w:val="left"/>
      <w:textAlignment w:val="baseline"/>
    </w:pPr>
    <w:rPr>
      <w:rFonts w:ascii="宋体" w:hAnsi="宋体"/>
      <w:color w:val="000000"/>
      <w:kern w:val="0"/>
      <w:sz w:val="24"/>
      <w:szCs w:val="21"/>
    </w:rPr>
  </w:style>
  <w:style w:type="paragraph" w:customStyle="1" w:styleId="858D7CFB-ED40-4347-BF05-701D383B685F858D7CFB-ED40-4347-BF05-701D383B685F2">
    <w:name w:val="引文目录[858D7CFB-ED40-4347-BF05-701D383B685F][858D7CFB-ED40-4347-BF05-701D383B685F]"/>
    <w:basedOn w:val="a5"/>
    <w:next w:val="a5"/>
    <w:rsid w:val="009F6672"/>
    <w:pPr>
      <w:suppressAutoHyphens/>
      <w:ind w:left="420"/>
      <w:jc w:val="both"/>
    </w:pPr>
    <w:rPr>
      <w:rFonts w:ascii="Times New Roman" w:hAnsi="Times New Roman"/>
      <w:kern w:val="1"/>
      <w:sz w:val="21"/>
      <w:szCs w:val="24"/>
      <w:lang w:eastAsia="zh-CN"/>
    </w:rPr>
  </w:style>
  <w:style w:type="paragraph" w:customStyle="1" w:styleId="858D7CFB-ED40-4347-BF05-701D383B685F858D7CFB-ED40-4347-BF05-701D383B685F10">
    <w:name w:val="批注主题[858D7CFB-ED40-4347-BF05-701D383B685F][858D7CFB-ED40-4347-BF05-701D383B685F]1"/>
    <w:basedOn w:val="aff3"/>
    <w:next w:val="aff3"/>
    <w:rsid w:val="009F6672"/>
    <w:rPr>
      <w:rFonts w:ascii="Times New Roman" w:hAnsi="Times New Roman"/>
      <w:b/>
      <w:bCs/>
      <w:sz w:val="21"/>
      <w:szCs w:val="20"/>
      <w:lang w:eastAsia="zh-CN"/>
    </w:rPr>
  </w:style>
  <w:style w:type="paragraph" w:customStyle="1" w:styleId="StyleStyleStyleBodyTextJustifiedComplexTimesNewRoman">
    <w:name w:val="Style Style Style Body Text + Justified + (Complex) Times New Roman..."/>
    <w:basedOn w:val="a5"/>
    <w:qFormat/>
    <w:rsid w:val="009F6672"/>
    <w:pPr>
      <w:tabs>
        <w:tab w:val="left" w:pos="851"/>
      </w:tabs>
      <w:suppressAutoHyphens/>
      <w:ind w:left="851" w:hanging="851"/>
    </w:pPr>
    <w:rPr>
      <w:rFonts w:ascii="Times New Roman" w:eastAsia="PMingLiU" w:hAnsi="Times New Roman"/>
      <w:kern w:val="1"/>
      <w:sz w:val="24"/>
      <w:szCs w:val="24"/>
      <w:lang w:val="en-AU"/>
    </w:rPr>
  </w:style>
  <w:style w:type="paragraph" w:customStyle="1" w:styleId="3GB231200050">
    <w:name w:val="样式 样式 样式 标题 3 + 仿宋_GB2312 小四 段前: 0 磅 段后: 0 磅 + 段前: 0.5 行 + 段前: 0..."/>
    <w:basedOn w:val="3GB23120005"/>
    <w:qFormat/>
    <w:rsid w:val="009F6672"/>
    <w:pPr>
      <w:spacing w:beforeLines="100" w:before="312"/>
    </w:pPr>
  </w:style>
  <w:style w:type="paragraph" w:customStyle="1" w:styleId="3GB23120005">
    <w:name w:val="样式 样式 标题 3 + 仿宋_GB2312 小四 段前: 0 磅 段后: 0 磅 + 段前: 0.5 行"/>
    <w:basedOn w:val="3GB231200"/>
    <w:qFormat/>
    <w:rsid w:val="009F6672"/>
  </w:style>
  <w:style w:type="paragraph" w:customStyle="1" w:styleId="111b1111213141511112113116112122132">
    <w:name w:val="样式 标题 1标题 1 1章节标题b1111213141511112113116112122132..."/>
    <w:basedOn w:val="15"/>
    <w:rsid w:val="009F6672"/>
    <w:pPr>
      <w:numPr>
        <w:numId w:val="10"/>
      </w:numPr>
      <w:tabs>
        <w:tab w:val="left" w:pos="1134"/>
        <w:tab w:val="left" w:pos="1419"/>
      </w:tabs>
      <w:spacing w:before="0" w:after="0" w:line="360" w:lineRule="auto"/>
    </w:pPr>
    <w:rPr>
      <w:rFonts w:ascii="Times New Roman" w:hAnsi="Times New Roman" w:cs="宋体"/>
      <w:bCs w:val="0"/>
      <w:sz w:val="24"/>
      <w:szCs w:val="20"/>
    </w:rPr>
  </w:style>
  <w:style w:type="paragraph" w:customStyle="1" w:styleId="858D7CFB-ED40-4347-BF05-701D383B685F858D7CFB-ED40-4347-BF05-701D383B685F3">
    <w:name w:val="文档结构图[858D7CFB-ED40-4347-BF05-701D383B685F][858D7CFB-ED40-4347-BF05-701D383B685F]"/>
    <w:basedOn w:val="a5"/>
    <w:rsid w:val="009F6672"/>
    <w:pPr>
      <w:shd w:val="clear" w:color="auto" w:fill="000080"/>
      <w:suppressAutoHyphens/>
      <w:jc w:val="both"/>
    </w:pPr>
    <w:rPr>
      <w:rFonts w:ascii="Times New Roman" w:hAnsi="Times New Roman"/>
      <w:kern w:val="1"/>
      <w:sz w:val="21"/>
      <w:szCs w:val="24"/>
      <w:lang w:eastAsia="zh-CN"/>
    </w:rPr>
  </w:style>
  <w:style w:type="paragraph" w:customStyle="1" w:styleId="2110">
    <w:name w:val="目录 211"/>
    <w:basedOn w:val="a5"/>
    <w:uiPriority w:val="1"/>
    <w:qFormat/>
    <w:rsid w:val="009F6672"/>
    <w:pPr>
      <w:ind w:left="100"/>
    </w:pPr>
    <w:rPr>
      <w:rFonts w:ascii="宋体" w:hAnsi="宋体"/>
      <w:sz w:val="21"/>
      <w:szCs w:val="21"/>
    </w:rPr>
  </w:style>
  <w:style w:type="paragraph" w:customStyle="1" w:styleId="1ffd">
    <w:name w:val="文档结构图1"/>
    <w:basedOn w:val="a5"/>
    <w:rsid w:val="009F6672"/>
    <w:pPr>
      <w:shd w:val="clear" w:color="auto" w:fill="000080"/>
      <w:jc w:val="both"/>
    </w:pPr>
    <w:rPr>
      <w:rFonts w:ascii="Times New Roman" w:hAnsi="Times New Roman"/>
      <w:kern w:val="2"/>
      <w:sz w:val="21"/>
      <w:szCs w:val="24"/>
      <w:lang w:eastAsia="zh-CN"/>
    </w:rPr>
  </w:style>
  <w:style w:type="paragraph" w:customStyle="1" w:styleId="2ff6">
    <w:name w:val="列表框2"/>
    <w:basedOn w:val="10"/>
    <w:rsid w:val="009F6672"/>
    <w:pPr>
      <w:numPr>
        <w:numId w:val="0"/>
      </w:numPr>
      <w:tabs>
        <w:tab w:val="clear" w:pos="1682"/>
        <w:tab w:val="left" w:pos="1260"/>
      </w:tabs>
      <w:spacing w:afterLines="50" w:line="320" w:lineRule="exact"/>
      <w:ind w:leftChars="810" w:left="2859" w:right="-12" w:hangingChars="398" w:hanging="915"/>
      <w:jc w:val="left"/>
    </w:pPr>
    <w:rPr>
      <w:rFonts w:ascii="Arial" w:eastAsia="楷体_GB2312" w:hAnsi="Arial" w:cs="Arial"/>
      <w:spacing w:val="10"/>
      <w:kern w:val="0"/>
      <w:szCs w:val="20"/>
      <w:lang w:eastAsia="zh-CN"/>
    </w:rPr>
  </w:style>
  <w:style w:type="paragraph" w:customStyle="1" w:styleId="C">
    <w:name w:val="正文C"/>
    <w:rsid w:val="009F6672"/>
    <w:pPr>
      <w:widowControl w:val="0"/>
      <w:adjustRightInd w:val="0"/>
      <w:snapToGrid w:val="0"/>
      <w:spacing w:line="360" w:lineRule="auto"/>
      <w:ind w:rightChars="15" w:right="31" w:firstLineChars="200" w:firstLine="420"/>
      <w:jc w:val="both"/>
    </w:pPr>
    <w:rPr>
      <w:rFonts w:ascii="Times New Roman" w:eastAsia="宋体" w:hAnsi="Times New Roman" w:cs="宋体"/>
      <w:kern w:val="44"/>
      <w:sz w:val="24"/>
      <w:szCs w:val="20"/>
    </w:rPr>
  </w:style>
  <w:style w:type="paragraph" w:customStyle="1" w:styleId="10">
    <w:name w:val="列表框1"/>
    <w:basedOn w:val="a5"/>
    <w:link w:val="1CharChar1"/>
    <w:rsid w:val="009F6672"/>
    <w:pPr>
      <w:numPr>
        <w:numId w:val="11"/>
      </w:numPr>
      <w:tabs>
        <w:tab w:val="clear" w:pos="2224"/>
        <w:tab w:val="left" w:pos="1682"/>
      </w:tabs>
      <w:adjustRightInd w:val="0"/>
      <w:snapToGrid w:val="0"/>
      <w:spacing w:line="360" w:lineRule="auto"/>
      <w:ind w:left="1748" w:hanging="434"/>
      <w:jc w:val="both"/>
    </w:pPr>
    <w:rPr>
      <w:rFonts w:ascii="宋体" w:eastAsiaTheme="minorEastAsia" w:hAnsi="宋体" w:cstheme="minorBidi"/>
      <w:kern w:val="2"/>
      <w:sz w:val="21"/>
      <w:szCs w:val="21"/>
    </w:rPr>
  </w:style>
  <w:style w:type="paragraph" w:customStyle="1" w:styleId="83">
    <w:name w:val="香奈儿 8"/>
    <w:basedOn w:val="58"/>
    <w:rsid w:val="009F6672"/>
    <w:pPr>
      <w:tabs>
        <w:tab w:val="clear" w:pos="648"/>
        <w:tab w:val="clear" w:pos="840"/>
        <w:tab w:val="left" w:pos="1009"/>
      </w:tabs>
      <w:ind w:firstLine="289"/>
    </w:pPr>
  </w:style>
  <w:style w:type="paragraph" w:customStyle="1" w:styleId="CharCharCharCharCharChar1CharCharCharChar">
    <w:name w:val="Char Char Char Char Char Char1 Char Char Char Char"/>
    <w:basedOn w:val="a5"/>
    <w:qFormat/>
    <w:rsid w:val="009F6672"/>
    <w:pPr>
      <w:jc w:val="both"/>
    </w:pPr>
    <w:rPr>
      <w:rFonts w:ascii="仿宋_GB2312" w:eastAsia="仿宋_GB2312" w:hAnsi="Times New Roman"/>
      <w:b/>
      <w:kern w:val="2"/>
      <w:sz w:val="32"/>
      <w:szCs w:val="32"/>
      <w:lang w:eastAsia="zh-CN"/>
    </w:rPr>
  </w:style>
  <w:style w:type="paragraph" w:customStyle="1" w:styleId="affffffb">
    <w:name w:val="楷体"/>
    <w:basedOn w:val="a5"/>
    <w:rsid w:val="009F6672"/>
    <w:pPr>
      <w:jc w:val="both"/>
    </w:pPr>
    <w:rPr>
      <w:rFonts w:ascii="仿宋_GB2312" w:eastAsia="楷体_GB2312" w:hAnsi="宋体"/>
      <w:kern w:val="2"/>
      <w:sz w:val="32"/>
      <w:szCs w:val="24"/>
      <w:lang w:eastAsia="zh-CN"/>
    </w:rPr>
  </w:style>
  <w:style w:type="paragraph" w:customStyle="1" w:styleId="e">
    <w:name w:val="样式e"/>
    <w:basedOn w:val="a5"/>
    <w:rsid w:val="009F6672"/>
    <w:pPr>
      <w:snapToGrid w:val="0"/>
      <w:spacing w:line="360" w:lineRule="auto"/>
      <w:ind w:firstLineChars="200" w:firstLine="420"/>
      <w:jc w:val="both"/>
    </w:pPr>
    <w:rPr>
      <w:rFonts w:ascii="宋体" w:hAnsi="宋体"/>
      <w:kern w:val="2"/>
      <w:sz w:val="21"/>
      <w:szCs w:val="20"/>
      <w:lang w:eastAsia="zh-CN"/>
    </w:rPr>
  </w:style>
  <w:style w:type="paragraph" w:customStyle="1" w:styleId="affffffc">
    <w:name w:val="表头样式"/>
    <w:basedOn w:val="affffffd"/>
    <w:qFormat/>
    <w:rsid w:val="009F6672"/>
    <w:pPr>
      <w:suppressAutoHyphens w:val="0"/>
      <w:adjustRightInd w:val="0"/>
      <w:snapToGrid w:val="0"/>
      <w:spacing w:line="300" w:lineRule="exact"/>
    </w:pPr>
    <w:rPr>
      <w:rFonts w:ascii="Arial" w:eastAsia="楷体_GB2312" w:hAnsi="宋体"/>
      <w:color w:val="auto"/>
      <w:kern w:val="2"/>
      <w:szCs w:val="20"/>
    </w:rPr>
  </w:style>
  <w:style w:type="paragraph" w:customStyle="1" w:styleId="xl48">
    <w:name w:val="xl48"/>
    <w:basedOn w:val="a5"/>
    <w:qFormat/>
    <w:rsid w:val="009F6672"/>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affffffd">
    <w:name w:val="表格文本"/>
    <w:basedOn w:val="a5"/>
    <w:rsid w:val="009F6672"/>
    <w:pPr>
      <w:suppressAutoHyphens/>
      <w:spacing w:line="360" w:lineRule="auto"/>
      <w:jc w:val="center"/>
    </w:pPr>
    <w:rPr>
      <w:rFonts w:ascii="Times New Roman" w:hAnsi="Times New Roman"/>
      <w:color w:val="000000"/>
      <w:kern w:val="1"/>
      <w:sz w:val="21"/>
      <w:szCs w:val="24"/>
      <w:lang w:eastAsia="zh-CN"/>
    </w:rPr>
  </w:style>
  <w:style w:type="paragraph" w:customStyle="1" w:styleId="font5">
    <w:name w:val="font5"/>
    <w:basedOn w:val="a5"/>
    <w:qFormat/>
    <w:rsid w:val="009F6672"/>
    <w:pPr>
      <w:widowControl/>
      <w:spacing w:before="100" w:beforeAutospacing="1" w:after="100" w:afterAutospacing="1"/>
    </w:pPr>
    <w:rPr>
      <w:rFonts w:ascii="宋体" w:hAnsi="宋体" w:hint="eastAsia"/>
      <w:sz w:val="18"/>
      <w:szCs w:val="18"/>
      <w:lang w:eastAsia="zh-CN"/>
    </w:rPr>
  </w:style>
  <w:style w:type="paragraph" w:customStyle="1" w:styleId="49">
    <w:name w:val="样式 标题 4 + 宋体 五号 加粗"/>
    <w:basedOn w:val="42"/>
    <w:rsid w:val="009F6672"/>
    <w:pPr>
      <w:tabs>
        <w:tab w:val="left" w:pos="0"/>
      </w:tabs>
      <w:suppressAutoHyphens/>
      <w:spacing w:line="372" w:lineRule="auto"/>
      <w:jc w:val="both"/>
    </w:pPr>
    <w:rPr>
      <w:rFonts w:ascii="宋体" w:hAnsi="宋体" w:cs="宋体"/>
      <w:kern w:val="1"/>
      <w:sz w:val="21"/>
    </w:rPr>
  </w:style>
  <w:style w:type="paragraph" w:customStyle="1" w:styleId="CM87">
    <w:name w:val="CM87"/>
    <w:basedOn w:val="a5"/>
    <w:next w:val="a5"/>
    <w:rsid w:val="009F6672"/>
    <w:pPr>
      <w:suppressAutoHyphens/>
      <w:autoSpaceDE w:val="0"/>
      <w:spacing w:line="473" w:lineRule="atLeast"/>
    </w:pPr>
    <w:rPr>
      <w:rFonts w:ascii="宋体" w:hAnsi="宋体" w:cs="宋体"/>
      <w:kern w:val="1"/>
      <w:sz w:val="24"/>
      <w:szCs w:val="24"/>
      <w:lang w:eastAsia="zh-CN"/>
    </w:rPr>
  </w:style>
  <w:style w:type="paragraph" w:customStyle="1" w:styleId="2ff7">
    <w:name w:val="表左2"/>
    <w:basedOn w:val="a5"/>
    <w:rsid w:val="009F6672"/>
    <w:pPr>
      <w:suppressAutoHyphens/>
      <w:spacing w:line="360" w:lineRule="atLeast"/>
      <w:ind w:left="227"/>
      <w:textAlignment w:val="baseline"/>
    </w:pPr>
    <w:rPr>
      <w:rFonts w:ascii="Times New Roman" w:hAnsi="Times New Roman"/>
      <w:kern w:val="1"/>
      <w:sz w:val="21"/>
      <w:szCs w:val="20"/>
      <w:lang w:eastAsia="zh-CN"/>
    </w:rPr>
  </w:style>
  <w:style w:type="paragraph" w:customStyle="1" w:styleId="xl103">
    <w:name w:val="xl103"/>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customStyle="1" w:styleId="324">
    <w:name w:val="样式 标题 3 + 四号 行距: 固定值 24 磅"/>
    <w:basedOn w:val="33"/>
    <w:rsid w:val="009F6672"/>
    <w:pPr>
      <w:keepNext w:val="0"/>
      <w:keepLines w:val="0"/>
      <w:widowControl/>
      <w:tabs>
        <w:tab w:val="left" w:pos="0"/>
      </w:tabs>
      <w:autoSpaceDE w:val="0"/>
      <w:autoSpaceDN w:val="0"/>
      <w:adjustRightInd w:val="0"/>
      <w:snapToGrid w:val="0"/>
      <w:spacing w:beforeLines="0" w:before="0" w:afterLines="0" w:after="0" w:line="480" w:lineRule="exact"/>
      <w:ind w:firstLineChars="200" w:firstLine="200"/>
      <w:jc w:val="both"/>
    </w:pPr>
    <w:rPr>
      <w:rFonts w:ascii="宋体" w:eastAsia="宋体" w:cs="宋体"/>
      <w:bCs w:val="0"/>
      <w:sz w:val="28"/>
      <w:szCs w:val="20"/>
    </w:rPr>
  </w:style>
  <w:style w:type="paragraph" w:customStyle="1" w:styleId="xl65">
    <w:name w:val="xl65"/>
    <w:basedOn w:val="a5"/>
    <w:qFormat/>
    <w:rsid w:val="009F6672"/>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customStyle="1" w:styleId="3CharCharChar0">
    <w:name w:val="样式 标题 3 + 二号 Char Char Char"/>
    <w:basedOn w:val="33"/>
    <w:qFormat/>
    <w:rsid w:val="009F6672"/>
    <w:pPr>
      <w:spacing w:line="240" w:lineRule="auto"/>
    </w:pPr>
    <w:rPr>
      <w:rFonts w:hAnsi="华文中宋"/>
      <w:sz w:val="44"/>
    </w:rPr>
  </w:style>
  <w:style w:type="paragraph" w:customStyle="1" w:styleId="4a">
    <w:name w:val="4极标题"/>
    <w:basedOn w:val="3f2"/>
    <w:rsid w:val="009F6672"/>
    <w:pPr>
      <w:tabs>
        <w:tab w:val="left" w:pos="851"/>
      </w:tabs>
      <w:ind w:left="425" w:hanging="425"/>
    </w:pPr>
  </w:style>
  <w:style w:type="paragraph" w:customStyle="1" w:styleId="3f3">
    <w:name w:val="香奈儿 3"/>
    <w:basedOn w:val="2ff8"/>
    <w:rsid w:val="009F6672"/>
    <w:pPr>
      <w:tabs>
        <w:tab w:val="clear" w:pos="840"/>
        <w:tab w:val="left" w:pos="0"/>
      </w:tabs>
    </w:pPr>
  </w:style>
  <w:style w:type="paragraph" w:customStyle="1" w:styleId="affffffe">
    <w:name w:val="小标题一"/>
    <w:basedOn w:val="a5"/>
    <w:next w:val="a5"/>
    <w:qFormat/>
    <w:rsid w:val="009F6672"/>
    <w:pPr>
      <w:tabs>
        <w:tab w:val="left" w:pos="2356"/>
      </w:tabs>
      <w:spacing w:line="500" w:lineRule="exact"/>
      <w:ind w:left="1984" w:hanging="708"/>
      <w:jc w:val="both"/>
    </w:pPr>
    <w:rPr>
      <w:rFonts w:ascii="Times New Roman" w:hAnsi="Times New Roman"/>
      <w:kern w:val="2"/>
      <w:sz w:val="28"/>
      <w:szCs w:val="24"/>
      <w:lang w:eastAsia="zh-CN"/>
    </w:rPr>
  </w:style>
  <w:style w:type="paragraph" w:customStyle="1" w:styleId="xl40">
    <w:name w:val="xl40"/>
    <w:basedOn w:val="a5"/>
    <w:qFormat/>
    <w:rsid w:val="009F6672"/>
    <w:pPr>
      <w:widowControl/>
      <w:pBdr>
        <w:top w:val="single" w:sz="4" w:space="0" w:color="000000"/>
        <w:left w:val="single" w:sz="4" w:space="0" w:color="000000"/>
        <w:bottom w:val="single" w:sz="4" w:space="0" w:color="000000"/>
        <w:right w:val="single" w:sz="8" w:space="0" w:color="000000"/>
      </w:pBdr>
      <w:suppressAutoHyphens/>
      <w:spacing w:before="280" w:after="280"/>
    </w:pPr>
    <w:rPr>
      <w:rFonts w:ascii="Times New Roman" w:hAnsi="Times New Roman"/>
      <w:color w:val="008000"/>
      <w:kern w:val="1"/>
      <w:sz w:val="21"/>
      <w:szCs w:val="24"/>
      <w:lang w:eastAsia="zh-CN"/>
    </w:rPr>
  </w:style>
  <w:style w:type="paragraph" w:customStyle="1" w:styleId="2ff8">
    <w:name w:val="香奈儿 2"/>
    <w:basedOn w:val="a5"/>
    <w:rsid w:val="009F6672"/>
    <w:pPr>
      <w:tabs>
        <w:tab w:val="right" w:pos="840"/>
      </w:tabs>
      <w:suppressAutoHyphens/>
      <w:ind w:firstLine="289"/>
      <w:jc w:val="both"/>
    </w:pPr>
    <w:rPr>
      <w:rFonts w:ascii="Times New Roman" w:hAnsi="Times New Roman"/>
      <w:kern w:val="1"/>
      <w:sz w:val="21"/>
      <w:szCs w:val="20"/>
      <w:lang w:eastAsia="zh-CN"/>
    </w:rPr>
  </w:style>
  <w:style w:type="paragraph" w:customStyle="1" w:styleId="140">
    <w:name w:val="香奈儿 14"/>
    <w:basedOn w:val="858D7CFB-ED40-4347-BF05-701D383B685F858D7CFB-ED40-4347-BF05-701D383B685F4"/>
    <w:rsid w:val="009F6672"/>
    <w:pPr>
      <w:widowControl/>
      <w:tabs>
        <w:tab w:val="left" w:pos="425"/>
        <w:tab w:val="right" w:pos="840"/>
      </w:tabs>
      <w:spacing w:after="120" w:line="240" w:lineRule="auto"/>
      <w:ind w:left="425" w:hanging="425"/>
    </w:pPr>
    <w:rPr>
      <w:rFonts w:ascii="Times New Roman" w:hAnsi="Times New Roman" w:cs="Times New Roman"/>
    </w:rPr>
  </w:style>
  <w:style w:type="paragraph" w:customStyle="1" w:styleId="2ff9">
    <w:name w:val="样式 正文首行缩进2"/>
    <w:basedOn w:val="a5"/>
    <w:rsid w:val="009F6672"/>
    <w:pPr>
      <w:suppressAutoHyphens/>
      <w:spacing w:line="400" w:lineRule="exact"/>
      <w:jc w:val="both"/>
    </w:pPr>
    <w:rPr>
      <w:rFonts w:ascii="Arial" w:hAnsi="Arial" w:cs="Arial"/>
      <w:kern w:val="1"/>
      <w:sz w:val="21"/>
      <w:szCs w:val="20"/>
      <w:lang w:eastAsia="zh-CN"/>
    </w:rPr>
  </w:style>
  <w:style w:type="paragraph" w:customStyle="1" w:styleId="afffffff">
    <w:name w:val="通用"/>
    <w:basedOn w:val="a5"/>
    <w:rsid w:val="009F6672"/>
    <w:pPr>
      <w:suppressAutoHyphens/>
      <w:spacing w:line="360" w:lineRule="auto"/>
      <w:ind w:left="42"/>
      <w:jc w:val="both"/>
    </w:pPr>
    <w:rPr>
      <w:rFonts w:ascii="宋体" w:hAnsi="宋体"/>
      <w:b/>
      <w:kern w:val="1"/>
      <w:sz w:val="24"/>
      <w:szCs w:val="20"/>
      <w:lang w:eastAsia="zh-CN"/>
    </w:rPr>
  </w:style>
  <w:style w:type="paragraph" w:customStyle="1" w:styleId="858D7CFB-ED40-4347-BF05-701D383B685F858D7CFB-ED40-4347-BF05-701D383B685F5">
    <w:name w:val="批注框文本[858D7CFB-ED40-4347-BF05-701D383B685F][858D7CFB-ED40-4347-BF05-701D383B685F]"/>
    <w:basedOn w:val="a5"/>
    <w:rsid w:val="009F6672"/>
    <w:pPr>
      <w:suppressAutoHyphens/>
      <w:jc w:val="both"/>
    </w:pPr>
    <w:rPr>
      <w:rFonts w:ascii="Times New Roman" w:hAnsi="Times New Roman"/>
      <w:kern w:val="1"/>
      <w:sz w:val="18"/>
      <w:szCs w:val="18"/>
      <w:lang w:eastAsia="zh-CN"/>
    </w:rPr>
  </w:style>
  <w:style w:type="paragraph" w:customStyle="1" w:styleId="04">
    <w:name w:val="04级序号"/>
    <w:basedOn w:val="a5"/>
    <w:next w:val="858D7CFB-ED40-4347-BF05-701D383B685F858D7CFB-ED40-4347-BF05-701D383B685F4"/>
    <w:rsid w:val="009F6672"/>
    <w:pPr>
      <w:tabs>
        <w:tab w:val="left" w:pos="0"/>
      </w:tabs>
      <w:suppressAutoHyphens/>
      <w:spacing w:line="460" w:lineRule="exact"/>
      <w:jc w:val="both"/>
    </w:pPr>
    <w:rPr>
      <w:rFonts w:ascii="Times New Roman" w:hAnsi="Times New Roman"/>
      <w:kern w:val="1"/>
      <w:sz w:val="24"/>
      <w:szCs w:val="24"/>
      <w:lang w:eastAsia="zh-CN"/>
    </w:rPr>
  </w:style>
  <w:style w:type="paragraph" w:customStyle="1" w:styleId="858D7CFB-ED40-4347-BF05-701D383B685F858D7CFB-ED40-4347-BF05-701D383B685F6">
    <w:name w:val="纯文本[858D7CFB-ED40-4347-BF05-701D383B685F][858D7CFB-ED40-4347-BF05-701D383B685F]"/>
    <w:basedOn w:val="a5"/>
    <w:rsid w:val="009F6672"/>
    <w:pPr>
      <w:suppressAutoHyphens/>
      <w:spacing w:line="312" w:lineRule="atLeast"/>
      <w:jc w:val="both"/>
    </w:pPr>
    <w:rPr>
      <w:rFonts w:ascii="Times New Roman" w:hAnsi="Times New Roman"/>
      <w:kern w:val="1"/>
      <w:sz w:val="28"/>
      <w:szCs w:val="24"/>
    </w:rPr>
  </w:style>
  <w:style w:type="paragraph" w:customStyle="1" w:styleId="xl44">
    <w:name w:val="xl44"/>
    <w:basedOn w:val="a5"/>
    <w:qFormat/>
    <w:rsid w:val="009F6672"/>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w:hAnsi="Times New Roman"/>
      <w:color w:val="000000"/>
      <w:kern w:val="1"/>
      <w:sz w:val="21"/>
      <w:szCs w:val="24"/>
      <w:lang w:eastAsia="zh-CN"/>
    </w:rPr>
  </w:style>
  <w:style w:type="paragraph" w:customStyle="1" w:styleId="ParaCharCharCharCharChar">
    <w:name w:val="默认段落字体 Para Char Char Char Char Char"/>
    <w:basedOn w:val="a5"/>
    <w:rsid w:val="009F6672"/>
    <w:pPr>
      <w:jc w:val="both"/>
    </w:pPr>
    <w:rPr>
      <w:rFonts w:ascii="宋体" w:hAnsi="宋体"/>
      <w:b/>
      <w:color w:val="000000"/>
      <w:kern w:val="2"/>
      <w:sz w:val="24"/>
      <w:szCs w:val="24"/>
      <w:lang w:eastAsia="zh-CN"/>
    </w:rPr>
  </w:style>
  <w:style w:type="paragraph" w:customStyle="1" w:styleId="xl35">
    <w:name w:val="xl35"/>
    <w:basedOn w:val="a5"/>
    <w:qFormat/>
    <w:rsid w:val="009F6672"/>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仿宋_GB2312" w:eastAsia="仿宋_GB2312" w:hAnsi="仿宋_GB2312" w:cs="Arial Unicode MS"/>
      <w:kern w:val="1"/>
      <w:sz w:val="24"/>
      <w:szCs w:val="24"/>
      <w:lang w:eastAsia="zh-CN"/>
    </w:rPr>
  </w:style>
  <w:style w:type="paragraph" w:customStyle="1" w:styleId="858D7CFB-ED40-4347-BF05-701D383B685F858D7CFB-ED40-4347-BF05-701D383B685F4">
    <w:name w:val="正文首行缩进[858D7CFB-ED40-4347-BF05-701D383B685F][858D7CFB-ED40-4347-BF05-701D383B685F]"/>
    <w:basedOn w:val="a5"/>
    <w:rsid w:val="009F6672"/>
    <w:pPr>
      <w:suppressAutoHyphens/>
      <w:spacing w:line="360" w:lineRule="auto"/>
      <w:ind w:firstLine="420"/>
      <w:jc w:val="both"/>
    </w:pPr>
    <w:rPr>
      <w:rFonts w:ascii="宋体" w:hAnsi="宋体" w:cs="宋体"/>
      <w:kern w:val="1"/>
      <w:sz w:val="21"/>
      <w:szCs w:val="20"/>
      <w:lang w:eastAsia="zh-CN"/>
    </w:rPr>
  </w:style>
  <w:style w:type="paragraph" w:customStyle="1" w:styleId="xl53">
    <w:name w:val="xl53"/>
    <w:basedOn w:val="a5"/>
    <w:qFormat/>
    <w:rsid w:val="009F6672"/>
    <w:pPr>
      <w:widowControl/>
      <w:pBdr>
        <w:left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858D7CFB-ED40-4347-BF05-701D383B685F858D7CFB-ED40-4347-BF05-701D383B685F7">
    <w:name w:val="日期[858D7CFB-ED40-4347-BF05-701D383B685F][858D7CFB-ED40-4347-BF05-701D383B685F]"/>
    <w:basedOn w:val="a5"/>
    <w:next w:val="a5"/>
    <w:rsid w:val="009F6672"/>
    <w:pPr>
      <w:suppressAutoHyphens/>
      <w:ind w:left="100"/>
      <w:jc w:val="both"/>
    </w:pPr>
    <w:rPr>
      <w:rFonts w:ascii="Times New Roman" w:hAnsi="Times New Roman"/>
      <w:kern w:val="1"/>
      <w:sz w:val="21"/>
      <w:szCs w:val="24"/>
      <w:lang w:eastAsia="zh-CN"/>
    </w:rPr>
  </w:style>
  <w:style w:type="paragraph" w:customStyle="1" w:styleId="CharChar1CharCharCharCharChar">
    <w:name w:val="Char Char1 Char Char Char Char Char"/>
    <w:basedOn w:val="a5"/>
    <w:qFormat/>
    <w:rsid w:val="009F6672"/>
    <w:pPr>
      <w:suppressAutoHyphens/>
      <w:jc w:val="both"/>
    </w:pPr>
    <w:rPr>
      <w:rFonts w:ascii="Tahoma" w:hAnsi="Tahoma" w:cs="仿宋_GB2312"/>
      <w:kern w:val="1"/>
      <w:sz w:val="24"/>
      <w:szCs w:val="20"/>
      <w:lang w:eastAsia="zh-CN"/>
    </w:rPr>
  </w:style>
  <w:style w:type="paragraph" w:customStyle="1" w:styleId="Afffffff0">
    <w:name w:val="招标文件A）"/>
    <w:rsid w:val="009F6672"/>
    <w:pPr>
      <w:tabs>
        <w:tab w:val="left" w:pos="2940"/>
      </w:tabs>
      <w:spacing w:before="120" w:after="120" w:line="300" w:lineRule="auto"/>
      <w:ind w:left="2940" w:hanging="420"/>
      <w:outlineLvl w:val="6"/>
    </w:pPr>
    <w:rPr>
      <w:rFonts w:ascii="宋体" w:eastAsia="宋体" w:hAnsi="Calibri" w:cs="Times New Roman"/>
      <w:spacing w:val="10"/>
      <w:w w:val="95"/>
      <w:kern w:val="0"/>
      <w:szCs w:val="20"/>
    </w:rPr>
  </w:style>
  <w:style w:type="paragraph" w:customStyle="1" w:styleId="CM4">
    <w:name w:val="CM4"/>
    <w:basedOn w:val="Default"/>
    <w:next w:val="Default"/>
    <w:rsid w:val="009F6672"/>
    <w:pPr>
      <w:spacing w:line="540" w:lineRule="atLeast"/>
    </w:pPr>
    <w:rPr>
      <w:rFonts w:ascii="宋体" w:eastAsia="宋体" w:cs="Times New Roman"/>
      <w:color w:val="auto"/>
    </w:rPr>
  </w:style>
  <w:style w:type="paragraph" w:customStyle="1" w:styleId="afffffff1">
    <w:name w:val="提示文字"/>
    <w:basedOn w:val="a5"/>
    <w:rsid w:val="009F6672"/>
    <w:pPr>
      <w:spacing w:line="500" w:lineRule="exact"/>
      <w:ind w:firstLineChars="200" w:firstLine="200"/>
      <w:jc w:val="both"/>
    </w:pPr>
    <w:rPr>
      <w:rFonts w:ascii="黑体" w:eastAsia="黑体" w:hAnsi="Times New Roman"/>
      <w:b/>
      <w:bCs/>
      <w:kern w:val="2"/>
      <w:sz w:val="24"/>
      <w:szCs w:val="24"/>
      <w:lang w:eastAsia="zh-CN"/>
    </w:rPr>
  </w:style>
  <w:style w:type="paragraph" w:customStyle="1" w:styleId="Chbt">
    <w:name w:val="Chbt"/>
    <w:basedOn w:val="a5"/>
    <w:rsid w:val="009F6672"/>
    <w:pPr>
      <w:suppressAutoHyphens/>
      <w:jc w:val="center"/>
    </w:pPr>
    <w:rPr>
      <w:rFonts w:ascii="华文细黑" w:hAnsi="华文细黑" w:cs="华文细黑"/>
      <w:b/>
      <w:bCs/>
      <w:kern w:val="1"/>
      <w:sz w:val="24"/>
      <w:szCs w:val="21"/>
      <w:lang w:eastAsia="zh-CN"/>
    </w:rPr>
  </w:style>
  <w:style w:type="paragraph" w:customStyle="1" w:styleId="xl45">
    <w:name w:val="xl45"/>
    <w:basedOn w:val="a5"/>
    <w:qFormat/>
    <w:rsid w:val="009F6672"/>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w:hAnsi="Times New Roman"/>
      <w:color w:val="008000"/>
      <w:kern w:val="1"/>
      <w:sz w:val="21"/>
      <w:szCs w:val="24"/>
      <w:lang w:eastAsia="zh-CN"/>
    </w:rPr>
  </w:style>
  <w:style w:type="paragraph" w:customStyle="1" w:styleId="214">
    <w:name w:val="标题 21"/>
    <w:basedOn w:val="a5"/>
    <w:uiPriority w:val="1"/>
    <w:qFormat/>
    <w:rsid w:val="009F6672"/>
    <w:pPr>
      <w:ind w:left="3"/>
      <w:outlineLvl w:val="2"/>
    </w:pPr>
    <w:rPr>
      <w:rFonts w:ascii="宋体" w:hAnsi="宋体"/>
      <w:sz w:val="44"/>
      <w:szCs w:val="44"/>
    </w:rPr>
  </w:style>
  <w:style w:type="paragraph" w:customStyle="1" w:styleId="CM15">
    <w:name w:val="CM15"/>
    <w:basedOn w:val="Default"/>
    <w:next w:val="Default"/>
    <w:rsid w:val="009F6672"/>
    <w:pPr>
      <w:spacing w:line="540" w:lineRule="atLeast"/>
    </w:pPr>
    <w:rPr>
      <w:rFonts w:ascii="宋体" w:eastAsia="宋体" w:cs="Times New Roman"/>
      <w:color w:val="auto"/>
    </w:rPr>
  </w:style>
  <w:style w:type="paragraph" w:customStyle="1" w:styleId="afffffff2">
    <w:name w:val="简单回函地址"/>
    <w:basedOn w:val="a5"/>
    <w:qFormat/>
    <w:rsid w:val="009F6672"/>
    <w:pPr>
      <w:jc w:val="both"/>
    </w:pPr>
    <w:rPr>
      <w:rFonts w:ascii="Times New Roman" w:hAnsi="Times New Roman"/>
      <w:kern w:val="2"/>
      <w:sz w:val="21"/>
      <w:szCs w:val="24"/>
      <w:lang w:eastAsia="zh-CN"/>
    </w:rPr>
  </w:style>
  <w:style w:type="paragraph" w:customStyle="1" w:styleId="0205">
    <w:name w:val="样式 样式 正文段落 + 段前: 0.2 行 + 段前: 0.5 行"/>
    <w:basedOn w:val="a5"/>
    <w:qFormat/>
    <w:rsid w:val="009F6672"/>
    <w:pPr>
      <w:autoSpaceDE w:val="0"/>
      <w:autoSpaceDN w:val="0"/>
      <w:adjustRightInd w:val="0"/>
      <w:snapToGrid w:val="0"/>
      <w:spacing w:beforeLines="20" w:before="62" w:line="540" w:lineRule="exact"/>
      <w:ind w:firstLine="567"/>
      <w:jc w:val="both"/>
      <w:textAlignment w:val="baseline"/>
    </w:pPr>
    <w:rPr>
      <w:rFonts w:ascii="宋体" w:hAnsi="Tms Rmn" w:cs="宋体"/>
      <w:sz w:val="26"/>
      <w:szCs w:val="20"/>
      <w:lang w:eastAsia="zh-CN"/>
    </w:rPr>
  </w:style>
  <w:style w:type="paragraph" w:customStyle="1" w:styleId="xl59">
    <w:name w:val="xl59"/>
    <w:basedOn w:val="a5"/>
    <w:qFormat/>
    <w:rsid w:val="009F6672"/>
    <w:pPr>
      <w:widowControl/>
      <w:pBdr>
        <w:bottom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xl90">
    <w:name w:val="xl90"/>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1"/>
      <w:szCs w:val="21"/>
      <w:lang w:eastAsia="zh-CN"/>
    </w:rPr>
  </w:style>
  <w:style w:type="paragraph" w:customStyle="1" w:styleId="3MSGothic105CharCharCharCharCharCharCharCharCharCharCharCharCharCharCharCharCharCharCharCharCharCharCharChar">
    <w:name w:val="樣式 標題 3 + (中文) MS Gothic 10.5 點 Char Char Char Char Char Char Char Char Char Char Char Char Char Char Char Char Char Char Char Char Char Char Char Char"/>
    <w:basedOn w:val="33"/>
    <w:rsid w:val="009F6672"/>
    <w:pPr>
      <w:keepLines w:val="0"/>
      <w:tabs>
        <w:tab w:val="left" w:pos="180"/>
      </w:tabs>
      <w:suppressAutoHyphens/>
      <w:spacing w:beforeLines="0" w:before="0" w:afterLines="0" w:after="0" w:line="240" w:lineRule="auto"/>
      <w:ind w:left="180"/>
      <w:jc w:val="both"/>
    </w:pPr>
    <w:rPr>
      <w:rFonts w:ascii="Times New Roman" w:eastAsia="MS Gothic" w:cs="PMingLiU"/>
      <w:b/>
      <w:kern w:val="1"/>
      <w:sz w:val="21"/>
      <w:lang w:val="en-AU" w:eastAsia="zh-TW"/>
    </w:rPr>
  </w:style>
  <w:style w:type="paragraph" w:customStyle="1" w:styleId="1ffe">
    <w:name w:val="表格1"/>
    <w:basedOn w:val="a5"/>
    <w:qFormat/>
    <w:rsid w:val="009F6672"/>
    <w:pPr>
      <w:suppressAutoHyphens/>
      <w:snapToGrid w:val="0"/>
      <w:spacing w:before="120"/>
      <w:jc w:val="center"/>
    </w:pPr>
    <w:rPr>
      <w:rFonts w:ascii="Times New Roman" w:eastAsia="DFKai-SB" w:hAnsi="Times New Roman" w:cs="华文细黑"/>
      <w:kern w:val="1"/>
      <w:sz w:val="24"/>
      <w:szCs w:val="20"/>
      <w:lang w:eastAsia="zh-TW"/>
    </w:rPr>
  </w:style>
  <w:style w:type="paragraph" w:customStyle="1" w:styleId="215">
    <w:name w:val="正文文本缩进 21"/>
    <w:basedOn w:val="a5"/>
    <w:qFormat/>
    <w:rsid w:val="009F6672"/>
    <w:pPr>
      <w:spacing w:line="440" w:lineRule="exact"/>
      <w:ind w:left="1" w:firstLineChars="204" w:firstLine="490"/>
    </w:pPr>
    <w:rPr>
      <w:rFonts w:ascii="Times New Roman" w:eastAsia="仿宋_GB2312" w:hAnsi="Times New Roman"/>
      <w:color w:val="000000"/>
      <w:sz w:val="24"/>
      <w:szCs w:val="20"/>
      <w:lang w:eastAsia="zh-CN"/>
    </w:rPr>
  </w:style>
  <w:style w:type="paragraph" w:customStyle="1" w:styleId="afffffff3">
    <w:name w:val="五级"/>
    <w:basedOn w:val="21"/>
    <w:qFormat/>
    <w:rsid w:val="009F6672"/>
    <w:pPr>
      <w:keepNext w:val="0"/>
      <w:keepLines w:val="0"/>
      <w:tabs>
        <w:tab w:val="left" w:pos="1031"/>
      </w:tabs>
      <w:suppressAutoHyphens/>
      <w:spacing w:before="280" w:after="280" w:line="360" w:lineRule="auto"/>
      <w:ind w:left="1031" w:hanging="851"/>
      <w:jc w:val="both"/>
    </w:pPr>
    <w:rPr>
      <w:rFonts w:ascii="宋体" w:eastAsia="黑体" w:hAnsi="宋体" w:cs="宋体"/>
      <w:kern w:val="1"/>
      <w:sz w:val="24"/>
      <w:lang w:eastAsia="zh-CN"/>
    </w:rPr>
  </w:style>
  <w:style w:type="paragraph" w:customStyle="1" w:styleId="1fff">
    <w:name w:val="格式1"/>
    <w:basedOn w:val="15"/>
    <w:rsid w:val="009F6672"/>
    <w:pPr>
      <w:spacing w:line="576" w:lineRule="auto"/>
      <w:jc w:val="center"/>
    </w:pPr>
    <w:rPr>
      <w:rFonts w:ascii="黑体" w:eastAsia="黑体" w:hAnsi="Times New Roman"/>
      <w:b w:val="0"/>
      <w:bCs w:val="0"/>
      <w:lang w:eastAsia="zh-CN"/>
    </w:rPr>
  </w:style>
  <w:style w:type="paragraph" w:customStyle="1" w:styleId="xl108">
    <w:name w:val="xl108"/>
    <w:basedOn w:val="a5"/>
    <w:qFormat/>
    <w:rsid w:val="009F6672"/>
    <w:pPr>
      <w:widowControl/>
      <w:pBdr>
        <w:top w:val="single" w:sz="4" w:space="0" w:color="auto"/>
        <w:left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TM">
    <w:name w:val="TM"/>
    <w:rsid w:val="009F6672"/>
    <w:pPr>
      <w:tabs>
        <w:tab w:val="left" w:pos="576"/>
        <w:tab w:val="left" w:pos="720"/>
        <w:tab w:val="left" w:pos="864"/>
        <w:tab w:val="left" w:pos="1008"/>
        <w:tab w:val="left" w:pos="1152"/>
        <w:tab w:val="left" w:pos="1296"/>
        <w:tab w:val="right" w:leader="dot" w:pos="9648"/>
      </w:tabs>
    </w:pPr>
    <w:rPr>
      <w:rFonts w:ascii="Univers (W1)" w:eastAsia="宋体" w:hAnsi="Univers (W1)" w:cs="Times New Roman"/>
      <w:kern w:val="0"/>
      <w:sz w:val="22"/>
      <w:szCs w:val="20"/>
      <w:lang w:val="fr-FR"/>
    </w:rPr>
  </w:style>
  <w:style w:type="paragraph" w:customStyle="1" w:styleId="1110">
    <w:name w:val="招标文件1.1.1"/>
    <w:qFormat/>
    <w:rsid w:val="009F6672"/>
    <w:pPr>
      <w:tabs>
        <w:tab w:val="left" w:pos="360"/>
      </w:tabs>
      <w:spacing w:before="120" w:after="120" w:line="480" w:lineRule="exact"/>
      <w:ind w:left="360" w:hanging="360"/>
      <w:outlineLvl w:val="3"/>
    </w:pPr>
    <w:rPr>
      <w:rFonts w:ascii="宋体" w:eastAsia="宋体" w:hAnsi="Calibri" w:cs="Times New Roman"/>
      <w:b/>
      <w:spacing w:val="10"/>
      <w:w w:val="95"/>
      <w:kern w:val="0"/>
      <w:szCs w:val="20"/>
    </w:rPr>
  </w:style>
  <w:style w:type="paragraph" w:customStyle="1" w:styleId="xl29">
    <w:name w:val="xl29"/>
    <w:basedOn w:val="a5"/>
    <w:qFormat/>
    <w:rsid w:val="009F6672"/>
    <w:pPr>
      <w:widowControl/>
      <w:pBdr>
        <w:left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afffffff4">
    <w:name w:val="表格一"/>
    <w:basedOn w:val="a5"/>
    <w:rsid w:val="009F6672"/>
    <w:pPr>
      <w:tabs>
        <w:tab w:val="left" w:pos="630"/>
        <w:tab w:val="left" w:pos="840"/>
      </w:tabs>
      <w:spacing w:line="240" w:lineRule="exact"/>
      <w:jc w:val="both"/>
    </w:pPr>
    <w:rPr>
      <w:rFonts w:ascii="Times New Roman" w:hAnsi="Times New Roman"/>
      <w:kern w:val="2"/>
      <w:sz w:val="21"/>
      <w:szCs w:val="24"/>
      <w:lang w:eastAsia="zh-CN"/>
    </w:rPr>
  </w:style>
  <w:style w:type="paragraph" w:customStyle="1" w:styleId="xl70">
    <w:name w:val="xl70"/>
    <w:basedOn w:val="a5"/>
    <w:qFormat/>
    <w:rsid w:val="009F6672"/>
    <w:pPr>
      <w:widowControl/>
      <w:pBdr>
        <w:top w:val="single" w:sz="4" w:space="0" w:color="auto"/>
        <w:left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styleId="afffffc">
    <w:name w:val="List Paragraph"/>
    <w:basedOn w:val="a5"/>
    <w:link w:val="afffffff5"/>
    <w:uiPriority w:val="34"/>
    <w:qFormat/>
    <w:rsid w:val="009F6672"/>
  </w:style>
  <w:style w:type="paragraph" w:customStyle="1" w:styleId="221">
    <w:name w:val="标题 22"/>
    <w:basedOn w:val="a5"/>
    <w:next w:val="a5"/>
    <w:link w:val="2Char13"/>
    <w:rsid w:val="009F6672"/>
    <w:pPr>
      <w:keepNext/>
      <w:keepLines/>
      <w:spacing w:before="260" w:after="260" w:line="413" w:lineRule="auto"/>
      <w:jc w:val="both"/>
      <w:outlineLvl w:val="1"/>
    </w:pPr>
    <w:rPr>
      <w:rFonts w:ascii="Arial" w:eastAsia="黑体" w:hAnsi="Arial" w:cstheme="minorBidi"/>
      <w:b/>
      <w:kern w:val="2"/>
      <w:sz w:val="32"/>
      <w:lang w:eastAsia="zh-CN"/>
    </w:rPr>
  </w:style>
  <w:style w:type="paragraph" w:customStyle="1" w:styleId="NoSpacing1">
    <w:name w:val="No Spacing1"/>
    <w:rsid w:val="009F6672"/>
    <w:pPr>
      <w:widowControl w:val="0"/>
      <w:jc w:val="both"/>
    </w:pPr>
    <w:rPr>
      <w:rFonts w:ascii="Times New Roman" w:eastAsia="宋体" w:hAnsi="Times New Roman" w:cs="Times New Roman"/>
      <w:szCs w:val="24"/>
    </w:rPr>
  </w:style>
  <w:style w:type="paragraph" w:customStyle="1" w:styleId="1fff0">
    <w:name w:val="标书正文1"/>
    <w:basedOn w:val="a5"/>
    <w:qFormat/>
    <w:rsid w:val="009F6672"/>
    <w:pPr>
      <w:tabs>
        <w:tab w:val="left" w:pos="360"/>
      </w:tabs>
      <w:adjustRightInd w:val="0"/>
      <w:snapToGrid w:val="0"/>
      <w:spacing w:before="100" w:after="100" w:line="360" w:lineRule="auto"/>
      <w:jc w:val="center"/>
    </w:pPr>
    <w:rPr>
      <w:rFonts w:ascii="宋体" w:hAnsi="Times New Roman"/>
      <w:b/>
      <w:kern w:val="2"/>
      <w:sz w:val="32"/>
      <w:szCs w:val="20"/>
      <w:lang w:val="zh-CN" w:eastAsia="zh-CN"/>
    </w:rPr>
  </w:style>
  <w:style w:type="paragraph" w:customStyle="1" w:styleId="858D7CFB-ED40-4347-BF05-701D383B685F858D7CFB-ED40-4347-BF05-701D383B685F8">
    <w:name w:val="列表编号[858D7CFB-ED40-4347-BF05-701D383B685F][858D7CFB-ED40-4347-BF05-701D383B685F]"/>
    <w:basedOn w:val="a5"/>
    <w:rsid w:val="009F6672"/>
    <w:pPr>
      <w:tabs>
        <w:tab w:val="left" w:pos="1080"/>
      </w:tabs>
      <w:suppressAutoHyphens/>
      <w:ind w:left="1080" w:hanging="360"/>
      <w:jc w:val="both"/>
    </w:pPr>
    <w:rPr>
      <w:rFonts w:ascii="黑体" w:eastAsia="黑体" w:hAnsi="黑体" w:cs="Arial"/>
      <w:kern w:val="1"/>
      <w:sz w:val="21"/>
      <w:szCs w:val="24"/>
      <w:lang w:eastAsia="zh-CN"/>
    </w:rPr>
  </w:style>
  <w:style w:type="paragraph" w:customStyle="1" w:styleId="2111">
    <w:name w:val="样式 标题 2标题 1.1 + 小四 加粗"/>
    <w:basedOn w:val="21"/>
    <w:rsid w:val="009F6672"/>
    <w:pPr>
      <w:keepNext w:val="0"/>
      <w:keepLines w:val="0"/>
      <w:tabs>
        <w:tab w:val="left" w:pos="0"/>
      </w:tabs>
      <w:adjustRightInd w:val="0"/>
      <w:snapToGrid w:val="0"/>
      <w:spacing w:before="120" w:after="120" w:line="420" w:lineRule="exact"/>
      <w:jc w:val="both"/>
    </w:pPr>
    <w:rPr>
      <w:rFonts w:ascii="Times New Roman" w:hAnsi="Times New Roman"/>
      <w:kern w:val="2"/>
      <w:sz w:val="28"/>
      <w:lang w:eastAsia="zh-CN"/>
    </w:rPr>
  </w:style>
  <w:style w:type="paragraph" w:customStyle="1" w:styleId="xl36">
    <w:name w:val="xl36"/>
    <w:basedOn w:val="a5"/>
    <w:qFormat/>
    <w:rsid w:val="009F6672"/>
    <w:pPr>
      <w:widowControl/>
      <w:pBdr>
        <w:top w:val="single" w:sz="4" w:space="0" w:color="000000"/>
        <w:left w:val="single" w:sz="4" w:space="0" w:color="000000"/>
        <w:bottom w:val="single" w:sz="4" w:space="0" w:color="000000"/>
        <w:right w:val="single" w:sz="8" w:space="0" w:color="000000"/>
      </w:pBdr>
      <w:suppressAutoHyphens/>
      <w:spacing w:before="280" w:after="280"/>
    </w:pPr>
    <w:rPr>
      <w:rFonts w:ascii="仿宋_GB2312" w:eastAsia="仿宋_GB2312" w:hAnsi="仿宋_GB2312" w:cs="Arial Unicode MS"/>
      <w:kern w:val="1"/>
      <w:sz w:val="24"/>
      <w:szCs w:val="24"/>
      <w:lang w:eastAsia="zh-CN"/>
    </w:rPr>
  </w:style>
  <w:style w:type="paragraph" w:customStyle="1" w:styleId="1c">
    <w:name w:val="(1)"/>
    <w:basedOn w:val="a5"/>
    <w:link w:val="1CharChar3"/>
    <w:rsid w:val="009F6672"/>
    <w:pPr>
      <w:tabs>
        <w:tab w:val="left" w:pos="1134"/>
      </w:tabs>
      <w:spacing w:line="360" w:lineRule="auto"/>
      <w:jc w:val="both"/>
    </w:pPr>
    <w:rPr>
      <w:rFonts w:ascii="宋体" w:eastAsiaTheme="minorEastAsia" w:hAnsi="宋体" w:cstheme="minorBidi"/>
      <w:kern w:val="2"/>
      <w:sz w:val="24"/>
      <w:lang w:eastAsia="zh-CN"/>
    </w:rPr>
  </w:style>
  <w:style w:type="paragraph" w:customStyle="1" w:styleId="font9">
    <w:name w:val="font9"/>
    <w:basedOn w:val="a5"/>
    <w:qFormat/>
    <w:rsid w:val="009F6672"/>
    <w:pPr>
      <w:widowControl/>
      <w:spacing w:before="100" w:beforeAutospacing="1" w:after="100" w:afterAutospacing="1"/>
    </w:pPr>
    <w:rPr>
      <w:rFonts w:ascii="Times New Roman" w:hAnsi="Times New Roman"/>
      <w:lang w:eastAsia="zh-CN"/>
    </w:rPr>
  </w:style>
  <w:style w:type="paragraph" w:customStyle="1" w:styleId="Header1">
    <w:name w:val="Header 1"/>
    <w:basedOn w:val="a9"/>
    <w:rsid w:val="009F6672"/>
    <w:pPr>
      <w:pBdr>
        <w:bottom w:val="none" w:sz="0" w:space="0" w:color="auto"/>
      </w:pBdr>
      <w:tabs>
        <w:tab w:val="clear" w:pos="4153"/>
        <w:tab w:val="clear" w:pos="8306"/>
        <w:tab w:val="right" w:pos="9356"/>
      </w:tabs>
      <w:suppressAutoHyphens/>
      <w:snapToGrid/>
      <w:spacing w:after="240"/>
      <w:jc w:val="left"/>
    </w:pPr>
    <w:rPr>
      <w:rFonts w:ascii="宋体" w:eastAsia="Times New Roman" w:hAnsi="宋体"/>
      <w:b/>
      <w:bCs/>
      <w:caps/>
      <w:kern w:val="1"/>
      <w:sz w:val="24"/>
    </w:rPr>
  </w:style>
  <w:style w:type="paragraph" w:customStyle="1" w:styleId="1fff1">
    <w:name w:val="普通(网站)1"/>
    <w:basedOn w:val="a5"/>
    <w:rsid w:val="009F6672"/>
    <w:pPr>
      <w:widowControl/>
      <w:spacing w:before="100" w:beforeAutospacing="1" w:after="100" w:afterAutospacing="1"/>
    </w:pPr>
    <w:rPr>
      <w:rFonts w:ascii="宋体" w:hAnsi="宋体" w:cs="宋体"/>
      <w:sz w:val="24"/>
      <w:szCs w:val="24"/>
      <w:lang w:eastAsia="zh-CN"/>
    </w:rPr>
  </w:style>
  <w:style w:type="paragraph" w:customStyle="1" w:styleId="afffffff6">
    <w:name w:val="表中"/>
    <w:basedOn w:val="a5"/>
    <w:qFormat/>
    <w:rsid w:val="009F6672"/>
    <w:pPr>
      <w:suppressAutoHyphens/>
      <w:spacing w:line="360" w:lineRule="atLeast"/>
      <w:jc w:val="center"/>
      <w:textAlignment w:val="baseline"/>
    </w:pPr>
    <w:rPr>
      <w:rFonts w:ascii="Times New Roman" w:hAnsi="Times New Roman"/>
      <w:kern w:val="1"/>
      <w:sz w:val="21"/>
      <w:szCs w:val="20"/>
      <w:lang w:eastAsia="zh-CN"/>
    </w:rPr>
  </w:style>
  <w:style w:type="paragraph" w:customStyle="1" w:styleId="Legal3">
    <w:name w:val="Legal 3"/>
    <w:basedOn w:val="Default"/>
    <w:next w:val="Default"/>
    <w:rsid w:val="009F6672"/>
    <w:pPr>
      <w:spacing w:after="120"/>
    </w:pPr>
    <w:rPr>
      <w:rFonts w:ascii="宋体" w:eastAsia="宋体" w:hAnsi="Times New Roman" w:cs="Times New Roman"/>
      <w:color w:val="auto"/>
    </w:rPr>
  </w:style>
  <w:style w:type="paragraph" w:customStyle="1" w:styleId="afffffff7">
    <w:name w:val="文档正文"/>
    <w:basedOn w:val="a5"/>
    <w:rsid w:val="009F6672"/>
    <w:pPr>
      <w:spacing w:line="360" w:lineRule="auto"/>
      <w:ind w:firstLineChars="200" w:firstLine="200"/>
      <w:jc w:val="both"/>
    </w:pPr>
    <w:rPr>
      <w:rFonts w:ascii="宋体" w:hAnsi="宋体"/>
      <w:kern w:val="2"/>
      <w:sz w:val="24"/>
      <w:szCs w:val="24"/>
      <w:lang w:eastAsia="zh-CN"/>
    </w:rPr>
  </w:style>
  <w:style w:type="paragraph" w:customStyle="1" w:styleId="affffff1">
    <w:name w:val="招标文件正文"/>
    <w:qFormat/>
    <w:rsid w:val="009F6672"/>
    <w:pPr>
      <w:spacing w:before="120" w:after="120" w:line="300" w:lineRule="auto"/>
      <w:ind w:firstLineChars="200" w:firstLine="200"/>
    </w:pPr>
    <w:rPr>
      <w:rFonts w:ascii="宋体" w:eastAsia="宋体" w:hAnsi="Times New Roman" w:cs="Times New Roman"/>
      <w:spacing w:val="10"/>
      <w:w w:val="95"/>
      <w:kern w:val="0"/>
      <w:szCs w:val="20"/>
    </w:rPr>
  </w:style>
  <w:style w:type="paragraph" w:customStyle="1" w:styleId="Subhead1">
    <w:name w:val="Subhead 1"/>
    <w:basedOn w:val="a5"/>
    <w:rsid w:val="009F6672"/>
    <w:pPr>
      <w:keepNext/>
      <w:pageBreakBefore/>
      <w:widowControl/>
      <w:tabs>
        <w:tab w:val="left" w:pos="1134"/>
        <w:tab w:val="left" w:pos="2552"/>
      </w:tabs>
      <w:suppressAutoHyphens/>
      <w:autoSpaceDE w:val="0"/>
      <w:spacing w:before="510" w:after="400" w:line="420" w:lineRule="atLeast"/>
      <w:ind w:left="1134" w:hanging="1134"/>
    </w:pPr>
    <w:rPr>
      <w:rFonts w:ascii="Arial" w:eastAsia="黑体" w:hAnsi="Arial" w:cs="Arial"/>
      <w:b/>
      <w:kern w:val="1"/>
      <w:sz w:val="32"/>
      <w:szCs w:val="20"/>
      <w:lang w:eastAsia="zh-CN"/>
    </w:rPr>
  </w:style>
  <w:style w:type="paragraph" w:customStyle="1" w:styleId="USE4">
    <w:name w:val="USE 4"/>
    <w:basedOn w:val="a5"/>
    <w:rsid w:val="009F6672"/>
    <w:pPr>
      <w:numPr>
        <w:ilvl w:val="3"/>
        <w:numId w:val="12"/>
      </w:numPr>
      <w:spacing w:line="360" w:lineRule="auto"/>
    </w:pPr>
    <w:rPr>
      <w:rFonts w:ascii="宋体" w:hAnsi="宋体"/>
      <w:kern w:val="2"/>
      <w:sz w:val="24"/>
      <w:szCs w:val="20"/>
      <w:lang w:eastAsia="zh-CN"/>
    </w:rPr>
  </w:style>
  <w:style w:type="paragraph" w:customStyle="1" w:styleId="3f2">
    <w:name w:val="3级标题"/>
    <w:basedOn w:val="a5"/>
    <w:rsid w:val="009F6672"/>
    <w:pPr>
      <w:suppressAutoHyphens/>
      <w:snapToGrid w:val="0"/>
      <w:spacing w:line="360" w:lineRule="auto"/>
      <w:jc w:val="both"/>
    </w:pPr>
    <w:rPr>
      <w:rFonts w:ascii="Times New Roman" w:hAnsi="Times New Roman"/>
      <w:kern w:val="1"/>
      <w:sz w:val="21"/>
      <w:szCs w:val="24"/>
      <w:lang w:eastAsia="zh-CN"/>
    </w:rPr>
  </w:style>
  <w:style w:type="paragraph" w:customStyle="1" w:styleId="520">
    <w:name w:val="标题 52"/>
    <w:basedOn w:val="a5"/>
    <w:uiPriority w:val="1"/>
    <w:qFormat/>
    <w:rsid w:val="009F6672"/>
    <w:pPr>
      <w:ind w:left="522"/>
      <w:outlineLvl w:val="5"/>
    </w:pPr>
    <w:rPr>
      <w:rFonts w:ascii="Times New Roman" w:eastAsia="Times New Roman" w:hAnsi="Times New Roman"/>
      <w:b/>
      <w:bCs/>
      <w:sz w:val="21"/>
      <w:szCs w:val="21"/>
    </w:rPr>
  </w:style>
  <w:style w:type="paragraph" w:customStyle="1" w:styleId="afffffff8">
    <w:name w:val="四号线第四级"/>
    <w:basedOn w:val="a5"/>
    <w:qFormat/>
    <w:rsid w:val="009F6672"/>
    <w:pPr>
      <w:tabs>
        <w:tab w:val="left" w:pos="600"/>
      </w:tabs>
      <w:ind w:left="600" w:hanging="420"/>
      <w:jc w:val="both"/>
    </w:pPr>
    <w:rPr>
      <w:rFonts w:ascii="Times New Roman" w:hAnsi="Times New Roman"/>
      <w:kern w:val="2"/>
      <w:sz w:val="21"/>
      <w:szCs w:val="24"/>
      <w:lang w:eastAsia="zh-CN"/>
    </w:rPr>
  </w:style>
  <w:style w:type="paragraph" w:customStyle="1" w:styleId="2ffa">
    <w:name w:val="2极标题"/>
    <w:basedOn w:val="21"/>
    <w:rsid w:val="009F6672"/>
    <w:pPr>
      <w:tabs>
        <w:tab w:val="left" w:pos="1320"/>
      </w:tabs>
      <w:suppressAutoHyphens/>
      <w:spacing w:before="0" w:after="0" w:line="360" w:lineRule="auto"/>
      <w:jc w:val="both"/>
    </w:pPr>
    <w:rPr>
      <w:rFonts w:ascii="宋体" w:hAnsi="宋体" w:cs="Arial"/>
      <w:b w:val="0"/>
      <w:kern w:val="1"/>
      <w:sz w:val="24"/>
      <w:szCs w:val="24"/>
      <w:lang w:eastAsia="zh-CN"/>
    </w:rPr>
  </w:style>
  <w:style w:type="paragraph" w:customStyle="1" w:styleId="2ffb">
    <w:name w:val="2"/>
    <w:basedOn w:val="a5"/>
    <w:next w:val="1fff1"/>
    <w:qFormat/>
    <w:rsid w:val="009F6672"/>
    <w:pPr>
      <w:widowControl/>
      <w:spacing w:before="100" w:beforeAutospacing="1" w:after="100" w:afterAutospacing="1"/>
    </w:pPr>
    <w:rPr>
      <w:rFonts w:ascii="宋体" w:hAnsi="宋体" w:cs="宋体"/>
      <w:sz w:val="24"/>
      <w:szCs w:val="24"/>
      <w:lang w:eastAsia="zh-CN"/>
    </w:rPr>
  </w:style>
  <w:style w:type="paragraph" w:customStyle="1" w:styleId="2ffc">
    <w:name w:val="样式2"/>
    <w:basedOn w:val="21"/>
    <w:link w:val="2Char3"/>
    <w:qFormat/>
    <w:rsid w:val="009F6672"/>
    <w:pPr>
      <w:tabs>
        <w:tab w:val="left" w:pos="1418"/>
      </w:tabs>
      <w:suppressAutoHyphens/>
      <w:spacing w:before="200" w:after="100" w:line="500" w:lineRule="atLeast"/>
      <w:jc w:val="both"/>
    </w:pPr>
    <w:rPr>
      <w:rFonts w:ascii="黑体" w:eastAsia="黑体" w:hAnsi="黑体" w:cs="Arial"/>
      <w:bCs w:val="0"/>
      <w:kern w:val="1"/>
      <w:sz w:val="30"/>
      <w:szCs w:val="30"/>
      <w:lang w:eastAsia="zh-CN"/>
    </w:rPr>
  </w:style>
  <w:style w:type="paragraph" w:customStyle="1" w:styleId="2112525">
    <w:name w:val="样式 标题 2标题 1.1 + 小四 段前: 2.5 磅 段后: 2.5 磅 行距: 单倍行距"/>
    <w:basedOn w:val="21"/>
    <w:semiHidden/>
    <w:rsid w:val="009F6672"/>
    <w:pPr>
      <w:adjustRightInd w:val="0"/>
      <w:snapToGrid w:val="0"/>
      <w:spacing w:before="120" w:after="120" w:line="240" w:lineRule="auto"/>
      <w:jc w:val="both"/>
    </w:pPr>
    <w:rPr>
      <w:rFonts w:ascii="Times New Roman" w:hAnsi="Times New Roman" w:cs="宋体"/>
      <w:kern w:val="2"/>
      <w:sz w:val="24"/>
      <w:szCs w:val="24"/>
      <w:lang w:eastAsia="zh-CN"/>
    </w:rPr>
  </w:style>
  <w:style w:type="paragraph" w:customStyle="1" w:styleId="CharChar1CharChar">
    <w:name w:val="Char Char1 Char Char"/>
    <w:basedOn w:val="a5"/>
    <w:qFormat/>
    <w:rsid w:val="009F6672"/>
    <w:pPr>
      <w:suppressAutoHyphens/>
      <w:jc w:val="both"/>
    </w:pPr>
    <w:rPr>
      <w:rFonts w:ascii="Times New Roman" w:hAnsi="Times New Roman"/>
      <w:color w:val="000000"/>
      <w:kern w:val="1"/>
      <w:sz w:val="21"/>
      <w:szCs w:val="24"/>
      <w:lang w:eastAsia="zh-CN"/>
    </w:rPr>
  </w:style>
  <w:style w:type="paragraph" w:customStyle="1" w:styleId="afffffff9">
    <w:name w:val="一级标题"/>
    <w:basedOn w:val="a5"/>
    <w:rsid w:val="009F6672"/>
    <w:pPr>
      <w:tabs>
        <w:tab w:val="left" w:pos="420"/>
      </w:tabs>
      <w:suppressAutoHyphens/>
      <w:ind w:firstLine="420"/>
      <w:jc w:val="both"/>
    </w:pPr>
    <w:rPr>
      <w:rFonts w:ascii="Times New Roman" w:hAnsi="Times New Roman"/>
      <w:kern w:val="1"/>
      <w:sz w:val="24"/>
      <w:szCs w:val="24"/>
      <w:lang w:eastAsia="zh-CN"/>
    </w:rPr>
  </w:style>
  <w:style w:type="paragraph" w:customStyle="1" w:styleId="CM42">
    <w:name w:val="CM42"/>
    <w:basedOn w:val="Default"/>
    <w:next w:val="Default"/>
    <w:rsid w:val="009F6672"/>
    <w:rPr>
      <w:rFonts w:ascii="宋体" w:eastAsia="宋体" w:cs="Times New Roman"/>
      <w:color w:val="auto"/>
    </w:rPr>
  </w:style>
  <w:style w:type="paragraph" w:customStyle="1" w:styleId="CM6">
    <w:name w:val="CM6"/>
    <w:basedOn w:val="Default"/>
    <w:next w:val="Default"/>
    <w:rsid w:val="009F6672"/>
    <w:pPr>
      <w:spacing w:line="626" w:lineRule="atLeast"/>
    </w:pPr>
    <w:rPr>
      <w:rFonts w:ascii="宋体" w:eastAsia="宋体" w:cs="Times New Roman"/>
      <w:color w:val="auto"/>
    </w:rPr>
  </w:style>
  <w:style w:type="paragraph" w:customStyle="1" w:styleId="USE3">
    <w:name w:val="USE 3"/>
    <w:basedOn w:val="a5"/>
    <w:rsid w:val="009F6672"/>
    <w:pPr>
      <w:numPr>
        <w:ilvl w:val="2"/>
        <w:numId w:val="12"/>
      </w:numPr>
      <w:spacing w:line="360" w:lineRule="auto"/>
    </w:pPr>
    <w:rPr>
      <w:rFonts w:ascii="宋体" w:hAnsi="宋体"/>
      <w:kern w:val="2"/>
      <w:sz w:val="24"/>
      <w:szCs w:val="20"/>
      <w:lang w:eastAsia="zh-CN"/>
    </w:rPr>
  </w:style>
  <w:style w:type="paragraph" w:customStyle="1" w:styleId="2858D7CFB-ED40-4347-BF05-701D383B685F858D7CFB-ED40-4347-BF05-701D383B685F">
    <w:name w:val="列表 2[858D7CFB-ED40-4347-BF05-701D383B685F][858D7CFB-ED40-4347-BF05-701D383B685F]"/>
    <w:basedOn w:val="a5"/>
    <w:rsid w:val="009F6672"/>
    <w:pPr>
      <w:suppressAutoHyphens/>
      <w:spacing w:line="360" w:lineRule="auto"/>
      <w:ind w:left="840" w:hanging="420"/>
      <w:jc w:val="both"/>
    </w:pPr>
    <w:rPr>
      <w:rFonts w:ascii="Times New Roman" w:hAnsi="Times New Roman"/>
      <w:kern w:val="1"/>
      <w:sz w:val="28"/>
      <w:szCs w:val="20"/>
      <w:lang w:eastAsia="zh-CN"/>
    </w:rPr>
  </w:style>
  <w:style w:type="paragraph" w:customStyle="1" w:styleId="858D7CFB-ED40-4347-BF05-701D383B685F858D7CFB-ED40-4347-BF05-701D383B685F0">
    <w:name w:val="批注文字[858D7CFB-ED40-4347-BF05-701D383B685F][858D7CFB-ED40-4347-BF05-701D383B685F]"/>
    <w:basedOn w:val="a5"/>
    <w:rsid w:val="009F6672"/>
    <w:pPr>
      <w:suppressAutoHyphens/>
    </w:pPr>
    <w:rPr>
      <w:rFonts w:ascii="宋体" w:hAnsi="宋体" w:cs="宋体"/>
      <w:bCs/>
      <w:kern w:val="1"/>
      <w:sz w:val="21"/>
      <w:szCs w:val="21"/>
      <w:lang w:eastAsia="zh-CN"/>
    </w:rPr>
  </w:style>
  <w:style w:type="paragraph" w:customStyle="1" w:styleId="xl56">
    <w:name w:val="xl56"/>
    <w:basedOn w:val="a5"/>
    <w:qFormat/>
    <w:rsid w:val="009F6672"/>
    <w:pPr>
      <w:widowControl/>
      <w:pBdr>
        <w:top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xl34">
    <w:name w:val="xl34"/>
    <w:basedOn w:val="a5"/>
    <w:qFormat/>
    <w:rsid w:val="009F6672"/>
    <w:pPr>
      <w:widowControl/>
      <w:suppressAutoHyphens/>
      <w:spacing w:before="280" w:after="280"/>
      <w:jc w:val="center"/>
      <w:textAlignment w:val="center"/>
    </w:pPr>
    <w:rPr>
      <w:rFonts w:ascii="宋体" w:hAnsi="宋体" w:cs="宋体"/>
      <w:kern w:val="1"/>
      <w:sz w:val="24"/>
      <w:szCs w:val="24"/>
      <w:lang w:eastAsia="zh-CN"/>
    </w:rPr>
  </w:style>
  <w:style w:type="paragraph" w:customStyle="1" w:styleId="xiaob">
    <w:name w:val="xiao b"/>
    <w:basedOn w:val="a5"/>
    <w:rsid w:val="009F6672"/>
    <w:pPr>
      <w:jc w:val="center"/>
    </w:pPr>
    <w:rPr>
      <w:rFonts w:ascii="Times New Roman" w:eastAsia="黑体" w:hAnsi="Times New Roman"/>
      <w:kern w:val="2"/>
      <w:sz w:val="24"/>
      <w:szCs w:val="20"/>
      <w:lang w:eastAsia="zh-CN"/>
    </w:rPr>
  </w:style>
  <w:style w:type="paragraph" w:customStyle="1" w:styleId="858D7CFB-ED40-4347-BF05-701D383B685F858D7CFB-ED40-4347-BF05-701D383B685F9">
    <w:name w:val="图表目录[858D7CFB-ED40-4347-BF05-701D383B685F][858D7CFB-ED40-4347-BF05-701D383B685F]"/>
    <w:basedOn w:val="a5"/>
    <w:next w:val="a5"/>
    <w:rsid w:val="009F6672"/>
    <w:pPr>
      <w:widowControl/>
      <w:suppressAutoHyphens/>
      <w:ind w:hanging="200"/>
    </w:pPr>
    <w:rPr>
      <w:rFonts w:ascii="Times New Roman" w:hAnsi="Times New Roman"/>
      <w:kern w:val="1"/>
      <w:sz w:val="20"/>
      <w:szCs w:val="20"/>
      <w:lang w:eastAsia="zh-CN"/>
    </w:rPr>
  </w:style>
  <w:style w:type="paragraph" w:customStyle="1" w:styleId="Heading11">
    <w:name w:val="Heading 11"/>
    <w:basedOn w:val="a5"/>
    <w:rsid w:val="009F6672"/>
    <w:pPr>
      <w:widowControl/>
      <w:tabs>
        <w:tab w:val="left" w:pos="432"/>
      </w:tabs>
      <w:suppressAutoHyphens/>
      <w:ind w:left="432" w:hanging="432"/>
    </w:pPr>
    <w:rPr>
      <w:rFonts w:ascii="Times New Roman" w:hAnsi="Times New Roman"/>
      <w:kern w:val="1"/>
      <w:sz w:val="20"/>
      <w:szCs w:val="20"/>
      <w:lang w:eastAsia="zh-CN"/>
    </w:rPr>
  </w:style>
  <w:style w:type="paragraph" w:customStyle="1" w:styleId="xl124">
    <w:name w:val="xl124"/>
    <w:basedOn w:val="a5"/>
    <w:qFormat/>
    <w:rsid w:val="009F6672"/>
    <w:pPr>
      <w:widowControl/>
      <w:pBdr>
        <w:top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1fff2">
    <w:name w:val="批注主题1"/>
    <w:basedOn w:val="aff3"/>
    <w:next w:val="aff3"/>
    <w:rsid w:val="009F6672"/>
    <w:rPr>
      <w:rFonts w:ascii="Times New Roman" w:hAnsi="Times New Roman"/>
      <w:b/>
      <w:bCs/>
      <w:sz w:val="21"/>
      <w:szCs w:val="24"/>
    </w:rPr>
  </w:style>
  <w:style w:type="paragraph" w:customStyle="1" w:styleId="858D7CFB-ED40-4347-BF05-701D383B685F858D7CFB-ED40-4347-BF05-701D383B685F1">
    <w:name w:val="标题[858D7CFB-ED40-4347-BF05-701D383B685F][858D7CFB-ED40-4347-BF05-701D383B685F]"/>
    <w:basedOn w:val="a5"/>
    <w:next w:val="aff9"/>
    <w:rsid w:val="009F6672"/>
    <w:pPr>
      <w:suppressAutoHyphens/>
      <w:spacing w:before="240" w:after="60" w:line="360" w:lineRule="auto"/>
      <w:ind w:firstLine="567"/>
      <w:jc w:val="center"/>
    </w:pPr>
    <w:rPr>
      <w:rFonts w:ascii="Arial" w:hAnsi="Arial" w:cs="Arial"/>
      <w:b/>
      <w:kern w:val="1"/>
      <w:sz w:val="32"/>
      <w:szCs w:val="24"/>
      <w:lang w:eastAsia="zh-CN"/>
    </w:rPr>
  </w:style>
  <w:style w:type="paragraph" w:customStyle="1" w:styleId="xl84">
    <w:name w:val="xl84"/>
    <w:basedOn w:val="a5"/>
    <w:qFormat/>
    <w:rsid w:val="009F6672"/>
    <w:pPr>
      <w:widowControl/>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1fff3">
    <w:name w:val="修订1"/>
    <w:qFormat/>
    <w:rsid w:val="009F6672"/>
    <w:rPr>
      <w:rFonts w:ascii="Times New Roman" w:eastAsia="宋体" w:hAnsi="Times New Roman" w:cs="Times New Roman"/>
      <w:szCs w:val="24"/>
    </w:rPr>
  </w:style>
  <w:style w:type="paragraph" w:customStyle="1" w:styleId="USE5">
    <w:name w:val="USE 5"/>
    <w:basedOn w:val="a5"/>
    <w:rsid w:val="009F6672"/>
    <w:pPr>
      <w:numPr>
        <w:ilvl w:val="4"/>
        <w:numId w:val="12"/>
      </w:numPr>
      <w:spacing w:line="360" w:lineRule="auto"/>
    </w:pPr>
    <w:rPr>
      <w:rFonts w:ascii="宋体" w:hAnsi="宋体"/>
      <w:kern w:val="2"/>
      <w:sz w:val="24"/>
      <w:szCs w:val="24"/>
      <w:lang w:eastAsia="zh-CN"/>
    </w:rPr>
  </w:style>
  <w:style w:type="paragraph" w:customStyle="1" w:styleId="afffffffa">
    <w:name w:val="顺序编号"/>
    <w:basedOn w:val="a5"/>
    <w:rsid w:val="009F6672"/>
    <w:pPr>
      <w:tabs>
        <w:tab w:val="left" w:pos="943"/>
      </w:tabs>
      <w:suppressAutoHyphens/>
      <w:spacing w:line="360" w:lineRule="auto"/>
      <w:ind w:left="943" w:hanging="420"/>
      <w:jc w:val="both"/>
    </w:pPr>
    <w:rPr>
      <w:rFonts w:ascii="Times New Roman" w:hAnsi="Times New Roman"/>
      <w:kern w:val="1"/>
      <w:sz w:val="24"/>
      <w:szCs w:val="24"/>
      <w:lang w:eastAsia="zh-CN"/>
    </w:rPr>
  </w:style>
  <w:style w:type="paragraph" w:customStyle="1" w:styleId="ReportLevel4">
    <w:name w:val="Report Level 4"/>
    <w:basedOn w:val="a5"/>
    <w:next w:val="a5"/>
    <w:rsid w:val="009F6672"/>
    <w:pPr>
      <w:keepNext/>
      <w:widowControl/>
      <w:tabs>
        <w:tab w:val="left" w:pos="0"/>
        <w:tab w:val="left" w:pos="720"/>
      </w:tabs>
      <w:spacing w:before="120" w:after="240" w:line="360" w:lineRule="auto"/>
      <w:ind w:left="720" w:hanging="720"/>
      <w:outlineLvl w:val="3"/>
    </w:pPr>
    <w:rPr>
      <w:rFonts w:ascii="Times New Roman" w:hAnsi="Times New Roman"/>
      <w:b/>
      <w:sz w:val="20"/>
      <w:szCs w:val="21"/>
      <w:lang w:val="en-GB" w:eastAsia="zh-CN"/>
    </w:rPr>
  </w:style>
  <w:style w:type="paragraph" w:customStyle="1" w:styleId="1fff4">
    <w:name w:val="纯文本1"/>
    <w:basedOn w:val="a5"/>
    <w:qFormat/>
    <w:rsid w:val="009F6672"/>
    <w:pPr>
      <w:jc w:val="both"/>
    </w:pPr>
    <w:rPr>
      <w:rFonts w:ascii="宋体" w:hAnsi="Courier New"/>
      <w:kern w:val="2"/>
      <w:sz w:val="21"/>
      <w:szCs w:val="20"/>
      <w:lang w:eastAsia="zh-CN"/>
    </w:rPr>
  </w:style>
  <w:style w:type="paragraph" w:customStyle="1" w:styleId="xl89">
    <w:name w:val="xl89"/>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6600"/>
      <w:sz w:val="21"/>
      <w:szCs w:val="21"/>
      <w:lang w:eastAsia="zh-CN"/>
    </w:rPr>
  </w:style>
  <w:style w:type="paragraph" w:customStyle="1" w:styleId="Heading81">
    <w:name w:val="Heading 81"/>
    <w:basedOn w:val="a5"/>
    <w:rsid w:val="009F6672"/>
    <w:pPr>
      <w:widowControl/>
      <w:tabs>
        <w:tab w:val="left" w:pos="1440"/>
      </w:tabs>
      <w:suppressAutoHyphens/>
      <w:ind w:left="1440" w:hanging="1440"/>
    </w:pPr>
    <w:rPr>
      <w:rFonts w:ascii="Times New Roman" w:hAnsi="Times New Roman"/>
      <w:kern w:val="1"/>
      <w:sz w:val="20"/>
      <w:szCs w:val="20"/>
      <w:lang w:eastAsia="zh-CN"/>
    </w:rPr>
  </w:style>
  <w:style w:type="paragraph" w:customStyle="1" w:styleId="121">
    <w:name w:val="香那儿 12"/>
    <w:basedOn w:val="112"/>
    <w:rsid w:val="009F6672"/>
    <w:pPr>
      <w:tabs>
        <w:tab w:val="clear" w:pos="360"/>
        <w:tab w:val="left" w:pos="0"/>
        <w:tab w:val="left" w:pos="846"/>
      </w:tabs>
      <w:ind w:left="846"/>
    </w:pPr>
  </w:style>
  <w:style w:type="paragraph" w:customStyle="1" w:styleId="9858D7CFB-ED40-4347-BF05-701D383B685F858D7CFB-ED40-4347-BF05-701D383B685F">
    <w:name w:val="索引 9[858D7CFB-ED40-4347-BF05-701D383B685F][858D7CFB-ED40-4347-BF05-701D383B685F]"/>
    <w:basedOn w:val="a5"/>
    <w:next w:val="a5"/>
    <w:rsid w:val="009F6672"/>
    <w:pPr>
      <w:suppressAutoHyphens/>
      <w:spacing w:line="360" w:lineRule="atLeast"/>
      <w:ind w:left="1600"/>
      <w:textAlignment w:val="baseline"/>
    </w:pPr>
    <w:rPr>
      <w:rFonts w:ascii="Times New Roman" w:hAnsi="Times New Roman"/>
      <w:kern w:val="1"/>
      <w:sz w:val="24"/>
      <w:szCs w:val="20"/>
      <w:lang w:eastAsia="zh-CN"/>
    </w:rPr>
  </w:style>
  <w:style w:type="paragraph" w:customStyle="1" w:styleId="afffffffb">
    <w:name w:val="三级."/>
    <w:basedOn w:val="30024TimesNewRoma"/>
    <w:rsid w:val="009F6672"/>
    <w:pPr>
      <w:outlineLvl w:val="2"/>
    </w:pPr>
  </w:style>
  <w:style w:type="paragraph" w:customStyle="1" w:styleId="550">
    <w:name w:val="样式 宋体 小四 段前: 5 磅 段后: 5 磅"/>
    <w:basedOn w:val="a5"/>
    <w:rsid w:val="009F6672"/>
    <w:pPr>
      <w:suppressAutoHyphens/>
      <w:spacing w:before="100" w:after="100"/>
      <w:ind w:left="420"/>
      <w:jc w:val="both"/>
    </w:pPr>
    <w:rPr>
      <w:rFonts w:ascii="宋体" w:hAnsi="宋体" w:cs="宋体"/>
      <w:kern w:val="1"/>
      <w:sz w:val="24"/>
      <w:szCs w:val="20"/>
      <w:lang w:eastAsia="zh-CN"/>
    </w:rPr>
  </w:style>
  <w:style w:type="paragraph" w:customStyle="1" w:styleId="02">
    <w:name w:val="02级序号"/>
    <w:basedOn w:val="a5"/>
    <w:next w:val="858D7CFB-ED40-4347-BF05-701D383B685F858D7CFB-ED40-4347-BF05-701D383B685F4"/>
    <w:rsid w:val="009F6672"/>
    <w:pPr>
      <w:tabs>
        <w:tab w:val="left" w:pos="0"/>
      </w:tabs>
      <w:suppressAutoHyphens/>
      <w:spacing w:line="460" w:lineRule="exact"/>
      <w:jc w:val="both"/>
    </w:pPr>
    <w:rPr>
      <w:rFonts w:ascii="Times New Roman" w:hAnsi="Times New Roman"/>
      <w:b/>
      <w:kern w:val="1"/>
      <w:sz w:val="28"/>
      <w:szCs w:val="24"/>
      <w:lang w:eastAsia="zh-CN"/>
    </w:rPr>
  </w:style>
  <w:style w:type="paragraph" w:customStyle="1" w:styleId="30024TimesNewRoma">
    <w:name w:val="样式 样式 样式 标题 3 + 四号 段前: 0 磅 段后: 0 磅 行距: 固定值 24 磅 + Times New Roma..."/>
    <w:basedOn w:val="a5"/>
    <w:rsid w:val="009F6672"/>
    <w:pPr>
      <w:autoSpaceDE w:val="0"/>
      <w:autoSpaceDN w:val="0"/>
      <w:adjustRightInd w:val="0"/>
      <w:spacing w:line="480" w:lineRule="exact"/>
      <w:ind w:firstLineChars="200" w:firstLine="200"/>
      <w:jc w:val="both"/>
    </w:pPr>
    <w:rPr>
      <w:rFonts w:ascii="Times New Roman" w:hAnsi="Times New Roman"/>
      <w:color w:val="000000"/>
      <w:sz w:val="28"/>
      <w:szCs w:val="20"/>
      <w:lang w:eastAsia="zh-CN"/>
    </w:rPr>
  </w:style>
  <w:style w:type="paragraph" w:customStyle="1" w:styleId="63">
    <w:name w:val="招标标题6"/>
    <w:basedOn w:val="59"/>
    <w:next w:val="afffffffc"/>
    <w:rsid w:val="009F6672"/>
    <w:pPr>
      <w:tabs>
        <w:tab w:val="left" w:pos="360"/>
        <w:tab w:val="left" w:pos="1140"/>
      </w:tabs>
      <w:ind w:left="360" w:hangingChars="200" w:hanging="360"/>
      <w:outlineLvl w:val="5"/>
    </w:pPr>
  </w:style>
  <w:style w:type="paragraph" w:customStyle="1" w:styleId="NumberedList">
    <w:name w:val="Numbered List"/>
    <w:basedOn w:val="a9"/>
    <w:rsid w:val="009F6672"/>
    <w:pPr>
      <w:widowControl/>
      <w:pBdr>
        <w:bottom w:val="none" w:sz="0" w:space="0" w:color="auto"/>
      </w:pBdr>
      <w:tabs>
        <w:tab w:val="clear" w:pos="4153"/>
        <w:tab w:val="clear" w:pos="8306"/>
        <w:tab w:val="left" w:pos="360"/>
      </w:tabs>
      <w:snapToGrid/>
      <w:ind w:left="180"/>
      <w:jc w:val="left"/>
    </w:pPr>
    <w:rPr>
      <w:rFonts w:ascii="Univers" w:hAnsi="Univers"/>
      <w:sz w:val="22"/>
      <w:szCs w:val="20"/>
    </w:rPr>
  </w:style>
  <w:style w:type="paragraph" w:customStyle="1" w:styleId="225">
    <w:name w:val="首行缩进: 2字符 + 首行缩进:  2 字符"/>
    <w:basedOn w:val="2ffd"/>
    <w:rsid w:val="009F6672"/>
    <w:pPr>
      <w:spacing w:line="360" w:lineRule="auto"/>
      <w:ind w:leftChars="200" w:left="200"/>
    </w:pPr>
    <w:rPr>
      <w:sz w:val="24"/>
    </w:rPr>
  </w:style>
  <w:style w:type="paragraph" w:customStyle="1" w:styleId="Char1c">
    <w:name w:val="报告正文 Char1"/>
    <w:basedOn w:val="a5"/>
    <w:link w:val="Char1CharChar"/>
    <w:rsid w:val="009F6672"/>
    <w:pPr>
      <w:widowControl/>
      <w:spacing w:line="480" w:lineRule="exact"/>
      <w:ind w:firstLineChars="200" w:firstLine="200"/>
    </w:pPr>
    <w:rPr>
      <w:rFonts w:ascii="宋体" w:eastAsiaTheme="minorEastAsia" w:hAnsiTheme="minorHAnsi" w:cs="宋体"/>
      <w:color w:val="0000FF"/>
      <w:kern w:val="2"/>
      <w:sz w:val="28"/>
      <w:szCs w:val="28"/>
      <w:lang w:bidi="en-US"/>
    </w:rPr>
  </w:style>
  <w:style w:type="paragraph" w:customStyle="1" w:styleId="2ffe">
    <w:name w:val="编号2"/>
    <w:basedOn w:val="1fff5"/>
    <w:rsid w:val="009F6672"/>
    <w:pPr>
      <w:tabs>
        <w:tab w:val="left" w:pos="900"/>
      </w:tabs>
      <w:spacing w:line="240" w:lineRule="auto"/>
      <w:ind w:left="900" w:hanging="420"/>
    </w:pPr>
    <w:rPr>
      <w:rFonts w:ascii="华文细黑" w:hAnsi="华文细黑" w:cs="华文细黑"/>
      <w:szCs w:val="21"/>
    </w:rPr>
  </w:style>
  <w:style w:type="paragraph" w:customStyle="1" w:styleId="421">
    <w:name w:val="样式42"/>
    <w:basedOn w:val="14"/>
    <w:rsid w:val="009F6672"/>
    <w:pPr>
      <w:numPr>
        <w:numId w:val="0"/>
      </w:numPr>
      <w:tabs>
        <w:tab w:val="clear" w:pos="450"/>
      </w:tabs>
    </w:pPr>
  </w:style>
  <w:style w:type="paragraph" w:customStyle="1" w:styleId="57">
    <w:name w:val="样式57"/>
    <w:rsid w:val="009F6672"/>
    <w:pPr>
      <w:numPr>
        <w:ilvl w:val="2"/>
        <w:numId w:val="13"/>
      </w:numPr>
      <w:tabs>
        <w:tab w:val="left" w:pos="709"/>
        <w:tab w:val="left" w:pos="1134"/>
      </w:tabs>
      <w:spacing w:afterLines="50" w:after="156" w:line="360" w:lineRule="exact"/>
    </w:pPr>
    <w:rPr>
      <w:rFonts w:ascii="宋体" w:eastAsia="宋体" w:hAnsi="宋体" w:cs="Times New Roman"/>
      <w:color w:val="000000"/>
      <w:sz w:val="24"/>
      <w:szCs w:val="21"/>
    </w:rPr>
  </w:style>
  <w:style w:type="paragraph" w:customStyle="1" w:styleId="1fff6">
    <w:name w:val="日期1"/>
    <w:basedOn w:val="a5"/>
    <w:next w:val="a5"/>
    <w:rsid w:val="009F6672"/>
    <w:pPr>
      <w:ind w:leftChars="2500" w:left="100"/>
      <w:jc w:val="both"/>
    </w:pPr>
    <w:rPr>
      <w:rFonts w:ascii="Times New Roman" w:hAnsi="Times New Roman"/>
      <w:kern w:val="2"/>
      <w:sz w:val="21"/>
      <w:szCs w:val="24"/>
      <w:lang w:eastAsia="zh-CN"/>
    </w:rPr>
  </w:style>
  <w:style w:type="paragraph" w:customStyle="1" w:styleId="n">
    <w:name w:val="n"/>
    <w:basedOn w:val="a5"/>
    <w:rsid w:val="009F6672"/>
    <w:pPr>
      <w:autoSpaceDE w:val="0"/>
      <w:autoSpaceDN w:val="0"/>
      <w:adjustRightInd w:val="0"/>
      <w:spacing w:line="400" w:lineRule="atLeast"/>
      <w:jc w:val="both"/>
      <w:textAlignment w:val="baseline"/>
    </w:pPr>
    <w:rPr>
      <w:rFonts w:ascii="宋体" w:hAnsi="Times New Roman"/>
      <w:sz w:val="24"/>
      <w:szCs w:val="20"/>
      <w:lang w:eastAsia="zh-CN"/>
    </w:rPr>
  </w:style>
  <w:style w:type="paragraph" w:customStyle="1" w:styleId="5a">
    <w:name w:val="样式5"/>
    <w:basedOn w:val="a5"/>
    <w:link w:val="5Char"/>
    <w:qFormat/>
    <w:rsid w:val="009F6672"/>
    <w:pPr>
      <w:jc w:val="both"/>
    </w:pPr>
    <w:rPr>
      <w:rFonts w:ascii="宋体" w:hAnsi="Times New Roman"/>
      <w:kern w:val="2"/>
      <w:sz w:val="24"/>
      <w:szCs w:val="20"/>
      <w:lang w:eastAsia="zh-CN"/>
    </w:rPr>
  </w:style>
  <w:style w:type="paragraph" w:customStyle="1" w:styleId="xl87">
    <w:name w:val="xl87"/>
    <w:basedOn w:val="a5"/>
    <w:qFormat/>
    <w:rsid w:val="009F667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11100005">
    <w:name w:val="样式 样式 标题 1标题 1 1 + 小四 首行缩进:  0 厘米 段前: 0 磅 段后: 0 磅 + 段前: 0.5 行 段..."/>
    <w:basedOn w:val="111000"/>
    <w:semiHidden/>
    <w:rsid w:val="009F6672"/>
    <w:pPr>
      <w:spacing w:beforeLines="0" w:before="223" w:afterLines="0" w:after="223"/>
    </w:pPr>
    <w:rPr>
      <w:sz w:val="28"/>
      <w:szCs w:val="28"/>
    </w:rPr>
  </w:style>
  <w:style w:type="paragraph" w:customStyle="1" w:styleId="111000">
    <w:name w:val="样式 标题 1标题 1 1 + 小四 首行缩进:  0 厘米 段前: 0 磅 段后: 0 磅"/>
    <w:basedOn w:val="15"/>
    <w:semiHidden/>
    <w:rsid w:val="009F6672"/>
    <w:pPr>
      <w:keepLines w:val="0"/>
      <w:adjustRightInd w:val="0"/>
      <w:snapToGrid w:val="0"/>
      <w:spacing w:beforeLines="50" w:before="156" w:afterLines="50" w:after="156" w:line="240" w:lineRule="auto"/>
      <w:jc w:val="both"/>
    </w:pPr>
    <w:rPr>
      <w:rFonts w:ascii="Times New Roman" w:hAnsi="Times New Roman" w:cs="宋体"/>
      <w:sz w:val="30"/>
      <w:szCs w:val="30"/>
      <w:lang w:eastAsia="zh-CN"/>
    </w:rPr>
  </w:style>
  <w:style w:type="paragraph" w:customStyle="1" w:styleId="1fff7">
    <w:name w:val="招标标题1"/>
    <w:basedOn w:val="15"/>
    <w:next w:val="afffffffc"/>
    <w:rsid w:val="009F6672"/>
    <w:pPr>
      <w:tabs>
        <w:tab w:val="left" w:pos="2040"/>
      </w:tabs>
      <w:spacing w:before="240" w:after="180" w:line="360" w:lineRule="auto"/>
      <w:ind w:leftChars="800" w:left="2040" w:hangingChars="200" w:hanging="200"/>
      <w:jc w:val="both"/>
    </w:pPr>
    <w:rPr>
      <w:rFonts w:ascii="Times New Roman" w:eastAsia="黑体" w:hAnsi="Times New Roman"/>
      <w:b w:val="0"/>
      <w:sz w:val="32"/>
      <w:szCs w:val="21"/>
    </w:rPr>
  </w:style>
  <w:style w:type="paragraph" w:customStyle="1" w:styleId="84">
    <w:name w:val="级别8"/>
    <w:basedOn w:val="73"/>
    <w:rsid w:val="009F6672"/>
  </w:style>
  <w:style w:type="paragraph" w:customStyle="1" w:styleId="313">
    <w:name w:val="正文文本缩进 31"/>
    <w:basedOn w:val="a5"/>
    <w:qFormat/>
    <w:rsid w:val="009F6672"/>
    <w:pPr>
      <w:spacing w:after="120"/>
      <w:ind w:leftChars="200" w:left="420"/>
      <w:jc w:val="both"/>
    </w:pPr>
    <w:rPr>
      <w:rFonts w:ascii="Times New Roman" w:hAnsi="Times New Roman"/>
      <w:kern w:val="2"/>
      <w:sz w:val="16"/>
      <w:szCs w:val="16"/>
      <w:lang w:eastAsia="zh-CN"/>
    </w:rPr>
  </w:style>
  <w:style w:type="paragraph" w:customStyle="1" w:styleId="afe">
    <w:name w:val="图名"/>
    <w:basedOn w:val="a5"/>
    <w:next w:val="a5"/>
    <w:link w:val="CharChar5"/>
    <w:qFormat/>
    <w:rsid w:val="009F6672"/>
    <w:pPr>
      <w:keepNext/>
      <w:tabs>
        <w:tab w:val="left" w:pos="1620"/>
      </w:tabs>
      <w:spacing w:beforeLines="30" w:before="93"/>
      <w:ind w:leftChars="600" w:left="1620" w:hangingChars="200" w:hanging="360"/>
      <w:jc w:val="center"/>
    </w:pPr>
    <w:rPr>
      <w:rFonts w:asciiTheme="minorHAnsi" w:eastAsiaTheme="minorEastAsia" w:hAnsiTheme="minorHAnsi" w:cstheme="minorBidi"/>
      <w:kern w:val="2"/>
      <w:sz w:val="21"/>
      <w:szCs w:val="18"/>
      <w:lang w:eastAsia="zh-CN"/>
    </w:rPr>
  </w:style>
  <w:style w:type="paragraph" w:customStyle="1" w:styleId="5858D7CFB-ED40-4347-BF05-701D383B685F858D7CFB-ED40-4347-BF05-701D383B685F0">
    <w:name w:val="列表 5[858D7CFB-ED40-4347-BF05-701D383B685F][858D7CFB-ED40-4347-BF05-701D383B685F]"/>
    <w:basedOn w:val="a5"/>
    <w:rsid w:val="009F6672"/>
    <w:pPr>
      <w:suppressAutoHyphens/>
      <w:spacing w:line="360" w:lineRule="auto"/>
      <w:ind w:left="2100" w:hanging="420"/>
      <w:jc w:val="both"/>
    </w:pPr>
    <w:rPr>
      <w:rFonts w:ascii="Times New Roman" w:hAnsi="Times New Roman"/>
      <w:kern w:val="1"/>
      <w:sz w:val="28"/>
      <w:szCs w:val="20"/>
      <w:lang w:eastAsia="zh-CN"/>
    </w:rPr>
  </w:style>
  <w:style w:type="paragraph" w:customStyle="1" w:styleId="73">
    <w:name w:val="级别7"/>
    <w:basedOn w:val="64"/>
    <w:rsid w:val="009F6672"/>
    <w:pPr>
      <w:tabs>
        <w:tab w:val="clear" w:pos="405"/>
      </w:tabs>
      <w:ind w:left="0" w:firstLine="425"/>
    </w:pPr>
  </w:style>
  <w:style w:type="paragraph" w:customStyle="1" w:styleId="1fff8">
    <w:name w:val="批注框文本1"/>
    <w:basedOn w:val="a5"/>
    <w:qFormat/>
    <w:rsid w:val="009F6672"/>
    <w:pPr>
      <w:jc w:val="both"/>
    </w:pPr>
    <w:rPr>
      <w:rFonts w:ascii="Times New Roman" w:hAnsi="Times New Roman"/>
      <w:kern w:val="2"/>
      <w:sz w:val="16"/>
      <w:szCs w:val="16"/>
      <w:lang w:eastAsia="zh-CN"/>
    </w:rPr>
  </w:style>
  <w:style w:type="paragraph" w:customStyle="1" w:styleId="afffffffc">
    <w:name w:val="招标正文"/>
    <w:basedOn w:val="a5"/>
    <w:rsid w:val="009F6672"/>
    <w:pPr>
      <w:spacing w:line="360" w:lineRule="auto"/>
    </w:pPr>
    <w:rPr>
      <w:rFonts w:ascii="Times New Roman" w:hAnsi="Times New Roman"/>
      <w:sz w:val="21"/>
      <w:szCs w:val="20"/>
      <w:lang w:eastAsia="zh-CN"/>
    </w:rPr>
  </w:style>
  <w:style w:type="paragraph" w:customStyle="1" w:styleId="1fff9">
    <w:name w:val="条文 1"/>
    <w:next w:val="a5"/>
    <w:rsid w:val="009F6672"/>
    <w:pPr>
      <w:tabs>
        <w:tab w:val="left" w:pos="1620"/>
      </w:tabs>
      <w:spacing w:line="310" w:lineRule="exact"/>
      <w:ind w:left="1620" w:hanging="360"/>
    </w:pPr>
    <w:rPr>
      <w:rFonts w:ascii="Times New Roman" w:eastAsia="黑体" w:hAnsi="Times New Roman" w:cs="Times New Roman"/>
      <w:kern w:val="0"/>
      <w:szCs w:val="20"/>
    </w:rPr>
  </w:style>
  <w:style w:type="paragraph" w:customStyle="1" w:styleId="64">
    <w:name w:val="级别6"/>
    <w:basedOn w:val="5b"/>
    <w:rsid w:val="009F6672"/>
    <w:pPr>
      <w:tabs>
        <w:tab w:val="left" w:pos="405"/>
      </w:tabs>
      <w:ind w:left="409" w:hanging="23"/>
    </w:pPr>
  </w:style>
  <w:style w:type="paragraph" w:customStyle="1" w:styleId="858D7CFB-ED40-4347-BF05-701D383B685F858D7CFB-ED40-4347-BF05-701D383B685Fa">
    <w:name w:val="普通(网站)[858D7CFB-ED40-4347-BF05-701D383B685F][858D7CFB-ED40-4347-BF05-701D383B685F]"/>
    <w:basedOn w:val="a5"/>
    <w:rsid w:val="009F6672"/>
    <w:pPr>
      <w:widowControl/>
      <w:suppressAutoHyphens/>
      <w:spacing w:before="280" w:after="280"/>
    </w:pPr>
    <w:rPr>
      <w:rFonts w:ascii="宋体" w:hAnsi="宋体" w:cs="宋体"/>
      <w:kern w:val="1"/>
      <w:sz w:val="24"/>
      <w:szCs w:val="24"/>
      <w:lang w:eastAsia="zh-CN"/>
    </w:rPr>
  </w:style>
  <w:style w:type="paragraph" w:customStyle="1" w:styleId="CharCharCharCharCharCharCharCharCharChar">
    <w:name w:val="Char Char Char Char Char Char Char Char Char Char"/>
    <w:basedOn w:val="a5"/>
    <w:qFormat/>
    <w:rsid w:val="009F6672"/>
    <w:pPr>
      <w:suppressAutoHyphens/>
      <w:jc w:val="both"/>
    </w:pPr>
    <w:rPr>
      <w:rFonts w:ascii="Tahoma" w:hAnsi="Tahoma" w:cs="仿宋_GB2312"/>
      <w:kern w:val="1"/>
      <w:sz w:val="24"/>
      <w:szCs w:val="20"/>
      <w:lang w:eastAsia="zh-CN"/>
    </w:rPr>
  </w:style>
  <w:style w:type="paragraph" w:customStyle="1" w:styleId="5b">
    <w:name w:val="级别5"/>
    <w:basedOn w:val="48"/>
    <w:rsid w:val="009F6672"/>
  </w:style>
  <w:style w:type="paragraph" w:customStyle="1" w:styleId="59">
    <w:name w:val="招标标题5"/>
    <w:basedOn w:val="4b"/>
    <w:next w:val="afffffffc"/>
    <w:rsid w:val="009F6672"/>
    <w:pPr>
      <w:outlineLvl w:val="4"/>
    </w:pPr>
    <w:rPr>
      <w:sz w:val="21"/>
    </w:rPr>
  </w:style>
  <w:style w:type="paragraph" w:customStyle="1" w:styleId="44dashd3dash4dash1d131dash14dash2d232dash21">
    <w:name w:val="样式 标题 44 dashd3dash4 dash1d131dash14 dash2d232dash2...1"/>
    <w:basedOn w:val="42"/>
    <w:rsid w:val="009F6672"/>
    <w:pPr>
      <w:keepNext w:val="0"/>
      <w:tabs>
        <w:tab w:val="left" w:pos="0"/>
        <w:tab w:val="left" w:pos="864"/>
      </w:tabs>
      <w:suppressAutoHyphens/>
      <w:spacing w:before="0" w:after="0" w:line="360" w:lineRule="auto"/>
      <w:ind w:left="864" w:hanging="864"/>
      <w:jc w:val="both"/>
    </w:pPr>
    <w:rPr>
      <w:rFonts w:ascii="Arial" w:hAnsi="Arial" w:cs="宋体"/>
      <w:kern w:val="1"/>
      <w:sz w:val="21"/>
      <w:szCs w:val="20"/>
    </w:rPr>
  </w:style>
  <w:style w:type="paragraph" w:customStyle="1" w:styleId="2858D7CFB-ED40-4347-BF05-701D383B685F858D7CFB-ED40-4347-BF05-701D383B685F0">
    <w:name w:val="正文文本 2[858D7CFB-ED40-4347-BF05-701D383B685F][858D7CFB-ED40-4347-BF05-701D383B685F]"/>
    <w:basedOn w:val="a5"/>
    <w:rsid w:val="009F6672"/>
    <w:pPr>
      <w:tabs>
        <w:tab w:val="left" w:pos="0"/>
      </w:tabs>
      <w:suppressAutoHyphens/>
      <w:spacing w:line="360" w:lineRule="auto"/>
      <w:jc w:val="both"/>
    </w:pPr>
    <w:rPr>
      <w:rFonts w:ascii="宋体" w:hAnsi="宋体"/>
      <w:bCs/>
      <w:kern w:val="1"/>
      <w:sz w:val="24"/>
      <w:szCs w:val="24"/>
      <w:lang w:eastAsia="zh-CN"/>
    </w:rPr>
  </w:style>
  <w:style w:type="paragraph" w:customStyle="1" w:styleId="ggtitle">
    <w:name w:val="ggtitle"/>
    <w:basedOn w:val="a5"/>
    <w:rsid w:val="009F6672"/>
    <w:pPr>
      <w:widowControl/>
      <w:spacing w:before="100" w:beforeAutospacing="1" w:after="100" w:afterAutospacing="1" w:line="330" w:lineRule="atLeast"/>
    </w:pPr>
    <w:rPr>
      <w:rFonts w:ascii="宋体" w:hAnsi="宋体" w:cs="宋体"/>
      <w:sz w:val="23"/>
      <w:szCs w:val="23"/>
      <w:lang w:eastAsia="zh-CN"/>
    </w:rPr>
  </w:style>
  <w:style w:type="paragraph" w:customStyle="1" w:styleId="09311151115">
    <w:name w:val="样式 宋体 小四 首行缩进:  0.93 厘米 段前: 11.15 磅 段后: 11.15 磅"/>
    <w:basedOn w:val="a5"/>
    <w:semiHidden/>
    <w:rsid w:val="009F6672"/>
    <w:pPr>
      <w:ind w:left="284" w:hanging="284"/>
      <w:jc w:val="both"/>
    </w:pPr>
    <w:rPr>
      <w:rFonts w:ascii="宋体" w:hAnsi="Times New Roman" w:cs="宋体"/>
      <w:kern w:val="2"/>
      <w:sz w:val="24"/>
      <w:szCs w:val="20"/>
      <w:lang w:eastAsia="zh-CN"/>
    </w:rPr>
  </w:style>
  <w:style w:type="paragraph" w:customStyle="1" w:styleId="CM62">
    <w:name w:val="CM62"/>
    <w:basedOn w:val="a5"/>
    <w:next w:val="a5"/>
    <w:rsid w:val="009F6672"/>
    <w:pPr>
      <w:autoSpaceDE w:val="0"/>
      <w:autoSpaceDN w:val="0"/>
      <w:adjustRightInd w:val="0"/>
      <w:spacing w:after="78"/>
    </w:pPr>
    <w:rPr>
      <w:rFonts w:ascii="Arial" w:hAnsi="Arial" w:cs="Arial"/>
      <w:sz w:val="24"/>
      <w:szCs w:val="20"/>
      <w:lang w:eastAsia="zh-CN"/>
    </w:rPr>
  </w:style>
  <w:style w:type="paragraph" w:customStyle="1" w:styleId="ParaCharCharCharCharCharCharChar">
    <w:name w:val="默认段落字体 Para Char Char Char Char Char Char Char"/>
    <w:basedOn w:val="a5"/>
    <w:rsid w:val="009F6672"/>
    <w:pPr>
      <w:jc w:val="both"/>
    </w:pPr>
    <w:rPr>
      <w:rFonts w:ascii="Times New Roman" w:hAnsi="Times New Roman"/>
      <w:kern w:val="2"/>
      <w:sz w:val="21"/>
      <w:szCs w:val="24"/>
      <w:lang w:eastAsia="zh-CN"/>
    </w:rPr>
  </w:style>
  <w:style w:type="paragraph" w:customStyle="1" w:styleId="AppendixIndexlevel2">
    <w:name w:val="Appendix Index level 2"/>
    <w:basedOn w:val="a5"/>
    <w:qFormat/>
    <w:rsid w:val="009F6672"/>
    <w:pPr>
      <w:tabs>
        <w:tab w:val="left" w:pos="1320"/>
      </w:tabs>
      <w:suppressAutoHyphens/>
      <w:spacing w:before="156" w:line="360" w:lineRule="auto"/>
      <w:ind w:left="992" w:hanging="992"/>
      <w:jc w:val="both"/>
    </w:pPr>
    <w:rPr>
      <w:rFonts w:ascii="宋体" w:hAnsi="宋体" w:cs="宋体"/>
      <w:kern w:val="1"/>
      <w:sz w:val="24"/>
      <w:szCs w:val="24"/>
      <w:lang w:val="en-AU"/>
    </w:rPr>
  </w:style>
  <w:style w:type="paragraph" w:customStyle="1" w:styleId="xl23">
    <w:name w:val="xl23"/>
    <w:basedOn w:val="a5"/>
    <w:qFormat/>
    <w:rsid w:val="009F667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lang w:eastAsia="zh-CN"/>
    </w:rPr>
  </w:style>
  <w:style w:type="paragraph" w:customStyle="1" w:styleId="xl47">
    <w:name w:val="xl47"/>
    <w:basedOn w:val="a5"/>
    <w:qFormat/>
    <w:rsid w:val="009F6672"/>
    <w:pPr>
      <w:widowControl/>
      <w:pBdr>
        <w:top w:val="single" w:sz="8" w:space="0" w:color="000000"/>
        <w:left w:val="single" w:sz="4" w:space="0" w:color="000000"/>
        <w:bottom w:val="single" w:sz="4" w:space="0" w:color="000000"/>
        <w:right w:val="single" w:sz="4" w:space="0" w:color="000000"/>
      </w:pBdr>
      <w:suppressAutoHyphens/>
      <w:spacing w:before="280" w:after="280"/>
      <w:jc w:val="center"/>
    </w:pPr>
    <w:rPr>
      <w:rFonts w:ascii="仿宋_GB2312" w:eastAsia="仿宋_GB2312" w:hAnsi="仿宋_GB2312" w:cs="Arial Unicode MS"/>
      <w:kern w:val="1"/>
      <w:sz w:val="24"/>
      <w:szCs w:val="24"/>
      <w:lang w:eastAsia="zh-CN"/>
    </w:rPr>
  </w:style>
  <w:style w:type="paragraph" w:customStyle="1" w:styleId="tabletext">
    <w:name w:val="~table text"/>
    <w:basedOn w:val="a5"/>
    <w:rsid w:val="009F6672"/>
    <w:pPr>
      <w:keepLines/>
      <w:widowControl/>
      <w:spacing w:before="40" w:after="40"/>
    </w:pPr>
    <w:rPr>
      <w:rFonts w:ascii="Arial" w:hAnsi="Arial"/>
      <w:spacing w:val="-2"/>
      <w:kern w:val="28"/>
      <w:sz w:val="20"/>
      <w:szCs w:val="20"/>
      <w:lang w:val="en-GB"/>
    </w:rPr>
  </w:style>
  <w:style w:type="paragraph" w:customStyle="1" w:styleId="5c">
    <w:name w:val="表格5"/>
    <w:basedOn w:val="2fff"/>
    <w:rsid w:val="009F6672"/>
    <w:pPr>
      <w:ind w:left="1021" w:hanging="284"/>
    </w:pPr>
    <w:rPr>
      <w:rFonts w:ascii="宋体" w:hAnsi="宋体"/>
    </w:rPr>
  </w:style>
  <w:style w:type="paragraph" w:customStyle="1" w:styleId="afb">
    <w:name w:val="样式"/>
    <w:link w:val="CharChar0"/>
    <w:rsid w:val="009F6672"/>
    <w:pPr>
      <w:widowControl w:val="0"/>
      <w:autoSpaceDE w:val="0"/>
      <w:autoSpaceDN w:val="0"/>
      <w:adjustRightInd w:val="0"/>
    </w:pPr>
    <w:rPr>
      <w:rFonts w:ascii="宋体" w:hAnsi="宋体" w:cs="宋体"/>
      <w:sz w:val="24"/>
      <w:szCs w:val="24"/>
    </w:rPr>
  </w:style>
  <w:style w:type="paragraph" w:customStyle="1" w:styleId="01">
    <w:name w:val="01级序号"/>
    <w:basedOn w:val="a5"/>
    <w:rsid w:val="009F6672"/>
    <w:pPr>
      <w:tabs>
        <w:tab w:val="left" w:pos="0"/>
      </w:tabs>
      <w:suppressAutoHyphens/>
      <w:spacing w:line="460" w:lineRule="exact"/>
      <w:jc w:val="both"/>
    </w:pPr>
    <w:rPr>
      <w:rFonts w:ascii="Times New Roman" w:hAnsi="Times New Roman"/>
      <w:b/>
      <w:kern w:val="1"/>
      <w:sz w:val="28"/>
      <w:szCs w:val="24"/>
      <w:lang w:eastAsia="zh-CN"/>
    </w:rPr>
  </w:style>
  <w:style w:type="paragraph" w:customStyle="1" w:styleId="111">
    <w:name w:val="招标文件1.1"/>
    <w:link w:val="11CharChar"/>
    <w:qFormat/>
    <w:rsid w:val="009F6672"/>
    <w:pPr>
      <w:tabs>
        <w:tab w:val="left" w:pos="630"/>
      </w:tabs>
      <w:spacing w:before="120" w:after="120" w:line="480" w:lineRule="exact"/>
      <w:outlineLvl w:val="2"/>
    </w:pPr>
    <w:rPr>
      <w:rFonts w:ascii="宋体"/>
      <w:b/>
      <w:spacing w:val="10"/>
      <w:w w:val="95"/>
      <w:sz w:val="24"/>
    </w:rPr>
  </w:style>
  <w:style w:type="paragraph" w:customStyle="1" w:styleId="3f4">
    <w:name w:val="目录3"/>
    <w:basedOn w:val="a5"/>
    <w:rsid w:val="009F6672"/>
    <w:pPr>
      <w:suppressAutoHyphens/>
      <w:spacing w:line="420" w:lineRule="atLeast"/>
      <w:ind w:left="454"/>
      <w:jc w:val="both"/>
      <w:textAlignment w:val="baseline"/>
    </w:pPr>
    <w:rPr>
      <w:rFonts w:ascii="Times New Roman" w:hAnsi="Times New Roman"/>
      <w:kern w:val="1"/>
      <w:sz w:val="21"/>
      <w:szCs w:val="20"/>
      <w:lang w:eastAsia="zh-CN"/>
    </w:rPr>
  </w:style>
  <w:style w:type="paragraph" w:customStyle="1" w:styleId="CM12">
    <w:name w:val="CM12"/>
    <w:basedOn w:val="Default"/>
    <w:next w:val="Default"/>
    <w:rsid w:val="009F6672"/>
    <w:pPr>
      <w:spacing w:line="540" w:lineRule="atLeast"/>
    </w:pPr>
    <w:rPr>
      <w:rFonts w:ascii="宋体" w:eastAsia="宋体" w:cs="Times New Roman"/>
      <w:color w:val="auto"/>
    </w:rPr>
  </w:style>
  <w:style w:type="paragraph" w:customStyle="1" w:styleId="65">
    <w:name w:val="6"/>
    <w:basedOn w:val="a5"/>
    <w:next w:val="affffa"/>
    <w:rsid w:val="009F6672"/>
    <w:pPr>
      <w:ind w:firstLine="420"/>
      <w:jc w:val="both"/>
    </w:pPr>
    <w:rPr>
      <w:rFonts w:ascii="Times New Roman" w:hAnsi="Times New Roman"/>
      <w:kern w:val="2"/>
      <w:sz w:val="21"/>
      <w:szCs w:val="20"/>
      <w:lang w:eastAsia="zh-CN"/>
    </w:rPr>
  </w:style>
  <w:style w:type="paragraph" w:customStyle="1" w:styleId="afffffffd">
    <w:name w:val="各级正文"/>
    <w:basedOn w:val="2c"/>
    <w:rsid w:val="009F6672"/>
    <w:pPr>
      <w:autoSpaceDE/>
      <w:autoSpaceDN/>
      <w:adjustRightInd/>
      <w:spacing w:after="0" w:line="360" w:lineRule="auto"/>
      <w:ind w:left="200"/>
    </w:pPr>
    <w:rPr>
      <w:rFonts w:ascii="Times New Roman"/>
      <w:color w:val="auto"/>
      <w:sz w:val="28"/>
      <w:szCs w:val="24"/>
    </w:rPr>
  </w:style>
  <w:style w:type="paragraph" w:customStyle="1" w:styleId="xl106">
    <w:name w:val="xl106"/>
    <w:basedOn w:val="a5"/>
    <w:qFormat/>
    <w:rsid w:val="009F6672"/>
    <w:pPr>
      <w:widowControl/>
      <w:pBdr>
        <w:right w:val="single" w:sz="8" w:space="0" w:color="auto"/>
      </w:pBdr>
      <w:spacing w:before="100" w:beforeAutospacing="1" w:after="100" w:afterAutospacing="1" w:line="360" w:lineRule="auto"/>
      <w:ind w:firstLineChars="200" w:firstLine="200"/>
      <w:jc w:val="center"/>
      <w:textAlignment w:val="center"/>
    </w:pPr>
    <w:rPr>
      <w:rFonts w:ascii="宋体" w:hAnsi="宋体" w:cs="宋体"/>
      <w:sz w:val="21"/>
      <w:szCs w:val="21"/>
      <w:lang w:eastAsia="zh-CN"/>
    </w:rPr>
  </w:style>
  <w:style w:type="paragraph" w:customStyle="1" w:styleId="USE2">
    <w:name w:val="USE 2"/>
    <w:basedOn w:val="a5"/>
    <w:rsid w:val="009F6672"/>
    <w:pPr>
      <w:numPr>
        <w:ilvl w:val="1"/>
        <w:numId w:val="12"/>
      </w:numPr>
      <w:spacing w:line="360" w:lineRule="auto"/>
    </w:pPr>
    <w:rPr>
      <w:rFonts w:ascii="宋体" w:hAnsi="宋体"/>
      <w:kern w:val="2"/>
      <w:sz w:val="24"/>
      <w:szCs w:val="20"/>
      <w:lang w:eastAsia="zh-CN"/>
    </w:rPr>
  </w:style>
  <w:style w:type="paragraph" w:customStyle="1" w:styleId="xl58">
    <w:name w:val="xl58"/>
    <w:basedOn w:val="a5"/>
    <w:qFormat/>
    <w:rsid w:val="009F6672"/>
    <w:pPr>
      <w:widowControl/>
      <w:pBdr>
        <w:left w:val="single" w:sz="4" w:space="0" w:color="auto"/>
        <w:bottom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CM3">
    <w:name w:val="CM3"/>
    <w:basedOn w:val="Default"/>
    <w:next w:val="Default"/>
    <w:rsid w:val="009F6672"/>
    <w:pPr>
      <w:spacing w:line="540" w:lineRule="atLeast"/>
    </w:pPr>
    <w:rPr>
      <w:rFonts w:ascii="宋体" w:eastAsia="宋体" w:cs="Times New Roman"/>
      <w:color w:val="auto"/>
    </w:rPr>
  </w:style>
  <w:style w:type="paragraph" w:customStyle="1" w:styleId="CM19">
    <w:name w:val="CM19"/>
    <w:basedOn w:val="Default"/>
    <w:next w:val="Default"/>
    <w:rsid w:val="009F6672"/>
    <w:pPr>
      <w:spacing w:line="540" w:lineRule="atLeast"/>
    </w:pPr>
    <w:rPr>
      <w:rFonts w:ascii="宋体" w:eastAsia="宋体" w:cs="Times New Roman"/>
      <w:color w:val="auto"/>
    </w:rPr>
  </w:style>
  <w:style w:type="paragraph" w:customStyle="1" w:styleId="xl112">
    <w:name w:val="xl112"/>
    <w:basedOn w:val="a5"/>
    <w:qFormat/>
    <w:rsid w:val="009F6672"/>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4"/>
      <w:szCs w:val="24"/>
      <w:lang w:eastAsia="zh-CN"/>
    </w:rPr>
  </w:style>
  <w:style w:type="paragraph" w:customStyle="1" w:styleId="xl101">
    <w:name w:val="xl101"/>
    <w:basedOn w:val="a5"/>
    <w:qFormat/>
    <w:rsid w:val="009F6672"/>
    <w:pPr>
      <w:widowControl/>
      <w:spacing w:before="100" w:beforeAutospacing="1" w:after="100" w:afterAutospacing="1"/>
      <w:jc w:val="center"/>
      <w:textAlignment w:val="center"/>
    </w:pPr>
    <w:rPr>
      <w:rFonts w:ascii="宋体" w:hAnsi="宋体" w:cs="宋体"/>
      <w:b/>
      <w:bCs/>
      <w:sz w:val="21"/>
      <w:szCs w:val="21"/>
      <w:lang w:eastAsia="zh-CN"/>
    </w:rPr>
  </w:style>
  <w:style w:type="paragraph" w:customStyle="1" w:styleId="CharChar1CharCharCharCharCharCharCharCharCharChar">
    <w:name w:val="Char Char1 Char Char Char Char Char Char Char Char Char Char"/>
    <w:basedOn w:val="a5"/>
    <w:qFormat/>
    <w:rsid w:val="009F6672"/>
    <w:pPr>
      <w:widowControl/>
      <w:spacing w:after="160" w:line="240" w:lineRule="exact"/>
    </w:pPr>
    <w:rPr>
      <w:rFonts w:ascii="Verdana" w:eastAsia="仿宋_GB2312" w:hAnsi="Verdana"/>
      <w:sz w:val="24"/>
      <w:szCs w:val="20"/>
    </w:rPr>
  </w:style>
  <w:style w:type="paragraph" w:customStyle="1" w:styleId="113">
    <w:name w:val="标题 11"/>
    <w:basedOn w:val="a5"/>
    <w:qFormat/>
    <w:rsid w:val="009F6672"/>
    <w:pPr>
      <w:ind w:left="3"/>
      <w:outlineLvl w:val="1"/>
    </w:pPr>
    <w:rPr>
      <w:rFonts w:ascii="Microsoft JhengHei" w:eastAsia="Microsoft JhengHei" w:hAnsi="Microsoft JhengHei"/>
      <w:b/>
      <w:bCs/>
      <w:sz w:val="44"/>
      <w:szCs w:val="44"/>
    </w:rPr>
  </w:style>
  <w:style w:type="paragraph" w:customStyle="1" w:styleId="xl107">
    <w:name w:val="xl107"/>
    <w:basedOn w:val="a5"/>
    <w:qFormat/>
    <w:rsid w:val="009F6672"/>
    <w:pPr>
      <w:widowControl/>
      <w:pBdr>
        <w:left w:val="single" w:sz="8" w:space="0" w:color="auto"/>
        <w:bottom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sz w:val="21"/>
      <w:szCs w:val="21"/>
      <w:lang w:eastAsia="zh-CN"/>
    </w:rPr>
  </w:style>
  <w:style w:type="paragraph" w:customStyle="1" w:styleId="CharCharCharCharCharCharCharCharCharCharCharCharChar">
    <w:name w:val="Char Char Char Char Char Char Char Char Char Char Char Char Char"/>
    <w:basedOn w:val="a5"/>
    <w:qFormat/>
    <w:rsid w:val="009F6672"/>
    <w:pPr>
      <w:jc w:val="both"/>
    </w:pPr>
    <w:rPr>
      <w:rFonts w:ascii="仿宋_GB2312" w:eastAsia="仿宋_GB2312" w:hAnsi="Times New Roman"/>
      <w:b/>
      <w:kern w:val="2"/>
      <w:sz w:val="32"/>
      <w:szCs w:val="32"/>
      <w:lang w:eastAsia="zh-CN"/>
    </w:rPr>
  </w:style>
  <w:style w:type="paragraph" w:customStyle="1" w:styleId="Char24">
    <w:name w:val="Char2"/>
    <w:basedOn w:val="a5"/>
    <w:qFormat/>
    <w:rsid w:val="009F6672"/>
    <w:pPr>
      <w:tabs>
        <w:tab w:val="left" w:pos="432"/>
      </w:tabs>
      <w:ind w:left="432" w:hanging="432"/>
      <w:jc w:val="both"/>
    </w:pPr>
    <w:rPr>
      <w:rFonts w:ascii="Times New Roman" w:hAnsi="Times New Roman"/>
      <w:kern w:val="2"/>
      <w:sz w:val="24"/>
      <w:szCs w:val="24"/>
      <w:lang w:eastAsia="zh-CN"/>
    </w:rPr>
  </w:style>
  <w:style w:type="paragraph" w:customStyle="1" w:styleId="858D7CFB-ED40-4347-BF05-701D383B685F858D7CFB-ED40-4347-BF05-701D383B685Fb">
    <w:name w:val="引文目录标题[858D7CFB-ED40-4347-BF05-701D383B685F][858D7CFB-ED40-4347-BF05-701D383B685F]"/>
    <w:basedOn w:val="a5"/>
    <w:next w:val="a5"/>
    <w:rsid w:val="009F6672"/>
    <w:pPr>
      <w:suppressAutoHyphens/>
      <w:spacing w:before="120"/>
      <w:jc w:val="both"/>
    </w:pPr>
    <w:rPr>
      <w:rFonts w:ascii="Arial" w:hAnsi="Arial" w:cs="Arial"/>
      <w:kern w:val="1"/>
      <w:sz w:val="24"/>
      <w:szCs w:val="24"/>
      <w:lang w:eastAsia="zh-CN"/>
    </w:rPr>
  </w:style>
  <w:style w:type="paragraph" w:customStyle="1" w:styleId="AppendixIndex">
    <w:name w:val="Appendix Index"/>
    <w:basedOn w:val="a5"/>
    <w:qFormat/>
    <w:rsid w:val="009F6672"/>
    <w:pPr>
      <w:suppressAutoHyphens/>
      <w:spacing w:line="360" w:lineRule="auto"/>
      <w:ind w:left="560" w:right="280"/>
      <w:jc w:val="both"/>
    </w:pPr>
    <w:rPr>
      <w:rFonts w:ascii="Times New Roman" w:eastAsia="PMingLiU" w:hAnsi="Times New Roman"/>
      <w:kern w:val="1"/>
      <w:sz w:val="24"/>
      <w:szCs w:val="24"/>
      <w:lang w:val="en-AU"/>
    </w:rPr>
  </w:style>
  <w:style w:type="paragraph" w:customStyle="1" w:styleId="afffffffe">
    <w:name w:val="表格"/>
    <w:basedOn w:val="affff2"/>
    <w:qFormat/>
    <w:rsid w:val="009F6672"/>
    <w:pPr>
      <w:ind w:firstLine="0"/>
      <w:jc w:val="center"/>
    </w:pPr>
    <w:rPr>
      <w:bCs/>
      <w:color w:val="auto"/>
    </w:rPr>
  </w:style>
  <w:style w:type="paragraph" w:customStyle="1" w:styleId="font0">
    <w:name w:val="font0"/>
    <w:basedOn w:val="a5"/>
    <w:qFormat/>
    <w:rsid w:val="009F6672"/>
    <w:pPr>
      <w:widowControl/>
      <w:spacing w:before="100" w:beforeAutospacing="1" w:after="100" w:afterAutospacing="1"/>
    </w:pPr>
    <w:rPr>
      <w:rFonts w:ascii="宋体" w:hAnsi="宋体" w:hint="eastAsia"/>
      <w:sz w:val="24"/>
      <w:szCs w:val="24"/>
      <w:lang w:eastAsia="zh-CN"/>
    </w:rPr>
  </w:style>
  <w:style w:type="paragraph" w:customStyle="1" w:styleId="zhengwen">
    <w:name w:val="zhengwen"/>
    <w:basedOn w:val="a5"/>
    <w:qFormat/>
    <w:rsid w:val="009F6672"/>
    <w:pPr>
      <w:numPr>
        <w:numId w:val="14"/>
      </w:numPr>
      <w:tabs>
        <w:tab w:val="left" w:pos="1145"/>
      </w:tabs>
      <w:adjustRightInd w:val="0"/>
      <w:snapToGrid w:val="0"/>
      <w:spacing w:line="520" w:lineRule="exact"/>
      <w:jc w:val="both"/>
    </w:pPr>
    <w:rPr>
      <w:rFonts w:ascii="Times New Roman" w:hAnsi="Times New Roman"/>
      <w:bCs/>
      <w:kern w:val="2"/>
      <w:sz w:val="28"/>
      <w:szCs w:val="24"/>
      <w:lang w:eastAsia="zh-CN"/>
    </w:rPr>
  </w:style>
  <w:style w:type="paragraph" w:customStyle="1" w:styleId="ggbody">
    <w:name w:val="ggbody"/>
    <w:basedOn w:val="a5"/>
    <w:rsid w:val="009F6672"/>
    <w:pPr>
      <w:widowControl/>
      <w:spacing w:before="100" w:beforeAutospacing="1" w:after="100" w:afterAutospacing="1" w:line="330" w:lineRule="atLeast"/>
    </w:pPr>
    <w:rPr>
      <w:rFonts w:ascii="宋体" w:hAnsi="宋体" w:cs="宋体"/>
      <w:sz w:val="23"/>
      <w:szCs w:val="23"/>
      <w:lang w:eastAsia="zh-CN"/>
    </w:rPr>
  </w:style>
  <w:style w:type="paragraph" w:customStyle="1" w:styleId="314">
    <w:name w:val="目录 31"/>
    <w:basedOn w:val="a5"/>
    <w:uiPriority w:val="1"/>
    <w:qFormat/>
    <w:rsid w:val="009F6672"/>
    <w:pPr>
      <w:ind w:left="520"/>
    </w:pPr>
    <w:rPr>
      <w:rFonts w:ascii="宋体" w:hAnsi="宋体"/>
      <w:sz w:val="21"/>
      <w:szCs w:val="21"/>
    </w:rPr>
  </w:style>
  <w:style w:type="paragraph" w:customStyle="1" w:styleId="1fffa">
    <w:name w:val="列出段落1"/>
    <w:basedOn w:val="a5"/>
    <w:uiPriority w:val="34"/>
    <w:qFormat/>
    <w:rsid w:val="009F6672"/>
    <w:pPr>
      <w:ind w:firstLineChars="200" w:firstLine="420"/>
      <w:jc w:val="both"/>
    </w:pPr>
    <w:rPr>
      <w:rFonts w:ascii="Times New Roman" w:hAnsi="Times New Roman"/>
      <w:kern w:val="2"/>
      <w:sz w:val="21"/>
      <w:szCs w:val="24"/>
      <w:lang w:eastAsia="zh-CN"/>
    </w:rPr>
  </w:style>
  <w:style w:type="paragraph" w:customStyle="1" w:styleId="affffffff">
    <w:name w:val="表格内容"/>
    <w:basedOn w:val="a5"/>
    <w:link w:val="Charc"/>
    <w:qFormat/>
    <w:rsid w:val="009F6672"/>
    <w:pPr>
      <w:suppressLineNumbers/>
      <w:suppressAutoHyphens/>
      <w:jc w:val="both"/>
    </w:pPr>
    <w:rPr>
      <w:rFonts w:ascii="Times New Roman" w:hAnsi="Times New Roman"/>
      <w:kern w:val="1"/>
      <w:sz w:val="21"/>
      <w:szCs w:val="24"/>
      <w:lang w:eastAsia="zh-CN"/>
    </w:rPr>
  </w:style>
  <w:style w:type="paragraph" w:customStyle="1" w:styleId="Heading71">
    <w:name w:val="Heading 71"/>
    <w:basedOn w:val="a5"/>
    <w:rsid w:val="009F6672"/>
    <w:pPr>
      <w:widowControl/>
      <w:tabs>
        <w:tab w:val="left" w:pos="1296"/>
      </w:tabs>
      <w:suppressAutoHyphens/>
      <w:ind w:left="1296" w:hanging="1296"/>
    </w:pPr>
    <w:rPr>
      <w:rFonts w:ascii="Times New Roman" w:hAnsi="Times New Roman"/>
      <w:kern w:val="1"/>
      <w:sz w:val="20"/>
      <w:szCs w:val="20"/>
      <w:lang w:eastAsia="zh-CN"/>
    </w:rPr>
  </w:style>
  <w:style w:type="paragraph" w:customStyle="1" w:styleId="114">
    <w:name w:val="目录 11"/>
    <w:basedOn w:val="a5"/>
    <w:uiPriority w:val="1"/>
    <w:qFormat/>
    <w:rsid w:val="009F6672"/>
    <w:rPr>
      <w:rFonts w:ascii="宋体" w:hAnsi="宋体"/>
      <w:sz w:val="21"/>
      <w:szCs w:val="21"/>
    </w:rPr>
  </w:style>
  <w:style w:type="paragraph" w:customStyle="1" w:styleId="affffffff0">
    <w:name w:val="标题二"/>
    <w:basedOn w:val="a5"/>
    <w:rsid w:val="009F6672"/>
    <w:pPr>
      <w:jc w:val="both"/>
    </w:pPr>
    <w:rPr>
      <w:rFonts w:ascii="Times New Roman" w:hAnsi="Times New Roman"/>
      <w:kern w:val="2"/>
      <w:sz w:val="24"/>
      <w:szCs w:val="20"/>
      <w:lang w:eastAsia="zh-CN"/>
    </w:rPr>
  </w:style>
  <w:style w:type="paragraph" w:customStyle="1" w:styleId="affffffff1">
    <w:name w:val="三级标题"/>
    <w:basedOn w:val="a5"/>
    <w:rsid w:val="009F6672"/>
    <w:pPr>
      <w:tabs>
        <w:tab w:val="left" w:pos="1260"/>
      </w:tabs>
      <w:suppressAutoHyphens/>
      <w:ind w:left="1260" w:hanging="420"/>
      <w:jc w:val="both"/>
    </w:pPr>
    <w:rPr>
      <w:rFonts w:ascii="Times New Roman" w:hAnsi="Times New Roman"/>
      <w:kern w:val="1"/>
      <w:sz w:val="24"/>
      <w:szCs w:val="24"/>
      <w:lang w:eastAsia="zh-CN"/>
    </w:rPr>
  </w:style>
  <w:style w:type="paragraph" w:customStyle="1" w:styleId="Bodytext1">
    <w:name w:val="Body text 1"/>
    <w:basedOn w:val="1ffa"/>
    <w:qFormat/>
    <w:rsid w:val="009F6672"/>
    <w:pPr>
      <w:tabs>
        <w:tab w:val="left" w:pos="1134"/>
      </w:tabs>
      <w:ind w:hanging="1134"/>
    </w:pPr>
  </w:style>
  <w:style w:type="paragraph" w:customStyle="1" w:styleId="2ffd">
    <w:name w:val="首行缩进: 2字符"/>
    <w:basedOn w:val="a5"/>
    <w:rsid w:val="009F6672"/>
    <w:pPr>
      <w:spacing w:line="300" w:lineRule="auto"/>
      <w:ind w:firstLineChars="200" w:firstLine="200"/>
      <w:jc w:val="both"/>
    </w:pPr>
    <w:rPr>
      <w:rFonts w:ascii="Times New Roman" w:hAnsi="Times New Roman" w:cs="宋体"/>
      <w:kern w:val="2"/>
      <w:sz w:val="21"/>
      <w:szCs w:val="20"/>
      <w:lang w:eastAsia="zh-CN"/>
    </w:rPr>
  </w:style>
  <w:style w:type="paragraph" w:customStyle="1" w:styleId="85">
    <w:name w:val="样式8"/>
    <w:basedOn w:val="a5"/>
    <w:qFormat/>
    <w:rsid w:val="009F6672"/>
    <w:pPr>
      <w:keepNext/>
      <w:keepLines/>
      <w:adjustRightInd w:val="0"/>
      <w:spacing w:beforeLines="100" w:afterLines="100"/>
      <w:jc w:val="center"/>
      <w:textAlignment w:val="baseline"/>
      <w:outlineLvl w:val="1"/>
    </w:pPr>
    <w:rPr>
      <w:rFonts w:ascii="黑体" w:eastAsia="黑体" w:hAnsi="Times New Roman"/>
      <w:sz w:val="36"/>
      <w:szCs w:val="36"/>
      <w:lang w:eastAsia="zh-CN"/>
    </w:rPr>
  </w:style>
  <w:style w:type="paragraph" w:customStyle="1" w:styleId="ee">
    <w:name w:val="ee"/>
    <w:basedOn w:val="a5"/>
    <w:qFormat/>
    <w:rsid w:val="009F6672"/>
    <w:pPr>
      <w:widowControl/>
      <w:spacing w:before="100" w:beforeAutospacing="1" w:after="100" w:afterAutospacing="1" w:line="300" w:lineRule="atLeast"/>
    </w:pPr>
    <w:rPr>
      <w:rFonts w:ascii="宋体" w:hAnsi="宋体" w:cs="宋体"/>
      <w:color w:val="000000"/>
      <w:sz w:val="18"/>
      <w:szCs w:val="18"/>
      <w:lang w:eastAsia="zh-CN"/>
    </w:rPr>
  </w:style>
  <w:style w:type="paragraph" w:customStyle="1" w:styleId="151">
    <w:name w:val="样式 宋体 小四 行距: 1.5 倍行距"/>
    <w:basedOn w:val="a5"/>
    <w:rsid w:val="009F6672"/>
    <w:pPr>
      <w:jc w:val="both"/>
    </w:pPr>
    <w:rPr>
      <w:rFonts w:ascii="宋体" w:hAnsi="宋体"/>
      <w:kern w:val="10"/>
      <w:sz w:val="24"/>
      <w:szCs w:val="20"/>
      <w:lang w:eastAsia="zh-CN"/>
    </w:rPr>
  </w:style>
  <w:style w:type="paragraph" w:customStyle="1" w:styleId="wj">
    <w:name w:val="正文－wj"/>
    <w:basedOn w:val="093111511151"/>
    <w:link w:val="wjChar"/>
    <w:rsid w:val="009F6672"/>
    <w:pPr>
      <w:suppressAutoHyphens w:val="0"/>
      <w:adjustRightInd w:val="0"/>
      <w:ind w:leftChars="200" w:left="420"/>
    </w:pPr>
    <w:rPr>
      <w:rFonts w:hAnsiTheme="minorHAnsi"/>
      <w:kern w:val="2"/>
      <w:sz w:val="21"/>
      <w:szCs w:val="21"/>
    </w:rPr>
  </w:style>
  <w:style w:type="paragraph" w:customStyle="1" w:styleId="152">
    <w:name w:val="样式 宋体 行距: 1.5 倍行距"/>
    <w:basedOn w:val="a5"/>
    <w:rsid w:val="009F6672"/>
    <w:pPr>
      <w:jc w:val="both"/>
    </w:pPr>
    <w:rPr>
      <w:rFonts w:ascii="宋体" w:hAnsi="宋体"/>
      <w:kern w:val="2"/>
      <w:sz w:val="21"/>
      <w:szCs w:val="20"/>
      <w:lang w:eastAsia="zh-CN"/>
    </w:rPr>
  </w:style>
  <w:style w:type="paragraph" w:customStyle="1" w:styleId="66">
    <w:name w:val="香奈儿 6"/>
    <w:basedOn w:val="58"/>
    <w:rsid w:val="009F6672"/>
    <w:pPr>
      <w:tabs>
        <w:tab w:val="clear" w:pos="648"/>
        <w:tab w:val="clear" w:pos="840"/>
        <w:tab w:val="left" w:pos="0"/>
      </w:tabs>
    </w:pPr>
  </w:style>
  <w:style w:type="paragraph" w:customStyle="1" w:styleId="CharCharCharCharCharCharChar">
    <w:name w:val="Char Char Char Char Char Char Char"/>
    <w:basedOn w:val="a5"/>
    <w:qFormat/>
    <w:rsid w:val="009F6672"/>
    <w:pPr>
      <w:jc w:val="both"/>
    </w:pPr>
    <w:rPr>
      <w:rFonts w:ascii="仿宋_GB2312" w:eastAsia="仿宋_GB2312" w:hAnsi="Times New Roman"/>
      <w:b/>
      <w:kern w:val="2"/>
      <w:sz w:val="32"/>
      <w:szCs w:val="32"/>
      <w:lang w:eastAsia="zh-CN"/>
    </w:rPr>
  </w:style>
  <w:style w:type="paragraph" w:customStyle="1" w:styleId="093111511151">
    <w:name w:val="样式 宋体 小四 首行缩进:  0.93 厘米 段前: 11.15 磅 段后: 11.15 磅1"/>
    <w:basedOn w:val="a5"/>
    <w:link w:val="093111511151Char"/>
    <w:qFormat/>
    <w:rsid w:val="009F6672"/>
    <w:pPr>
      <w:suppressAutoHyphens/>
      <w:snapToGrid w:val="0"/>
      <w:ind w:left="200"/>
      <w:jc w:val="both"/>
    </w:pPr>
    <w:rPr>
      <w:rFonts w:ascii="宋体" w:eastAsiaTheme="minorEastAsia" w:hAnsi="宋体" w:cs="宋体"/>
      <w:kern w:val="1"/>
      <w:sz w:val="24"/>
      <w:lang w:eastAsia="zh-CN"/>
    </w:rPr>
  </w:style>
  <w:style w:type="paragraph" w:customStyle="1" w:styleId="xl123">
    <w:name w:val="xl123"/>
    <w:basedOn w:val="a5"/>
    <w:qFormat/>
    <w:rsid w:val="009F6672"/>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textAlignment w:val="center"/>
    </w:pPr>
    <w:rPr>
      <w:rFonts w:ascii="宋体" w:hAnsi="宋体" w:cs="宋体"/>
      <w:sz w:val="24"/>
      <w:szCs w:val="24"/>
      <w:lang w:eastAsia="zh-CN"/>
    </w:rPr>
  </w:style>
  <w:style w:type="paragraph" w:customStyle="1" w:styleId="affffffff2">
    <w:name w:val="项目符号"/>
    <w:basedOn w:val="a5"/>
    <w:rsid w:val="009F6672"/>
    <w:pPr>
      <w:tabs>
        <w:tab w:val="left" w:pos="480"/>
      </w:tabs>
      <w:suppressAutoHyphens/>
      <w:spacing w:line="360" w:lineRule="auto"/>
      <w:ind w:left="480"/>
    </w:pPr>
    <w:rPr>
      <w:rFonts w:ascii="宋体" w:hAnsi="宋体" w:cs="Courier New"/>
      <w:kern w:val="1"/>
      <w:sz w:val="24"/>
      <w:szCs w:val="24"/>
      <w:lang w:eastAsia="zh-CN"/>
    </w:rPr>
  </w:style>
  <w:style w:type="paragraph" w:customStyle="1" w:styleId="3f5">
    <w:name w:val="正文3"/>
    <w:qFormat/>
    <w:rsid w:val="009F6672"/>
    <w:pPr>
      <w:widowControl w:val="0"/>
      <w:adjustRightInd w:val="0"/>
      <w:spacing w:line="0" w:lineRule="atLeast"/>
      <w:textAlignment w:val="baseline"/>
    </w:pPr>
    <w:rPr>
      <w:rFonts w:ascii="宋体" w:eastAsia="宋体" w:hAnsi="Times New Roman" w:cs="Times New Roman"/>
      <w:kern w:val="0"/>
      <w:sz w:val="34"/>
      <w:szCs w:val="20"/>
    </w:rPr>
  </w:style>
  <w:style w:type="paragraph" w:customStyle="1" w:styleId="4b">
    <w:name w:val="招标标题4"/>
    <w:basedOn w:val="31"/>
    <w:next w:val="afffffffc"/>
    <w:rsid w:val="009F6672"/>
    <w:pPr>
      <w:spacing w:before="60"/>
      <w:ind w:left="992" w:hanging="992"/>
      <w:outlineLvl w:val="3"/>
    </w:pPr>
    <w:rPr>
      <w:sz w:val="24"/>
      <w:lang w:val="zh-CN"/>
    </w:rPr>
  </w:style>
  <w:style w:type="paragraph" w:customStyle="1" w:styleId="2858D7CFB-ED40-4347-BF05-701D383B685F858D7CFB-ED40-4347-BF05-701D383B685F1">
    <w:name w:val="列表编号 2[858D7CFB-ED40-4347-BF05-701D383B685F][858D7CFB-ED40-4347-BF05-701D383B685F]"/>
    <w:basedOn w:val="a5"/>
    <w:rsid w:val="009F6672"/>
    <w:pPr>
      <w:tabs>
        <w:tab w:val="left" w:pos="780"/>
      </w:tabs>
      <w:suppressAutoHyphens/>
      <w:spacing w:line="360" w:lineRule="auto"/>
      <w:ind w:left="780" w:hanging="360"/>
      <w:jc w:val="both"/>
    </w:pPr>
    <w:rPr>
      <w:rFonts w:ascii="宋体" w:hAnsi="宋体" w:cs="宋体"/>
      <w:kern w:val="1"/>
      <w:sz w:val="24"/>
      <w:szCs w:val="20"/>
      <w:lang w:eastAsia="zh-CN"/>
    </w:rPr>
  </w:style>
  <w:style w:type="paragraph" w:customStyle="1" w:styleId="1fffb">
    <w:name w:val="香奈儿 1"/>
    <w:basedOn w:val="858D7CFB-ED40-4347-BF05-701D383B685F858D7CFB-ED40-4347-BF05-701D383B685F2"/>
    <w:next w:val="858D7CFB-ED40-4347-BF05-701D383B685F858D7CFB-ED40-4347-BF05-701D383B685F4"/>
    <w:rsid w:val="009F6672"/>
    <w:pPr>
      <w:widowControl/>
      <w:tabs>
        <w:tab w:val="left" w:pos="0"/>
      </w:tabs>
      <w:spacing w:before="100" w:after="100"/>
      <w:ind w:left="567" w:hanging="567"/>
    </w:pPr>
    <w:rPr>
      <w:sz w:val="24"/>
      <w:szCs w:val="20"/>
    </w:rPr>
  </w:style>
  <w:style w:type="paragraph" w:customStyle="1" w:styleId="StyleBodyTextIndent3Left65chFirstline0ch">
    <w:name w:val="Style Body Text Indent 3 + Left  6.5 ch First line:  0 ch"/>
    <w:basedOn w:val="3858D7CFB-ED40-4347-BF05-701D383B685F858D7CFB-ED40-4347-BF05-701D383B685F0"/>
    <w:rsid w:val="009F6672"/>
    <w:pPr>
      <w:tabs>
        <w:tab w:val="left" w:pos="-1843"/>
        <w:tab w:val="left" w:pos="-2"/>
        <w:tab w:val="left" w:pos="420"/>
        <w:tab w:val="left" w:pos="849"/>
      </w:tabs>
      <w:spacing w:after="0"/>
      <w:ind w:left="0" w:firstLine="420"/>
      <w:jc w:val="left"/>
    </w:pPr>
    <w:rPr>
      <w:rFonts w:eastAsia="PMingLiU" w:cs="PMingLiU"/>
      <w:sz w:val="24"/>
      <w:szCs w:val="24"/>
      <w:lang w:val="en-GB" w:eastAsia="zh-TW"/>
    </w:rPr>
  </w:style>
  <w:style w:type="paragraph" w:customStyle="1" w:styleId="CM5">
    <w:name w:val="CM5"/>
    <w:basedOn w:val="Default"/>
    <w:next w:val="Default"/>
    <w:rsid w:val="009F6672"/>
    <w:pPr>
      <w:spacing w:line="540" w:lineRule="atLeast"/>
    </w:pPr>
    <w:rPr>
      <w:rFonts w:ascii="宋体" w:eastAsia="宋体" w:cs="Times New Roman"/>
      <w:color w:val="auto"/>
    </w:rPr>
  </w:style>
  <w:style w:type="paragraph" w:customStyle="1" w:styleId="xl74">
    <w:name w:val="xl74"/>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sz w:val="21"/>
      <w:szCs w:val="21"/>
      <w:lang w:eastAsia="zh-CN"/>
    </w:rPr>
  </w:style>
  <w:style w:type="paragraph" w:customStyle="1" w:styleId="wzj">
    <w:name w:val="wzj标题一"/>
    <w:basedOn w:val="15"/>
    <w:link w:val="wzjChar"/>
    <w:qFormat/>
    <w:rsid w:val="009F6672"/>
    <w:pPr>
      <w:numPr>
        <w:numId w:val="15"/>
      </w:numPr>
      <w:tabs>
        <w:tab w:val="left" w:pos="0"/>
      </w:tabs>
      <w:spacing w:before="240" w:after="240" w:line="360" w:lineRule="auto"/>
      <w:jc w:val="both"/>
    </w:pPr>
    <w:rPr>
      <w:rFonts w:ascii="Times New Roman" w:hAnsi="Times New Roman" w:cs="宋体"/>
      <w:color w:val="000000"/>
      <w:sz w:val="24"/>
      <w:szCs w:val="20"/>
      <w:lang w:eastAsia="zh-CN"/>
    </w:rPr>
  </w:style>
  <w:style w:type="paragraph" w:customStyle="1" w:styleId="affffffff3">
    <w:name w:val="正文四号字"/>
    <w:basedOn w:val="a5"/>
    <w:rsid w:val="009F6672"/>
    <w:pPr>
      <w:adjustRightInd w:val="0"/>
      <w:spacing w:line="312" w:lineRule="atLeast"/>
      <w:jc w:val="both"/>
      <w:textAlignment w:val="baseline"/>
    </w:pPr>
    <w:rPr>
      <w:rFonts w:ascii="宋体" w:hAnsi="Times New Roman"/>
      <w:spacing w:val="5"/>
      <w:sz w:val="28"/>
      <w:szCs w:val="20"/>
      <w:lang w:eastAsia="zh-CN"/>
    </w:rPr>
  </w:style>
  <w:style w:type="paragraph" w:customStyle="1" w:styleId="30024TimesNewRoman">
    <w:name w:val="样式 样式 标题 3 + 四号 段前: 0 磅 段后: 0 磅 行距: 固定值 24 磅 + Times New Roman"/>
    <w:basedOn w:val="30024"/>
    <w:rsid w:val="009F6672"/>
    <w:pPr>
      <w:ind w:firstLine="200"/>
      <w:outlineLvl w:val="2"/>
    </w:pPr>
    <w:rPr>
      <w:rFonts w:ascii="Times New Roman"/>
    </w:rPr>
  </w:style>
  <w:style w:type="paragraph" w:customStyle="1" w:styleId="2fff0">
    <w:name w:val="目录2"/>
    <w:basedOn w:val="a5"/>
    <w:rsid w:val="009F6672"/>
    <w:pPr>
      <w:suppressAutoHyphens/>
      <w:spacing w:line="420" w:lineRule="atLeast"/>
      <w:ind w:left="227"/>
      <w:jc w:val="both"/>
      <w:textAlignment w:val="baseline"/>
    </w:pPr>
    <w:rPr>
      <w:rFonts w:ascii="Times New Roman" w:hAnsi="Times New Roman"/>
      <w:kern w:val="1"/>
      <w:sz w:val="21"/>
      <w:szCs w:val="20"/>
      <w:lang w:eastAsia="zh-CN"/>
    </w:rPr>
  </w:style>
  <w:style w:type="paragraph" w:customStyle="1" w:styleId="affffffff4">
    <w:name w:val="重点"/>
    <w:basedOn w:val="a5"/>
    <w:rsid w:val="009F6672"/>
    <w:pPr>
      <w:tabs>
        <w:tab w:val="left" w:pos="0"/>
      </w:tabs>
      <w:adjustRightInd w:val="0"/>
      <w:snapToGrid w:val="0"/>
      <w:spacing w:line="560" w:lineRule="atLeast"/>
      <w:ind w:left="737" w:hanging="283"/>
      <w:jc w:val="both"/>
    </w:pPr>
    <w:rPr>
      <w:rFonts w:ascii="Times New Roman" w:hAnsi="Times New Roman"/>
      <w:kern w:val="24"/>
      <w:sz w:val="30"/>
      <w:szCs w:val="20"/>
      <w:lang w:eastAsia="zh-CN"/>
    </w:rPr>
  </w:style>
  <w:style w:type="paragraph" w:customStyle="1" w:styleId="74">
    <w:name w:val="香奈儿 7"/>
    <w:basedOn w:val="58"/>
    <w:rsid w:val="009F6672"/>
    <w:pPr>
      <w:tabs>
        <w:tab w:val="clear" w:pos="648"/>
        <w:tab w:val="clear" w:pos="840"/>
        <w:tab w:val="left" w:pos="1387"/>
      </w:tabs>
      <w:ind w:left="1687" w:hanging="307"/>
    </w:pPr>
  </w:style>
  <w:style w:type="paragraph" w:customStyle="1" w:styleId="CM1">
    <w:name w:val="CM1"/>
    <w:basedOn w:val="Default"/>
    <w:next w:val="Default"/>
    <w:rsid w:val="009F6672"/>
    <w:rPr>
      <w:rFonts w:ascii="宋体" w:eastAsia="宋体" w:cs="Times New Roman"/>
      <w:color w:val="auto"/>
    </w:rPr>
  </w:style>
  <w:style w:type="paragraph" w:customStyle="1" w:styleId="3f6">
    <w:name w:val="新标题3"/>
    <w:basedOn w:val="a5"/>
    <w:rsid w:val="009F6672"/>
    <w:pPr>
      <w:tabs>
        <w:tab w:val="left" w:pos="1021"/>
      </w:tabs>
      <w:suppressAutoHyphens/>
      <w:ind w:left="1021" w:hanging="1021"/>
      <w:jc w:val="both"/>
    </w:pPr>
    <w:rPr>
      <w:rFonts w:ascii="Times New Roman" w:hAnsi="Times New Roman"/>
      <w:kern w:val="1"/>
      <w:sz w:val="21"/>
      <w:szCs w:val="24"/>
      <w:lang w:eastAsia="zh-CN"/>
    </w:rPr>
  </w:style>
  <w:style w:type="paragraph" w:customStyle="1" w:styleId="affffffff5">
    <w:name w:val="其它"/>
    <w:basedOn w:val="a5"/>
    <w:qFormat/>
    <w:rsid w:val="009F6672"/>
    <w:pPr>
      <w:snapToGrid w:val="0"/>
      <w:jc w:val="center"/>
    </w:pPr>
    <w:rPr>
      <w:rFonts w:ascii="Times New Roman" w:hAnsi="Times New Roman" w:cs="宋体"/>
      <w:kern w:val="2"/>
      <w:sz w:val="21"/>
      <w:szCs w:val="20"/>
      <w:lang w:eastAsia="zh-CN"/>
    </w:rPr>
  </w:style>
  <w:style w:type="paragraph" w:customStyle="1" w:styleId="1fffc">
    <w:name w:val="正文1缩进"/>
    <w:basedOn w:val="1fff5"/>
    <w:qFormat/>
    <w:rsid w:val="009F6672"/>
    <w:pPr>
      <w:suppressAutoHyphens w:val="0"/>
      <w:adjustRightInd w:val="0"/>
      <w:snapToGrid w:val="0"/>
      <w:spacing w:beforeLines="50" w:afterLines="50" w:line="380" w:lineRule="atLeast"/>
      <w:ind w:leftChars="410" w:left="984" w:firstLineChars="2" w:firstLine="5"/>
    </w:pPr>
    <w:rPr>
      <w:rFonts w:ascii="宋体" w:hAnsi="宋体"/>
      <w:bCs w:val="0"/>
      <w:snapToGrid w:val="0"/>
      <w:color w:val="000000"/>
      <w:kern w:val="0"/>
      <w:sz w:val="24"/>
    </w:rPr>
  </w:style>
  <w:style w:type="paragraph" w:customStyle="1" w:styleId="36">
    <w:name w:val="样式36"/>
    <w:basedOn w:val="affffa"/>
    <w:rsid w:val="009F6672"/>
    <w:pPr>
      <w:numPr>
        <w:ilvl w:val="3"/>
        <w:numId w:val="17"/>
      </w:numPr>
      <w:tabs>
        <w:tab w:val="left" w:pos="851"/>
        <w:tab w:val="left" w:pos="1680"/>
      </w:tabs>
      <w:autoSpaceDE w:val="0"/>
      <w:autoSpaceDN w:val="0"/>
      <w:adjustRightInd w:val="0"/>
      <w:spacing w:afterLines="50" w:after="156" w:line="360" w:lineRule="exact"/>
      <w:ind w:left="851" w:firstLineChars="0" w:hanging="851"/>
      <w:jc w:val="left"/>
      <w:textAlignment w:val="baseline"/>
    </w:pPr>
    <w:rPr>
      <w:rFonts w:ascii="宋体" w:hAnsi="宋体"/>
      <w:color w:val="000000"/>
      <w:kern w:val="0"/>
      <w:sz w:val="24"/>
      <w:szCs w:val="21"/>
    </w:rPr>
  </w:style>
  <w:style w:type="paragraph" w:customStyle="1" w:styleId="93">
    <w:name w:val="香奈儿 9"/>
    <w:basedOn w:val="83"/>
    <w:rsid w:val="009F6672"/>
    <w:pPr>
      <w:tabs>
        <w:tab w:val="clear" w:pos="1009"/>
        <w:tab w:val="left" w:pos="425"/>
      </w:tabs>
      <w:ind w:left="425" w:hanging="425"/>
    </w:pPr>
  </w:style>
  <w:style w:type="paragraph" w:customStyle="1" w:styleId="xl55">
    <w:name w:val="xl55"/>
    <w:basedOn w:val="a5"/>
    <w:qFormat/>
    <w:rsid w:val="009F6672"/>
    <w:pPr>
      <w:widowControl/>
      <w:pBdr>
        <w:top w:val="single" w:sz="4" w:space="0" w:color="auto"/>
        <w:lef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14">
    <w:name w:val="样式14"/>
    <w:rsid w:val="009F6672"/>
    <w:pPr>
      <w:numPr>
        <w:numId w:val="18"/>
      </w:numPr>
      <w:tabs>
        <w:tab w:val="left" w:pos="450"/>
        <w:tab w:val="left" w:pos="1134"/>
      </w:tabs>
      <w:spacing w:afterLines="50" w:after="156" w:line="360" w:lineRule="exact"/>
    </w:pPr>
    <w:rPr>
      <w:rFonts w:ascii="宋体" w:eastAsia="宋体" w:hAnsi="宋体" w:cs="Times New Roman"/>
      <w:sz w:val="24"/>
      <w:szCs w:val="21"/>
    </w:rPr>
  </w:style>
  <w:style w:type="paragraph" w:customStyle="1" w:styleId="28">
    <w:name w:val="样式 标题2 + 字距调整8 磅"/>
    <w:basedOn w:val="2Char4"/>
    <w:rsid w:val="009F6672"/>
    <w:pPr>
      <w:numPr>
        <w:ilvl w:val="1"/>
        <w:numId w:val="11"/>
      </w:numPr>
      <w:tabs>
        <w:tab w:val="clear" w:pos="709"/>
        <w:tab w:val="left" w:pos="2104"/>
      </w:tabs>
      <w:ind w:left="709" w:hanging="709"/>
    </w:pPr>
    <w:rPr>
      <w:kern w:val="16"/>
    </w:rPr>
  </w:style>
  <w:style w:type="paragraph" w:customStyle="1" w:styleId="2fff1">
    <w:name w:val="招标标题2"/>
    <w:basedOn w:val="1fff7"/>
    <w:next w:val="afffffffc"/>
    <w:rsid w:val="009F6672"/>
    <w:pPr>
      <w:keepNext w:val="0"/>
      <w:keepLines w:val="0"/>
      <w:tabs>
        <w:tab w:val="clear" w:pos="2040"/>
      </w:tabs>
      <w:adjustRightInd w:val="0"/>
      <w:spacing w:before="120" w:after="120"/>
      <w:ind w:leftChars="0" w:left="0" w:rightChars="100" w:right="210" w:firstLineChars="0" w:firstLine="0"/>
      <w:outlineLvl w:val="1"/>
    </w:pPr>
    <w:rPr>
      <w:rFonts w:ascii="宋体" w:eastAsia="宋体" w:hAnsi="宋体"/>
      <w:b/>
      <w:bCs w:val="0"/>
      <w:kern w:val="2"/>
      <w:sz w:val="28"/>
      <w:szCs w:val="28"/>
    </w:rPr>
  </w:style>
  <w:style w:type="paragraph" w:customStyle="1" w:styleId="xl85">
    <w:name w:val="xl85"/>
    <w:basedOn w:val="a5"/>
    <w:qFormat/>
    <w:rsid w:val="009F6672"/>
    <w:pPr>
      <w:widowControl/>
      <w:spacing w:before="100" w:beforeAutospacing="1" w:after="100" w:afterAutospacing="1"/>
      <w:jc w:val="center"/>
      <w:textAlignment w:val="center"/>
    </w:pPr>
    <w:rPr>
      <w:rFonts w:ascii="宋体" w:hAnsi="宋体" w:cs="宋体"/>
      <w:color w:val="000000"/>
      <w:lang w:eastAsia="zh-CN"/>
    </w:rPr>
  </w:style>
  <w:style w:type="paragraph" w:customStyle="1" w:styleId="affffffff6">
    <w:name w:val="标书原文本"/>
    <w:basedOn w:val="a5"/>
    <w:rsid w:val="009F6672"/>
    <w:pPr>
      <w:spacing w:afterLines="50" w:line="320" w:lineRule="exact"/>
      <w:ind w:firstLine="407"/>
      <w:jc w:val="both"/>
    </w:pPr>
    <w:rPr>
      <w:rFonts w:ascii="宋体" w:hAnsi="宋体" w:cs="宋体"/>
      <w:kern w:val="2"/>
      <w:sz w:val="21"/>
      <w:szCs w:val="21"/>
      <w:lang w:eastAsia="zh-CN"/>
    </w:rPr>
  </w:style>
  <w:style w:type="paragraph" w:customStyle="1" w:styleId="affffffff7">
    <w:name w:val="正文 + 两端对齐"/>
    <w:basedOn w:val="a5"/>
    <w:rsid w:val="009F6672"/>
    <w:pPr>
      <w:adjustRightInd w:val="0"/>
      <w:spacing w:line="360" w:lineRule="auto"/>
      <w:ind w:firstLineChars="200" w:firstLine="200"/>
      <w:jc w:val="center"/>
      <w:textAlignment w:val="baseline"/>
    </w:pPr>
    <w:rPr>
      <w:rFonts w:ascii="宋体" w:hAnsi="宋体"/>
      <w:sz w:val="24"/>
      <w:szCs w:val="21"/>
    </w:rPr>
  </w:style>
  <w:style w:type="paragraph" w:customStyle="1" w:styleId="2Char4">
    <w:name w:val="标题2 Char"/>
    <w:basedOn w:val="21"/>
    <w:rsid w:val="009F6672"/>
    <w:pPr>
      <w:tabs>
        <w:tab w:val="left" w:pos="709"/>
      </w:tabs>
      <w:adjustRightInd w:val="0"/>
      <w:spacing w:before="0" w:after="0" w:line="360" w:lineRule="auto"/>
      <w:ind w:left="709" w:hanging="709"/>
      <w:jc w:val="both"/>
      <w:textAlignment w:val="baseline"/>
    </w:pPr>
    <w:rPr>
      <w:rFonts w:ascii="Arial" w:eastAsia="仿宋_GB2312" w:hAnsi="Arial" w:cs="Arial" w:hint="eastAsia"/>
      <w:b w:val="0"/>
      <w:sz w:val="21"/>
      <w:szCs w:val="24"/>
      <w:lang w:eastAsia="zh-CN"/>
    </w:rPr>
  </w:style>
  <w:style w:type="paragraph" w:customStyle="1" w:styleId="2fff2">
    <w:name w:val="标题2"/>
    <w:basedOn w:val="21"/>
    <w:next w:val="21"/>
    <w:qFormat/>
    <w:rsid w:val="009F6672"/>
    <w:pPr>
      <w:tabs>
        <w:tab w:val="left" w:pos="1418"/>
      </w:tabs>
      <w:suppressAutoHyphens/>
      <w:spacing w:before="200" w:after="100" w:line="500" w:lineRule="atLeast"/>
      <w:jc w:val="both"/>
    </w:pPr>
    <w:rPr>
      <w:rFonts w:ascii="黑体" w:eastAsia="黑体" w:hAnsi="黑体" w:cs="Arial"/>
      <w:b w:val="0"/>
      <w:bCs w:val="0"/>
      <w:kern w:val="1"/>
      <w:sz w:val="30"/>
      <w:szCs w:val="30"/>
      <w:lang w:eastAsia="zh-CN"/>
    </w:rPr>
  </w:style>
  <w:style w:type="paragraph" w:customStyle="1" w:styleId="1fffd">
    <w:name w:val="新标题1"/>
    <w:basedOn w:val="a5"/>
    <w:rsid w:val="009F6672"/>
    <w:pPr>
      <w:tabs>
        <w:tab w:val="left" w:pos="851"/>
      </w:tabs>
      <w:suppressAutoHyphens/>
      <w:ind w:left="851" w:hanging="851"/>
      <w:jc w:val="both"/>
    </w:pPr>
    <w:rPr>
      <w:rFonts w:ascii="Times New Roman" w:hAnsi="Times New Roman"/>
      <w:kern w:val="1"/>
      <w:sz w:val="21"/>
      <w:szCs w:val="24"/>
      <w:lang w:eastAsia="zh-CN"/>
    </w:rPr>
  </w:style>
  <w:style w:type="paragraph" w:customStyle="1" w:styleId="affffffff8">
    <w:name w:val="正文样式"/>
    <w:rsid w:val="009F6672"/>
    <w:pPr>
      <w:widowControl w:val="0"/>
      <w:suppressAutoHyphens/>
      <w:spacing w:line="360" w:lineRule="auto"/>
      <w:ind w:firstLine="482"/>
      <w:jc w:val="both"/>
    </w:pPr>
    <w:rPr>
      <w:rFonts w:ascii="宋体" w:eastAsia="宋体" w:hAnsi="宋体" w:cs="宋体"/>
      <w:kern w:val="1"/>
      <w:sz w:val="24"/>
      <w:szCs w:val="20"/>
    </w:rPr>
  </w:style>
  <w:style w:type="paragraph" w:customStyle="1" w:styleId="affffffff9">
    <w:name w:val="四号线第五级"/>
    <w:basedOn w:val="a5"/>
    <w:qFormat/>
    <w:rsid w:val="009F6672"/>
    <w:pPr>
      <w:ind w:left="-123"/>
      <w:jc w:val="both"/>
    </w:pPr>
    <w:rPr>
      <w:rFonts w:ascii="Times New Roman" w:hAnsi="Times New Roman"/>
      <w:kern w:val="2"/>
      <w:sz w:val="21"/>
      <w:szCs w:val="24"/>
      <w:lang w:eastAsia="zh-CN"/>
    </w:rPr>
  </w:style>
  <w:style w:type="paragraph" w:customStyle="1" w:styleId="1112">
    <w:name w:val="样式 标题 1标题 1 1 + 三号"/>
    <w:basedOn w:val="15"/>
    <w:rsid w:val="009F6672"/>
    <w:pPr>
      <w:keepNext w:val="0"/>
      <w:keepLines w:val="0"/>
      <w:tabs>
        <w:tab w:val="left" w:pos="737"/>
      </w:tabs>
      <w:adjustRightInd w:val="0"/>
      <w:snapToGrid w:val="0"/>
      <w:spacing w:before="140" w:after="140" w:line="440" w:lineRule="exact"/>
      <w:ind w:left="737" w:hanging="737"/>
      <w:jc w:val="both"/>
    </w:pPr>
    <w:rPr>
      <w:rFonts w:ascii="Times New Roman" w:hAnsi="Times New Roman"/>
      <w:color w:val="000000"/>
      <w:kern w:val="2"/>
      <w:sz w:val="32"/>
    </w:rPr>
  </w:style>
  <w:style w:type="paragraph" w:customStyle="1" w:styleId="Char4">
    <w:name w:val="Char"/>
    <w:basedOn w:val="a5"/>
    <w:link w:val="CharChar8"/>
    <w:qFormat/>
    <w:rsid w:val="009F6672"/>
    <w:pPr>
      <w:widowControl/>
      <w:spacing w:after="160" w:line="240" w:lineRule="exact"/>
    </w:pPr>
    <w:rPr>
      <w:rFonts w:ascii="Arial" w:eastAsia="Times New Roman" w:hAnsi="Arial" w:cs="Verdana"/>
      <w:b/>
      <w:kern w:val="2"/>
      <w:sz w:val="24"/>
      <w:szCs w:val="24"/>
    </w:rPr>
  </w:style>
  <w:style w:type="paragraph" w:customStyle="1" w:styleId="2TimesNewRoman5020">
    <w:name w:val="样式 标题 2 + Times New Roman 四号 非加粗 段前: 5 磅 段后: 0 磅 行距: 固定值 20..."/>
    <w:basedOn w:val="21"/>
    <w:next w:val="a5"/>
    <w:qFormat/>
    <w:rsid w:val="009F6672"/>
    <w:pPr>
      <w:spacing w:before="100" w:after="0" w:line="400" w:lineRule="exact"/>
      <w:jc w:val="both"/>
    </w:pPr>
    <w:rPr>
      <w:rFonts w:ascii="Times New Roman" w:eastAsia="黑体" w:hAnsi="Times New Roman" w:cs="宋体"/>
      <w:b w:val="0"/>
      <w:bCs w:val="0"/>
      <w:sz w:val="28"/>
      <w:szCs w:val="20"/>
      <w:lang w:eastAsia="zh-CN"/>
    </w:rPr>
  </w:style>
  <w:style w:type="paragraph" w:customStyle="1" w:styleId="1fffe">
    <w:name w:val="1极标题"/>
    <w:basedOn w:val="15"/>
    <w:next w:val="a5"/>
    <w:rsid w:val="009F6672"/>
    <w:pPr>
      <w:tabs>
        <w:tab w:val="left" w:pos="0"/>
        <w:tab w:val="left" w:pos="480"/>
      </w:tabs>
      <w:suppressAutoHyphens/>
      <w:spacing w:before="0" w:after="0" w:line="360" w:lineRule="auto"/>
      <w:ind w:left="480"/>
      <w:jc w:val="both"/>
    </w:pPr>
    <w:rPr>
      <w:rFonts w:ascii="宋体" w:hAnsi="宋体"/>
      <w:kern w:val="1"/>
      <w:sz w:val="28"/>
      <w:szCs w:val="24"/>
    </w:rPr>
  </w:style>
  <w:style w:type="paragraph" w:customStyle="1" w:styleId="xl41">
    <w:name w:val="xl41"/>
    <w:basedOn w:val="a5"/>
    <w:qFormat/>
    <w:rsid w:val="009F6672"/>
    <w:pPr>
      <w:widowControl/>
      <w:pBdr>
        <w:top w:val="single" w:sz="4" w:space="0" w:color="000000"/>
        <w:left w:val="single" w:sz="4" w:space="0" w:color="000000"/>
        <w:bottom w:val="single" w:sz="8" w:space="0" w:color="000000"/>
        <w:right w:val="single" w:sz="4" w:space="0" w:color="000000"/>
      </w:pBdr>
      <w:suppressAutoHyphens/>
      <w:spacing w:before="280" w:after="280"/>
    </w:pPr>
    <w:rPr>
      <w:rFonts w:ascii="Times New Roman" w:hAnsi="Times New Roman"/>
      <w:color w:val="008000"/>
      <w:kern w:val="1"/>
      <w:sz w:val="21"/>
      <w:szCs w:val="24"/>
      <w:lang w:eastAsia="zh-CN"/>
    </w:rPr>
  </w:style>
  <w:style w:type="paragraph" w:customStyle="1" w:styleId="31">
    <w:name w:val="招标标题3"/>
    <w:basedOn w:val="2fff1"/>
    <w:next w:val="afffffffc"/>
    <w:rsid w:val="009F6672"/>
    <w:pPr>
      <w:numPr>
        <w:ilvl w:val="1"/>
        <w:numId w:val="34"/>
      </w:numPr>
      <w:outlineLvl w:val="2"/>
    </w:pPr>
    <w:rPr>
      <w:kern w:val="0"/>
    </w:rPr>
  </w:style>
  <w:style w:type="paragraph" w:customStyle="1" w:styleId="affffffffa">
    <w:name w:val="表格题注"/>
    <w:basedOn w:val="affff8"/>
    <w:rsid w:val="009F6672"/>
    <w:pPr>
      <w:suppressAutoHyphens w:val="0"/>
      <w:adjustRightInd w:val="0"/>
      <w:spacing w:afterLines="50" w:after="156" w:line="360" w:lineRule="auto"/>
    </w:pPr>
    <w:rPr>
      <w:rFonts w:ascii="宋体" w:eastAsia="宋体" w:hAnsi="宋体"/>
      <w:spacing w:val="10"/>
      <w:kern w:val="0"/>
      <w:sz w:val="24"/>
      <w:szCs w:val="24"/>
    </w:rPr>
  </w:style>
  <w:style w:type="paragraph" w:customStyle="1" w:styleId="0">
    <w:name w:val="条文 0"/>
    <w:next w:val="a5"/>
    <w:rsid w:val="009F6672"/>
    <w:pPr>
      <w:tabs>
        <w:tab w:val="left" w:pos="1620"/>
      </w:tabs>
      <w:spacing w:before="240" w:after="240"/>
      <w:ind w:left="1620" w:hanging="360"/>
    </w:pPr>
    <w:rPr>
      <w:rFonts w:ascii="Times New Roman" w:eastAsia="黑体" w:hAnsi="Times New Roman" w:cs="Times New Roman"/>
      <w:kern w:val="0"/>
      <w:szCs w:val="20"/>
    </w:rPr>
  </w:style>
  <w:style w:type="paragraph" w:customStyle="1" w:styleId="1113">
    <w:name w:val="目录 111"/>
    <w:basedOn w:val="a5"/>
    <w:uiPriority w:val="1"/>
    <w:qFormat/>
    <w:rsid w:val="009F6672"/>
    <w:rPr>
      <w:rFonts w:ascii="宋体" w:hAnsi="宋体"/>
      <w:sz w:val="21"/>
      <w:szCs w:val="21"/>
    </w:rPr>
  </w:style>
  <w:style w:type="paragraph" w:customStyle="1" w:styleId="affffffffb">
    <w:name w:val="图表小四中对齐"/>
    <w:basedOn w:val="a5"/>
    <w:rsid w:val="009F6672"/>
    <w:pPr>
      <w:suppressAutoHyphens/>
      <w:spacing w:line="360" w:lineRule="exact"/>
      <w:jc w:val="center"/>
      <w:textAlignment w:val="baseline"/>
    </w:pPr>
    <w:rPr>
      <w:rFonts w:ascii="Times New Roman" w:hAnsi="Times New Roman"/>
      <w:kern w:val="1"/>
      <w:sz w:val="24"/>
      <w:szCs w:val="24"/>
      <w:lang w:eastAsia="zh-CN"/>
    </w:rPr>
  </w:style>
  <w:style w:type="paragraph" w:customStyle="1" w:styleId="Char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 Char1 Char Char Char Char Char Char Char Char Char Char Char Char"/>
    <w:basedOn w:val="a5"/>
    <w:rsid w:val="009F6672"/>
    <w:pPr>
      <w:tabs>
        <w:tab w:val="left" w:pos="425"/>
      </w:tabs>
      <w:ind w:left="425" w:hanging="425"/>
      <w:jc w:val="both"/>
    </w:pPr>
    <w:rPr>
      <w:rFonts w:ascii="Times New Roman" w:hAnsi="Times New Roman"/>
      <w:kern w:val="2"/>
      <w:sz w:val="24"/>
      <w:szCs w:val="20"/>
      <w:lang w:eastAsia="zh-CN"/>
    </w:rPr>
  </w:style>
  <w:style w:type="paragraph" w:customStyle="1" w:styleId="affffffffc">
    <w:name w:val="样式 正文文本 + 非加粗"/>
    <w:basedOn w:val="aff9"/>
    <w:rsid w:val="009F6672"/>
    <w:pPr>
      <w:suppressAutoHyphens/>
      <w:spacing w:line="360" w:lineRule="auto"/>
      <w:ind w:left="0" w:firstLine="200"/>
      <w:jc w:val="both"/>
    </w:pPr>
    <w:rPr>
      <w:rFonts w:ascii="Times New Roman" w:hAnsi="Times New Roman"/>
      <w:kern w:val="1"/>
      <w:sz w:val="24"/>
      <w:szCs w:val="24"/>
    </w:rPr>
  </w:style>
  <w:style w:type="paragraph" w:customStyle="1" w:styleId="4c">
    <w:name w:val="样式 标题 4 + 小三 加粗"/>
    <w:basedOn w:val="42"/>
    <w:rsid w:val="009F6672"/>
    <w:pPr>
      <w:tabs>
        <w:tab w:val="left" w:pos="0"/>
      </w:tabs>
      <w:suppressAutoHyphens/>
      <w:spacing w:before="0" w:after="0" w:line="360" w:lineRule="atLeast"/>
      <w:textAlignment w:val="baseline"/>
    </w:pPr>
    <w:rPr>
      <w:rFonts w:ascii="Times New Roman" w:hAnsi="Times New Roman"/>
      <w:kern w:val="1"/>
      <w:sz w:val="21"/>
      <w:szCs w:val="20"/>
    </w:rPr>
  </w:style>
  <w:style w:type="paragraph" w:customStyle="1" w:styleId="94">
    <w:name w:val="样式9"/>
    <w:basedOn w:val="a5"/>
    <w:qFormat/>
    <w:rsid w:val="009F6672"/>
    <w:pPr>
      <w:adjustRightInd w:val="0"/>
      <w:spacing w:line="480" w:lineRule="exact"/>
      <w:ind w:firstLineChars="200" w:firstLine="480"/>
      <w:textAlignment w:val="baseline"/>
    </w:pPr>
    <w:rPr>
      <w:rFonts w:ascii="宋体" w:hAnsi="宋体"/>
      <w:sz w:val="24"/>
      <w:szCs w:val="24"/>
      <w:lang w:eastAsia="zh-CN"/>
    </w:rPr>
  </w:style>
  <w:style w:type="paragraph" w:customStyle="1" w:styleId="41005">
    <w:name w:val="样式 样式 样式 样式 样式 样式 标题 4标题 (1) + 宋体 小四 非加粗 段前: 0 磅 段后: 0.5 行 行距: 固..."/>
    <w:basedOn w:val="a5"/>
    <w:rsid w:val="009F6672"/>
    <w:pPr>
      <w:keepLines/>
      <w:tabs>
        <w:tab w:val="left" w:pos="1680"/>
        <w:tab w:val="left" w:pos="2340"/>
      </w:tabs>
      <w:suppressAutoHyphens/>
      <w:spacing w:after="156" w:line="360" w:lineRule="exact"/>
      <w:ind w:left="1680" w:hanging="420"/>
    </w:pPr>
    <w:rPr>
      <w:rFonts w:ascii="宋体" w:hAnsi="宋体" w:cs="宋体"/>
      <w:kern w:val="1"/>
      <w:sz w:val="24"/>
      <w:szCs w:val="20"/>
      <w:lang w:eastAsia="zh-CN"/>
    </w:rPr>
  </w:style>
  <w:style w:type="paragraph" w:customStyle="1" w:styleId="Heading51">
    <w:name w:val="Heading 51"/>
    <w:basedOn w:val="a5"/>
    <w:rsid w:val="009F6672"/>
    <w:pPr>
      <w:widowControl/>
      <w:tabs>
        <w:tab w:val="left" w:pos="1008"/>
      </w:tabs>
      <w:suppressAutoHyphens/>
      <w:ind w:left="1008" w:hanging="1008"/>
    </w:pPr>
    <w:rPr>
      <w:rFonts w:ascii="Times New Roman" w:hAnsi="Times New Roman"/>
      <w:kern w:val="1"/>
      <w:sz w:val="20"/>
      <w:szCs w:val="20"/>
      <w:lang w:eastAsia="zh-CN"/>
    </w:rPr>
  </w:style>
  <w:style w:type="paragraph" w:customStyle="1" w:styleId="100">
    <w:name w:val="样式10"/>
    <w:basedOn w:val="33"/>
    <w:qFormat/>
    <w:rsid w:val="009F6672"/>
    <w:pPr>
      <w:keepNext w:val="0"/>
      <w:keepLines w:val="0"/>
      <w:tabs>
        <w:tab w:val="left" w:pos="0"/>
        <w:tab w:val="left" w:pos="1123"/>
      </w:tabs>
      <w:suppressAutoHyphens/>
      <w:spacing w:beforeLines="0" w:before="0" w:afterLines="0" w:after="0" w:line="480" w:lineRule="exact"/>
      <w:ind w:left="1123" w:hanging="1123"/>
      <w:jc w:val="both"/>
    </w:pPr>
    <w:rPr>
      <w:rFonts w:ascii="Times New Roman" w:eastAsia="宋体"/>
      <w:kern w:val="1"/>
      <w:sz w:val="28"/>
      <w:szCs w:val="32"/>
    </w:rPr>
  </w:style>
  <w:style w:type="paragraph" w:customStyle="1" w:styleId="2fff">
    <w:name w:val="表格2"/>
    <w:basedOn w:val="a5"/>
    <w:rsid w:val="009F6672"/>
    <w:pPr>
      <w:suppressAutoHyphens/>
      <w:spacing w:line="420" w:lineRule="atLeast"/>
      <w:ind w:left="284" w:firstLine="454"/>
      <w:jc w:val="both"/>
      <w:textAlignment w:val="baseline"/>
    </w:pPr>
    <w:rPr>
      <w:rFonts w:ascii="Times New Roman" w:hAnsi="Times New Roman"/>
      <w:kern w:val="1"/>
      <w:sz w:val="21"/>
      <w:szCs w:val="20"/>
      <w:lang w:eastAsia="zh-CN"/>
    </w:rPr>
  </w:style>
  <w:style w:type="paragraph" w:customStyle="1" w:styleId="xl82">
    <w:name w:val="xl82"/>
    <w:basedOn w:val="a5"/>
    <w:qFormat/>
    <w:rsid w:val="009F667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lang w:eastAsia="zh-CN"/>
    </w:rPr>
  </w:style>
  <w:style w:type="paragraph" w:customStyle="1" w:styleId="affffffffd">
    <w:name w:val="表格左对齐"/>
    <w:basedOn w:val="affffff"/>
    <w:rsid w:val="009F6672"/>
    <w:pPr>
      <w:jc w:val="left"/>
    </w:pPr>
  </w:style>
  <w:style w:type="paragraph" w:customStyle="1" w:styleId="xl52">
    <w:name w:val="xl52"/>
    <w:basedOn w:val="a5"/>
    <w:qFormat/>
    <w:rsid w:val="009F6672"/>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3MSGothic105CharChar">
    <w:name w:val="樣式 標題 3 + (中文) MS Gothic 10.5 點 Char Char"/>
    <w:basedOn w:val="33"/>
    <w:rsid w:val="009F6672"/>
    <w:pPr>
      <w:keepLines w:val="0"/>
      <w:tabs>
        <w:tab w:val="left" w:pos="1787"/>
      </w:tabs>
      <w:suppressAutoHyphens/>
      <w:spacing w:beforeLines="0" w:before="0" w:afterLines="0" w:after="0" w:line="240" w:lineRule="auto"/>
      <w:ind w:left="1787" w:hanging="480"/>
      <w:jc w:val="left"/>
    </w:pPr>
    <w:rPr>
      <w:rFonts w:ascii="Times New Roman" w:eastAsia="MS Gothic" w:cs="PMingLiU"/>
      <w:kern w:val="1"/>
      <w:sz w:val="21"/>
      <w:lang w:val="en-AU" w:eastAsia="zh-TW"/>
    </w:rPr>
  </w:style>
  <w:style w:type="paragraph" w:customStyle="1" w:styleId="StyleHeading1Justified">
    <w:name w:val="Style Heading 1 + Justified"/>
    <w:basedOn w:val="15"/>
    <w:rsid w:val="009F6672"/>
    <w:pPr>
      <w:keepLines w:val="0"/>
      <w:widowControl/>
      <w:tabs>
        <w:tab w:val="left" w:pos="0"/>
        <w:tab w:val="left" w:pos="1134"/>
      </w:tabs>
      <w:suppressAutoHyphens/>
      <w:spacing w:before="120" w:after="360" w:line="240" w:lineRule="auto"/>
      <w:ind w:left="1134" w:hanging="340"/>
      <w:jc w:val="both"/>
    </w:pPr>
    <w:rPr>
      <w:rFonts w:ascii="Arial" w:eastAsia="PMingLiU" w:hAnsi="Arial" w:cs="PMingLiU"/>
      <w:bCs w:val="0"/>
      <w:kern w:val="1"/>
      <w:sz w:val="28"/>
      <w:szCs w:val="28"/>
      <w:lang w:eastAsia="zh-TW"/>
    </w:rPr>
  </w:style>
  <w:style w:type="paragraph" w:customStyle="1" w:styleId="xl64">
    <w:name w:val="xl64"/>
    <w:basedOn w:val="a5"/>
    <w:qFormat/>
    <w:rsid w:val="009F6672"/>
    <w:pPr>
      <w:widowControl/>
      <w:pBdr>
        <w:left w:val="single" w:sz="8" w:space="0" w:color="000000"/>
        <w:bottom w:val="single" w:sz="8" w:space="0" w:color="auto"/>
      </w:pBdr>
      <w:spacing w:before="100" w:beforeAutospacing="1" w:after="100" w:afterAutospacing="1"/>
    </w:pPr>
    <w:rPr>
      <w:rFonts w:ascii="宋体" w:hAnsi="宋体" w:cs="宋体"/>
      <w:sz w:val="21"/>
      <w:szCs w:val="21"/>
      <w:lang w:eastAsia="zh-CN"/>
    </w:rPr>
  </w:style>
  <w:style w:type="paragraph" w:customStyle="1" w:styleId="affffffffe">
    <w:name w:val="条款"/>
    <w:basedOn w:val="affff7"/>
    <w:rsid w:val="009F6672"/>
    <w:pPr>
      <w:tabs>
        <w:tab w:val="left" w:pos="984"/>
      </w:tabs>
      <w:adjustRightInd w:val="0"/>
      <w:snapToGrid w:val="0"/>
      <w:spacing w:line="360" w:lineRule="auto"/>
      <w:ind w:leftChars="40" w:left="84"/>
      <w:jc w:val="center"/>
    </w:pPr>
    <w:rPr>
      <w:rFonts w:ascii="Times New Roman" w:hAnsi="Times New Roman" w:cs="Century"/>
      <w:bCs/>
      <w:sz w:val="24"/>
      <w:szCs w:val="24"/>
    </w:rPr>
  </w:style>
  <w:style w:type="paragraph" w:customStyle="1" w:styleId="afffffffff">
    <w:name w:val="注释"/>
    <w:basedOn w:val="affff2"/>
    <w:rsid w:val="009F6672"/>
    <w:pPr>
      <w:spacing w:line="240" w:lineRule="exact"/>
      <w:ind w:firstLine="480"/>
    </w:pPr>
    <w:rPr>
      <w:bCs/>
      <w:color w:val="auto"/>
    </w:rPr>
  </w:style>
  <w:style w:type="paragraph" w:customStyle="1" w:styleId="33Char3bullet2head3Head3ttulo330">
    <w:name w:val="样式 样式 标题 3标题 3 Char3 bullet2head:3#Head 3título 3列表编号3 + 行距:... ..."/>
    <w:basedOn w:val="33Char3bullet2head3Head3ttulo33"/>
    <w:rsid w:val="009F6672"/>
    <w:pPr>
      <w:tabs>
        <w:tab w:val="clear" w:pos="0"/>
        <w:tab w:val="clear" w:pos="1123"/>
        <w:tab w:val="clear" w:pos="1418"/>
        <w:tab w:val="left" w:pos="1740"/>
      </w:tabs>
      <w:spacing w:line="360" w:lineRule="auto"/>
      <w:ind w:left="1740" w:hanging="420"/>
    </w:pPr>
    <w:rPr>
      <w:b/>
    </w:rPr>
  </w:style>
  <w:style w:type="paragraph" w:customStyle="1" w:styleId="3858D7CFB-ED40-4347-BF05-701D383B685F858D7CFB-ED40-4347-BF05-701D383B685F1">
    <w:name w:val="列表 3[858D7CFB-ED40-4347-BF05-701D383B685F][858D7CFB-ED40-4347-BF05-701D383B685F]"/>
    <w:basedOn w:val="a5"/>
    <w:rsid w:val="009F6672"/>
    <w:pPr>
      <w:suppressAutoHyphens/>
      <w:spacing w:line="360" w:lineRule="auto"/>
      <w:ind w:left="1260" w:hanging="420"/>
      <w:jc w:val="both"/>
    </w:pPr>
    <w:rPr>
      <w:rFonts w:ascii="Times New Roman" w:hAnsi="Times New Roman"/>
      <w:kern w:val="1"/>
      <w:sz w:val="28"/>
      <w:szCs w:val="20"/>
      <w:lang w:eastAsia="zh-CN"/>
    </w:rPr>
  </w:style>
  <w:style w:type="paragraph" w:customStyle="1" w:styleId="xl117">
    <w:name w:val="xl117"/>
    <w:basedOn w:val="a5"/>
    <w:qFormat/>
    <w:rsid w:val="009F6672"/>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sz w:val="21"/>
      <w:szCs w:val="21"/>
      <w:lang w:eastAsia="zh-CN"/>
    </w:rPr>
  </w:style>
  <w:style w:type="paragraph" w:customStyle="1" w:styleId="858D7CFB-ED40-4347-BF05-701D383B685F858D7CFB-ED40-4347-BF05-701D383B685F11">
    <w:name w:val="批注框文本[858D7CFB-ED40-4347-BF05-701D383B685F][858D7CFB-ED40-4347-BF05-701D383B685F]1"/>
    <w:basedOn w:val="a5"/>
    <w:rsid w:val="009F6672"/>
    <w:pPr>
      <w:jc w:val="both"/>
    </w:pPr>
    <w:rPr>
      <w:rFonts w:ascii="仿宋_GB2312" w:eastAsia="仿宋_GB2312" w:hAnsi="宋体"/>
      <w:kern w:val="2"/>
      <w:sz w:val="18"/>
      <w:szCs w:val="18"/>
      <w:lang w:eastAsia="zh-CN"/>
    </w:rPr>
  </w:style>
  <w:style w:type="paragraph" w:customStyle="1" w:styleId="xl104">
    <w:name w:val="xl104"/>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FF6600"/>
      <w:sz w:val="21"/>
      <w:szCs w:val="21"/>
      <w:lang w:eastAsia="zh-CN"/>
    </w:rPr>
  </w:style>
  <w:style w:type="paragraph" w:customStyle="1" w:styleId="3f7">
    <w:name w:val="级别3"/>
    <w:basedOn w:val="27"/>
    <w:rsid w:val="009F6672"/>
    <w:rPr>
      <w:b w:val="0"/>
    </w:rPr>
  </w:style>
  <w:style w:type="paragraph" w:customStyle="1" w:styleId="333bulletb23bullet1b1213bullet2b2223bul">
    <w:name w:val="样式 样式 样式 样式 标题 3列表编号33 bulletb23 bullet1b1213 bullet2b2223 bul....."/>
    <w:basedOn w:val="a5"/>
    <w:rsid w:val="009F6672"/>
    <w:pPr>
      <w:tabs>
        <w:tab w:val="left" w:pos="1260"/>
      </w:tabs>
      <w:suppressAutoHyphens/>
      <w:spacing w:before="156" w:after="156" w:line="360" w:lineRule="exact"/>
      <w:ind w:left="1260" w:hanging="420"/>
      <w:jc w:val="both"/>
    </w:pPr>
    <w:rPr>
      <w:rFonts w:ascii="宋体" w:hAnsi="宋体" w:cs="宋体"/>
      <w:kern w:val="1"/>
      <w:sz w:val="24"/>
      <w:szCs w:val="20"/>
      <w:lang w:eastAsia="zh-CN"/>
    </w:rPr>
  </w:style>
  <w:style w:type="paragraph" w:customStyle="1" w:styleId="CM8">
    <w:name w:val="CM8"/>
    <w:basedOn w:val="Default"/>
    <w:next w:val="Default"/>
    <w:rsid w:val="009F6672"/>
    <w:rPr>
      <w:rFonts w:ascii="宋体" w:eastAsia="宋体" w:cs="Times New Roman"/>
      <w:color w:val="auto"/>
    </w:rPr>
  </w:style>
  <w:style w:type="paragraph" w:customStyle="1" w:styleId="4858D7CFB-ED40-4347-BF05-701D383B685F858D7CFB-ED40-4347-BF05-701D383B685F">
    <w:name w:val="列表 4[858D7CFB-ED40-4347-BF05-701D383B685F][858D7CFB-ED40-4347-BF05-701D383B685F]"/>
    <w:basedOn w:val="a5"/>
    <w:rsid w:val="009F6672"/>
    <w:pPr>
      <w:suppressAutoHyphens/>
      <w:spacing w:line="360" w:lineRule="auto"/>
      <w:ind w:left="1680" w:hanging="420"/>
      <w:jc w:val="both"/>
    </w:pPr>
    <w:rPr>
      <w:rFonts w:ascii="Times New Roman" w:hAnsi="Times New Roman"/>
      <w:kern w:val="1"/>
      <w:sz w:val="28"/>
      <w:szCs w:val="20"/>
      <w:lang w:eastAsia="zh-CN"/>
    </w:rPr>
  </w:style>
  <w:style w:type="paragraph" w:customStyle="1" w:styleId="67">
    <w:name w:val="表格6"/>
    <w:basedOn w:val="5c"/>
    <w:rsid w:val="009F6672"/>
    <w:pPr>
      <w:ind w:left="737" w:firstLine="0"/>
    </w:pPr>
  </w:style>
  <w:style w:type="paragraph" w:customStyle="1" w:styleId="153">
    <w:name w:val="样式 (西文) 宋体 行距: 1.5 倍行距"/>
    <w:basedOn w:val="a5"/>
    <w:rsid w:val="009F6672"/>
    <w:pPr>
      <w:spacing w:line="360" w:lineRule="auto"/>
      <w:jc w:val="both"/>
    </w:pPr>
    <w:rPr>
      <w:rFonts w:ascii="宋体" w:hAnsi="宋体" w:cs="宋体"/>
      <w:kern w:val="2"/>
      <w:sz w:val="21"/>
      <w:szCs w:val="20"/>
      <w:lang w:eastAsia="zh-CN"/>
    </w:rPr>
  </w:style>
  <w:style w:type="paragraph" w:customStyle="1" w:styleId="flNote">
    <w:name w:val="flNote"/>
    <w:basedOn w:val="a5"/>
    <w:rsid w:val="009F6672"/>
    <w:pPr>
      <w:suppressAutoHyphens/>
      <w:spacing w:before="567" w:line="360" w:lineRule="atLeast"/>
      <w:jc w:val="center"/>
      <w:textAlignment w:val="baseline"/>
    </w:pPr>
    <w:rPr>
      <w:rFonts w:ascii="Times New Roman" w:eastAsia="黑体" w:hAnsi="Times New Roman"/>
      <w:b/>
      <w:kern w:val="1"/>
      <w:sz w:val="24"/>
      <w:szCs w:val="20"/>
      <w:lang w:eastAsia="zh-CN"/>
    </w:rPr>
  </w:style>
  <w:style w:type="paragraph" w:customStyle="1" w:styleId="CharCharCharCharCharChar0">
    <w:name w:val="Char Char Char Char Char Char"/>
    <w:basedOn w:val="a5"/>
    <w:qFormat/>
    <w:rsid w:val="009F6672"/>
    <w:pPr>
      <w:suppressAutoHyphens/>
      <w:jc w:val="both"/>
    </w:pPr>
    <w:rPr>
      <w:rFonts w:ascii="Tahoma" w:hAnsi="Tahoma" w:cs="仿宋_GB2312"/>
      <w:kern w:val="1"/>
      <w:sz w:val="24"/>
      <w:szCs w:val="20"/>
      <w:lang w:eastAsia="zh-CN"/>
    </w:rPr>
  </w:style>
  <w:style w:type="paragraph" w:customStyle="1" w:styleId="1fff5">
    <w:name w:val="正文1"/>
    <w:basedOn w:val="a5"/>
    <w:qFormat/>
    <w:rsid w:val="009F6672"/>
    <w:pPr>
      <w:suppressAutoHyphens/>
      <w:spacing w:line="360" w:lineRule="auto"/>
      <w:ind w:firstLine="480"/>
      <w:jc w:val="both"/>
    </w:pPr>
    <w:rPr>
      <w:rFonts w:ascii="Times New Roman" w:hAnsi="Times New Roman"/>
      <w:bCs/>
      <w:kern w:val="1"/>
      <w:sz w:val="21"/>
      <w:szCs w:val="24"/>
      <w:lang w:eastAsia="zh-CN"/>
    </w:rPr>
  </w:style>
  <w:style w:type="paragraph" w:customStyle="1" w:styleId="afffffffff0">
    <w:name w:val="五级标题"/>
    <w:basedOn w:val="afffffffff1"/>
    <w:rsid w:val="009F6672"/>
    <w:pPr>
      <w:tabs>
        <w:tab w:val="clear" w:pos="1680"/>
        <w:tab w:val="left" w:pos="2100"/>
      </w:tabs>
      <w:ind w:left="2100"/>
    </w:pPr>
  </w:style>
  <w:style w:type="paragraph" w:customStyle="1" w:styleId="afffffffff2">
    <w:name w:val="专用"/>
    <w:basedOn w:val="a5"/>
    <w:rsid w:val="009F6672"/>
    <w:pPr>
      <w:suppressAutoHyphens/>
      <w:spacing w:after="312"/>
      <w:ind w:left="838" w:hanging="838"/>
      <w:jc w:val="both"/>
    </w:pPr>
    <w:rPr>
      <w:rFonts w:ascii="Times New Roman" w:hAnsi="Times New Roman"/>
      <w:color w:val="000000"/>
      <w:kern w:val="1"/>
      <w:sz w:val="21"/>
      <w:szCs w:val="24"/>
      <w:lang w:eastAsia="zh-CN"/>
    </w:rPr>
  </w:style>
  <w:style w:type="paragraph" w:customStyle="1" w:styleId="Char110">
    <w:name w:val="Char11"/>
    <w:basedOn w:val="a5"/>
    <w:qFormat/>
    <w:rsid w:val="009F6672"/>
    <w:pPr>
      <w:jc w:val="both"/>
    </w:pPr>
    <w:rPr>
      <w:rFonts w:ascii="Tahoma" w:hAnsi="Tahoma" w:cs="仿宋_GB2312"/>
      <w:kern w:val="2"/>
      <w:sz w:val="24"/>
      <w:szCs w:val="20"/>
      <w:lang w:eastAsia="zh-CN"/>
    </w:rPr>
  </w:style>
  <w:style w:type="paragraph" w:customStyle="1" w:styleId="4d">
    <w:name w:val="正文（首行缩进4字）"/>
    <w:basedOn w:val="affffa"/>
    <w:rsid w:val="009F6672"/>
    <w:pPr>
      <w:tabs>
        <w:tab w:val="left" w:pos="709"/>
      </w:tabs>
      <w:spacing w:line="500" w:lineRule="exact"/>
      <w:ind w:leftChars="202" w:left="1120" w:firstLineChars="0" w:firstLine="0"/>
    </w:pPr>
    <w:rPr>
      <w:color w:val="000000"/>
      <w:kern w:val="1"/>
      <w:sz w:val="24"/>
    </w:rPr>
  </w:style>
  <w:style w:type="paragraph" w:customStyle="1" w:styleId="CharCharCharCharCharCharCharCharChar">
    <w:name w:val="Char Char Char Char Char Char Char Char Char"/>
    <w:basedOn w:val="a5"/>
    <w:qFormat/>
    <w:rsid w:val="009F6672"/>
    <w:pPr>
      <w:widowControl/>
      <w:suppressAutoHyphens/>
      <w:spacing w:after="160" w:line="240" w:lineRule="exact"/>
    </w:pPr>
    <w:rPr>
      <w:rFonts w:ascii="Verdana" w:eastAsia="仿宋_GB2312" w:hAnsi="Verdana" w:cs="Verdana"/>
      <w:kern w:val="1"/>
      <w:sz w:val="30"/>
      <w:szCs w:val="30"/>
    </w:rPr>
  </w:style>
  <w:style w:type="paragraph" w:customStyle="1" w:styleId="3MSGothic105CharCharCharCharCharCharCharChar">
    <w:name w:val="樣式 標題 3 + (中文) MS Gothic 10.5 點 Char Char Char Char Char Char Char Char"/>
    <w:basedOn w:val="33"/>
    <w:rsid w:val="009F6672"/>
    <w:pPr>
      <w:keepLines w:val="0"/>
      <w:tabs>
        <w:tab w:val="left" w:pos="0"/>
        <w:tab w:val="left" w:pos="1134"/>
      </w:tabs>
      <w:suppressAutoHyphens/>
      <w:spacing w:beforeLines="0" w:before="0" w:afterLines="0" w:after="0" w:line="240" w:lineRule="auto"/>
      <w:ind w:left="1134" w:hanging="1134"/>
      <w:jc w:val="both"/>
    </w:pPr>
    <w:rPr>
      <w:rFonts w:ascii="Arial" w:eastAsia="MS Gothic" w:hAnsi="Arial" w:cs="Arial"/>
      <w:b/>
      <w:kern w:val="1"/>
      <w:sz w:val="21"/>
    </w:rPr>
  </w:style>
  <w:style w:type="paragraph" w:customStyle="1" w:styleId="2fff3">
    <w:name w:val="正文文字2"/>
    <w:basedOn w:val="a5"/>
    <w:rsid w:val="009F6672"/>
    <w:pPr>
      <w:snapToGrid w:val="0"/>
      <w:spacing w:before="120" w:line="331" w:lineRule="auto"/>
      <w:ind w:left="567" w:firstLine="567"/>
      <w:jc w:val="both"/>
    </w:pPr>
    <w:rPr>
      <w:rFonts w:ascii="宋体" w:hAnsi="Times New Roman"/>
      <w:kern w:val="2"/>
      <w:sz w:val="28"/>
      <w:szCs w:val="20"/>
      <w:lang w:eastAsia="zh-CN"/>
    </w:rPr>
  </w:style>
  <w:style w:type="paragraph" w:customStyle="1" w:styleId="xl67">
    <w:name w:val="xl67"/>
    <w:basedOn w:val="a5"/>
    <w:qFormat/>
    <w:rsid w:val="009F667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sz w:val="21"/>
      <w:szCs w:val="21"/>
      <w:lang w:eastAsia="zh-CN"/>
    </w:rPr>
  </w:style>
  <w:style w:type="paragraph" w:customStyle="1" w:styleId="font11">
    <w:name w:val="font11"/>
    <w:basedOn w:val="a5"/>
    <w:qFormat/>
    <w:rsid w:val="009F6672"/>
    <w:pPr>
      <w:widowControl/>
      <w:spacing w:before="100" w:beforeAutospacing="1" w:after="100" w:afterAutospacing="1" w:line="360" w:lineRule="auto"/>
      <w:ind w:firstLineChars="200" w:firstLine="200"/>
    </w:pPr>
    <w:rPr>
      <w:rFonts w:ascii="宋体" w:hAnsi="宋体" w:cs="宋体"/>
      <w:sz w:val="20"/>
      <w:szCs w:val="20"/>
      <w:lang w:eastAsia="zh-CN"/>
    </w:rPr>
  </w:style>
  <w:style w:type="paragraph" w:customStyle="1" w:styleId="xl57">
    <w:name w:val="xl57"/>
    <w:basedOn w:val="a5"/>
    <w:qFormat/>
    <w:rsid w:val="009F6672"/>
    <w:pPr>
      <w:widowControl/>
      <w:pBdr>
        <w:top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xl86">
    <w:name w:val="xl86"/>
    <w:basedOn w:val="a5"/>
    <w:qFormat/>
    <w:rsid w:val="009F667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3f8">
    <w:name w:val="标书3级标题"/>
    <w:basedOn w:val="a5"/>
    <w:next w:val="a5"/>
    <w:rsid w:val="009F6672"/>
    <w:pPr>
      <w:widowControl/>
      <w:suppressAutoHyphens/>
      <w:snapToGrid w:val="0"/>
      <w:spacing w:line="360" w:lineRule="auto"/>
      <w:ind w:firstLine="480"/>
    </w:pPr>
    <w:rPr>
      <w:rFonts w:ascii="Times New Roman" w:hAnsi="Times New Roman"/>
      <w:bCs/>
      <w:color w:val="000000"/>
      <w:kern w:val="1"/>
      <w:sz w:val="21"/>
      <w:szCs w:val="24"/>
      <w:lang w:eastAsia="zh-CN"/>
    </w:rPr>
  </w:style>
  <w:style w:type="paragraph" w:customStyle="1" w:styleId="2fff4">
    <w:name w:val="正文2"/>
    <w:basedOn w:val="a5"/>
    <w:link w:val="2Char5"/>
    <w:qFormat/>
    <w:rsid w:val="009F6672"/>
    <w:pPr>
      <w:spacing w:line="360" w:lineRule="auto"/>
      <w:jc w:val="both"/>
    </w:pPr>
    <w:rPr>
      <w:rFonts w:ascii="Times New Roman" w:eastAsia="楷体_GB2312" w:hAnsi="Times New Roman"/>
      <w:kern w:val="2"/>
      <w:sz w:val="28"/>
      <w:szCs w:val="24"/>
      <w:lang w:eastAsia="zh-CN"/>
    </w:rPr>
  </w:style>
  <w:style w:type="paragraph" w:customStyle="1" w:styleId="3f9">
    <w:name w:val="3"/>
    <w:basedOn w:val="a5"/>
    <w:next w:val="1fff1"/>
    <w:qFormat/>
    <w:rsid w:val="009F6672"/>
    <w:pPr>
      <w:widowControl/>
      <w:spacing w:before="100" w:beforeAutospacing="1" w:after="100" w:afterAutospacing="1"/>
    </w:pPr>
    <w:rPr>
      <w:rFonts w:ascii="宋体" w:hAnsi="宋体" w:cs="宋体"/>
      <w:sz w:val="24"/>
      <w:szCs w:val="24"/>
      <w:lang w:eastAsia="zh-CN"/>
    </w:rPr>
  </w:style>
  <w:style w:type="paragraph" w:customStyle="1" w:styleId="Revision1">
    <w:name w:val="Revision1"/>
    <w:rsid w:val="009F6672"/>
    <w:rPr>
      <w:rFonts w:ascii="Times New Roman" w:eastAsia="宋体" w:hAnsi="Times New Roman" w:cs="Times New Roman"/>
      <w:szCs w:val="24"/>
    </w:rPr>
  </w:style>
  <w:style w:type="paragraph" w:customStyle="1" w:styleId="315">
    <w:name w:val="标题 31"/>
    <w:basedOn w:val="a5"/>
    <w:uiPriority w:val="1"/>
    <w:qFormat/>
    <w:rsid w:val="009F6672"/>
    <w:pPr>
      <w:ind w:left="100"/>
      <w:outlineLvl w:val="3"/>
    </w:pPr>
    <w:rPr>
      <w:rFonts w:ascii="Microsoft JhengHei" w:eastAsia="Microsoft JhengHei" w:hAnsi="Microsoft JhengHei"/>
      <w:b/>
      <w:bCs/>
      <w:sz w:val="32"/>
      <w:szCs w:val="32"/>
    </w:rPr>
  </w:style>
  <w:style w:type="paragraph" w:customStyle="1" w:styleId="2e">
    <w:name w:val="正文缩进 2 字符"/>
    <w:basedOn w:val="a5"/>
    <w:link w:val="2Char0"/>
    <w:qFormat/>
    <w:rsid w:val="009F6672"/>
    <w:pPr>
      <w:spacing w:after="120" w:line="480" w:lineRule="exact"/>
      <w:ind w:firstLineChars="200" w:firstLine="480"/>
      <w:jc w:val="center"/>
    </w:pPr>
    <w:rPr>
      <w:rFonts w:asciiTheme="minorHAnsi" w:eastAsiaTheme="minorEastAsia" w:hAnsiTheme="minorHAnsi" w:cstheme="minorBidi"/>
      <w:color w:val="943634"/>
      <w:kern w:val="2"/>
      <w:sz w:val="24"/>
      <w:lang w:eastAsia="zh-CN"/>
    </w:rPr>
  </w:style>
  <w:style w:type="paragraph" w:customStyle="1" w:styleId="xl78">
    <w:name w:val="xl78"/>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1"/>
      <w:szCs w:val="21"/>
      <w:lang w:eastAsia="zh-CN"/>
    </w:rPr>
  </w:style>
  <w:style w:type="paragraph" w:customStyle="1" w:styleId="xl77">
    <w:name w:val="xl77"/>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FF6600"/>
      <w:sz w:val="21"/>
      <w:szCs w:val="21"/>
      <w:lang w:eastAsia="zh-CN"/>
    </w:rPr>
  </w:style>
  <w:style w:type="paragraph" w:customStyle="1" w:styleId="226">
    <w:name w:val="正文文本缩进 22"/>
    <w:basedOn w:val="a5"/>
    <w:rsid w:val="009F6672"/>
    <w:pPr>
      <w:adjustRightInd w:val="0"/>
      <w:spacing w:line="360" w:lineRule="auto"/>
      <w:ind w:right="1001" w:firstLine="525"/>
      <w:textAlignment w:val="baseline"/>
    </w:pPr>
    <w:rPr>
      <w:rFonts w:ascii="Times New Roman" w:hAnsi="Times New Roman"/>
      <w:kern w:val="2"/>
      <w:sz w:val="24"/>
      <w:szCs w:val="20"/>
      <w:lang w:eastAsia="zh-CN"/>
    </w:rPr>
  </w:style>
  <w:style w:type="paragraph" w:customStyle="1" w:styleId="CharCharCharChar1">
    <w:name w:val="Char Char Char Char"/>
    <w:basedOn w:val="a5"/>
    <w:qFormat/>
    <w:rsid w:val="009F6672"/>
    <w:pPr>
      <w:suppressAutoHyphens/>
      <w:jc w:val="both"/>
    </w:pPr>
    <w:rPr>
      <w:rFonts w:ascii="仿宋_GB2312" w:eastAsia="仿宋_GB2312" w:hAnsi="仿宋_GB2312"/>
      <w:b/>
      <w:kern w:val="1"/>
      <w:sz w:val="32"/>
      <w:szCs w:val="32"/>
      <w:lang w:eastAsia="zh-CN"/>
    </w:rPr>
  </w:style>
  <w:style w:type="paragraph" w:customStyle="1" w:styleId="154">
    <w:name w:val="样式15"/>
    <w:basedOn w:val="a5"/>
    <w:rsid w:val="009F6672"/>
    <w:pPr>
      <w:adjustRightInd w:val="0"/>
      <w:spacing w:beforeLines="20" w:afterLines="20" w:line="360" w:lineRule="auto"/>
      <w:ind w:firstLineChars="298" w:firstLine="715"/>
      <w:textAlignment w:val="baseline"/>
    </w:pPr>
    <w:rPr>
      <w:rFonts w:ascii="黑体" w:eastAsia="黑体" w:hAnsi="Times New Roman"/>
      <w:sz w:val="24"/>
      <w:szCs w:val="24"/>
      <w:lang w:eastAsia="zh-CN"/>
    </w:rPr>
  </w:style>
  <w:style w:type="paragraph" w:customStyle="1" w:styleId="130">
    <w:name w:val="香奈儿 13"/>
    <w:basedOn w:val="112"/>
    <w:rsid w:val="009F6672"/>
    <w:pPr>
      <w:tabs>
        <w:tab w:val="clear" w:pos="360"/>
        <w:tab w:val="left" w:pos="962"/>
      </w:tabs>
      <w:ind w:left="962" w:firstLine="0"/>
    </w:pPr>
  </w:style>
  <w:style w:type="paragraph" w:customStyle="1" w:styleId="p0">
    <w:name w:val="p0"/>
    <w:basedOn w:val="a5"/>
    <w:qFormat/>
    <w:rsid w:val="009F6672"/>
    <w:pPr>
      <w:widowControl/>
      <w:jc w:val="both"/>
    </w:pPr>
    <w:rPr>
      <w:rFonts w:ascii="Times New Roman" w:hAnsi="Times New Roman"/>
      <w:sz w:val="21"/>
      <w:szCs w:val="21"/>
      <w:lang w:eastAsia="zh-CN"/>
    </w:rPr>
  </w:style>
  <w:style w:type="paragraph" w:customStyle="1" w:styleId="2fff5">
    <w:name w:val="2级标题"/>
    <w:basedOn w:val="a5"/>
    <w:rsid w:val="009F6672"/>
    <w:pPr>
      <w:tabs>
        <w:tab w:val="left" w:pos="567"/>
      </w:tabs>
      <w:suppressAutoHyphens/>
      <w:snapToGrid w:val="0"/>
      <w:spacing w:line="360" w:lineRule="auto"/>
      <w:ind w:left="425" w:hanging="425"/>
      <w:jc w:val="both"/>
    </w:pPr>
    <w:rPr>
      <w:rFonts w:ascii="Times New Roman" w:hAnsi="Times New Roman"/>
      <w:kern w:val="1"/>
      <w:sz w:val="24"/>
      <w:szCs w:val="24"/>
      <w:lang w:eastAsia="zh-CN"/>
    </w:rPr>
  </w:style>
  <w:style w:type="paragraph" w:customStyle="1" w:styleId="2fff6">
    <w:name w:val="正文缩进2"/>
    <w:basedOn w:val="a5"/>
    <w:link w:val="Chard"/>
    <w:qFormat/>
    <w:rsid w:val="009F6672"/>
    <w:pPr>
      <w:ind w:firstLineChars="200" w:firstLine="420"/>
      <w:jc w:val="both"/>
    </w:pPr>
    <w:rPr>
      <w:kern w:val="2"/>
      <w:sz w:val="21"/>
      <w:szCs w:val="24"/>
      <w:lang w:eastAsia="zh-CN"/>
    </w:rPr>
  </w:style>
  <w:style w:type="paragraph" w:customStyle="1" w:styleId="101">
    <w:name w:val="香奈儿 10"/>
    <w:basedOn w:val="93"/>
    <w:rsid w:val="009F6672"/>
    <w:pPr>
      <w:tabs>
        <w:tab w:val="clear" w:pos="425"/>
        <w:tab w:val="left" w:pos="1440"/>
      </w:tabs>
      <w:ind w:left="0" w:firstLine="0"/>
    </w:pPr>
  </w:style>
  <w:style w:type="paragraph" w:customStyle="1" w:styleId="2TimesNewRoman00">
    <w:name w:val="样式 标题 2 + (西文) Times New Roman (中文) 宋体 小四 段前: 0 磅 段后: 0 磅 行..."/>
    <w:basedOn w:val="21"/>
    <w:rsid w:val="009F6672"/>
    <w:pPr>
      <w:tabs>
        <w:tab w:val="left" w:pos="851"/>
        <w:tab w:val="left" w:pos="1134"/>
      </w:tabs>
      <w:spacing w:line="413" w:lineRule="auto"/>
      <w:ind w:left="851" w:hanging="851"/>
      <w:jc w:val="both"/>
    </w:pPr>
    <w:rPr>
      <w:rFonts w:ascii="Arial" w:eastAsia="黑体" w:hAnsi="Times New Roman" w:cs="宋体" w:hint="eastAsia"/>
      <w:bCs w:val="0"/>
      <w:kern w:val="2"/>
      <w:szCs w:val="20"/>
      <w:lang w:eastAsia="zh-CN"/>
    </w:rPr>
  </w:style>
  <w:style w:type="paragraph" w:customStyle="1" w:styleId="afffffffff3">
    <w:name w:val="落款样式"/>
    <w:basedOn w:val="a5"/>
    <w:rsid w:val="009F6672"/>
    <w:pPr>
      <w:ind w:left="2465" w:firstLine="420"/>
    </w:pPr>
    <w:rPr>
      <w:rFonts w:ascii="Times New Roman" w:hAnsi="Times New Roman" w:cs="宋体"/>
      <w:sz w:val="24"/>
      <w:szCs w:val="20"/>
      <w:lang w:eastAsia="zh-CN"/>
    </w:rPr>
  </w:style>
  <w:style w:type="paragraph" w:customStyle="1" w:styleId="3fa">
    <w:name w:val="条文 3"/>
    <w:next w:val="a5"/>
    <w:rsid w:val="009F6672"/>
    <w:pPr>
      <w:tabs>
        <w:tab w:val="left" w:pos="1620"/>
      </w:tabs>
      <w:spacing w:line="310" w:lineRule="exact"/>
      <w:ind w:left="1620" w:hanging="360"/>
    </w:pPr>
    <w:rPr>
      <w:rFonts w:ascii="Times New Roman" w:eastAsia="黑体" w:hAnsi="Times New Roman" w:cs="Times New Roman"/>
      <w:kern w:val="0"/>
      <w:szCs w:val="20"/>
    </w:rPr>
  </w:style>
  <w:style w:type="paragraph" w:customStyle="1" w:styleId="Char1f6">
    <w:name w:val="Char1"/>
    <w:basedOn w:val="a5"/>
    <w:qFormat/>
    <w:rsid w:val="009F6672"/>
    <w:pPr>
      <w:jc w:val="both"/>
    </w:pPr>
    <w:rPr>
      <w:rFonts w:ascii="Tahoma" w:hAnsi="Tahoma" w:cs="仿宋_GB2312"/>
      <w:kern w:val="2"/>
      <w:sz w:val="24"/>
      <w:szCs w:val="20"/>
      <w:lang w:eastAsia="zh-CN"/>
    </w:rPr>
  </w:style>
  <w:style w:type="paragraph" w:customStyle="1" w:styleId="afffffffff4">
    <w:name w:val="封面"/>
    <w:basedOn w:val="a5"/>
    <w:rsid w:val="009F6672"/>
    <w:pPr>
      <w:suppressAutoHyphens/>
      <w:spacing w:before="120" w:line="360" w:lineRule="atLeast"/>
      <w:ind w:right="147" w:firstLine="1"/>
      <w:jc w:val="center"/>
      <w:textAlignment w:val="baseline"/>
    </w:pPr>
    <w:rPr>
      <w:rFonts w:ascii="Times New Roman" w:eastAsia="文新字海-粗楷" w:hAnsi="Times New Roman"/>
      <w:kern w:val="1"/>
      <w:sz w:val="28"/>
      <w:szCs w:val="20"/>
      <w:lang w:eastAsia="zh-TW"/>
    </w:rPr>
  </w:style>
  <w:style w:type="paragraph" w:customStyle="1" w:styleId="2fff7">
    <w:name w:val="重要文字2"/>
    <w:basedOn w:val="a5"/>
    <w:rsid w:val="009F6672"/>
    <w:pPr>
      <w:adjustRightInd w:val="0"/>
      <w:snapToGrid w:val="0"/>
      <w:spacing w:line="360" w:lineRule="auto"/>
      <w:ind w:firstLine="540"/>
      <w:jc w:val="both"/>
    </w:pPr>
    <w:rPr>
      <w:rFonts w:ascii="宋体" w:hAnsi="宋体"/>
      <w:kern w:val="2"/>
      <w:sz w:val="24"/>
      <w:szCs w:val="24"/>
      <w:lang w:eastAsia="zh-CN"/>
    </w:rPr>
  </w:style>
  <w:style w:type="paragraph" w:customStyle="1" w:styleId="255">
    <w:name w:val="样式 样式 正文首行缩进 + 首行缩进:  2 字符 段前: 5 磅 段后: 5 磅"/>
    <w:basedOn w:val="affffff7"/>
    <w:rsid w:val="009F6672"/>
    <w:rPr>
      <w:szCs w:val="20"/>
    </w:rPr>
  </w:style>
  <w:style w:type="paragraph" w:customStyle="1" w:styleId="afff0">
    <w:name w:val="表"/>
    <w:basedOn w:val="a5"/>
    <w:link w:val="Char6"/>
    <w:qFormat/>
    <w:rsid w:val="009F6672"/>
    <w:pPr>
      <w:adjustRightInd w:val="0"/>
      <w:snapToGrid w:val="0"/>
      <w:spacing w:line="240" w:lineRule="atLeast"/>
      <w:jc w:val="both"/>
    </w:pPr>
    <w:rPr>
      <w:rFonts w:ascii="Arial" w:eastAsiaTheme="minorEastAsia" w:hAnsi="Arial" w:cstheme="minorBidi"/>
      <w:kern w:val="2"/>
      <w:sz w:val="24"/>
      <w:szCs w:val="24"/>
      <w:lang w:eastAsia="zh-CN"/>
    </w:rPr>
  </w:style>
  <w:style w:type="paragraph" w:customStyle="1" w:styleId="3h33rdlevel333bulletbhead3Head3Head3">
    <w:name w:val="样式 标题 3h33rd level3列表编号33 bulletbhead:3#Head 3二级节名Head...3"/>
    <w:basedOn w:val="33"/>
    <w:rsid w:val="009F6672"/>
    <w:pPr>
      <w:widowControl/>
      <w:suppressAutoHyphens/>
      <w:spacing w:beforeLines="0" w:before="360" w:afterLines="0" w:after="120" w:line="360" w:lineRule="exact"/>
      <w:ind w:right="170"/>
      <w:jc w:val="both"/>
    </w:pPr>
    <w:rPr>
      <w:rFonts w:ascii="宋体" w:eastAsia="宋体" w:hAnsi="宋体" w:cs="宋体"/>
      <w:bCs w:val="0"/>
      <w:smallCaps/>
      <w:snapToGrid w:val="0"/>
      <w:color w:val="000000"/>
      <w:kern w:val="0"/>
      <w:szCs w:val="20"/>
      <w:lang w:val="en-GB"/>
    </w:rPr>
  </w:style>
  <w:style w:type="paragraph" w:customStyle="1" w:styleId="bt1Char">
    <w:name w:val="bt 1 Char"/>
    <w:basedOn w:val="a5"/>
    <w:rsid w:val="009F6672"/>
    <w:pPr>
      <w:suppressAutoHyphens/>
      <w:jc w:val="both"/>
    </w:pPr>
    <w:rPr>
      <w:rFonts w:ascii="仿宋_GB2312" w:hAnsi="仿宋_GB2312"/>
      <w:b/>
      <w:kern w:val="1"/>
      <w:sz w:val="24"/>
      <w:szCs w:val="32"/>
      <w:lang w:eastAsia="zh-CN"/>
    </w:rPr>
  </w:style>
  <w:style w:type="paragraph" w:customStyle="1" w:styleId="4e">
    <w:name w:val="4"/>
    <w:basedOn w:val="a5"/>
    <w:next w:val="afffffc"/>
    <w:uiPriority w:val="34"/>
    <w:qFormat/>
    <w:rsid w:val="009F6672"/>
  </w:style>
  <w:style w:type="paragraph" w:customStyle="1" w:styleId="2fff8">
    <w:name w:val="样式 三级. + 首行缩进:  2 字符"/>
    <w:basedOn w:val="afffffffb"/>
    <w:rsid w:val="009F6672"/>
    <w:pPr>
      <w:ind w:firstLine="560"/>
    </w:pPr>
  </w:style>
  <w:style w:type="paragraph" w:customStyle="1" w:styleId="xl24">
    <w:name w:val="xl24"/>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sz w:val="18"/>
      <w:szCs w:val="18"/>
      <w:lang w:eastAsia="zh-CN"/>
    </w:rPr>
  </w:style>
  <w:style w:type="paragraph" w:customStyle="1" w:styleId="Sprechblasentext">
    <w:name w:val="Sprechblasentext"/>
    <w:basedOn w:val="a5"/>
    <w:rsid w:val="009F6672"/>
    <w:pPr>
      <w:spacing w:line="300" w:lineRule="atLeast"/>
      <w:ind w:firstLine="709"/>
      <w:jc w:val="both"/>
    </w:pPr>
    <w:rPr>
      <w:rFonts w:ascii="Tahoma" w:hAnsi="Tahoma" w:cs="Tahoma"/>
      <w:kern w:val="2"/>
      <w:sz w:val="16"/>
      <w:szCs w:val="16"/>
      <w:lang w:eastAsia="zh-CN"/>
    </w:rPr>
  </w:style>
  <w:style w:type="paragraph" w:customStyle="1" w:styleId="Subtitle1">
    <w:name w:val="Sub title 1"/>
    <w:basedOn w:val="1ffa"/>
    <w:qFormat/>
    <w:rsid w:val="009F6672"/>
    <w:pPr>
      <w:tabs>
        <w:tab w:val="left" w:pos="1304"/>
      </w:tabs>
      <w:suppressAutoHyphens w:val="0"/>
      <w:autoSpaceDN w:val="0"/>
      <w:adjustRightInd w:val="0"/>
      <w:ind w:left="1304" w:hanging="170"/>
    </w:pPr>
    <w:rPr>
      <w:color w:val="auto"/>
      <w:sz w:val="24"/>
    </w:rPr>
  </w:style>
  <w:style w:type="paragraph" w:customStyle="1" w:styleId="xl81">
    <w:name w:val="xl81"/>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sz w:val="21"/>
      <w:szCs w:val="21"/>
      <w:lang w:eastAsia="zh-CN"/>
    </w:rPr>
  </w:style>
  <w:style w:type="paragraph" w:customStyle="1" w:styleId="4f">
    <w:name w:val="香奈儿 4"/>
    <w:basedOn w:val="858D7CFB-ED40-4347-BF05-701D383B685F858D7CFB-ED40-4347-BF05-701D383B685F4"/>
    <w:rsid w:val="009F6672"/>
    <w:pPr>
      <w:widowControl/>
      <w:tabs>
        <w:tab w:val="right" w:pos="840"/>
      </w:tabs>
      <w:spacing w:after="120" w:line="240" w:lineRule="auto"/>
      <w:ind w:left="840" w:hanging="360"/>
    </w:pPr>
    <w:rPr>
      <w:rFonts w:ascii="Times New Roman" w:hAnsi="Times New Roman" w:cs="Times New Roman"/>
    </w:rPr>
  </w:style>
  <w:style w:type="paragraph" w:customStyle="1" w:styleId="Char1CharCharChar">
    <w:name w:val="Char1 Char Char Char"/>
    <w:basedOn w:val="a5"/>
    <w:qFormat/>
    <w:rsid w:val="009F6672"/>
    <w:pPr>
      <w:keepNext/>
      <w:suppressAutoHyphens/>
      <w:snapToGrid w:val="0"/>
      <w:spacing w:line="360" w:lineRule="auto"/>
      <w:ind w:firstLine="480"/>
      <w:jc w:val="both"/>
    </w:pPr>
    <w:rPr>
      <w:rFonts w:ascii="Times New Roman" w:hAnsi="Times New Roman"/>
      <w:color w:val="000000"/>
      <w:kern w:val="1"/>
      <w:sz w:val="21"/>
      <w:szCs w:val="24"/>
      <w:lang w:eastAsia="zh-CN"/>
    </w:rPr>
  </w:style>
  <w:style w:type="paragraph" w:customStyle="1" w:styleId="111001">
    <w:name w:val="样式 样式 标题 1标题 1 1 + 三号 + 左侧:  0 厘米 首行缩进:  0 厘米1"/>
    <w:basedOn w:val="1112"/>
    <w:rsid w:val="009F6672"/>
    <w:pPr>
      <w:adjustRightInd/>
      <w:snapToGrid/>
      <w:ind w:left="0" w:firstLine="0"/>
      <w:contextualSpacing/>
    </w:pPr>
    <w:rPr>
      <w:rFonts w:cs="宋体"/>
      <w:szCs w:val="20"/>
    </w:rPr>
  </w:style>
  <w:style w:type="paragraph" w:customStyle="1" w:styleId="afffffffff5">
    <w:name w:val="接口一级"/>
    <w:basedOn w:val="15"/>
    <w:next w:val="21"/>
    <w:rsid w:val="009F6672"/>
    <w:pPr>
      <w:tabs>
        <w:tab w:val="left" w:pos="0"/>
      </w:tabs>
      <w:spacing w:before="0" w:after="0"/>
      <w:ind w:rightChars="100" w:right="210"/>
      <w:jc w:val="both"/>
    </w:pPr>
    <w:rPr>
      <w:rFonts w:ascii="楷体_GB2312" w:eastAsia="楷体_GB2312" w:hAnsi="Times New Roman"/>
      <w:sz w:val="24"/>
    </w:rPr>
  </w:style>
  <w:style w:type="paragraph" w:customStyle="1" w:styleId="CharCharCharCharCharChar1CharCharChar">
    <w:name w:val="Char Char Char Char Char Char1 Char Char Char"/>
    <w:basedOn w:val="affff0"/>
    <w:rsid w:val="009F6672"/>
    <w:pPr>
      <w:shd w:val="clear" w:color="auto" w:fill="000080"/>
      <w:jc w:val="both"/>
    </w:pPr>
    <w:rPr>
      <w:rFonts w:ascii="Tahoma" w:hAnsi="Tahoma"/>
      <w:sz w:val="24"/>
      <w:szCs w:val="20"/>
    </w:rPr>
  </w:style>
  <w:style w:type="paragraph" w:customStyle="1" w:styleId="afffffffff6">
    <w:name w:val="二级标题"/>
    <w:basedOn w:val="a5"/>
    <w:link w:val="Chare"/>
    <w:qFormat/>
    <w:rsid w:val="009F6672"/>
    <w:pPr>
      <w:tabs>
        <w:tab w:val="left" w:pos="840"/>
      </w:tabs>
      <w:suppressAutoHyphens/>
      <w:ind w:left="840" w:hanging="420"/>
      <w:jc w:val="both"/>
    </w:pPr>
    <w:rPr>
      <w:rFonts w:ascii="宋体" w:hAnsi="宋体" w:cs="宋体"/>
      <w:kern w:val="1"/>
      <w:sz w:val="24"/>
      <w:szCs w:val="24"/>
      <w:lang w:eastAsia="zh-CN"/>
    </w:rPr>
  </w:style>
  <w:style w:type="paragraph" w:customStyle="1" w:styleId="4TimesNewRoman00">
    <w:name w:val="样式 标题 4 + (西文) Times New Roman (中文) 宋体 小四 段前: 0 磅 段后: 0 磅 行..."/>
    <w:basedOn w:val="42"/>
    <w:rsid w:val="009F6672"/>
    <w:pPr>
      <w:keepLines w:val="0"/>
      <w:numPr>
        <w:numId w:val="19"/>
      </w:numPr>
      <w:tabs>
        <w:tab w:val="left" w:pos="360"/>
        <w:tab w:val="left" w:pos="1680"/>
      </w:tabs>
      <w:spacing w:before="0" w:after="0" w:line="460" w:lineRule="exact"/>
      <w:jc w:val="center"/>
    </w:pPr>
    <w:rPr>
      <w:rFonts w:ascii="宋体" w:hAnsi="宋体" w:cs="宋体"/>
      <w:kern w:val="2"/>
      <w:sz w:val="24"/>
      <w:szCs w:val="20"/>
    </w:rPr>
  </w:style>
  <w:style w:type="paragraph" w:customStyle="1" w:styleId="GB23120828">
    <w:name w:val="样式 楷体_GB2312 小四 首行缩进:  0.8 厘米 行距: 固定值 28 磅"/>
    <w:basedOn w:val="a5"/>
    <w:qFormat/>
    <w:rsid w:val="009F6672"/>
    <w:pPr>
      <w:spacing w:line="360" w:lineRule="auto"/>
      <w:jc w:val="center"/>
    </w:pPr>
    <w:rPr>
      <w:rFonts w:ascii="Times New Roman" w:eastAsia="仿宋_GB2312" w:hAnsi="Times New Roman"/>
      <w:kern w:val="2"/>
      <w:sz w:val="21"/>
      <w:szCs w:val="21"/>
      <w:lang w:eastAsia="zh-CN"/>
    </w:rPr>
  </w:style>
  <w:style w:type="paragraph" w:customStyle="1" w:styleId="xl95">
    <w:name w:val="xl95"/>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sz w:val="21"/>
      <w:szCs w:val="21"/>
      <w:lang w:eastAsia="zh-CN"/>
    </w:rPr>
  </w:style>
  <w:style w:type="paragraph" w:customStyle="1" w:styleId="ParaCharCharCharChar">
    <w:name w:val="默认段落字体 Para Char Char Char Char"/>
    <w:basedOn w:val="a5"/>
    <w:qFormat/>
    <w:rsid w:val="009F6672"/>
    <w:pPr>
      <w:jc w:val="both"/>
    </w:pPr>
    <w:rPr>
      <w:rFonts w:ascii="Times New Roman" w:hAnsi="Times New Roman"/>
      <w:kern w:val="2"/>
      <w:sz w:val="21"/>
      <w:szCs w:val="21"/>
      <w:lang w:eastAsia="zh-CN"/>
    </w:rPr>
  </w:style>
  <w:style w:type="paragraph" w:customStyle="1" w:styleId="0932525">
    <w:name w:val="样式 宋体 小四 首行缩进:  0.93 厘米 段前: 2.5 磅 段后: 2.5 磅"/>
    <w:basedOn w:val="a5"/>
    <w:semiHidden/>
    <w:rsid w:val="009F6672"/>
    <w:pPr>
      <w:snapToGrid w:val="0"/>
      <w:spacing w:before="120" w:after="120"/>
      <w:ind w:leftChars="200" w:left="200"/>
      <w:jc w:val="both"/>
    </w:pPr>
    <w:rPr>
      <w:rFonts w:ascii="Times New Roman" w:hAnsi="Times New Roman" w:cs="宋体"/>
      <w:kern w:val="2"/>
      <w:sz w:val="24"/>
      <w:szCs w:val="24"/>
      <w:lang w:eastAsia="zh-CN"/>
    </w:rPr>
  </w:style>
  <w:style w:type="paragraph" w:styleId="afffffffff7">
    <w:name w:val="No Spacing"/>
    <w:uiPriority w:val="1"/>
    <w:qFormat/>
    <w:rsid w:val="009F6672"/>
    <w:pPr>
      <w:widowControl w:val="0"/>
      <w:jc w:val="both"/>
    </w:pPr>
    <w:rPr>
      <w:rFonts w:ascii="Times New Roman" w:eastAsia="宋体" w:hAnsi="Times New Roman" w:cs="Times New Roman"/>
      <w:szCs w:val="24"/>
    </w:rPr>
  </w:style>
  <w:style w:type="paragraph" w:customStyle="1" w:styleId="5555">
    <w:name w:val="5555"/>
    <w:basedOn w:val="30024TimesNewRoma"/>
    <w:link w:val="5555Char"/>
    <w:qFormat/>
    <w:rsid w:val="009F6672"/>
  </w:style>
  <w:style w:type="paragraph" w:customStyle="1" w:styleId="2858D7CFB-ED40-4347-BF05-701D383B685F858D7CFB-ED40-4347-BF05-701D383B685F2">
    <w:name w:val="正文文本缩进 2[858D7CFB-ED40-4347-BF05-701D383B685F][858D7CFB-ED40-4347-BF05-701D383B685F]"/>
    <w:basedOn w:val="a5"/>
    <w:rsid w:val="009F6672"/>
    <w:pPr>
      <w:widowControl/>
      <w:suppressAutoHyphens/>
      <w:spacing w:after="120" w:line="480" w:lineRule="auto"/>
      <w:ind w:left="420"/>
    </w:pPr>
    <w:rPr>
      <w:rFonts w:ascii="Times New Roman" w:hAnsi="Times New Roman"/>
      <w:kern w:val="1"/>
      <w:sz w:val="21"/>
      <w:szCs w:val="24"/>
      <w:lang w:eastAsia="zh-CN"/>
    </w:rPr>
  </w:style>
  <w:style w:type="paragraph" w:customStyle="1" w:styleId="aff4">
    <w:name w:val="末级"/>
    <w:basedOn w:val="a5"/>
    <w:link w:val="CharCharc"/>
    <w:qFormat/>
    <w:rsid w:val="009F6672"/>
    <w:pPr>
      <w:tabs>
        <w:tab w:val="left" w:pos="851"/>
        <w:tab w:val="left" w:pos="960"/>
      </w:tabs>
      <w:suppressAutoHyphens/>
      <w:spacing w:line="360" w:lineRule="auto"/>
      <w:ind w:firstLine="624"/>
      <w:jc w:val="both"/>
    </w:pPr>
    <w:rPr>
      <w:rFonts w:asciiTheme="minorHAnsi" w:eastAsiaTheme="minorEastAsia" w:hAnsiTheme="minorHAnsi" w:cstheme="minorBidi"/>
      <w:color w:val="000000"/>
      <w:kern w:val="1"/>
      <w:sz w:val="21"/>
      <w:szCs w:val="24"/>
      <w:lang w:eastAsia="zh-CN"/>
    </w:rPr>
  </w:style>
  <w:style w:type="paragraph" w:customStyle="1" w:styleId="1ffff">
    <w:name w:val="目录1"/>
    <w:basedOn w:val="a5"/>
    <w:rsid w:val="009F6672"/>
    <w:pPr>
      <w:suppressAutoHyphens/>
      <w:spacing w:line="420" w:lineRule="atLeast"/>
      <w:jc w:val="both"/>
      <w:textAlignment w:val="baseline"/>
    </w:pPr>
    <w:rPr>
      <w:rFonts w:ascii="Times New Roman" w:eastAsia="黑体" w:hAnsi="Times New Roman"/>
      <w:b/>
      <w:kern w:val="1"/>
      <w:sz w:val="21"/>
      <w:szCs w:val="20"/>
      <w:lang w:eastAsia="zh-CN"/>
    </w:rPr>
  </w:style>
  <w:style w:type="paragraph" w:customStyle="1" w:styleId="p17">
    <w:name w:val="p17"/>
    <w:basedOn w:val="a5"/>
    <w:rsid w:val="009F6672"/>
    <w:pPr>
      <w:widowControl/>
      <w:spacing w:line="360" w:lineRule="auto"/>
      <w:ind w:left="10"/>
      <w:jc w:val="both"/>
    </w:pPr>
    <w:rPr>
      <w:rFonts w:ascii="宋体" w:hAnsi="宋体" w:cs="宋体"/>
      <w:sz w:val="21"/>
      <w:szCs w:val="21"/>
      <w:lang w:eastAsia="zh-CN"/>
    </w:rPr>
  </w:style>
  <w:style w:type="paragraph" w:customStyle="1" w:styleId="xl111">
    <w:name w:val="xl111"/>
    <w:basedOn w:val="a5"/>
    <w:qFormat/>
    <w:rsid w:val="009F6672"/>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216">
    <w:name w:val="目录 21"/>
    <w:basedOn w:val="a5"/>
    <w:uiPriority w:val="1"/>
    <w:qFormat/>
    <w:rsid w:val="009F6672"/>
    <w:pPr>
      <w:ind w:left="100"/>
    </w:pPr>
    <w:rPr>
      <w:rFonts w:ascii="宋体" w:hAnsi="宋体"/>
      <w:sz w:val="21"/>
      <w:szCs w:val="21"/>
    </w:rPr>
  </w:style>
  <w:style w:type="paragraph" w:customStyle="1" w:styleId="table">
    <w:name w:val="table"/>
    <w:basedOn w:val="a5"/>
    <w:rsid w:val="009F6672"/>
    <w:pPr>
      <w:widowControl/>
      <w:overflowPunct w:val="0"/>
      <w:autoSpaceDE w:val="0"/>
      <w:autoSpaceDN w:val="0"/>
      <w:adjustRightInd w:val="0"/>
      <w:spacing w:before="60" w:after="60"/>
      <w:jc w:val="center"/>
      <w:textAlignment w:val="baseline"/>
    </w:pPr>
    <w:rPr>
      <w:rFonts w:ascii="仿宋体" w:eastAsia="仿宋体" w:hAnsi="Times New Roman"/>
      <w:sz w:val="24"/>
      <w:szCs w:val="20"/>
      <w:lang w:eastAsia="zh-CN"/>
    </w:rPr>
  </w:style>
  <w:style w:type="paragraph" w:customStyle="1" w:styleId="CharCharChar1CharCharCharCharCharChar">
    <w:name w:val="Char Char Char1 Char Char Char Char Char Char"/>
    <w:basedOn w:val="a5"/>
    <w:rsid w:val="009F6672"/>
    <w:pPr>
      <w:suppressAutoHyphens/>
      <w:jc w:val="both"/>
    </w:pPr>
    <w:rPr>
      <w:rFonts w:ascii="Tahoma" w:hAnsi="Tahoma" w:cs="仿宋_GB2312"/>
      <w:kern w:val="1"/>
      <w:sz w:val="24"/>
      <w:szCs w:val="20"/>
      <w:lang w:eastAsia="zh-CN"/>
    </w:rPr>
  </w:style>
  <w:style w:type="paragraph" w:customStyle="1" w:styleId="3fb">
    <w:name w:val="正文文字3"/>
    <w:basedOn w:val="2fff3"/>
    <w:rsid w:val="009F6672"/>
    <w:pPr>
      <w:spacing w:before="190" w:after="190" w:line="283" w:lineRule="auto"/>
      <w:ind w:left="1077"/>
    </w:pPr>
    <w:rPr>
      <w:sz w:val="24"/>
    </w:rPr>
  </w:style>
  <w:style w:type="paragraph" w:customStyle="1" w:styleId="CM76">
    <w:name w:val="CM76"/>
    <w:basedOn w:val="Default"/>
    <w:next w:val="Default"/>
    <w:rsid w:val="009F6672"/>
    <w:pPr>
      <w:spacing w:after="603"/>
    </w:pPr>
    <w:rPr>
      <w:rFonts w:ascii="宋体" w:eastAsia="宋体" w:cs="Times New Roman"/>
      <w:color w:val="auto"/>
    </w:rPr>
  </w:style>
  <w:style w:type="paragraph" w:customStyle="1" w:styleId="111110005">
    <w:name w:val="样式 样式 样式 样式 标题 1标题 1 1编号标题1标题1 + 左侧:  0 厘米 首行缩进:  0 厘米 + 段前: 0.5..."/>
    <w:basedOn w:val="a5"/>
    <w:rsid w:val="009F6672"/>
    <w:pPr>
      <w:keepLines/>
      <w:tabs>
        <w:tab w:val="left" w:pos="420"/>
        <w:tab w:val="left" w:pos="2340"/>
      </w:tabs>
      <w:suppressAutoHyphens/>
      <w:spacing w:before="156" w:after="156" w:line="360" w:lineRule="exact"/>
      <w:ind w:firstLine="420"/>
    </w:pPr>
    <w:rPr>
      <w:rFonts w:ascii="Times New Roman" w:hAnsi="Times New Roman" w:cs="宋体"/>
      <w:b/>
      <w:bCs/>
      <w:kern w:val="1"/>
      <w:sz w:val="28"/>
      <w:szCs w:val="20"/>
      <w:lang w:eastAsia="zh-CN"/>
    </w:rPr>
  </w:style>
  <w:style w:type="paragraph" w:customStyle="1" w:styleId="xl116">
    <w:name w:val="xl116"/>
    <w:basedOn w:val="a5"/>
    <w:qFormat/>
    <w:rsid w:val="009F6672"/>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sz w:val="21"/>
      <w:szCs w:val="21"/>
      <w:lang w:eastAsia="zh-CN"/>
    </w:rPr>
  </w:style>
  <w:style w:type="paragraph" w:customStyle="1" w:styleId="1ffff0">
    <w:name w:val="招标文件1"/>
    <w:basedOn w:val="a5"/>
    <w:qFormat/>
    <w:rsid w:val="009F6672"/>
    <w:pPr>
      <w:tabs>
        <w:tab w:val="left" w:pos="360"/>
        <w:tab w:val="left" w:pos="420"/>
      </w:tabs>
      <w:spacing w:before="120" w:after="120" w:line="480" w:lineRule="exact"/>
      <w:ind w:left="360" w:hanging="360"/>
      <w:outlineLvl w:val="1"/>
    </w:pPr>
    <w:rPr>
      <w:rFonts w:ascii="宋体" w:hAnsi="Times New Roman"/>
      <w:b/>
      <w:spacing w:val="10"/>
      <w:w w:val="95"/>
      <w:sz w:val="28"/>
      <w:szCs w:val="24"/>
      <w:lang w:eastAsia="zh-CN"/>
    </w:rPr>
  </w:style>
  <w:style w:type="paragraph" w:customStyle="1" w:styleId="FooterFirst">
    <w:name w:val="Footer First"/>
    <w:basedOn w:val="ab"/>
    <w:rsid w:val="009F6672"/>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sz w:val="22"/>
      <w:szCs w:val="20"/>
    </w:rPr>
  </w:style>
  <w:style w:type="paragraph" w:customStyle="1" w:styleId="afffffffff8">
    <w:name w:val="楷体居中"/>
    <w:basedOn w:val="a5"/>
    <w:rsid w:val="009F6672"/>
    <w:pPr>
      <w:jc w:val="center"/>
    </w:pPr>
    <w:rPr>
      <w:rFonts w:ascii="仿宋_GB2312" w:eastAsia="楷体_GB2312" w:hAnsi="宋体" w:cs="宋体"/>
      <w:kern w:val="2"/>
      <w:sz w:val="32"/>
      <w:szCs w:val="20"/>
      <w:lang w:eastAsia="zh-CN"/>
    </w:rPr>
  </w:style>
  <w:style w:type="paragraph" w:customStyle="1" w:styleId="1ffff1">
    <w:name w:val="级别1"/>
    <w:basedOn w:val="15"/>
    <w:rsid w:val="009F6672"/>
    <w:pPr>
      <w:keepNext w:val="0"/>
      <w:keepLines w:val="0"/>
      <w:tabs>
        <w:tab w:val="left" w:pos="-1620"/>
        <w:tab w:val="left" w:pos="284"/>
      </w:tabs>
      <w:suppressAutoHyphens/>
      <w:snapToGrid w:val="0"/>
      <w:spacing w:before="0" w:after="0" w:line="360" w:lineRule="auto"/>
      <w:ind w:left="2098" w:hanging="2098"/>
      <w:jc w:val="both"/>
    </w:pPr>
    <w:rPr>
      <w:rFonts w:ascii="宋体" w:hAnsi="宋体" w:cs="宋体"/>
      <w:bCs w:val="0"/>
      <w:kern w:val="1"/>
      <w:sz w:val="28"/>
      <w:szCs w:val="24"/>
    </w:rPr>
  </w:style>
  <w:style w:type="paragraph" w:customStyle="1" w:styleId="xl113">
    <w:name w:val="xl113"/>
    <w:basedOn w:val="a5"/>
    <w:qFormat/>
    <w:rsid w:val="009F6672"/>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4"/>
      <w:szCs w:val="24"/>
      <w:lang w:eastAsia="zh-CN"/>
    </w:rPr>
  </w:style>
  <w:style w:type="paragraph" w:customStyle="1" w:styleId="TableParagraph">
    <w:name w:val="Table Paragraph"/>
    <w:basedOn w:val="a5"/>
    <w:uiPriority w:val="1"/>
    <w:qFormat/>
    <w:rsid w:val="009F6672"/>
  </w:style>
  <w:style w:type="paragraph" w:customStyle="1" w:styleId="afffffffff1">
    <w:name w:val="四级标题"/>
    <w:basedOn w:val="affffffff1"/>
    <w:rsid w:val="009F6672"/>
    <w:pPr>
      <w:tabs>
        <w:tab w:val="clear" w:pos="1260"/>
        <w:tab w:val="left" w:pos="1680"/>
      </w:tabs>
      <w:ind w:left="1680"/>
    </w:pPr>
  </w:style>
  <w:style w:type="paragraph" w:customStyle="1" w:styleId="xl75">
    <w:name w:val="xl75"/>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1"/>
      <w:szCs w:val="21"/>
      <w:lang w:eastAsia="zh-CN"/>
    </w:rPr>
  </w:style>
  <w:style w:type="paragraph" w:customStyle="1" w:styleId="1ffff2">
    <w:name w:val="1"/>
    <w:basedOn w:val="a5"/>
    <w:next w:val="a5"/>
    <w:qFormat/>
    <w:rsid w:val="009F6672"/>
    <w:pPr>
      <w:adjustRightInd w:val="0"/>
      <w:snapToGrid w:val="0"/>
      <w:spacing w:beforeLines="50" w:before="156" w:afterLines="50" w:after="156" w:line="480" w:lineRule="exact"/>
      <w:ind w:firstLineChars="200" w:firstLine="200"/>
      <w:jc w:val="both"/>
    </w:pPr>
    <w:rPr>
      <w:rFonts w:ascii="Tahoma" w:hAnsi="Tahoma"/>
      <w:kern w:val="2"/>
      <w:sz w:val="24"/>
      <w:szCs w:val="20"/>
      <w:lang w:eastAsia="zh-CN"/>
    </w:rPr>
  </w:style>
  <w:style w:type="paragraph" w:customStyle="1" w:styleId="Heading41">
    <w:name w:val="Heading 41"/>
    <w:basedOn w:val="a5"/>
    <w:rsid w:val="009F6672"/>
    <w:pPr>
      <w:widowControl/>
      <w:tabs>
        <w:tab w:val="left" w:pos="425"/>
        <w:tab w:val="left" w:pos="864"/>
      </w:tabs>
      <w:suppressAutoHyphens/>
      <w:ind w:left="864" w:hanging="864"/>
    </w:pPr>
    <w:rPr>
      <w:rFonts w:ascii="Times New Roman" w:hAnsi="Times New Roman"/>
      <w:kern w:val="1"/>
      <w:sz w:val="20"/>
      <w:szCs w:val="20"/>
      <w:lang w:eastAsia="zh-CN"/>
    </w:rPr>
  </w:style>
  <w:style w:type="paragraph" w:customStyle="1" w:styleId="xl88">
    <w:name w:val="xl88"/>
    <w:basedOn w:val="a5"/>
    <w:qFormat/>
    <w:rsid w:val="009F667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lang w:eastAsia="zh-CN"/>
    </w:rPr>
  </w:style>
  <w:style w:type="paragraph" w:customStyle="1" w:styleId="CharCharf7">
    <w:name w:val="正文 Char Char"/>
    <w:link w:val="CharCharCharChar0"/>
    <w:qFormat/>
    <w:rsid w:val="009F6672"/>
    <w:pPr>
      <w:spacing w:line="360" w:lineRule="auto"/>
      <w:ind w:firstLineChars="200" w:firstLine="200"/>
    </w:pPr>
    <w:rPr>
      <w:sz w:val="24"/>
    </w:rPr>
  </w:style>
  <w:style w:type="paragraph" w:customStyle="1" w:styleId="afffffffff9">
    <w:name w:val="正文点缩进"/>
    <w:basedOn w:val="a5"/>
    <w:qFormat/>
    <w:rsid w:val="009F6672"/>
    <w:pPr>
      <w:widowControl/>
      <w:tabs>
        <w:tab w:val="left" w:pos="1758"/>
      </w:tabs>
      <w:suppressAutoHyphens/>
      <w:snapToGrid w:val="0"/>
      <w:spacing w:after="60" w:line="288" w:lineRule="auto"/>
      <w:jc w:val="both"/>
    </w:pPr>
    <w:rPr>
      <w:rFonts w:ascii="宋体" w:hAnsi="宋体"/>
      <w:kern w:val="1"/>
      <w:szCs w:val="20"/>
      <w:shd w:val="clear" w:color="auto" w:fill="FFFFFF"/>
      <w:lang w:eastAsia="zh-CN"/>
    </w:rPr>
  </w:style>
  <w:style w:type="paragraph" w:customStyle="1" w:styleId="xl76">
    <w:name w:val="xl76"/>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1"/>
      <w:szCs w:val="21"/>
      <w:lang w:eastAsia="zh-CN"/>
    </w:rPr>
  </w:style>
  <w:style w:type="paragraph" w:customStyle="1" w:styleId="afffffffffa">
    <w:name w:val="*"/>
    <w:basedOn w:val="a5"/>
    <w:rsid w:val="009F6672"/>
    <w:pPr>
      <w:widowControl/>
      <w:tabs>
        <w:tab w:val="left" w:pos="851"/>
      </w:tabs>
      <w:spacing w:line="360" w:lineRule="auto"/>
      <w:ind w:left="851" w:hanging="284"/>
    </w:pPr>
    <w:rPr>
      <w:sz w:val="24"/>
      <w:szCs w:val="24"/>
      <w:lang w:bidi="en-US"/>
    </w:rPr>
  </w:style>
  <w:style w:type="paragraph" w:customStyle="1" w:styleId="zlb">
    <w:name w:val="正文－zlb"/>
    <w:basedOn w:val="a5"/>
    <w:rsid w:val="009F6672"/>
    <w:pPr>
      <w:suppressAutoHyphens/>
      <w:snapToGrid w:val="0"/>
      <w:spacing w:line="360" w:lineRule="auto"/>
      <w:ind w:firstLine="420"/>
      <w:jc w:val="both"/>
    </w:pPr>
    <w:rPr>
      <w:rFonts w:ascii="Times New Roman" w:hAnsi="Times New Roman" w:cs="宋体"/>
      <w:kern w:val="1"/>
      <w:sz w:val="21"/>
      <w:szCs w:val="24"/>
      <w:lang w:eastAsia="zh-CN"/>
    </w:rPr>
  </w:style>
  <w:style w:type="paragraph" w:customStyle="1" w:styleId="font8">
    <w:name w:val="font8"/>
    <w:basedOn w:val="a5"/>
    <w:qFormat/>
    <w:rsid w:val="009F6672"/>
    <w:pPr>
      <w:widowControl/>
      <w:spacing w:before="100" w:beforeAutospacing="1" w:after="100" w:afterAutospacing="1"/>
    </w:pPr>
    <w:rPr>
      <w:rFonts w:ascii="宋体" w:hAnsi="宋体" w:cs="宋体"/>
      <w:sz w:val="18"/>
      <w:szCs w:val="18"/>
      <w:lang w:eastAsia="zh-CN"/>
    </w:rPr>
  </w:style>
  <w:style w:type="paragraph" w:customStyle="1" w:styleId="24220">
    <w:name w:val="样式 样式 宋体 小四 行距: 固定值 24 磅 + (符号) 宋体 首行缩进:  2 字符 行距: 固定值 20 磅"/>
    <w:basedOn w:val="a5"/>
    <w:rsid w:val="009F6672"/>
    <w:pPr>
      <w:spacing w:line="400" w:lineRule="exact"/>
      <w:ind w:firstLineChars="200" w:firstLine="480"/>
      <w:jc w:val="both"/>
    </w:pPr>
    <w:rPr>
      <w:rFonts w:ascii="宋体" w:hAnsi="宋体"/>
      <w:kern w:val="2"/>
      <w:sz w:val="24"/>
      <w:szCs w:val="20"/>
      <w:lang w:eastAsia="zh-CN"/>
    </w:rPr>
  </w:style>
  <w:style w:type="paragraph" w:customStyle="1" w:styleId="afffffffffb">
    <w:name w:val="章"/>
    <w:basedOn w:val="a5"/>
    <w:qFormat/>
    <w:rsid w:val="009F6672"/>
    <w:pPr>
      <w:adjustRightInd w:val="0"/>
      <w:spacing w:before="120" w:after="240"/>
      <w:jc w:val="center"/>
      <w:textAlignment w:val="baseline"/>
    </w:pPr>
    <w:rPr>
      <w:rFonts w:ascii="宋体" w:hAnsi="Times New Roman"/>
      <w:b/>
      <w:spacing w:val="5"/>
      <w:sz w:val="28"/>
      <w:szCs w:val="20"/>
      <w:lang w:eastAsia="zh-CN"/>
    </w:rPr>
  </w:style>
  <w:style w:type="paragraph" w:customStyle="1" w:styleId="5d">
    <w:name w:val="5级标题"/>
    <w:basedOn w:val="4a"/>
    <w:rsid w:val="009F6672"/>
    <w:pPr>
      <w:tabs>
        <w:tab w:val="clear" w:pos="851"/>
        <w:tab w:val="left" w:pos="3220"/>
      </w:tabs>
      <w:ind w:left="3220" w:hanging="420"/>
    </w:pPr>
  </w:style>
  <w:style w:type="paragraph" w:customStyle="1" w:styleId="2fff9">
    <w:name w:val="样式 样式 正文文本 + 非加粗 + 首行缩进:  2 字符"/>
    <w:basedOn w:val="a5"/>
    <w:rsid w:val="009F6672"/>
    <w:pPr>
      <w:suppressAutoHyphens/>
      <w:spacing w:line="360" w:lineRule="auto"/>
      <w:ind w:firstLine="200"/>
      <w:jc w:val="both"/>
    </w:pPr>
    <w:rPr>
      <w:rFonts w:ascii="Times New Roman" w:hAnsi="Times New Roman" w:cs="宋体"/>
      <w:kern w:val="1"/>
      <w:sz w:val="24"/>
      <w:szCs w:val="20"/>
      <w:lang w:eastAsia="zh-CN"/>
    </w:rPr>
  </w:style>
  <w:style w:type="paragraph" w:customStyle="1" w:styleId="aff5">
    <w:name w:val="表格标题"/>
    <w:basedOn w:val="affffffff"/>
    <w:link w:val="CharChard"/>
    <w:qFormat/>
    <w:rsid w:val="009F6672"/>
    <w:pPr>
      <w:jc w:val="center"/>
    </w:pPr>
    <w:rPr>
      <w:rFonts w:asciiTheme="minorHAnsi" w:eastAsiaTheme="minorEastAsia" w:hAnsiTheme="minorHAnsi" w:cstheme="minorBidi"/>
      <w:b/>
      <w:bCs/>
    </w:rPr>
  </w:style>
  <w:style w:type="paragraph" w:customStyle="1" w:styleId="CharCharChar1CharCharCharCharCharCharCharCharCharCharCharCharChar">
    <w:name w:val="Char Char Char1 Char Char Char Char Char Char Char Char Char Char Char Char Char"/>
    <w:basedOn w:val="a5"/>
    <w:qFormat/>
    <w:rsid w:val="009F6672"/>
    <w:pPr>
      <w:jc w:val="both"/>
    </w:pPr>
    <w:rPr>
      <w:rFonts w:ascii="Tahoma" w:hAnsi="Tahoma"/>
      <w:kern w:val="2"/>
      <w:sz w:val="24"/>
      <w:szCs w:val="20"/>
      <w:lang w:eastAsia="zh-CN"/>
    </w:rPr>
  </w:style>
  <w:style w:type="paragraph" w:customStyle="1" w:styleId="Char31">
    <w:name w:val="Char3"/>
    <w:basedOn w:val="a5"/>
    <w:qFormat/>
    <w:rsid w:val="009F6672"/>
    <w:pPr>
      <w:widowControl/>
      <w:spacing w:after="160" w:line="240" w:lineRule="exact"/>
      <w:ind w:left="-62" w:rightChars="15" w:right="15"/>
    </w:pPr>
    <w:rPr>
      <w:rFonts w:ascii="Times New Roman" w:hAnsi="Times New Roman"/>
      <w:kern w:val="2"/>
      <w:sz w:val="21"/>
      <w:szCs w:val="20"/>
      <w:lang w:eastAsia="zh-CN"/>
    </w:rPr>
  </w:style>
  <w:style w:type="paragraph" w:customStyle="1" w:styleId="xl39">
    <w:name w:val="xl39"/>
    <w:basedOn w:val="a5"/>
    <w:qFormat/>
    <w:rsid w:val="009F6672"/>
    <w:pPr>
      <w:widowControl/>
      <w:pBdr>
        <w:top w:val="single" w:sz="4" w:space="0" w:color="000000"/>
        <w:left w:val="single" w:sz="4" w:space="0" w:color="000000"/>
        <w:bottom w:val="single" w:sz="4" w:space="0" w:color="000000"/>
        <w:right w:val="single" w:sz="8" w:space="0" w:color="000000"/>
      </w:pBdr>
      <w:suppressAutoHyphens/>
      <w:spacing w:before="280" w:after="280"/>
    </w:pPr>
    <w:rPr>
      <w:rFonts w:ascii="Times New Roman" w:hAnsi="Times New Roman"/>
      <w:color w:val="008000"/>
      <w:kern w:val="1"/>
      <w:sz w:val="21"/>
      <w:szCs w:val="24"/>
      <w:lang w:eastAsia="zh-CN"/>
    </w:rPr>
  </w:style>
  <w:style w:type="paragraph" w:customStyle="1" w:styleId="afffffffffc">
    <w:name w:val="合同书"/>
    <w:basedOn w:val="a5"/>
    <w:rsid w:val="009F6672"/>
    <w:pPr>
      <w:suppressAutoHyphens/>
      <w:jc w:val="center"/>
    </w:pPr>
    <w:rPr>
      <w:rFonts w:ascii="宋体" w:hAnsi="宋体"/>
      <w:b/>
      <w:kern w:val="1"/>
      <w:sz w:val="36"/>
      <w:szCs w:val="20"/>
      <w:lang w:eastAsia="zh-CN"/>
    </w:rPr>
  </w:style>
  <w:style w:type="paragraph" w:customStyle="1" w:styleId="1111Arial">
    <w:name w:val="样式 标题 1标题 1 1编号标题1 + (符号) Arial 加粗 黑色"/>
    <w:basedOn w:val="15"/>
    <w:rsid w:val="009F6672"/>
    <w:pPr>
      <w:keepNext w:val="0"/>
      <w:keepLines w:val="0"/>
      <w:tabs>
        <w:tab w:val="left" w:pos="0"/>
      </w:tabs>
      <w:suppressAutoHyphens/>
      <w:spacing w:before="200" w:after="180" w:line="360" w:lineRule="atLeast"/>
      <w:textAlignment w:val="baseline"/>
    </w:pPr>
    <w:rPr>
      <w:rFonts w:ascii="Times New Roman" w:hAnsi="Times New Roman"/>
      <w:color w:val="000000"/>
      <w:kern w:val="1"/>
    </w:rPr>
  </w:style>
  <w:style w:type="paragraph" w:customStyle="1" w:styleId="Tabletext0">
    <w:name w:val="Table text"/>
    <w:basedOn w:val="affffa"/>
    <w:next w:val="affffa"/>
    <w:rsid w:val="009F6672"/>
    <w:pPr>
      <w:widowControl/>
      <w:spacing w:before="40" w:after="40"/>
      <w:ind w:firstLineChars="0" w:firstLine="0"/>
      <w:jc w:val="center"/>
    </w:pPr>
    <w:rPr>
      <w:rFonts w:ascii="Helvetica 45 Light" w:eastAsia="Times New Roman" w:hAnsi="Helvetica 45 Light"/>
      <w:kern w:val="0"/>
      <w:sz w:val="20"/>
      <w:szCs w:val="20"/>
      <w:lang w:val="en-GB"/>
    </w:rPr>
  </w:style>
  <w:style w:type="paragraph" w:customStyle="1" w:styleId="23">
    <w:name w:val="日期2"/>
    <w:basedOn w:val="a5"/>
    <w:next w:val="a5"/>
    <w:link w:val="CharChar9"/>
    <w:rsid w:val="009F6672"/>
    <w:pPr>
      <w:ind w:leftChars="2500" w:left="100"/>
      <w:jc w:val="both"/>
    </w:pPr>
    <w:rPr>
      <w:rFonts w:asciiTheme="minorHAnsi" w:eastAsiaTheme="minorEastAsia" w:hAnsiTheme="minorHAnsi" w:cstheme="minorBidi"/>
      <w:kern w:val="2"/>
      <w:sz w:val="21"/>
      <w:szCs w:val="24"/>
      <w:lang w:eastAsia="zh-CN"/>
    </w:rPr>
  </w:style>
  <w:style w:type="paragraph" w:customStyle="1" w:styleId="1ffff3">
    <w:name w:val="1级标题"/>
    <w:basedOn w:val="a5"/>
    <w:rsid w:val="009F6672"/>
    <w:pPr>
      <w:tabs>
        <w:tab w:val="left" w:pos="425"/>
      </w:tabs>
      <w:suppressAutoHyphens/>
      <w:spacing w:line="360" w:lineRule="auto"/>
      <w:ind w:left="425" w:hanging="425"/>
      <w:jc w:val="both"/>
    </w:pPr>
    <w:rPr>
      <w:rFonts w:ascii="Times New Roman" w:hAnsi="Times New Roman"/>
      <w:b/>
      <w:kern w:val="1"/>
      <w:sz w:val="28"/>
      <w:szCs w:val="24"/>
      <w:lang w:eastAsia="zh-CN"/>
    </w:rPr>
  </w:style>
  <w:style w:type="paragraph" w:customStyle="1" w:styleId="4f0">
    <w:name w:val="首行缩进: 4字符"/>
    <w:basedOn w:val="a5"/>
    <w:rsid w:val="009F6672"/>
    <w:pPr>
      <w:spacing w:line="360" w:lineRule="auto"/>
      <w:ind w:leftChars="400" w:left="400" w:firstLineChars="200" w:firstLine="200"/>
      <w:jc w:val="both"/>
    </w:pPr>
    <w:rPr>
      <w:rFonts w:ascii="Times New Roman" w:hAnsi="Times New Roman" w:cs="宋体"/>
      <w:kern w:val="2"/>
      <w:sz w:val="24"/>
      <w:szCs w:val="20"/>
      <w:lang w:eastAsia="zh-CN"/>
    </w:rPr>
  </w:style>
  <w:style w:type="paragraph" w:customStyle="1" w:styleId="afffffffffd">
    <w:name w:val="正文(首行缩进)"/>
    <w:rsid w:val="009F6672"/>
    <w:pPr>
      <w:spacing w:line="420" w:lineRule="atLeast"/>
      <w:ind w:firstLineChars="200" w:firstLine="200"/>
      <w:jc w:val="both"/>
    </w:pPr>
    <w:rPr>
      <w:rFonts w:ascii="Times New Roman" w:eastAsia="仿宋_GB2312" w:hAnsi="Times New Roman" w:cs="Times New Roman"/>
      <w:spacing w:val="2"/>
      <w:kern w:val="24"/>
      <w:sz w:val="24"/>
      <w:szCs w:val="20"/>
    </w:rPr>
  </w:style>
  <w:style w:type="paragraph" w:customStyle="1" w:styleId="afffffffffe">
    <w:name w:val="正文段落"/>
    <w:basedOn w:val="a5"/>
    <w:qFormat/>
    <w:rsid w:val="009F6672"/>
    <w:pPr>
      <w:autoSpaceDE w:val="0"/>
      <w:autoSpaceDN w:val="0"/>
      <w:adjustRightInd w:val="0"/>
      <w:spacing w:line="360" w:lineRule="auto"/>
      <w:ind w:firstLine="567"/>
      <w:jc w:val="both"/>
      <w:textAlignment w:val="baseline"/>
    </w:pPr>
    <w:rPr>
      <w:rFonts w:ascii="宋体" w:hAnsi="Tms Rmn"/>
      <w:sz w:val="28"/>
      <w:szCs w:val="20"/>
      <w:lang w:eastAsia="zh-CN"/>
    </w:rPr>
  </w:style>
  <w:style w:type="paragraph" w:customStyle="1" w:styleId="xl80">
    <w:name w:val="xl80"/>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affb">
    <w:name w:val="标书原文"/>
    <w:basedOn w:val="a5"/>
    <w:link w:val="CharCharf"/>
    <w:rsid w:val="009F6672"/>
    <w:pPr>
      <w:ind w:leftChars="210" w:left="441" w:firstLine="380"/>
    </w:pPr>
    <w:rPr>
      <w:rFonts w:ascii="Arial" w:eastAsia="楷体_GB2312" w:hAnsi="Arial" w:cs="Arial"/>
      <w:i/>
      <w:snapToGrid w:val="0"/>
      <w:kern w:val="2"/>
      <w:sz w:val="21"/>
      <w:szCs w:val="18"/>
      <w:u w:val="words"/>
      <w:lang w:eastAsia="zh-CN"/>
    </w:rPr>
  </w:style>
  <w:style w:type="paragraph" w:customStyle="1" w:styleId="155">
    <w:name w:val="香奈儿 15"/>
    <w:basedOn w:val="858D7CFB-ED40-4347-BF05-701D383B685F858D7CFB-ED40-4347-BF05-701D383B685F4"/>
    <w:rsid w:val="009F6672"/>
    <w:pPr>
      <w:widowControl/>
      <w:tabs>
        <w:tab w:val="right" w:pos="840"/>
        <w:tab w:val="left" w:pos="900"/>
      </w:tabs>
      <w:spacing w:after="120" w:line="240" w:lineRule="auto"/>
      <w:ind w:left="900" w:hanging="420"/>
    </w:pPr>
    <w:rPr>
      <w:rFonts w:ascii="Times New Roman" w:hAnsi="Times New Roman" w:cs="Times New Roman"/>
    </w:rPr>
  </w:style>
  <w:style w:type="paragraph" w:customStyle="1" w:styleId="13">
    <w:name w:val="正文缩进1"/>
    <w:basedOn w:val="a5"/>
    <w:qFormat/>
    <w:rsid w:val="009F6672"/>
    <w:pPr>
      <w:numPr>
        <w:ilvl w:val="3"/>
        <w:numId w:val="45"/>
      </w:numPr>
      <w:tabs>
        <w:tab w:val="clear" w:pos="0"/>
      </w:tabs>
      <w:ind w:left="0" w:firstLineChars="200" w:firstLine="420"/>
      <w:jc w:val="both"/>
    </w:pPr>
    <w:rPr>
      <w:rFonts w:ascii="Times New Roman" w:hAnsi="Times New Roman"/>
      <w:kern w:val="2"/>
      <w:sz w:val="21"/>
      <w:szCs w:val="24"/>
      <w:lang w:eastAsia="zh-CN"/>
    </w:rPr>
  </w:style>
  <w:style w:type="paragraph" w:customStyle="1" w:styleId="4f1">
    <w:name w:val="样式4"/>
    <w:basedOn w:val="a5"/>
    <w:next w:val="21"/>
    <w:link w:val="4Char"/>
    <w:qFormat/>
    <w:rsid w:val="009F6672"/>
    <w:pPr>
      <w:tabs>
        <w:tab w:val="left" w:pos="360"/>
        <w:tab w:val="left" w:pos="1145"/>
      </w:tabs>
      <w:spacing w:line="360" w:lineRule="auto"/>
      <w:ind w:left="1145" w:hanging="720"/>
      <w:jc w:val="both"/>
    </w:pPr>
    <w:rPr>
      <w:rFonts w:ascii="宋体" w:hAnsi="宋体"/>
      <w:b/>
      <w:kern w:val="2"/>
      <w:sz w:val="28"/>
      <w:szCs w:val="20"/>
      <w:lang w:eastAsia="zh-CN"/>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5"/>
    <w:rsid w:val="009F6672"/>
    <w:pPr>
      <w:tabs>
        <w:tab w:val="left" w:pos="720"/>
      </w:tabs>
      <w:spacing w:line="360" w:lineRule="auto"/>
      <w:ind w:left="420" w:firstLineChars="200" w:hanging="420"/>
      <w:jc w:val="both"/>
    </w:pPr>
    <w:rPr>
      <w:rFonts w:ascii="Times New Roman" w:hAnsi="Times New Roman"/>
      <w:kern w:val="2"/>
      <w:sz w:val="24"/>
      <w:szCs w:val="24"/>
      <w:lang w:eastAsia="zh-CN"/>
    </w:rPr>
  </w:style>
  <w:style w:type="paragraph" w:customStyle="1" w:styleId="5e">
    <w:name w:val="条文 5"/>
    <w:next w:val="a5"/>
    <w:rsid w:val="009F6672"/>
    <w:pPr>
      <w:tabs>
        <w:tab w:val="left" w:pos="1620"/>
      </w:tabs>
      <w:spacing w:line="310" w:lineRule="exact"/>
      <w:ind w:left="1620" w:hanging="360"/>
    </w:pPr>
    <w:rPr>
      <w:rFonts w:ascii="Times New Roman" w:eastAsia="黑体" w:hAnsi="Times New Roman" w:cs="Times New Roman"/>
      <w:kern w:val="0"/>
      <w:szCs w:val="20"/>
    </w:rPr>
  </w:style>
  <w:style w:type="paragraph" w:customStyle="1" w:styleId="11115">
    <w:name w:val="样式 小四 首行缩进:  1.11 厘米 行距: 1.5 倍行距"/>
    <w:basedOn w:val="a5"/>
    <w:rsid w:val="009F6672"/>
    <w:pPr>
      <w:suppressAutoHyphens/>
      <w:spacing w:line="360" w:lineRule="auto"/>
      <w:ind w:firstLine="200"/>
      <w:jc w:val="both"/>
    </w:pPr>
    <w:rPr>
      <w:rFonts w:ascii="Times New Roman" w:hAnsi="Times New Roman" w:cs="宋体"/>
      <w:kern w:val="1"/>
      <w:sz w:val="24"/>
      <w:szCs w:val="20"/>
      <w:lang w:eastAsia="zh-CN"/>
    </w:rPr>
  </w:style>
  <w:style w:type="paragraph" w:customStyle="1" w:styleId="413">
    <w:name w:val="样式41"/>
    <w:rsid w:val="009F6672"/>
    <w:pPr>
      <w:tabs>
        <w:tab w:val="left" w:pos="1134"/>
      </w:tabs>
      <w:ind w:left="1134" w:hanging="1134"/>
    </w:pPr>
    <w:rPr>
      <w:rFonts w:ascii="宋体" w:eastAsia="宋体" w:hAnsi="宋体" w:cs="Times New Roman"/>
      <w:sz w:val="24"/>
      <w:szCs w:val="24"/>
    </w:rPr>
  </w:style>
  <w:style w:type="paragraph" w:customStyle="1" w:styleId="2fffa">
    <w:name w:val="样式 大标题 + 首行缩进:  2 字符"/>
    <w:basedOn w:val="a5"/>
    <w:qFormat/>
    <w:rsid w:val="009F6672"/>
    <w:pPr>
      <w:suppressAutoHyphens/>
      <w:spacing w:line="300" w:lineRule="auto"/>
      <w:ind w:firstLine="560"/>
      <w:jc w:val="center"/>
    </w:pPr>
    <w:rPr>
      <w:rFonts w:ascii="黑体" w:eastAsia="黑体" w:hAnsi="黑体" w:cs="宋体"/>
      <w:b/>
      <w:kern w:val="1"/>
      <w:sz w:val="28"/>
      <w:szCs w:val="20"/>
      <w:lang w:eastAsia="zh-CN"/>
    </w:rPr>
  </w:style>
  <w:style w:type="paragraph" w:customStyle="1" w:styleId="xl26">
    <w:name w:val="xl26"/>
    <w:basedOn w:val="a5"/>
    <w:qFormat/>
    <w:rsid w:val="009F6672"/>
    <w:pPr>
      <w:widowControl/>
      <w:pBdr>
        <w:left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affffffffff">
    <w:name w:val="样式 图表 + 五号"/>
    <w:basedOn w:val="a5"/>
    <w:rsid w:val="009F6672"/>
    <w:pPr>
      <w:spacing w:line="360" w:lineRule="exact"/>
      <w:ind w:firstLineChars="135" w:firstLine="256"/>
      <w:jc w:val="both"/>
    </w:pPr>
    <w:rPr>
      <w:rFonts w:ascii="宋体" w:hAnsi="宋体"/>
      <w:spacing w:val="-10"/>
      <w:kern w:val="2"/>
      <w:sz w:val="24"/>
      <w:szCs w:val="20"/>
      <w:lang w:eastAsia="zh-CN"/>
    </w:rPr>
  </w:style>
  <w:style w:type="paragraph" w:customStyle="1" w:styleId="affffffffff0">
    <w:name w:val="容量"/>
    <w:basedOn w:val="a5"/>
    <w:rsid w:val="009F6672"/>
    <w:pPr>
      <w:adjustRightInd w:val="0"/>
      <w:spacing w:line="312" w:lineRule="atLeast"/>
      <w:jc w:val="both"/>
      <w:textAlignment w:val="baseline"/>
    </w:pPr>
    <w:rPr>
      <w:rFonts w:ascii="Times New Roman" w:hAnsi="Times New Roman"/>
      <w:sz w:val="24"/>
      <w:szCs w:val="20"/>
      <w:lang w:eastAsia="zh-CN"/>
    </w:rPr>
  </w:style>
  <w:style w:type="paragraph" w:customStyle="1" w:styleId="affffffffff1">
    <w:name w:val="表头"/>
    <w:basedOn w:val="a5"/>
    <w:qFormat/>
    <w:rsid w:val="009F6672"/>
    <w:pPr>
      <w:suppressAutoHyphens/>
      <w:spacing w:before="120" w:after="120"/>
      <w:jc w:val="center"/>
    </w:pPr>
    <w:rPr>
      <w:rFonts w:ascii="华文细黑" w:hAnsi="华文细黑" w:cs="华文细黑"/>
      <w:bCs/>
      <w:kern w:val="1"/>
      <w:sz w:val="24"/>
      <w:szCs w:val="21"/>
      <w:lang w:eastAsia="zh-CN"/>
    </w:rPr>
  </w:style>
  <w:style w:type="paragraph" w:customStyle="1" w:styleId="1ffff4">
    <w:name w:val="无间隔1"/>
    <w:rsid w:val="009F6672"/>
    <w:pPr>
      <w:widowControl w:val="0"/>
      <w:jc w:val="both"/>
    </w:pPr>
    <w:rPr>
      <w:rFonts w:ascii="Times New Roman" w:eastAsia="宋体" w:hAnsi="Times New Roman" w:cs="Times New Roman"/>
      <w:szCs w:val="24"/>
    </w:rPr>
  </w:style>
  <w:style w:type="paragraph" w:customStyle="1" w:styleId="102">
    <w:name w:val="内容目录 10"/>
    <w:basedOn w:val="affffffffff2"/>
    <w:rsid w:val="009F6672"/>
    <w:pPr>
      <w:tabs>
        <w:tab w:val="right" w:leader="dot" w:pos="7091"/>
      </w:tabs>
      <w:ind w:left="2547"/>
    </w:pPr>
  </w:style>
  <w:style w:type="paragraph" w:customStyle="1" w:styleId="affffffffff2">
    <w:name w:val="目录"/>
    <w:basedOn w:val="a5"/>
    <w:rsid w:val="009F6672"/>
    <w:pPr>
      <w:suppressLineNumbers/>
      <w:suppressAutoHyphens/>
      <w:jc w:val="both"/>
    </w:pPr>
    <w:rPr>
      <w:rFonts w:ascii="Times New Roman" w:hAnsi="Times New Roman" w:cs="Mangal"/>
      <w:kern w:val="1"/>
      <w:sz w:val="21"/>
      <w:szCs w:val="24"/>
      <w:lang w:eastAsia="zh-CN"/>
    </w:rPr>
  </w:style>
  <w:style w:type="paragraph" w:customStyle="1" w:styleId="11100">
    <w:name w:val="样式 样式 标题 1标题 1 1 + 三号 + 左侧:  0 厘米 首行缩进:  0 厘米"/>
    <w:basedOn w:val="a5"/>
    <w:rsid w:val="009F6672"/>
    <w:pPr>
      <w:tabs>
        <w:tab w:val="left" w:pos="0"/>
      </w:tabs>
      <w:adjustRightInd w:val="0"/>
      <w:snapToGrid w:val="0"/>
      <w:spacing w:before="140" w:after="140" w:line="440" w:lineRule="exact"/>
      <w:jc w:val="both"/>
      <w:outlineLvl w:val="0"/>
    </w:pPr>
    <w:rPr>
      <w:rFonts w:ascii="Times New Roman" w:hAnsi="Times New Roman" w:cs="宋体"/>
      <w:b/>
      <w:bCs/>
      <w:color w:val="000000"/>
      <w:kern w:val="2"/>
      <w:sz w:val="32"/>
      <w:szCs w:val="20"/>
      <w:lang w:eastAsia="zh-CN"/>
    </w:rPr>
  </w:style>
  <w:style w:type="paragraph" w:customStyle="1" w:styleId="4f2">
    <w:name w:val="条文 4"/>
    <w:next w:val="a5"/>
    <w:rsid w:val="009F6672"/>
    <w:pPr>
      <w:tabs>
        <w:tab w:val="left" w:pos="1620"/>
      </w:tabs>
      <w:spacing w:line="310" w:lineRule="exact"/>
      <w:ind w:left="1620" w:hanging="360"/>
    </w:pPr>
    <w:rPr>
      <w:rFonts w:ascii="Times New Roman" w:eastAsia="黑体" w:hAnsi="Times New Roman" w:cs="Times New Roman"/>
      <w:kern w:val="0"/>
      <w:szCs w:val="20"/>
    </w:rPr>
  </w:style>
  <w:style w:type="paragraph" w:customStyle="1" w:styleId="flType">
    <w:name w:val="flType"/>
    <w:basedOn w:val="a5"/>
    <w:rsid w:val="009F6672"/>
    <w:pPr>
      <w:suppressAutoHyphens/>
      <w:spacing w:after="284" w:line="113" w:lineRule="atLeast"/>
      <w:jc w:val="center"/>
      <w:textAlignment w:val="baseline"/>
    </w:pPr>
    <w:rPr>
      <w:rFonts w:ascii="Times New Roman" w:hAnsi="Times New Roman"/>
      <w:kern w:val="1"/>
      <w:sz w:val="24"/>
      <w:szCs w:val="20"/>
      <w:lang w:eastAsia="zh-CN"/>
    </w:rPr>
  </w:style>
  <w:style w:type="paragraph" w:customStyle="1" w:styleId="CharCharCharChar10">
    <w:name w:val="Char Char Char Char1"/>
    <w:basedOn w:val="a5"/>
    <w:qFormat/>
    <w:rsid w:val="009F6672"/>
    <w:pPr>
      <w:jc w:val="both"/>
    </w:pPr>
    <w:rPr>
      <w:rFonts w:ascii="仿宋_GB2312" w:eastAsia="仿宋_GB2312" w:hAnsi="Times New Roman"/>
      <w:b/>
      <w:kern w:val="2"/>
      <w:sz w:val="32"/>
      <w:szCs w:val="20"/>
      <w:lang w:eastAsia="zh-CN"/>
    </w:rPr>
  </w:style>
  <w:style w:type="paragraph" w:customStyle="1" w:styleId="CharCharChar1CharCharChar">
    <w:name w:val="Char Char Char1 Char Char Char"/>
    <w:basedOn w:val="a5"/>
    <w:rsid w:val="009F6672"/>
    <w:pPr>
      <w:jc w:val="both"/>
    </w:pPr>
    <w:rPr>
      <w:rFonts w:ascii="Times New Roman" w:hAnsi="Times New Roman"/>
      <w:kern w:val="2"/>
      <w:sz w:val="21"/>
      <w:szCs w:val="20"/>
      <w:lang w:eastAsia="zh-CN"/>
    </w:rPr>
  </w:style>
  <w:style w:type="paragraph" w:customStyle="1" w:styleId="affffffffff3">
    <w:name w:val="正文段后空一行"/>
    <w:basedOn w:val="a5"/>
    <w:rsid w:val="009F6672"/>
    <w:pPr>
      <w:spacing w:afterLines="100"/>
    </w:pPr>
    <w:rPr>
      <w:rFonts w:ascii="Times New Roman" w:hAnsi="Times New Roman"/>
      <w:kern w:val="2"/>
      <w:sz w:val="21"/>
      <w:szCs w:val="24"/>
      <w:lang w:eastAsia="zh-CN"/>
    </w:rPr>
  </w:style>
  <w:style w:type="paragraph" w:customStyle="1" w:styleId="xl50">
    <w:name w:val="xl50"/>
    <w:basedOn w:val="a5"/>
    <w:qFormat/>
    <w:rsid w:val="009F6672"/>
    <w:pPr>
      <w:widowControl/>
      <w:pBdr>
        <w:top w:val="single" w:sz="4" w:space="0" w:color="auto"/>
        <w:bottom w:val="single" w:sz="4" w:space="0" w:color="auto"/>
      </w:pBdr>
      <w:spacing w:before="100" w:after="100"/>
      <w:jc w:val="center"/>
    </w:pPr>
    <w:rPr>
      <w:rFonts w:ascii="Arial Unicode MS" w:eastAsia="Arial Unicode MS" w:hAnsi="Arial Unicode MS"/>
      <w:sz w:val="21"/>
      <w:szCs w:val="20"/>
      <w:lang w:eastAsia="zh-CN"/>
    </w:rPr>
  </w:style>
  <w:style w:type="paragraph" w:customStyle="1" w:styleId="75">
    <w:name w:val="7"/>
    <w:basedOn w:val="a5"/>
    <w:next w:val="affff2"/>
    <w:link w:val="7Char"/>
    <w:qFormat/>
    <w:rsid w:val="009F6672"/>
    <w:pPr>
      <w:spacing w:line="360" w:lineRule="auto"/>
      <w:ind w:leftChars="342" w:left="718"/>
      <w:jc w:val="both"/>
    </w:pPr>
    <w:rPr>
      <w:rFonts w:ascii="宋体" w:hAnsi="宋体"/>
      <w:color w:val="000000"/>
      <w:kern w:val="2"/>
      <w:sz w:val="21"/>
      <w:szCs w:val="24"/>
      <w:lang w:eastAsia="zh-CN"/>
    </w:rPr>
  </w:style>
  <w:style w:type="paragraph" w:customStyle="1" w:styleId="230">
    <w:name w:val="标题 23"/>
    <w:basedOn w:val="a5"/>
    <w:uiPriority w:val="1"/>
    <w:qFormat/>
    <w:rsid w:val="009F6672"/>
    <w:pPr>
      <w:ind w:left="3"/>
      <w:outlineLvl w:val="2"/>
    </w:pPr>
    <w:rPr>
      <w:rFonts w:ascii="宋体" w:hAnsi="宋体"/>
      <w:sz w:val="44"/>
      <w:szCs w:val="44"/>
    </w:rPr>
  </w:style>
  <w:style w:type="paragraph" w:customStyle="1" w:styleId="xl83">
    <w:name w:val="xl83"/>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6600"/>
      <w:sz w:val="21"/>
      <w:szCs w:val="21"/>
      <w:lang w:eastAsia="zh-CN"/>
    </w:rPr>
  </w:style>
  <w:style w:type="paragraph" w:customStyle="1" w:styleId="CM21">
    <w:name w:val="CM21"/>
    <w:basedOn w:val="Default"/>
    <w:next w:val="Default"/>
    <w:rsid w:val="009F6672"/>
    <w:pPr>
      <w:spacing w:line="626" w:lineRule="atLeast"/>
    </w:pPr>
    <w:rPr>
      <w:rFonts w:ascii="宋体" w:eastAsia="宋体" w:cs="Times New Roman"/>
      <w:color w:val="auto"/>
    </w:rPr>
  </w:style>
  <w:style w:type="paragraph" w:customStyle="1" w:styleId="xl30">
    <w:name w:val="xl30"/>
    <w:basedOn w:val="a5"/>
    <w:qFormat/>
    <w:rsid w:val="009F667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sz w:val="18"/>
      <w:szCs w:val="18"/>
      <w:lang w:eastAsia="zh-CN"/>
    </w:rPr>
  </w:style>
  <w:style w:type="paragraph" w:customStyle="1" w:styleId="12715">
    <w:name w:val="样式 正文文本 + 非加粗 首行缩进:  1.27 厘米 行距: 1.5 倍行距"/>
    <w:basedOn w:val="aff9"/>
    <w:rsid w:val="009F6672"/>
    <w:pPr>
      <w:suppressAutoHyphens/>
      <w:spacing w:line="360" w:lineRule="auto"/>
      <w:ind w:left="0" w:firstLine="200"/>
      <w:jc w:val="both"/>
    </w:pPr>
    <w:rPr>
      <w:rFonts w:ascii="Times New Roman" w:hAnsi="Times New Roman" w:cs="宋体"/>
      <w:kern w:val="1"/>
      <w:sz w:val="24"/>
      <w:szCs w:val="20"/>
    </w:rPr>
  </w:style>
  <w:style w:type="paragraph" w:customStyle="1" w:styleId="xl42">
    <w:name w:val="xl42"/>
    <w:basedOn w:val="a5"/>
    <w:qFormat/>
    <w:rsid w:val="009F6672"/>
    <w:pPr>
      <w:widowControl/>
      <w:pBdr>
        <w:top w:val="single" w:sz="4" w:space="0" w:color="000000"/>
        <w:left w:val="single" w:sz="4" w:space="0" w:color="000000"/>
        <w:bottom w:val="single" w:sz="8" w:space="0" w:color="000000"/>
        <w:right w:val="single" w:sz="8" w:space="0" w:color="000000"/>
      </w:pBdr>
      <w:suppressAutoHyphens/>
      <w:spacing w:before="280" w:after="280"/>
    </w:pPr>
    <w:rPr>
      <w:rFonts w:ascii="Times New Roman" w:hAnsi="Times New Roman"/>
      <w:color w:val="008000"/>
      <w:kern w:val="1"/>
      <w:sz w:val="21"/>
      <w:szCs w:val="24"/>
      <w:lang w:eastAsia="zh-CN"/>
    </w:rPr>
  </w:style>
  <w:style w:type="paragraph" w:customStyle="1" w:styleId="affffffffff4">
    <w:name w:val="条文 表"/>
    <w:next w:val="a5"/>
    <w:rsid w:val="009F6672"/>
    <w:pPr>
      <w:tabs>
        <w:tab w:val="left" w:pos="1620"/>
      </w:tabs>
      <w:ind w:left="1620" w:hanging="360"/>
      <w:jc w:val="center"/>
    </w:pPr>
    <w:rPr>
      <w:rFonts w:ascii="Times New Roman" w:eastAsia="黑体" w:hAnsi="Times New Roman" w:cs="Times New Roman"/>
      <w:kern w:val="0"/>
      <w:szCs w:val="20"/>
    </w:rPr>
  </w:style>
  <w:style w:type="paragraph" w:customStyle="1" w:styleId="Charf">
    <w:name w:val="末级 Char"/>
    <w:basedOn w:val="a5"/>
    <w:rsid w:val="009F6672"/>
    <w:pPr>
      <w:tabs>
        <w:tab w:val="left" w:pos="851"/>
      </w:tabs>
      <w:spacing w:line="360" w:lineRule="auto"/>
      <w:jc w:val="both"/>
    </w:pPr>
    <w:rPr>
      <w:rFonts w:ascii="Times New Roman" w:hAnsi="Times New Roman"/>
      <w:kern w:val="2"/>
      <w:sz w:val="24"/>
      <w:szCs w:val="24"/>
      <w:lang w:eastAsia="zh-CN"/>
    </w:rPr>
  </w:style>
  <w:style w:type="paragraph" w:customStyle="1" w:styleId="CM125">
    <w:name w:val="CM125"/>
    <w:basedOn w:val="Default"/>
    <w:next w:val="Default"/>
    <w:rsid w:val="009F6672"/>
    <w:pPr>
      <w:spacing w:after="125"/>
    </w:pPr>
    <w:rPr>
      <w:rFonts w:ascii="宋体" w:eastAsia="宋体" w:cs="Times New Roman"/>
      <w:color w:val="auto"/>
    </w:rPr>
  </w:style>
  <w:style w:type="paragraph" w:customStyle="1" w:styleId="2112headlinehheadlineSR2ERMH2H2PIM2Headin">
    <w:name w:val="样式 标题 2章标题 1.12 headlinehheadlineS&amp;R2ERMH2H2PIM2Headin..."/>
    <w:basedOn w:val="21"/>
    <w:rsid w:val="009F6672"/>
    <w:pPr>
      <w:keepNext w:val="0"/>
      <w:keepLines w:val="0"/>
      <w:pageBreakBefore/>
      <w:tabs>
        <w:tab w:val="left" w:pos="1440"/>
      </w:tabs>
      <w:spacing w:before="312" w:after="156" w:line="560" w:lineRule="exact"/>
      <w:ind w:firstLineChars="200" w:firstLine="200"/>
      <w:jc w:val="center"/>
    </w:pPr>
    <w:rPr>
      <w:rFonts w:ascii="黑体" w:eastAsia="黑体" w:hAnsi="Arial" w:cs="宋体"/>
      <w:szCs w:val="20"/>
      <w:lang w:eastAsia="zh-CN"/>
    </w:rPr>
  </w:style>
  <w:style w:type="paragraph" w:customStyle="1" w:styleId="2300">
    <w:name w:val="样式 标题 2标题一 + 行距: 固定值 30 磅"/>
    <w:basedOn w:val="21"/>
    <w:rsid w:val="009F6672"/>
    <w:pPr>
      <w:spacing w:line="400" w:lineRule="exact"/>
      <w:jc w:val="both"/>
    </w:pPr>
    <w:rPr>
      <w:rFonts w:ascii="Arial" w:eastAsia="黑体" w:hAnsi="Arial" w:cs="宋体"/>
      <w:b w:val="0"/>
      <w:bCs w:val="0"/>
      <w:kern w:val="2"/>
      <w:sz w:val="28"/>
      <w:szCs w:val="20"/>
      <w:lang w:eastAsia="zh-CN"/>
    </w:rPr>
  </w:style>
  <w:style w:type="paragraph" w:customStyle="1" w:styleId="xl33">
    <w:name w:val="xl33"/>
    <w:basedOn w:val="a5"/>
    <w:qFormat/>
    <w:rsid w:val="009F6672"/>
    <w:pPr>
      <w:widowControl/>
      <w:pBdr>
        <w:top w:val="single" w:sz="4" w:space="0" w:color="auto"/>
      </w:pBdr>
      <w:spacing w:before="100" w:beforeAutospacing="1" w:after="100" w:afterAutospacing="1"/>
      <w:jc w:val="center"/>
    </w:pPr>
    <w:rPr>
      <w:rFonts w:ascii="宋体" w:hAnsi="宋体"/>
      <w:b/>
      <w:bCs/>
      <w:lang w:eastAsia="zh-CN"/>
    </w:rPr>
  </w:style>
  <w:style w:type="paragraph" w:styleId="TOC">
    <w:name w:val="TOC Heading"/>
    <w:basedOn w:val="15"/>
    <w:next w:val="a5"/>
    <w:uiPriority w:val="39"/>
    <w:qFormat/>
    <w:rsid w:val="009F6672"/>
    <w:pPr>
      <w:widowControl/>
      <w:spacing w:before="480" w:after="0" w:line="276" w:lineRule="auto"/>
      <w:outlineLvl w:val="9"/>
    </w:pPr>
    <w:rPr>
      <w:rFonts w:ascii="Cambria" w:hAnsi="Cambria"/>
      <w:color w:val="365F91"/>
      <w:kern w:val="0"/>
      <w:sz w:val="28"/>
      <w:szCs w:val="28"/>
      <w:lang w:eastAsia="zh-CN"/>
    </w:rPr>
  </w:style>
  <w:style w:type="paragraph" w:customStyle="1" w:styleId="3311115">
    <w:name w:val="样式 标题 3列表编号31.1.1 + 四号 加粗 行距: 1.5 倍行距"/>
    <w:basedOn w:val="33"/>
    <w:rsid w:val="009F6672"/>
    <w:pPr>
      <w:tabs>
        <w:tab w:val="left" w:pos="0"/>
      </w:tabs>
      <w:suppressAutoHyphens/>
      <w:spacing w:beforeLines="0" w:before="0" w:afterLines="0" w:after="0"/>
      <w:jc w:val="left"/>
      <w:textAlignment w:val="baseline"/>
    </w:pPr>
    <w:rPr>
      <w:rFonts w:ascii="Times New Roman" w:eastAsia="宋体" w:cs="宋体"/>
      <w:b/>
      <w:kern w:val="1"/>
      <w:sz w:val="28"/>
      <w:szCs w:val="20"/>
    </w:rPr>
  </w:style>
  <w:style w:type="paragraph" w:customStyle="1" w:styleId="BodyText21">
    <w:name w:val="Body Text 21"/>
    <w:basedOn w:val="a5"/>
    <w:qFormat/>
    <w:rsid w:val="009F6672"/>
    <w:pPr>
      <w:autoSpaceDE w:val="0"/>
      <w:autoSpaceDN w:val="0"/>
      <w:adjustRightInd w:val="0"/>
      <w:spacing w:before="120" w:after="120" w:line="312" w:lineRule="atLeast"/>
      <w:ind w:firstLine="630"/>
      <w:jc w:val="both"/>
      <w:textAlignment w:val="baseline"/>
    </w:pPr>
    <w:rPr>
      <w:rFonts w:ascii="宋体" w:hAnsi="Times New Roman"/>
      <w:color w:val="000000"/>
      <w:sz w:val="28"/>
      <w:szCs w:val="20"/>
      <w:lang w:eastAsia="zh-CN"/>
    </w:rPr>
  </w:style>
  <w:style w:type="paragraph" w:customStyle="1" w:styleId="316">
    <w:name w:val="样式31"/>
    <w:rsid w:val="009F6672"/>
    <w:pPr>
      <w:tabs>
        <w:tab w:val="left" w:pos="1134"/>
      </w:tabs>
      <w:ind w:left="1134" w:hanging="1134"/>
    </w:pPr>
    <w:rPr>
      <w:rFonts w:ascii="Calibri" w:eastAsia="宋体" w:hAnsi="Calibri" w:cs="Times New Roman"/>
      <w:sz w:val="24"/>
      <w:szCs w:val="24"/>
    </w:rPr>
  </w:style>
  <w:style w:type="paragraph" w:customStyle="1" w:styleId="2fffb">
    <w:name w:val="格式2"/>
    <w:rsid w:val="009F6672"/>
    <w:rPr>
      <w:rFonts w:ascii="黑体" w:eastAsia="黑体" w:hAnsi="Calibri" w:cs="Times New Roman"/>
      <w:bCs/>
      <w:kern w:val="0"/>
      <w:sz w:val="20"/>
      <w:szCs w:val="20"/>
    </w:rPr>
  </w:style>
  <w:style w:type="paragraph" w:customStyle="1" w:styleId="xl110">
    <w:name w:val="xl110"/>
    <w:basedOn w:val="a5"/>
    <w:qFormat/>
    <w:rsid w:val="009F6672"/>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textAlignment w:val="center"/>
    </w:pPr>
    <w:rPr>
      <w:rFonts w:ascii="宋体" w:hAnsi="宋体" w:cs="宋体"/>
      <w:sz w:val="20"/>
      <w:szCs w:val="20"/>
      <w:lang w:eastAsia="zh-CN"/>
    </w:rPr>
  </w:style>
  <w:style w:type="paragraph" w:customStyle="1" w:styleId="affffffffff5">
    <w:name w:val="表格正文"/>
    <w:basedOn w:val="affffffffff6"/>
    <w:rsid w:val="009F6672"/>
    <w:pPr>
      <w:spacing w:line="240" w:lineRule="auto"/>
      <w:ind w:firstLine="0"/>
      <w:jc w:val="center"/>
    </w:pPr>
    <w:rPr>
      <w:szCs w:val="21"/>
    </w:rPr>
  </w:style>
  <w:style w:type="paragraph" w:customStyle="1" w:styleId="affffffffff6">
    <w:name w:val="我的正文"/>
    <w:basedOn w:val="a5"/>
    <w:rsid w:val="009F6672"/>
    <w:pPr>
      <w:suppressAutoHyphens/>
      <w:snapToGrid w:val="0"/>
      <w:spacing w:line="360" w:lineRule="auto"/>
      <w:ind w:firstLine="420"/>
      <w:jc w:val="both"/>
    </w:pPr>
    <w:rPr>
      <w:rFonts w:ascii="Times New Roman" w:hAnsi="Times New Roman" w:cs="宋体"/>
      <w:kern w:val="1"/>
      <w:sz w:val="21"/>
      <w:szCs w:val="24"/>
      <w:lang w:eastAsia="zh-CN"/>
    </w:rPr>
  </w:style>
  <w:style w:type="paragraph" w:customStyle="1" w:styleId="font6">
    <w:name w:val="font6"/>
    <w:basedOn w:val="a5"/>
    <w:qFormat/>
    <w:rsid w:val="009F6672"/>
    <w:pPr>
      <w:widowControl/>
      <w:spacing w:before="100" w:beforeAutospacing="1" w:after="100" w:afterAutospacing="1"/>
    </w:pPr>
    <w:rPr>
      <w:rFonts w:ascii="宋体" w:hAnsi="宋体" w:hint="eastAsia"/>
      <w:sz w:val="18"/>
      <w:szCs w:val="18"/>
      <w:lang w:eastAsia="zh-CN"/>
    </w:rPr>
  </w:style>
  <w:style w:type="paragraph" w:customStyle="1" w:styleId="xl94">
    <w:name w:val="xl94"/>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8"/>
      <w:szCs w:val="18"/>
      <w:lang w:eastAsia="zh-CN"/>
    </w:rPr>
  </w:style>
  <w:style w:type="paragraph" w:customStyle="1" w:styleId="Charf0">
    <w:name w:val="三点段 Char"/>
    <w:basedOn w:val="a5"/>
    <w:qFormat/>
    <w:rsid w:val="009F6672"/>
    <w:pPr>
      <w:spacing w:line="360" w:lineRule="auto"/>
      <w:ind w:left="1200" w:hangingChars="500" w:hanging="1200"/>
      <w:jc w:val="both"/>
    </w:pPr>
    <w:rPr>
      <w:rFonts w:ascii="宋体" w:hAnsi="Times New Roman" w:hint="eastAsia"/>
      <w:kern w:val="2"/>
      <w:sz w:val="24"/>
      <w:szCs w:val="24"/>
      <w:lang w:eastAsia="zh-CN"/>
    </w:rPr>
  </w:style>
  <w:style w:type="paragraph" w:customStyle="1" w:styleId="Date1">
    <w:name w:val="Date1"/>
    <w:basedOn w:val="a5"/>
    <w:next w:val="a5"/>
    <w:rsid w:val="009F6672"/>
    <w:pPr>
      <w:ind w:leftChars="2500" w:left="100"/>
      <w:jc w:val="both"/>
    </w:pPr>
    <w:rPr>
      <w:kern w:val="2"/>
      <w:sz w:val="21"/>
      <w:szCs w:val="24"/>
      <w:lang w:eastAsia="zh-CN"/>
    </w:rPr>
  </w:style>
  <w:style w:type="paragraph" w:customStyle="1" w:styleId="330">
    <w:name w:val="样式33"/>
    <w:basedOn w:val="affffa"/>
    <w:rsid w:val="009F6672"/>
    <w:pPr>
      <w:tabs>
        <w:tab w:val="left" w:pos="360"/>
      </w:tabs>
      <w:autoSpaceDE w:val="0"/>
      <w:autoSpaceDN w:val="0"/>
      <w:adjustRightInd w:val="0"/>
      <w:spacing w:afterLines="50" w:after="156" w:line="360" w:lineRule="exact"/>
      <w:ind w:firstLineChars="0" w:firstLine="567"/>
      <w:jc w:val="left"/>
      <w:textAlignment w:val="baseline"/>
    </w:pPr>
    <w:rPr>
      <w:rFonts w:ascii="宋体" w:hAnsi="宋体"/>
      <w:color w:val="FF0000"/>
      <w:kern w:val="0"/>
      <w:sz w:val="24"/>
      <w:szCs w:val="21"/>
    </w:rPr>
  </w:style>
  <w:style w:type="paragraph" w:customStyle="1" w:styleId="xl37">
    <w:name w:val="xl37"/>
    <w:basedOn w:val="a5"/>
    <w:qFormat/>
    <w:rsid w:val="009F6672"/>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hAnsi="Times New Roman"/>
      <w:color w:val="000000"/>
      <w:kern w:val="1"/>
      <w:sz w:val="21"/>
      <w:szCs w:val="24"/>
      <w:lang w:eastAsia="zh-CN"/>
    </w:rPr>
  </w:style>
  <w:style w:type="paragraph" w:customStyle="1" w:styleId="2d">
    <w:name w:val="样式 首行缩进:  2 字符"/>
    <w:basedOn w:val="a5"/>
    <w:link w:val="2Char11"/>
    <w:qFormat/>
    <w:rsid w:val="009F6672"/>
    <w:pPr>
      <w:spacing w:line="480" w:lineRule="exact"/>
      <w:ind w:firstLineChars="200" w:firstLine="480"/>
      <w:jc w:val="both"/>
    </w:pPr>
    <w:rPr>
      <w:rFonts w:asciiTheme="minorHAnsi" w:eastAsiaTheme="minorEastAsia" w:hAnsiTheme="minorHAnsi" w:cstheme="minorBidi"/>
      <w:kern w:val="2"/>
      <w:sz w:val="24"/>
      <w:lang w:eastAsia="zh-CN"/>
    </w:rPr>
  </w:style>
  <w:style w:type="paragraph" w:customStyle="1" w:styleId="1">
    <w:name w:val="编号1."/>
    <w:basedOn w:val="a5"/>
    <w:qFormat/>
    <w:rsid w:val="009F6672"/>
    <w:pPr>
      <w:numPr>
        <w:numId w:val="20"/>
      </w:numPr>
      <w:tabs>
        <w:tab w:val="clear" w:pos="907"/>
        <w:tab w:val="left" w:pos="547"/>
        <w:tab w:val="left" w:pos="1080"/>
      </w:tabs>
      <w:spacing w:line="480" w:lineRule="atLeast"/>
      <w:jc w:val="both"/>
    </w:pPr>
    <w:rPr>
      <w:rFonts w:ascii="Times New Roman" w:hAnsi="Times New Roman"/>
      <w:kern w:val="2"/>
      <w:sz w:val="28"/>
      <w:szCs w:val="24"/>
      <w:lang w:eastAsia="zh-CN"/>
    </w:rPr>
  </w:style>
  <w:style w:type="paragraph" w:customStyle="1" w:styleId="227">
    <w:name w:val="正文文本 22"/>
    <w:basedOn w:val="a5"/>
    <w:qFormat/>
    <w:rsid w:val="009F6672"/>
    <w:pPr>
      <w:widowControl/>
      <w:overflowPunct w:val="0"/>
      <w:autoSpaceDE w:val="0"/>
      <w:autoSpaceDN w:val="0"/>
      <w:adjustRightInd w:val="0"/>
      <w:ind w:left="709" w:firstLine="567"/>
      <w:textAlignment w:val="baseline"/>
    </w:pPr>
    <w:rPr>
      <w:rFonts w:ascii="Times New Roman" w:hAnsi="Times New Roman"/>
      <w:sz w:val="24"/>
      <w:szCs w:val="20"/>
      <w:lang w:eastAsia="zh-CN"/>
    </w:rPr>
  </w:style>
  <w:style w:type="paragraph" w:customStyle="1" w:styleId="1ffff5">
    <w:name w:val="正文文本缩进1"/>
    <w:basedOn w:val="a5"/>
    <w:qFormat/>
    <w:rsid w:val="009F6672"/>
    <w:pPr>
      <w:widowControl/>
      <w:spacing w:line="360" w:lineRule="auto"/>
      <w:ind w:left="240"/>
    </w:pPr>
    <w:rPr>
      <w:rFonts w:ascii="Times New Roman" w:hAnsi="Times New Roman"/>
      <w:sz w:val="24"/>
      <w:szCs w:val="24"/>
      <w:lang w:eastAsia="zh-CN"/>
    </w:rPr>
  </w:style>
  <w:style w:type="paragraph" w:customStyle="1" w:styleId="affffffffff7">
    <w:name w:val="表格内容格式"/>
    <w:basedOn w:val="a5"/>
    <w:rsid w:val="009F6672"/>
    <w:pPr>
      <w:keepNext/>
      <w:spacing w:beforeLines="25" w:before="78" w:afterLines="25" w:after="78"/>
      <w:ind w:leftChars="50" w:left="105"/>
    </w:pPr>
    <w:rPr>
      <w:rFonts w:ascii="Times New Roman" w:hAnsi="Times New Roman" w:cs="宋体"/>
      <w:iCs/>
      <w:kern w:val="2"/>
      <w:sz w:val="21"/>
      <w:szCs w:val="21"/>
      <w:lang w:eastAsia="zh-CN"/>
    </w:rPr>
  </w:style>
  <w:style w:type="paragraph" w:customStyle="1" w:styleId="30023">
    <w:name w:val="样式 标题 3 + 小四 段前: 0 磅 段后: 0 磅 行距: 固定值 23 磅"/>
    <w:basedOn w:val="33"/>
    <w:rsid w:val="009F6672"/>
    <w:pPr>
      <w:tabs>
        <w:tab w:val="left" w:pos="851"/>
      </w:tabs>
      <w:spacing w:beforeLines="0" w:before="0" w:afterLines="0" w:after="0" w:line="460" w:lineRule="exact"/>
      <w:ind w:left="851" w:hanging="851"/>
      <w:jc w:val="both"/>
    </w:pPr>
    <w:rPr>
      <w:rFonts w:ascii="Times New Roman" w:eastAsia="宋体" w:cs="宋体"/>
      <w:b/>
      <w:szCs w:val="32"/>
    </w:rPr>
  </w:style>
  <w:style w:type="paragraph" w:customStyle="1" w:styleId="1ffff6">
    <w:name w:val="表左1"/>
    <w:basedOn w:val="a5"/>
    <w:rsid w:val="009F6672"/>
    <w:pPr>
      <w:suppressAutoHyphens/>
      <w:spacing w:line="360" w:lineRule="atLeast"/>
      <w:textAlignment w:val="baseline"/>
    </w:pPr>
    <w:rPr>
      <w:rFonts w:ascii="Times New Roman" w:hAnsi="Times New Roman"/>
      <w:kern w:val="1"/>
      <w:sz w:val="21"/>
      <w:szCs w:val="20"/>
      <w:lang w:eastAsia="zh-CN"/>
    </w:rPr>
  </w:style>
  <w:style w:type="paragraph" w:customStyle="1" w:styleId="050">
    <w:name w:val="05级序号"/>
    <w:basedOn w:val="a5"/>
    <w:next w:val="858D7CFB-ED40-4347-BF05-701D383B685F858D7CFB-ED40-4347-BF05-701D383B685F4"/>
    <w:rsid w:val="009F6672"/>
    <w:pPr>
      <w:tabs>
        <w:tab w:val="left" w:pos="0"/>
      </w:tabs>
      <w:suppressAutoHyphens/>
      <w:spacing w:line="460" w:lineRule="exact"/>
      <w:jc w:val="both"/>
    </w:pPr>
    <w:rPr>
      <w:rFonts w:ascii="Times New Roman" w:hAnsi="Times New Roman"/>
      <w:kern w:val="1"/>
      <w:sz w:val="24"/>
      <w:szCs w:val="24"/>
      <w:lang w:eastAsia="zh-CN"/>
    </w:rPr>
  </w:style>
  <w:style w:type="paragraph" w:customStyle="1" w:styleId="217">
    <w:name w:val="正文文本 21"/>
    <w:basedOn w:val="a5"/>
    <w:qFormat/>
    <w:rsid w:val="009F6672"/>
    <w:pPr>
      <w:widowControl/>
      <w:suppressAutoHyphens/>
      <w:overflowPunct w:val="0"/>
      <w:autoSpaceDE w:val="0"/>
      <w:ind w:left="709" w:firstLine="567"/>
      <w:textAlignment w:val="baseline"/>
    </w:pPr>
    <w:rPr>
      <w:rFonts w:ascii="宋体" w:hAnsi="宋体"/>
      <w:bCs/>
      <w:kern w:val="1"/>
      <w:sz w:val="24"/>
      <w:szCs w:val="24"/>
      <w:lang w:eastAsia="zh-CN"/>
    </w:rPr>
  </w:style>
  <w:style w:type="paragraph" w:customStyle="1" w:styleId="44dashd3dash4dash1d131dash14dash2d232dash2">
    <w:name w:val="样式 标题 44 dashd3dash4 dash1d131dash14 dash2d232dash2..."/>
    <w:basedOn w:val="42"/>
    <w:rsid w:val="009F6672"/>
    <w:pPr>
      <w:keepNext w:val="0"/>
      <w:tabs>
        <w:tab w:val="left" w:pos="0"/>
        <w:tab w:val="left" w:pos="864"/>
      </w:tabs>
      <w:suppressAutoHyphens/>
      <w:spacing w:before="0" w:after="0" w:line="500" w:lineRule="exact"/>
      <w:ind w:left="864" w:hanging="864"/>
      <w:jc w:val="both"/>
    </w:pPr>
    <w:rPr>
      <w:rFonts w:ascii="Arial" w:hAnsi="Arial"/>
      <w:color w:val="000000"/>
      <w:kern w:val="1"/>
      <w:sz w:val="21"/>
    </w:rPr>
  </w:style>
  <w:style w:type="paragraph" w:customStyle="1" w:styleId="2fffc">
    <w:name w:val="样式 题注 + 首行缩进:  2 字符"/>
    <w:basedOn w:val="affff8"/>
    <w:rsid w:val="009F6672"/>
    <w:pPr>
      <w:suppressAutoHyphens w:val="0"/>
      <w:adjustRightInd w:val="0"/>
      <w:snapToGrid w:val="0"/>
      <w:spacing w:line="500" w:lineRule="exact"/>
      <w:jc w:val="center"/>
    </w:pPr>
    <w:rPr>
      <w:rFonts w:eastAsia="宋体"/>
      <w:snapToGrid w:val="0"/>
      <w:kern w:val="24"/>
      <w:sz w:val="24"/>
      <w:szCs w:val="24"/>
    </w:rPr>
  </w:style>
  <w:style w:type="paragraph" w:customStyle="1" w:styleId="370">
    <w:name w:val="样式37"/>
    <w:rsid w:val="009F6672"/>
    <w:pPr>
      <w:tabs>
        <w:tab w:val="left" w:pos="1134"/>
      </w:tabs>
      <w:ind w:left="1134" w:hanging="1134"/>
    </w:pPr>
    <w:rPr>
      <w:rFonts w:ascii="宋体" w:eastAsia="宋体" w:hAnsi="宋体" w:cs="Times New Roman"/>
      <w:sz w:val="24"/>
      <w:szCs w:val="21"/>
    </w:rPr>
  </w:style>
  <w:style w:type="paragraph" w:customStyle="1" w:styleId="xl120">
    <w:name w:val="xl120"/>
    <w:basedOn w:val="a5"/>
    <w:qFormat/>
    <w:rsid w:val="009F6672"/>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hAnsi="宋体" w:cs="宋体"/>
      <w:sz w:val="24"/>
      <w:szCs w:val="24"/>
      <w:lang w:eastAsia="zh-CN"/>
    </w:rPr>
  </w:style>
  <w:style w:type="paragraph" w:customStyle="1" w:styleId="affffffffff8">
    <w:name w:val="关于"/>
    <w:basedOn w:val="a5"/>
    <w:next w:val="a5"/>
    <w:qFormat/>
    <w:rsid w:val="009F6672"/>
    <w:pPr>
      <w:suppressAutoHyphens/>
      <w:jc w:val="center"/>
    </w:pPr>
    <w:rPr>
      <w:rFonts w:ascii="Times New Roman" w:hAnsi="Times New Roman" w:cs="宋体"/>
      <w:kern w:val="1"/>
      <w:sz w:val="21"/>
      <w:szCs w:val="28"/>
      <w:lang w:val="en-GB" w:eastAsia="zh-CN"/>
    </w:rPr>
  </w:style>
  <w:style w:type="paragraph" w:customStyle="1" w:styleId="mjd">
    <w:name w:val="mjd"/>
    <w:basedOn w:val="a5"/>
    <w:rsid w:val="009F6672"/>
    <w:pPr>
      <w:tabs>
        <w:tab w:val="left" w:pos="1080"/>
        <w:tab w:val="left" w:pos="6960"/>
      </w:tabs>
      <w:autoSpaceDE w:val="0"/>
      <w:autoSpaceDN w:val="0"/>
      <w:adjustRightInd w:val="0"/>
      <w:spacing w:line="312" w:lineRule="atLeast"/>
      <w:ind w:left="1080" w:hanging="1080"/>
    </w:pPr>
    <w:rPr>
      <w:rFonts w:ascii="宋体" w:hAnsi="Tms Rmn" w:hint="eastAsia"/>
      <w:sz w:val="21"/>
      <w:szCs w:val="20"/>
      <w:lang w:eastAsia="zh-CN"/>
    </w:rPr>
  </w:style>
  <w:style w:type="paragraph" w:customStyle="1" w:styleId="4f3">
    <w:name w:val="4级标题"/>
    <w:basedOn w:val="42"/>
    <w:rsid w:val="009F6672"/>
    <w:pPr>
      <w:keepNext w:val="0"/>
      <w:tabs>
        <w:tab w:val="left" w:pos="0"/>
        <w:tab w:val="left" w:pos="864"/>
      </w:tabs>
      <w:suppressAutoHyphens/>
      <w:spacing w:before="0" w:after="0" w:line="360" w:lineRule="auto"/>
      <w:ind w:left="864" w:hanging="864"/>
      <w:jc w:val="both"/>
    </w:pPr>
    <w:rPr>
      <w:rFonts w:ascii="宋体" w:hAnsi="宋体"/>
      <w:b w:val="0"/>
      <w:kern w:val="1"/>
      <w:sz w:val="21"/>
      <w:szCs w:val="24"/>
    </w:rPr>
  </w:style>
  <w:style w:type="paragraph" w:customStyle="1" w:styleId="200241">
    <w:name w:val="样式 样式2 + 四号 自动设置 段前: 0 磅 段后: 0 磅 行距: 固定值 24 磅1"/>
    <w:basedOn w:val="2a"/>
    <w:rsid w:val="009F6672"/>
    <w:pPr>
      <w:spacing w:after="0" w:line="480" w:lineRule="exact"/>
      <w:ind w:firstLineChars="200" w:firstLine="560"/>
    </w:pPr>
    <w:rPr>
      <w:rFonts w:cs="宋体"/>
      <w:sz w:val="28"/>
    </w:rPr>
  </w:style>
  <w:style w:type="paragraph" w:customStyle="1" w:styleId="affffffffff9">
    <w:name w:val="标题四"/>
    <w:basedOn w:val="a5"/>
    <w:rsid w:val="009F6672"/>
    <w:pPr>
      <w:widowControl/>
      <w:tabs>
        <w:tab w:val="left" w:pos="0"/>
        <w:tab w:val="left" w:pos="992"/>
      </w:tabs>
      <w:spacing w:before="120" w:after="120" w:line="360" w:lineRule="auto"/>
      <w:ind w:left="992" w:hanging="992"/>
      <w:outlineLvl w:val="3"/>
    </w:pPr>
    <w:rPr>
      <w:rFonts w:ascii="Tahoma" w:hAnsi="Tahoma"/>
      <w:b/>
      <w:spacing w:val="10"/>
      <w:w w:val="95"/>
      <w:sz w:val="24"/>
      <w:szCs w:val="24"/>
      <w:lang w:eastAsia="zh-CN"/>
    </w:rPr>
  </w:style>
  <w:style w:type="paragraph" w:customStyle="1" w:styleId="115">
    <w:name w:val="正文缩进11"/>
    <w:basedOn w:val="a5"/>
    <w:rsid w:val="009F6672"/>
    <w:pPr>
      <w:ind w:firstLine="420"/>
      <w:jc w:val="both"/>
    </w:pPr>
    <w:rPr>
      <w:rFonts w:ascii="Times New Roman" w:hAnsi="Times New Roman"/>
      <w:kern w:val="2"/>
      <w:sz w:val="21"/>
      <w:szCs w:val="20"/>
      <w:lang w:eastAsia="zh-CN"/>
    </w:rPr>
  </w:style>
  <w:style w:type="paragraph" w:customStyle="1" w:styleId="21122headlinehheadlineSR2ERMH22headline">
    <w:name w:val="样式 标题 2标题 1.1编号标题22 headlinehheadlineS&amp;R2ERMH22 headline..."/>
    <w:basedOn w:val="21"/>
    <w:rsid w:val="009F6672"/>
    <w:pPr>
      <w:tabs>
        <w:tab w:val="left" w:pos="576"/>
      </w:tabs>
      <w:suppressAutoHyphens/>
      <w:spacing w:before="10" w:after="280" w:line="360" w:lineRule="auto"/>
      <w:ind w:left="578" w:hanging="578"/>
      <w:jc w:val="both"/>
    </w:pPr>
    <w:rPr>
      <w:rFonts w:ascii="Times New Roman" w:eastAsia="黑体" w:hAnsi="Times New Roman"/>
      <w:b w:val="0"/>
      <w:kern w:val="1"/>
      <w:sz w:val="24"/>
      <w:lang w:eastAsia="zh-CN"/>
    </w:rPr>
  </w:style>
  <w:style w:type="paragraph" w:customStyle="1" w:styleId="3110">
    <w:name w:val="目录 311"/>
    <w:basedOn w:val="a5"/>
    <w:uiPriority w:val="1"/>
    <w:qFormat/>
    <w:rsid w:val="009F6672"/>
    <w:pPr>
      <w:ind w:left="520"/>
    </w:pPr>
    <w:rPr>
      <w:rFonts w:ascii="宋体" w:hAnsi="宋体"/>
      <w:sz w:val="21"/>
      <w:szCs w:val="21"/>
    </w:rPr>
  </w:style>
  <w:style w:type="paragraph" w:customStyle="1" w:styleId="xl51">
    <w:name w:val="xl51"/>
    <w:basedOn w:val="a5"/>
    <w:qFormat/>
    <w:rsid w:val="009F6672"/>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sz w:val="21"/>
      <w:szCs w:val="20"/>
      <w:lang w:eastAsia="zh-CN"/>
    </w:rPr>
  </w:style>
  <w:style w:type="paragraph" w:customStyle="1" w:styleId="116">
    <w:name w:val="1.1"/>
    <w:basedOn w:val="21"/>
    <w:rsid w:val="009F6672"/>
    <w:pPr>
      <w:keepNext w:val="0"/>
      <w:keepLines w:val="0"/>
      <w:tabs>
        <w:tab w:val="left" w:pos="180"/>
      </w:tabs>
      <w:autoSpaceDE w:val="0"/>
      <w:autoSpaceDN w:val="0"/>
      <w:adjustRightInd w:val="0"/>
      <w:spacing w:before="0" w:after="0" w:line="360" w:lineRule="auto"/>
      <w:outlineLvl w:val="2"/>
    </w:pPr>
    <w:rPr>
      <w:rFonts w:ascii="宋体" w:eastAsia="黑体" w:hAnsi="宋体" w:hint="eastAsia"/>
      <w:sz w:val="21"/>
      <w:szCs w:val="20"/>
      <w:lang w:eastAsia="zh-CN"/>
    </w:rPr>
  </w:style>
  <w:style w:type="paragraph" w:customStyle="1" w:styleId="affffffffffa">
    <w:name w:val="封面标题"/>
    <w:basedOn w:val="a5"/>
    <w:rsid w:val="009F6672"/>
    <w:pPr>
      <w:suppressAutoHyphens/>
      <w:jc w:val="center"/>
    </w:pPr>
    <w:rPr>
      <w:rFonts w:ascii="楷体_GB2312" w:eastAsia="楷体_GB2312" w:hAnsi="楷体_GB2312" w:cs="Arial"/>
      <w:b/>
      <w:bCs/>
      <w:kern w:val="1"/>
      <w:sz w:val="44"/>
      <w:szCs w:val="44"/>
      <w:lang w:eastAsia="zh-CN"/>
    </w:rPr>
  </w:style>
  <w:style w:type="paragraph" w:customStyle="1" w:styleId="wjt">
    <w:name w:val="wjt_正文"/>
    <w:basedOn w:val="2858D7CFB-ED40-4347-BF05-701D383B685F858D7CFB-ED40-4347-BF05-701D383B685F2"/>
    <w:rsid w:val="009F6672"/>
    <w:pPr>
      <w:widowControl w:val="0"/>
      <w:tabs>
        <w:tab w:val="left" w:pos="525"/>
        <w:tab w:val="left" w:pos="2340"/>
      </w:tabs>
      <w:spacing w:before="156" w:after="156" w:line="360" w:lineRule="exact"/>
      <w:ind w:left="1304"/>
    </w:pPr>
    <w:rPr>
      <w:rFonts w:ascii="Arial" w:hAnsi="Arial" w:cs="Arial"/>
      <w:sz w:val="24"/>
    </w:rPr>
  </w:style>
  <w:style w:type="paragraph" w:customStyle="1" w:styleId="68">
    <w:name w:val="标题6"/>
    <w:basedOn w:val="6"/>
    <w:rsid w:val="009F6672"/>
    <w:pPr>
      <w:tabs>
        <w:tab w:val="clear" w:pos="0"/>
        <w:tab w:val="right" w:leader="dot" w:pos="9061"/>
      </w:tabs>
      <w:suppressAutoHyphens w:val="0"/>
      <w:spacing w:line="317" w:lineRule="auto"/>
      <w:jc w:val="center"/>
    </w:pPr>
    <w:rPr>
      <w:rFonts w:ascii="宋体"/>
      <w:b/>
      <w:bCs w:val="0"/>
      <w:kern w:val="2"/>
      <w:szCs w:val="20"/>
    </w:rPr>
  </w:style>
  <w:style w:type="paragraph" w:customStyle="1" w:styleId="xl79">
    <w:name w:val="xl79"/>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xl100">
    <w:name w:val="xl100"/>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lang w:eastAsia="zh-CN"/>
    </w:rPr>
  </w:style>
  <w:style w:type="paragraph" w:customStyle="1" w:styleId="list2">
    <w:name w:val="list2"/>
    <w:basedOn w:val="a5"/>
    <w:rsid w:val="009F6672"/>
    <w:pPr>
      <w:widowControl/>
      <w:spacing w:after="40"/>
      <w:ind w:left="1080" w:hanging="360"/>
    </w:pPr>
    <w:rPr>
      <w:rFonts w:ascii="Times New Roman" w:hAnsi="Times New Roman"/>
      <w:sz w:val="20"/>
      <w:szCs w:val="20"/>
      <w:lang w:eastAsia="zh-CN"/>
    </w:rPr>
  </w:style>
  <w:style w:type="paragraph" w:customStyle="1" w:styleId="51051">
    <w:name w:val="样式 标题 5标题 1) + 段后: 0.5 行1"/>
    <w:basedOn w:val="51"/>
    <w:rsid w:val="009F6672"/>
    <w:pPr>
      <w:keepNext w:val="0"/>
      <w:keepLines/>
      <w:tabs>
        <w:tab w:val="clear" w:pos="0"/>
        <w:tab w:val="left" w:pos="2100"/>
        <w:tab w:val="left" w:pos="2340"/>
      </w:tabs>
      <w:spacing w:before="156" w:after="156" w:line="360" w:lineRule="exact"/>
      <w:ind w:left="2100" w:hanging="420"/>
      <w:jc w:val="left"/>
    </w:pPr>
  </w:style>
  <w:style w:type="paragraph" w:customStyle="1" w:styleId="xl98">
    <w:name w:val="xl98"/>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sz w:val="21"/>
      <w:szCs w:val="21"/>
      <w:lang w:eastAsia="zh-CN"/>
    </w:rPr>
  </w:style>
  <w:style w:type="paragraph" w:customStyle="1" w:styleId="3fc">
    <w:name w:val="樣式 標題 3 + (拉丁) 新細明體"/>
    <w:basedOn w:val="33"/>
    <w:rsid w:val="009F6672"/>
    <w:pPr>
      <w:keepNext w:val="0"/>
      <w:keepLines w:val="0"/>
      <w:tabs>
        <w:tab w:val="left" w:pos="0"/>
        <w:tab w:val="left" w:pos="420"/>
        <w:tab w:val="left" w:pos="1200"/>
      </w:tabs>
      <w:suppressAutoHyphens/>
      <w:spacing w:beforeLines="0" w:before="0" w:afterLines="0" w:after="0"/>
      <w:ind w:left="420" w:hanging="420"/>
      <w:jc w:val="both"/>
    </w:pPr>
    <w:rPr>
      <w:rFonts w:ascii="PMingLiU" w:eastAsia="宋体" w:hAnsi="PMingLiU" w:cs="PMingLiU"/>
      <w:b/>
      <w:kern w:val="1"/>
      <w:sz w:val="21"/>
    </w:rPr>
  </w:style>
  <w:style w:type="paragraph" w:customStyle="1" w:styleId="117">
    <w:name w:val="索引 11"/>
    <w:basedOn w:val="a5"/>
    <w:next w:val="a5"/>
    <w:rsid w:val="009F6672"/>
    <w:pPr>
      <w:jc w:val="both"/>
    </w:pPr>
    <w:rPr>
      <w:rFonts w:ascii="Times New Roman" w:eastAsia="仿宋_GB2312" w:hAnsi="Times New Roman"/>
      <w:kern w:val="2"/>
      <w:sz w:val="21"/>
      <w:szCs w:val="24"/>
      <w:lang w:eastAsia="zh-CN"/>
    </w:rPr>
  </w:style>
  <w:style w:type="paragraph" w:customStyle="1" w:styleId="2fffd">
    <w:name w:val="註解方塊文字2"/>
    <w:basedOn w:val="a5"/>
    <w:rsid w:val="009F6672"/>
    <w:pPr>
      <w:suppressAutoHyphens/>
      <w:jc w:val="both"/>
    </w:pPr>
    <w:rPr>
      <w:rFonts w:ascii="Arial" w:eastAsia="PMingLiU" w:hAnsi="Arial" w:cs="Arial"/>
      <w:kern w:val="1"/>
      <w:sz w:val="18"/>
      <w:szCs w:val="18"/>
      <w:lang w:eastAsia="zh-CN"/>
    </w:rPr>
  </w:style>
  <w:style w:type="paragraph" w:customStyle="1" w:styleId="03">
    <w:name w:val="03级序号"/>
    <w:basedOn w:val="a5"/>
    <w:next w:val="858D7CFB-ED40-4347-BF05-701D383B685F858D7CFB-ED40-4347-BF05-701D383B685F4"/>
    <w:rsid w:val="009F6672"/>
    <w:pPr>
      <w:tabs>
        <w:tab w:val="left" w:pos="0"/>
      </w:tabs>
      <w:suppressAutoHyphens/>
      <w:spacing w:line="460" w:lineRule="exact"/>
      <w:jc w:val="both"/>
    </w:pPr>
    <w:rPr>
      <w:rFonts w:ascii="Times New Roman" w:hAnsi="Times New Roman"/>
      <w:kern w:val="1"/>
      <w:sz w:val="21"/>
      <w:szCs w:val="24"/>
      <w:lang w:eastAsia="zh-CN"/>
    </w:rPr>
  </w:style>
  <w:style w:type="paragraph" w:customStyle="1" w:styleId="2858D7CFB-ED40-4347-BF05-701D383B685F858D7CFB-ED40-4347-BF05-701D383B685F3">
    <w:name w:val="列表项目符号 2[858D7CFB-ED40-4347-BF05-701D383B685F][858D7CFB-ED40-4347-BF05-701D383B685F]"/>
    <w:basedOn w:val="a5"/>
    <w:rsid w:val="009F6672"/>
    <w:pPr>
      <w:suppressAutoHyphens/>
      <w:spacing w:line="360" w:lineRule="atLeast"/>
      <w:jc w:val="both"/>
      <w:textAlignment w:val="baseline"/>
    </w:pPr>
    <w:rPr>
      <w:rFonts w:ascii="Times New Roman" w:hAnsi="Times New Roman"/>
      <w:kern w:val="1"/>
      <w:sz w:val="24"/>
      <w:szCs w:val="20"/>
      <w:lang w:eastAsia="zh-CN"/>
    </w:rPr>
  </w:style>
  <w:style w:type="paragraph" w:customStyle="1" w:styleId="858D7CFB-ED40-4347-BF05-701D383B685F858D7CFB-ED40-4347-BF05-701D383B685Fc">
    <w:name w:val="列表接续[858D7CFB-ED40-4347-BF05-701D383B685F][858D7CFB-ED40-4347-BF05-701D383B685F]"/>
    <w:basedOn w:val="a5"/>
    <w:rsid w:val="009F6672"/>
    <w:pPr>
      <w:widowControl/>
      <w:suppressAutoHyphens/>
      <w:spacing w:after="120"/>
      <w:ind w:left="420"/>
    </w:pPr>
    <w:rPr>
      <w:rFonts w:ascii="宋体" w:hAnsi="宋体"/>
      <w:kern w:val="1"/>
      <w:szCs w:val="20"/>
      <w:lang w:eastAsia="zh-CN"/>
    </w:rPr>
  </w:style>
  <w:style w:type="paragraph" w:customStyle="1" w:styleId="11151115">
    <w:name w:val="样式 宋体 小四 左 段前: 11.15 磅 段后: 11.15 磅"/>
    <w:basedOn w:val="a5"/>
    <w:semiHidden/>
    <w:rsid w:val="009F6672"/>
    <w:pPr>
      <w:snapToGrid w:val="0"/>
      <w:ind w:left="200" w:hangingChars="200" w:hanging="200"/>
    </w:pPr>
    <w:rPr>
      <w:rFonts w:ascii="宋体" w:hAnsi="Times New Roman" w:cs="宋体"/>
      <w:kern w:val="2"/>
      <w:sz w:val="24"/>
      <w:szCs w:val="20"/>
      <w:lang w:eastAsia="zh-CN"/>
    </w:rPr>
  </w:style>
  <w:style w:type="paragraph" w:customStyle="1" w:styleId="Legal4">
    <w:name w:val="Legal 4"/>
    <w:basedOn w:val="Default"/>
    <w:next w:val="Default"/>
    <w:rsid w:val="009F6672"/>
    <w:pPr>
      <w:spacing w:after="120"/>
    </w:pPr>
    <w:rPr>
      <w:rFonts w:ascii="宋体" w:eastAsia="宋体" w:hAnsi="Times New Roman" w:cs="Times New Roman"/>
      <w:color w:val="auto"/>
    </w:rPr>
  </w:style>
  <w:style w:type="paragraph" w:customStyle="1" w:styleId="xl46">
    <w:name w:val="xl46"/>
    <w:basedOn w:val="a5"/>
    <w:qFormat/>
    <w:rsid w:val="009F6672"/>
    <w:pPr>
      <w:widowControl/>
      <w:pBdr>
        <w:top w:val="single" w:sz="8" w:space="0" w:color="000000"/>
        <w:left w:val="single" w:sz="4" w:space="0" w:color="000000"/>
        <w:bottom w:val="single" w:sz="4" w:space="0" w:color="000000"/>
        <w:right w:val="single" w:sz="8" w:space="0" w:color="000000"/>
      </w:pBdr>
      <w:suppressAutoHyphens/>
      <w:spacing w:before="280" w:after="280"/>
    </w:pPr>
    <w:rPr>
      <w:rFonts w:ascii="仿宋_GB2312" w:eastAsia="仿宋_GB2312" w:hAnsi="仿宋_GB2312" w:cs="Arial Unicode MS"/>
      <w:kern w:val="1"/>
      <w:sz w:val="24"/>
      <w:szCs w:val="24"/>
      <w:lang w:eastAsia="zh-CN"/>
    </w:rPr>
  </w:style>
  <w:style w:type="paragraph" w:customStyle="1" w:styleId="19">
    <w:name w:val="招标项目符号1"/>
    <w:basedOn w:val="a5"/>
    <w:link w:val="1CharChar0"/>
    <w:rsid w:val="009F6672"/>
    <w:pPr>
      <w:tabs>
        <w:tab w:val="left" w:pos="432"/>
        <w:tab w:val="left" w:pos="540"/>
        <w:tab w:val="left" w:pos="840"/>
      </w:tabs>
      <w:spacing w:line="360" w:lineRule="auto"/>
      <w:ind w:left="840" w:rightChars="100" w:right="210" w:firstLineChars="200" w:hanging="420"/>
      <w:jc w:val="both"/>
    </w:pPr>
    <w:rPr>
      <w:rFonts w:ascii="宋体" w:eastAsiaTheme="minorEastAsia" w:hAnsi="宋体" w:cstheme="minorBidi"/>
      <w:kern w:val="2"/>
      <w:sz w:val="21"/>
      <w:lang w:eastAsia="zh-CN"/>
    </w:rPr>
  </w:style>
  <w:style w:type="paragraph" w:customStyle="1" w:styleId="xl121">
    <w:name w:val="xl121"/>
    <w:basedOn w:val="a5"/>
    <w:qFormat/>
    <w:rsid w:val="009F6672"/>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textAlignment w:val="center"/>
    </w:pPr>
    <w:rPr>
      <w:rFonts w:ascii="宋体" w:hAnsi="宋体" w:cs="宋体"/>
      <w:sz w:val="24"/>
      <w:szCs w:val="24"/>
      <w:lang w:eastAsia="zh-CN"/>
    </w:rPr>
  </w:style>
  <w:style w:type="paragraph" w:customStyle="1" w:styleId="3fd">
    <w:name w:val="样式 标题 3 +"/>
    <w:basedOn w:val="33"/>
    <w:qFormat/>
    <w:rsid w:val="009F6672"/>
    <w:rPr>
      <w:rFonts w:ascii="Times New Roman"/>
      <w:kern w:val="0"/>
      <w:lang w:val="zh-CN"/>
    </w:rPr>
  </w:style>
  <w:style w:type="paragraph" w:customStyle="1" w:styleId="Heading21">
    <w:name w:val="Heading 21"/>
    <w:basedOn w:val="a5"/>
    <w:rsid w:val="009F6672"/>
    <w:pPr>
      <w:widowControl/>
      <w:tabs>
        <w:tab w:val="left" w:pos="576"/>
      </w:tabs>
      <w:suppressAutoHyphens/>
      <w:ind w:left="576" w:hanging="576"/>
    </w:pPr>
    <w:rPr>
      <w:rFonts w:ascii="Times New Roman" w:hAnsi="Times New Roman"/>
      <w:kern w:val="1"/>
      <w:sz w:val="20"/>
      <w:szCs w:val="20"/>
      <w:lang w:eastAsia="zh-CN"/>
    </w:rPr>
  </w:style>
  <w:style w:type="paragraph" w:customStyle="1" w:styleId="affffffffffb">
    <w:name w:val="符号"/>
    <w:basedOn w:val="a5"/>
    <w:rsid w:val="009F6672"/>
    <w:pPr>
      <w:tabs>
        <w:tab w:val="left" w:pos="450"/>
        <w:tab w:val="left" w:pos="981"/>
      </w:tabs>
      <w:topLinePunct/>
      <w:spacing w:line="360" w:lineRule="auto"/>
      <w:ind w:left="450" w:hanging="450"/>
      <w:jc w:val="both"/>
    </w:pPr>
    <w:rPr>
      <w:rFonts w:ascii="Times New Roman" w:hAnsi="Times New Roman"/>
      <w:kern w:val="2"/>
      <w:sz w:val="24"/>
      <w:szCs w:val="24"/>
      <w:lang w:eastAsia="zh-CN"/>
    </w:rPr>
  </w:style>
  <w:style w:type="paragraph" w:customStyle="1" w:styleId="xl69">
    <w:name w:val="xl69"/>
    <w:basedOn w:val="a5"/>
    <w:qFormat/>
    <w:rsid w:val="009F6672"/>
    <w:pPr>
      <w:widowControl/>
      <w:pBdr>
        <w:top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4"/>
      <w:szCs w:val="24"/>
      <w:lang w:eastAsia="zh-CN"/>
    </w:rPr>
  </w:style>
  <w:style w:type="paragraph" w:customStyle="1" w:styleId="10023">
    <w:name w:val="样式 标题 1 + (符号) 宋体 四号 段前: 0 磅 段后: 0 磅 行距: 固定值 23 磅"/>
    <w:basedOn w:val="15"/>
    <w:rsid w:val="009F6672"/>
    <w:pPr>
      <w:tabs>
        <w:tab w:val="left" w:pos="360"/>
        <w:tab w:val="left" w:pos="720"/>
      </w:tabs>
      <w:spacing w:before="0" w:after="0" w:line="460" w:lineRule="exact"/>
      <w:ind w:left="360" w:hanging="360"/>
      <w:jc w:val="both"/>
    </w:pPr>
    <w:rPr>
      <w:rFonts w:ascii="Times New Roman" w:hAnsi="宋体" w:cs="宋体"/>
      <w:sz w:val="28"/>
      <w:szCs w:val="20"/>
    </w:rPr>
  </w:style>
  <w:style w:type="paragraph" w:customStyle="1" w:styleId="CharCharCharChar3">
    <w:name w:val="应答文本 Char Char Char Char"/>
    <w:basedOn w:val="a5"/>
    <w:rsid w:val="009F6672"/>
    <w:pPr>
      <w:adjustRightInd w:val="0"/>
      <w:spacing w:afterLines="50" w:line="320" w:lineRule="exact"/>
      <w:ind w:leftChars="300" w:left="300" w:firstLineChars="200" w:firstLine="200"/>
    </w:pPr>
    <w:rPr>
      <w:rFonts w:ascii="Arial" w:eastAsia="楷体_GB2312" w:hAnsi="Arial" w:cs="宋体"/>
      <w:spacing w:val="10"/>
      <w:sz w:val="21"/>
      <w:szCs w:val="20"/>
      <w:lang w:eastAsia="zh-CN"/>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5"/>
    <w:rsid w:val="009F6672"/>
    <w:pPr>
      <w:suppressAutoHyphens/>
      <w:jc w:val="both"/>
    </w:pPr>
    <w:rPr>
      <w:rFonts w:ascii="Tahoma" w:hAnsi="Tahoma" w:cs="Tahoma"/>
      <w:kern w:val="1"/>
      <w:sz w:val="24"/>
      <w:szCs w:val="20"/>
      <w:lang w:eastAsia="zh-CN"/>
    </w:rPr>
  </w:style>
  <w:style w:type="paragraph" w:customStyle="1" w:styleId="1111ghostgghost1ghost1g1ghost11ghost2g2gh">
    <w:name w:val="样式 标题 1标题 1 11 ghostgghost1 ghost1g1ghost11 ghost2g2gh..."/>
    <w:basedOn w:val="15"/>
    <w:qFormat/>
    <w:rsid w:val="009F6672"/>
    <w:pPr>
      <w:keepNext w:val="0"/>
      <w:keepLines w:val="0"/>
      <w:widowControl/>
      <w:tabs>
        <w:tab w:val="left" w:pos="0"/>
        <w:tab w:val="left" w:pos="1080"/>
      </w:tabs>
      <w:suppressAutoHyphens/>
      <w:spacing w:before="120" w:after="120" w:line="240" w:lineRule="auto"/>
      <w:jc w:val="center"/>
      <w:textAlignment w:val="baseline"/>
    </w:pPr>
    <w:rPr>
      <w:rFonts w:ascii="黑体" w:hAnsi="黑体" w:cs="宋体"/>
      <w:spacing w:val="20"/>
      <w:kern w:val="1"/>
      <w:sz w:val="30"/>
      <w:szCs w:val="20"/>
    </w:rPr>
  </w:style>
  <w:style w:type="paragraph" w:customStyle="1" w:styleId="flName">
    <w:name w:val="flName"/>
    <w:basedOn w:val="flNote"/>
    <w:rsid w:val="009F6672"/>
    <w:pPr>
      <w:spacing w:before="0" w:line="113" w:lineRule="atLeast"/>
    </w:pPr>
  </w:style>
  <w:style w:type="paragraph" w:customStyle="1" w:styleId="1Char3">
    <w:name w:val="列表框1 Char"/>
    <w:basedOn w:val="a5"/>
    <w:next w:val="a5"/>
    <w:rsid w:val="009F6672"/>
    <w:pPr>
      <w:tabs>
        <w:tab w:val="left" w:pos="1304"/>
        <w:tab w:val="left" w:pos="2018"/>
        <w:tab w:val="left" w:pos="2086"/>
      </w:tabs>
      <w:adjustRightInd w:val="0"/>
      <w:snapToGrid w:val="0"/>
      <w:spacing w:afterLines="50" w:line="320" w:lineRule="exact"/>
      <w:ind w:leftChars="665" w:left="2031" w:hangingChars="189" w:hanging="435"/>
    </w:pPr>
    <w:rPr>
      <w:rFonts w:ascii="Arial" w:eastAsia="楷体_GB2312" w:hAnsi="Arial" w:cs="Arial"/>
      <w:spacing w:val="10"/>
      <w:kern w:val="2"/>
      <w:sz w:val="21"/>
      <w:szCs w:val="24"/>
      <w:lang w:eastAsia="zh-CN"/>
    </w:r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a5"/>
    <w:rsid w:val="009F6672"/>
    <w:pPr>
      <w:jc w:val="both"/>
    </w:pPr>
    <w:rPr>
      <w:rFonts w:ascii="Tahoma" w:hAnsi="Tahoma"/>
      <w:kern w:val="2"/>
      <w:sz w:val="24"/>
      <w:szCs w:val="20"/>
      <w:lang w:eastAsia="zh-CN"/>
    </w:rPr>
  </w:style>
  <w:style w:type="paragraph" w:customStyle="1" w:styleId="NormalIndent1">
    <w:name w:val="Normal Indent1"/>
    <w:basedOn w:val="a5"/>
    <w:link w:val="Char5"/>
    <w:rsid w:val="009F6672"/>
    <w:pPr>
      <w:ind w:firstLineChars="200" w:firstLine="420"/>
      <w:jc w:val="both"/>
    </w:pPr>
    <w:rPr>
      <w:rFonts w:asciiTheme="minorHAnsi" w:eastAsiaTheme="minorEastAsia" w:hAnsiTheme="minorHAnsi" w:cstheme="minorBidi"/>
      <w:kern w:val="2"/>
      <w:sz w:val="21"/>
      <w:szCs w:val="24"/>
      <w:lang w:eastAsia="zh-CN"/>
    </w:rPr>
  </w:style>
  <w:style w:type="paragraph" w:customStyle="1" w:styleId="wjt05050505">
    <w:name w:val="样式 样式 wjt_正文 + 段前: 0.5 行 段后: 0.5 行 + 段前: 0.5 行 段后: 0.5 行"/>
    <w:basedOn w:val="a5"/>
    <w:rsid w:val="009F6672"/>
    <w:pPr>
      <w:tabs>
        <w:tab w:val="left" w:pos="525"/>
        <w:tab w:val="left" w:pos="2340"/>
      </w:tabs>
      <w:suppressAutoHyphens/>
      <w:spacing w:before="156" w:after="156" w:line="360" w:lineRule="exact"/>
      <w:ind w:left="1304"/>
    </w:pPr>
    <w:rPr>
      <w:rFonts w:ascii="Arial" w:hAnsi="Arial" w:cs="宋体"/>
      <w:kern w:val="1"/>
      <w:sz w:val="24"/>
      <w:szCs w:val="20"/>
      <w:lang w:eastAsia="zh-CN"/>
    </w:rPr>
  </w:style>
  <w:style w:type="paragraph" w:customStyle="1" w:styleId="affffffffffc">
    <w:name w:val="投标人"/>
    <w:basedOn w:val="2ffd"/>
    <w:next w:val="a5"/>
    <w:rsid w:val="009F6672"/>
    <w:pPr>
      <w:spacing w:before="60" w:after="60"/>
    </w:pPr>
    <w:rPr>
      <w:rFonts w:eastAsia="黑体"/>
      <w:sz w:val="24"/>
    </w:rPr>
  </w:style>
  <w:style w:type="paragraph" w:customStyle="1" w:styleId="Heading31">
    <w:name w:val="Heading 31"/>
    <w:basedOn w:val="a5"/>
    <w:rsid w:val="009F6672"/>
    <w:pPr>
      <w:widowControl/>
      <w:tabs>
        <w:tab w:val="left" w:pos="425"/>
        <w:tab w:val="left" w:pos="720"/>
      </w:tabs>
      <w:suppressAutoHyphens/>
      <w:ind w:left="720" w:hanging="720"/>
    </w:pPr>
    <w:rPr>
      <w:rFonts w:ascii="Times New Roman" w:hAnsi="Times New Roman"/>
      <w:kern w:val="1"/>
      <w:sz w:val="20"/>
      <w:szCs w:val="20"/>
      <w:lang w:eastAsia="zh-CN"/>
    </w:rPr>
  </w:style>
  <w:style w:type="paragraph" w:customStyle="1" w:styleId="affffffffffd">
    <w:name w:val="表格文字"/>
    <w:basedOn w:val="affffffa"/>
    <w:link w:val="CharCharf8"/>
    <w:qFormat/>
    <w:rsid w:val="009F6672"/>
  </w:style>
  <w:style w:type="paragraph" w:customStyle="1" w:styleId="xl31">
    <w:name w:val="xl31"/>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CharCharCharCharChar">
    <w:name w:val="应答文本 Char Char Char Char Char"/>
    <w:basedOn w:val="a5"/>
    <w:rsid w:val="009F6672"/>
    <w:pPr>
      <w:adjustRightInd w:val="0"/>
      <w:spacing w:afterLines="50" w:line="320" w:lineRule="exact"/>
      <w:ind w:leftChars="300" w:left="300" w:firstLineChars="200" w:firstLine="200"/>
    </w:pPr>
    <w:rPr>
      <w:rFonts w:ascii="Arial" w:eastAsia="楷体_GB2312" w:hAnsi="Arial" w:cs="宋体"/>
      <w:spacing w:val="10"/>
      <w:kern w:val="2"/>
      <w:sz w:val="21"/>
      <w:szCs w:val="24"/>
      <w:lang w:eastAsia="zh-CN"/>
    </w:rPr>
  </w:style>
  <w:style w:type="paragraph" w:customStyle="1" w:styleId="20024">
    <w:name w:val="样式 样式2 + 四号 自动设置 段前: 0 磅 段后: 0 磅 行距: 固定值 24 磅"/>
    <w:basedOn w:val="2a"/>
    <w:rsid w:val="009F6672"/>
    <w:pPr>
      <w:spacing w:after="0" w:line="480" w:lineRule="exact"/>
      <w:ind w:firstLineChars="300" w:firstLine="840"/>
    </w:pPr>
    <w:rPr>
      <w:rFonts w:cs="宋体"/>
      <w:sz w:val="28"/>
    </w:rPr>
  </w:style>
  <w:style w:type="paragraph" w:customStyle="1" w:styleId="Style381">
    <w:name w:val="_Style 381"/>
    <w:next w:val="a5"/>
    <w:uiPriority w:val="99"/>
    <w:unhideWhenUsed/>
    <w:rsid w:val="009F6672"/>
    <w:pPr>
      <w:widowControl w:val="0"/>
      <w:spacing w:before="120" w:after="120" w:line="360" w:lineRule="auto"/>
      <w:ind w:firstLineChars="200" w:firstLine="936"/>
      <w:jc w:val="both"/>
    </w:pPr>
    <w:rPr>
      <w:rFonts w:ascii="Calibri" w:eastAsia="宋体" w:hAnsi="Calibri" w:cs="Times New Roman"/>
      <w:szCs w:val="24"/>
    </w:rPr>
  </w:style>
  <w:style w:type="paragraph" w:customStyle="1" w:styleId="xl32">
    <w:name w:val="xl32"/>
    <w:basedOn w:val="a5"/>
    <w:qFormat/>
    <w:rsid w:val="009F667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sz w:val="18"/>
      <w:szCs w:val="18"/>
      <w:lang w:eastAsia="zh-CN"/>
    </w:rPr>
  </w:style>
  <w:style w:type="paragraph" w:customStyle="1" w:styleId="USE1">
    <w:name w:val="样式 USE 1 + 行距: 单倍行距"/>
    <w:basedOn w:val="a5"/>
    <w:rsid w:val="009F6672"/>
    <w:pPr>
      <w:numPr>
        <w:numId w:val="12"/>
      </w:numPr>
      <w:spacing w:line="180" w:lineRule="atLeast"/>
    </w:pPr>
    <w:rPr>
      <w:rFonts w:ascii="宋体" w:hAnsi="宋体" w:cs="宋体"/>
      <w:b/>
      <w:bCs/>
      <w:kern w:val="2"/>
      <w:sz w:val="24"/>
      <w:szCs w:val="20"/>
      <w:lang w:eastAsia="zh-CN"/>
    </w:rPr>
  </w:style>
  <w:style w:type="paragraph" w:customStyle="1" w:styleId="2TimesNewRomanGB23126">
    <w:name w:val="样式 标题 2 + (西文) Times New Roman (中文) 仿宋_GB2312 居中 段前: 6 磅 段后:..."/>
    <w:basedOn w:val="21"/>
    <w:qFormat/>
    <w:rsid w:val="009F6672"/>
    <w:pPr>
      <w:spacing w:before="120" w:after="120" w:line="360" w:lineRule="auto"/>
      <w:ind w:firstLineChars="200" w:firstLine="200"/>
    </w:pPr>
    <w:rPr>
      <w:rFonts w:ascii="Times New Roman" w:eastAsia="仿宋_GB2312" w:hAnsi="Times New Roman" w:cs="宋体"/>
      <w:kern w:val="2"/>
      <w:szCs w:val="20"/>
      <w:lang w:eastAsia="zh-CN"/>
    </w:rPr>
  </w:style>
  <w:style w:type="paragraph" w:customStyle="1" w:styleId="30945111511">
    <w:name w:val="样式 正文文字缩进 3 + 小四 左侧:  0 厘米 悬挂缩进: 9.45 字符 段前: 11.15 磅 段后: 11...."/>
    <w:basedOn w:val="39"/>
    <w:semiHidden/>
    <w:rsid w:val="009F6672"/>
    <w:pPr>
      <w:snapToGrid w:val="0"/>
      <w:spacing w:before="0" w:after="0" w:line="240" w:lineRule="auto"/>
      <w:ind w:leftChars="0" w:left="947" w:firstLineChars="0" w:hanging="947"/>
    </w:pPr>
    <w:rPr>
      <w:rFonts w:ascii="宋体" w:cs="宋体"/>
      <w:sz w:val="24"/>
      <w:szCs w:val="20"/>
    </w:rPr>
  </w:style>
  <w:style w:type="paragraph" w:customStyle="1" w:styleId="CharCharCharCharCharCharChar1">
    <w:name w:val="Char Char Char Char Char Char Char1"/>
    <w:basedOn w:val="a5"/>
    <w:link w:val="CharCharCharCharCharCharChar1Char1"/>
    <w:qFormat/>
    <w:rsid w:val="009F6672"/>
    <w:pPr>
      <w:widowControl/>
      <w:adjustRightInd w:val="0"/>
      <w:snapToGrid w:val="0"/>
      <w:spacing w:line="360" w:lineRule="auto"/>
      <w:ind w:firstLineChars="200" w:firstLine="200"/>
    </w:pPr>
    <w:rPr>
      <w:rFonts w:ascii="Tahoma" w:hAnsi="Tahoma" w:cs="Tahoma"/>
      <w:sz w:val="20"/>
      <w:szCs w:val="20"/>
    </w:rPr>
  </w:style>
  <w:style w:type="paragraph" w:customStyle="1" w:styleId="af9">
    <w:name w:val="无编号正文"/>
    <w:basedOn w:val="aff9"/>
    <w:next w:val="a5"/>
    <w:link w:val="CharChar"/>
    <w:rsid w:val="009F6672"/>
    <w:pPr>
      <w:spacing w:line="360" w:lineRule="auto"/>
      <w:ind w:leftChars="200" w:left="200" w:firstLineChars="200" w:firstLine="200"/>
      <w:jc w:val="both"/>
    </w:pPr>
    <w:rPr>
      <w:sz w:val="24"/>
      <w:szCs w:val="22"/>
      <w:lang w:eastAsia="zh-CN"/>
    </w:rPr>
  </w:style>
  <w:style w:type="paragraph" w:customStyle="1" w:styleId="4f4">
    <w:name w:val="样式 标题 4 + 段前: 自动"/>
    <w:basedOn w:val="42"/>
    <w:rsid w:val="009F6672"/>
    <w:pPr>
      <w:tabs>
        <w:tab w:val="left" w:pos="0"/>
        <w:tab w:val="left" w:pos="1062"/>
      </w:tabs>
      <w:spacing w:beforeLines="50" w:before="156" w:after="0" w:line="400" w:lineRule="exact"/>
      <w:ind w:left="1062"/>
      <w:jc w:val="both"/>
    </w:pPr>
    <w:rPr>
      <w:rFonts w:ascii="宋体" w:hAnsi="Arial" w:cs="宋体"/>
      <w:kern w:val="2"/>
      <w:sz w:val="24"/>
      <w:szCs w:val="24"/>
    </w:rPr>
  </w:style>
  <w:style w:type="paragraph" w:customStyle="1" w:styleId="xl99">
    <w:name w:val="xl99"/>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xl109">
    <w:name w:val="xl109"/>
    <w:basedOn w:val="a5"/>
    <w:qFormat/>
    <w:rsid w:val="009F6672"/>
    <w:pPr>
      <w:widowControl/>
      <w:pBdr>
        <w:top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xl118">
    <w:name w:val="xl118"/>
    <w:basedOn w:val="a5"/>
    <w:qFormat/>
    <w:rsid w:val="009F6672"/>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Times New Roman" w:hAnsi="Times New Roman"/>
      <w:b/>
      <w:bCs/>
      <w:sz w:val="20"/>
      <w:szCs w:val="20"/>
      <w:lang w:eastAsia="zh-CN"/>
    </w:rPr>
  </w:style>
  <w:style w:type="paragraph" w:customStyle="1" w:styleId="CharCharCharCharCharCharCharCharCharCharCharCharCharCharCharChar">
    <w:name w:val="Char Char Char Char Char Char Char Char Char Char Char Char Char Char Char Char"/>
    <w:basedOn w:val="a5"/>
    <w:qFormat/>
    <w:rsid w:val="009F6672"/>
    <w:pPr>
      <w:jc w:val="both"/>
    </w:pPr>
    <w:rPr>
      <w:rFonts w:ascii="仿宋_GB2312" w:eastAsia="仿宋_GB2312" w:hAnsi="Times New Roman"/>
      <w:b/>
      <w:kern w:val="2"/>
      <w:sz w:val="32"/>
      <w:szCs w:val="32"/>
      <w:lang w:eastAsia="zh-CN"/>
    </w:rPr>
  </w:style>
  <w:style w:type="paragraph" w:customStyle="1" w:styleId="xl96">
    <w:name w:val="xl96"/>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customStyle="1" w:styleId="xl60">
    <w:name w:val="xl60"/>
    <w:basedOn w:val="a5"/>
    <w:qFormat/>
    <w:rsid w:val="009F6672"/>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sz w:val="21"/>
      <w:szCs w:val="20"/>
      <w:lang w:eastAsia="zh-CN"/>
    </w:rPr>
  </w:style>
  <w:style w:type="paragraph" w:customStyle="1" w:styleId="xl54">
    <w:name w:val="xl54"/>
    <w:basedOn w:val="a5"/>
    <w:qFormat/>
    <w:rsid w:val="009F6672"/>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font10">
    <w:name w:val="font10"/>
    <w:basedOn w:val="a5"/>
    <w:qFormat/>
    <w:rsid w:val="009F6672"/>
    <w:pPr>
      <w:widowControl/>
      <w:spacing w:before="100" w:beforeAutospacing="1" w:after="100" w:afterAutospacing="1" w:line="360" w:lineRule="auto"/>
      <w:ind w:firstLineChars="200" w:firstLine="200"/>
    </w:pPr>
    <w:rPr>
      <w:rFonts w:ascii="宋体" w:hAnsi="宋体" w:cs="宋体"/>
      <w:sz w:val="20"/>
      <w:szCs w:val="20"/>
      <w:lang w:eastAsia="zh-CN"/>
    </w:rPr>
  </w:style>
  <w:style w:type="paragraph" w:customStyle="1" w:styleId="StandardOhneEinzug">
    <w:name w:val="StandardOhneEinzug"/>
    <w:basedOn w:val="a5"/>
    <w:rsid w:val="009F6672"/>
    <w:pPr>
      <w:widowControl/>
      <w:tabs>
        <w:tab w:val="left" w:pos="560"/>
        <w:tab w:val="left" w:pos="3360"/>
      </w:tabs>
      <w:spacing w:after="240" w:line="288" w:lineRule="auto"/>
      <w:ind w:left="3360" w:hanging="420"/>
    </w:pPr>
    <w:rPr>
      <w:rFonts w:ascii="Arial" w:hAnsi="Arial"/>
      <w:szCs w:val="20"/>
      <w:lang w:val="de-DE" w:eastAsia="zh-CN"/>
    </w:rPr>
  </w:style>
  <w:style w:type="paragraph" w:customStyle="1" w:styleId="xl97">
    <w:name w:val="xl97"/>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1"/>
      <w:szCs w:val="21"/>
      <w:lang w:eastAsia="zh-CN"/>
    </w:rPr>
  </w:style>
  <w:style w:type="paragraph" w:customStyle="1" w:styleId="CM9">
    <w:name w:val="CM9"/>
    <w:basedOn w:val="Default"/>
    <w:next w:val="Default"/>
    <w:rsid w:val="009F6672"/>
    <w:pPr>
      <w:spacing w:line="540" w:lineRule="atLeast"/>
    </w:pPr>
    <w:rPr>
      <w:rFonts w:ascii="宋体" w:eastAsia="宋体" w:cs="Times New Roman"/>
      <w:color w:val="auto"/>
    </w:rPr>
  </w:style>
  <w:style w:type="paragraph" w:customStyle="1" w:styleId="3Char3Char">
    <w:name w:val="样式 标题 3Char标题 3 Char + 左"/>
    <w:basedOn w:val="33"/>
    <w:rsid w:val="009F6672"/>
    <w:pPr>
      <w:keepNext w:val="0"/>
      <w:keepLines w:val="0"/>
      <w:tabs>
        <w:tab w:val="left" w:pos="1200"/>
        <w:tab w:val="left" w:pos="1486"/>
      </w:tabs>
      <w:spacing w:before="260" w:afterLines="0" w:after="0" w:line="440" w:lineRule="exact"/>
      <w:ind w:left="1486" w:hanging="709"/>
      <w:jc w:val="left"/>
    </w:pPr>
    <w:rPr>
      <w:rFonts w:ascii="Arial" w:eastAsia="宋体" w:hAnsi="Arial" w:cs="宋体"/>
      <w:bCs w:val="0"/>
      <w:color w:val="000000"/>
      <w:szCs w:val="20"/>
      <w:lang w:eastAsia="zh-CN"/>
    </w:rPr>
  </w:style>
  <w:style w:type="paragraph" w:customStyle="1" w:styleId="xl63">
    <w:name w:val="xl63"/>
    <w:basedOn w:val="a5"/>
    <w:qFormat/>
    <w:rsid w:val="009F6672"/>
    <w:pPr>
      <w:widowControl/>
      <w:pBdr>
        <w:left w:val="single" w:sz="8" w:space="0" w:color="auto"/>
        <w:bottom w:val="single" w:sz="8" w:space="0" w:color="auto"/>
        <w:right w:val="single" w:sz="8" w:space="0" w:color="000000"/>
      </w:pBdr>
      <w:spacing w:before="100" w:beforeAutospacing="1" w:after="100" w:afterAutospacing="1"/>
    </w:pPr>
    <w:rPr>
      <w:rFonts w:ascii="宋体" w:hAnsi="宋体" w:cs="宋体"/>
      <w:sz w:val="21"/>
      <w:szCs w:val="21"/>
      <w:lang w:eastAsia="zh-CN"/>
    </w:rPr>
  </w:style>
  <w:style w:type="paragraph" w:customStyle="1" w:styleId="legal2">
    <w:name w:val="legal 2"/>
    <w:basedOn w:val="Default"/>
    <w:next w:val="Default"/>
    <w:rsid w:val="009F6672"/>
    <w:pPr>
      <w:spacing w:after="120"/>
    </w:pPr>
    <w:rPr>
      <w:rFonts w:ascii="宋体" w:eastAsia="宋体" w:hAnsi="Times New Roman" w:cs="Times New Roman"/>
      <w:color w:val="auto"/>
    </w:rPr>
  </w:style>
  <w:style w:type="paragraph" w:customStyle="1" w:styleId="220">
    <w:name w:val="样式 题注 + 首行缩进:  2 字符2"/>
    <w:basedOn w:val="affff8"/>
    <w:link w:val="22Char"/>
    <w:rsid w:val="009F6672"/>
    <w:pPr>
      <w:suppressAutoHyphens w:val="0"/>
      <w:adjustRightInd w:val="0"/>
      <w:snapToGrid w:val="0"/>
      <w:spacing w:beforeLines="50"/>
      <w:jc w:val="center"/>
    </w:pPr>
    <w:rPr>
      <w:rFonts w:eastAsiaTheme="minorEastAsia" w:cs="宋体"/>
      <w:kern w:val="24"/>
      <w:sz w:val="24"/>
      <w:szCs w:val="24"/>
    </w:rPr>
  </w:style>
  <w:style w:type="paragraph" w:customStyle="1" w:styleId="font7">
    <w:name w:val="font7"/>
    <w:basedOn w:val="a5"/>
    <w:qFormat/>
    <w:rsid w:val="009F6672"/>
    <w:pPr>
      <w:widowControl/>
      <w:spacing w:before="100" w:after="100"/>
    </w:pPr>
    <w:rPr>
      <w:rFonts w:ascii="宋体" w:hAnsi="宋体" w:hint="eastAsia"/>
      <w:sz w:val="21"/>
      <w:szCs w:val="20"/>
      <w:lang w:eastAsia="zh-CN"/>
    </w:rPr>
  </w:style>
  <w:style w:type="paragraph" w:customStyle="1" w:styleId="2fffe">
    <w:name w:val="批注主题2"/>
    <w:basedOn w:val="aff3"/>
    <w:next w:val="aff3"/>
    <w:rsid w:val="009F6672"/>
    <w:rPr>
      <w:rFonts w:ascii="Times New Roman" w:hAnsi="Times New Roman"/>
      <w:b/>
      <w:bCs/>
      <w:sz w:val="21"/>
      <w:szCs w:val="24"/>
    </w:rPr>
  </w:style>
  <w:style w:type="paragraph" w:customStyle="1" w:styleId="32">
    <w:name w:val="样式3"/>
    <w:basedOn w:val="42"/>
    <w:qFormat/>
    <w:rsid w:val="009F6672"/>
    <w:pPr>
      <w:numPr>
        <w:numId w:val="45"/>
      </w:numPr>
      <w:suppressAutoHyphens/>
      <w:spacing w:line="372" w:lineRule="auto"/>
      <w:ind w:left="0" w:firstLine="0"/>
      <w:jc w:val="both"/>
    </w:pPr>
    <w:rPr>
      <w:rFonts w:ascii="宋体" w:hAnsi="宋体" w:cs="宋体"/>
      <w:b w:val="0"/>
      <w:kern w:val="1"/>
      <w:sz w:val="24"/>
      <w:szCs w:val="21"/>
    </w:rPr>
  </w:style>
  <w:style w:type="paragraph" w:customStyle="1" w:styleId="1114">
    <w:name w:val="正文111"/>
    <w:basedOn w:val="a5"/>
    <w:qFormat/>
    <w:rsid w:val="009F6672"/>
    <w:pPr>
      <w:tabs>
        <w:tab w:val="left" w:pos="780"/>
        <w:tab w:val="left" w:pos="840"/>
      </w:tabs>
      <w:snapToGrid w:val="0"/>
      <w:spacing w:line="500" w:lineRule="exact"/>
      <w:ind w:left="780" w:hanging="360"/>
      <w:jc w:val="both"/>
    </w:pPr>
    <w:rPr>
      <w:rFonts w:ascii="宋体" w:hAnsi="宋体"/>
      <w:kern w:val="2"/>
      <w:sz w:val="24"/>
      <w:szCs w:val="20"/>
      <w:lang w:eastAsia="zh-CN"/>
    </w:rPr>
  </w:style>
  <w:style w:type="paragraph" w:customStyle="1" w:styleId="211head22headlinehheadlineSR2ERMH2Head2">
    <w:name w:val="样式 标题 2标题 1.1head:2#2 headlinehheadlineS&amp;R2ERMH2Head 2 +..."/>
    <w:basedOn w:val="21"/>
    <w:rsid w:val="009F6672"/>
    <w:pPr>
      <w:numPr>
        <w:numId w:val="21"/>
      </w:numPr>
      <w:tabs>
        <w:tab w:val="left" w:pos="360"/>
        <w:tab w:val="left" w:pos="907"/>
      </w:tabs>
      <w:autoSpaceDE w:val="0"/>
      <w:autoSpaceDN w:val="0"/>
      <w:adjustRightInd w:val="0"/>
      <w:spacing w:before="120" w:after="120" w:line="360" w:lineRule="auto"/>
      <w:jc w:val="center"/>
      <w:textAlignment w:val="baseline"/>
    </w:pPr>
    <w:rPr>
      <w:rFonts w:ascii="Arial" w:hAnsi="Arial" w:hint="eastAsia"/>
      <w:bCs w:val="0"/>
      <w:sz w:val="24"/>
      <w:szCs w:val="20"/>
      <w:lang w:eastAsia="zh-CN"/>
    </w:rPr>
  </w:style>
  <w:style w:type="paragraph" w:customStyle="1" w:styleId="5f">
    <w:name w:val="标题5"/>
    <w:basedOn w:val="afff1"/>
    <w:next w:val="a5"/>
    <w:rsid w:val="009F6672"/>
    <w:pPr>
      <w:widowControl/>
      <w:tabs>
        <w:tab w:val="left" w:pos="851"/>
      </w:tabs>
      <w:snapToGrid w:val="0"/>
      <w:spacing w:after="156" w:line="480" w:lineRule="exact"/>
      <w:ind w:left="851" w:right="251" w:hanging="738"/>
    </w:pPr>
    <w:rPr>
      <w:color w:val="FF0000"/>
    </w:rPr>
  </w:style>
  <w:style w:type="paragraph" w:customStyle="1" w:styleId="34">
    <w:name w:val="样式34"/>
    <w:basedOn w:val="a5"/>
    <w:rsid w:val="009F6672"/>
    <w:pPr>
      <w:numPr>
        <w:numId w:val="16"/>
      </w:numPr>
      <w:tabs>
        <w:tab w:val="left" w:pos="814"/>
        <w:tab w:val="left" w:pos="1134"/>
        <w:tab w:val="left" w:pos="1680"/>
      </w:tabs>
      <w:jc w:val="both"/>
    </w:pPr>
    <w:rPr>
      <w:rFonts w:ascii="宋体" w:hAnsi="宋体"/>
      <w:kern w:val="2"/>
      <w:sz w:val="24"/>
      <w:szCs w:val="24"/>
      <w:lang w:eastAsia="zh-CN"/>
    </w:rPr>
  </w:style>
  <w:style w:type="paragraph" w:customStyle="1" w:styleId="378020">
    <w:name w:val="样式 标题 3 + (中文) 黑体 小四 非加粗 段前: 7.8 磅 段后: 0 磅 行距: 固定值 20 磅"/>
    <w:basedOn w:val="33"/>
    <w:link w:val="378020Char"/>
    <w:qFormat/>
    <w:rsid w:val="009F6672"/>
    <w:pPr>
      <w:spacing w:line="400" w:lineRule="exact"/>
      <w:jc w:val="both"/>
    </w:pPr>
    <w:rPr>
      <w:rFonts w:ascii="Times New Roman" w:eastAsia="黑体" w:cs="宋体"/>
      <w:bCs w:val="0"/>
      <w:szCs w:val="22"/>
      <w:lang w:eastAsia="zh-CN"/>
    </w:rPr>
  </w:style>
  <w:style w:type="paragraph" w:customStyle="1" w:styleId="PartTitle">
    <w:name w:val="Part Title"/>
    <w:basedOn w:val="a5"/>
    <w:next w:val="a5"/>
    <w:rsid w:val="009F6672"/>
    <w:pPr>
      <w:keepNext/>
      <w:keepLines/>
      <w:widowControl/>
      <w:tabs>
        <w:tab w:val="left" w:pos="720"/>
        <w:tab w:val="left" w:pos="1080"/>
        <w:tab w:val="left" w:pos="1627"/>
      </w:tabs>
      <w:spacing w:before="600" w:after="120" w:line="300" w:lineRule="exact"/>
      <w:jc w:val="center"/>
    </w:pPr>
    <w:rPr>
      <w:rFonts w:ascii="Arial" w:hAnsi="Arial"/>
      <w:b/>
      <w:kern w:val="28"/>
      <w:sz w:val="36"/>
      <w:szCs w:val="20"/>
      <w:lang w:eastAsia="zh-CN"/>
    </w:rPr>
  </w:style>
  <w:style w:type="paragraph" w:customStyle="1" w:styleId="xl93">
    <w:name w:val="xl93"/>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1"/>
      <w:szCs w:val="21"/>
      <w:lang w:eastAsia="zh-CN"/>
    </w:rPr>
  </w:style>
  <w:style w:type="paragraph" w:customStyle="1" w:styleId="CM75">
    <w:name w:val="CM75"/>
    <w:basedOn w:val="Default"/>
    <w:next w:val="Default"/>
    <w:rsid w:val="009F6672"/>
    <w:pPr>
      <w:spacing w:after="400"/>
    </w:pPr>
    <w:rPr>
      <w:rFonts w:ascii="宋体" w:eastAsia="宋体" w:cs="Times New Roman"/>
      <w:color w:val="auto"/>
    </w:rPr>
  </w:style>
  <w:style w:type="paragraph" w:customStyle="1" w:styleId="xl25">
    <w:name w:val="xl25"/>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sz w:val="18"/>
      <w:szCs w:val="18"/>
      <w:lang w:eastAsia="zh-CN"/>
    </w:rPr>
  </w:style>
  <w:style w:type="paragraph" w:customStyle="1" w:styleId="ParaChar">
    <w:name w:val="默认段落字体 Para Char"/>
    <w:basedOn w:val="a5"/>
    <w:next w:val="a5"/>
    <w:rsid w:val="009F6672"/>
    <w:pPr>
      <w:jc w:val="both"/>
    </w:pPr>
    <w:rPr>
      <w:rFonts w:ascii="Times New Roman" w:hAnsi="Times New Roman"/>
      <w:kern w:val="2"/>
      <w:sz w:val="21"/>
      <w:szCs w:val="24"/>
      <w:lang w:eastAsia="zh-CN"/>
    </w:rPr>
  </w:style>
  <w:style w:type="paragraph" w:customStyle="1" w:styleId="xl72">
    <w:name w:val="xl72"/>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customStyle="1" w:styleId="t1">
    <w:name w:val="t1"/>
    <w:basedOn w:val="a5"/>
    <w:rsid w:val="009F6672"/>
    <w:pPr>
      <w:tabs>
        <w:tab w:val="left" w:pos="420"/>
        <w:tab w:val="left" w:pos="879"/>
      </w:tabs>
      <w:spacing w:after="120" w:line="360" w:lineRule="auto"/>
      <w:ind w:left="1155" w:hanging="215"/>
      <w:jc w:val="both"/>
    </w:pPr>
    <w:rPr>
      <w:rFonts w:ascii="宋体" w:hAnsi="Times New Roman"/>
      <w:kern w:val="2"/>
      <w:sz w:val="24"/>
      <w:szCs w:val="20"/>
      <w:lang w:eastAsia="zh-CN"/>
    </w:rPr>
  </w:style>
  <w:style w:type="paragraph" w:customStyle="1" w:styleId="xl122">
    <w:name w:val="xl122"/>
    <w:basedOn w:val="a5"/>
    <w:qFormat/>
    <w:rsid w:val="009F6672"/>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textAlignment w:val="center"/>
    </w:pPr>
    <w:rPr>
      <w:rFonts w:ascii="宋体" w:hAnsi="宋体" w:cs="宋体"/>
      <w:sz w:val="20"/>
      <w:szCs w:val="20"/>
      <w:lang w:eastAsia="zh-CN"/>
    </w:rPr>
  </w:style>
  <w:style w:type="paragraph" w:customStyle="1" w:styleId="xl38">
    <w:name w:val="xl38"/>
    <w:basedOn w:val="a5"/>
    <w:qFormat/>
    <w:rsid w:val="009F6672"/>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hAnsi="Times New Roman"/>
      <w:color w:val="008000"/>
      <w:kern w:val="1"/>
      <w:sz w:val="21"/>
      <w:szCs w:val="24"/>
      <w:lang w:eastAsia="zh-CN"/>
    </w:rPr>
  </w:style>
  <w:style w:type="paragraph" w:customStyle="1" w:styleId="4858D7CFB-ED40-4347-BF05-701D383B685F858D7CFB-ED40-4347-BF05-701D383B685F0">
    <w:name w:val="索引 4[858D7CFB-ED40-4347-BF05-701D383B685F][858D7CFB-ED40-4347-BF05-701D383B685F]"/>
    <w:basedOn w:val="a5"/>
    <w:next w:val="a5"/>
    <w:rsid w:val="009F6672"/>
    <w:pPr>
      <w:suppressAutoHyphens/>
      <w:spacing w:line="360" w:lineRule="atLeast"/>
      <w:ind w:left="600"/>
      <w:textAlignment w:val="baseline"/>
    </w:pPr>
    <w:rPr>
      <w:rFonts w:ascii="Times New Roman" w:hAnsi="Times New Roman"/>
      <w:kern w:val="1"/>
      <w:sz w:val="24"/>
      <w:szCs w:val="20"/>
      <w:lang w:eastAsia="zh-CN"/>
    </w:rPr>
  </w:style>
  <w:style w:type="paragraph" w:customStyle="1" w:styleId="8858D7CFB-ED40-4347-BF05-701D383B685F858D7CFB-ED40-4347-BF05-701D383B685F">
    <w:name w:val="索引 8[858D7CFB-ED40-4347-BF05-701D383B685F][858D7CFB-ED40-4347-BF05-701D383B685F]"/>
    <w:basedOn w:val="a5"/>
    <w:next w:val="a5"/>
    <w:rsid w:val="009F6672"/>
    <w:pPr>
      <w:suppressAutoHyphens/>
      <w:spacing w:line="360" w:lineRule="atLeast"/>
      <w:ind w:left="1400"/>
      <w:textAlignment w:val="baseline"/>
    </w:pPr>
    <w:rPr>
      <w:rFonts w:ascii="Times New Roman" w:hAnsi="Times New Roman"/>
      <w:kern w:val="1"/>
      <w:sz w:val="24"/>
      <w:szCs w:val="20"/>
      <w:lang w:eastAsia="zh-CN"/>
    </w:rPr>
  </w:style>
  <w:style w:type="paragraph" w:customStyle="1" w:styleId="affffffffffe">
    <w:name w:val="图名图序"/>
    <w:rsid w:val="009F6672"/>
    <w:pPr>
      <w:adjustRightInd w:val="0"/>
      <w:spacing w:before="120" w:after="240"/>
      <w:jc w:val="center"/>
    </w:pPr>
    <w:rPr>
      <w:rFonts w:ascii="宋体" w:eastAsia="宋体" w:hAnsi="宋体" w:cs="Times New Roman"/>
      <w:szCs w:val="20"/>
    </w:rPr>
  </w:style>
  <w:style w:type="paragraph" w:customStyle="1" w:styleId="wjnew">
    <w:name w:val="正文－wjnew"/>
    <w:basedOn w:val="a5"/>
    <w:rsid w:val="009F6672"/>
    <w:pPr>
      <w:suppressAutoHyphens/>
      <w:snapToGrid w:val="0"/>
      <w:spacing w:line="360" w:lineRule="auto"/>
      <w:ind w:firstLine="420"/>
      <w:jc w:val="both"/>
    </w:pPr>
    <w:rPr>
      <w:rFonts w:ascii="Times New Roman" w:hAnsi="Times New Roman" w:cs="宋体"/>
      <w:kern w:val="1"/>
      <w:sz w:val="21"/>
      <w:szCs w:val="21"/>
      <w:lang w:eastAsia="zh-CN"/>
    </w:rPr>
  </w:style>
  <w:style w:type="paragraph" w:customStyle="1" w:styleId="xl43">
    <w:name w:val="xl43"/>
    <w:basedOn w:val="a5"/>
    <w:qFormat/>
    <w:rsid w:val="009F6672"/>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仿宋_GB2312" w:eastAsia="仿宋_GB2312" w:hAnsi="仿宋_GB2312" w:cs="Arial Unicode MS"/>
      <w:kern w:val="1"/>
      <w:sz w:val="24"/>
      <w:szCs w:val="24"/>
      <w:lang w:eastAsia="zh-CN"/>
    </w:rPr>
  </w:style>
  <w:style w:type="paragraph" w:customStyle="1" w:styleId="2ffff">
    <w:name w:val="技术标题2"/>
    <w:basedOn w:val="a5"/>
    <w:qFormat/>
    <w:rsid w:val="009F6672"/>
    <w:pPr>
      <w:keepNext/>
      <w:keepLines/>
      <w:adjustRightInd w:val="0"/>
      <w:snapToGrid w:val="0"/>
      <w:spacing w:beforeLines="150" w:afterLines="50"/>
      <w:jc w:val="both"/>
      <w:outlineLvl w:val="3"/>
    </w:pPr>
    <w:rPr>
      <w:rFonts w:ascii="Arial" w:hAnsi="Arial"/>
      <w:b/>
      <w:bCs/>
      <w:color w:val="000000"/>
      <w:kern w:val="2"/>
      <w:sz w:val="32"/>
      <w:szCs w:val="28"/>
      <w:lang w:eastAsia="zh-CN"/>
    </w:rPr>
  </w:style>
  <w:style w:type="paragraph" w:customStyle="1" w:styleId="2ffff0">
    <w:name w:val="新标题2"/>
    <w:basedOn w:val="a5"/>
    <w:rsid w:val="009F6672"/>
    <w:pPr>
      <w:tabs>
        <w:tab w:val="left" w:pos="851"/>
      </w:tabs>
      <w:suppressAutoHyphens/>
      <w:ind w:left="851" w:hanging="851"/>
      <w:jc w:val="both"/>
    </w:pPr>
    <w:rPr>
      <w:rFonts w:ascii="Times New Roman" w:hAnsi="Times New Roman"/>
      <w:kern w:val="1"/>
      <w:sz w:val="21"/>
      <w:szCs w:val="24"/>
      <w:lang w:eastAsia="zh-CN"/>
    </w:rPr>
  </w:style>
  <w:style w:type="paragraph" w:customStyle="1" w:styleId="11110">
    <w:name w:val="招标文件1.1.1.1"/>
    <w:basedOn w:val="a5"/>
    <w:qFormat/>
    <w:rsid w:val="009F6672"/>
    <w:pPr>
      <w:tabs>
        <w:tab w:val="left" w:pos="360"/>
      </w:tabs>
      <w:spacing w:before="120" w:after="120" w:line="480" w:lineRule="exact"/>
      <w:ind w:left="360" w:hanging="360"/>
      <w:outlineLvl w:val="4"/>
    </w:pPr>
    <w:rPr>
      <w:rFonts w:ascii="宋体" w:hAnsi="Times New Roman"/>
      <w:b/>
      <w:spacing w:val="10"/>
      <w:w w:val="95"/>
      <w:kern w:val="2"/>
      <w:sz w:val="21"/>
      <w:szCs w:val="24"/>
      <w:lang w:eastAsia="zh-CN"/>
    </w:rPr>
  </w:style>
  <w:style w:type="paragraph" w:customStyle="1" w:styleId="1ffff7">
    <w:name w:val="表1"/>
    <w:basedOn w:val="a5"/>
    <w:rsid w:val="009F6672"/>
    <w:pPr>
      <w:suppressAutoHyphens/>
      <w:jc w:val="center"/>
    </w:pPr>
    <w:rPr>
      <w:rFonts w:ascii="华文细黑" w:hAnsi="华文细黑" w:cs="宋体"/>
      <w:bCs/>
      <w:kern w:val="1"/>
      <w:sz w:val="21"/>
      <w:szCs w:val="21"/>
      <w:lang w:eastAsia="zh-CN"/>
    </w:rPr>
  </w:style>
  <w:style w:type="paragraph" w:customStyle="1" w:styleId="afffffffffff">
    <w:name w:val="四号线第六级"/>
    <w:basedOn w:val="a5"/>
    <w:qFormat/>
    <w:rsid w:val="009F6672"/>
    <w:pPr>
      <w:ind w:left="-123"/>
      <w:jc w:val="both"/>
    </w:pPr>
    <w:rPr>
      <w:rFonts w:ascii="Times New Roman" w:hAnsi="Times New Roman"/>
      <w:kern w:val="2"/>
      <w:sz w:val="21"/>
      <w:szCs w:val="24"/>
      <w:lang w:eastAsia="zh-CN"/>
    </w:rPr>
  </w:style>
  <w:style w:type="paragraph" w:customStyle="1" w:styleId="tableheading">
    <w:name w:val="~table heading"/>
    <w:basedOn w:val="a5"/>
    <w:rsid w:val="009F6672"/>
    <w:pPr>
      <w:keepNext/>
      <w:widowControl/>
      <w:spacing w:before="40" w:after="40"/>
    </w:pPr>
    <w:rPr>
      <w:rFonts w:ascii="Arial" w:hAnsi="Arial"/>
      <w:b/>
      <w:spacing w:val="-2"/>
      <w:kern w:val="28"/>
      <w:sz w:val="20"/>
      <w:szCs w:val="20"/>
      <w:lang w:val="en-GB"/>
    </w:rPr>
  </w:style>
  <w:style w:type="paragraph" w:customStyle="1" w:styleId="xl102">
    <w:name w:val="xl102"/>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6600"/>
      <w:sz w:val="21"/>
      <w:szCs w:val="21"/>
      <w:lang w:eastAsia="zh-CN"/>
    </w:rPr>
  </w:style>
  <w:style w:type="paragraph" w:customStyle="1" w:styleId="afffffffffff0">
    <w:name w:val="图表左对齐"/>
    <w:basedOn w:val="a5"/>
    <w:rsid w:val="009F6672"/>
    <w:pPr>
      <w:spacing w:line="360" w:lineRule="exact"/>
    </w:pPr>
    <w:rPr>
      <w:rFonts w:ascii="Times New Roman" w:hAnsi="Times New Roman"/>
      <w:spacing w:val="-10"/>
      <w:kern w:val="2"/>
      <w:sz w:val="24"/>
      <w:szCs w:val="20"/>
      <w:lang w:eastAsia="zh-CN"/>
    </w:rPr>
  </w:style>
  <w:style w:type="paragraph" w:customStyle="1" w:styleId="ListParagraph1">
    <w:name w:val="List Paragraph1"/>
    <w:basedOn w:val="a5"/>
    <w:rsid w:val="009F6672"/>
    <w:pPr>
      <w:ind w:firstLineChars="200" w:firstLine="420"/>
      <w:jc w:val="both"/>
    </w:pPr>
    <w:rPr>
      <w:rFonts w:ascii="Times New Roman" w:hAnsi="Times New Roman"/>
      <w:kern w:val="2"/>
      <w:sz w:val="21"/>
      <w:szCs w:val="24"/>
      <w:lang w:eastAsia="zh-CN"/>
    </w:rPr>
  </w:style>
  <w:style w:type="paragraph" w:customStyle="1" w:styleId="Style67">
    <w:name w:val="_Style 67"/>
    <w:basedOn w:val="a5"/>
    <w:rsid w:val="009F6672"/>
    <w:pPr>
      <w:widowControl/>
      <w:spacing w:after="160" w:line="240" w:lineRule="exact"/>
    </w:pPr>
    <w:rPr>
      <w:rFonts w:ascii="楷体_GB2312" w:eastAsia="仿宋_GB2312" w:hAnsi="楷体_GB2312" w:cs="楷体_GB2312"/>
      <w:kern w:val="2"/>
      <w:sz w:val="21"/>
      <w:szCs w:val="20"/>
      <w:lang w:eastAsia="zh-CN"/>
    </w:rPr>
  </w:style>
  <w:style w:type="paragraph" w:customStyle="1" w:styleId="afffffffffff1">
    <w:name w:val="条目"/>
    <w:basedOn w:val="858D7CFB-ED40-4347-BF05-701D383B685F858D7CFB-ED40-4347-BF05-701D383B685F1"/>
    <w:next w:val="a5"/>
    <w:rsid w:val="009F6672"/>
    <w:pPr>
      <w:tabs>
        <w:tab w:val="left" w:pos="0"/>
        <w:tab w:val="left" w:pos="2098"/>
      </w:tabs>
      <w:spacing w:before="280" w:after="0" w:line="160" w:lineRule="exact"/>
      <w:ind w:firstLine="0"/>
      <w:jc w:val="left"/>
    </w:pPr>
    <w:rPr>
      <w:rFonts w:ascii="黑体" w:eastAsia="黑体" w:hAnsi="黑体"/>
      <w:spacing w:val="40"/>
      <w:sz w:val="24"/>
    </w:rPr>
  </w:style>
  <w:style w:type="paragraph" w:customStyle="1" w:styleId="StyleHeading33bullet2BHeadbIRMS3bulletbulletsJustifi">
    <w:name w:val="Style Heading 33 bullet2B HeadbIRMS 3bulletbullets + Justifi..."/>
    <w:basedOn w:val="a5"/>
    <w:rsid w:val="009F6672"/>
    <w:pPr>
      <w:tabs>
        <w:tab w:val="left" w:pos="0"/>
      </w:tabs>
      <w:suppressAutoHyphens/>
    </w:pPr>
    <w:rPr>
      <w:rFonts w:ascii="Times New Roman" w:eastAsia="PMingLiU" w:hAnsi="Times New Roman"/>
      <w:kern w:val="1"/>
      <w:sz w:val="24"/>
      <w:szCs w:val="24"/>
      <w:lang w:eastAsia="zh-TW"/>
    </w:rPr>
  </w:style>
  <w:style w:type="paragraph" w:customStyle="1" w:styleId="afffffffffff2">
    <w:name w:val="表格文字图表文字"/>
    <w:basedOn w:val="a5"/>
    <w:link w:val="Charf1"/>
    <w:qFormat/>
    <w:rsid w:val="009F6672"/>
    <w:pPr>
      <w:snapToGrid w:val="0"/>
      <w:jc w:val="center"/>
    </w:pPr>
    <w:rPr>
      <w:rFonts w:ascii="Times New Roman" w:hAnsi="Times New Roman" w:cs="宋体"/>
      <w:kern w:val="2"/>
      <w:sz w:val="21"/>
      <w:szCs w:val="20"/>
      <w:lang w:eastAsia="zh-CN"/>
    </w:rPr>
  </w:style>
  <w:style w:type="paragraph" w:customStyle="1" w:styleId="1ffff8">
    <w:name w:val="页眉1"/>
    <w:basedOn w:val="a9"/>
    <w:rsid w:val="009F6672"/>
    <w:pPr>
      <w:jc w:val="both"/>
    </w:pPr>
    <w:rPr>
      <w:rFonts w:ascii="Times New Roman" w:hAnsi="Times New Roman"/>
      <w:sz w:val="21"/>
      <w:szCs w:val="21"/>
      <w:u w:val="single"/>
    </w:rPr>
  </w:style>
  <w:style w:type="paragraph" w:customStyle="1" w:styleId="Legal5">
    <w:name w:val="Legal 5"/>
    <w:basedOn w:val="Default"/>
    <w:next w:val="Default"/>
    <w:rsid w:val="009F6672"/>
    <w:pPr>
      <w:spacing w:after="120"/>
    </w:pPr>
    <w:rPr>
      <w:rFonts w:ascii="宋体" w:eastAsia="宋体" w:hAnsi="Times New Roman" w:cs="Times New Roman"/>
      <w:color w:val="auto"/>
    </w:rPr>
  </w:style>
  <w:style w:type="paragraph" w:customStyle="1" w:styleId="231">
    <w:name w:val="样式 小四 行距: 固定值 23 磅1"/>
    <w:basedOn w:val="a5"/>
    <w:rsid w:val="009F6672"/>
    <w:pPr>
      <w:suppressAutoHyphens/>
      <w:spacing w:line="460" w:lineRule="exact"/>
      <w:ind w:firstLine="480"/>
      <w:jc w:val="both"/>
    </w:pPr>
    <w:rPr>
      <w:rFonts w:ascii="Times New Roman" w:hAnsi="Times New Roman" w:cs="宋体"/>
      <w:kern w:val="1"/>
      <w:sz w:val="21"/>
      <w:szCs w:val="24"/>
      <w:lang w:eastAsia="zh-CN"/>
    </w:rPr>
  </w:style>
  <w:style w:type="paragraph" w:customStyle="1" w:styleId="2ffff1">
    <w:name w:val="需求书2"/>
    <w:basedOn w:val="a5"/>
    <w:rsid w:val="009F6672"/>
    <w:pPr>
      <w:jc w:val="both"/>
    </w:pPr>
    <w:rPr>
      <w:rFonts w:ascii="宋体" w:hAnsi="宋体"/>
      <w:color w:val="99CC00"/>
      <w:kern w:val="2"/>
      <w:sz w:val="21"/>
      <w:szCs w:val="20"/>
      <w:lang w:eastAsia="zh-CN"/>
    </w:rPr>
  </w:style>
  <w:style w:type="paragraph" w:customStyle="1" w:styleId="3TimesNewRoman678">
    <w:name w:val="样式 标题 3 + (西文) Times New Roman (中文) 宋体 小四 段前: 6 磅 段后: 7.8 磅..."/>
    <w:basedOn w:val="33"/>
    <w:rsid w:val="009F6672"/>
    <w:pPr>
      <w:spacing w:beforeLines="0" w:before="120" w:afterLines="0" w:line="600" w:lineRule="exact"/>
      <w:jc w:val="both"/>
    </w:pPr>
    <w:rPr>
      <w:rFonts w:ascii="Times New Roman" w:eastAsia="宋体" w:hAnsi="宋体" w:cs="宋体"/>
      <w:b/>
      <w:sz w:val="21"/>
      <w:szCs w:val="20"/>
      <w:lang w:eastAsia="zh-CN"/>
    </w:rPr>
  </w:style>
  <w:style w:type="paragraph" w:customStyle="1" w:styleId="afffffffffff3">
    <w:name w:val="表文字"/>
    <w:rsid w:val="009F6672"/>
    <w:pPr>
      <w:adjustRightInd w:val="0"/>
      <w:snapToGrid w:val="0"/>
    </w:pPr>
    <w:rPr>
      <w:rFonts w:ascii="Times New Roman" w:eastAsia="宋体" w:hAnsi="Times New Roman" w:cs="Times New Roman"/>
      <w:kern w:val="0"/>
      <w:sz w:val="24"/>
      <w:szCs w:val="20"/>
    </w:rPr>
  </w:style>
  <w:style w:type="paragraph" w:customStyle="1" w:styleId="afffffffffff4">
    <w:name w:val="样式 华文中宋 小四 加粗"/>
    <w:basedOn w:val="a5"/>
    <w:qFormat/>
    <w:rsid w:val="009F6672"/>
    <w:pPr>
      <w:jc w:val="both"/>
    </w:pPr>
    <w:rPr>
      <w:rFonts w:ascii="华文中宋" w:eastAsia="华文中宋" w:hAnsi="华文中宋"/>
      <w:b/>
      <w:bCs/>
      <w:kern w:val="2"/>
      <w:sz w:val="24"/>
      <w:szCs w:val="24"/>
      <w:lang w:eastAsia="zh-CN"/>
    </w:rPr>
  </w:style>
  <w:style w:type="paragraph" w:customStyle="1" w:styleId="afffffffffff5">
    <w:name w:val="应答文本"/>
    <w:basedOn w:val="a5"/>
    <w:rsid w:val="009F6672"/>
    <w:pPr>
      <w:adjustRightInd w:val="0"/>
      <w:spacing w:afterLines="50" w:after="156" w:line="320" w:lineRule="exact"/>
      <w:ind w:leftChars="200" w:left="420" w:rightChars="100" w:right="210" w:firstLineChars="182" w:firstLine="419"/>
      <w:jc w:val="both"/>
    </w:pPr>
    <w:rPr>
      <w:rFonts w:ascii="宋体" w:eastAsia="楷体_GB2312" w:hAnsi="Arial"/>
      <w:snapToGrid w:val="0"/>
      <w:spacing w:val="10"/>
      <w:sz w:val="21"/>
      <w:szCs w:val="21"/>
      <w:lang w:eastAsia="zh-CN"/>
    </w:rPr>
  </w:style>
  <w:style w:type="paragraph" w:customStyle="1" w:styleId="205">
    <w:name w:val="样式 左侧:  2 字符 段前: 0.5 行"/>
    <w:basedOn w:val="a5"/>
    <w:qFormat/>
    <w:rsid w:val="009F6672"/>
    <w:pPr>
      <w:spacing w:beforeLines="50" w:before="156"/>
      <w:ind w:firstLineChars="200" w:firstLine="200"/>
      <w:jc w:val="both"/>
    </w:pPr>
    <w:rPr>
      <w:rFonts w:ascii="宋体" w:hAnsi="Times New Roman" w:cs="宋体"/>
      <w:kern w:val="2"/>
      <w:sz w:val="24"/>
      <w:szCs w:val="20"/>
      <w:lang w:eastAsia="zh-CN"/>
    </w:rPr>
  </w:style>
  <w:style w:type="paragraph" w:customStyle="1" w:styleId="Heading91">
    <w:name w:val="Heading 91"/>
    <w:basedOn w:val="a5"/>
    <w:rsid w:val="009F6672"/>
    <w:pPr>
      <w:widowControl/>
      <w:tabs>
        <w:tab w:val="left" w:pos="1584"/>
      </w:tabs>
      <w:suppressAutoHyphens/>
      <w:ind w:left="1584" w:hanging="1584"/>
    </w:pPr>
    <w:rPr>
      <w:rFonts w:ascii="Times New Roman" w:hAnsi="Times New Roman"/>
      <w:kern w:val="1"/>
      <w:sz w:val="20"/>
      <w:szCs w:val="20"/>
      <w:lang w:eastAsia="zh-CN"/>
    </w:rPr>
  </w:style>
  <w:style w:type="paragraph" w:customStyle="1" w:styleId="afffffffffff6">
    <w:name w:val="标准"/>
    <w:basedOn w:val="a5"/>
    <w:qFormat/>
    <w:rsid w:val="009F6672"/>
    <w:pPr>
      <w:adjustRightInd w:val="0"/>
      <w:spacing w:line="312" w:lineRule="atLeast"/>
      <w:jc w:val="center"/>
      <w:textAlignment w:val="baseline"/>
    </w:pPr>
    <w:rPr>
      <w:rFonts w:ascii="Times New Roman" w:hAnsi="Times New Roman"/>
      <w:kern w:val="24"/>
      <w:sz w:val="24"/>
      <w:szCs w:val="24"/>
      <w:lang w:eastAsia="zh-CN"/>
    </w:rPr>
  </w:style>
  <w:style w:type="paragraph" w:customStyle="1" w:styleId="200">
    <w:name w:val="样式 标题 2 + 左侧:  0 厘米 首行缩进:  0 厘米"/>
    <w:basedOn w:val="21"/>
    <w:next w:val="2fff9"/>
    <w:rsid w:val="009F6672"/>
    <w:pPr>
      <w:tabs>
        <w:tab w:val="left" w:pos="360"/>
      </w:tabs>
      <w:suppressAutoHyphens/>
      <w:spacing w:line="408" w:lineRule="auto"/>
      <w:ind w:left="360" w:hanging="360"/>
      <w:jc w:val="both"/>
    </w:pPr>
    <w:rPr>
      <w:rFonts w:ascii="Arial" w:hAnsi="Arial" w:cs="宋体"/>
      <w:bCs w:val="0"/>
      <w:kern w:val="1"/>
      <w:sz w:val="24"/>
      <w:szCs w:val="20"/>
      <w:lang w:eastAsia="zh-CN"/>
    </w:rPr>
  </w:style>
  <w:style w:type="paragraph" w:customStyle="1" w:styleId="xl62">
    <w:name w:val="xl62"/>
    <w:basedOn w:val="a5"/>
    <w:qFormat/>
    <w:rsid w:val="009F6672"/>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宋体" w:hAnsi="宋体" w:cs="宋体"/>
      <w:b/>
      <w:bCs/>
      <w:sz w:val="21"/>
      <w:szCs w:val="21"/>
      <w:lang w:eastAsia="zh-CN"/>
    </w:rPr>
  </w:style>
  <w:style w:type="paragraph" w:customStyle="1" w:styleId="4f5">
    <w:name w:val="表格4"/>
    <w:basedOn w:val="a5"/>
    <w:rsid w:val="009F6672"/>
    <w:pPr>
      <w:suppressAutoHyphens/>
      <w:spacing w:line="420" w:lineRule="atLeast"/>
      <w:ind w:left="1021"/>
      <w:jc w:val="both"/>
      <w:textAlignment w:val="baseline"/>
    </w:pPr>
    <w:rPr>
      <w:rFonts w:ascii="Times New Roman" w:hAnsi="Times New Roman"/>
      <w:kern w:val="1"/>
      <w:sz w:val="21"/>
      <w:szCs w:val="20"/>
      <w:lang w:eastAsia="zh-CN"/>
    </w:rPr>
  </w:style>
  <w:style w:type="paragraph" w:customStyle="1" w:styleId="kd">
    <w:name w:val="kd"/>
    <w:basedOn w:val="2fff4"/>
    <w:rsid w:val="009F6672"/>
    <w:pPr>
      <w:suppressAutoHyphens/>
      <w:spacing w:line="312" w:lineRule="atLeast"/>
      <w:ind w:left="720" w:hanging="720"/>
      <w:textAlignment w:val="baseline"/>
    </w:pPr>
    <w:rPr>
      <w:rFonts w:ascii="宋体" w:eastAsia="宋体" w:hAnsi="宋体"/>
      <w:kern w:val="0"/>
      <w:szCs w:val="20"/>
    </w:rPr>
  </w:style>
  <w:style w:type="paragraph" w:customStyle="1" w:styleId="135">
    <w:name w:val="样式 (中文) 黑体 三号 居中 行距: 多倍行距 1.35 字行"/>
    <w:basedOn w:val="a5"/>
    <w:rsid w:val="009F6672"/>
    <w:pPr>
      <w:suppressAutoHyphens/>
      <w:jc w:val="center"/>
    </w:pPr>
    <w:rPr>
      <w:rFonts w:ascii="Times New Roman" w:hAnsi="Times New Roman"/>
      <w:kern w:val="1"/>
      <w:sz w:val="18"/>
      <w:szCs w:val="18"/>
      <w:lang w:eastAsia="zh-CN"/>
    </w:rPr>
  </w:style>
  <w:style w:type="paragraph" w:customStyle="1" w:styleId="blockjust">
    <w:name w:val="blockjust"/>
    <w:rsid w:val="009F6672"/>
    <w:pPr>
      <w:widowControl w:val="0"/>
      <w:tabs>
        <w:tab w:val="left" w:pos="-720"/>
      </w:tabs>
      <w:suppressAutoHyphens/>
      <w:autoSpaceDE w:val="0"/>
      <w:jc w:val="both"/>
    </w:pPr>
    <w:rPr>
      <w:rFonts w:ascii="Times New Roman" w:eastAsia="PMingLiU" w:hAnsi="Times New Roman" w:cs="Times New Roman"/>
      <w:spacing w:val="-3"/>
      <w:kern w:val="0"/>
      <w:sz w:val="24"/>
      <w:szCs w:val="24"/>
      <w:lang w:eastAsia="zh-TW"/>
    </w:rPr>
  </w:style>
  <w:style w:type="paragraph" w:customStyle="1" w:styleId="AppendixStyle2">
    <w:name w:val="Appendix Style2"/>
    <w:basedOn w:val="a5"/>
    <w:rsid w:val="009F6672"/>
    <w:pPr>
      <w:tabs>
        <w:tab w:val="left" w:pos="851"/>
      </w:tabs>
      <w:suppressAutoHyphens/>
      <w:ind w:left="-90"/>
      <w:jc w:val="both"/>
    </w:pPr>
    <w:rPr>
      <w:rFonts w:ascii="Times New Roman Bold" w:hAnsi="Times New Roman Bold" w:cs="Times New Roman Bold"/>
      <w:b/>
      <w:kern w:val="1"/>
      <w:sz w:val="28"/>
      <w:szCs w:val="28"/>
      <w:lang w:val="en-AU" w:eastAsia="zh-CN"/>
    </w:rPr>
  </w:style>
  <w:style w:type="table" w:styleId="afffffffffff7">
    <w:name w:val="Table Grid"/>
    <w:basedOn w:val="a7"/>
    <w:qFormat/>
    <w:rsid w:val="009F6672"/>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网格型11"/>
    <w:basedOn w:val="a7"/>
    <w:rsid w:val="009F667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7"/>
    <w:rsid w:val="009F6672"/>
    <w:pPr>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9F6672"/>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2ffff2">
    <w:name w:val="网格型2"/>
    <w:basedOn w:val="a7"/>
    <w:uiPriority w:val="39"/>
    <w:qFormat/>
    <w:rsid w:val="009F6672"/>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9">
    <w:name w:val="网格型1"/>
    <w:basedOn w:val="a7"/>
    <w:qFormat/>
    <w:rsid w:val="009F6672"/>
    <w:pPr>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a">
    <w:name w:val="未处理的提及1"/>
    <w:uiPriority w:val="99"/>
    <w:semiHidden/>
    <w:unhideWhenUsed/>
    <w:rsid w:val="009F6672"/>
    <w:rPr>
      <w:color w:val="605E5C"/>
      <w:shd w:val="clear" w:color="auto" w:fill="E1DFDD"/>
    </w:rPr>
  </w:style>
  <w:style w:type="table" w:styleId="afffffffffff8">
    <w:name w:val="Table Theme"/>
    <w:basedOn w:val="a7"/>
    <w:qFormat/>
    <w:rsid w:val="009F6672"/>
    <w:pPr>
      <w:adjustRightInd w:val="0"/>
      <w:spacing w:line="360" w:lineRule="auto"/>
      <w:ind w:firstLineChars="200" w:firstLine="480"/>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9">
    <w:name w:val="Table Elegant"/>
    <w:basedOn w:val="a7"/>
    <w:qFormat/>
    <w:rsid w:val="009F6672"/>
    <w:pPr>
      <w:widowControl w:val="0"/>
      <w:spacing w:line="360" w:lineRule="auto"/>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wjz">
    <w:name w:val="wjz标题三"/>
    <w:next w:val="a5"/>
    <w:qFormat/>
    <w:rsid w:val="009F6672"/>
    <w:pPr>
      <w:tabs>
        <w:tab w:val="left" w:pos="-302"/>
      </w:tabs>
      <w:spacing w:line="360" w:lineRule="auto"/>
    </w:pPr>
    <w:rPr>
      <w:rFonts w:ascii="Times New Roman" w:eastAsia="宋体" w:hAnsi="Times New Roman" w:cs="宋体"/>
      <w:sz w:val="24"/>
      <w:szCs w:val="20"/>
    </w:rPr>
  </w:style>
  <w:style w:type="table" w:customStyle="1" w:styleId="512">
    <w:name w:val="无格式表格 51"/>
    <w:basedOn w:val="a7"/>
    <w:uiPriority w:val="45"/>
    <w:qFormat/>
    <w:rsid w:val="009F6672"/>
    <w:rPr>
      <w:rFonts w:ascii="Times New Roman" w:eastAsia="宋体" w:hAnsi="Times New Roman" w:cs="Times New Roman"/>
      <w:kern w:val="0"/>
      <w:sz w:val="20"/>
      <w:szCs w:val="20"/>
    </w:rPr>
    <w:tblPr/>
    <w:tblStylePr w:type="firstRow">
      <w:rPr>
        <w:rFonts w:ascii="等线 Light" w:eastAsia="等线 Light" w:hAnsi="等线 Light" w:cs="Times New Roman"/>
        <w:i/>
        <w:iCs/>
        <w:sz w:val="26"/>
      </w:rPr>
      <w:tblPr/>
      <w:tcPr>
        <w:tcBorders>
          <w:bottom w:val="single" w:sz="4" w:space="0" w:color="7F7F7F"/>
        </w:tcBorders>
        <w:shd w:val="clear" w:color="auto" w:fill="FFFFFF"/>
      </w:tcPr>
    </w:tblStylePr>
    <w:tblStylePr w:type="lastRow">
      <w:rPr>
        <w:rFonts w:ascii="等线 Light" w:eastAsia="等线 Light" w:hAnsi="等线 Light" w:cs="Times New Roman"/>
        <w:i/>
        <w:iCs/>
        <w:sz w:val="26"/>
      </w:rPr>
      <w:tblPr/>
      <w:tcPr>
        <w:tcBorders>
          <w:top w:val="single" w:sz="4" w:space="0" w:color="7F7F7F"/>
        </w:tcBorders>
        <w:shd w:val="clear" w:color="auto" w:fill="FFFFFF"/>
      </w:tcPr>
    </w:tblStylePr>
    <w:tblStylePr w:type="firstCol">
      <w:pPr>
        <w:jc w:val="right"/>
      </w:pPr>
      <w:rPr>
        <w:rFonts w:ascii="等线 Light" w:eastAsia="等线 Light" w:hAnsi="等线 Light" w:cs="Times New Roman"/>
        <w:i/>
        <w:iCs/>
        <w:sz w:val="26"/>
      </w:rPr>
      <w:tblPr/>
      <w:tcPr>
        <w:tcBorders>
          <w:right w:val="single" w:sz="4" w:space="0" w:color="7F7F7F"/>
        </w:tcBorders>
        <w:shd w:val="clear" w:color="auto" w:fill="FFFFFF"/>
      </w:tcPr>
    </w:tblStylePr>
    <w:tblStylePr w:type="lastCol">
      <w:rPr>
        <w:rFonts w:ascii="等线 Light" w:eastAsia="等线 Light" w:hAnsi="等线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0000Char">
    <w:name w:val="0000表格内 Char"/>
    <w:link w:val="0000"/>
    <w:qFormat/>
    <w:rsid w:val="009F6672"/>
    <w:rPr>
      <w:rFonts w:cs="宋体"/>
      <w:szCs w:val="21"/>
    </w:rPr>
  </w:style>
  <w:style w:type="paragraph" w:customStyle="1" w:styleId="0000">
    <w:name w:val="0000表格内"/>
    <w:basedOn w:val="a5"/>
    <w:link w:val="0000Char"/>
    <w:qFormat/>
    <w:rsid w:val="009F6672"/>
    <w:pPr>
      <w:widowControl/>
      <w:adjustRightInd w:val="0"/>
      <w:snapToGrid w:val="0"/>
      <w:jc w:val="center"/>
    </w:pPr>
    <w:rPr>
      <w:rFonts w:asciiTheme="minorHAnsi" w:eastAsiaTheme="minorEastAsia" w:hAnsiTheme="minorHAnsi" w:cs="宋体"/>
      <w:kern w:val="2"/>
      <w:sz w:val="21"/>
      <w:szCs w:val="21"/>
      <w:lang w:eastAsia="zh-CN"/>
    </w:rPr>
  </w:style>
  <w:style w:type="paragraph" w:customStyle="1" w:styleId="00">
    <w:name w:val="0"/>
    <w:basedOn w:val="2d"/>
    <w:link w:val="0Char"/>
    <w:qFormat/>
    <w:rsid w:val="009F6672"/>
    <w:pPr>
      <w:adjustRightInd w:val="0"/>
      <w:snapToGrid w:val="0"/>
      <w:spacing w:line="360" w:lineRule="auto"/>
    </w:pPr>
    <w:rPr>
      <w:rFonts w:ascii="Times New Roman" w:hAnsi="Times New Roman" w:cs="宋体"/>
      <w:color w:val="000000"/>
    </w:rPr>
  </w:style>
  <w:style w:type="character" w:customStyle="1" w:styleId="0Char">
    <w:name w:val="0 Char"/>
    <w:link w:val="00"/>
    <w:qFormat/>
    <w:rsid w:val="009F6672"/>
    <w:rPr>
      <w:rFonts w:ascii="Times New Roman" w:hAnsi="Times New Roman" w:cs="宋体"/>
      <w:color w:val="000000"/>
      <w:sz w:val="24"/>
    </w:rPr>
  </w:style>
  <w:style w:type="paragraph" w:customStyle="1" w:styleId="afffffffffffa">
    <w:name w:val="高庆平正文"/>
    <w:basedOn w:val="a5"/>
    <w:link w:val="Charf2"/>
    <w:qFormat/>
    <w:rsid w:val="009F6672"/>
    <w:pPr>
      <w:widowControl/>
      <w:spacing w:line="360" w:lineRule="auto"/>
      <w:ind w:firstLineChars="200" w:firstLine="567"/>
      <w:jc w:val="both"/>
    </w:pPr>
    <w:rPr>
      <w:rFonts w:ascii="Times New Roman" w:hAnsi="Times New Roman"/>
      <w:color w:val="000000"/>
      <w:kern w:val="2"/>
      <w:sz w:val="28"/>
      <w:szCs w:val="20"/>
      <w:lang w:eastAsia="zh-CN"/>
    </w:rPr>
  </w:style>
  <w:style w:type="character" w:customStyle="1" w:styleId="Charf2">
    <w:name w:val="高庆平正文 Char"/>
    <w:link w:val="afffffffffffa"/>
    <w:qFormat/>
    <w:rsid w:val="009F6672"/>
    <w:rPr>
      <w:rFonts w:ascii="Times New Roman" w:eastAsia="宋体" w:hAnsi="Times New Roman" w:cs="Times New Roman"/>
      <w:color w:val="000000"/>
      <w:sz w:val="28"/>
      <w:szCs w:val="20"/>
    </w:rPr>
  </w:style>
  <w:style w:type="paragraph" w:customStyle="1" w:styleId="wjz0">
    <w:name w:val="wjz标题二"/>
    <w:basedOn w:val="a5"/>
    <w:qFormat/>
    <w:rsid w:val="009F6672"/>
    <w:pPr>
      <w:keepNext/>
      <w:keepLines/>
      <w:spacing w:before="240" w:after="240" w:line="360" w:lineRule="auto"/>
      <w:jc w:val="both"/>
      <w:outlineLvl w:val="0"/>
    </w:pPr>
    <w:rPr>
      <w:rFonts w:ascii="Times New Roman" w:hAnsi="Times New Roman" w:cs="宋体"/>
      <w:b/>
      <w:bCs/>
      <w:color w:val="000000"/>
      <w:kern w:val="44"/>
      <w:sz w:val="24"/>
      <w:szCs w:val="20"/>
      <w:lang w:eastAsia="zh-CN"/>
    </w:rPr>
  </w:style>
  <w:style w:type="paragraph" w:customStyle="1" w:styleId="TOC10">
    <w:name w:val="TOC 标题1"/>
    <w:basedOn w:val="15"/>
    <w:next w:val="a5"/>
    <w:uiPriority w:val="39"/>
    <w:unhideWhenUsed/>
    <w:qFormat/>
    <w:rsid w:val="009F6672"/>
    <w:pPr>
      <w:widowControl/>
      <w:spacing w:before="240" w:after="0" w:line="259" w:lineRule="auto"/>
      <w:outlineLvl w:val="9"/>
    </w:pPr>
    <w:rPr>
      <w:rFonts w:ascii="等线 Light" w:eastAsia="等线 Light" w:hAnsi="等线 Light"/>
      <w:b w:val="0"/>
      <w:bCs w:val="0"/>
      <w:color w:val="2E74B5"/>
      <w:kern w:val="0"/>
      <w:sz w:val="32"/>
      <w:szCs w:val="32"/>
      <w:lang w:eastAsia="zh-CN"/>
    </w:rPr>
  </w:style>
  <w:style w:type="character" w:customStyle="1" w:styleId="0Char0">
    <w:name w:val="样式 首行缩进:  0 字符 Char"/>
    <w:link w:val="06"/>
    <w:qFormat/>
    <w:rsid w:val="009F6672"/>
    <w:rPr>
      <w:rFonts w:cs="宋体"/>
    </w:rPr>
  </w:style>
  <w:style w:type="paragraph" w:customStyle="1" w:styleId="06">
    <w:name w:val="样式 首行缩进:  0 字符"/>
    <w:basedOn w:val="a5"/>
    <w:link w:val="0Char0"/>
    <w:qFormat/>
    <w:rsid w:val="009F6672"/>
    <w:pPr>
      <w:spacing w:line="360" w:lineRule="auto"/>
      <w:jc w:val="both"/>
    </w:pPr>
    <w:rPr>
      <w:rFonts w:asciiTheme="minorHAnsi" w:eastAsiaTheme="minorEastAsia" w:hAnsiTheme="minorHAnsi" w:cs="宋体"/>
      <w:kern w:val="2"/>
      <w:sz w:val="21"/>
      <w:lang w:eastAsia="zh-CN"/>
    </w:rPr>
  </w:style>
  <w:style w:type="paragraph" w:customStyle="1" w:styleId="2ffff3">
    <w:name w:val="样式 加粗 居中 首行缩进:  2 字符"/>
    <w:basedOn w:val="a5"/>
    <w:qFormat/>
    <w:rsid w:val="009F6672"/>
    <w:pPr>
      <w:spacing w:line="360" w:lineRule="auto"/>
      <w:jc w:val="center"/>
    </w:pPr>
    <w:rPr>
      <w:rFonts w:ascii="Times New Roman" w:hAnsi="Times New Roman" w:cs="宋体"/>
      <w:b/>
      <w:bCs/>
      <w:color w:val="000000"/>
      <w:kern w:val="2"/>
      <w:sz w:val="24"/>
      <w:szCs w:val="20"/>
      <w:lang w:eastAsia="zh-CN"/>
    </w:rPr>
  </w:style>
  <w:style w:type="paragraph" w:customStyle="1" w:styleId="ctrlb">
    <w:name w:val="样式 表格文字图表文字  ctrl+b"/>
    <w:basedOn w:val="a5"/>
    <w:qFormat/>
    <w:rsid w:val="009F6672"/>
    <w:pPr>
      <w:snapToGrid w:val="0"/>
      <w:spacing w:before="40" w:after="40"/>
    </w:pPr>
    <w:rPr>
      <w:rFonts w:ascii="Times New Roman" w:hAnsi="Times New Roman" w:cs="宋体"/>
      <w:color w:val="ED7D31"/>
      <w:kern w:val="2"/>
      <w:sz w:val="24"/>
      <w:szCs w:val="20"/>
      <w:lang w:eastAsia="zh-CN"/>
    </w:rPr>
  </w:style>
  <w:style w:type="character" w:customStyle="1" w:styleId="6Char">
    <w:name w:val="标题 6 Char"/>
    <w:qFormat/>
    <w:rsid w:val="009F6672"/>
    <w:rPr>
      <w:bCs/>
      <w:color w:val="C00000"/>
      <w:kern w:val="2"/>
      <w:sz w:val="24"/>
      <w:szCs w:val="24"/>
    </w:rPr>
  </w:style>
  <w:style w:type="character" w:customStyle="1" w:styleId="7Char0">
    <w:name w:val="标题 7 Char"/>
    <w:qFormat/>
    <w:rsid w:val="009F6672"/>
    <w:rPr>
      <w:bCs/>
      <w:color w:val="7030A0"/>
      <w:kern w:val="2"/>
      <w:sz w:val="24"/>
      <w:szCs w:val="24"/>
    </w:rPr>
  </w:style>
  <w:style w:type="character" w:customStyle="1" w:styleId="Charf3">
    <w:name w:val="日期 Char"/>
    <w:qFormat/>
    <w:rsid w:val="009F6672"/>
    <w:rPr>
      <w:color w:val="000000"/>
      <w:kern w:val="2"/>
      <w:sz w:val="28"/>
    </w:rPr>
  </w:style>
  <w:style w:type="character" w:customStyle="1" w:styleId="3Char0">
    <w:name w:val="标题 3 Char"/>
    <w:qFormat/>
    <w:rsid w:val="009F6672"/>
    <w:rPr>
      <w:rFonts w:eastAsia="黑体"/>
      <w:bCs/>
      <w:color w:val="00B050"/>
      <w:kern w:val="2"/>
      <w:sz w:val="28"/>
      <w:szCs w:val="28"/>
    </w:rPr>
  </w:style>
  <w:style w:type="character" w:customStyle="1" w:styleId="5Char0">
    <w:name w:val="标题 5 Char"/>
    <w:qFormat/>
    <w:rsid w:val="009F6672"/>
    <w:rPr>
      <w:bCs/>
      <w:color w:val="AC8300"/>
      <w:kern w:val="2"/>
      <w:sz w:val="24"/>
      <w:szCs w:val="28"/>
    </w:rPr>
  </w:style>
  <w:style w:type="character" w:customStyle="1" w:styleId="Charf4">
    <w:name w:val="页脚 Char"/>
    <w:qFormat/>
    <w:rsid w:val="009F6672"/>
    <w:rPr>
      <w:kern w:val="2"/>
      <w:sz w:val="18"/>
      <w:szCs w:val="18"/>
    </w:rPr>
  </w:style>
  <w:style w:type="paragraph" w:customStyle="1" w:styleId="ctrlq">
    <w:name w:val="表格文字图表文字  ctrl+q"/>
    <w:basedOn w:val="a5"/>
    <w:qFormat/>
    <w:rsid w:val="009F6672"/>
    <w:pPr>
      <w:snapToGrid w:val="0"/>
      <w:spacing w:before="40" w:after="40"/>
      <w:jc w:val="center"/>
    </w:pPr>
    <w:rPr>
      <w:rFonts w:ascii="Times New Roman" w:hAnsi="Times New Roman" w:cs="宋体"/>
      <w:color w:val="ED7D31"/>
      <w:kern w:val="2"/>
      <w:sz w:val="24"/>
      <w:szCs w:val="20"/>
      <w:lang w:eastAsia="zh-CN"/>
    </w:rPr>
  </w:style>
  <w:style w:type="paragraph" w:customStyle="1" w:styleId="TOC20">
    <w:name w:val="TOC 标题2"/>
    <w:basedOn w:val="15"/>
    <w:next w:val="a5"/>
    <w:uiPriority w:val="39"/>
    <w:unhideWhenUsed/>
    <w:qFormat/>
    <w:rsid w:val="009F6672"/>
    <w:pPr>
      <w:widowControl/>
      <w:spacing w:before="240" w:after="0" w:line="259" w:lineRule="auto"/>
      <w:outlineLvl w:val="9"/>
    </w:pPr>
    <w:rPr>
      <w:rFonts w:ascii="等线 Light" w:eastAsia="等线 Light" w:hAnsi="等线 Light"/>
      <w:b w:val="0"/>
      <w:bCs w:val="0"/>
      <w:color w:val="2E74B5"/>
      <w:kern w:val="0"/>
      <w:sz w:val="32"/>
      <w:szCs w:val="32"/>
      <w:lang w:eastAsia="zh-CN"/>
    </w:rPr>
  </w:style>
  <w:style w:type="character" w:customStyle="1" w:styleId="Charf5">
    <w:name w:val="正文文本缩进 Char"/>
    <w:qFormat/>
    <w:rsid w:val="009F6672"/>
    <w:rPr>
      <w:kern w:val="2"/>
      <w:sz w:val="24"/>
      <w:szCs w:val="24"/>
    </w:rPr>
  </w:style>
  <w:style w:type="character" w:customStyle="1" w:styleId="3Char2">
    <w:name w:val="正文文本缩进 3 Char"/>
    <w:qFormat/>
    <w:rsid w:val="009F6672"/>
    <w:rPr>
      <w:kern w:val="2"/>
      <w:sz w:val="16"/>
      <w:szCs w:val="16"/>
    </w:rPr>
  </w:style>
  <w:style w:type="character" w:customStyle="1" w:styleId="Charf6">
    <w:name w:val="标题 Char"/>
    <w:qFormat/>
    <w:rsid w:val="009F6672"/>
    <w:rPr>
      <w:rFonts w:ascii="Cambria" w:eastAsia="黑体" w:hAnsi="Cambria"/>
      <w:bCs/>
      <w:kern w:val="2"/>
      <w:sz w:val="36"/>
      <w:szCs w:val="32"/>
    </w:rPr>
  </w:style>
  <w:style w:type="character" w:customStyle="1" w:styleId="2Char6">
    <w:name w:val="正文文本 2 Char"/>
    <w:qFormat/>
    <w:rsid w:val="009F6672"/>
    <w:rPr>
      <w:kern w:val="2"/>
      <w:sz w:val="24"/>
      <w:szCs w:val="24"/>
    </w:rPr>
  </w:style>
  <w:style w:type="character" w:customStyle="1" w:styleId="2Char7">
    <w:name w:val="正文文本缩进 2 Char"/>
    <w:qFormat/>
    <w:rsid w:val="009F6672"/>
    <w:rPr>
      <w:rFonts w:ascii="宋体"/>
      <w:snapToGrid w:val="0"/>
      <w:color w:val="000000"/>
      <w:sz w:val="24"/>
    </w:rPr>
  </w:style>
  <w:style w:type="character" w:customStyle="1" w:styleId="3Char3">
    <w:name w:val="正文文本 3 Char"/>
    <w:qFormat/>
    <w:rsid w:val="009F6672"/>
    <w:rPr>
      <w:kern w:val="2"/>
      <w:sz w:val="16"/>
      <w:szCs w:val="16"/>
    </w:rPr>
  </w:style>
  <w:style w:type="paragraph" w:customStyle="1" w:styleId="ReportLevel1">
    <w:name w:val="Report Level 1"/>
    <w:basedOn w:val="a5"/>
    <w:next w:val="a5"/>
    <w:qFormat/>
    <w:rsid w:val="009F6672"/>
    <w:pPr>
      <w:keepNext/>
      <w:widowControl/>
      <w:tabs>
        <w:tab w:val="left" w:pos="1080"/>
      </w:tabs>
      <w:spacing w:before="240" w:after="240" w:line="360" w:lineRule="auto"/>
      <w:ind w:left="1080" w:hanging="1080"/>
      <w:outlineLvl w:val="0"/>
    </w:pPr>
    <w:rPr>
      <w:rFonts w:ascii="Arial" w:hAnsi="Arial"/>
      <w:b/>
      <w:caps/>
      <w:color w:val="000000"/>
      <w:sz w:val="24"/>
      <w:szCs w:val="21"/>
      <w:lang w:val="en-GB" w:eastAsia="zh-CN"/>
    </w:rPr>
  </w:style>
  <w:style w:type="paragraph" w:customStyle="1" w:styleId="Word">
    <w:name w:val="Word_正文"/>
    <w:link w:val="WordChar"/>
    <w:qFormat/>
    <w:rsid w:val="009F6672"/>
    <w:pPr>
      <w:widowControl w:val="0"/>
      <w:wordWrap w:val="0"/>
      <w:jc w:val="both"/>
    </w:pPr>
    <w:rPr>
      <w:rFonts w:ascii="Times New Roman" w:eastAsia="宋体" w:hAnsi="Times New Roman" w:cs="Times New Roman"/>
      <w:sz w:val="24"/>
      <w:szCs w:val="32"/>
    </w:rPr>
  </w:style>
  <w:style w:type="character" w:customStyle="1" w:styleId="WordChar">
    <w:name w:val="Word_正文 Char"/>
    <w:link w:val="Word"/>
    <w:qFormat/>
    <w:rsid w:val="009F6672"/>
    <w:rPr>
      <w:rFonts w:ascii="Times New Roman" w:eastAsia="宋体" w:hAnsi="Times New Roman" w:cs="Times New Roman"/>
      <w:sz w:val="24"/>
      <w:szCs w:val="32"/>
    </w:rPr>
  </w:style>
  <w:style w:type="paragraph" w:customStyle="1" w:styleId="afffffffffffb">
    <w:name w:val="小节"/>
    <w:basedOn w:val="a5"/>
    <w:qFormat/>
    <w:rsid w:val="009F6672"/>
    <w:pPr>
      <w:autoSpaceDE w:val="0"/>
      <w:autoSpaceDN w:val="0"/>
      <w:adjustRightInd w:val="0"/>
      <w:snapToGrid w:val="0"/>
      <w:spacing w:before="240" w:after="120" w:line="360" w:lineRule="auto"/>
      <w:jc w:val="both"/>
    </w:pPr>
    <w:rPr>
      <w:rFonts w:ascii="Times New Roman" w:eastAsia="黑体" w:hAnsi="Times New Roman"/>
      <w:snapToGrid w:val="0"/>
      <w:color w:val="000000"/>
      <w:sz w:val="24"/>
      <w:szCs w:val="20"/>
      <w:lang w:eastAsia="zh-CN"/>
    </w:rPr>
  </w:style>
  <w:style w:type="paragraph" w:customStyle="1" w:styleId="afffffffffffc">
    <w:name w:val="内容"/>
    <w:basedOn w:val="a5"/>
    <w:qFormat/>
    <w:rsid w:val="009F6672"/>
    <w:pPr>
      <w:ind w:firstLineChars="200" w:firstLine="480"/>
      <w:jc w:val="both"/>
    </w:pPr>
    <w:rPr>
      <w:rFonts w:ascii="Times New Roman" w:hAnsi="Times New Roman"/>
      <w:bCs/>
      <w:color w:val="000000"/>
      <w:sz w:val="24"/>
      <w:szCs w:val="28"/>
      <w:lang w:eastAsia="zh-CN"/>
    </w:rPr>
  </w:style>
  <w:style w:type="character" w:customStyle="1" w:styleId="1Char10">
    <w:name w:val="标题 1 Char1"/>
    <w:qFormat/>
    <w:rsid w:val="009F6672"/>
    <w:rPr>
      <w:rFonts w:eastAsia="宋体"/>
      <w:b/>
      <w:bCs/>
      <w:kern w:val="44"/>
      <w:sz w:val="44"/>
      <w:szCs w:val="44"/>
    </w:rPr>
  </w:style>
  <w:style w:type="character" w:customStyle="1" w:styleId="afffff9">
    <w:name w:val="普通(网站) 字符"/>
    <w:link w:val="afffff8"/>
    <w:qFormat/>
    <w:locked/>
    <w:rsid w:val="009F6672"/>
    <w:rPr>
      <w:rFonts w:ascii="宋体" w:eastAsia="宋体" w:hAnsi="宋体" w:cs="宋体"/>
      <w:kern w:val="0"/>
      <w:sz w:val="24"/>
      <w:szCs w:val="24"/>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5"/>
    <w:qFormat/>
    <w:rsid w:val="009F6672"/>
    <w:pPr>
      <w:jc w:val="both"/>
    </w:pPr>
    <w:rPr>
      <w:rFonts w:ascii="Tahoma" w:hAnsi="Tahoma"/>
      <w:kern w:val="2"/>
      <w:sz w:val="24"/>
      <w:szCs w:val="20"/>
      <w:lang w:eastAsia="zh-CN"/>
    </w:rPr>
  </w:style>
  <w:style w:type="paragraph" w:customStyle="1" w:styleId="CharCharCharCharCharCharCharCharCharCharCharChar1CharCharCharCharCharChar1CharCharCharCharCharCharCharCharCharChar">
    <w:name w:val="Char Char Char Char Char Char Char Char Char Char Char Char1 Char Char Char Char Char Char1 Char Char Char Char Char Char Char Char Char Char"/>
    <w:basedOn w:val="a5"/>
    <w:qFormat/>
    <w:rsid w:val="009F6672"/>
    <w:pPr>
      <w:jc w:val="both"/>
    </w:pPr>
    <w:rPr>
      <w:rFonts w:ascii="Tahoma" w:hAnsi="Tahoma" w:cs="仿宋_GB2312"/>
      <w:kern w:val="2"/>
      <w:sz w:val="24"/>
      <w:szCs w:val="20"/>
      <w:lang w:eastAsia="zh-CN"/>
    </w:rPr>
  </w:style>
  <w:style w:type="paragraph" w:customStyle="1" w:styleId="w0">
    <w:name w:val="w一、"/>
    <w:basedOn w:val="15"/>
    <w:qFormat/>
    <w:rsid w:val="009F6672"/>
    <w:pPr>
      <w:keepNext w:val="0"/>
      <w:keepLines w:val="0"/>
      <w:widowControl/>
      <w:adjustRightInd w:val="0"/>
      <w:snapToGrid w:val="0"/>
      <w:spacing w:before="0" w:after="0" w:line="240" w:lineRule="auto"/>
      <w:jc w:val="both"/>
      <w:outlineLvl w:val="1"/>
    </w:pPr>
    <w:rPr>
      <w:rFonts w:ascii="宋体" w:eastAsia="黑体" w:hAnsi="Times New Roman"/>
      <w:b w:val="0"/>
      <w:kern w:val="28"/>
      <w:sz w:val="28"/>
      <w:szCs w:val="28"/>
      <w:lang w:eastAsia="zh-CN"/>
    </w:rPr>
  </w:style>
  <w:style w:type="paragraph" w:customStyle="1" w:styleId="afffffffffffd">
    <w:name w:val="标题一"/>
    <w:basedOn w:val="a5"/>
    <w:semiHidden/>
    <w:qFormat/>
    <w:rsid w:val="009F6672"/>
    <w:pPr>
      <w:autoSpaceDE w:val="0"/>
      <w:autoSpaceDN w:val="0"/>
      <w:snapToGrid w:val="0"/>
      <w:jc w:val="both"/>
      <w:outlineLvl w:val="0"/>
    </w:pPr>
    <w:rPr>
      <w:rFonts w:ascii="宋体" w:hAnsi="Times New Roman"/>
      <w:b/>
      <w:color w:val="000000"/>
      <w:kern w:val="18"/>
      <w:sz w:val="28"/>
      <w:szCs w:val="28"/>
      <w:lang w:eastAsia="zh-CN"/>
    </w:rPr>
  </w:style>
  <w:style w:type="paragraph" w:customStyle="1" w:styleId="w1">
    <w:name w:val="w1、"/>
    <w:basedOn w:val="15"/>
    <w:qFormat/>
    <w:rsid w:val="009F6672"/>
    <w:pPr>
      <w:keepNext w:val="0"/>
      <w:keepLines w:val="0"/>
      <w:widowControl/>
      <w:adjustRightInd w:val="0"/>
      <w:snapToGrid w:val="0"/>
      <w:spacing w:before="0" w:after="0" w:line="240" w:lineRule="auto"/>
      <w:ind w:firstLineChars="200" w:firstLine="200"/>
      <w:jc w:val="both"/>
      <w:outlineLvl w:val="9"/>
    </w:pPr>
    <w:rPr>
      <w:rFonts w:ascii="宋体" w:eastAsia="黑体" w:hAnsi="Times New Roman"/>
      <w:b w:val="0"/>
      <w:kern w:val="28"/>
      <w:sz w:val="28"/>
      <w:szCs w:val="28"/>
      <w:lang w:eastAsia="zh-CN"/>
    </w:rPr>
  </w:style>
  <w:style w:type="paragraph" w:customStyle="1" w:styleId="2ffff4">
    <w:name w:val="修订2"/>
    <w:uiPriority w:val="99"/>
    <w:semiHidden/>
    <w:qFormat/>
    <w:rsid w:val="009F6672"/>
    <w:rPr>
      <w:rFonts w:ascii="Times New Roman" w:eastAsia="宋体" w:hAnsi="Times New Roman" w:cs="Times New Roman"/>
      <w:szCs w:val="24"/>
    </w:rPr>
  </w:style>
  <w:style w:type="paragraph" w:customStyle="1" w:styleId="3fe">
    <w:name w:val="投标标题3"/>
    <w:qFormat/>
    <w:rsid w:val="009F6672"/>
    <w:pPr>
      <w:spacing w:line="520" w:lineRule="exact"/>
    </w:pPr>
    <w:rPr>
      <w:rFonts w:ascii="Times New Roman" w:eastAsia="宋体" w:hAnsi="Times New Roman" w:cs="Times New Roman"/>
      <w:b/>
      <w:kern w:val="0"/>
      <w:sz w:val="28"/>
      <w:szCs w:val="20"/>
    </w:rPr>
  </w:style>
  <w:style w:type="paragraph" w:customStyle="1" w:styleId="afffffffffffe">
    <w:name w:val="招标文件正文居中"/>
    <w:qFormat/>
    <w:rsid w:val="009F6672"/>
    <w:pPr>
      <w:spacing w:before="120" w:after="120" w:line="300" w:lineRule="auto"/>
      <w:jc w:val="center"/>
    </w:pPr>
    <w:rPr>
      <w:rFonts w:ascii="宋体" w:eastAsia="宋体" w:hAnsi="Times New Roman" w:cs="Times New Roman"/>
      <w:spacing w:val="10"/>
      <w:w w:val="95"/>
      <w:kern w:val="0"/>
      <w:szCs w:val="20"/>
    </w:rPr>
  </w:style>
  <w:style w:type="paragraph" w:customStyle="1" w:styleId="affffffffffff">
    <w:name w:val="表文"/>
    <w:basedOn w:val="affff8"/>
    <w:qFormat/>
    <w:rsid w:val="009F6672"/>
    <w:pPr>
      <w:suppressAutoHyphens w:val="0"/>
      <w:adjustRightInd w:val="0"/>
      <w:spacing w:line="320" w:lineRule="atLeast"/>
      <w:jc w:val="center"/>
    </w:pPr>
    <w:rPr>
      <w:rFonts w:eastAsia="宋体"/>
      <w:kern w:val="24"/>
    </w:rPr>
  </w:style>
  <w:style w:type="paragraph" w:customStyle="1" w:styleId="3CharCharCharChar">
    <w:name w:val="样式 标题 3 + 二号 Char Char Char Char"/>
    <w:basedOn w:val="33"/>
    <w:qFormat/>
    <w:rsid w:val="009F6672"/>
    <w:pPr>
      <w:spacing w:beforeLines="0" w:before="0" w:afterLines="0" w:after="0" w:line="240" w:lineRule="auto"/>
    </w:pPr>
    <w:rPr>
      <w:rFonts w:hAnsi="华文中宋"/>
      <w:sz w:val="44"/>
      <w:lang w:eastAsia="zh-CN"/>
    </w:rPr>
  </w:style>
  <w:style w:type="paragraph" w:customStyle="1" w:styleId="Charf7">
    <w:name w:val="样式 华文中宋 小四 加粗 Char"/>
    <w:basedOn w:val="a5"/>
    <w:qFormat/>
    <w:rsid w:val="009F6672"/>
    <w:pPr>
      <w:jc w:val="both"/>
    </w:pPr>
    <w:rPr>
      <w:rFonts w:ascii="华文中宋" w:eastAsia="华文中宋" w:hAnsi="华文中宋"/>
      <w:b/>
      <w:bCs/>
      <w:kern w:val="2"/>
      <w:sz w:val="24"/>
      <w:szCs w:val="24"/>
      <w:lang w:eastAsia="zh-CN"/>
    </w:rPr>
  </w:style>
  <w:style w:type="paragraph" w:customStyle="1" w:styleId="CharCharCharCharCharCharCharCharCharCharCharCharChar2">
    <w:name w:val="Char Char Char Char Char Char Char Char Char Char Char Char Char2"/>
    <w:basedOn w:val="a5"/>
    <w:qFormat/>
    <w:rsid w:val="009F6672"/>
    <w:pPr>
      <w:jc w:val="both"/>
    </w:pPr>
    <w:rPr>
      <w:rFonts w:ascii="Times New Roman" w:hAnsi="宋体"/>
      <w:spacing w:val="-18"/>
      <w:kern w:val="2"/>
      <w:sz w:val="20"/>
      <w:szCs w:val="24"/>
      <w:lang w:eastAsia="zh-CN"/>
    </w:rPr>
  </w:style>
  <w:style w:type="paragraph" w:customStyle="1" w:styleId="CharCharCharCharCharCharCharCharCharCharCharChar">
    <w:name w:val="Char Char Char Char Char Char Char Char Char Char Char Char"/>
    <w:basedOn w:val="a5"/>
    <w:qFormat/>
    <w:rsid w:val="009F6672"/>
    <w:pPr>
      <w:jc w:val="both"/>
    </w:pPr>
    <w:rPr>
      <w:rFonts w:ascii="仿宋_GB2312" w:eastAsia="仿宋_GB2312" w:hAnsi="Times New Roman"/>
      <w:b/>
      <w:kern w:val="2"/>
      <w:sz w:val="32"/>
      <w:szCs w:val="32"/>
      <w:lang w:eastAsia="zh-CN"/>
    </w:rPr>
  </w:style>
  <w:style w:type="paragraph" w:customStyle="1" w:styleId="092">
    <w:name w:val="样式 首行缩进:  0.92 厘米"/>
    <w:basedOn w:val="a5"/>
    <w:qFormat/>
    <w:rsid w:val="009F6672"/>
    <w:pPr>
      <w:widowControl/>
      <w:spacing w:line="360" w:lineRule="auto"/>
      <w:ind w:firstLine="567"/>
    </w:pPr>
    <w:rPr>
      <w:rFonts w:cs="宋体"/>
      <w:sz w:val="24"/>
      <w:szCs w:val="24"/>
      <w:lang w:bidi="en-US"/>
    </w:rPr>
  </w:style>
  <w:style w:type="paragraph" w:customStyle="1" w:styleId="CharCharCharCharCharCharCharCharCharCharCharCharChar1">
    <w:name w:val="Char Char Char Char Char Char Char Char Char Char Char Char Char1"/>
    <w:basedOn w:val="a5"/>
    <w:qFormat/>
    <w:rsid w:val="009F6672"/>
    <w:pPr>
      <w:jc w:val="both"/>
    </w:pPr>
    <w:rPr>
      <w:rFonts w:ascii="Times New Roman" w:hAnsi="宋体"/>
      <w:spacing w:val="-18"/>
      <w:kern w:val="2"/>
      <w:sz w:val="20"/>
      <w:szCs w:val="24"/>
      <w:lang w:eastAsia="zh-CN"/>
    </w:rPr>
  </w:style>
  <w:style w:type="paragraph" w:customStyle="1" w:styleId="CharCharCharCharCharCharCharCharCharCharCharChar1">
    <w:name w:val="Char Char Char Char Char Char Char Char Char Char Char Char1"/>
    <w:basedOn w:val="a5"/>
    <w:qFormat/>
    <w:rsid w:val="009F6672"/>
    <w:pPr>
      <w:jc w:val="both"/>
    </w:pPr>
    <w:rPr>
      <w:rFonts w:ascii="仿宋_GB2312" w:eastAsia="仿宋_GB2312" w:hAnsi="Times New Roman"/>
      <w:b/>
      <w:kern w:val="2"/>
      <w:sz w:val="32"/>
      <w:szCs w:val="32"/>
      <w:lang w:eastAsia="zh-CN"/>
    </w:rPr>
  </w:style>
  <w:style w:type="character" w:customStyle="1" w:styleId="7Char">
    <w:name w:val="7 Char"/>
    <w:link w:val="75"/>
    <w:qFormat/>
    <w:locked/>
    <w:rsid w:val="009F6672"/>
    <w:rPr>
      <w:rFonts w:ascii="宋体" w:eastAsia="宋体" w:hAnsi="宋体" w:cs="Times New Roman"/>
      <w:color w:val="000000"/>
      <w:szCs w:val="24"/>
    </w:rPr>
  </w:style>
  <w:style w:type="paragraph" w:customStyle="1" w:styleId="affffffffffff0">
    <w:name w:val="段"/>
    <w:qFormat/>
    <w:rsid w:val="009F6672"/>
    <w:pPr>
      <w:autoSpaceDE w:val="0"/>
      <w:autoSpaceDN w:val="0"/>
      <w:ind w:firstLineChars="200" w:firstLine="200"/>
      <w:jc w:val="both"/>
    </w:pPr>
    <w:rPr>
      <w:rFonts w:ascii="宋体" w:eastAsia="宋体" w:hAnsi="Times New Roman" w:cs="Times New Roman"/>
      <w:kern w:val="0"/>
      <w:szCs w:val="20"/>
    </w:rPr>
  </w:style>
  <w:style w:type="paragraph" w:customStyle="1" w:styleId="1ffffb">
    <w:name w:val="标书列表1"/>
    <w:basedOn w:val="a5"/>
    <w:qFormat/>
    <w:rsid w:val="009F6672"/>
    <w:pPr>
      <w:tabs>
        <w:tab w:val="left" w:pos="840"/>
      </w:tabs>
      <w:adjustRightInd w:val="0"/>
      <w:snapToGrid w:val="0"/>
      <w:spacing w:line="360" w:lineRule="auto"/>
      <w:ind w:left="840" w:hanging="360"/>
      <w:jc w:val="both"/>
    </w:pPr>
    <w:rPr>
      <w:rFonts w:ascii="Arial Narrow" w:hAnsi="宋体"/>
      <w:kern w:val="2"/>
      <w:sz w:val="24"/>
      <w:szCs w:val="24"/>
      <w:lang w:eastAsia="zh-CN"/>
    </w:rPr>
  </w:style>
  <w:style w:type="paragraph" w:customStyle="1" w:styleId="2ffff5">
    <w:name w:val="标书列表2"/>
    <w:basedOn w:val="a5"/>
    <w:qFormat/>
    <w:rsid w:val="009F6672"/>
    <w:pPr>
      <w:tabs>
        <w:tab w:val="left" w:pos="840"/>
        <w:tab w:val="left" w:pos="2700"/>
      </w:tabs>
      <w:adjustRightInd w:val="0"/>
      <w:snapToGrid w:val="0"/>
      <w:spacing w:line="400" w:lineRule="exact"/>
      <w:ind w:left="2654" w:hanging="539"/>
      <w:jc w:val="both"/>
    </w:pPr>
    <w:rPr>
      <w:rFonts w:ascii="Arial Narrow" w:hAnsi="宋体"/>
      <w:kern w:val="2"/>
      <w:sz w:val="24"/>
      <w:szCs w:val="24"/>
      <w:lang w:eastAsia="zh-CN"/>
    </w:rPr>
  </w:style>
  <w:style w:type="paragraph" w:customStyle="1" w:styleId="3ff">
    <w:name w:val="标书列表3"/>
    <w:basedOn w:val="2ffff5"/>
    <w:qFormat/>
    <w:rsid w:val="009F6672"/>
    <w:pPr>
      <w:tabs>
        <w:tab w:val="clear" w:pos="840"/>
        <w:tab w:val="clear" w:pos="2700"/>
        <w:tab w:val="left" w:pos="2880"/>
      </w:tabs>
      <w:spacing w:after="50"/>
      <w:ind w:left="3419"/>
    </w:pPr>
  </w:style>
  <w:style w:type="paragraph" w:customStyle="1" w:styleId="affffffffffff1">
    <w:name w:val="表名称"/>
    <w:basedOn w:val="a5"/>
    <w:next w:val="a5"/>
    <w:qFormat/>
    <w:rsid w:val="009F6672"/>
    <w:pPr>
      <w:tabs>
        <w:tab w:val="left" w:pos="2268"/>
        <w:tab w:val="center" w:pos="4536"/>
        <w:tab w:val="right" w:pos="6615"/>
        <w:tab w:val="center" w:pos="10773"/>
        <w:tab w:val="right" w:pos="18522"/>
      </w:tabs>
      <w:adjustRightInd w:val="0"/>
      <w:snapToGrid w:val="0"/>
      <w:spacing w:line="480" w:lineRule="exact"/>
      <w:ind w:rightChars="23" w:right="48"/>
      <w:jc w:val="center"/>
    </w:pPr>
    <w:rPr>
      <w:rFonts w:ascii="宋体" w:hAnsi="Times New Roman"/>
      <w:kern w:val="2"/>
      <w:sz w:val="21"/>
      <w:szCs w:val="21"/>
      <w:lang w:eastAsia="zh-CN"/>
    </w:rPr>
  </w:style>
  <w:style w:type="paragraph" w:customStyle="1" w:styleId="Body1">
    <w:name w:val="Body1"/>
    <w:basedOn w:val="15"/>
    <w:qFormat/>
    <w:rsid w:val="009F6672"/>
    <w:pPr>
      <w:keepLines w:val="0"/>
      <w:widowControl/>
      <w:tabs>
        <w:tab w:val="left" w:pos="1008"/>
      </w:tabs>
      <w:spacing w:before="120" w:after="240" w:line="240" w:lineRule="auto"/>
      <w:ind w:left="1008" w:hanging="1008"/>
      <w:outlineLvl w:val="9"/>
    </w:pPr>
    <w:rPr>
      <w:rFonts w:ascii="Arial" w:eastAsia="PMingLiU" w:hAnsi="Arial"/>
      <w:b w:val="0"/>
      <w:bCs w:val="0"/>
      <w:caps/>
      <w:kern w:val="28"/>
      <w:sz w:val="28"/>
      <w:szCs w:val="28"/>
      <w:lang w:eastAsia="zh-TW"/>
    </w:rPr>
  </w:style>
  <w:style w:type="paragraph" w:customStyle="1" w:styleId="Body2a">
    <w:name w:val="Body2a"/>
    <w:basedOn w:val="a5"/>
    <w:next w:val="a5"/>
    <w:qFormat/>
    <w:rsid w:val="009F6672"/>
    <w:pPr>
      <w:keepNext/>
      <w:widowControl/>
      <w:tabs>
        <w:tab w:val="left" w:pos="2592"/>
      </w:tabs>
      <w:ind w:left="1152"/>
    </w:pPr>
    <w:rPr>
      <w:rFonts w:ascii="Arial" w:eastAsia="PMingLiU" w:hAnsi="Arial"/>
      <w:sz w:val="24"/>
      <w:szCs w:val="20"/>
      <w:lang w:eastAsia="zh-TW"/>
    </w:rPr>
  </w:style>
  <w:style w:type="paragraph" w:customStyle="1" w:styleId="CharCharCharCharCharCharChar0">
    <w:name w:val="字元 字元 Char Char Char Char Char Char Char"/>
    <w:basedOn w:val="a5"/>
    <w:qFormat/>
    <w:rsid w:val="009F6672"/>
    <w:pPr>
      <w:jc w:val="both"/>
    </w:pPr>
    <w:rPr>
      <w:rFonts w:ascii="Tahoma" w:hAnsi="Tahoma" w:cs="仿宋_GB2312"/>
      <w:kern w:val="2"/>
      <w:sz w:val="24"/>
      <w:szCs w:val="20"/>
      <w:lang w:eastAsia="zh-CN"/>
    </w:rPr>
  </w:style>
  <w:style w:type="paragraph" w:customStyle="1" w:styleId="CharCharChar1CharCharCharCharCharCharCharCharCharCharCharCharCharCharCharChar">
    <w:name w:val="Char Char Char1 Char Char Char Char Char Char Char Char Char Char Char Char Char Char Char Char"/>
    <w:basedOn w:val="a5"/>
    <w:qFormat/>
    <w:rsid w:val="009F6672"/>
    <w:pPr>
      <w:jc w:val="both"/>
    </w:pPr>
    <w:rPr>
      <w:rFonts w:ascii="Tahoma" w:hAnsi="Tahoma"/>
      <w:kern w:val="2"/>
      <w:sz w:val="24"/>
      <w:szCs w:val="20"/>
      <w:lang w:eastAsia="zh-CN"/>
    </w:rPr>
  </w:style>
  <w:style w:type="character" w:customStyle="1" w:styleId="DefaultChar">
    <w:name w:val="Default Char"/>
    <w:link w:val="Default"/>
    <w:uiPriority w:val="99"/>
    <w:qFormat/>
    <w:locked/>
    <w:rsid w:val="009F6672"/>
    <w:rPr>
      <w:rFonts w:ascii="黑体" w:eastAsia="黑体" w:hAnsi="Calibri" w:cs="黑体"/>
      <w:color w:val="000000"/>
      <w:kern w:val="0"/>
      <w:sz w:val="24"/>
      <w:szCs w:val="24"/>
    </w:rPr>
  </w:style>
  <w:style w:type="paragraph" w:customStyle="1" w:styleId="affffffffffff2">
    <w:name w:val="样式 居中"/>
    <w:basedOn w:val="a5"/>
    <w:qFormat/>
    <w:rsid w:val="009F6672"/>
    <w:pPr>
      <w:snapToGrid w:val="0"/>
      <w:jc w:val="center"/>
    </w:pPr>
    <w:rPr>
      <w:rFonts w:ascii="Times New Roman" w:hAnsi="Times New Roman" w:cs="宋体"/>
      <w:kern w:val="2"/>
      <w:sz w:val="24"/>
      <w:szCs w:val="20"/>
      <w:lang w:eastAsia="zh-CN"/>
    </w:rPr>
  </w:style>
  <w:style w:type="paragraph" w:customStyle="1" w:styleId="affffffffffff3">
    <w:name w:val="四号线第一级"/>
    <w:basedOn w:val="a5"/>
    <w:qFormat/>
    <w:rsid w:val="009F6672"/>
    <w:pPr>
      <w:ind w:left="57"/>
      <w:jc w:val="both"/>
    </w:pPr>
    <w:rPr>
      <w:rFonts w:ascii="Times New Roman" w:hAnsi="Times New Roman"/>
      <w:kern w:val="2"/>
      <w:sz w:val="21"/>
      <w:szCs w:val="24"/>
      <w:lang w:eastAsia="zh-CN"/>
    </w:rPr>
  </w:style>
  <w:style w:type="paragraph" w:customStyle="1" w:styleId="affffffffffff4">
    <w:name w:val="四号线第二级"/>
    <w:basedOn w:val="a5"/>
    <w:qFormat/>
    <w:rsid w:val="009F6672"/>
    <w:pPr>
      <w:tabs>
        <w:tab w:val="left" w:pos="0"/>
      </w:tabs>
      <w:ind w:left="57"/>
      <w:jc w:val="both"/>
    </w:pPr>
    <w:rPr>
      <w:rFonts w:ascii="Times New Roman" w:hAnsi="Times New Roman"/>
      <w:kern w:val="2"/>
      <w:sz w:val="21"/>
      <w:szCs w:val="24"/>
      <w:lang w:eastAsia="zh-CN"/>
    </w:rPr>
  </w:style>
  <w:style w:type="paragraph" w:customStyle="1" w:styleId="affffffffffff5">
    <w:name w:val="表内文字"/>
    <w:qFormat/>
    <w:rsid w:val="009F6672"/>
    <w:pPr>
      <w:widowControl w:val="0"/>
      <w:autoSpaceDE w:val="0"/>
      <w:autoSpaceDN w:val="0"/>
      <w:adjustRightInd w:val="0"/>
      <w:jc w:val="center"/>
    </w:pPr>
    <w:rPr>
      <w:rFonts w:ascii="Times New Roman" w:eastAsia="宋体" w:hAnsi="Times New Roman" w:cs="Times New Roman"/>
      <w:kern w:val="0"/>
      <w:sz w:val="18"/>
      <w:szCs w:val="20"/>
    </w:rPr>
  </w:style>
  <w:style w:type="paragraph" w:customStyle="1" w:styleId="-">
    <w:name w:val="深圳-正文"/>
    <w:basedOn w:val="a5"/>
    <w:next w:val="a5"/>
    <w:qFormat/>
    <w:rsid w:val="009F6672"/>
    <w:pPr>
      <w:snapToGrid w:val="0"/>
      <w:spacing w:line="360" w:lineRule="auto"/>
      <w:ind w:firstLineChars="200" w:firstLine="420"/>
      <w:jc w:val="both"/>
    </w:pPr>
    <w:rPr>
      <w:rFonts w:ascii="FuturaA Bk BT" w:hAnsi="FuturaA Bk BT" w:cs="宋体"/>
      <w:kern w:val="2"/>
      <w:sz w:val="21"/>
      <w:szCs w:val="20"/>
      <w:lang w:eastAsia="zh-CN"/>
    </w:rPr>
  </w:style>
  <w:style w:type="paragraph" w:customStyle="1" w:styleId="-0">
    <w:name w:val="深圳-图示"/>
    <w:basedOn w:val="a5"/>
    <w:next w:val="a5"/>
    <w:qFormat/>
    <w:rsid w:val="009F6672"/>
    <w:pPr>
      <w:spacing w:line="360" w:lineRule="auto"/>
      <w:jc w:val="center"/>
    </w:pPr>
    <w:rPr>
      <w:rFonts w:ascii="FuturaA Bk BT" w:hAnsi="FuturaA Bk BT"/>
      <w:b/>
      <w:kern w:val="2"/>
      <w:sz w:val="18"/>
      <w:szCs w:val="24"/>
      <w:lang w:eastAsia="zh-CN"/>
    </w:rPr>
  </w:style>
  <w:style w:type="paragraph" w:customStyle="1" w:styleId="1ffffc">
    <w:name w:val="正文缩进1级"/>
    <w:basedOn w:val="a5"/>
    <w:qFormat/>
    <w:rsid w:val="009F6672"/>
    <w:pPr>
      <w:tabs>
        <w:tab w:val="left" w:pos="851"/>
      </w:tabs>
      <w:snapToGrid w:val="0"/>
      <w:spacing w:line="360" w:lineRule="auto"/>
      <w:ind w:left="769" w:hanging="369"/>
      <w:jc w:val="both"/>
    </w:pPr>
    <w:rPr>
      <w:rFonts w:ascii="FuturaA Bk BT" w:hAnsi="FuturaA Bk BT"/>
      <w:kern w:val="2"/>
      <w:sz w:val="21"/>
      <w:szCs w:val="24"/>
      <w:lang w:eastAsia="zh-CN"/>
    </w:rPr>
  </w:style>
  <w:style w:type="paragraph" w:customStyle="1" w:styleId="2ffff6">
    <w:name w:val="正文缩进2级"/>
    <w:basedOn w:val="a5"/>
    <w:qFormat/>
    <w:rsid w:val="009F6672"/>
    <w:pPr>
      <w:tabs>
        <w:tab w:val="left" w:pos="1361"/>
        <w:tab w:val="left" w:pos="1680"/>
      </w:tabs>
      <w:spacing w:line="360" w:lineRule="auto"/>
      <w:ind w:left="1254" w:hanging="454"/>
      <w:jc w:val="both"/>
    </w:pPr>
    <w:rPr>
      <w:rFonts w:ascii="Times New Roman" w:hAnsi="Times New Roman"/>
      <w:kern w:val="2"/>
      <w:sz w:val="21"/>
      <w:szCs w:val="24"/>
      <w:lang w:eastAsia="zh-CN"/>
    </w:rPr>
  </w:style>
  <w:style w:type="paragraph" w:customStyle="1" w:styleId="-1">
    <w:name w:val="深圳-表格"/>
    <w:basedOn w:val="-"/>
    <w:qFormat/>
    <w:rsid w:val="009F6672"/>
  </w:style>
  <w:style w:type="paragraph" w:customStyle="1" w:styleId="3ff0">
    <w:name w:val="正文缩进3级"/>
    <w:basedOn w:val="a5"/>
    <w:qFormat/>
    <w:rsid w:val="009F6672"/>
    <w:pPr>
      <w:tabs>
        <w:tab w:val="left" w:pos="1814"/>
      </w:tabs>
      <w:snapToGrid w:val="0"/>
      <w:spacing w:line="360" w:lineRule="auto"/>
      <w:ind w:left="1653" w:hanging="453"/>
      <w:jc w:val="both"/>
    </w:pPr>
    <w:rPr>
      <w:rFonts w:ascii="FuturaA Bk BT" w:hAnsi="FuturaA Bk BT"/>
      <w:kern w:val="2"/>
      <w:sz w:val="21"/>
      <w:szCs w:val="24"/>
      <w:lang w:eastAsia="zh-CN"/>
    </w:rPr>
  </w:style>
  <w:style w:type="character" w:customStyle="1" w:styleId="Charb">
    <w:name w:val="标书正文 Char"/>
    <w:link w:val="afffffd"/>
    <w:qFormat/>
    <w:locked/>
    <w:rsid w:val="009F6672"/>
    <w:rPr>
      <w:rFonts w:ascii="宋体" w:eastAsia="宋体" w:hAnsi="宋体" w:cs="Times New Roman"/>
      <w:bCs/>
      <w:color w:val="000000"/>
      <w:szCs w:val="21"/>
    </w:rPr>
  </w:style>
  <w:style w:type="paragraph" w:customStyle="1" w:styleId="175">
    <w:name w:val="样式 首行缩进:  1.75 字符"/>
    <w:basedOn w:val="a5"/>
    <w:qFormat/>
    <w:rsid w:val="009F6672"/>
    <w:pPr>
      <w:adjustRightInd w:val="0"/>
      <w:snapToGrid w:val="0"/>
      <w:spacing w:line="360" w:lineRule="auto"/>
      <w:ind w:firstLine="420"/>
      <w:jc w:val="both"/>
    </w:pPr>
    <w:rPr>
      <w:rFonts w:ascii="Times New Roman" w:hAnsi="Times New Roman" w:cs="宋体"/>
      <w:kern w:val="2"/>
      <w:sz w:val="24"/>
      <w:szCs w:val="20"/>
      <w:lang w:eastAsia="zh-CN"/>
    </w:rPr>
  </w:style>
  <w:style w:type="paragraph" w:customStyle="1" w:styleId="affffffffffff6">
    <w:name w:val="样式 五号 居中"/>
    <w:basedOn w:val="a5"/>
    <w:qFormat/>
    <w:rsid w:val="009F6672"/>
    <w:pPr>
      <w:adjustRightInd w:val="0"/>
      <w:snapToGrid w:val="0"/>
      <w:jc w:val="center"/>
    </w:pPr>
    <w:rPr>
      <w:rFonts w:ascii="Times New Roman" w:hAnsi="Times New Roman" w:cs="宋体"/>
      <w:kern w:val="2"/>
      <w:sz w:val="21"/>
      <w:szCs w:val="20"/>
      <w:lang w:eastAsia="zh-CN"/>
    </w:rPr>
  </w:style>
  <w:style w:type="paragraph" w:customStyle="1" w:styleId="20505">
    <w:name w:val="样式 首行缩进:  2 字符 段前: 0.5 行 段后: 0.5 行"/>
    <w:basedOn w:val="a5"/>
    <w:qFormat/>
    <w:rsid w:val="009F6672"/>
    <w:pPr>
      <w:adjustRightInd w:val="0"/>
      <w:spacing w:beforeLines="50" w:line="360" w:lineRule="auto"/>
      <w:ind w:firstLineChars="200" w:firstLine="480"/>
      <w:jc w:val="both"/>
    </w:pPr>
    <w:rPr>
      <w:rFonts w:ascii="Times New Roman" w:hAnsi="Times New Roman" w:cs="宋体"/>
      <w:kern w:val="2"/>
      <w:sz w:val="24"/>
      <w:szCs w:val="20"/>
      <w:lang w:eastAsia="zh-CN"/>
    </w:rPr>
  </w:style>
  <w:style w:type="paragraph" w:customStyle="1" w:styleId="1210">
    <w:name w:val="样式 五号 居中 行距: 最小值 12 磅1"/>
    <w:basedOn w:val="a5"/>
    <w:qFormat/>
    <w:rsid w:val="009F6672"/>
    <w:pPr>
      <w:adjustRightInd w:val="0"/>
      <w:snapToGrid w:val="0"/>
      <w:spacing w:line="240" w:lineRule="atLeast"/>
      <w:jc w:val="center"/>
    </w:pPr>
    <w:rPr>
      <w:rFonts w:ascii="Times New Roman" w:hAnsi="Times New Roman" w:cs="宋体"/>
      <w:kern w:val="2"/>
      <w:sz w:val="21"/>
      <w:szCs w:val="20"/>
      <w:lang w:eastAsia="zh-CN"/>
    </w:rPr>
  </w:style>
  <w:style w:type="paragraph" w:customStyle="1" w:styleId="0505">
    <w:name w:val="样式 居中 段前: 0.5 行 段后: 0.5 行"/>
    <w:basedOn w:val="a5"/>
    <w:qFormat/>
    <w:rsid w:val="009F6672"/>
    <w:pPr>
      <w:adjustRightInd w:val="0"/>
      <w:spacing w:beforeLines="50" w:line="360" w:lineRule="auto"/>
      <w:ind w:firstLineChars="200" w:firstLine="480"/>
      <w:jc w:val="center"/>
    </w:pPr>
    <w:rPr>
      <w:rFonts w:ascii="Times New Roman" w:hAnsi="Times New Roman" w:cs="宋体"/>
      <w:b/>
      <w:kern w:val="2"/>
      <w:sz w:val="24"/>
      <w:szCs w:val="24"/>
      <w:lang w:eastAsia="zh-CN"/>
    </w:rPr>
  </w:style>
  <w:style w:type="paragraph" w:customStyle="1" w:styleId="30505">
    <w:name w:val="样式 标题 3 + 段前: 0.5 行 段后: 0.5 行"/>
    <w:basedOn w:val="33"/>
    <w:qFormat/>
    <w:rsid w:val="009F6672"/>
    <w:pPr>
      <w:keepNext w:val="0"/>
      <w:keepLines w:val="0"/>
      <w:tabs>
        <w:tab w:val="left" w:pos="1680"/>
      </w:tabs>
      <w:adjustRightInd w:val="0"/>
      <w:spacing w:beforeLines="0" w:before="0" w:afterLines="0" w:after="0"/>
      <w:ind w:left="1680" w:hanging="420"/>
      <w:jc w:val="both"/>
    </w:pPr>
    <w:rPr>
      <w:rFonts w:ascii="宋体" w:eastAsia="宋体" w:hAnsi="宋体" w:cs="宋体"/>
      <w:sz w:val="30"/>
      <w:szCs w:val="30"/>
      <w:lang w:eastAsia="zh-CN"/>
    </w:rPr>
  </w:style>
  <w:style w:type="paragraph" w:customStyle="1" w:styleId="205050">
    <w:name w:val="样式 标题 2 + 段前: 0.5 行 段后: 0.5 行"/>
    <w:basedOn w:val="21"/>
    <w:qFormat/>
    <w:rsid w:val="009F6672"/>
    <w:pPr>
      <w:keepNext w:val="0"/>
      <w:keepLines w:val="0"/>
      <w:tabs>
        <w:tab w:val="left" w:pos="1260"/>
      </w:tabs>
      <w:adjustRightInd w:val="0"/>
      <w:spacing w:beforeLines="50" w:afterLines="100" w:line="500" w:lineRule="exact"/>
      <w:ind w:left="1260" w:hanging="420"/>
      <w:jc w:val="both"/>
    </w:pPr>
    <w:rPr>
      <w:rFonts w:ascii="Arial" w:hAnsi="Arial" w:cs="宋体"/>
      <w:kern w:val="2"/>
      <w:szCs w:val="20"/>
      <w:lang w:eastAsia="zh-CN"/>
    </w:rPr>
  </w:style>
  <w:style w:type="paragraph" w:customStyle="1" w:styleId="122">
    <w:name w:val="样式 五号 居中 行距: 最小值 12 磅"/>
    <w:basedOn w:val="affffe"/>
    <w:qFormat/>
    <w:rsid w:val="009F6672"/>
    <w:pPr>
      <w:snapToGrid/>
      <w:spacing w:beforeLines="50" w:line="240" w:lineRule="atLeast"/>
      <w:ind w:leftChars="200" w:left="840"/>
      <w:jc w:val="center"/>
      <w:textAlignment w:val="auto"/>
    </w:pPr>
    <w:rPr>
      <w:rFonts w:cs="宋体"/>
      <w:smallCaps w:val="0"/>
      <w:kern w:val="2"/>
      <w:sz w:val="21"/>
    </w:rPr>
  </w:style>
  <w:style w:type="paragraph" w:customStyle="1" w:styleId="1220">
    <w:name w:val="样式 五号 居中 行距: 最小值 12 磅2"/>
    <w:basedOn w:val="a5"/>
    <w:qFormat/>
    <w:rsid w:val="009F6672"/>
    <w:pPr>
      <w:adjustRightInd w:val="0"/>
      <w:spacing w:line="240" w:lineRule="atLeast"/>
      <w:jc w:val="center"/>
    </w:pPr>
    <w:rPr>
      <w:rFonts w:ascii="Times New Roman" w:hAnsi="Times New Roman" w:cs="宋体"/>
      <w:kern w:val="2"/>
      <w:sz w:val="21"/>
      <w:szCs w:val="20"/>
      <w:lang w:eastAsia="zh-CN"/>
    </w:rPr>
  </w:style>
  <w:style w:type="paragraph" w:customStyle="1" w:styleId="123">
    <w:name w:val="样式 五号 居中 行距: 最小值 12 磅3"/>
    <w:basedOn w:val="a5"/>
    <w:qFormat/>
    <w:rsid w:val="009F6672"/>
    <w:pPr>
      <w:adjustRightInd w:val="0"/>
      <w:spacing w:line="240" w:lineRule="atLeast"/>
      <w:jc w:val="center"/>
    </w:pPr>
    <w:rPr>
      <w:rFonts w:ascii="Times New Roman" w:hAnsi="Times New Roman" w:cs="宋体"/>
      <w:kern w:val="2"/>
      <w:sz w:val="21"/>
      <w:szCs w:val="20"/>
      <w:lang w:eastAsia="zh-CN"/>
    </w:rPr>
  </w:style>
  <w:style w:type="paragraph" w:customStyle="1" w:styleId="105050505">
    <w:name w:val="样式 样式 标题 1 + 居中 段前: 0.5 行 段后: 0.5 行 + 段前: 0.5 行 段后: 0.5 行"/>
    <w:basedOn w:val="15"/>
    <w:qFormat/>
    <w:rsid w:val="009F6672"/>
    <w:pPr>
      <w:keepNext w:val="0"/>
      <w:keepLines w:val="0"/>
      <w:tabs>
        <w:tab w:val="left" w:pos="840"/>
      </w:tabs>
      <w:adjustRightInd w:val="0"/>
      <w:spacing w:beforeLines="50" w:afterLines="50" w:line="500" w:lineRule="exact"/>
      <w:ind w:left="840" w:hanging="360"/>
      <w:jc w:val="both"/>
    </w:pPr>
    <w:rPr>
      <w:rFonts w:ascii="Times New Roman" w:hAnsi="Times New Roman"/>
      <w:sz w:val="36"/>
      <w:lang w:eastAsia="zh-CN"/>
    </w:rPr>
  </w:style>
  <w:style w:type="paragraph" w:customStyle="1" w:styleId="205050505">
    <w:name w:val="样式 样式 标题 2 + 段前: 0.5 行 段后: 0.5 行 + 两端对齐 段前: 0.5 行 段后: 0.5 行"/>
    <w:basedOn w:val="21"/>
    <w:next w:val="21"/>
    <w:qFormat/>
    <w:rsid w:val="009F6672"/>
    <w:pPr>
      <w:tabs>
        <w:tab w:val="left" w:pos="1260"/>
      </w:tabs>
      <w:adjustRightInd w:val="0"/>
      <w:spacing w:beforeLines="50" w:afterLines="100" w:line="415" w:lineRule="auto"/>
      <w:ind w:left="1260" w:hanging="420"/>
      <w:jc w:val="both"/>
    </w:pPr>
    <w:rPr>
      <w:rFonts w:ascii="Arial" w:hAnsi="Arial"/>
      <w:kern w:val="2"/>
      <w:lang w:eastAsia="zh-CN"/>
    </w:rPr>
  </w:style>
  <w:style w:type="paragraph" w:customStyle="1" w:styleId="40505">
    <w:name w:val="样式 标题 4 + 段前: 0.5 行 段后: 0.5 行"/>
    <w:basedOn w:val="42"/>
    <w:next w:val="42"/>
    <w:qFormat/>
    <w:rsid w:val="009F6672"/>
    <w:pPr>
      <w:keepNext w:val="0"/>
      <w:keepLines w:val="0"/>
      <w:tabs>
        <w:tab w:val="left" w:pos="2100"/>
      </w:tabs>
      <w:adjustRightInd w:val="0"/>
      <w:spacing w:beforeLines="50" w:after="0"/>
      <w:ind w:left="2100" w:hanging="420"/>
      <w:jc w:val="both"/>
    </w:pPr>
    <w:rPr>
      <w:rFonts w:ascii="Arial" w:hAnsi="Arial" w:cs="宋体"/>
      <w:b w:val="0"/>
      <w:bCs w:val="0"/>
      <w:kern w:val="2"/>
      <w:sz w:val="24"/>
      <w:szCs w:val="20"/>
      <w:lang w:eastAsia="zh-CN"/>
    </w:rPr>
  </w:style>
  <w:style w:type="paragraph" w:customStyle="1" w:styleId="1ffffd">
    <w:name w:val="五号线1"/>
    <w:qFormat/>
    <w:rsid w:val="009F6672"/>
    <w:pPr>
      <w:pageBreakBefore/>
      <w:tabs>
        <w:tab w:val="left" w:pos="1385"/>
        <w:tab w:val="left" w:pos="2805"/>
      </w:tabs>
      <w:spacing w:before="120" w:after="120" w:line="500" w:lineRule="exact"/>
      <w:ind w:left="1365"/>
      <w:jc w:val="center"/>
      <w:outlineLvl w:val="0"/>
    </w:pPr>
    <w:rPr>
      <w:rFonts w:ascii="宋体" w:eastAsia="宋体" w:hAnsi="Times New Roman" w:cs="Times New Roman"/>
      <w:b/>
      <w:spacing w:val="6"/>
      <w:w w:val="95"/>
      <w:kern w:val="0"/>
      <w:sz w:val="36"/>
      <w:szCs w:val="20"/>
    </w:rPr>
  </w:style>
  <w:style w:type="paragraph" w:customStyle="1" w:styleId="119">
    <w:name w:val="五号线1.1"/>
    <w:qFormat/>
    <w:rsid w:val="009F6672"/>
    <w:pPr>
      <w:tabs>
        <w:tab w:val="left" w:pos="2805"/>
        <w:tab w:val="left" w:pos="3600"/>
      </w:tabs>
      <w:spacing w:before="120" w:after="120" w:line="500" w:lineRule="exact"/>
      <w:ind w:left="2880"/>
      <w:jc w:val="center"/>
      <w:outlineLvl w:val="1"/>
    </w:pPr>
    <w:rPr>
      <w:rFonts w:ascii="宋体" w:eastAsia="宋体" w:hAnsi="Times New Roman" w:cs="Times New Roman"/>
      <w:b/>
      <w:spacing w:val="6"/>
      <w:w w:val="95"/>
      <w:kern w:val="0"/>
      <w:sz w:val="30"/>
      <w:szCs w:val="20"/>
    </w:rPr>
  </w:style>
  <w:style w:type="paragraph" w:customStyle="1" w:styleId="1116">
    <w:name w:val="五号线1.1.1"/>
    <w:qFormat/>
    <w:rsid w:val="009F6672"/>
    <w:pPr>
      <w:tabs>
        <w:tab w:val="left" w:pos="851"/>
        <w:tab w:val="left" w:pos="2805"/>
      </w:tabs>
      <w:spacing w:before="120" w:after="120" w:line="500" w:lineRule="exact"/>
      <w:ind w:left="851" w:hanging="851"/>
      <w:outlineLvl w:val="2"/>
    </w:pPr>
    <w:rPr>
      <w:rFonts w:ascii="宋体" w:eastAsia="宋体" w:hAnsi="Times New Roman" w:cs="Times New Roman"/>
      <w:spacing w:val="6"/>
      <w:w w:val="95"/>
      <w:kern w:val="0"/>
      <w:sz w:val="24"/>
      <w:szCs w:val="20"/>
    </w:rPr>
  </w:style>
  <w:style w:type="paragraph" w:customStyle="1" w:styleId="1111">
    <w:name w:val="五号线1.1.1.1"/>
    <w:qFormat/>
    <w:rsid w:val="009F6672"/>
    <w:pPr>
      <w:numPr>
        <w:numId w:val="26"/>
      </w:numPr>
      <w:tabs>
        <w:tab w:val="clear" w:pos="851"/>
        <w:tab w:val="left" w:pos="1505"/>
        <w:tab w:val="left" w:pos="2805"/>
      </w:tabs>
      <w:spacing w:before="120" w:after="120" w:line="500" w:lineRule="exact"/>
      <w:ind w:left="0" w:firstLine="425"/>
      <w:outlineLvl w:val="3"/>
    </w:pPr>
    <w:rPr>
      <w:rFonts w:ascii="宋体" w:eastAsia="宋体" w:hAnsi="Times New Roman" w:cs="Times New Roman"/>
      <w:spacing w:val="6"/>
      <w:w w:val="95"/>
      <w:kern w:val="0"/>
      <w:sz w:val="24"/>
      <w:szCs w:val="20"/>
    </w:rPr>
  </w:style>
  <w:style w:type="paragraph" w:customStyle="1" w:styleId="12">
    <w:name w:val="五号线1)"/>
    <w:qFormat/>
    <w:rsid w:val="009F6672"/>
    <w:pPr>
      <w:numPr>
        <w:ilvl w:val="1"/>
        <w:numId w:val="27"/>
      </w:numPr>
      <w:tabs>
        <w:tab w:val="clear" w:pos="1680"/>
      </w:tabs>
      <w:spacing w:line="500" w:lineRule="exact"/>
      <w:ind w:left="0" w:firstLine="0"/>
      <w:outlineLvl w:val="4"/>
    </w:pPr>
    <w:rPr>
      <w:rFonts w:ascii="宋体" w:eastAsia="宋体" w:hAnsi="Times New Roman" w:cs="Times New Roman"/>
      <w:spacing w:val="6"/>
      <w:w w:val="95"/>
      <w:kern w:val="0"/>
      <w:sz w:val="24"/>
      <w:szCs w:val="20"/>
    </w:rPr>
  </w:style>
  <w:style w:type="paragraph" w:customStyle="1" w:styleId="affffffffffff7">
    <w:name w:val="四十投标表格"/>
    <w:qFormat/>
    <w:rsid w:val="009F6672"/>
    <w:pPr>
      <w:spacing w:line="0" w:lineRule="atLeast"/>
    </w:pPr>
    <w:rPr>
      <w:rFonts w:ascii="宋体" w:eastAsia="宋体" w:hAnsi="Times New Roman" w:cs="Times New Roman"/>
      <w:kern w:val="0"/>
      <w:szCs w:val="20"/>
    </w:rPr>
  </w:style>
  <w:style w:type="paragraph" w:customStyle="1" w:styleId="11">
    <w:name w:val="文本框1"/>
    <w:qFormat/>
    <w:rsid w:val="009F6672"/>
    <w:pPr>
      <w:numPr>
        <w:numId w:val="28"/>
      </w:numPr>
      <w:tabs>
        <w:tab w:val="clear" w:pos="1814"/>
      </w:tabs>
      <w:ind w:left="0" w:firstLine="0"/>
      <w:jc w:val="center"/>
    </w:pPr>
    <w:rPr>
      <w:rFonts w:ascii="宋体" w:eastAsia="宋体" w:hAnsi="Times New Roman" w:cs="Times New Roman"/>
      <w:spacing w:val="6"/>
      <w:w w:val="95"/>
      <w:kern w:val="0"/>
      <w:sz w:val="24"/>
      <w:szCs w:val="20"/>
    </w:rPr>
  </w:style>
  <w:style w:type="paragraph" w:customStyle="1" w:styleId="affffffffffff8">
    <w:name w:val="五号线a)"/>
    <w:qFormat/>
    <w:rsid w:val="009F6672"/>
    <w:pPr>
      <w:tabs>
        <w:tab w:val="left" w:pos="1069"/>
      </w:tabs>
      <w:spacing w:line="500" w:lineRule="exact"/>
      <w:ind w:firstLine="709"/>
      <w:outlineLvl w:val="5"/>
    </w:pPr>
    <w:rPr>
      <w:rFonts w:ascii="宋体" w:eastAsia="宋体" w:hAnsi="Times New Roman" w:cs="Times New Roman"/>
      <w:spacing w:val="6"/>
      <w:w w:val="95"/>
      <w:kern w:val="0"/>
      <w:sz w:val="24"/>
      <w:szCs w:val="20"/>
    </w:rPr>
  </w:style>
  <w:style w:type="paragraph" w:customStyle="1" w:styleId="font12">
    <w:name w:val="font12"/>
    <w:basedOn w:val="a5"/>
    <w:qFormat/>
    <w:rsid w:val="009F6672"/>
    <w:pPr>
      <w:widowControl/>
      <w:spacing w:before="100" w:beforeAutospacing="1" w:after="100" w:afterAutospacing="1"/>
    </w:pPr>
    <w:rPr>
      <w:rFonts w:ascii="宋体" w:hAnsi="宋体" w:cs="宋体"/>
      <w:color w:val="000000"/>
      <w:sz w:val="20"/>
      <w:szCs w:val="20"/>
      <w:lang w:eastAsia="zh-CN"/>
    </w:rPr>
  </w:style>
  <w:style w:type="paragraph" w:customStyle="1" w:styleId="font13">
    <w:name w:val="font13"/>
    <w:basedOn w:val="a5"/>
    <w:qFormat/>
    <w:rsid w:val="009F6672"/>
    <w:pPr>
      <w:widowControl/>
      <w:spacing w:before="100" w:beforeAutospacing="1" w:after="100" w:afterAutospacing="1"/>
    </w:pPr>
    <w:rPr>
      <w:rFonts w:ascii="宋体" w:hAnsi="宋体" w:cs="宋体"/>
      <w:b/>
      <w:bCs/>
      <w:sz w:val="20"/>
      <w:szCs w:val="20"/>
      <w:lang w:eastAsia="zh-CN"/>
    </w:rPr>
  </w:style>
  <w:style w:type="paragraph" w:customStyle="1" w:styleId="font14">
    <w:name w:val="font14"/>
    <w:basedOn w:val="a5"/>
    <w:qFormat/>
    <w:rsid w:val="009F6672"/>
    <w:pPr>
      <w:widowControl/>
      <w:spacing w:before="100" w:beforeAutospacing="1" w:after="100" w:afterAutospacing="1"/>
    </w:pPr>
    <w:rPr>
      <w:rFonts w:ascii="宋体" w:hAnsi="宋体" w:cs="宋体"/>
      <w:sz w:val="20"/>
      <w:szCs w:val="20"/>
      <w:lang w:eastAsia="zh-CN"/>
    </w:rPr>
  </w:style>
  <w:style w:type="paragraph" w:customStyle="1" w:styleId="font15">
    <w:name w:val="font15"/>
    <w:basedOn w:val="a5"/>
    <w:qFormat/>
    <w:rsid w:val="009F6672"/>
    <w:pPr>
      <w:widowControl/>
      <w:spacing w:before="100" w:beforeAutospacing="1" w:after="100" w:afterAutospacing="1"/>
    </w:pPr>
    <w:rPr>
      <w:rFonts w:ascii="宋体" w:hAnsi="宋体" w:cs="宋体"/>
      <w:sz w:val="20"/>
      <w:szCs w:val="20"/>
      <w:lang w:eastAsia="zh-CN"/>
    </w:rPr>
  </w:style>
  <w:style w:type="paragraph" w:customStyle="1" w:styleId="font16">
    <w:name w:val="font16"/>
    <w:basedOn w:val="a5"/>
    <w:qFormat/>
    <w:rsid w:val="009F6672"/>
    <w:pPr>
      <w:widowControl/>
      <w:spacing w:before="100" w:beforeAutospacing="1" w:after="100" w:afterAutospacing="1"/>
    </w:pPr>
    <w:rPr>
      <w:rFonts w:ascii="宋体" w:hAnsi="宋体" w:cs="宋体"/>
      <w:color w:val="000000"/>
      <w:sz w:val="20"/>
      <w:szCs w:val="20"/>
      <w:lang w:eastAsia="zh-CN"/>
    </w:rPr>
  </w:style>
  <w:style w:type="paragraph" w:customStyle="1" w:styleId="font17">
    <w:name w:val="font17"/>
    <w:basedOn w:val="a5"/>
    <w:qFormat/>
    <w:rsid w:val="009F6672"/>
    <w:pPr>
      <w:widowControl/>
      <w:spacing w:before="100" w:beforeAutospacing="1" w:after="100" w:afterAutospacing="1"/>
    </w:pPr>
    <w:rPr>
      <w:rFonts w:ascii="宋体" w:hAnsi="宋体" w:cs="宋体"/>
      <w:sz w:val="18"/>
      <w:szCs w:val="18"/>
      <w:lang w:eastAsia="zh-CN"/>
    </w:rPr>
  </w:style>
  <w:style w:type="paragraph" w:customStyle="1" w:styleId="font18">
    <w:name w:val="font18"/>
    <w:basedOn w:val="a5"/>
    <w:qFormat/>
    <w:rsid w:val="009F6672"/>
    <w:pPr>
      <w:widowControl/>
      <w:spacing w:before="100" w:beforeAutospacing="1" w:after="100" w:afterAutospacing="1"/>
    </w:pPr>
    <w:rPr>
      <w:rFonts w:ascii="宋体" w:hAnsi="宋体" w:cs="宋体"/>
      <w:color w:val="000000"/>
      <w:sz w:val="20"/>
      <w:szCs w:val="20"/>
      <w:lang w:eastAsia="zh-CN"/>
    </w:rPr>
  </w:style>
  <w:style w:type="paragraph" w:customStyle="1" w:styleId="font19">
    <w:name w:val="font19"/>
    <w:basedOn w:val="a5"/>
    <w:qFormat/>
    <w:rsid w:val="009F6672"/>
    <w:pPr>
      <w:widowControl/>
      <w:spacing w:before="100" w:beforeAutospacing="1" w:after="100" w:afterAutospacing="1"/>
    </w:pPr>
    <w:rPr>
      <w:rFonts w:ascii="宋体" w:hAnsi="宋体" w:cs="宋体"/>
      <w:sz w:val="20"/>
      <w:szCs w:val="20"/>
      <w:lang w:eastAsia="zh-CN"/>
    </w:rPr>
  </w:style>
  <w:style w:type="paragraph" w:customStyle="1" w:styleId="font20">
    <w:name w:val="font20"/>
    <w:basedOn w:val="a5"/>
    <w:qFormat/>
    <w:rsid w:val="009F6672"/>
    <w:pPr>
      <w:widowControl/>
      <w:spacing w:before="100" w:beforeAutospacing="1" w:after="100" w:afterAutospacing="1"/>
    </w:pPr>
    <w:rPr>
      <w:rFonts w:cs="宋体"/>
      <w:sz w:val="20"/>
      <w:szCs w:val="20"/>
      <w:lang w:eastAsia="zh-CN"/>
    </w:rPr>
  </w:style>
  <w:style w:type="paragraph" w:customStyle="1" w:styleId="font21">
    <w:name w:val="font21"/>
    <w:basedOn w:val="a5"/>
    <w:qFormat/>
    <w:rsid w:val="009F6672"/>
    <w:pPr>
      <w:widowControl/>
      <w:spacing w:before="100" w:beforeAutospacing="1" w:after="100" w:afterAutospacing="1"/>
    </w:pPr>
    <w:rPr>
      <w:rFonts w:ascii="宋体" w:hAnsi="宋体" w:cs="宋体"/>
      <w:b/>
      <w:bCs/>
      <w:sz w:val="20"/>
      <w:szCs w:val="20"/>
      <w:lang w:eastAsia="zh-CN"/>
    </w:rPr>
  </w:style>
  <w:style w:type="paragraph" w:customStyle="1" w:styleId="font22">
    <w:name w:val="font22"/>
    <w:basedOn w:val="a5"/>
    <w:qFormat/>
    <w:rsid w:val="009F6672"/>
    <w:pPr>
      <w:widowControl/>
      <w:spacing w:before="100" w:beforeAutospacing="1" w:after="100" w:afterAutospacing="1"/>
    </w:pPr>
    <w:rPr>
      <w:rFonts w:ascii="宋体" w:hAnsi="宋体" w:cs="宋体"/>
      <w:sz w:val="20"/>
      <w:szCs w:val="20"/>
      <w:lang w:eastAsia="zh-CN"/>
    </w:rPr>
  </w:style>
  <w:style w:type="paragraph" w:customStyle="1" w:styleId="font23">
    <w:name w:val="font23"/>
    <w:basedOn w:val="a5"/>
    <w:qFormat/>
    <w:rsid w:val="009F6672"/>
    <w:pPr>
      <w:widowControl/>
      <w:spacing w:before="100" w:beforeAutospacing="1" w:after="100" w:afterAutospacing="1"/>
    </w:pPr>
    <w:rPr>
      <w:rFonts w:ascii="宋体" w:hAnsi="宋体" w:cs="宋体"/>
      <w:color w:val="000000"/>
      <w:sz w:val="20"/>
      <w:szCs w:val="20"/>
      <w:lang w:eastAsia="zh-CN"/>
    </w:rPr>
  </w:style>
  <w:style w:type="paragraph" w:customStyle="1" w:styleId="font24">
    <w:name w:val="font24"/>
    <w:basedOn w:val="a5"/>
    <w:qFormat/>
    <w:rsid w:val="009F6672"/>
    <w:pPr>
      <w:widowControl/>
      <w:numPr>
        <w:numId w:val="29"/>
      </w:numPr>
      <w:tabs>
        <w:tab w:val="clear" w:pos="2805"/>
      </w:tabs>
      <w:spacing w:before="100" w:beforeAutospacing="1" w:after="100" w:afterAutospacing="1"/>
      <w:ind w:left="0"/>
    </w:pPr>
    <w:rPr>
      <w:rFonts w:ascii="宋体" w:hAnsi="宋体" w:cs="宋体"/>
      <w:sz w:val="18"/>
      <w:szCs w:val="18"/>
      <w:lang w:eastAsia="zh-CN"/>
    </w:rPr>
  </w:style>
  <w:style w:type="paragraph" w:customStyle="1" w:styleId="font25">
    <w:name w:val="font25"/>
    <w:basedOn w:val="a5"/>
    <w:qFormat/>
    <w:rsid w:val="009F6672"/>
    <w:pPr>
      <w:widowControl/>
      <w:numPr>
        <w:ilvl w:val="1"/>
        <w:numId w:val="29"/>
      </w:numPr>
      <w:tabs>
        <w:tab w:val="clear" w:pos="3600"/>
      </w:tabs>
      <w:spacing w:before="100" w:beforeAutospacing="1" w:after="100" w:afterAutospacing="1"/>
      <w:ind w:left="0"/>
    </w:pPr>
    <w:rPr>
      <w:rFonts w:ascii="宋体" w:hAnsi="宋体" w:cs="宋体"/>
      <w:color w:val="000000"/>
      <w:sz w:val="20"/>
      <w:szCs w:val="20"/>
      <w:lang w:eastAsia="zh-CN"/>
    </w:rPr>
  </w:style>
  <w:style w:type="paragraph" w:customStyle="1" w:styleId="font26">
    <w:name w:val="font26"/>
    <w:basedOn w:val="a5"/>
    <w:qFormat/>
    <w:rsid w:val="009F6672"/>
    <w:pPr>
      <w:widowControl/>
      <w:numPr>
        <w:ilvl w:val="2"/>
        <w:numId w:val="29"/>
      </w:numPr>
      <w:tabs>
        <w:tab w:val="clear" w:pos="851"/>
      </w:tabs>
      <w:spacing w:before="100" w:beforeAutospacing="1" w:after="100" w:afterAutospacing="1"/>
      <w:ind w:left="0" w:firstLine="0"/>
    </w:pPr>
    <w:rPr>
      <w:rFonts w:ascii="宋体" w:hAnsi="宋体" w:cs="宋体"/>
      <w:sz w:val="20"/>
      <w:szCs w:val="20"/>
      <w:lang w:eastAsia="zh-CN"/>
    </w:rPr>
  </w:style>
  <w:style w:type="paragraph" w:customStyle="1" w:styleId="font27">
    <w:name w:val="font27"/>
    <w:basedOn w:val="a5"/>
    <w:qFormat/>
    <w:rsid w:val="009F6672"/>
    <w:pPr>
      <w:widowControl/>
      <w:numPr>
        <w:ilvl w:val="3"/>
        <w:numId w:val="29"/>
      </w:numPr>
      <w:tabs>
        <w:tab w:val="clear" w:pos="1505"/>
      </w:tabs>
      <w:spacing w:before="100" w:beforeAutospacing="1" w:after="100" w:afterAutospacing="1"/>
      <w:ind w:firstLine="0"/>
    </w:pPr>
    <w:rPr>
      <w:rFonts w:ascii="宋体" w:hAnsi="宋体" w:cs="宋体"/>
      <w:b/>
      <w:bCs/>
      <w:sz w:val="20"/>
      <w:szCs w:val="20"/>
      <w:lang w:eastAsia="zh-CN"/>
    </w:rPr>
  </w:style>
  <w:style w:type="paragraph" w:customStyle="1" w:styleId="font28">
    <w:name w:val="font28"/>
    <w:basedOn w:val="a5"/>
    <w:qFormat/>
    <w:rsid w:val="009F6672"/>
    <w:pPr>
      <w:widowControl/>
      <w:spacing w:before="100" w:beforeAutospacing="1" w:after="100" w:afterAutospacing="1"/>
    </w:pPr>
    <w:rPr>
      <w:rFonts w:ascii="宋体" w:hAnsi="宋体" w:cs="宋体"/>
      <w:color w:val="000000"/>
      <w:sz w:val="20"/>
      <w:szCs w:val="20"/>
      <w:lang w:eastAsia="zh-CN"/>
    </w:rPr>
  </w:style>
  <w:style w:type="paragraph" w:customStyle="1" w:styleId="font29">
    <w:name w:val="font29"/>
    <w:basedOn w:val="a5"/>
    <w:qFormat/>
    <w:rsid w:val="009F6672"/>
    <w:pPr>
      <w:widowControl/>
      <w:spacing w:before="100" w:beforeAutospacing="1" w:after="100" w:afterAutospacing="1"/>
    </w:pPr>
    <w:rPr>
      <w:rFonts w:ascii="宋体" w:hAnsi="宋体" w:cs="宋体"/>
      <w:sz w:val="20"/>
      <w:szCs w:val="20"/>
      <w:lang w:eastAsia="zh-CN"/>
    </w:rPr>
  </w:style>
  <w:style w:type="paragraph" w:customStyle="1" w:styleId="CharCharChar1Char">
    <w:name w:val="Char Char Char1 Char"/>
    <w:basedOn w:val="a5"/>
    <w:qFormat/>
    <w:rsid w:val="009F6672"/>
    <w:pPr>
      <w:jc w:val="both"/>
    </w:pPr>
    <w:rPr>
      <w:rFonts w:ascii="仿宋_GB2312" w:eastAsia="仿宋_GB2312" w:hAnsi="Times New Roman"/>
      <w:b/>
      <w:kern w:val="2"/>
      <w:sz w:val="32"/>
      <w:szCs w:val="32"/>
      <w:lang w:eastAsia="zh-CN"/>
    </w:rPr>
  </w:style>
  <w:style w:type="paragraph" w:customStyle="1" w:styleId="font30">
    <w:name w:val="font30"/>
    <w:basedOn w:val="a5"/>
    <w:qFormat/>
    <w:rsid w:val="009F6672"/>
    <w:pPr>
      <w:widowControl/>
      <w:spacing w:before="100" w:beforeAutospacing="1" w:after="100" w:afterAutospacing="1"/>
    </w:pPr>
    <w:rPr>
      <w:rFonts w:ascii="宋体" w:hAnsi="宋体" w:cs="宋体"/>
      <w:color w:val="FF0000"/>
      <w:sz w:val="20"/>
      <w:szCs w:val="20"/>
      <w:lang w:eastAsia="zh-CN"/>
    </w:rPr>
  </w:style>
  <w:style w:type="paragraph" w:customStyle="1" w:styleId="33Heading3Char1Heading3CharChar3bulletERMH31">
    <w:name w:val="样式 标题 3列表编号3Heading 3 Char1Heading 3 Char Char3 bulletERMH3...1"/>
    <w:basedOn w:val="33"/>
    <w:qFormat/>
    <w:rsid w:val="009F6672"/>
    <w:pPr>
      <w:keepNext w:val="0"/>
      <w:keepLines w:val="0"/>
      <w:tabs>
        <w:tab w:val="left" w:pos="794"/>
        <w:tab w:val="left" w:pos="840"/>
      </w:tabs>
      <w:adjustRightInd w:val="0"/>
      <w:spacing w:beforeLines="0" w:before="0" w:afterLines="0" w:after="0"/>
      <w:ind w:left="945"/>
    </w:pPr>
    <w:rPr>
      <w:rFonts w:ascii="Times New Roman" w:cs="宋体"/>
      <w:b/>
      <w:szCs w:val="20"/>
      <w:lang w:eastAsia="zh-CN"/>
    </w:rPr>
  </w:style>
  <w:style w:type="paragraph" w:customStyle="1" w:styleId="44dashd3dash41424344454114214314641242243">
    <w:name w:val="样式 标题 44 dashd3dash41424344454114214314641242243..."/>
    <w:basedOn w:val="42"/>
    <w:qFormat/>
    <w:rsid w:val="009F6672"/>
    <w:pPr>
      <w:spacing w:before="0" w:after="0" w:line="360" w:lineRule="auto"/>
      <w:ind w:firstLine="420"/>
      <w:jc w:val="both"/>
    </w:pPr>
    <w:rPr>
      <w:rFonts w:ascii="Times New Roman" w:eastAsia="仿宋_GB2312" w:hAnsi="Times New Roman" w:cs="宋体"/>
      <w:kern w:val="2"/>
      <w:sz w:val="24"/>
      <w:szCs w:val="20"/>
      <w:lang w:eastAsia="zh-CN"/>
    </w:rPr>
  </w:style>
  <w:style w:type="paragraph" w:customStyle="1" w:styleId="33Heading3Char1Heading3CharChar3bulletERMH3">
    <w:name w:val="样式 标题 3列表编号3Heading 3 Char1Heading 3 Char Char3 bulletERMH3..."/>
    <w:basedOn w:val="33"/>
    <w:qFormat/>
    <w:rsid w:val="009F6672"/>
    <w:pPr>
      <w:keepNext w:val="0"/>
      <w:keepLines w:val="0"/>
      <w:tabs>
        <w:tab w:val="left" w:pos="794"/>
        <w:tab w:val="left" w:pos="840"/>
      </w:tabs>
      <w:adjustRightInd w:val="0"/>
      <w:spacing w:beforeLines="0" w:before="0" w:afterLines="0" w:after="0"/>
      <w:ind w:left="945"/>
    </w:pPr>
    <w:rPr>
      <w:rFonts w:ascii="Times New Roman" w:cs="宋体"/>
      <w:b/>
      <w:szCs w:val="20"/>
      <w:lang w:eastAsia="zh-CN"/>
    </w:rPr>
  </w:style>
  <w:style w:type="character" w:customStyle="1" w:styleId="3Heading3Char1Heading3CharChar33bullet2ERMChar">
    <w:name w:val="样式 标题 3Heading 3 Char1Heading 3 Char Char列表编号33 bullet2ERM... Char"/>
    <w:link w:val="3Heading3Char1Heading3CharChar33bullet2ERM"/>
    <w:qFormat/>
    <w:locked/>
    <w:rsid w:val="009F6672"/>
    <w:rPr>
      <w:rFonts w:ascii="Arial" w:hAnsi="Arial" w:cs="宋体"/>
      <w:color w:val="000000"/>
      <w:szCs w:val="21"/>
      <w:lang w:val="zh-CN"/>
    </w:rPr>
  </w:style>
  <w:style w:type="paragraph" w:customStyle="1" w:styleId="3Heading3Char1Heading3CharChar33bullet2ERM">
    <w:name w:val="样式 标题 3Heading 3 Char1Heading 3 Char Char列表编号33 bullet2ERM..."/>
    <w:basedOn w:val="33"/>
    <w:link w:val="3Heading3Char1Heading3CharChar33bullet2ERMChar"/>
    <w:qFormat/>
    <w:rsid w:val="009F6672"/>
    <w:pPr>
      <w:keepNext w:val="0"/>
      <w:widowControl/>
      <w:tabs>
        <w:tab w:val="left" w:pos="914"/>
      </w:tabs>
      <w:adjustRightInd w:val="0"/>
      <w:snapToGrid w:val="0"/>
      <w:spacing w:beforeLines="25" w:before="260" w:afterLines="0" w:after="0"/>
      <w:ind w:left="914" w:hanging="720"/>
    </w:pPr>
    <w:rPr>
      <w:rFonts w:ascii="Arial" w:eastAsiaTheme="minorEastAsia" w:hAnsi="Arial" w:cs="宋体"/>
      <w:bCs w:val="0"/>
      <w:color w:val="000000"/>
      <w:sz w:val="21"/>
      <w:szCs w:val="21"/>
      <w:lang w:val="zh-CN" w:eastAsia="zh-CN"/>
    </w:rPr>
  </w:style>
  <w:style w:type="paragraph" w:customStyle="1" w:styleId="affffffffffff9">
    <w:name w:val="方案正文"/>
    <w:qFormat/>
    <w:rsid w:val="009F6672"/>
    <w:pPr>
      <w:widowControl w:val="0"/>
      <w:adjustRightInd w:val="0"/>
      <w:snapToGrid w:val="0"/>
      <w:spacing w:line="440" w:lineRule="exact"/>
      <w:ind w:firstLineChars="200" w:firstLine="200"/>
    </w:pPr>
    <w:rPr>
      <w:rFonts w:ascii="Times New Roman" w:eastAsia="宋体" w:hAnsi="Times New Roman" w:cs="Times New Roman"/>
      <w:kern w:val="0"/>
      <w:sz w:val="26"/>
      <w:szCs w:val="20"/>
    </w:rPr>
  </w:style>
  <w:style w:type="paragraph" w:customStyle="1" w:styleId="20525">
    <w:name w:val="样式 首行缩进:  2 字符 段前: 0.5 行 行距: 固定值 25 磅"/>
    <w:basedOn w:val="a5"/>
    <w:qFormat/>
    <w:rsid w:val="009F6672"/>
    <w:pPr>
      <w:spacing w:beforeLines="50" w:line="400" w:lineRule="exact"/>
      <w:ind w:firstLineChars="200" w:firstLine="200"/>
      <w:jc w:val="both"/>
    </w:pPr>
    <w:rPr>
      <w:rFonts w:ascii="宋体" w:hAnsi="Times New Roman" w:cs="宋体"/>
      <w:kern w:val="2"/>
      <w:sz w:val="24"/>
      <w:szCs w:val="20"/>
      <w:lang w:eastAsia="zh-CN"/>
    </w:rPr>
  </w:style>
  <w:style w:type="paragraph" w:customStyle="1" w:styleId="11a">
    <w:name w:val="列出段落11"/>
    <w:basedOn w:val="a5"/>
    <w:qFormat/>
    <w:rsid w:val="009F6672"/>
    <w:pPr>
      <w:widowControl/>
      <w:ind w:firstLineChars="200" w:firstLine="420"/>
    </w:pPr>
    <w:rPr>
      <w:rFonts w:ascii="Times New Roman" w:hAnsi="Times New Roman"/>
      <w:sz w:val="24"/>
      <w:szCs w:val="24"/>
      <w:lang w:eastAsia="zh-CN"/>
    </w:rPr>
  </w:style>
  <w:style w:type="paragraph" w:customStyle="1" w:styleId="CM95">
    <w:name w:val="CM95"/>
    <w:basedOn w:val="Default"/>
    <w:next w:val="Default"/>
    <w:qFormat/>
    <w:rsid w:val="009F6672"/>
    <w:pPr>
      <w:spacing w:after="115"/>
    </w:pPr>
    <w:rPr>
      <w:rFonts w:ascii="宋体" w:eastAsia="宋体" w:hAnsi="Times New Roman" w:cs="Times New Roman"/>
      <w:color w:val="auto"/>
    </w:rPr>
  </w:style>
  <w:style w:type="paragraph" w:customStyle="1" w:styleId="BankNormal">
    <w:name w:val="BankNormal"/>
    <w:qFormat/>
    <w:rsid w:val="009F6672"/>
    <w:pPr>
      <w:tabs>
        <w:tab w:val="left" w:pos="-720"/>
      </w:tabs>
      <w:suppressAutoHyphens/>
    </w:pPr>
    <w:rPr>
      <w:rFonts w:ascii="CG Times" w:eastAsia="宋体" w:hAnsi="CG Times" w:cs="Times New Roman"/>
      <w:kern w:val="0"/>
      <w:sz w:val="22"/>
      <w:szCs w:val="20"/>
    </w:rPr>
  </w:style>
  <w:style w:type="paragraph" w:customStyle="1" w:styleId="Outline">
    <w:name w:val="Outline"/>
    <w:basedOn w:val="a5"/>
    <w:qFormat/>
    <w:rsid w:val="009F6672"/>
    <w:pPr>
      <w:widowControl/>
      <w:spacing w:before="240" w:line="360" w:lineRule="auto"/>
      <w:ind w:firstLineChars="200" w:firstLine="200"/>
    </w:pPr>
    <w:rPr>
      <w:rFonts w:ascii="Arial" w:hAnsi="Arial"/>
      <w:kern w:val="28"/>
      <w:sz w:val="20"/>
      <w:szCs w:val="20"/>
      <w:lang w:eastAsia="zh-CN"/>
    </w:rPr>
  </w:style>
  <w:style w:type="paragraph" w:customStyle="1" w:styleId="Document1">
    <w:name w:val="Document 1"/>
    <w:qFormat/>
    <w:rsid w:val="009F6672"/>
    <w:pPr>
      <w:keepNext/>
      <w:keepLines/>
      <w:tabs>
        <w:tab w:val="left" w:pos="-720"/>
      </w:tabs>
      <w:suppressAutoHyphens/>
    </w:pPr>
    <w:rPr>
      <w:rFonts w:ascii="Courier New" w:eastAsia="宋体" w:hAnsi="Courier New" w:cs="Times New Roman"/>
      <w:kern w:val="0"/>
      <w:sz w:val="20"/>
      <w:szCs w:val="20"/>
      <w:lang w:eastAsia="en-US"/>
    </w:rPr>
  </w:style>
  <w:style w:type="character" w:customStyle="1" w:styleId="m14Char">
    <w:name w:val="正文段落 m14 Char"/>
    <w:link w:val="m14"/>
    <w:qFormat/>
    <w:locked/>
    <w:rsid w:val="009F6672"/>
    <w:rPr>
      <w:sz w:val="24"/>
    </w:rPr>
  </w:style>
  <w:style w:type="paragraph" w:customStyle="1" w:styleId="m14">
    <w:name w:val="正文段落 m14"/>
    <w:link w:val="m14Char"/>
    <w:qFormat/>
    <w:rsid w:val="009F6672"/>
    <w:pPr>
      <w:adjustRightInd w:val="0"/>
      <w:snapToGrid w:val="0"/>
      <w:spacing w:beforeLines="50" w:line="360" w:lineRule="auto"/>
      <w:ind w:firstLineChars="200" w:firstLine="480"/>
    </w:pPr>
    <w:rPr>
      <w:sz w:val="24"/>
    </w:rPr>
  </w:style>
  <w:style w:type="paragraph" w:customStyle="1" w:styleId="33CharChar3CharCharCharChar12">
    <w:name w:val="样式 标题 3标题 3 Char Char标题 3 Char Char Char Char + 黑体 段前: 12 磅 ..."/>
    <w:basedOn w:val="33"/>
    <w:qFormat/>
    <w:rsid w:val="009F6672"/>
    <w:pPr>
      <w:spacing w:beforeLines="0" w:before="240" w:afterLines="0" w:after="120" w:line="240" w:lineRule="auto"/>
      <w:jc w:val="left"/>
    </w:pPr>
    <w:rPr>
      <w:rFonts w:ascii="黑体" w:eastAsia="黑体" w:hAnsi="Arial" w:cs="宋体"/>
      <w:kern w:val="0"/>
      <w:sz w:val="28"/>
      <w:szCs w:val="20"/>
      <w:lang w:eastAsia="zh-CN"/>
    </w:rPr>
  </w:style>
  <w:style w:type="character" w:customStyle="1" w:styleId="ZKChar">
    <w:name w:val="ZK_正文缩进 Char"/>
    <w:link w:val="ZK"/>
    <w:qFormat/>
    <w:locked/>
    <w:rsid w:val="009F6672"/>
    <w:rPr>
      <w:rFonts w:ascii="宋体" w:hAnsi="宋体"/>
      <w:sz w:val="24"/>
      <w:szCs w:val="24"/>
    </w:rPr>
  </w:style>
  <w:style w:type="paragraph" w:customStyle="1" w:styleId="ZK">
    <w:name w:val="ZK_正文缩进"/>
    <w:basedOn w:val="a5"/>
    <w:link w:val="ZKChar"/>
    <w:qFormat/>
    <w:rsid w:val="009F6672"/>
    <w:pPr>
      <w:spacing w:line="300" w:lineRule="auto"/>
      <w:ind w:firstLineChars="200" w:firstLine="480"/>
      <w:jc w:val="both"/>
    </w:pPr>
    <w:rPr>
      <w:rFonts w:ascii="宋体" w:eastAsiaTheme="minorEastAsia" w:hAnsi="宋体" w:cstheme="minorBidi"/>
      <w:kern w:val="2"/>
      <w:sz w:val="24"/>
      <w:szCs w:val="24"/>
      <w:lang w:eastAsia="zh-CN"/>
    </w:rPr>
  </w:style>
  <w:style w:type="character" w:customStyle="1" w:styleId="CharCharf9">
    <w:name w:val="文档 Char Char"/>
    <w:link w:val="affffffffffffa"/>
    <w:qFormat/>
    <w:locked/>
    <w:rsid w:val="009F6672"/>
    <w:rPr>
      <w:sz w:val="24"/>
      <w:szCs w:val="24"/>
    </w:rPr>
  </w:style>
  <w:style w:type="paragraph" w:customStyle="1" w:styleId="affffffffffffa">
    <w:name w:val="文档"/>
    <w:basedOn w:val="a5"/>
    <w:link w:val="CharCharf9"/>
    <w:qFormat/>
    <w:rsid w:val="009F6672"/>
    <w:pPr>
      <w:adjustRightInd w:val="0"/>
      <w:snapToGrid w:val="0"/>
      <w:ind w:firstLineChars="200" w:firstLine="480"/>
    </w:pPr>
    <w:rPr>
      <w:rFonts w:asciiTheme="minorHAnsi" w:eastAsiaTheme="minorEastAsia" w:hAnsiTheme="minorHAnsi" w:cstheme="minorBidi"/>
      <w:kern w:val="2"/>
      <w:sz w:val="24"/>
      <w:szCs w:val="24"/>
      <w:lang w:eastAsia="zh-CN"/>
    </w:rPr>
  </w:style>
  <w:style w:type="paragraph" w:customStyle="1" w:styleId="Arial015">
    <w:name w:val="样式 正文文本缩进 + Arial 小四 加粗 段后: 0 磅 行距: 1.5 倍行距"/>
    <w:basedOn w:val="affff2"/>
    <w:qFormat/>
    <w:rsid w:val="009F6672"/>
    <w:pPr>
      <w:suppressAutoHyphens w:val="0"/>
      <w:ind w:leftChars="200" w:left="420" w:firstLine="0"/>
    </w:pPr>
    <w:rPr>
      <w:rFonts w:ascii="Arial" w:hAnsi="Times New Roman" w:cs="宋体"/>
      <w:bCs/>
      <w:color w:val="auto"/>
      <w:kern w:val="2"/>
      <w:sz w:val="24"/>
      <w:szCs w:val="20"/>
    </w:rPr>
  </w:style>
  <w:style w:type="paragraph" w:customStyle="1" w:styleId="Arial0151">
    <w:name w:val="样式 正文文本缩进 + Arial 小四 加粗 段后: 0 磅 行距: 1.5 倍行距1"/>
    <w:basedOn w:val="affff2"/>
    <w:qFormat/>
    <w:rsid w:val="009F6672"/>
    <w:pPr>
      <w:suppressAutoHyphens w:val="0"/>
      <w:ind w:leftChars="200" w:left="420" w:firstLine="0"/>
    </w:pPr>
    <w:rPr>
      <w:rFonts w:ascii="Arial" w:hAnsi="Times New Roman" w:cs="宋体"/>
      <w:bCs/>
      <w:color w:val="auto"/>
      <w:kern w:val="2"/>
      <w:sz w:val="24"/>
      <w:szCs w:val="20"/>
    </w:rPr>
  </w:style>
  <w:style w:type="paragraph" w:customStyle="1" w:styleId="Arial0152">
    <w:name w:val="样式 正文文本缩进 + Arial 小四 加粗 段后: 0 磅 行距: 1.5 倍行距2"/>
    <w:basedOn w:val="affff2"/>
    <w:qFormat/>
    <w:rsid w:val="009F6672"/>
    <w:pPr>
      <w:suppressAutoHyphens w:val="0"/>
      <w:ind w:leftChars="200" w:left="420" w:firstLine="0"/>
    </w:pPr>
    <w:rPr>
      <w:rFonts w:ascii="Arial" w:hAnsi="Times New Roman" w:cs="宋体"/>
      <w:bCs/>
      <w:color w:val="auto"/>
      <w:kern w:val="2"/>
      <w:sz w:val="24"/>
      <w:szCs w:val="20"/>
    </w:rPr>
  </w:style>
  <w:style w:type="paragraph" w:customStyle="1" w:styleId="015428">
    <w:name w:val="样式 正文文本缩进 + 小四 首行缩进:  0 厘米 行距: 1.5 倍行距 左  4.28 字符"/>
    <w:basedOn w:val="affff2"/>
    <w:qFormat/>
    <w:rsid w:val="009F6672"/>
    <w:pPr>
      <w:suppressAutoHyphens w:val="0"/>
      <w:spacing w:line="240" w:lineRule="auto"/>
      <w:ind w:leftChars="428" w:left="428" w:firstLine="0"/>
    </w:pPr>
    <w:rPr>
      <w:rFonts w:ascii="Times New Roman" w:hAnsi="Times New Roman" w:cs="宋体"/>
      <w:color w:val="auto"/>
      <w:kern w:val="2"/>
      <w:sz w:val="24"/>
      <w:szCs w:val="20"/>
    </w:rPr>
  </w:style>
  <w:style w:type="paragraph" w:customStyle="1" w:styleId="0154281">
    <w:name w:val="样式 正文文本缩进 + 小四 首行缩进:  0 厘米 行距: 1.5 倍行距 左  4.28 字符1"/>
    <w:basedOn w:val="affff2"/>
    <w:qFormat/>
    <w:rsid w:val="009F6672"/>
    <w:pPr>
      <w:suppressAutoHyphens w:val="0"/>
      <w:ind w:leftChars="428" w:left="428" w:firstLine="0"/>
    </w:pPr>
    <w:rPr>
      <w:rFonts w:ascii="Times New Roman" w:hAnsi="Times New Roman" w:cs="宋体"/>
      <w:color w:val="auto"/>
      <w:kern w:val="2"/>
      <w:sz w:val="24"/>
      <w:szCs w:val="20"/>
    </w:rPr>
  </w:style>
  <w:style w:type="paragraph" w:customStyle="1" w:styleId="Paragraph2Paragraph3Paragraph4Paragraph5Paragraph6">
    <w:name w:val="样式 正文缩进Paragraph2Paragraph3Paragraph4Paragraph5Paragraph6表..."/>
    <w:basedOn w:val="affffa"/>
    <w:qFormat/>
    <w:rsid w:val="009F6672"/>
    <w:pPr>
      <w:numPr>
        <w:numId w:val="30"/>
      </w:numPr>
      <w:autoSpaceDE w:val="0"/>
      <w:autoSpaceDN w:val="0"/>
      <w:snapToGrid w:val="0"/>
      <w:spacing w:line="360" w:lineRule="auto"/>
      <w:ind w:firstLine="200"/>
      <w:jc w:val="left"/>
    </w:pPr>
    <w:rPr>
      <w:rFonts w:ascii="Times New Roman" w:hAnsi="Times New Roman" w:cs="宋体" w:hint="eastAsia"/>
      <w:sz w:val="24"/>
      <w:szCs w:val="20"/>
    </w:rPr>
  </w:style>
  <w:style w:type="paragraph" w:customStyle="1" w:styleId="156">
    <w:name w:val="样式 小四 行距: 1.5 倍行距"/>
    <w:basedOn w:val="a5"/>
    <w:qFormat/>
    <w:rsid w:val="009F6672"/>
    <w:pPr>
      <w:spacing w:line="360" w:lineRule="auto"/>
      <w:ind w:leftChars="100" w:left="100"/>
      <w:jc w:val="both"/>
    </w:pPr>
    <w:rPr>
      <w:rFonts w:ascii="Times New Roman" w:hAnsi="Times New Roman" w:cs="宋体"/>
      <w:kern w:val="2"/>
      <w:sz w:val="24"/>
      <w:szCs w:val="20"/>
      <w:lang w:eastAsia="zh-CN"/>
    </w:rPr>
  </w:style>
  <w:style w:type="paragraph" w:customStyle="1" w:styleId="422">
    <w:name w:val="样式 样式 标题 4 + (符号) 宋体 行距: 固定值 22 磅 + 黑色"/>
    <w:basedOn w:val="a5"/>
    <w:qFormat/>
    <w:rsid w:val="009F6672"/>
    <w:pPr>
      <w:numPr>
        <w:ilvl w:val="3"/>
        <w:numId w:val="31"/>
      </w:numPr>
      <w:tabs>
        <w:tab w:val="left" w:pos="1740"/>
      </w:tabs>
      <w:adjustRightInd w:val="0"/>
      <w:spacing w:before="50" w:after="50" w:line="440" w:lineRule="exact"/>
      <w:outlineLvl w:val="3"/>
    </w:pPr>
    <w:rPr>
      <w:rFonts w:ascii="宋体" w:hAnsi="宋体" w:cs="宋体"/>
      <w:color w:val="000000"/>
      <w:sz w:val="24"/>
      <w:szCs w:val="20"/>
      <w:lang w:eastAsia="zh-CN"/>
    </w:rPr>
  </w:style>
  <w:style w:type="paragraph" w:customStyle="1" w:styleId="Char1CharCharChar1CharCharChar1">
    <w:name w:val="Char1 Char Char Char1 Char Char Char1"/>
    <w:basedOn w:val="a5"/>
    <w:qFormat/>
    <w:rsid w:val="009F6672"/>
    <w:pPr>
      <w:tabs>
        <w:tab w:val="left" w:pos="840"/>
      </w:tabs>
      <w:spacing w:after="156"/>
      <w:ind w:left="840"/>
      <w:jc w:val="both"/>
    </w:pPr>
    <w:rPr>
      <w:rFonts w:ascii="Times New Roman" w:hAnsi="Times New Roman"/>
      <w:kern w:val="2"/>
      <w:sz w:val="21"/>
      <w:szCs w:val="24"/>
      <w:lang w:eastAsia="zh-CN"/>
    </w:rPr>
  </w:style>
  <w:style w:type="paragraph" w:customStyle="1" w:styleId="affffffffffffb">
    <w:name w:val="题注上"/>
    <w:basedOn w:val="a5"/>
    <w:qFormat/>
    <w:rsid w:val="009F6672"/>
    <w:pPr>
      <w:spacing w:line="520" w:lineRule="exact"/>
      <w:ind w:firstLineChars="200" w:firstLine="200"/>
      <w:jc w:val="right"/>
    </w:pPr>
    <w:rPr>
      <w:rFonts w:eastAsia="黑体"/>
      <w:kern w:val="2"/>
      <w:sz w:val="21"/>
      <w:lang w:eastAsia="zh-CN"/>
    </w:rPr>
  </w:style>
  <w:style w:type="paragraph" w:customStyle="1" w:styleId="affffffffffffc">
    <w:name w:val="四号线第三级"/>
    <w:basedOn w:val="a5"/>
    <w:qFormat/>
    <w:rsid w:val="009F6672"/>
    <w:pPr>
      <w:tabs>
        <w:tab w:val="left" w:pos="1260"/>
      </w:tabs>
      <w:ind w:left="1260" w:hanging="420"/>
      <w:jc w:val="both"/>
    </w:pPr>
    <w:rPr>
      <w:rFonts w:ascii="Times New Roman" w:hAnsi="Times New Roman"/>
      <w:kern w:val="2"/>
      <w:sz w:val="21"/>
      <w:szCs w:val="24"/>
      <w:lang w:eastAsia="zh-CN"/>
    </w:rPr>
  </w:style>
  <w:style w:type="character" w:customStyle="1" w:styleId="2013">
    <w:name w:val="正文文本 (20)13"/>
    <w:qFormat/>
    <w:rsid w:val="009F6672"/>
    <w:rPr>
      <w:rFonts w:ascii="MingLiU" w:eastAsia="MingLiU" w:cs="MingLiU" w:hint="eastAsia"/>
      <w:sz w:val="14"/>
      <w:szCs w:val="14"/>
      <w:u w:val="none"/>
    </w:rPr>
  </w:style>
  <w:style w:type="character" w:customStyle="1" w:styleId="1ffffe">
    <w:name w:val="明显强调1"/>
    <w:uiPriority w:val="99"/>
    <w:qFormat/>
    <w:rsid w:val="009F6672"/>
    <w:rPr>
      <w:rFonts w:ascii="Times New Roman" w:hAnsi="Times New Roman" w:cs="Times New Roman" w:hint="default"/>
      <w:b/>
      <w:i/>
      <w:sz w:val="24"/>
      <w:szCs w:val="24"/>
      <w:u w:val="single"/>
    </w:rPr>
  </w:style>
  <w:style w:type="paragraph" w:customStyle="1" w:styleId="ParaCharCharCharCharCharCharCharCharCharCharCharCharChar">
    <w:name w:val="默认段落字体 Para Char Char Char Char Char Char Char Char Char Char Char Char Char"/>
    <w:basedOn w:val="a5"/>
    <w:qFormat/>
    <w:rsid w:val="009F6672"/>
    <w:pPr>
      <w:adjustRightInd w:val="0"/>
      <w:snapToGrid w:val="0"/>
      <w:ind w:firstLineChars="200" w:firstLine="200"/>
      <w:jc w:val="both"/>
    </w:pPr>
    <w:rPr>
      <w:rFonts w:ascii="宋体" w:hAnsi="Times New Roman"/>
      <w:color w:val="000000"/>
      <w:kern w:val="2"/>
      <w:sz w:val="28"/>
      <w:szCs w:val="20"/>
      <w:lang w:eastAsia="zh-CN"/>
    </w:rPr>
  </w:style>
  <w:style w:type="paragraph" w:customStyle="1" w:styleId="affffffffffffd">
    <w:name w:val="一级标题样式"/>
    <w:basedOn w:val="a5"/>
    <w:qFormat/>
    <w:rsid w:val="009F6672"/>
    <w:pPr>
      <w:widowControl/>
      <w:spacing w:beforeLines="50" w:line="360" w:lineRule="auto"/>
      <w:jc w:val="center"/>
      <w:outlineLvl w:val="0"/>
    </w:pPr>
    <w:rPr>
      <w:rFonts w:ascii="黑体" w:eastAsia="黑体" w:hAnsi="黑体"/>
      <w:b/>
      <w:color w:val="00B0F0"/>
      <w:sz w:val="36"/>
      <w:szCs w:val="36"/>
      <w:lang w:eastAsia="zh-CN"/>
    </w:rPr>
  </w:style>
  <w:style w:type="paragraph" w:customStyle="1" w:styleId="affffffffffffe">
    <w:name w:val="二级标题样式"/>
    <w:basedOn w:val="a5"/>
    <w:qFormat/>
    <w:rsid w:val="009F6672"/>
    <w:pPr>
      <w:widowControl/>
      <w:spacing w:line="360" w:lineRule="auto"/>
      <w:outlineLvl w:val="1"/>
    </w:pPr>
    <w:rPr>
      <w:rFonts w:ascii="黑体" w:eastAsia="黑体" w:hAnsi="黑体"/>
      <w:b/>
      <w:color w:val="FF0000"/>
      <w:sz w:val="30"/>
      <w:szCs w:val="30"/>
      <w:lang w:eastAsia="zh-CN"/>
    </w:rPr>
  </w:style>
  <w:style w:type="paragraph" w:customStyle="1" w:styleId="afffffffffffff">
    <w:name w:val="三级标题样式"/>
    <w:basedOn w:val="a5"/>
    <w:qFormat/>
    <w:rsid w:val="009F6672"/>
    <w:pPr>
      <w:widowControl/>
      <w:spacing w:line="360" w:lineRule="auto"/>
      <w:outlineLvl w:val="2"/>
    </w:pPr>
    <w:rPr>
      <w:rFonts w:ascii="黑体" w:eastAsia="黑体" w:hAnsi="黑体"/>
      <w:b/>
      <w:color w:val="000000"/>
      <w:sz w:val="28"/>
      <w:szCs w:val="28"/>
      <w:lang w:eastAsia="zh-CN"/>
    </w:rPr>
  </w:style>
  <w:style w:type="paragraph" w:customStyle="1" w:styleId="afffffffffffff0">
    <w:name w:val="四级标题样式"/>
    <w:basedOn w:val="afffffffffffff"/>
    <w:qFormat/>
    <w:rsid w:val="009F6672"/>
    <w:pPr>
      <w:numPr>
        <w:ilvl w:val="3"/>
      </w:numPr>
      <w:outlineLvl w:val="3"/>
    </w:pPr>
    <w:rPr>
      <w:sz w:val="24"/>
    </w:rPr>
  </w:style>
  <w:style w:type="paragraph" w:customStyle="1" w:styleId="afffffffffffff1">
    <w:name w:val="五级标题样式"/>
    <w:basedOn w:val="afffffffffffff0"/>
    <w:qFormat/>
    <w:rsid w:val="009F6672"/>
    <w:pPr>
      <w:numPr>
        <w:ilvl w:val="4"/>
      </w:numPr>
      <w:outlineLvl w:val="4"/>
    </w:pPr>
    <w:rPr>
      <w:color w:val="943634"/>
    </w:rPr>
  </w:style>
  <w:style w:type="paragraph" w:customStyle="1" w:styleId="afffffffffffff2">
    <w:name w:val="六级标题样式"/>
    <w:basedOn w:val="afffffffffffff1"/>
    <w:qFormat/>
    <w:rsid w:val="009F6672"/>
    <w:pPr>
      <w:numPr>
        <w:ilvl w:val="5"/>
      </w:numPr>
      <w:outlineLvl w:val="5"/>
    </w:pPr>
    <w:rPr>
      <w:rFonts w:ascii="Times New Roman" w:eastAsia="宋体" w:hAnsi="Times New Roman"/>
      <w:b w:val="0"/>
      <w:color w:val="auto"/>
    </w:rPr>
  </w:style>
  <w:style w:type="character" w:customStyle="1" w:styleId="ask-title">
    <w:name w:val="ask-title"/>
    <w:basedOn w:val="a6"/>
    <w:qFormat/>
    <w:rsid w:val="009F6672"/>
  </w:style>
  <w:style w:type="character" w:customStyle="1" w:styleId="apple-converted-space">
    <w:name w:val="apple-converted-space"/>
    <w:basedOn w:val="a6"/>
    <w:qFormat/>
    <w:rsid w:val="009F6672"/>
  </w:style>
  <w:style w:type="paragraph" w:customStyle="1" w:styleId="afffffffffffff3">
    <w:name w:val="洛阳"/>
    <w:basedOn w:val="a5"/>
    <w:qFormat/>
    <w:rsid w:val="009F6672"/>
    <w:pPr>
      <w:ind w:firstLineChars="200" w:firstLine="504"/>
    </w:pPr>
    <w:rPr>
      <w:rFonts w:ascii="Times New Roman" w:hAnsi="Times New Roman" w:cs="宋体"/>
      <w:color w:val="000000"/>
      <w:kern w:val="2"/>
      <w:sz w:val="24"/>
      <w:szCs w:val="20"/>
      <w:lang w:eastAsia="zh-CN"/>
    </w:rPr>
  </w:style>
  <w:style w:type="character" w:customStyle="1" w:styleId="1fffff">
    <w:name w:val="不明显强调1"/>
    <w:uiPriority w:val="19"/>
    <w:qFormat/>
    <w:rsid w:val="009F6672"/>
    <w:rPr>
      <w:i/>
      <w:iCs/>
      <w:color w:val="808080"/>
    </w:rPr>
  </w:style>
  <w:style w:type="character" w:customStyle="1" w:styleId="Charf8">
    <w:name w:val="文档 Char"/>
    <w:qFormat/>
    <w:rsid w:val="009F6672"/>
    <w:rPr>
      <w:kern w:val="2"/>
      <w:sz w:val="24"/>
      <w:szCs w:val="24"/>
    </w:rPr>
  </w:style>
  <w:style w:type="character" w:customStyle="1" w:styleId="wzjChar">
    <w:name w:val="wzj标题一 Char"/>
    <w:link w:val="wzj"/>
    <w:qFormat/>
    <w:rsid w:val="009F6672"/>
    <w:rPr>
      <w:rFonts w:ascii="Times New Roman" w:eastAsia="宋体" w:hAnsi="Times New Roman" w:cs="宋体"/>
      <w:b/>
      <w:bCs/>
      <w:color w:val="000000"/>
      <w:kern w:val="44"/>
      <w:sz w:val="24"/>
      <w:szCs w:val="20"/>
    </w:rPr>
  </w:style>
  <w:style w:type="paragraph" w:customStyle="1" w:styleId="afffffffffffff4">
    <w:name w:val="新正文"/>
    <w:basedOn w:val="a5"/>
    <w:qFormat/>
    <w:rsid w:val="009F6672"/>
    <w:pPr>
      <w:widowControl/>
      <w:spacing w:line="360" w:lineRule="auto"/>
      <w:ind w:firstLineChars="200" w:firstLine="200"/>
      <w:jc w:val="both"/>
    </w:pPr>
    <w:rPr>
      <w:rFonts w:ascii="宋体"/>
      <w:kern w:val="2"/>
      <w:sz w:val="24"/>
      <w:lang w:eastAsia="zh-CN"/>
    </w:rPr>
  </w:style>
  <w:style w:type="character" w:customStyle="1" w:styleId="cjHDChar">
    <w:name w:val="cjHD正文 Char"/>
    <w:link w:val="cjHD"/>
    <w:uiPriority w:val="99"/>
    <w:qFormat/>
    <w:locked/>
    <w:rsid w:val="009F6672"/>
    <w:rPr>
      <w:rFonts w:ascii="宋体" w:hAnsi="宋体"/>
      <w:sz w:val="24"/>
      <w:szCs w:val="28"/>
    </w:rPr>
  </w:style>
  <w:style w:type="paragraph" w:customStyle="1" w:styleId="cjHD">
    <w:name w:val="cjHD正文"/>
    <w:basedOn w:val="a5"/>
    <w:link w:val="cjHDChar"/>
    <w:uiPriority w:val="99"/>
    <w:qFormat/>
    <w:rsid w:val="009F6672"/>
    <w:pPr>
      <w:widowControl/>
      <w:numPr>
        <w:numId w:val="32"/>
      </w:numPr>
      <w:tabs>
        <w:tab w:val="clear" w:pos="840"/>
      </w:tabs>
      <w:spacing w:line="360" w:lineRule="auto"/>
      <w:ind w:left="0" w:firstLineChars="200" w:firstLine="200"/>
      <w:jc w:val="both"/>
    </w:pPr>
    <w:rPr>
      <w:rFonts w:ascii="宋体" w:eastAsiaTheme="minorEastAsia" w:hAnsi="宋体" w:cstheme="minorBidi"/>
      <w:kern w:val="2"/>
      <w:sz w:val="24"/>
      <w:szCs w:val="28"/>
      <w:lang w:eastAsia="zh-CN"/>
    </w:rPr>
  </w:style>
  <w:style w:type="character" w:customStyle="1" w:styleId="afffffff5">
    <w:name w:val="列表段落 字符"/>
    <w:link w:val="afffffc"/>
    <w:uiPriority w:val="34"/>
    <w:qFormat/>
    <w:rsid w:val="009F6672"/>
    <w:rPr>
      <w:rFonts w:ascii="Calibri" w:eastAsia="宋体" w:hAnsi="Calibri" w:cs="Times New Roman"/>
      <w:kern w:val="0"/>
      <w:sz w:val="22"/>
      <w:lang w:eastAsia="en-US"/>
    </w:rPr>
  </w:style>
  <w:style w:type="paragraph" w:customStyle="1" w:styleId="msonormal0">
    <w:name w:val="msonormal"/>
    <w:basedOn w:val="a5"/>
    <w:qFormat/>
    <w:rsid w:val="009F6672"/>
    <w:pPr>
      <w:widowControl/>
      <w:numPr>
        <w:ilvl w:val="2"/>
        <w:numId w:val="33"/>
      </w:numPr>
      <w:tabs>
        <w:tab w:val="clear" w:pos="1260"/>
      </w:tabs>
      <w:spacing w:before="100" w:beforeAutospacing="1" w:after="100" w:afterAutospacing="1"/>
      <w:ind w:left="0" w:firstLine="0"/>
    </w:pPr>
    <w:rPr>
      <w:rFonts w:ascii="宋体" w:hAnsi="宋体" w:cs="宋体"/>
      <w:sz w:val="24"/>
      <w:szCs w:val="24"/>
      <w:lang w:eastAsia="zh-CN"/>
    </w:rPr>
  </w:style>
  <w:style w:type="paragraph" w:customStyle="1" w:styleId="xl126">
    <w:name w:val="xl126"/>
    <w:basedOn w:val="a5"/>
    <w:qFormat/>
    <w:rsid w:val="009F667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lang w:eastAsia="zh-CN"/>
    </w:rPr>
  </w:style>
  <w:style w:type="paragraph" w:customStyle="1" w:styleId="xl127">
    <w:name w:val="xl127"/>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4"/>
      <w:szCs w:val="24"/>
      <w:lang w:eastAsia="zh-CN"/>
    </w:rPr>
  </w:style>
  <w:style w:type="paragraph" w:customStyle="1" w:styleId="xl128">
    <w:name w:val="xl128"/>
    <w:basedOn w:val="a5"/>
    <w:qFormat/>
    <w:rsid w:val="009F6672"/>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宋体" w:hAnsi="宋体" w:cs="宋体"/>
      <w:lang w:eastAsia="zh-CN"/>
    </w:rPr>
  </w:style>
  <w:style w:type="paragraph" w:customStyle="1" w:styleId="xl129">
    <w:name w:val="xl129"/>
    <w:basedOn w:val="a5"/>
    <w:qFormat/>
    <w:rsid w:val="009F6672"/>
    <w:pPr>
      <w:widowControl/>
      <w:numPr>
        <w:numId w:val="34"/>
      </w:num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lang w:eastAsia="zh-CN"/>
    </w:rPr>
  </w:style>
  <w:style w:type="paragraph" w:customStyle="1" w:styleId="xl130">
    <w:name w:val="xl130"/>
    <w:basedOn w:val="a5"/>
    <w:qFormat/>
    <w:rsid w:val="009F6672"/>
    <w:pPr>
      <w:widowControl/>
      <w:numPr>
        <w:ilvl w:val="2"/>
        <w:numId w:val="34"/>
      </w:num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hAnsi="宋体" w:cs="宋体"/>
      <w:lang w:eastAsia="zh-CN"/>
    </w:rPr>
  </w:style>
  <w:style w:type="paragraph" w:customStyle="1" w:styleId="xl131">
    <w:name w:val="xl131"/>
    <w:basedOn w:val="a5"/>
    <w:qFormat/>
    <w:rsid w:val="009F6672"/>
    <w:pPr>
      <w:widowControl/>
      <w:numPr>
        <w:ilvl w:val="3"/>
        <w:numId w:val="34"/>
      </w:num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宋体" w:hAnsi="宋体" w:cs="宋体"/>
      <w:color w:val="FF0000"/>
      <w:lang w:eastAsia="zh-CN"/>
    </w:rPr>
  </w:style>
  <w:style w:type="paragraph" w:customStyle="1" w:styleId="xl132">
    <w:name w:val="xl132"/>
    <w:basedOn w:val="a5"/>
    <w:qFormat/>
    <w:rsid w:val="009F6672"/>
    <w:pPr>
      <w:widowControl/>
      <w:numPr>
        <w:ilvl w:val="4"/>
        <w:numId w:val="34"/>
      </w:num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left="0"/>
      <w:jc w:val="center"/>
      <w:textAlignment w:val="center"/>
    </w:pPr>
    <w:rPr>
      <w:rFonts w:ascii="宋体" w:hAnsi="宋体" w:cs="宋体"/>
      <w:lang w:eastAsia="zh-CN"/>
    </w:rPr>
  </w:style>
  <w:style w:type="paragraph" w:customStyle="1" w:styleId="xl133">
    <w:name w:val="xl133"/>
    <w:basedOn w:val="a5"/>
    <w:qFormat/>
    <w:rsid w:val="009F6672"/>
    <w:pPr>
      <w:widowControl/>
      <w:spacing w:before="100" w:beforeAutospacing="1" w:after="100" w:afterAutospacing="1"/>
      <w:textAlignment w:val="center"/>
    </w:pPr>
    <w:rPr>
      <w:rFonts w:ascii="宋体" w:hAnsi="宋体" w:cs="宋体"/>
      <w:sz w:val="24"/>
      <w:szCs w:val="24"/>
      <w:lang w:eastAsia="zh-CN"/>
    </w:rPr>
  </w:style>
  <w:style w:type="paragraph" w:customStyle="1" w:styleId="xl134">
    <w:name w:val="xl134"/>
    <w:basedOn w:val="a5"/>
    <w:qFormat/>
    <w:rsid w:val="009F6672"/>
    <w:pPr>
      <w:widowControl/>
      <w:spacing w:before="100" w:beforeAutospacing="1" w:after="100" w:afterAutospacing="1"/>
      <w:jc w:val="center"/>
      <w:textAlignment w:val="center"/>
    </w:pPr>
    <w:rPr>
      <w:rFonts w:ascii="Times New Roman" w:hAnsi="Times New Roman"/>
      <w:lang w:eastAsia="zh-CN"/>
    </w:rPr>
  </w:style>
  <w:style w:type="paragraph" w:customStyle="1" w:styleId="xl135">
    <w:name w:val="xl135"/>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lang w:eastAsia="zh-CN"/>
    </w:rPr>
  </w:style>
  <w:style w:type="paragraph" w:customStyle="1" w:styleId="xl136">
    <w:name w:val="xl136"/>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1"/>
      <w:szCs w:val="21"/>
      <w:lang w:eastAsia="zh-CN"/>
    </w:rPr>
  </w:style>
  <w:style w:type="paragraph" w:customStyle="1" w:styleId="xl137">
    <w:name w:val="xl137"/>
    <w:basedOn w:val="a5"/>
    <w:qFormat/>
    <w:rsid w:val="009F667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sz w:val="20"/>
      <w:szCs w:val="20"/>
      <w:lang w:eastAsia="zh-CN"/>
    </w:rPr>
  </w:style>
  <w:style w:type="paragraph" w:customStyle="1" w:styleId="xl138">
    <w:name w:val="xl138"/>
    <w:basedOn w:val="a5"/>
    <w:qFormat/>
    <w:rsid w:val="009F66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FF0000"/>
      <w:lang w:eastAsia="zh-CN"/>
    </w:rPr>
  </w:style>
  <w:style w:type="paragraph" w:customStyle="1" w:styleId="xl139">
    <w:name w:val="xl139"/>
    <w:basedOn w:val="a5"/>
    <w:qFormat/>
    <w:rsid w:val="009F667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0">
    <w:name w:val="xl140"/>
    <w:basedOn w:val="a5"/>
    <w:qFormat/>
    <w:rsid w:val="009F6672"/>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b/>
      <w:bCs/>
      <w:sz w:val="72"/>
      <w:szCs w:val="72"/>
      <w:lang w:eastAsia="zh-CN"/>
    </w:rPr>
  </w:style>
  <w:style w:type="paragraph" w:customStyle="1" w:styleId="xl141">
    <w:name w:val="xl141"/>
    <w:basedOn w:val="a5"/>
    <w:qFormat/>
    <w:rsid w:val="009F6672"/>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b/>
      <w:bCs/>
      <w:sz w:val="72"/>
      <w:szCs w:val="72"/>
      <w:lang w:eastAsia="zh-CN"/>
    </w:rPr>
  </w:style>
  <w:style w:type="paragraph" w:customStyle="1" w:styleId="xl142">
    <w:name w:val="xl142"/>
    <w:basedOn w:val="a5"/>
    <w:qFormat/>
    <w:rsid w:val="009F6672"/>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cs="宋体"/>
      <w:b/>
      <w:bCs/>
      <w:sz w:val="72"/>
      <w:szCs w:val="72"/>
      <w:lang w:eastAsia="zh-CN"/>
    </w:rPr>
  </w:style>
  <w:style w:type="paragraph" w:customStyle="1" w:styleId="xl143">
    <w:name w:val="xl143"/>
    <w:basedOn w:val="a5"/>
    <w:qFormat/>
    <w:rsid w:val="009F667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4">
    <w:name w:val="xl144"/>
    <w:basedOn w:val="a5"/>
    <w:qFormat/>
    <w:rsid w:val="009F6672"/>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5">
    <w:name w:val="xl145"/>
    <w:basedOn w:val="a5"/>
    <w:qFormat/>
    <w:rsid w:val="009F6672"/>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6">
    <w:name w:val="xl146"/>
    <w:basedOn w:val="a5"/>
    <w:qFormat/>
    <w:rsid w:val="009F667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7">
    <w:name w:val="xl147"/>
    <w:basedOn w:val="a5"/>
    <w:qFormat/>
    <w:rsid w:val="009F6672"/>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8">
    <w:name w:val="xl148"/>
    <w:basedOn w:val="a5"/>
    <w:qFormat/>
    <w:rsid w:val="009F667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zh-CN"/>
    </w:rPr>
  </w:style>
  <w:style w:type="paragraph" w:customStyle="1" w:styleId="xl149">
    <w:name w:val="xl149"/>
    <w:basedOn w:val="a5"/>
    <w:qFormat/>
    <w:rsid w:val="009F6672"/>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eastAsia="zh-CN"/>
    </w:rPr>
  </w:style>
  <w:style w:type="paragraph" w:customStyle="1" w:styleId="1fffff0">
    <w:name w:val="列表段落1"/>
    <w:basedOn w:val="a5"/>
    <w:uiPriority w:val="34"/>
    <w:qFormat/>
    <w:rsid w:val="009F6672"/>
    <w:pPr>
      <w:ind w:firstLineChars="200" w:firstLine="420"/>
      <w:jc w:val="both"/>
    </w:pPr>
    <w:rPr>
      <w:rFonts w:ascii="Times New Roman" w:hAnsi="Times New Roman"/>
      <w:kern w:val="2"/>
      <w:sz w:val="21"/>
      <w:szCs w:val="20"/>
      <w:lang w:eastAsia="zh-CN"/>
    </w:rPr>
  </w:style>
  <w:style w:type="character" w:styleId="afffffffffffff5">
    <w:name w:val="Placeholder Text"/>
    <w:uiPriority w:val="99"/>
    <w:semiHidden/>
    <w:qFormat/>
    <w:rsid w:val="009F6672"/>
    <w:rPr>
      <w:color w:val="808080"/>
    </w:rPr>
  </w:style>
  <w:style w:type="table" w:customStyle="1" w:styleId="3ff1">
    <w:name w:val="网格型3"/>
    <w:basedOn w:val="a7"/>
    <w:qFormat/>
    <w:rsid w:val="009F6672"/>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2222222222">
    <w:name w:val="222222222222"/>
    <w:basedOn w:val="5555555555555"/>
    <w:link w:val="222222222222Char"/>
    <w:qFormat/>
    <w:rsid w:val="009F6672"/>
    <w:pPr>
      <w:numPr>
        <w:ilvl w:val="1"/>
        <w:numId w:val="35"/>
      </w:numPr>
      <w:outlineLvl w:val="1"/>
    </w:pPr>
  </w:style>
  <w:style w:type="paragraph" w:customStyle="1" w:styleId="5555555555555">
    <w:name w:val="5555555555555"/>
    <w:basedOn w:val="333333333333333333"/>
    <w:link w:val="5555555555555Char"/>
    <w:qFormat/>
    <w:rsid w:val="009F6672"/>
    <w:pPr>
      <w:numPr>
        <w:ilvl w:val="0"/>
        <w:numId w:val="0"/>
      </w:numPr>
      <w:ind w:left="839"/>
      <w:outlineLvl w:val="9"/>
    </w:pPr>
  </w:style>
  <w:style w:type="paragraph" w:customStyle="1" w:styleId="333333333333333333">
    <w:name w:val="333333333333333333"/>
    <w:basedOn w:val="a5"/>
    <w:link w:val="333333333333333333Char"/>
    <w:qFormat/>
    <w:rsid w:val="009F6672"/>
    <w:pPr>
      <w:numPr>
        <w:ilvl w:val="2"/>
        <w:numId w:val="35"/>
      </w:numPr>
      <w:jc w:val="both"/>
      <w:textAlignment w:val="center"/>
      <w:outlineLvl w:val="2"/>
    </w:pPr>
    <w:rPr>
      <w:rFonts w:ascii="Times New Roman" w:hAnsi="Times New Roman"/>
      <w:kern w:val="2"/>
      <w:sz w:val="24"/>
      <w:szCs w:val="20"/>
      <w:lang w:eastAsia="zh-CN"/>
    </w:rPr>
  </w:style>
  <w:style w:type="paragraph" w:customStyle="1" w:styleId="1111111111111111">
    <w:name w:val="1111111111111111"/>
    <w:basedOn w:val="afffffc"/>
    <w:link w:val="1111111111111111Char"/>
    <w:qFormat/>
    <w:rsid w:val="009F6672"/>
    <w:pPr>
      <w:keepNext/>
      <w:pageBreakBefore/>
      <w:spacing w:beforeLines="50" w:afterLines="30"/>
      <w:ind w:left="1134"/>
      <w:jc w:val="center"/>
      <w:outlineLvl w:val="0"/>
    </w:pPr>
    <w:rPr>
      <w:rFonts w:ascii="Times New Roman" w:eastAsia="楷体_GB2312" w:hAnsi="Times New Roman"/>
      <w:b/>
      <w:kern w:val="2"/>
      <w:sz w:val="30"/>
      <w:szCs w:val="30"/>
      <w:lang w:eastAsia="zh-CN"/>
    </w:rPr>
  </w:style>
  <w:style w:type="character" w:customStyle="1" w:styleId="222222222222Char">
    <w:name w:val="222222222222 Char"/>
    <w:link w:val="222222222222"/>
    <w:qFormat/>
    <w:rsid w:val="009F6672"/>
    <w:rPr>
      <w:rFonts w:ascii="Times New Roman" w:eastAsia="宋体" w:hAnsi="Times New Roman" w:cs="Times New Roman"/>
      <w:sz w:val="24"/>
      <w:szCs w:val="20"/>
    </w:rPr>
  </w:style>
  <w:style w:type="character" w:customStyle="1" w:styleId="1111111111111111Char">
    <w:name w:val="1111111111111111 Char"/>
    <w:link w:val="1111111111111111"/>
    <w:qFormat/>
    <w:rsid w:val="009F6672"/>
    <w:rPr>
      <w:rFonts w:ascii="Times New Roman" w:eastAsia="楷体_GB2312" w:hAnsi="Times New Roman" w:cs="Times New Roman"/>
      <w:b/>
      <w:sz w:val="30"/>
      <w:szCs w:val="30"/>
    </w:rPr>
  </w:style>
  <w:style w:type="character" w:customStyle="1" w:styleId="333333333333333333Char">
    <w:name w:val="333333333333333333 Char"/>
    <w:link w:val="333333333333333333"/>
    <w:qFormat/>
    <w:rsid w:val="009F6672"/>
    <w:rPr>
      <w:rFonts w:ascii="Times New Roman" w:eastAsia="宋体" w:hAnsi="Times New Roman" w:cs="Times New Roman"/>
      <w:sz w:val="24"/>
      <w:szCs w:val="20"/>
    </w:rPr>
  </w:style>
  <w:style w:type="paragraph" w:customStyle="1" w:styleId="444444444444444444444">
    <w:name w:val="444444444444444444444"/>
    <w:basedOn w:val="a5"/>
    <w:link w:val="444444444444444444444Char"/>
    <w:qFormat/>
    <w:rsid w:val="009F6672"/>
    <w:pPr>
      <w:ind w:left="839" w:hanging="839"/>
      <w:jc w:val="both"/>
      <w:textAlignment w:val="center"/>
      <w:outlineLvl w:val="3"/>
    </w:pPr>
    <w:rPr>
      <w:rFonts w:ascii="Times New Roman" w:hAnsi="Times New Roman"/>
      <w:kern w:val="2"/>
      <w:sz w:val="24"/>
      <w:szCs w:val="24"/>
      <w:lang w:eastAsia="zh-CN"/>
    </w:rPr>
  </w:style>
  <w:style w:type="character" w:customStyle="1" w:styleId="444444444444444444444Char">
    <w:name w:val="444444444444444444444 Char"/>
    <w:link w:val="444444444444444444444"/>
    <w:qFormat/>
    <w:rsid w:val="009F6672"/>
    <w:rPr>
      <w:rFonts w:ascii="Times New Roman" w:eastAsia="宋体" w:hAnsi="Times New Roman" w:cs="Times New Roman"/>
      <w:sz w:val="24"/>
      <w:szCs w:val="24"/>
    </w:rPr>
  </w:style>
  <w:style w:type="paragraph" w:customStyle="1" w:styleId="666666666666666666666666">
    <w:name w:val="666666666666666666666666"/>
    <w:basedOn w:val="a5"/>
    <w:link w:val="666666666666666666666666Char"/>
    <w:qFormat/>
    <w:rsid w:val="009F6672"/>
    <w:pPr>
      <w:spacing w:line="400" w:lineRule="exact"/>
      <w:ind w:left="839"/>
      <w:jc w:val="both"/>
      <w:textAlignment w:val="center"/>
    </w:pPr>
    <w:rPr>
      <w:rFonts w:ascii="Times New Roman" w:eastAsia="仿宋_GB2312" w:hAnsi="Times New Roman"/>
      <w:kern w:val="2"/>
      <w:sz w:val="21"/>
      <w:szCs w:val="20"/>
      <w:lang w:eastAsia="zh-CN"/>
    </w:rPr>
  </w:style>
  <w:style w:type="character" w:customStyle="1" w:styleId="5555555555555Char">
    <w:name w:val="5555555555555 Char"/>
    <w:link w:val="5555555555555"/>
    <w:qFormat/>
    <w:rsid w:val="009F6672"/>
    <w:rPr>
      <w:rFonts w:ascii="Times New Roman" w:eastAsia="宋体" w:hAnsi="Times New Roman" w:cs="Times New Roman"/>
      <w:sz w:val="24"/>
      <w:szCs w:val="20"/>
    </w:rPr>
  </w:style>
  <w:style w:type="character" w:customStyle="1" w:styleId="666666666666666666666666Char">
    <w:name w:val="666666666666666666666666 Char"/>
    <w:link w:val="666666666666666666666666"/>
    <w:qFormat/>
    <w:rsid w:val="009F6672"/>
    <w:rPr>
      <w:rFonts w:ascii="Times New Roman" w:eastAsia="仿宋_GB2312" w:hAnsi="Times New Roman" w:cs="Times New Roman"/>
      <w:szCs w:val="20"/>
    </w:rPr>
  </w:style>
  <w:style w:type="character" w:customStyle="1" w:styleId="A70">
    <w:name w:val="A7"/>
    <w:uiPriority w:val="99"/>
    <w:qFormat/>
    <w:rsid w:val="009F6672"/>
  </w:style>
  <w:style w:type="paragraph" w:customStyle="1" w:styleId="Char60">
    <w:name w:val="Char6"/>
    <w:basedOn w:val="a5"/>
    <w:qFormat/>
    <w:rsid w:val="009F6672"/>
    <w:pPr>
      <w:widowControl/>
      <w:spacing w:after="160" w:line="240" w:lineRule="exact"/>
    </w:pPr>
    <w:rPr>
      <w:rFonts w:ascii="Verdana" w:eastAsia="仿宋_GB2312" w:hAnsi="Verdana"/>
      <w:sz w:val="30"/>
      <w:szCs w:val="30"/>
    </w:rPr>
  </w:style>
  <w:style w:type="character" w:customStyle="1" w:styleId="font81">
    <w:name w:val="font81"/>
    <w:qFormat/>
    <w:rsid w:val="009F6672"/>
    <w:rPr>
      <w:rFonts w:ascii="Times New Roman" w:hAnsi="Times New Roman" w:cs="Times New Roman" w:hint="default"/>
      <w:color w:val="000000"/>
      <w:sz w:val="22"/>
      <w:szCs w:val="22"/>
      <w:u w:val="none"/>
    </w:rPr>
  </w:style>
  <w:style w:type="character" w:customStyle="1" w:styleId="font61">
    <w:name w:val="font61"/>
    <w:qFormat/>
    <w:rsid w:val="009F6672"/>
    <w:rPr>
      <w:rFonts w:ascii="宋体" w:eastAsia="宋体" w:hAnsi="宋体" w:cs="宋体" w:hint="eastAsia"/>
      <w:b/>
      <w:color w:val="000000"/>
      <w:sz w:val="22"/>
      <w:szCs w:val="22"/>
      <w:u w:val="none"/>
    </w:rPr>
  </w:style>
  <w:style w:type="character" w:customStyle="1" w:styleId="font71">
    <w:name w:val="font71"/>
    <w:qFormat/>
    <w:rsid w:val="009F6672"/>
    <w:rPr>
      <w:rFonts w:ascii="黑体" w:eastAsia="黑体" w:hAnsi="宋体" w:cs="黑体" w:hint="eastAsia"/>
      <w:color w:val="000000"/>
      <w:sz w:val="22"/>
      <w:szCs w:val="22"/>
      <w:u w:val="none"/>
    </w:rPr>
  </w:style>
  <w:style w:type="character" w:customStyle="1" w:styleId="WChar">
    <w:name w:val="W表头 Char"/>
    <w:link w:val="W"/>
    <w:qFormat/>
    <w:rsid w:val="009F6672"/>
    <w:rPr>
      <w:rFonts w:ascii="宋体" w:hAnsi="宋体"/>
      <w:b/>
      <w:color w:val="000000"/>
      <w:kern w:val="28"/>
      <w:szCs w:val="28"/>
    </w:rPr>
  </w:style>
  <w:style w:type="paragraph" w:customStyle="1" w:styleId="W">
    <w:name w:val="W表头"/>
    <w:basedOn w:val="a5"/>
    <w:link w:val="WChar"/>
    <w:qFormat/>
    <w:rsid w:val="009F6672"/>
    <w:pPr>
      <w:numPr>
        <w:numId w:val="35"/>
      </w:numPr>
      <w:ind w:left="0" w:firstLine="0"/>
      <w:jc w:val="both"/>
    </w:pPr>
    <w:rPr>
      <w:rFonts w:ascii="宋体" w:eastAsiaTheme="minorEastAsia" w:hAnsi="宋体" w:cstheme="minorBidi"/>
      <w:b/>
      <w:color w:val="000000"/>
      <w:kern w:val="28"/>
      <w:sz w:val="21"/>
      <w:szCs w:val="28"/>
      <w:lang w:eastAsia="zh-CN"/>
    </w:rPr>
  </w:style>
  <w:style w:type="character" w:customStyle="1" w:styleId="font91">
    <w:name w:val="font91"/>
    <w:qFormat/>
    <w:rsid w:val="009F6672"/>
    <w:rPr>
      <w:rFonts w:ascii="黑体" w:eastAsia="黑体" w:hAnsi="宋体" w:cs="黑体" w:hint="eastAsia"/>
      <w:color w:val="000000"/>
      <w:sz w:val="22"/>
      <w:szCs w:val="22"/>
      <w:u w:val="none"/>
      <w:vertAlign w:val="superscript"/>
    </w:rPr>
  </w:style>
  <w:style w:type="paragraph" w:customStyle="1" w:styleId="a0">
    <w:name w:val="序号"/>
    <w:basedOn w:val="a5"/>
    <w:qFormat/>
    <w:rsid w:val="009F6672"/>
    <w:pPr>
      <w:numPr>
        <w:ilvl w:val="3"/>
        <w:numId w:val="35"/>
      </w:numPr>
      <w:tabs>
        <w:tab w:val="left" w:pos="-302"/>
      </w:tabs>
      <w:ind w:left="0" w:firstLine="0"/>
      <w:jc w:val="both"/>
    </w:pPr>
    <w:rPr>
      <w:rFonts w:ascii="Times New Roman" w:hAnsi="Times New Roman"/>
      <w:kern w:val="2"/>
      <w:sz w:val="21"/>
      <w:szCs w:val="20"/>
      <w:lang w:eastAsia="zh-CN"/>
    </w:rPr>
  </w:style>
  <w:style w:type="paragraph" w:customStyle="1" w:styleId="07">
    <w:name w:val="标题0"/>
    <w:basedOn w:val="a5"/>
    <w:qFormat/>
    <w:rsid w:val="009F6672"/>
    <w:pPr>
      <w:tabs>
        <w:tab w:val="left" w:pos="0"/>
      </w:tabs>
      <w:spacing w:line="360" w:lineRule="auto"/>
      <w:ind w:left="425" w:hanging="425"/>
      <w:jc w:val="both"/>
      <w:outlineLvl w:val="0"/>
    </w:pPr>
    <w:rPr>
      <w:rFonts w:ascii="宋体" w:hAnsi="Times New Roman" w:cs="宋体"/>
      <w:b/>
      <w:bCs/>
      <w:color w:val="000000"/>
      <w:kern w:val="2"/>
      <w:sz w:val="30"/>
      <w:szCs w:val="20"/>
      <w:lang w:eastAsia="zh-CN"/>
    </w:rPr>
  </w:style>
  <w:style w:type="paragraph" w:customStyle="1" w:styleId="1fffff1">
    <w:name w:val="内1"/>
    <w:basedOn w:val="a5"/>
    <w:qFormat/>
    <w:rsid w:val="009F6672"/>
    <w:pPr>
      <w:ind w:firstLineChars="200" w:firstLine="200"/>
      <w:jc w:val="both"/>
    </w:pPr>
    <w:rPr>
      <w:rFonts w:ascii="宋体" w:hAnsi="宋体" w:cs="宋体"/>
      <w:kern w:val="2"/>
      <w:sz w:val="28"/>
      <w:szCs w:val="28"/>
      <w:lang w:eastAsia="zh-CN"/>
    </w:rPr>
  </w:style>
  <w:style w:type="paragraph" w:customStyle="1" w:styleId="76">
    <w:name w:val="样式7"/>
    <w:basedOn w:val="15"/>
    <w:qFormat/>
    <w:rsid w:val="009F6672"/>
    <w:pPr>
      <w:keepNext w:val="0"/>
      <w:keepLines w:val="0"/>
      <w:tabs>
        <w:tab w:val="left" w:pos="547"/>
        <w:tab w:val="left" w:pos="1080"/>
      </w:tabs>
      <w:spacing w:before="0" w:after="0" w:line="480" w:lineRule="atLeast"/>
      <w:jc w:val="both"/>
    </w:pPr>
    <w:rPr>
      <w:rFonts w:ascii="Times New Roman" w:eastAsia="黑体" w:hAnsi="Times New Roman"/>
      <w:sz w:val="30"/>
      <w:lang w:eastAsia="zh-CN"/>
    </w:rPr>
  </w:style>
  <w:style w:type="paragraph" w:customStyle="1" w:styleId="W2">
    <w:name w:val="W表格内容"/>
    <w:basedOn w:val="a5"/>
    <w:qFormat/>
    <w:rsid w:val="009F6672"/>
    <w:pPr>
      <w:spacing w:line="240" w:lineRule="exact"/>
      <w:jc w:val="center"/>
    </w:pPr>
    <w:rPr>
      <w:rFonts w:ascii="宋体" w:hAnsi="宋体"/>
      <w:bCs/>
      <w:sz w:val="18"/>
      <w:szCs w:val="18"/>
      <w:lang w:eastAsia="zh-CN"/>
    </w:rPr>
  </w:style>
  <w:style w:type="paragraph" w:customStyle="1" w:styleId="69">
    <w:name w:val="样式6"/>
    <w:basedOn w:val="5a"/>
    <w:link w:val="6Char0"/>
    <w:qFormat/>
    <w:rsid w:val="009F6672"/>
    <w:pPr>
      <w:tabs>
        <w:tab w:val="left" w:pos="1080"/>
        <w:tab w:val="center" w:pos="9648"/>
        <w:tab w:val="right" w:pos="19152"/>
      </w:tabs>
      <w:jc w:val="center"/>
    </w:pPr>
    <w:rPr>
      <w:rFonts w:ascii="Times New Roman"/>
      <w:b/>
    </w:rPr>
  </w:style>
  <w:style w:type="paragraph" w:customStyle="1" w:styleId="afffffffffffff6">
    <w:name w:val="（一）"/>
    <w:basedOn w:val="a5"/>
    <w:qFormat/>
    <w:rsid w:val="009F6672"/>
    <w:pPr>
      <w:jc w:val="both"/>
    </w:pPr>
    <w:rPr>
      <w:rFonts w:ascii="宋体" w:hAnsi="宋体" w:cs="宋体"/>
      <w:b/>
      <w:bCs/>
      <w:kern w:val="2"/>
      <w:sz w:val="28"/>
      <w:szCs w:val="28"/>
      <w:lang w:eastAsia="zh-CN"/>
    </w:rPr>
  </w:style>
  <w:style w:type="paragraph" w:customStyle="1" w:styleId="3ff2">
    <w:name w:val="标3"/>
    <w:basedOn w:val="a5"/>
    <w:qFormat/>
    <w:rsid w:val="009F6672"/>
    <w:pPr>
      <w:jc w:val="both"/>
      <w:outlineLvl w:val="2"/>
    </w:pPr>
    <w:rPr>
      <w:rFonts w:ascii="楷体_GB2312" w:eastAsia="楷体_GB2312" w:hAnsi="宋体" w:cs="宋体"/>
      <w:b/>
      <w:bCs/>
      <w:color w:val="000000"/>
      <w:kern w:val="2"/>
      <w:sz w:val="28"/>
      <w:szCs w:val="28"/>
      <w:lang w:eastAsia="zh-CN"/>
    </w:rPr>
  </w:style>
  <w:style w:type="paragraph" w:customStyle="1" w:styleId="1fffff2">
    <w:name w:val="编号(1)"/>
    <w:basedOn w:val="a5"/>
    <w:qFormat/>
    <w:rsid w:val="009F6672"/>
    <w:pPr>
      <w:tabs>
        <w:tab w:val="left" w:pos="432"/>
        <w:tab w:val="left" w:pos="547"/>
        <w:tab w:val="left" w:pos="1080"/>
      </w:tabs>
      <w:ind w:left="432" w:hanging="432"/>
      <w:jc w:val="both"/>
    </w:pPr>
    <w:rPr>
      <w:rFonts w:ascii="Times New Roman" w:hAnsi="Times New Roman"/>
      <w:kern w:val="2"/>
      <w:sz w:val="21"/>
      <w:szCs w:val="24"/>
      <w:lang w:eastAsia="zh-CN"/>
    </w:rPr>
  </w:style>
  <w:style w:type="paragraph" w:customStyle="1" w:styleId="charf9">
    <w:name w:val="char正文正文"/>
    <w:basedOn w:val="Char60"/>
    <w:qFormat/>
    <w:rsid w:val="009F6672"/>
    <w:pPr>
      <w:tabs>
        <w:tab w:val="left" w:pos="560"/>
        <w:tab w:val="right" w:leader="middleDot" w:pos="8400"/>
      </w:tabs>
      <w:spacing w:after="120" w:line="360" w:lineRule="auto"/>
    </w:pPr>
    <w:rPr>
      <w:rFonts w:ascii="宋体" w:eastAsia="宋体" w:hAnsi="宋体" w:cs="宋体"/>
    </w:rPr>
  </w:style>
  <w:style w:type="paragraph" w:customStyle="1" w:styleId="tk2">
    <w:name w:val="tk2"/>
    <w:basedOn w:val="a5"/>
    <w:qFormat/>
    <w:rsid w:val="009F6672"/>
    <w:pPr>
      <w:spacing w:line="360" w:lineRule="auto"/>
      <w:ind w:leftChars="525" w:left="1260"/>
    </w:pPr>
    <w:rPr>
      <w:rFonts w:ascii="宋体" w:hAnsi="宋体"/>
      <w:kern w:val="2"/>
      <w:sz w:val="24"/>
      <w:szCs w:val="20"/>
      <w:lang w:eastAsia="zh-CN"/>
    </w:rPr>
  </w:style>
  <w:style w:type="paragraph" w:customStyle="1" w:styleId="11b">
    <w:name w:val="正文11"/>
    <w:basedOn w:val="a5"/>
    <w:qFormat/>
    <w:rsid w:val="009F6672"/>
    <w:pPr>
      <w:spacing w:line="360" w:lineRule="auto"/>
      <w:ind w:firstLine="420"/>
      <w:jc w:val="both"/>
    </w:pPr>
    <w:rPr>
      <w:rFonts w:ascii="Times New Roman" w:hAnsi="Times New Roman"/>
      <w:kern w:val="2"/>
      <w:sz w:val="21"/>
      <w:szCs w:val="20"/>
      <w:lang w:eastAsia="zh-CN"/>
    </w:rPr>
  </w:style>
  <w:style w:type="paragraph" w:customStyle="1" w:styleId="afffffffffffff7">
    <w:name w:val="备注"/>
    <w:basedOn w:val="a5"/>
    <w:qFormat/>
    <w:rsid w:val="009F6672"/>
    <w:pPr>
      <w:spacing w:line="400" w:lineRule="atLeast"/>
      <w:jc w:val="both"/>
    </w:pPr>
    <w:rPr>
      <w:rFonts w:ascii="Times New Roman" w:hAnsi="Times New Roman"/>
      <w:kern w:val="2"/>
      <w:sz w:val="21"/>
      <w:szCs w:val="21"/>
      <w:lang w:eastAsia="zh-CN"/>
    </w:rPr>
  </w:style>
  <w:style w:type="paragraph" w:customStyle="1" w:styleId="2ffff7">
    <w:name w:val="标2"/>
    <w:basedOn w:val="a5"/>
    <w:qFormat/>
    <w:rsid w:val="009F6672"/>
    <w:pPr>
      <w:jc w:val="both"/>
      <w:outlineLvl w:val="1"/>
    </w:pPr>
    <w:rPr>
      <w:rFonts w:ascii="宋体" w:hAnsi="宋体" w:cs="宋体"/>
      <w:b/>
      <w:bCs/>
      <w:color w:val="000000"/>
      <w:kern w:val="2"/>
      <w:sz w:val="28"/>
      <w:szCs w:val="28"/>
      <w:lang w:eastAsia="zh-CN"/>
    </w:rPr>
  </w:style>
  <w:style w:type="paragraph" w:customStyle="1" w:styleId="W3">
    <w:name w:val="W内容"/>
    <w:basedOn w:val="a5"/>
    <w:semiHidden/>
    <w:qFormat/>
    <w:rsid w:val="009F6672"/>
    <w:pPr>
      <w:ind w:firstLineChars="200" w:firstLine="200"/>
      <w:jc w:val="both"/>
    </w:pPr>
    <w:rPr>
      <w:rFonts w:ascii="宋体" w:hAnsi="宋体" w:cs="宋体"/>
      <w:sz w:val="28"/>
      <w:szCs w:val="28"/>
      <w:lang w:eastAsia="zh-CN"/>
    </w:rPr>
  </w:style>
  <w:style w:type="paragraph" w:customStyle="1" w:styleId="W10">
    <w:name w:val="W1、"/>
    <w:basedOn w:val="a5"/>
    <w:semiHidden/>
    <w:qFormat/>
    <w:rsid w:val="009F6672"/>
    <w:pPr>
      <w:ind w:firstLineChars="200" w:firstLine="200"/>
      <w:jc w:val="both"/>
    </w:pPr>
    <w:rPr>
      <w:rFonts w:ascii="宋体" w:hAnsi="宋体" w:cs="宋体"/>
      <w:b/>
      <w:bCs/>
      <w:color w:val="000000"/>
      <w:kern w:val="2"/>
      <w:sz w:val="28"/>
      <w:szCs w:val="28"/>
      <w:lang w:eastAsia="zh-CN"/>
    </w:rPr>
  </w:style>
  <w:style w:type="paragraph" w:customStyle="1" w:styleId="afffffffffffff8">
    <w:name w:val="图表格式"/>
    <w:basedOn w:val="a5"/>
    <w:qFormat/>
    <w:rsid w:val="009F6672"/>
    <w:rPr>
      <w:rFonts w:ascii="Times New Roman" w:hAnsi="Times New Roman"/>
      <w:kern w:val="2"/>
      <w:sz w:val="24"/>
      <w:lang w:eastAsia="zh-CN"/>
    </w:rPr>
  </w:style>
  <w:style w:type="paragraph" w:customStyle="1" w:styleId="CharCharCharCharCharCharChar2">
    <w:name w:val="Char Char Char Char Char Char Char2"/>
    <w:basedOn w:val="a5"/>
    <w:qFormat/>
    <w:rsid w:val="009F6672"/>
    <w:pPr>
      <w:spacing w:after="156"/>
      <w:jc w:val="both"/>
    </w:pPr>
    <w:rPr>
      <w:rFonts w:ascii="仿宋_GB2312" w:eastAsia="仿宋_GB2312" w:hAnsi="Times New Roman"/>
      <w:b/>
      <w:kern w:val="2"/>
      <w:sz w:val="32"/>
      <w:szCs w:val="32"/>
      <w:lang w:eastAsia="zh-CN"/>
    </w:rPr>
  </w:style>
  <w:style w:type="paragraph" w:customStyle="1" w:styleId="afffffffffffff9">
    <w:name w:val="条"/>
    <w:basedOn w:val="33"/>
    <w:next w:val="a5"/>
    <w:qFormat/>
    <w:rsid w:val="009F6672"/>
    <w:pPr>
      <w:spacing w:beforeLines="0" w:before="0" w:after="260" w:line="520" w:lineRule="exact"/>
      <w:ind w:left="851" w:hanging="851"/>
      <w:jc w:val="left"/>
      <w:outlineLvl w:val="9"/>
    </w:pPr>
    <w:rPr>
      <w:rFonts w:ascii="Times New Roman" w:eastAsia="宋体" w:hAnsi="Courier New"/>
      <w:spacing w:val="-4"/>
      <w:sz w:val="28"/>
      <w:szCs w:val="28"/>
      <w:lang w:eastAsia="zh-CN"/>
    </w:rPr>
  </w:style>
  <w:style w:type="character" w:customStyle="1" w:styleId="Chare">
    <w:name w:val="二级标题 Char"/>
    <w:link w:val="afffffffff6"/>
    <w:qFormat/>
    <w:rsid w:val="009F6672"/>
    <w:rPr>
      <w:rFonts w:ascii="宋体" w:eastAsia="宋体" w:hAnsi="宋体" w:cs="宋体"/>
      <w:kern w:val="1"/>
      <w:sz w:val="24"/>
      <w:szCs w:val="24"/>
    </w:rPr>
  </w:style>
  <w:style w:type="paragraph" w:customStyle="1" w:styleId="afffffffffffffa">
    <w:name w:val="现用正文"/>
    <w:basedOn w:val="a5"/>
    <w:link w:val="Charfa"/>
    <w:qFormat/>
    <w:rsid w:val="009F6672"/>
    <w:pPr>
      <w:spacing w:after="156" w:line="360" w:lineRule="auto"/>
      <w:ind w:firstLineChars="200" w:firstLine="480"/>
      <w:jc w:val="both"/>
    </w:pPr>
    <w:rPr>
      <w:rFonts w:ascii="宋体" w:hAnsi="宋体"/>
      <w:kern w:val="2"/>
      <w:sz w:val="24"/>
      <w:szCs w:val="24"/>
      <w:lang w:eastAsia="zh-CN"/>
    </w:rPr>
  </w:style>
  <w:style w:type="paragraph" w:customStyle="1" w:styleId="afffffffffffffb">
    <w:name w:val="目录标题"/>
    <w:basedOn w:val="a5"/>
    <w:link w:val="Charfb"/>
    <w:qFormat/>
    <w:rsid w:val="009F6672"/>
    <w:pPr>
      <w:spacing w:after="156"/>
      <w:jc w:val="center"/>
    </w:pPr>
    <w:rPr>
      <w:rFonts w:ascii="黑体" w:eastAsia="黑体" w:hAnsi="Times New Roman"/>
      <w:b/>
      <w:kern w:val="2"/>
      <w:sz w:val="36"/>
      <w:szCs w:val="36"/>
      <w:lang w:eastAsia="zh-CN"/>
    </w:rPr>
  </w:style>
  <w:style w:type="character" w:customStyle="1" w:styleId="Charfa">
    <w:name w:val="现用正文 Char"/>
    <w:link w:val="afffffffffffffa"/>
    <w:qFormat/>
    <w:rsid w:val="009F6672"/>
    <w:rPr>
      <w:rFonts w:ascii="宋体" w:eastAsia="宋体" w:hAnsi="宋体" w:cs="Times New Roman"/>
      <w:sz w:val="24"/>
      <w:szCs w:val="24"/>
    </w:rPr>
  </w:style>
  <w:style w:type="character" w:customStyle="1" w:styleId="Charfb">
    <w:name w:val="目录标题 Char"/>
    <w:link w:val="afffffffffffffb"/>
    <w:qFormat/>
    <w:rsid w:val="009F6672"/>
    <w:rPr>
      <w:rFonts w:ascii="黑体" w:eastAsia="黑体" w:hAnsi="Times New Roman" w:cs="Times New Roman"/>
      <w:b/>
      <w:sz w:val="36"/>
      <w:szCs w:val="36"/>
    </w:rPr>
  </w:style>
  <w:style w:type="table" w:customStyle="1" w:styleId="afffffffffffffc">
    <w:name w:val="厦门二院表格"/>
    <w:basedOn w:val="a7"/>
    <w:uiPriority w:val="99"/>
    <w:qFormat/>
    <w:rsid w:val="009F6672"/>
    <w:pPr>
      <w:jc w:val="center"/>
    </w:pPr>
    <w:rPr>
      <w:rFonts w:ascii="Times New Roman" w:eastAsia="宋体" w:hAnsi="Times New Roman" w:cs="Times New Roman"/>
      <w:kern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tblPr/>
      <w:trPr>
        <w:tblHeader/>
      </w:trPr>
      <w:tcPr>
        <w:shd w:val="clear" w:color="auto" w:fill="8DB3E2"/>
        <w:vAlign w:val="center"/>
      </w:tcPr>
    </w:tblStylePr>
  </w:style>
  <w:style w:type="paragraph" w:styleId="afffffffffffffd">
    <w:name w:val="Quote"/>
    <w:basedOn w:val="a5"/>
    <w:next w:val="a5"/>
    <w:link w:val="afffffffffffffe"/>
    <w:uiPriority w:val="29"/>
    <w:qFormat/>
    <w:rsid w:val="009F6672"/>
    <w:pPr>
      <w:spacing w:after="156"/>
      <w:jc w:val="both"/>
    </w:pPr>
    <w:rPr>
      <w:rFonts w:ascii="Times New Roman" w:hAnsi="Times New Roman"/>
      <w:i/>
      <w:iCs/>
      <w:color w:val="000000"/>
      <w:kern w:val="2"/>
      <w:sz w:val="20"/>
      <w:szCs w:val="20"/>
      <w:lang w:eastAsia="zh-CN"/>
    </w:rPr>
  </w:style>
  <w:style w:type="character" w:customStyle="1" w:styleId="afffffffffffffe">
    <w:name w:val="引用 字符"/>
    <w:basedOn w:val="a6"/>
    <w:link w:val="afffffffffffffd"/>
    <w:uiPriority w:val="29"/>
    <w:qFormat/>
    <w:rsid w:val="009F6672"/>
    <w:rPr>
      <w:rFonts w:ascii="Times New Roman" w:eastAsia="宋体" w:hAnsi="Times New Roman" w:cs="Times New Roman"/>
      <w:i/>
      <w:iCs/>
      <w:color w:val="000000"/>
      <w:sz w:val="20"/>
      <w:szCs w:val="20"/>
    </w:rPr>
  </w:style>
  <w:style w:type="paragraph" w:styleId="affffffffffffff">
    <w:name w:val="Intense Quote"/>
    <w:basedOn w:val="a5"/>
    <w:next w:val="a5"/>
    <w:link w:val="affffffffffffff0"/>
    <w:uiPriority w:val="30"/>
    <w:qFormat/>
    <w:rsid w:val="009F6672"/>
    <w:pPr>
      <w:pBdr>
        <w:bottom w:val="single" w:sz="4" w:space="4" w:color="4F81BD"/>
      </w:pBdr>
      <w:spacing w:before="200" w:after="280"/>
      <w:ind w:left="936" w:right="936"/>
      <w:jc w:val="both"/>
    </w:pPr>
    <w:rPr>
      <w:rFonts w:ascii="Times New Roman" w:hAnsi="Times New Roman"/>
      <w:b/>
      <w:bCs/>
      <w:i/>
      <w:iCs/>
      <w:color w:val="4F81BD"/>
      <w:kern w:val="2"/>
      <w:sz w:val="20"/>
      <w:szCs w:val="20"/>
      <w:lang w:eastAsia="zh-CN"/>
    </w:rPr>
  </w:style>
  <w:style w:type="character" w:customStyle="1" w:styleId="affffffffffffff0">
    <w:name w:val="明显引用 字符"/>
    <w:basedOn w:val="a6"/>
    <w:link w:val="affffffffffffff"/>
    <w:uiPriority w:val="30"/>
    <w:qFormat/>
    <w:rsid w:val="009F6672"/>
    <w:rPr>
      <w:rFonts w:ascii="Times New Roman" w:eastAsia="宋体" w:hAnsi="Times New Roman" w:cs="Times New Roman"/>
      <w:b/>
      <w:bCs/>
      <w:i/>
      <w:iCs/>
      <w:color w:val="4F81BD"/>
      <w:sz w:val="20"/>
      <w:szCs w:val="20"/>
    </w:rPr>
  </w:style>
  <w:style w:type="character" w:customStyle="1" w:styleId="2ffff8">
    <w:name w:val="明显强调2"/>
    <w:uiPriority w:val="21"/>
    <w:qFormat/>
    <w:rsid w:val="009F6672"/>
    <w:rPr>
      <w:b/>
      <w:bCs/>
      <w:i/>
      <w:iCs/>
      <w:color w:val="4F81BD"/>
    </w:rPr>
  </w:style>
  <w:style w:type="character" w:customStyle="1" w:styleId="1fffff3">
    <w:name w:val="不明显参考1"/>
    <w:uiPriority w:val="31"/>
    <w:qFormat/>
    <w:rsid w:val="009F6672"/>
    <w:rPr>
      <w:smallCaps/>
      <w:color w:val="C0504D"/>
      <w:u w:val="single"/>
    </w:rPr>
  </w:style>
  <w:style w:type="character" w:customStyle="1" w:styleId="1fffff4">
    <w:name w:val="书籍标题1"/>
    <w:uiPriority w:val="33"/>
    <w:qFormat/>
    <w:rsid w:val="009F6672"/>
    <w:rPr>
      <w:b/>
      <w:bCs/>
      <w:smallCaps/>
      <w:spacing w:val="5"/>
    </w:rPr>
  </w:style>
  <w:style w:type="paragraph" w:customStyle="1" w:styleId="affffffffffffff1">
    <w:name w:val="表题注"/>
    <w:basedOn w:val="affff8"/>
    <w:next w:val="affffffff"/>
    <w:link w:val="Charfc"/>
    <w:qFormat/>
    <w:rsid w:val="009F6672"/>
    <w:pPr>
      <w:keepNext/>
      <w:widowControl/>
      <w:suppressAutoHyphens w:val="0"/>
      <w:spacing w:line="300" w:lineRule="auto"/>
      <w:jc w:val="right"/>
    </w:pPr>
    <w:rPr>
      <w:rFonts w:ascii="宋体" w:hAnsi="宋体"/>
      <w:b/>
      <w:bCs/>
      <w:color w:val="000000"/>
      <w:kern w:val="2"/>
      <w:szCs w:val="18"/>
      <w:lang w:bidi="en-US"/>
    </w:rPr>
  </w:style>
  <w:style w:type="character" w:customStyle="1" w:styleId="Charc">
    <w:name w:val="表格内容 Char"/>
    <w:link w:val="affffffff"/>
    <w:qFormat/>
    <w:rsid w:val="009F6672"/>
    <w:rPr>
      <w:rFonts w:ascii="Times New Roman" w:eastAsia="宋体" w:hAnsi="Times New Roman" w:cs="Times New Roman"/>
      <w:kern w:val="1"/>
      <w:szCs w:val="24"/>
    </w:rPr>
  </w:style>
  <w:style w:type="paragraph" w:customStyle="1" w:styleId="Char1CharCharCharCharCharChar1CharCharChar">
    <w:name w:val="Char1 Char Char Char Char Char Char1 Char Char Char"/>
    <w:basedOn w:val="a5"/>
    <w:qFormat/>
    <w:rsid w:val="009F6672"/>
    <w:pPr>
      <w:spacing w:after="156" w:line="360" w:lineRule="auto"/>
      <w:ind w:firstLineChars="200" w:firstLine="200"/>
      <w:jc w:val="both"/>
    </w:pPr>
    <w:rPr>
      <w:rFonts w:ascii="宋体" w:hAnsi="宋体" w:cs="宋体"/>
      <w:kern w:val="2"/>
      <w:sz w:val="24"/>
      <w:szCs w:val="24"/>
      <w:lang w:eastAsia="zh-CN"/>
    </w:rPr>
  </w:style>
  <w:style w:type="character" w:customStyle="1" w:styleId="Charfc">
    <w:name w:val="表题注 Char"/>
    <w:link w:val="affffffffffffff1"/>
    <w:qFormat/>
    <w:rsid w:val="009F6672"/>
    <w:rPr>
      <w:rFonts w:ascii="宋体" w:eastAsia="黑体" w:hAnsi="宋体" w:cs="Arial"/>
      <w:b/>
      <w:bCs/>
      <w:color w:val="000000"/>
      <w:szCs w:val="18"/>
      <w:lang w:bidi="en-US"/>
    </w:rPr>
  </w:style>
  <w:style w:type="paragraph" w:customStyle="1" w:styleId="mei">
    <w:name w:val="mei"/>
    <w:basedOn w:val="a5"/>
    <w:qFormat/>
    <w:rsid w:val="009F6672"/>
    <w:pPr>
      <w:keepNext/>
      <w:snapToGrid w:val="0"/>
      <w:spacing w:after="156" w:line="264" w:lineRule="auto"/>
      <w:ind w:firstLine="629"/>
      <w:jc w:val="both"/>
    </w:pPr>
    <w:rPr>
      <w:rFonts w:ascii="仿宋_GB2312" w:eastAsia="仿宋_GB2312" w:hAnsi="Times New Roman" w:cs="Plotter"/>
      <w:kern w:val="2"/>
      <w:sz w:val="21"/>
      <w:szCs w:val="20"/>
      <w:lang w:eastAsia="zh-CN"/>
    </w:rPr>
  </w:style>
  <w:style w:type="paragraph" w:customStyle="1" w:styleId="affffffffffffff2">
    <w:name w:val="表格名"/>
    <w:basedOn w:val="aff9"/>
    <w:qFormat/>
    <w:rsid w:val="009F6672"/>
    <w:pPr>
      <w:spacing w:after="120"/>
      <w:ind w:left="0"/>
      <w:jc w:val="both"/>
    </w:pPr>
    <w:rPr>
      <w:rFonts w:ascii="Times New Roman" w:hAnsi="Times New Roman"/>
      <w:szCs w:val="24"/>
      <w:lang w:eastAsia="zh-CN"/>
    </w:rPr>
  </w:style>
  <w:style w:type="character" w:customStyle="1" w:styleId="Charfd">
    <w:name w:val="表格名 Char"/>
    <w:qFormat/>
    <w:rsid w:val="009F6672"/>
    <w:rPr>
      <w:rFonts w:ascii="宋体" w:eastAsia="宋体" w:hAnsi="宋体"/>
      <w:kern w:val="2"/>
      <w:sz w:val="24"/>
      <w:szCs w:val="24"/>
      <w:lang w:eastAsia="en-US" w:bidi="en-US"/>
    </w:rPr>
  </w:style>
  <w:style w:type="paragraph" w:customStyle="1" w:styleId="86">
    <w:name w:val="8"/>
    <w:qFormat/>
    <w:rsid w:val="009F6672"/>
    <w:rPr>
      <w:rFonts w:ascii="Times New Roman" w:eastAsia="宋体" w:hAnsi="Times New Roman" w:cs="Times New Roman"/>
      <w:kern w:val="0"/>
      <w:sz w:val="20"/>
      <w:szCs w:val="20"/>
    </w:rPr>
  </w:style>
  <w:style w:type="paragraph" w:customStyle="1" w:styleId="CharCharCharChar2">
    <w:name w:val="Char Char Char Char2"/>
    <w:basedOn w:val="a5"/>
    <w:next w:val="a5"/>
    <w:qFormat/>
    <w:rsid w:val="009F6672"/>
    <w:pPr>
      <w:numPr>
        <w:numId w:val="36"/>
      </w:numPr>
      <w:tabs>
        <w:tab w:val="clear" w:pos="425"/>
      </w:tabs>
      <w:spacing w:after="156"/>
      <w:ind w:left="0" w:firstLine="0"/>
      <w:jc w:val="both"/>
    </w:pPr>
    <w:rPr>
      <w:rFonts w:ascii="Times New Roman" w:eastAsia="仿宋_GB2312" w:hAnsi="Times New Roman"/>
      <w:kern w:val="2"/>
      <w:sz w:val="21"/>
      <w:szCs w:val="24"/>
      <w:lang w:eastAsia="zh-CN"/>
    </w:rPr>
  </w:style>
  <w:style w:type="paragraph" w:customStyle="1" w:styleId="Charfe">
    <w:name w:val="三类标题（条） Char"/>
    <w:basedOn w:val="33"/>
    <w:qFormat/>
    <w:rsid w:val="009F6672"/>
    <w:pPr>
      <w:snapToGrid w:val="0"/>
      <w:spacing w:beforeLines="0" w:before="60" w:after="260" w:line="240" w:lineRule="auto"/>
      <w:ind w:left="505" w:hanging="505"/>
      <w:jc w:val="both"/>
    </w:pPr>
    <w:rPr>
      <w:rFonts w:ascii="Plotter" w:eastAsia="宋体" w:hAnsi="Plotter"/>
      <w:bCs w:val="0"/>
      <w:snapToGrid w:val="0"/>
      <w:sz w:val="28"/>
      <w:szCs w:val="32"/>
      <w:lang w:eastAsia="zh-CN"/>
    </w:rPr>
  </w:style>
  <w:style w:type="paragraph" w:customStyle="1" w:styleId="affffffffffffff3">
    <w:name w:val="二类标题（节）"/>
    <w:basedOn w:val="21"/>
    <w:qFormat/>
    <w:rsid w:val="009F6672"/>
    <w:pPr>
      <w:keepNext w:val="0"/>
      <w:keepLines w:val="0"/>
      <w:tabs>
        <w:tab w:val="left" w:pos="119"/>
      </w:tabs>
      <w:snapToGrid w:val="0"/>
      <w:spacing w:before="0" w:afterLines="50" w:line="240" w:lineRule="auto"/>
      <w:ind w:firstLine="560"/>
      <w:jc w:val="both"/>
    </w:pPr>
    <w:rPr>
      <w:rFonts w:ascii="黑体" w:hAnsi="Arial"/>
      <w:bCs w:val="0"/>
      <w:spacing w:val="-20"/>
      <w:kern w:val="2"/>
      <w:sz w:val="24"/>
      <w:lang w:eastAsia="zh-CN"/>
    </w:rPr>
  </w:style>
  <w:style w:type="paragraph" w:customStyle="1" w:styleId="CharCharCharCharCharCharCharCharCharCharCharCharChar3">
    <w:name w:val="Char Char Char Char Char Char Char Char Char Char Char Char Char3"/>
    <w:basedOn w:val="a5"/>
    <w:qFormat/>
    <w:rsid w:val="009F6672"/>
    <w:pPr>
      <w:widowControl/>
      <w:spacing w:after="160" w:line="240" w:lineRule="exact"/>
    </w:pPr>
    <w:rPr>
      <w:rFonts w:ascii="Verdana" w:eastAsia="仿宋_GB2312" w:hAnsi="Verdana"/>
      <w:sz w:val="30"/>
      <w:szCs w:val="30"/>
    </w:rPr>
  </w:style>
  <w:style w:type="paragraph" w:customStyle="1" w:styleId="TableHeading0">
    <w:name w:val="Table Heading"/>
    <w:qFormat/>
    <w:rsid w:val="009F6672"/>
    <w:pPr>
      <w:snapToGrid w:val="0"/>
      <w:jc w:val="center"/>
    </w:pPr>
    <w:rPr>
      <w:rFonts w:ascii="Arial" w:eastAsia="黑体" w:hAnsi="Arial" w:cs="Plotter"/>
      <w:kern w:val="0"/>
      <w:sz w:val="18"/>
      <w:szCs w:val="20"/>
    </w:rPr>
  </w:style>
  <w:style w:type="paragraph" w:customStyle="1" w:styleId="affffffffffffff4">
    <w:name w:val="一类标题（章）"/>
    <w:basedOn w:val="afffe"/>
    <w:qFormat/>
    <w:rsid w:val="009F6672"/>
    <w:pPr>
      <w:tabs>
        <w:tab w:val="clear" w:pos="384"/>
        <w:tab w:val="clear" w:pos="720"/>
      </w:tabs>
      <w:suppressAutoHyphens w:val="0"/>
      <w:spacing w:beforeLines="50" w:line="240" w:lineRule="auto"/>
      <w:jc w:val="center"/>
      <w:outlineLvl w:val="0"/>
    </w:pPr>
    <w:rPr>
      <w:rFonts w:ascii="宋体" w:hAnsi="Arial" w:cs="Arial"/>
      <w:b/>
      <w:color w:val="auto"/>
      <w:spacing w:val="-20"/>
      <w:kern w:val="2"/>
      <w:sz w:val="28"/>
      <w:szCs w:val="28"/>
      <w:lang w:eastAsia="zh-CN"/>
    </w:rPr>
  </w:style>
  <w:style w:type="character" w:customStyle="1" w:styleId="CharCharfa">
    <w:name w:val="三类标题（条） Char Char"/>
    <w:qFormat/>
    <w:rsid w:val="009F6672"/>
    <w:rPr>
      <w:rFonts w:ascii="Plotter" w:eastAsia="宋体" w:hAnsi="Plotter" w:cs="Plotter"/>
      <w:b/>
      <w:snapToGrid w:val="0"/>
      <w:kern w:val="2"/>
      <w:sz w:val="28"/>
      <w:szCs w:val="32"/>
      <w:lang w:val="en-US" w:eastAsia="zh-CN" w:bidi="ar-SA"/>
    </w:rPr>
  </w:style>
  <w:style w:type="paragraph" w:customStyle="1" w:styleId="affffffffffffff5">
    <w:name w:val="三类标题（条）"/>
    <w:basedOn w:val="33"/>
    <w:qFormat/>
    <w:rsid w:val="009F6672"/>
    <w:pPr>
      <w:snapToGrid w:val="0"/>
      <w:spacing w:beforeLines="0" w:before="60" w:after="260" w:line="240" w:lineRule="auto"/>
      <w:ind w:left="505" w:hanging="505"/>
      <w:jc w:val="both"/>
    </w:pPr>
    <w:rPr>
      <w:rFonts w:ascii="Times New Roman" w:eastAsia="宋体"/>
      <w:bCs w:val="0"/>
      <w:snapToGrid w:val="0"/>
      <w:szCs w:val="28"/>
      <w:lang w:eastAsia="zh-CN"/>
    </w:rPr>
  </w:style>
  <w:style w:type="paragraph" w:customStyle="1" w:styleId="affffffffffffff6">
    <w:name w:val="边栏标题"/>
    <w:basedOn w:val="9"/>
    <w:next w:val="a5"/>
    <w:qFormat/>
    <w:rsid w:val="009F6672"/>
    <w:pPr>
      <w:tabs>
        <w:tab w:val="left" w:pos="-302"/>
      </w:tabs>
      <w:suppressAutoHyphens/>
      <w:spacing w:before="0" w:after="120" w:line="440" w:lineRule="atLeast"/>
    </w:pPr>
    <w:rPr>
      <w:rFonts w:ascii="Times New Roman" w:eastAsia="隶书" w:hAnsi="Times New Roman" w:cs="Plotter"/>
      <w:i/>
      <w:iCs/>
      <w:spacing w:val="-10"/>
      <w:kern w:val="40"/>
      <w:sz w:val="32"/>
      <w:szCs w:val="32"/>
      <w:lang w:bidi="ur-PK"/>
    </w:rPr>
  </w:style>
  <w:style w:type="paragraph" w:customStyle="1" w:styleId="5f0">
    <w:name w:val="段落5"/>
    <w:basedOn w:val="51"/>
    <w:qFormat/>
    <w:rsid w:val="009F6672"/>
    <w:pPr>
      <w:keepLines/>
      <w:tabs>
        <w:tab w:val="clear" w:pos="0"/>
      </w:tabs>
      <w:suppressAutoHyphens w:val="0"/>
      <w:snapToGrid w:val="0"/>
      <w:spacing w:afterLines="50" w:after="290" w:line="376" w:lineRule="atLeast"/>
      <w:ind w:left="0"/>
    </w:pPr>
    <w:rPr>
      <w:rFonts w:cs="Plotter"/>
      <w:b/>
      <w:bCs w:val="0"/>
      <w:kern w:val="2"/>
      <w:lang w:eastAsia="zh-CN"/>
    </w:rPr>
  </w:style>
  <w:style w:type="paragraph" w:customStyle="1" w:styleId="txt">
    <w:name w:val="txt"/>
    <w:basedOn w:val="a5"/>
    <w:qFormat/>
    <w:rsid w:val="009F6672"/>
    <w:pPr>
      <w:widowControl/>
      <w:spacing w:before="60" w:after="60" w:line="336" w:lineRule="auto"/>
      <w:ind w:left="15" w:right="15" w:firstLine="360"/>
    </w:pPr>
    <w:rPr>
      <w:rFonts w:ascii="宋体" w:hAnsi="宋体" w:cs="Plotter"/>
      <w:sz w:val="21"/>
      <w:szCs w:val="24"/>
      <w:lang w:eastAsia="zh-CN"/>
    </w:rPr>
  </w:style>
  <w:style w:type="character" w:customStyle="1" w:styleId="px141">
    <w:name w:val="px141"/>
    <w:qFormat/>
    <w:rsid w:val="009F6672"/>
    <w:rPr>
      <w:rFonts w:hint="default"/>
      <w:sz w:val="21"/>
      <w:szCs w:val="21"/>
    </w:rPr>
  </w:style>
  <w:style w:type="paragraph" w:customStyle="1" w:styleId="CharCharChar1CharCharCharCharCharCharChar">
    <w:name w:val="Char Char Char1 Char Char Char Char Char Char Char"/>
    <w:basedOn w:val="a5"/>
    <w:qFormat/>
    <w:rsid w:val="009F6672"/>
    <w:pPr>
      <w:spacing w:after="156"/>
      <w:jc w:val="both"/>
    </w:pPr>
    <w:rPr>
      <w:rFonts w:ascii="Tahoma" w:hAnsi="Tahoma" w:cs="仿宋_GB2312"/>
      <w:kern w:val="2"/>
      <w:sz w:val="24"/>
      <w:szCs w:val="20"/>
      <w:lang w:eastAsia="zh-CN"/>
    </w:rPr>
  </w:style>
  <w:style w:type="paragraph" w:customStyle="1" w:styleId="affffffffffffff7">
    <w:name w:val="表芯"/>
    <w:basedOn w:val="a5"/>
    <w:next w:val="a5"/>
    <w:qFormat/>
    <w:rsid w:val="009F6672"/>
    <w:pPr>
      <w:keepNext/>
      <w:adjustRightInd w:val="0"/>
      <w:spacing w:before="20" w:after="156" w:line="0" w:lineRule="atLeast"/>
      <w:jc w:val="center"/>
    </w:pPr>
    <w:rPr>
      <w:rFonts w:ascii="Times New Roman" w:hAnsi="Times New Roman"/>
      <w:kern w:val="21"/>
      <w:sz w:val="21"/>
      <w:szCs w:val="20"/>
      <w:lang w:eastAsia="zh-CN"/>
    </w:rPr>
  </w:style>
  <w:style w:type="paragraph" w:customStyle="1" w:styleId="2ffff9">
    <w:name w:val="普通文字2"/>
    <w:basedOn w:val="affff7"/>
    <w:qFormat/>
    <w:rsid w:val="009F6672"/>
    <w:pPr>
      <w:adjustRightInd w:val="0"/>
      <w:snapToGrid w:val="0"/>
      <w:spacing w:after="156" w:line="300" w:lineRule="auto"/>
      <w:ind w:firstLineChars="200" w:firstLine="560"/>
    </w:pPr>
    <w:rPr>
      <w:rFonts w:ascii="Times New Roman" w:hAnsi="Times New Roman" w:cs="Plotter"/>
      <w:sz w:val="28"/>
      <w:szCs w:val="20"/>
    </w:rPr>
  </w:style>
  <w:style w:type="paragraph" w:customStyle="1" w:styleId="affffffffffffff8">
    <w:name w:val="表目录"/>
    <w:basedOn w:val="a5"/>
    <w:qFormat/>
    <w:rsid w:val="009F6672"/>
    <w:pPr>
      <w:adjustRightInd w:val="0"/>
      <w:snapToGrid w:val="0"/>
      <w:spacing w:after="156" w:line="360" w:lineRule="auto"/>
      <w:jc w:val="both"/>
    </w:pPr>
    <w:rPr>
      <w:rFonts w:ascii="黑体" w:eastAsia="黑体" w:hAnsi="Times New Roman"/>
      <w:kern w:val="2"/>
      <w:sz w:val="21"/>
      <w:szCs w:val="21"/>
      <w:lang w:eastAsia="zh-CN"/>
    </w:rPr>
  </w:style>
  <w:style w:type="paragraph" w:customStyle="1" w:styleId="Char40">
    <w:name w:val="Char4"/>
    <w:basedOn w:val="a5"/>
    <w:qFormat/>
    <w:rsid w:val="009F6672"/>
    <w:pPr>
      <w:spacing w:after="156"/>
      <w:jc w:val="both"/>
    </w:pPr>
    <w:rPr>
      <w:rFonts w:ascii="仿宋_GB2312" w:eastAsia="仿宋_GB2312" w:hAnsi="Times New Roman"/>
      <w:b/>
      <w:kern w:val="2"/>
      <w:sz w:val="32"/>
      <w:szCs w:val="32"/>
      <w:lang w:eastAsia="zh-CN"/>
    </w:rPr>
  </w:style>
  <w:style w:type="paragraph" w:customStyle="1" w:styleId="CharCharCharCharCharCharCharCharCharCharCharCharCharCharCharCharCharChar1CharCharCharCharCharCharChar">
    <w:name w:val="Char Char Char Char Char Char Char Char Char Char Char Char Char Char Char Char Char Char1 Char Char Char Char Char Char Char"/>
    <w:basedOn w:val="a5"/>
    <w:qFormat/>
    <w:rsid w:val="009F6672"/>
    <w:pPr>
      <w:widowControl/>
      <w:spacing w:after="160" w:line="240" w:lineRule="exact"/>
    </w:pPr>
    <w:rPr>
      <w:rFonts w:ascii="Verdana" w:eastAsia="仿宋_GB2312" w:hAnsi="Verdana"/>
      <w:sz w:val="30"/>
      <w:szCs w:val="30"/>
    </w:rPr>
  </w:style>
  <w:style w:type="paragraph" w:customStyle="1" w:styleId="CharCharCharCharCharCharCharCharCharCharCharChar2">
    <w:name w:val="Char Char Char Char Char Char Char Char Char Char Char Char2"/>
    <w:basedOn w:val="a5"/>
    <w:qFormat/>
    <w:rsid w:val="009F6672"/>
    <w:pPr>
      <w:widowControl/>
      <w:spacing w:after="160" w:line="240" w:lineRule="exact"/>
    </w:pPr>
    <w:rPr>
      <w:rFonts w:ascii="Verdana" w:eastAsia="仿宋_GB2312" w:hAnsi="Verdana"/>
      <w:sz w:val="30"/>
      <w:szCs w:val="30"/>
    </w:rPr>
  </w:style>
  <w:style w:type="paragraph" w:customStyle="1" w:styleId="CharCharCharCharCharCharCharCharCharCharCharCharCharCharCharCharCharCharCharCharChar">
    <w:name w:val="Char Char Char Char Char Char Char Char Char Char Char Char Char Char Char Char Char Char Char Char Char"/>
    <w:basedOn w:val="a5"/>
    <w:qFormat/>
    <w:rsid w:val="009F6672"/>
    <w:pPr>
      <w:widowControl/>
      <w:spacing w:after="160" w:line="240" w:lineRule="exact"/>
    </w:pPr>
    <w:rPr>
      <w:rFonts w:ascii="Verdana" w:eastAsia="仿宋_GB2312" w:hAnsi="Verdana"/>
      <w:sz w:val="30"/>
      <w:szCs w:val="30"/>
    </w:rPr>
  </w:style>
  <w:style w:type="paragraph" w:customStyle="1" w:styleId="CharCharCharCharCharCharCharCharCharCharCharCharCharCharCharCharCharChar">
    <w:name w:val="Char Char Char Char Char Char Char Char Char Char Char Char Char Char Char Char Char Char"/>
    <w:basedOn w:val="a5"/>
    <w:qFormat/>
    <w:rsid w:val="009F6672"/>
    <w:pPr>
      <w:widowControl/>
      <w:spacing w:after="160" w:line="240" w:lineRule="exact"/>
    </w:pPr>
    <w:rPr>
      <w:rFonts w:ascii="Verdana" w:eastAsia="仿宋_GB2312" w:hAnsi="Verdana"/>
      <w:sz w:val="30"/>
      <w:szCs w:val="3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5"/>
    <w:qFormat/>
    <w:rsid w:val="009F6672"/>
    <w:pPr>
      <w:widowControl/>
      <w:spacing w:after="160" w:line="240" w:lineRule="exact"/>
    </w:pPr>
    <w:rPr>
      <w:rFonts w:ascii="Verdana" w:eastAsia="仿宋_GB2312" w:hAnsi="Verdana"/>
      <w:sz w:val="30"/>
      <w:szCs w:val="30"/>
    </w:rPr>
  </w:style>
  <w:style w:type="paragraph" w:customStyle="1" w:styleId="affffffffffffff9">
    <w:name w:val="公式"/>
    <w:basedOn w:val="a5"/>
    <w:next w:val="a5"/>
    <w:qFormat/>
    <w:rsid w:val="009F6672"/>
    <w:pPr>
      <w:snapToGrid w:val="0"/>
      <w:spacing w:before="480" w:after="156" w:line="360" w:lineRule="auto"/>
      <w:ind w:firstLine="561"/>
      <w:jc w:val="both"/>
      <w:outlineLvl w:val="0"/>
    </w:pPr>
    <w:rPr>
      <w:rFonts w:ascii="宋体" w:hAnsi="Times New Roman"/>
      <w:snapToGrid w:val="0"/>
      <w:sz w:val="21"/>
      <w:szCs w:val="20"/>
      <w:lang w:eastAsia="zh-CN"/>
    </w:rPr>
  </w:style>
  <w:style w:type="paragraph" w:customStyle="1" w:styleId="affffffffffffffa">
    <w:name w:val="表说明"/>
    <w:basedOn w:val="a5"/>
    <w:next w:val="a5"/>
    <w:qFormat/>
    <w:rsid w:val="009F6672"/>
    <w:pPr>
      <w:snapToGrid w:val="0"/>
      <w:spacing w:after="156" w:line="360" w:lineRule="auto"/>
      <w:jc w:val="both"/>
    </w:pPr>
    <w:rPr>
      <w:rFonts w:ascii="楷体_GB2312" w:eastAsia="楷体_GB2312" w:hAnsi="Times New Roman"/>
      <w:snapToGrid w:val="0"/>
      <w:sz w:val="24"/>
      <w:szCs w:val="20"/>
      <w:lang w:eastAsia="zh-CN"/>
    </w:rPr>
  </w:style>
  <w:style w:type="paragraph" w:customStyle="1" w:styleId="BodyTextIndent31">
    <w:name w:val="Body Text Indent 31"/>
    <w:basedOn w:val="a5"/>
    <w:qFormat/>
    <w:rsid w:val="009F6672"/>
    <w:pPr>
      <w:adjustRightInd w:val="0"/>
      <w:spacing w:after="156" w:line="500" w:lineRule="exact"/>
      <w:ind w:firstLine="480"/>
      <w:textAlignment w:val="baseline"/>
    </w:pPr>
    <w:rPr>
      <w:rFonts w:ascii="Times New Roman" w:hAnsi="Times New Roman"/>
      <w:kern w:val="2"/>
      <w:sz w:val="24"/>
      <w:szCs w:val="20"/>
      <w:lang w:eastAsia="zh-CN"/>
    </w:rPr>
  </w:style>
  <w:style w:type="paragraph" w:customStyle="1" w:styleId="affffffffffffffb">
    <w:name w:val="参考文献"/>
    <w:basedOn w:val="a5"/>
    <w:qFormat/>
    <w:rsid w:val="009F6672"/>
    <w:pPr>
      <w:tabs>
        <w:tab w:val="left" w:pos="1170"/>
      </w:tabs>
      <w:autoSpaceDE w:val="0"/>
      <w:autoSpaceDN w:val="0"/>
      <w:adjustRightInd w:val="0"/>
      <w:spacing w:after="156" w:line="300" w:lineRule="atLeast"/>
      <w:ind w:left="1170" w:hanging="1170"/>
      <w:jc w:val="both"/>
      <w:textAlignment w:val="bottom"/>
    </w:pPr>
    <w:rPr>
      <w:rFonts w:ascii="Times New Roman" w:hAnsi="Times New Roman"/>
      <w:sz w:val="24"/>
      <w:szCs w:val="20"/>
      <w:lang w:eastAsia="zh-CN"/>
    </w:rPr>
  </w:style>
  <w:style w:type="paragraph" w:customStyle="1" w:styleId="-10">
    <w:name w:val="编号-1"/>
    <w:basedOn w:val="a5"/>
    <w:qFormat/>
    <w:rsid w:val="009F6672"/>
    <w:pPr>
      <w:tabs>
        <w:tab w:val="left" w:pos="840"/>
      </w:tabs>
      <w:spacing w:after="156" w:line="500" w:lineRule="exact"/>
      <w:ind w:left="840" w:hanging="360"/>
      <w:jc w:val="both"/>
    </w:pPr>
    <w:rPr>
      <w:rFonts w:ascii="宋体" w:hAnsi="Times New Roman"/>
      <w:kern w:val="2"/>
      <w:sz w:val="24"/>
      <w:szCs w:val="20"/>
      <w:lang w:eastAsia="zh-CN"/>
    </w:rPr>
  </w:style>
  <w:style w:type="paragraph" w:customStyle="1" w:styleId="1fffff5">
    <w:name w:val="1级"/>
    <w:basedOn w:val="afffe"/>
    <w:qFormat/>
    <w:rsid w:val="009F6672"/>
    <w:pPr>
      <w:tabs>
        <w:tab w:val="clear" w:pos="384"/>
        <w:tab w:val="clear" w:pos="720"/>
      </w:tabs>
      <w:suppressAutoHyphens w:val="0"/>
      <w:spacing w:before="520" w:after="0" w:line="520" w:lineRule="atLeast"/>
      <w:ind w:left="842" w:hanging="360"/>
      <w:textAlignment w:val="baseline"/>
      <w:outlineLvl w:val="0"/>
    </w:pPr>
    <w:rPr>
      <w:rFonts w:ascii="黑体" w:eastAsia="黑体" w:hAnsi="Arial"/>
      <w:b/>
      <w:color w:val="auto"/>
      <w:kern w:val="0"/>
      <w:sz w:val="44"/>
      <w:szCs w:val="20"/>
      <w:lang w:eastAsia="zh-CN"/>
    </w:rPr>
  </w:style>
  <w:style w:type="paragraph" w:customStyle="1" w:styleId="affffffffffffffc">
    <w:name w:val="一级"/>
    <w:basedOn w:val="a5"/>
    <w:qFormat/>
    <w:rsid w:val="009F6672"/>
    <w:pPr>
      <w:tabs>
        <w:tab w:val="left" w:pos="840"/>
      </w:tabs>
      <w:snapToGrid w:val="0"/>
      <w:spacing w:before="240" w:after="240" w:line="500" w:lineRule="atLeast"/>
      <w:ind w:left="840" w:hanging="360"/>
    </w:pPr>
    <w:rPr>
      <w:rFonts w:ascii="黑体" w:eastAsia="黑体" w:hAnsi="Times New Roman"/>
      <w:b/>
      <w:kern w:val="2"/>
      <w:sz w:val="21"/>
      <w:szCs w:val="20"/>
      <w:lang w:eastAsia="zh-CN"/>
    </w:rPr>
  </w:style>
  <w:style w:type="paragraph" w:customStyle="1" w:styleId="affffffffffffffd">
    <w:name w:val="二级"/>
    <w:basedOn w:val="a5"/>
    <w:qFormat/>
    <w:rsid w:val="009F6672"/>
    <w:pPr>
      <w:tabs>
        <w:tab w:val="left" w:pos="360"/>
      </w:tabs>
      <w:snapToGrid w:val="0"/>
      <w:spacing w:after="156" w:line="500" w:lineRule="atLeast"/>
      <w:ind w:left="360" w:hangingChars="200" w:hanging="360"/>
      <w:jc w:val="both"/>
    </w:pPr>
    <w:rPr>
      <w:rFonts w:ascii="黑体" w:eastAsia="黑体" w:hAnsi="Times New Roman"/>
      <w:b/>
      <w:kern w:val="2"/>
      <w:sz w:val="30"/>
      <w:szCs w:val="20"/>
      <w:lang w:eastAsia="zh-CN"/>
    </w:rPr>
  </w:style>
  <w:style w:type="paragraph" w:customStyle="1" w:styleId="affffffffffffffe">
    <w:name w:val="三级"/>
    <w:basedOn w:val="a5"/>
    <w:qFormat/>
    <w:rsid w:val="009F6672"/>
    <w:pPr>
      <w:tabs>
        <w:tab w:val="left" w:pos="360"/>
      </w:tabs>
      <w:snapToGrid w:val="0"/>
      <w:spacing w:after="156" w:line="500" w:lineRule="atLeast"/>
      <w:ind w:left="360" w:hangingChars="200" w:hanging="360"/>
      <w:jc w:val="both"/>
    </w:pPr>
    <w:rPr>
      <w:rFonts w:ascii="黑体" w:eastAsia="黑体" w:hAnsi="Times New Roman"/>
      <w:b/>
      <w:kern w:val="2"/>
      <w:sz w:val="21"/>
      <w:szCs w:val="20"/>
      <w:lang w:eastAsia="zh-CN"/>
    </w:rPr>
  </w:style>
  <w:style w:type="paragraph" w:customStyle="1" w:styleId="afffffffffffffff">
    <w:name w:val="四级"/>
    <w:basedOn w:val="a5"/>
    <w:qFormat/>
    <w:rsid w:val="009F6672"/>
    <w:pPr>
      <w:tabs>
        <w:tab w:val="left" w:pos="360"/>
      </w:tabs>
      <w:snapToGrid w:val="0"/>
      <w:spacing w:after="156" w:line="500" w:lineRule="atLeast"/>
      <w:ind w:left="360" w:hangingChars="200" w:hanging="360"/>
      <w:jc w:val="both"/>
    </w:pPr>
    <w:rPr>
      <w:rFonts w:ascii="宋体" w:hAnsi="Times New Roman"/>
      <w:kern w:val="2"/>
      <w:sz w:val="21"/>
      <w:szCs w:val="20"/>
      <w:lang w:eastAsia="zh-CN"/>
    </w:rPr>
  </w:style>
  <w:style w:type="paragraph" w:customStyle="1" w:styleId="2ffffa">
    <w:name w:val="2级"/>
    <w:basedOn w:val="afffe"/>
    <w:qFormat/>
    <w:rsid w:val="009F6672"/>
    <w:pPr>
      <w:tabs>
        <w:tab w:val="clear" w:pos="384"/>
        <w:tab w:val="clear" w:pos="720"/>
      </w:tabs>
      <w:suppressAutoHyphens w:val="0"/>
      <w:spacing w:before="520" w:after="0" w:line="520" w:lineRule="exact"/>
      <w:ind w:left="1322" w:hanging="420"/>
      <w:jc w:val="both"/>
      <w:textAlignment w:val="baseline"/>
      <w:outlineLvl w:val="0"/>
    </w:pPr>
    <w:rPr>
      <w:rFonts w:ascii="黑体" w:eastAsia="黑体" w:hAnsi="Arial"/>
      <w:b/>
      <w:color w:val="auto"/>
      <w:kern w:val="0"/>
      <w:sz w:val="28"/>
      <w:szCs w:val="20"/>
      <w:lang w:eastAsia="zh-CN"/>
    </w:rPr>
  </w:style>
  <w:style w:type="paragraph" w:customStyle="1" w:styleId="3ff3">
    <w:name w:val="3级"/>
    <w:basedOn w:val="afffe"/>
    <w:qFormat/>
    <w:rsid w:val="009F6672"/>
    <w:pPr>
      <w:tabs>
        <w:tab w:val="clear" w:pos="384"/>
        <w:tab w:val="clear" w:pos="720"/>
      </w:tabs>
      <w:suppressAutoHyphens w:val="0"/>
      <w:spacing w:before="0" w:after="0" w:line="520" w:lineRule="exact"/>
      <w:jc w:val="both"/>
      <w:textAlignment w:val="baseline"/>
      <w:outlineLvl w:val="0"/>
    </w:pPr>
    <w:rPr>
      <w:rFonts w:ascii="黑体" w:eastAsia="黑体" w:hAnsi="Arial"/>
      <w:b/>
      <w:color w:val="auto"/>
      <w:kern w:val="0"/>
      <w:sz w:val="28"/>
      <w:szCs w:val="20"/>
      <w:lang w:eastAsia="zh-CN"/>
    </w:rPr>
  </w:style>
  <w:style w:type="paragraph" w:customStyle="1" w:styleId="4f6">
    <w:name w:val="4级"/>
    <w:basedOn w:val="afffe"/>
    <w:qFormat/>
    <w:rsid w:val="009F6672"/>
    <w:pPr>
      <w:tabs>
        <w:tab w:val="clear" w:pos="384"/>
        <w:tab w:val="clear" w:pos="720"/>
      </w:tabs>
      <w:suppressAutoHyphens w:val="0"/>
      <w:spacing w:before="0" w:after="0" w:line="520" w:lineRule="exact"/>
      <w:jc w:val="both"/>
      <w:textAlignment w:val="baseline"/>
      <w:outlineLvl w:val="0"/>
    </w:pPr>
    <w:rPr>
      <w:rFonts w:ascii="黑体" w:eastAsia="黑体" w:hAnsi="Arial"/>
      <w:b/>
      <w:color w:val="auto"/>
      <w:kern w:val="0"/>
      <w:sz w:val="28"/>
      <w:szCs w:val="20"/>
      <w:lang w:eastAsia="zh-CN"/>
    </w:rPr>
  </w:style>
  <w:style w:type="paragraph" w:customStyle="1" w:styleId="5f1">
    <w:name w:val="5级"/>
    <w:basedOn w:val="a5"/>
    <w:qFormat/>
    <w:rsid w:val="009F6672"/>
    <w:pPr>
      <w:adjustRightInd w:val="0"/>
      <w:spacing w:after="156" w:line="520" w:lineRule="exact"/>
      <w:jc w:val="both"/>
      <w:textAlignment w:val="baseline"/>
    </w:pPr>
    <w:rPr>
      <w:rFonts w:ascii="Times New Roman" w:hAnsi="Times New Roman"/>
      <w:sz w:val="21"/>
      <w:szCs w:val="20"/>
      <w:lang w:eastAsia="zh-CN"/>
    </w:rPr>
  </w:style>
  <w:style w:type="paragraph" w:customStyle="1" w:styleId="afffffffffffffff0">
    <w:name w:val="南京"/>
    <w:basedOn w:val="a5"/>
    <w:qFormat/>
    <w:rsid w:val="009F6672"/>
    <w:pPr>
      <w:snapToGrid w:val="0"/>
      <w:spacing w:after="156" w:line="500" w:lineRule="atLeast"/>
      <w:ind w:firstLine="567"/>
      <w:jc w:val="both"/>
    </w:pPr>
    <w:rPr>
      <w:rFonts w:ascii="宋体" w:hAnsi="Times New Roman"/>
      <w:kern w:val="2"/>
      <w:sz w:val="21"/>
      <w:szCs w:val="20"/>
      <w:lang w:eastAsia="zh-CN"/>
    </w:rPr>
  </w:style>
  <w:style w:type="character" w:customStyle="1" w:styleId="afffffffffffffff1">
    <w:name w:val="标语"/>
    <w:qFormat/>
    <w:rsid w:val="009F6672"/>
    <w:rPr>
      <w:i/>
      <w:spacing w:val="70"/>
      <w:lang w:eastAsia="zh-CN"/>
    </w:rPr>
  </w:style>
  <w:style w:type="paragraph" w:customStyle="1" w:styleId="PP">
    <w:name w:val="PP 行"/>
    <w:basedOn w:val="afffb"/>
    <w:qFormat/>
    <w:rsid w:val="009F6672"/>
    <w:pPr>
      <w:spacing w:after="156"/>
    </w:pPr>
    <w:rPr>
      <w:rFonts w:ascii="Times New Roman" w:hAnsi="Times New Roman"/>
      <w:sz w:val="24"/>
    </w:rPr>
  </w:style>
  <w:style w:type="paragraph" w:customStyle="1" w:styleId="bt">
    <w:name w:val="bt"/>
    <w:basedOn w:val="afffe"/>
    <w:next w:val="a5"/>
    <w:qFormat/>
    <w:rsid w:val="009F6672"/>
    <w:pPr>
      <w:keepNext/>
      <w:keepLines/>
      <w:tabs>
        <w:tab w:val="clear" w:pos="384"/>
        <w:tab w:val="clear" w:pos="720"/>
      </w:tabs>
      <w:suppressAutoHyphens w:val="0"/>
      <w:overflowPunct w:val="0"/>
      <w:spacing w:before="0" w:after="0" w:line="480" w:lineRule="auto"/>
      <w:jc w:val="center"/>
    </w:pPr>
    <w:rPr>
      <w:rFonts w:ascii="Times New Roman" w:hAnsi="Times New Roman"/>
      <w:b/>
      <w:color w:val="auto"/>
      <w:kern w:val="28"/>
      <w:sz w:val="32"/>
      <w:szCs w:val="20"/>
      <w:lang w:eastAsia="zh-CN"/>
    </w:rPr>
  </w:style>
  <w:style w:type="paragraph" w:customStyle="1" w:styleId="afffffffffffffff2">
    <w:name w:val="标准正文"/>
    <w:basedOn w:val="a5"/>
    <w:qFormat/>
    <w:rsid w:val="009F6672"/>
    <w:pPr>
      <w:spacing w:after="156"/>
      <w:ind w:firstLineChars="196" w:firstLine="525"/>
      <w:jc w:val="both"/>
    </w:pPr>
    <w:rPr>
      <w:rFonts w:ascii="Times New Roman" w:hAnsi="Times New Roman"/>
      <w:bCs/>
      <w:spacing w:val="-6"/>
      <w:kern w:val="2"/>
      <w:sz w:val="21"/>
      <w:szCs w:val="24"/>
      <w:lang w:eastAsia="zh-CN"/>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5"/>
    <w:qFormat/>
    <w:rsid w:val="009F6672"/>
    <w:pPr>
      <w:widowControl/>
      <w:spacing w:after="160" w:line="240" w:lineRule="exact"/>
    </w:pPr>
    <w:rPr>
      <w:rFonts w:ascii="Verdana" w:eastAsia="仿宋_GB2312" w:hAnsi="Verdana"/>
      <w:sz w:val="30"/>
      <w:szCs w:val="30"/>
    </w:rPr>
  </w:style>
  <w:style w:type="paragraph" w:customStyle="1" w:styleId="2TimesNewRoman">
    <w:name w:val="样式 标题 2 + Times New Roman"/>
    <w:basedOn w:val="21"/>
    <w:qFormat/>
    <w:rsid w:val="009F6672"/>
    <w:pPr>
      <w:tabs>
        <w:tab w:val="left" w:pos="992"/>
      </w:tabs>
      <w:snapToGrid w:val="0"/>
      <w:spacing w:beforeLines="50" w:afterLines="50" w:line="240" w:lineRule="auto"/>
      <w:ind w:left="992" w:hanging="567"/>
      <w:jc w:val="center"/>
    </w:pPr>
    <w:rPr>
      <w:rFonts w:ascii="Times New Roman" w:hAnsi="Times New Roman"/>
      <w:spacing w:val="-2"/>
      <w:kern w:val="2"/>
      <w:sz w:val="24"/>
      <w:lang w:eastAsia="zh-CN"/>
    </w:rPr>
  </w:style>
  <w:style w:type="character" w:customStyle="1" w:styleId="2TimesNewRomanChar">
    <w:name w:val="样式 标题 2 + Times New Roman Char"/>
    <w:qFormat/>
    <w:rsid w:val="009F6672"/>
    <w:rPr>
      <w:rFonts w:ascii="Arial" w:eastAsia="宋体" w:hAnsi="Arial"/>
      <w:b/>
      <w:bCs/>
      <w:kern w:val="2"/>
      <w:sz w:val="28"/>
      <w:szCs w:val="28"/>
      <w:lang w:val="en-US" w:eastAsia="zh-CN" w:bidi="ar-SA"/>
    </w:rPr>
  </w:style>
  <w:style w:type="paragraph" w:customStyle="1" w:styleId="StndSTY">
    <w:name w:val="Stnd.STY"/>
    <w:qFormat/>
    <w:rsid w:val="009F6672"/>
    <w:pPr>
      <w:widowControl w:val="0"/>
      <w:tabs>
        <w:tab w:val="left" w:pos="-720"/>
        <w:tab w:val="left" w:pos="510"/>
        <w:tab w:val="left" w:pos="1224"/>
        <w:tab w:val="left" w:pos="2145"/>
        <w:tab w:val="left" w:pos="3268"/>
      </w:tabs>
      <w:suppressAutoHyphens/>
    </w:pPr>
    <w:rPr>
      <w:rFonts w:ascii="Courier New" w:eastAsia="宋体" w:hAnsi="Courier New" w:cs="Times New Roman"/>
      <w:snapToGrid w:val="0"/>
      <w:kern w:val="0"/>
      <w:sz w:val="24"/>
      <w:szCs w:val="20"/>
      <w:lang w:eastAsia="en-US"/>
    </w:rPr>
  </w:style>
  <w:style w:type="paragraph" w:customStyle="1" w:styleId="ST202">
    <w:name w:val="ST20_2"/>
    <w:basedOn w:val="a5"/>
    <w:qFormat/>
    <w:rsid w:val="009F6672"/>
    <w:pPr>
      <w:autoSpaceDE w:val="0"/>
      <w:autoSpaceDN w:val="0"/>
      <w:adjustRightInd w:val="0"/>
      <w:spacing w:after="156" w:line="312" w:lineRule="atLeast"/>
      <w:ind w:firstLine="482"/>
      <w:jc w:val="both"/>
      <w:textAlignment w:val="baseline"/>
    </w:pPr>
    <w:rPr>
      <w:rFonts w:ascii="宋体" w:hAnsi="Tms Rmn"/>
      <w:sz w:val="24"/>
      <w:szCs w:val="20"/>
      <w:lang w:eastAsia="zh-CN"/>
    </w:rPr>
  </w:style>
  <w:style w:type="paragraph" w:customStyle="1" w:styleId="afffffffffffffff3">
    <w:name w:val="正文内容"/>
    <w:basedOn w:val="a5"/>
    <w:qFormat/>
    <w:rsid w:val="009F6672"/>
    <w:pPr>
      <w:spacing w:after="156"/>
      <w:jc w:val="center"/>
    </w:pPr>
    <w:rPr>
      <w:rFonts w:ascii="宋体" w:hAnsi="宋体"/>
      <w:kern w:val="2"/>
      <w:sz w:val="24"/>
      <w:szCs w:val="24"/>
      <w:lang w:eastAsia="zh-CN"/>
    </w:rPr>
  </w:style>
  <w:style w:type="paragraph" w:customStyle="1" w:styleId="afffffffffffffff4">
    <w:name w:val="第一小节"/>
    <w:next w:val="a5"/>
    <w:qFormat/>
    <w:rsid w:val="009F6672"/>
    <w:pPr>
      <w:spacing w:beforeLines="100" w:afterLines="100"/>
      <w:outlineLvl w:val="0"/>
    </w:pPr>
    <w:rPr>
      <w:rFonts w:ascii="宋体" w:eastAsia="宋体" w:hAnsi="宋体" w:cs="Times New Roman"/>
      <w:iCs/>
      <w:sz w:val="24"/>
      <w:szCs w:val="24"/>
    </w:rPr>
  </w:style>
  <w:style w:type="paragraph" w:customStyle="1" w:styleId="08">
    <w:name w:val="样式 第二小节 + 首行缩进:  0 字符"/>
    <w:basedOn w:val="a5"/>
    <w:qFormat/>
    <w:rsid w:val="009F6672"/>
    <w:pPr>
      <w:widowControl/>
      <w:spacing w:beforeLines="100" w:afterLines="100"/>
      <w:outlineLvl w:val="0"/>
    </w:pPr>
    <w:rPr>
      <w:rFonts w:ascii="Times New Roman" w:hAnsi="Times New Roman"/>
      <w:bCs/>
      <w:kern w:val="2"/>
      <w:sz w:val="24"/>
      <w:szCs w:val="24"/>
      <w:lang w:eastAsia="zh-CN"/>
    </w:rPr>
  </w:style>
  <w:style w:type="paragraph" w:customStyle="1" w:styleId="afffffffffffffff5">
    <w:name w:val="章标题"/>
    <w:next w:val="a5"/>
    <w:qFormat/>
    <w:rsid w:val="009F6672"/>
    <w:pPr>
      <w:tabs>
        <w:tab w:val="left" w:pos="360"/>
      </w:tabs>
      <w:spacing w:beforeLines="50" w:afterLines="50"/>
      <w:jc w:val="both"/>
      <w:outlineLvl w:val="1"/>
    </w:pPr>
    <w:rPr>
      <w:rFonts w:ascii="黑体" w:eastAsia="黑体" w:hAnsi="Times New Roman" w:cs="Times New Roman"/>
      <w:kern w:val="0"/>
      <w:szCs w:val="20"/>
    </w:rPr>
  </w:style>
  <w:style w:type="paragraph" w:customStyle="1" w:styleId="Afffffffffffffff6">
    <w:name w:val="编号A."/>
    <w:basedOn w:val="a5"/>
    <w:qFormat/>
    <w:rsid w:val="009F6672"/>
    <w:pPr>
      <w:tabs>
        <w:tab w:val="left" w:pos="360"/>
        <w:tab w:val="left" w:pos="547"/>
        <w:tab w:val="left" w:pos="1080"/>
      </w:tabs>
      <w:spacing w:after="156" w:line="480" w:lineRule="atLeast"/>
      <w:ind w:left="360" w:firstLineChars="250" w:hanging="360"/>
      <w:jc w:val="both"/>
    </w:pPr>
    <w:rPr>
      <w:rFonts w:ascii="Times New Roman" w:hAnsi="Times New Roman"/>
      <w:kern w:val="2"/>
      <w:sz w:val="24"/>
      <w:szCs w:val="24"/>
      <w:lang w:eastAsia="zh-CN"/>
    </w:rPr>
  </w:style>
  <w:style w:type="paragraph" w:customStyle="1" w:styleId="afffffffffffffff7">
    <w:name w:val="编号"/>
    <w:basedOn w:val="a5"/>
    <w:qFormat/>
    <w:rsid w:val="009F6672"/>
    <w:pPr>
      <w:tabs>
        <w:tab w:val="left" w:pos="547"/>
        <w:tab w:val="left" w:pos="1080"/>
      </w:tabs>
      <w:spacing w:after="156" w:line="480" w:lineRule="atLeast"/>
      <w:ind w:firstLineChars="250" w:firstLine="547"/>
      <w:jc w:val="both"/>
    </w:pPr>
    <w:rPr>
      <w:rFonts w:ascii="Times New Roman" w:hAnsi="Times New Roman"/>
      <w:kern w:val="2"/>
      <w:sz w:val="24"/>
      <w:szCs w:val="24"/>
      <w:lang w:eastAsia="zh-CN"/>
    </w:rPr>
  </w:style>
  <w:style w:type="paragraph" w:customStyle="1" w:styleId="2125">
    <w:name w:val="样式 标题 2 + 行距: 多倍行距 1.25 字行"/>
    <w:basedOn w:val="21"/>
    <w:qFormat/>
    <w:rsid w:val="009F6672"/>
    <w:pPr>
      <w:tabs>
        <w:tab w:val="left" w:pos="992"/>
      </w:tabs>
      <w:snapToGrid w:val="0"/>
      <w:spacing w:afterLines="50" w:line="300" w:lineRule="auto"/>
      <w:ind w:left="992" w:hanging="567"/>
      <w:jc w:val="both"/>
    </w:pPr>
    <w:rPr>
      <w:rFonts w:ascii="Arial" w:eastAsia="黑体" w:hAnsi="Arial"/>
      <w:kern w:val="2"/>
      <w:szCs w:val="20"/>
      <w:lang w:eastAsia="zh-CN"/>
    </w:rPr>
  </w:style>
  <w:style w:type="paragraph" w:customStyle="1" w:styleId="afffffffffffffff8">
    <w:name w:val="注"/>
    <w:basedOn w:val="a5"/>
    <w:qFormat/>
    <w:rsid w:val="009F6672"/>
    <w:pPr>
      <w:spacing w:before="120" w:after="120" w:line="360" w:lineRule="auto"/>
      <w:ind w:firstLineChars="250" w:firstLine="567"/>
      <w:jc w:val="both"/>
    </w:pPr>
    <w:rPr>
      <w:rFonts w:ascii="Times New Roman" w:eastAsia="仿宋_GB2312" w:hAnsi="Times New Roman"/>
      <w:kern w:val="2"/>
      <w:sz w:val="24"/>
      <w:szCs w:val="20"/>
      <w:lang w:eastAsia="zh-CN"/>
    </w:rPr>
  </w:style>
  <w:style w:type="paragraph" w:customStyle="1" w:styleId="home2">
    <w:name w:val="home2"/>
    <w:basedOn w:val="a5"/>
    <w:qFormat/>
    <w:rsid w:val="009F6672"/>
    <w:pPr>
      <w:widowControl/>
      <w:spacing w:before="100" w:beforeAutospacing="1" w:after="100" w:afterAutospacing="1"/>
    </w:pPr>
    <w:rPr>
      <w:rFonts w:ascii="宋体" w:hAnsi="宋体"/>
      <w:sz w:val="24"/>
      <w:szCs w:val="24"/>
      <w:lang w:eastAsia="zh-CN"/>
    </w:rPr>
  </w:style>
  <w:style w:type="paragraph" w:customStyle="1" w:styleId="home3">
    <w:name w:val="home3"/>
    <w:basedOn w:val="a5"/>
    <w:qFormat/>
    <w:rsid w:val="009F6672"/>
    <w:pPr>
      <w:widowControl/>
      <w:spacing w:before="100" w:beforeAutospacing="1" w:after="100" w:afterAutospacing="1"/>
    </w:pPr>
    <w:rPr>
      <w:rFonts w:ascii="宋体" w:hAnsi="宋体"/>
      <w:sz w:val="24"/>
      <w:szCs w:val="24"/>
      <w:lang w:eastAsia="zh-CN"/>
    </w:rPr>
  </w:style>
  <w:style w:type="paragraph" w:customStyle="1" w:styleId="afffffffffffffff9">
    <w:name w:val="正文符号"/>
    <w:basedOn w:val="affff2"/>
    <w:qFormat/>
    <w:rsid w:val="009F6672"/>
    <w:pPr>
      <w:suppressAutoHyphens w:val="0"/>
      <w:spacing w:after="156"/>
    </w:pPr>
    <w:rPr>
      <w:rFonts w:ascii="楷体_GB2312" w:eastAsia="楷体_GB2312" w:hAnsi="楷体_GB2312"/>
      <w:color w:val="auto"/>
      <w:kern w:val="2"/>
    </w:rPr>
  </w:style>
  <w:style w:type="paragraph" w:customStyle="1" w:styleId="2ffffb">
    <w:name w:val="标题 2 +"/>
    <w:basedOn w:val="21"/>
    <w:qFormat/>
    <w:rsid w:val="009F6672"/>
    <w:pPr>
      <w:keepNext w:val="0"/>
      <w:keepLines w:val="0"/>
      <w:tabs>
        <w:tab w:val="left" w:pos="992"/>
        <w:tab w:val="left" w:pos="2213"/>
      </w:tabs>
      <w:overflowPunct w:val="0"/>
      <w:snapToGrid w:val="0"/>
      <w:spacing w:before="120" w:afterLines="50" w:line="240" w:lineRule="auto"/>
      <w:ind w:left="992" w:hanging="567"/>
      <w:jc w:val="both"/>
    </w:pPr>
    <w:rPr>
      <w:rFonts w:ascii="宋体" w:hAnsi="宋体"/>
      <w:kern w:val="2"/>
      <w:sz w:val="24"/>
      <w:lang w:eastAsia="zh-CN"/>
    </w:rPr>
  </w:style>
  <w:style w:type="paragraph" w:customStyle="1" w:styleId="1011312615">
    <w:name w:val="样式 标题 1 + 左侧:  0 厘米 悬挂缩进: 1.13 字符 段前: 12 磅 段后: 6 磅 行距: 1.5 倍..."/>
    <w:basedOn w:val="15"/>
    <w:qFormat/>
    <w:rsid w:val="009F6672"/>
    <w:pPr>
      <w:tabs>
        <w:tab w:val="left" w:pos="1498"/>
      </w:tabs>
      <w:snapToGrid w:val="0"/>
      <w:spacing w:before="0" w:afterLines="50" w:line="312" w:lineRule="auto"/>
      <w:ind w:left="1498" w:hanging="420"/>
      <w:jc w:val="center"/>
    </w:pPr>
    <w:rPr>
      <w:rFonts w:ascii="黑体" w:eastAsia="黑体" w:hAnsi="Times New Roman"/>
      <w:bCs w:val="0"/>
      <w:spacing w:val="20"/>
      <w:sz w:val="32"/>
      <w:szCs w:val="32"/>
      <w:lang w:eastAsia="zh-CN"/>
    </w:rPr>
  </w:style>
  <w:style w:type="paragraph" w:customStyle="1" w:styleId="266">
    <w:name w:val="样式 标题 2 + 段前: 6 磅 段后: 6 磅 行距: 单倍行距"/>
    <w:basedOn w:val="21"/>
    <w:qFormat/>
    <w:rsid w:val="009F6672"/>
    <w:pPr>
      <w:tabs>
        <w:tab w:val="left" w:pos="992"/>
        <w:tab w:val="left" w:pos="1918"/>
      </w:tabs>
      <w:adjustRightInd w:val="0"/>
      <w:snapToGrid w:val="0"/>
      <w:spacing w:before="120" w:afterLines="50" w:line="240" w:lineRule="auto"/>
      <w:ind w:left="1918" w:hanging="420"/>
      <w:jc w:val="both"/>
    </w:pPr>
    <w:rPr>
      <w:rFonts w:ascii="Arial" w:eastAsia="仿宋_GB2312" w:hAnsi="Arial"/>
      <w:kern w:val="2"/>
      <w:lang w:eastAsia="zh-CN"/>
    </w:rPr>
  </w:style>
  <w:style w:type="paragraph" w:customStyle="1" w:styleId="361165">
    <w:name w:val="样式 标题 3 + 段前: 6 磅 段后: 11.65 磅 行距: 单倍行距"/>
    <w:basedOn w:val="33"/>
    <w:qFormat/>
    <w:rsid w:val="009F6672"/>
    <w:pPr>
      <w:tabs>
        <w:tab w:val="left" w:pos="2338"/>
      </w:tabs>
      <w:adjustRightInd w:val="0"/>
      <w:snapToGrid w:val="0"/>
      <w:spacing w:beforeLines="0" w:before="0" w:after="260" w:line="240" w:lineRule="auto"/>
      <w:ind w:left="2338" w:hanging="420"/>
      <w:jc w:val="both"/>
    </w:pPr>
    <w:rPr>
      <w:rFonts w:ascii="Times New Roman"/>
      <w:color w:val="0000FF"/>
      <w:sz w:val="30"/>
      <w:szCs w:val="30"/>
      <w:lang w:eastAsia="zh-CN"/>
    </w:rPr>
  </w:style>
  <w:style w:type="paragraph" w:customStyle="1" w:styleId="GB23120">
    <w:name w:val="样式 仿宋_GB2312 四号"/>
    <w:basedOn w:val="a5"/>
    <w:qFormat/>
    <w:rsid w:val="009F6672"/>
    <w:pPr>
      <w:spacing w:after="156"/>
      <w:ind w:firstLineChars="200" w:firstLine="560"/>
      <w:jc w:val="both"/>
    </w:pPr>
    <w:rPr>
      <w:rFonts w:ascii="Times New Roman" w:eastAsia="仿宋_GB2312" w:hAnsi="Times New Roman"/>
      <w:sz w:val="21"/>
      <w:szCs w:val="24"/>
      <w:lang w:eastAsia="zh-CN"/>
    </w:rPr>
  </w:style>
  <w:style w:type="paragraph" w:customStyle="1" w:styleId="bullet-short">
    <w:name w:val="bullet - short"/>
    <w:basedOn w:val="a5"/>
    <w:qFormat/>
    <w:rsid w:val="009F6672"/>
    <w:pPr>
      <w:widowControl/>
      <w:tabs>
        <w:tab w:val="left" w:pos="1080"/>
        <w:tab w:val="left" w:pos="1627"/>
        <w:tab w:val="left" w:pos="2160"/>
        <w:tab w:val="left" w:pos="2880"/>
      </w:tabs>
      <w:spacing w:after="156" w:line="300" w:lineRule="auto"/>
      <w:ind w:left="1080" w:hanging="1080"/>
    </w:pPr>
    <w:rPr>
      <w:rFonts w:ascii="Univers" w:hAnsi="Univers"/>
      <w:szCs w:val="20"/>
    </w:rPr>
  </w:style>
  <w:style w:type="paragraph" w:customStyle="1" w:styleId="201">
    <w:name w:val="正文20"/>
    <w:basedOn w:val="a5"/>
    <w:qFormat/>
    <w:rsid w:val="009F6672"/>
    <w:pPr>
      <w:spacing w:after="156"/>
      <w:ind w:firstLineChars="192" w:firstLine="538"/>
      <w:jc w:val="both"/>
    </w:pPr>
    <w:rPr>
      <w:rFonts w:ascii="宋体" w:hAnsi="宋体"/>
      <w:color w:val="000000"/>
      <w:sz w:val="21"/>
      <w:szCs w:val="18"/>
      <w:lang w:eastAsia="zh-CN"/>
    </w:rPr>
  </w:style>
  <w:style w:type="paragraph" w:customStyle="1" w:styleId="afffffffffffffffa">
    <w:name w:val="招标—符号"/>
    <w:basedOn w:val="afffffffffffffffb"/>
    <w:qFormat/>
    <w:rsid w:val="009F6672"/>
    <w:pPr>
      <w:tabs>
        <w:tab w:val="left" w:pos="840"/>
      </w:tabs>
      <w:spacing w:before="156" w:after="156"/>
      <w:ind w:leftChars="0" w:left="840" w:hanging="360"/>
      <w:jc w:val="left"/>
    </w:pPr>
  </w:style>
  <w:style w:type="paragraph" w:customStyle="1" w:styleId="afffffffffffffffb">
    <w:name w:val="招标—正文"/>
    <w:qFormat/>
    <w:rsid w:val="009F6672"/>
    <w:pPr>
      <w:spacing w:beforeLines="50" w:afterLines="50"/>
      <w:ind w:leftChars="200" w:left="200"/>
      <w:jc w:val="both"/>
    </w:pPr>
    <w:rPr>
      <w:rFonts w:ascii="Arial" w:eastAsia="宋体" w:hAnsi="Arial" w:cs="Times New Roman"/>
      <w:bCs/>
      <w:szCs w:val="21"/>
    </w:rPr>
  </w:style>
  <w:style w:type="paragraph" w:customStyle="1" w:styleId="afffffffffffffffc">
    <w:name w:val="第二小节"/>
    <w:next w:val="a5"/>
    <w:qFormat/>
    <w:rsid w:val="009F6672"/>
    <w:pPr>
      <w:ind w:firstLineChars="250" w:firstLine="700"/>
    </w:pPr>
    <w:rPr>
      <w:rFonts w:ascii="Times New Roman" w:eastAsia="宋体" w:hAnsi="Times New Roman" w:cs="Times New Roman"/>
      <w:b/>
      <w:sz w:val="28"/>
      <w:szCs w:val="24"/>
    </w:rPr>
  </w:style>
  <w:style w:type="paragraph" w:customStyle="1" w:styleId="920">
    <w:name w:val="样式 9号线正文 + 首行缩进:  2 字符"/>
    <w:basedOn w:val="a5"/>
    <w:qFormat/>
    <w:rsid w:val="009F6672"/>
    <w:pPr>
      <w:overflowPunct w:val="0"/>
      <w:spacing w:after="156" w:line="560" w:lineRule="exact"/>
      <w:ind w:firstLineChars="200" w:firstLine="420"/>
      <w:jc w:val="both"/>
    </w:pPr>
    <w:rPr>
      <w:rFonts w:ascii="宋体" w:hAnsi="宋体"/>
      <w:sz w:val="26"/>
      <w:szCs w:val="20"/>
      <w:lang w:eastAsia="zh-CN"/>
    </w:rPr>
  </w:style>
  <w:style w:type="paragraph" w:customStyle="1" w:styleId="11c">
    <w:name w:val="样式11"/>
    <w:basedOn w:val="42"/>
    <w:qFormat/>
    <w:rsid w:val="009F6672"/>
    <w:pPr>
      <w:adjustRightInd w:val="0"/>
      <w:snapToGrid w:val="0"/>
      <w:spacing w:beforeLines="50" w:afterLines="50" w:line="312" w:lineRule="auto"/>
      <w:jc w:val="both"/>
    </w:pPr>
    <w:rPr>
      <w:rFonts w:ascii="Times New Roman" w:hAnsi="Times New Roman"/>
      <w:iCs/>
      <w:color w:val="00CCFF"/>
      <w:kern w:val="2"/>
      <w:sz w:val="24"/>
      <w:lang w:val="pt-BR" w:eastAsia="zh-CN"/>
    </w:rPr>
  </w:style>
  <w:style w:type="paragraph" w:customStyle="1" w:styleId="afffffffffffffffd">
    <w:name w:val="图表号"/>
    <w:basedOn w:val="33"/>
    <w:qFormat/>
    <w:rsid w:val="009F6672"/>
    <w:pPr>
      <w:spacing w:beforeLines="0" w:before="0" w:after="260" w:line="500" w:lineRule="exact"/>
    </w:pPr>
    <w:rPr>
      <w:rFonts w:ascii="Times New Roman" w:eastAsia="黑体"/>
      <w:b/>
      <w:bCs w:val="0"/>
      <w:szCs w:val="20"/>
      <w:lang w:eastAsia="zh-CN"/>
    </w:rPr>
  </w:style>
  <w:style w:type="paragraph" w:customStyle="1" w:styleId="afffffffffffffffe">
    <w:name w:val="图表文字"/>
    <w:basedOn w:val="a5"/>
    <w:qFormat/>
    <w:rsid w:val="009F6672"/>
    <w:pPr>
      <w:spacing w:after="156"/>
      <w:jc w:val="center"/>
    </w:pPr>
    <w:rPr>
      <w:rFonts w:ascii="仿宋_GB2312" w:eastAsia="仿宋_GB2312" w:hAnsi="Times New Roman"/>
      <w:kern w:val="2"/>
      <w:sz w:val="18"/>
      <w:szCs w:val="24"/>
      <w:lang w:eastAsia="zh-CN"/>
    </w:rPr>
  </w:style>
  <w:style w:type="paragraph" w:customStyle="1" w:styleId="2ffffc">
    <w:name w:val="正文缩进2字符"/>
    <w:basedOn w:val="a5"/>
    <w:qFormat/>
    <w:rsid w:val="009F6672"/>
    <w:pPr>
      <w:spacing w:after="156" w:line="440" w:lineRule="exact"/>
      <w:ind w:firstLineChars="200" w:firstLine="402"/>
      <w:jc w:val="center"/>
    </w:pPr>
    <w:rPr>
      <w:rFonts w:ascii="宋体" w:hAnsi="宋体"/>
      <w:b/>
      <w:bCs/>
      <w:kern w:val="2"/>
      <w:sz w:val="24"/>
      <w:szCs w:val="24"/>
      <w:lang w:eastAsia="zh-CN"/>
    </w:rPr>
  </w:style>
  <w:style w:type="paragraph" w:customStyle="1" w:styleId="41010125">
    <w:name w:val="样式 标题 4 + 宋体 段前: 10 磅 段后: 10 磅 行距: 多倍行距 1.25 字行"/>
    <w:basedOn w:val="42"/>
    <w:qFormat/>
    <w:rsid w:val="009F6672"/>
    <w:pPr>
      <w:keepNext w:val="0"/>
      <w:keepLines w:val="0"/>
      <w:adjustRightInd w:val="0"/>
      <w:snapToGrid w:val="0"/>
      <w:spacing w:beforeLines="50" w:afterLines="50" w:line="240" w:lineRule="auto"/>
      <w:jc w:val="center"/>
      <w:outlineLvl w:val="9"/>
    </w:pPr>
    <w:rPr>
      <w:rFonts w:ascii="华文细黑" w:eastAsia="华文细黑" w:hAnsi="华文细黑"/>
      <w:b w:val="0"/>
      <w:iCs/>
      <w:color w:val="00CCFF"/>
      <w:kern w:val="2"/>
      <w:sz w:val="24"/>
      <w:lang w:eastAsia="zh-CN"/>
    </w:rPr>
  </w:style>
  <w:style w:type="paragraph" w:customStyle="1" w:styleId="affffffffffffffff">
    <w:name w:val="附图附表"/>
    <w:basedOn w:val="a5"/>
    <w:qFormat/>
    <w:rsid w:val="009F6672"/>
    <w:pPr>
      <w:spacing w:after="156" w:line="360" w:lineRule="auto"/>
      <w:jc w:val="center"/>
    </w:pPr>
    <w:rPr>
      <w:rFonts w:ascii="Times New Roman" w:hAnsi="Times New Roman"/>
      <w:kern w:val="2"/>
      <w:sz w:val="21"/>
      <w:szCs w:val="24"/>
      <w:lang w:eastAsia="zh-CN"/>
    </w:rPr>
  </w:style>
  <w:style w:type="paragraph" w:customStyle="1" w:styleId="260">
    <w:name w:val="正文26"/>
    <w:basedOn w:val="aff9"/>
    <w:qFormat/>
    <w:rsid w:val="009F6672"/>
    <w:pPr>
      <w:spacing w:after="120"/>
      <w:ind w:left="0"/>
      <w:jc w:val="both"/>
    </w:pPr>
    <w:rPr>
      <w:rFonts w:ascii="Times New Roman" w:hAnsi="Times New Roman"/>
      <w:szCs w:val="24"/>
      <w:lang w:eastAsia="zh-CN"/>
    </w:rPr>
  </w:style>
  <w:style w:type="character" w:customStyle="1" w:styleId="2Char8">
    <w:name w:val="样式 首行缩进:  2 字符 Char"/>
    <w:qFormat/>
    <w:rsid w:val="009F6672"/>
    <w:rPr>
      <w:rFonts w:ascii="宋体" w:hAnsi="宋体" w:cs="宋体"/>
      <w:kern w:val="2"/>
      <w:sz w:val="24"/>
    </w:rPr>
  </w:style>
  <w:style w:type="paragraph" w:customStyle="1" w:styleId="1000">
    <w:name w:val="100"/>
    <w:qFormat/>
    <w:rsid w:val="009F6672"/>
    <w:pPr>
      <w:widowControl w:val="0"/>
      <w:spacing w:line="440" w:lineRule="exact"/>
    </w:pPr>
    <w:rPr>
      <w:rFonts w:ascii="Times New Roman" w:eastAsia="宋体" w:hAnsi="Times New Roman" w:cs="Times New Roman"/>
      <w:szCs w:val="24"/>
      <w:lang w:val="de-DE"/>
    </w:rPr>
  </w:style>
  <w:style w:type="paragraph" w:customStyle="1" w:styleId="affffffffffffffff0">
    <w:name w:val="正文（一）"/>
    <w:basedOn w:val="a5"/>
    <w:link w:val="Charff"/>
    <w:qFormat/>
    <w:rsid w:val="009F6672"/>
    <w:pPr>
      <w:tabs>
        <w:tab w:val="left" w:pos="2808"/>
        <w:tab w:val="left" w:pos="7452"/>
        <w:tab w:val="left" w:pos="10692"/>
      </w:tabs>
      <w:spacing w:after="156" w:line="360" w:lineRule="auto"/>
      <w:ind w:firstLineChars="200" w:firstLine="480"/>
      <w:jc w:val="both"/>
    </w:pPr>
    <w:rPr>
      <w:rFonts w:ascii="Times New Roman" w:hAnsi="Times New Roman" w:cs="宋体"/>
      <w:sz w:val="21"/>
      <w:szCs w:val="24"/>
      <w:lang w:eastAsia="zh-CN"/>
    </w:rPr>
  </w:style>
  <w:style w:type="character" w:customStyle="1" w:styleId="Charff">
    <w:name w:val="正文（一） Char"/>
    <w:link w:val="affffffffffffffff0"/>
    <w:qFormat/>
    <w:rsid w:val="009F6672"/>
    <w:rPr>
      <w:rFonts w:ascii="Times New Roman" w:eastAsia="宋体" w:hAnsi="Times New Roman" w:cs="宋体"/>
      <w:kern w:val="0"/>
      <w:szCs w:val="24"/>
    </w:rPr>
  </w:style>
  <w:style w:type="paragraph" w:customStyle="1" w:styleId="affffffffffffffff1">
    <w:name w:val="表格样式"/>
    <w:basedOn w:val="a5"/>
    <w:qFormat/>
    <w:rsid w:val="009F6672"/>
    <w:pPr>
      <w:spacing w:after="156"/>
      <w:jc w:val="center"/>
    </w:pPr>
    <w:rPr>
      <w:rFonts w:ascii="宋体" w:hAnsi="宋体"/>
      <w:color w:val="000000"/>
      <w:kern w:val="2"/>
      <w:sz w:val="21"/>
      <w:szCs w:val="21"/>
      <w:lang w:eastAsia="zh-CN"/>
    </w:rPr>
  </w:style>
  <w:style w:type="paragraph" w:customStyle="1" w:styleId="2ffffd">
    <w:name w:val="样式 正文 + 首行缩进:  2 字符"/>
    <w:basedOn w:val="a5"/>
    <w:link w:val="2Char9"/>
    <w:qFormat/>
    <w:rsid w:val="009F6672"/>
    <w:pPr>
      <w:spacing w:after="156" w:line="480" w:lineRule="exact"/>
      <w:ind w:firstLine="200"/>
      <w:jc w:val="both"/>
    </w:pPr>
    <w:rPr>
      <w:rFonts w:ascii="宋体" w:hAnsi="Times New Roman"/>
      <w:kern w:val="2"/>
      <w:sz w:val="28"/>
      <w:szCs w:val="20"/>
      <w:lang w:val="es-ES" w:eastAsia="zh-CN"/>
    </w:rPr>
  </w:style>
  <w:style w:type="character" w:customStyle="1" w:styleId="2Char9">
    <w:name w:val="样式 正文 + 首行缩进:  2 字符 Char"/>
    <w:link w:val="2ffffd"/>
    <w:qFormat/>
    <w:rsid w:val="009F6672"/>
    <w:rPr>
      <w:rFonts w:ascii="宋体" w:eastAsia="宋体" w:hAnsi="Times New Roman" w:cs="Times New Roman"/>
      <w:sz w:val="28"/>
      <w:szCs w:val="20"/>
      <w:lang w:val="es-ES"/>
    </w:rPr>
  </w:style>
  <w:style w:type="paragraph" w:customStyle="1" w:styleId="CharCharCharCharChar0">
    <w:name w:val="Char Char Char Char Char"/>
    <w:basedOn w:val="a5"/>
    <w:qFormat/>
    <w:rsid w:val="009F6672"/>
    <w:pPr>
      <w:spacing w:after="156"/>
      <w:ind w:firstLineChars="150" w:firstLine="360"/>
      <w:jc w:val="both"/>
    </w:pPr>
    <w:rPr>
      <w:rFonts w:ascii="Tahoma" w:hAnsi="Tahoma"/>
      <w:kern w:val="2"/>
      <w:sz w:val="21"/>
      <w:szCs w:val="20"/>
      <w:lang w:eastAsia="zh-CN"/>
    </w:rPr>
  </w:style>
  <w:style w:type="paragraph" w:customStyle="1" w:styleId="CharCharCharCharChar1">
    <w:name w:val="Char Char Char Char Char1"/>
    <w:basedOn w:val="a5"/>
    <w:qFormat/>
    <w:rsid w:val="009F6672"/>
    <w:pPr>
      <w:spacing w:after="156"/>
      <w:ind w:firstLineChars="150" w:firstLine="360"/>
      <w:jc w:val="both"/>
    </w:pPr>
    <w:rPr>
      <w:rFonts w:ascii="Tahoma" w:hAnsi="Tahoma"/>
      <w:kern w:val="2"/>
      <w:sz w:val="21"/>
      <w:szCs w:val="20"/>
      <w:lang w:eastAsia="zh-CN"/>
    </w:rPr>
  </w:style>
  <w:style w:type="paragraph" w:customStyle="1" w:styleId="240">
    <w:name w:val="样式 样式 宋体 四号 黑色 行距: 固定值 24 磅 + 自动设置"/>
    <w:basedOn w:val="a5"/>
    <w:link w:val="24Char"/>
    <w:qFormat/>
    <w:rsid w:val="009F6672"/>
    <w:pPr>
      <w:tabs>
        <w:tab w:val="left" w:pos="738"/>
        <w:tab w:val="left" w:pos="1107"/>
      </w:tabs>
      <w:spacing w:after="156"/>
      <w:jc w:val="center"/>
    </w:pPr>
    <w:rPr>
      <w:rFonts w:ascii="Times New Roman" w:hAnsi="Times New Roman"/>
      <w:snapToGrid w:val="0"/>
      <w:sz w:val="24"/>
      <w:szCs w:val="24"/>
      <w:lang w:eastAsia="zh-CN"/>
    </w:rPr>
  </w:style>
  <w:style w:type="character" w:customStyle="1" w:styleId="24Char">
    <w:name w:val="样式 样式 宋体 四号 黑色 行距: 固定值 24 磅 + 自动设置 Char"/>
    <w:link w:val="240"/>
    <w:qFormat/>
    <w:rsid w:val="009F6672"/>
    <w:rPr>
      <w:rFonts w:ascii="Times New Roman" w:eastAsia="宋体" w:hAnsi="Times New Roman" w:cs="Times New Roman"/>
      <w:snapToGrid w:val="0"/>
      <w:kern w:val="0"/>
      <w:sz w:val="24"/>
      <w:szCs w:val="24"/>
    </w:rPr>
  </w:style>
  <w:style w:type="paragraph" w:customStyle="1" w:styleId="5f2">
    <w:name w:val="表格内容5号字"/>
    <w:basedOn w:val="a5"/>
    <w:qFormat/>
    <w:rsid w:val="009F6672"/>
    <w:pPr>
      <w:spacing w:after="156" w:line="480" w:lineRule="atLeast"/>
      <w:jc w:val="center"/>
    </w:pPr>
    <w:rPr>
      <w:rFonts w:ascii="Times New Roman" w:hAnsi="Times New Roman"/>
      <w:kern w:val="2"/>
      <w:sz w:val="21"/>
      <w:szCs w:val="24"/>
      <w:lang w:eastAsia="zh-CN"/>
    </w:rPr>
  </w:style>
  <w:style w:type="character" w:customStyle="1" w:styleId="Charff0">
    <w:name w:val="表格标题 Char"/>
    <w:qFormat/>
    <w:rsid w:val="009F6672"/>
    <w:rPr>
      <w:rFonts w:ascii="宋体" w:hAnsi="宋体"/>
      <w:kern w:val="2"/>
      <w:sz w:val="24"/>
      <w:szCs w:val="24"/>
    </w:rPr>
  </w:style>
  <w:style w:type="paragraph" w:customStyle="1" w:styleId="CharCharCharCharCharChar1Char">
    <w:name w:val="Char Char Char Char Char Char1 Char"/>
    <w:basedOn w:val="a5"/>
    <w:qFormat/>
    <w:rsid w:val="009F6672"/>
    <w:pPr>
      <w:widowControl/>
      <w:spacing w:after="160" w:line="240" w:lineRule="exact"/>
    </w:pPr>
    <w:rPr>
      <w:rFonts w:ascii="Verdana" w:hAnsi="Verdana"/>
      <w:sz w:val="21"/>
      <w:szCs w:val="24"/>
    </w:rPr>
  </w:style>
  <w:style w:type="character" w:customStyle="1" w:styleId="CharCharf8">
    <w:name w:val="表格文字 Char Char"/>
    <w:link w:val="affffffffffd"/>
    <w:qFormat/>
    <w:rsid w:val="009F6672"/>
    <w:rPr>
      <w:rFonts w:ascii="Times New Roman" w:eastAsia="宋体" w:hAnsi="Times New Roman" w:cs="Times New Roman"/>
      <w:kern w:val="1"/>
      <w:szCs w:val="20"/>
    </w:rPr>
  </w:style>
  <w:style w:type="paragraph" w:customStyle="1" w:styleId="affffffffffffffff2">
    <w:name w:val="款下正文"/>
    <w:basedOn w:val="a5"/>
    <w:link w:val="Charff1"/>
    <w:qFormat/>
    <w:rsid w:val="009F6672"/>
    <w:pPr>
      <w:spacing w:beforeLines="50" w:afterLines="50" w:line="480" w:lineRule="exact"/>
      <w:ind w:firstLine="480"/>
      <w:jc w:val="both"/>
    </w:pPr>
    <w:rPr>
      <w:rFonts w:ascii="Times New Roman" w:hAnsi="Times New Roman"/>
      <w:kern w:val="2"/>
      <w:sz w:val="21"/>
      <w:szCs w:val="24"/>
      <w:lang w:eastAsia="zh-CN"/>
    </w:rPr>
  </w:style>
  <w:style w:type="character" w:customStyle="1" w:styleId="Charff1">
    <w:name w:val="款下正文 Char"/>
    <w:link w:val="affffffffffffffff2"/>
    <w:qFormat/>
    <w:rsid w:val="009F6672"/>
    <w:rPr>
      <w:rFonts w:ascii="Times New Roman" w:eastAsia="宋体" w:hAnsi="Times New Roman" w:cs="Times New Roman"/>
      <w:szCs w:val="24"/>
    </w:rPr>
  </w:style>
  <w:style w:type="paragraph" w:customStyle="1" w:styleId="affffffffffffffff3">
    <w:name w:val="正文格式"/>
    <w:basedOn w:val="a5"/>
    <w:qFormat/>
    <w:rsid w:val="009F6672"/>
    <w:pPr>
      <w:spacing w:after="156" w:line="360" w:lineRule="auto"/>
      <w:ind w:firstLine="480"/>
      <w:jc w:val="both"/>
    </w:pPr>
    <w:rPr>
      <w:rFonts w:ascii="Times New Roman" w:hAnsi="Times New Roman"/>
      <w:kern w:val="2"/>
      <w:sz w:val="21"/>
      <w:szCs w:val="24"/>
      <w:lang w:eastAsia="zh-CN"/>
    </w:rPr>
  </w:style>
  <w:style w:type="paragraph" w:customStyle="1" w:styleId="3ff4">
    <w:name w:val="标题 3 +"/>
    <w:basedOn w:val="33"/>
    <w:qFormat/>
    <w:rsid w:val="009F6672"/>
    <w:pPr>
      <w:overflowPunct w:val="0"/>
      <w:spacing w:beforeLines="0" w:before="0" w:after="260" w:line="240" w:lineRule="auto"/>
      <w:jc w:val="both"/>
    </w:pPr>
    <w:rPr>
      <w:rFonts w:ascii="Times New Roman" w:eastAsia="宋体" w:hAnsi="宋体"/>
      <w:bCs w:val="0"/>
      <w:sz w:val="28"/>
      <w:szCs w:val="28"/>
      <w:lang w:eastAsia="zh-CN"/>
    </w:rPr>
  </w:style>
  <w:style w:type="paragraph" w:customStyle="1" w:styleId="3333">
    <w:name w:val="3333"/>
    <w:link w:val="3333Char"/>
    <w:qFormat/>
    <w:rsid w:val="009F6672"/>
    <w:pPr>
      <w:spacing w:line="360" w:lineRule="auto"/>
      <w:ind w:firstLineChars="200" w:firstLine="200"/>
    </w:pPr>
    <w:rPr>
      <w:rFonts w:ascii="Times New Roman" w:eastAsia="宋体" w:hAnsi="Times New Roman" w:cs="Times New Roman"/>
      <w:sz w:val="28"/>
      <w:szCs w:val="24"/>
    </w:rPr>
  </w:style>
  <w:style w:type="character" w:customStyle="1" w:styleId="3333Char">
    <w:name w:val="3333 Char"/>
    <w:link w:val="3333"/>
    <w:qFormat/>
    <w:rsid w:val="009F6672"/>
    <w:rPr>
      <w:rFonts w:ascii="Times New Roman" w:eastAsia="宋体" w:hAnsi="Times New Roman" w:cs="Times New Roman"/>
      <w:sz w:val="28"/>
      <w:szCs w:val="24"/>
    </w:rPr>
  </w:style>
  <w:style w:type="paragraph" w:customStyle="1" w:styleId="331">
    <w:name w:val="33"/>
    <w:basedOn w:val="a5"/>
    <w:qFormat/>
    <w:rsid w:val="009F6672"/>
    <w:pPr>
      <w:wordWrap w:val="0"/>
      <w:spacing w:after="156"/>
      <w:jc w:val="right"/>
    </w:pPr>
    <w:rPr>
      <w:rFonts w:ascii="宋体" w:hAnsi="宋体"/>
      <w:sz w:val="21"/>
      <w:szCs w:val="24"/>
      <w:lang w:eastAsia="zh-CN"/>
    </w:rPr>
  </w:style>
  <w:style w:type="character" w:customStyle="1" w:styleId="2Char5">
    <w:name w:val="正文2 Char"/>
    <w:link w:val="2fff4"/>
    <w:qFormat/>
    <w:rsid w:val="009F6672"/>
    <w:rPr>
      <w:rFonts w:ascii="Times New Roman" w:eastAsia="楷体_GB2312" w:hAnsi="Times New Roman" w:cs="Times New Roman"/>
      <w:sz w:val="28"/>
      <w:szCs w:val="24"/>
    </w:rPr>
  </w:style>
  <w:style w:type="paragraph" w:customStyle="1" w:styleId="affffffffffffffff4">
    <w:name w:val="样式 黑体 三号"/>
    <w:basedOn w:val="a5"/>
    <w:qFormat/>
    <w:rsid w:val="009F6672"/>
    <w:pPr>
      <w:spacing w:after="156"/>
      <w:ind w:rightChars="40" w:right="93"/>
      <w:jc w:val="both"/>
    </w:pPr>
    <w:rPr>
      <w:rFonts w:ascii="黑体" w:eastAsia="黑体" w:hAnsi="Times New Roman" w:cs="宋体"/>
      <w:kern w:val="2"/>
      <w:sz w:val="32"/>
      <w:szCs w:val="20"/>
      <w:lang w:eastAsia="zh-CN"/>
    </w:rPr>
  </w:style>
  <w:style w:type="character" w:customStyle="1" w:styleId="affffffffffffffff5">
    <w:name w:val="样式 宋体 小三 黑色"/>
    <w:qFormat/>
    <w:rsid w:val="009F6672"/>
    <w:rPr>
      <w:rFonts w:ascii="宋体" w:eastAsia="宋体" w:hAnsi="宋体"/>
      <w:b/>
      <w:color w:val="000000"/>
      <w:sz w:val="30"/>
    </w:rPr>
  </w:style>
  <w:style w:type="paragraph" w:customStyle="1" w:styleId="affffffffffffffff6">
    <w:name w:val="打印红头"/>
    <w:basedOn w:val="a5"/>
    <w:link w:val="Charff2"/>
    <w:qFormat/>
    <w:rsid w:val="009F6672"/>
    <w:pPr>
      <w:spacing w:after="156"/>
      <w:ind w:rightChars="40" w:right="93"/>
      <w:jc w:val="center"/>
    </w:pPr>
    <w:rPr>
      <w:rFonts w:ascii="宋体" w:hAnsi="宋体" w:cs="宋体"/>
      <w:b/>
      <w:bCs/>
      <w:color w:val="FF0000"/>
      <w:spacing w:val="100"/>
      <w:w w:val="80"/>
      <w:kern w:val="2"/>
      <w:sz w:val="140"/>
      <w:szCs w:val="144"/>
      <w:lang w:eastAsia="zh-CN"/>
    </w:rPr>
  </w:style>
  <w:style w:type="character" w:customStyle="1" w:styleId="Charff2">
    <w:name w:val="打印红头 Char"/>
    <w:link w:val="affffffffffffffff6"/>
    <w:qFormat/>
    <w:rsid w:val="009F6672"/>
    <w:rPr>
      <w:rFonts w:ascii="宋体" w:eastAsia="宋体" w:hAnsi="宋体" w:cs="宋体"/>
      <w:b/>
      <w:bCs/>
      <w:color w:val="FF0000"/>
      <w:spacing w:val="100"/>
      <w:w w:val="80"/>
      <w:sz w:val="140"/>
      <w:szCs w:val="144"/>
    </w:rPr>
  </w:style>
  <w:style w:type="character" w:customStyle="1" w:styleId="Charff3">
    <w:name w:val="签发人姓名 Char"/>
    <w:link w:val="affffffffffffffff7"/>
    <w:qFormat/>
    <w:rsid w:val="009F6672"/>
    <w:rPr>
      <w:rFonts w:ascii="仿宋_GB2312" w:eastAsia="楷体_GB2312" w:hAnsi="仿宋_GB2312"/>
      <w:color w:val="000000"/>
      <w:sz w:val="30"/>
      <w:szCs w:val="24"/>
    </w:rPr>
  </w:style>
  <w:style w:type="paragraph" w:customStyle="1" w:styleId="affffffffffffffff7">
    <w:name w:val="签发人姓名"/>
    <w:link w:val="Charff3"/>
    <w:qFormat/>
    <w:rsid w:val="009F6672"/>
    <w:pPr>
      <w:ind w:rightChars="40" w:right="93"/>
    </w:pPr>
    <w:rPr>
      <w:rFonts w:ascii="仿宋_GB2312" w:eastAsia="楷体_GB2312" w:hAnsi="仿宋_GB2312"/>
      <w:color w:val="000000"/>
      <w:sz w:val="30"/>
      <w:szCs w:val="24"/>
    </w:rPr>
  </w:style>
  <w:style w:type="paragraph" w:customStyle="1" w:styleId="2220">
    <w:name w:val="样式 样式 正文2 + 首行缩进:  2 字符 + 首行缩进:  2 字符"/>
    <w:basedOn w:val="a5"/>
    <w:qFormat/>
    <w:rsid w:val="009F6672"/>
    <w:pPr>
      <w:widowControl/>
      <w:spacing w:after="156" w:line="480" w:lineRule="exact"/>
      <w:ind w:firstLineChars="100" w:firstLine="100"/>
      <w:jc w:val="both"/>
    </w:pPr>
    <w:rPr>
      <w:rFonts w:ascii="宋体" w:hAnsi="宋体" w:cs="宋体"/>
      <w:snapToGrid w:val="0"/>
      <w:color w:val="000000"/>
      <w:sz w:val="28"/>
      <w:szCs w:val="20"/>
      <w:lang w:eastAsia="zh-CN"/>
    </w:rPr>
  </w:style>
  <w:style w:type="paragraph" w:customStyle="1" w:styleId="affffffffffffffff8">
    <w:name w:val="样式 样式 加粗 居中 + 宋体 小四 加粗"/>
    <w:basedOn w:val="a5"/>
    <w:qFormat/>
    <w:rsid w:val="009F6672"/>
    <w:pPr>
      <w:spacing w:after="156"/>
      <w:jc w:val="center"/>
    </w:pPr>
    <w:rPr>
      <w:rFonts w:ascii="宋体" w:hAnsi="宋体" w:cs="宋体"/>
      <w:b/>
      <w:bCs/>
      <w:kern w:val="2"/>
      <w:sz w:val="21"/>
      <w:szCs w:val="20"/>
      <w:lang w:eastAsia="zh-CN"/>
    </w:rPr>
  </w:style>
  <w:style w:type="character" w:customStyle="1" w:styleId="Charf1">
    <w:name w:val="表格文字图表文字 Char"/>
    <w:link w:val="afffffffffff2"/>
    <w:qFormat/>
    <w:rsid w:val="009F6672"/>
    <w:rPr>
      <w:rFonts w:ascii="Times New Roman" w:eastAsia="宋体" w:hAnsi="Times New Roman" w:cs="宋体"/>
      <w:szCs w:val="20"/>
    </w:rPr>
  </w:style>
  <w:style w:type="paragraph" w:customStyle="1" w:styleId="Char120">
    <w:name w:val="Char12"/>
    <w:basedOn w:val="a5"/>
    <w:qFormat/>
    <w:rsid w:val="009F6672"/>
    <w:pPr>
      <w:widowControl/>
      <w:tabs>
        <w:tab w:val="left" w:pos="794"/>
        <w:tab w:val="left" w:pos="1191"/>
        <w:tab w:val="left" w:pos="1588"/>
        <w:tab w:val="left" w:pos="1985"/>
      </w:tabs>
      <w:autoSpaceDE w:val="0"/>
      <w:autoSpaceDN w:val="0"/>
      <w:adjustRightInd w:val="0"/>
      <w:spacing w:before="136" w:after="156"/>
    </w:pPr>
    <w:rPr>
      <w:rFonts w:ascii="Tahoma" w:hAnsi="Tahoma" w:cs="宋体"/>
      <w:sz w:val="21"/>
      <w:szCs w:val="20"/>
      <w:lang w:val="en-GB" w:eastAsia="zh-CN"/>
    </w:rPr>
  </w:style>
  <w:style w:type="paragraph" w:customStyle="1" w:styleId="affffffffffffffff9">
    <w:name w:val="图表名称"/>
    <w:basedOn w:val="affff8"/>
    <w:link w:val="Charff4"/>
    <w:qFormat/>
    <w:rsid w:val="009F6672"/>
    <w:pPr>
      <w:suppressAutoHyphens w:val="0"/>
      <w:spacing w:before="240" w:after="120"/>
      <w:jc w:val="center"/>
      <w:textAlignment w:val="center"/>
    </w:pPr>
    <w:rPr>
      <w:rFonts w:ascii="Times New Roman" w:hAnsi="Times New Roman"/>
      <w:kern w:val="2"/>
    </w:rPr>
  </w:style>
  <w:style w:type="character" w:customStyle="1" w:styleId="Charff4">
    <w:name w:val="图表名称 Char"/>
    <w:link w:val="affffffffffffffff9"/>
    <w:qFormat/>
    <w:rsid w:val="009F6672"/>
    <w:rPr>
      <w:rFonts w:ascii="Times New Roman" w:eastAsia="黑体" w:hAnsi="Times New Roman" w:cs="Arial"/>
    </w:rPr>
  </w:style>
  <w:style w:type="paragraph" w:customStyle="1" w:styleId="CharCharCharCharCharCharCharCharCharCharChar">
    <w:name w:val="Char Char Char Char Char Char Char Char Char Char Char"/>
    <w:basedOn w:val="a5"/>
    <w:qFormat/>
    <w:rsid w:val="009F6672"/>
    <w:pPr>
      <w:widowControl/>
      <w:spacing w:after="160" w:line="240" w:lineRule="exact"/>
    </w:pPr>
    <w:rPr>
      <w:rFonts w:ascii="Verdana" w:eastAsia="仿宋_GB2312" w:hAnsi="Verdana"/>
      <w:sz w:val="30"/>
      <w:szCs w:val="30"/>
    </w:rPr>
  </w:style>
  <w:style w:type="paragraph" w:customStyle="1" w:styleId="CharCharCharCharCharCharCharCharCharCharCharCharCharCharChar">
    <w:name w:val="Char Char Char Char Char Char Char Char Char Char Char Char Char Char Char"/>
    <w:basedOn w:val="a5"/>
    <w:qFormat/>
    <w:rsid w:val="009F6672"/>
    <w:pPr>
      <w:widowControl/>
      <w:spacing w:after="160" w:line="240" w:lineRule="exact"/>
    </w:pPr>
    <w:rPr>
      <w:rFonts w:ascii="Verdana" w:eastAsia="仿宋_GB2312" w:hAnsi="Verdana"/>
      <w:sz w:val="30"/>
      <w:szCs w:val="30"/>
    </w:rPr>
  </w:style>
  <w:style w:type="table" w:customStyle="1" w:styleId="svy3">
    <w:name w:val="svy3"/>
    <w:basedOn w:val="a7"/>
    <w:qFormat/>
    <w:rsid w:val="009F6672"/>
    <w:rPr>
      <w:rFonts w:ascii="Times New Roman" w:eastAsia="宋体" w:hAnsi="Times New Roman" w:cs="Times New Roman"/>
      <w:kern w:val="0"/>
      <w:sz w:val="20"/>
      <w:szCs w:val="20"/>
    </w:rPr>
    <w:tblPr>
      <w:jc w:val="center"/>
      <w:tblBorders>
        <w:top w:val="single" w:sz="12" w:space="0" w:color="0000FF"/>
        <w:left w:val="single" w:sz="12" w:space="0" w:color="0000FF"/>
        <w:bottom w:val="single" w:sz="12" w:space="0" w:color="0000FF"/>
        <w:right w:val="single" w:sz="12" w:space="0" w:color="0000FF"/>
        <w:insideH w:val="single" w:sz="4" w:space="0" w:color="808080"/>
        <w:insideV w:val="single" w:sz="4" w:space="0" w:color="808080"/>
      </w:tblBorders>
    </w:tblPr>
    <w:trPr>
      <w:jc w:val="center"/>
    </w:trPr>
    <w:tcPr>
      <w:vAlign w:val="center"/>
    </w:tcPr>
  </w:style>
  <w:style w:type="paragraph" w:customStyle="1" w:styleId="5f3">
    <w:name w:val="表格5号线"/>
    <w:basedOn w:val="aff9"/>
    <w:qFormat/>
    <w:rsid w:val="009F6672"/>
    <w:pPr>
      <w:adjustRightInd w:val="0"/>
      <w:snapToGrid w:val="0"/>
      <w:spacing w:line="520" w:lineRule="exact"/>
      <w:ind w:left="0"/>
      <w:jc w:val="center"/>
    </w:pPr>
    <w:rPr>
      <w:szCs w:val="20"/>
      <w:lang w:eastAsia="zh-CN"/>
    </w:rPr>
  </w:style>
  <w:style w:type="paragraph" w:customStyle="1" w:styleId="CharCharChar1CharCharCharChar">
    <w:name w:val="Char Char Char1 Char Char Char Char"/>
    <w:basedOn w:val="a5"/>
    <w:qFormat/>
    <w:rsid w:val="009F6672"/>
    <w:pPr>
      <w:spacing w:after="156"/>
      <w:jc w:val="both"/>
    </w:pPr>
    <w:rPr>
      <w:rFonts w:ascii="宋体" w:hAnsi="宋体"/>
      <w:b/>
      <w:kern w:val="2"/>
      <w:sz w:val="32"/>
      <w:szCs w:val="20"/>
      <w:lang w:eastAsia="zh-CN"/>
    </w:rPr>
  </w:style>
  <w:style w:type="paragraph" w:customStyle="1" w:styleId="CharCharCharCharCharCharCharCharCharChar1">
    <w:name w:val="Char Char Char Char Char Char Char Char Char Char1"/>
    <w:basedOn w:val="a5"/>
    <w:qFormat/>
    <w:rsid w:val="009F6672"/>
    <w:pPr>
      <w:widowControl/>
      <w:spacing w:after="160" w:line="240" w:lineRule="exact"/>
    </w:pPr>
    <w:rPr>
      <w:rFonts w:ascii="Verdana" w:eastAsia="仿宋_GB2312" w:hAnsi="Verdana"/>
      <w:sz w:val="30"/>
      <w:szCs w:val="30"/>
    </w:rPr>
  </w:style>
  <w:style w:type="paragraph" w:customStyle="1" w:styleId="CharCharCharCharZchnZchnCharChar">
    <w:name w:val="Char Char Char Char Zchn Zchn Char Char"/>
    <w:basedOn w:val="affff0"/>
    <w:link w:val="CharCharCharCharZchnZchnCharCharChar"/>
    <w:qFormat/>
    <w:rsid w:val="009F6672"/>
    <w:pPr>
      <w:shd w:val="clear" w:color="auto" w:fill="000080"/>
      <w:adjustRightInd w:val="0"/>
      <w:spacing w:after="156" w:line="436" w:lineRule="exact"/>
      <w:ind w:left="357"/>
      <w:outlineLvl w:val="3"/>
    </w:pPr>
    <w:rPr>
      <w:rFonts w:ascii="Tahoma" w:hAnsi="Tahoma"/>
      <w:b/>
      <w:sz w:val="24"/>
      <w:szCs w:val="24"/>
      <w:lang w:eastAsia="zh-CN"/>
    </w:rPr>
  </w:style>
  <w:style w:type="character" w:customStyle="1" w:styleId="unnamed11">
    <w:name w:val="unnamed11"/>
    <w:qFormat/>
    <w:rsid w:val="009F6672"/>
    <w:rPr>
      <w:rFonts w:ascii="ˎ̥" w:hAnsi="ˎ̥" w:hint="default"/>
      <w:color w:val="000000"/>
      <w:sz w:val="24"/>
      <w:szCs w:val="24"/>
    </w:rPr>
  </w:style>
  <w:style w:type="paragraph" w:customStyle="1" w:styleId="wm1">
    <w:name w:val="wm1"/>
    <w:basedOn w:val="a5"/>
    <w:qFormat/>
    <w:rsid w:val="009F6672"/>
    <w:pPr>
      <w:widowControl/>
      <w:spacing w:before="100" w:beforeAutospacing="1" w:after="100" w:afterAutospacing="1"/>
    </w:pPr>
    <w:rPr>
      <w:rFonts w:ascii="宋体" w:hAnsi="宋体" w:cs="宋体"/>
      <w:b/>
      <w:bCs/>
      <w:color w:val="FFFFFF"/>
      <w:sz w:val="36"/>
      <w:szCs w:val="36"/>
      <w:lang w:eastAsia="zh-CN"/>
    </w:rPr>
  </w:style>
  <w:style w:type="paragraph" w:customStyle="1" w:styleId="gs">
    <w:name w:val="gs"/>
    <w:basedOn w:val="a5"/>
    <w:qFormat/>
    <w:rsid w:val="009F6672"/>
    <w:pPr>
      <w:widowControl/>
      <w:spacing w:before="100" w:beforeAutospacing="1" w:after="100" w:afterAutospacing="1"/>
    </w:pPr>
    <w:rPr>
      <w:rFonts w:ascii="宋体" w:hAnsi="宋体" w:cs="宋体"/>
      <w:sz w:val="21"/>
      <w:szCs w:val="24"/>
      <w:lang w:eastAsia="zh-CN"/>
    </w:rPr>
  </w:style>
  <w:style w:type="character" w:customStyle="1" w:styleId="style7">
    <w:name w:val="style7"/>
    <w:basedOn w:val="a6"/>
    <w:qFormat/>
    <w:rsid w:val="009F6672"/>
  </w:style>
  <w:style w:type="character" w:customStyle="1" w:styleId="gs1">
    <w:name w:val="gs1"/>
    <w:basedOn w:val="a6"/>
    <w:qFormat/>
    <w:rsid w:val="009F6672"/>
  </w:style>
  <w:style w:type="paragraph" w:customStyle="1" w:styleId="affffffffffffffffa">
    <w:name w:val="自定义正文"/>
    <w:basedOn w:val="a5"/>
    <w:qFormat/>
    <w:rsid w:val="009F6672"/>
    <w:pPr>
      <w:adjustRightInd w:val="0"/>
      <w:spacing w:after="156" w:line="360" w:lineRule="auto"/>
      <w:ind w:firstLine="560"/>
      <w:jc w:val="both"/>
      <w:textAlignment w:val="baseline"/>
    </w:pPr>
    <w:rPr>
      <w:rFonts w:ascii="Times New Roman" w:hAnsi="Times New Roman"/>
      <w:sz w:val="28"/>
      <w:szCs w:val="20"/>
      <w:lang w:eastAsia="zh-CN"/>
    </w:rPr>
  </w:style>
  <w:style w:type="paragraph" w:customStyle="1" w:styleId="affffffffffffffffb">
    <w:name w:val="表名"/>
    <w:basedOn w:val="a5"/>
    <w:link w:val="Charff5"/>
    <w:qFormat/>
    <w:rsid w:val="009F6672"/>
    <w:pPr>
      <w:adjustRightInd w:val="0"/>
      <w:snapToGrid w:val="0"/>
      <w:spacing w:before="180" w:after="156" w:line="360" w:lineRule="auto"/>
      <w:ind w:firstLineChars="400" w:firstLine="964"/>
      <w:jc w:val="center"/>
    </w:pPr>
    <w:rPr>
      <w:rFonts w:ascii="Times New Roman" w:hAnsi="Times New Roman"/>
      <w:b/>
      <w:snapToGrid w:val="0"/>
      <w:kern w:val="2"/>
      <w:sz w:val="21"/>
      <w:szCs w:val="24"/>
      <w:lang w:eastAsia="zh-CN"/>
    </w:rPr>
  </w:style>
  <w:style w:type="character" w:customStyle="1" w:styleId="2Char14">
    <w:name w:val="正文文字缩进 2 Char1"/>
    <w:qFormat/>
    <w:rsid w:val="009F6672"/>
    <w:rPr>
      <w:rFonts w:eastAsia="宋体" w:cs="Plotter"/>
      <w:kern w:val="2"/>
      <w:sz w:val="24"/>
      <w:szCs w:val="24"/>
      <w:lang w:val="en-US" w:eastAsia="zh-CN" w:bidi="ar-SA"/>
    </w:rPr>
  </w:style>
  <w:style w:type="character" w:customStyle="1" w:styleId="CharChar18">
    <w:name w:val="正文文字 Char Char1"/>
    <w:qFormat/>
    <w:rsid w:val="009F6672"/>
    <w:rPr>
      <w:rFonts w:eastAsia="宋体" w:cs="Plotter"/>
      <w:kern w:val="2"/>
      <w:sz w:val="28"/>
      <w:szCs w:val="24"/>
      <w:lang w:val="en-US" w:eastAsia="zh-CN" w:bidi="ar-SA"/>
    </w:rPr>
  </w:style>
  <w:style w:type="paragraph" w:customStyle="1" w:styleId="6a">
    <w:name w:val="6'"/>
    <w:basedOn w:val="a5"/>
    <w:qFormat/>
    <w:rsid w:val="009F6672"/>
    <w:pPr>
      <w:autoSpaceDE w:val="0"/>
      <w:autoSpaceDN w:val="0"/>
      <w:adjustRightInd w:val="0"/>
      <w:spacing w:after="156" w:line="320" w:lineRule="exact"/>
      <w:jc w:val="center"/>
      <w:textAlignment w:val="baseline"/>
    </w:pPr>
    <w:rPr>
      <w:rFonts w:ascii="Times New Roman" w:hAnsi="Times New Roman"/>
      <w:spacing w:val="20"/>
      <w:kern w:val="28"/>
      <w:sz w:val="28"/>
      <w:szCs w:val="20"/>
      <w:lang w:eastAsia="zh-CN"/>
    </w:rPr>
  </w:style>
  <w:style w:type="character" w:customStyle="1" w:styleId="CharCharfb">
    <w:name w:val="正文文字 Char Char"/>
    <w:qFormat/>
    <w:rsid w:val="009F6672"/>
    <w:rPr>
      <w:rFonts w:eastAsia="宋体"/>
      <w:kern w:val="2"/>
      <w:sz w:val="24"/>
      <w:szCs w:val="24"/>
      <w:lang w:val="en-US" w:eastAsia="zh-CN" w:bidi="ar-SA"/>
    </w:rPr>
  </w:style>
  <w:style w:type="paragraph" w:customStyle="1" w:styleId="2-a">
    <w:name w:val="2级标题-a"/>
    <w:basedOn w:val="a5"/>
    <w:qFormat/>
    <w:rsid w:val="009F6672"/>
    <w:pPr>
      <w:topLinePunct/>
      <w:spacing w:beforeLines="80" w:after="156" w:line="360" w:lineRule="auto"/>
      <w:jc w:val="both"/>
      <w:outlineLvl w:val="1"/>
    </w:pPr>
    <w:rPr>
      <w:rFonts w:ascii="黑体" w:eastAsia="黑体" w:cs="宋体"/>
      <w:bCs/>
      <w:snapToGrid w:val="0"/>
      <w:kern w:val="44"/>
      <w:sz w:val="30"/>
      <w:szCs w:val="30"/>
      <w:lang w:eastAsia="zh-CN"/>
    </w:rPr>
  </w:style>
  <w:style w:type="character" w:customStyle="1" w:styleId="affffffffffffffffc">
    <w:name w:val="样式 四号 黑色"/>
    <w:qFormat/>
    <w:rsid w:val="009F6672"/>
    <w:rPr>
      <w:b/>
      <w:color w:val="000000"/>
      <w:sz w:val="28"/>
    </w:rPr>
  </w:style>
  <w:style w:type="paragraph" w:customStyle="1" w:styleId="affffffffffffffffd">
    <w:name w:val="新版正文"/>
    <w:basedOn w:val="a5"/>
    <w:qFormat/>
    <w:rsid w:val="009F6672"/>
    <w:pPr>
      <w:widowControl/>
      <w:spacing w:beforeLines="40" w:afterLines="40" w:line="280" w:lineRule="exact"/>
    </w:pPr>
    <w:rPr>
      <w:rFonts w:ascii="宋体" w:eastAsia="文鼎细圆简" w:hAnsi="宋体" w:cs="宋体"/>
      <w:kern w:val="2"/>
      <w:sz w:val="18"/>
      <w:szCs w:val="21"/>
      <w:lang w:eastAsia="zh-CN"/>
    </w:rPr>
  </w:style>
  <w:style w:type="paragraph" w:customStyle="1" w:styleId="affffffffffffffffe">
    <w:name w:val="图样式"/>
    <w:basedOn w:val="a5"/>
    <w:qFormat/>
    <w:rsid w:val="009F6672"/>
    <w:pPr>
      <w:spacing w:after="156"/>
      <w:ind w:leftChars="200" w:left="200"/>
      <w:jc w:val="center"/>
    </w:pPr>
    <w:rPr>
      <w:rFonts w:ascii="Times New Roman" w:hAnsi="Times New Roman"/>
      <w:kern w:val="2"/>
      <w:sz w:val="21"/>
      <w:szCs w:val="24"/>
      <w:lang w:eastAsia="zh-CN"/>
    </w:rPr>
  </w:style>
  <w:style w:type="paragraph" w:customStyle="1" w:styleId="afffffffffffffffff">
    <w:name w:val="表标题"/>
    <w:basedOn w:val="a5"/>
    <w:qFormat/>
    <w:rsid w:val="009F6672"/>
    <w:pPr>
      <w:keepNext/>
      <w:spacing w:after="156"/>
      <w:jc w:val="center"/>
    </w:pPr>
    <w:rPr>
      <w:rFonts w:ascii="宋体" w:hAnsi="Times New Roman"/>
      <w:kern w:val="2"/>
      <w:sz w:val="21"/>
      <w:szCs w:val="24"/>
      <w:lang w:eastAsia="zh-CN"/>
    </w:rPr>
  </w:style>
  <w:style w:type="paragraph" w:customStyle="1" w:styleId="afffffffffffffffff0">
    <w:name w:val="二级正文"/>
    <w:basedOn w:val="a5"/>
    <w:qFormat/>
    <w:rsid w:val="009F6672"/>
    <w:pPr>
      <w:tabs>
        <w:tab w:val="left" w:pos="3280"/>
      </w:tabs>
      <w:adjustRightInd w:val="0"/>
      <w:snapToGrid w:val="0"/>
      <w:spacing w:after="240"/>
      <w:ind w:left="578"/>
      <w:jc w:val="both"/>
      <w:textAlignment w:val="baseline"/>
    </w:pPr>
    <w:rPr>
      <w:rFonts w:ascii="Times New Roman" w:hAnsi="Times New Roman"/>
      <w:sz w:val="21"/>
      <w:szCs w:val="20"/>
      <w:lang w:eastAsia="zh-CN"/>
    </w:rPr>
  </w:style>
  <w:style w:type="paragraph" w:customStyle="1" w:styleId="afffffffffffffffff1">
    <w:name w:val="三级正文"/>
    <w:basedOn w:val="a5"/>
    <w:qFormat/>
    <w:rsid w:val="009F6672"/>
    <w:pPr>
      <w:adjustRightInd w:val="0"/>
      <w:snapToGrid w:val="0"/>
      <w:spacing w:after="240"/>
      <w:ind w:left="709"/>
      <w:jc w:val="both"/>
      <w:textAlignment w:val="baseline"/>
    </w:pPr>
    <w:rPr>
      <w:rFonts w:ascii="Times New Roman" w:hAnsi="Times New Roman"/>
      <w:sz w:val="21"/>
      <w:szCs w:val="20"/>
      <w:lang w:eastAsia="zh-CN"/>
    </w:rPr>
  </w:style>
  <w:style w:type="paragraph" w:customStyle="1" w:styleId="3style300505">
    <w:name w:val="样式 标题 3style3条标题 + 左侧:  0 厘米 段前: 0.5 行 段后: 0.5 行"/>
    <w:basedOn w:val="42"/>
    <w:qFormat/>
    <w:rsid w:val="009F6672"/>
    <w:pPr>
      <w:keepNext w:val="0"/>
      <w:keepLines w:val="0"/>
      <w:adjustRightInd w:val="0"/>
      <w:snapToGrid w:val="0"/>
      <w:spacing w:beforeLines="50" w:afterLines="50" w:line="240" w:lineRule="auto"/>
      <w:jc w:val="both"/>
    </w:pPr>
    <w:rPr>
      <w:rFonts w:ascii="黑体" w:eastAsia="黑体" w:hAnsi="Times New Roman" w:cs="宋体"/>
      <w:b w:val="0"/>
      <w:bCs w:val="0"/>
      <w:iCs/>
      <w:kern w:val="2"/>
      <w:sz w:val="21"/>
      <w:szCs w:val="21"/>
      <w:lang w:eastAsia="zh-CN"/>
    </w:rPr>
  </w:style>
  <w:style w:type="paragraph" w:customStyle="1" w:styleId="zzx">
    <w:name w:val="zzx"/>
    <w:basedOn w:val="a5"/>
    <w:qFormat/>
    <w:rsid w:val="009F6672"/>
    <w:pPr>
      <w:spacing w:beforeLines="50" w:after="156" w:line="312" w:lineRule="auto"/>
      <w:ind w:left="1255"/>
      <w:jc w:val="both"/>
    </w:pPr>
    <w:rPr>
      <w:rFonts w:ascii="Times New Roman" w:hAnsi="Times New Roman"/>
      <w:kern w:val="2"/>
      <w:sz w:val="21"/>
      <w:szCs w:val="20"/>
      <w:lang w:eastAsia="zh-CN"/>
    </w:rPr>
  </w:style>
  <w:style w:type="paragraph" w:customStyle="1" w:styleId="afffffffffffffffff2">
    <w:name w:val="图编号"/>
    <w:basedOn w:val="a5"/>
    <w:qFormat/>
    <w:rsid w:val="009F6672"/>
    <w:pPr>
      <w:tabs>
        <w:tab w:val="left" w:pos="2842"/>
      </w:tabs>
      <w:spacing w:beforeLines="50" w:afterLines="50"/>
      <w:jc w:val="both"/>
    </w:pPr>
    <w:rPr>
      <w:rFonts w:ascii="Times New Roman" w:eastAsia="华文细黑" w:hAnsi="Times New Roman"/>
      <w:kern w:val="2"/>
      <w:sz w:val="28"/>
      <w:szCs w:val="24"/>
      <w:lang w:eastAsia="zh-CN"/>
    </w:rPr>
  </w:style>
  <w:style w:type="paragraph" w:customStyle="1" w:styleId="afffffffffffffffff3">
    <w:name w:val="表编号"/>
    <w:basedOn w:val="afffffffffffffffff"/>
    <w:qFormat/>
    <w:rsid w:val="009F6672"/>
    <w:pPr>
      <w:spacing w:before="192" w:after="72"/>
      <w:jc w:val="both"/>
    </w:pPr>
    <w:rPr>
      <w:rFonts w:ascii="Times New Roman" w:eastAsia="华文细黑"/>
      <w:kern w:val="0"/>
      <w:sz w:val="28"/>
      <w:szCs w:val="28"/>
    </w:rPr>
  </w:style>
  <w:style w:type="paragraph" w:customStyle="1" w:styleId="zzd">
    <w:name w:val="表格zzd"/>
    <w:basedOn w:val="a5"/>
    <w:qFormat/>
    <w:rsid w:val="009F6672"/>
    <w:pPr>
      <w:wordWrap w:val="0"/>
      <w:spacing w:after="156"/>
      <w:jc w:val="center"/>
    </w:pPr>
    <w:rPr>
      <w:rFonts w:ascii="Times New Roman" w:hAnsi="Times New Roman" w:cs="宋体"/>
      <w:caps/>
      <w:spacing w:val="-20"/>
      <w:sz w:val="21"/>
      <w:szCs w:val="24"/>
      <w:lang w:eastAsia="zh-CN"/>
    </w:rPr>
  </w:style>
  <w:style w:type="character" w:customStyle="1" w:styleId="Charff6">
    <w:name w:val="附件 Char"/>
    <w:qFormat/>
    <w:rsid w:val="009F6672"/>
    <w:rPr>
      <w:rFonts w:ascii="黑体" w:eastAsia="楷体_GB2312" w:cs="宋体"/>
      <w:b/>
      <w:bCs/>
      <w:kern w:val="2"/>
      <w:sz w:val="28"/>
      <w:szCs w:val="32"/>
      <w:lang w:val="en-US" w:eastAsia="zh-CN" w:bidi="ar-SA"/>
    </w:rPr>
  </w:style>
  <w:style w:type="paragraph" w:customStyle="1" w:styleId="afffffffffffffffff4">
    <w:name w:val="附件"/>
    <w:basedOn w:val="a5"/>
    <w:qFormat/>
    <w:rsid w:val="009F6672"/>
    <w:pPr>
      <w:keepLines/>
      <w:spacing w:before="120" w:after="120" w:line="288" w:lineRule="auto"/>
      <w:jc w:val="both"/>
      <w:outlineLvl w:val="2"/>
    </w:pPr>
    <w:rPr>
      <w:rFonts w:ascii="Times New Roman" w:eastAsia="华文新魏" w:hAnsi="Times New Roman" w:cs="宋体"/>
      <w:bCs/>
      <w:kern w:val="2"/>
      <w:sz w:val="30"/>
      <w:szCs w:val="20"/>
      <w:lang w:eastAsia="zh-CN"/>
    </w:rPr>
  </w:style>
  <w:style w:type="character" w:customStyle="1" w:styleId="Char25">
    <w:name w:val="正文文本缩进 Char2"/>
    <w:qFormat/>
    <w:rsid w:val="009F6672"/>
    <w:rPr>
      <w:rFonts w:eastAsia="宋体" w:cs="Plotter"/>
      <w:snapToGrid w:val="0"/>
      <w:kern w:val="2"/>
      <w:sz w:val="28"/>
      <w:szCs w:val="24"/>
      <w:lang w:val="en-US" w:eastAsia="zh-CN" w:bidi="ar-SA"/>
    </w:rPr>
  </w:style>
  <w:style w:type="paragraph" w:customStyle="1" w:styleId="zzd0">
    <w:name w:val="zzd正文"/>
    <w:basedOn w:val="a5"/>
    <w:qFormat/>
    <w:rsid w:val="009F6672"/>
    <w:pPr>
      <w:spacing w:after="156" w:line="300" w:lineRule="auto"/>
      <w:ind w:rightChars="200" w:right="420" w:firstLine="420"/>
      <w:jc w:val="both"/>
    </w:pPr>
    <w:rPr>
      <w:rFonts w:ascii="Times New Roman" w:hAnsi="Times New Roman"/>
      <w:kern w:val="2"/>
      <w:sz w:val="21"/>
      <w:szCs w:val="24"/>
      <w:lang w:eastAsia="zh-CN"/>
    </w:rPr>
  </w:style>
  <w:style w:type="paragraph" w:customStyle="1" w:styleId="Paragraph2Paragraph3Paragraph4Paragraph5Pa">
    <w:name w:val="样式 正文缩进表正文正文非缩进Paragraph2Paragraph3Paragraph4Paragraph5Pa..."/>
    <w:basedOn w:val="affffa"/>
    <w:qFormat/>
    <w:rsid w:val="009F6672"/>
    <w:pPr>
      <w:adjustRightInd w:val="0"/>
      <w:snapToGrid w:val="0"/>
      <w:spacing w:after="156" w:line="312" w:lineRule="auto"/>
      <w:ind w:firstLineChars="0" w:firstLine="200"/>
    </w:pPr>
    <w:rPr>
      <w:rFonts w:ascii="华文宋体" w:eastAsia="仿宋_GB2312" w:hAnsi="华文宋体"/>
      <w:sz w:val="24"/>
      <w:szCs w:val="20"/>
    </w:rPr>
  </w:style>
  <w:style w:type="character" w:customStyle="1" w:styleId="1Char2">
    <w:name w:val="样式1 Char"/>
    <w:link w:val="1ff8"/>
    <w:qFormat/>
    <w:rsid w:val="009F6672"/>
    <w:rPr>
      <w:rFonts w:ascii="Arial" w:eastAsia="宋体" w:hAnsi="Arial" w:cs="Arial"/>
      <w:b/>
      <w:kern w:val="1"/>
      <w:sz w:val="32"/>
      <w:szCs w:val="24"/>
    </w:rPr>
  </w:style>
  <w:style w:type="paragraph" w:customStyle="1" w:styleId="z-1">
    <w:name w:val="z-窗体底端1"/>
    <w:basedOn w:val="a5"/>
    <w:next w:val="a5"/>
    <w:link w:val="z-"/>
    <w:qFormat/>
    <w:rsid w:val="009F6672"/>
    <w:pPr>
      <w:pBdr>
        <w:top w:val="single" w:sz="6" w:space="1" w:color="auto"/>
      </w:pBdr>
      <w:spacing w:after="156"/>
      <w:jc w:val="center"/>
    </w:pPr>
    <w:rPr>
      <w:rFonts w:ascii="Arial" w:hAnsi="Arial" w:cs="Arial"/>
      <w:vanish/>
      <w:spacing w:val="-20"/>
      <w:kern w:val="2"/>
      <w:sz w:val="16"/>
      <w:szCs w:val="16"/>
      <w:lang w:eastAsia="zh-CN"/>
    </w:rPr>
  </w:style>
  <w:style w:type="character" w:customStyle="1" w:styleId="z-">
    <w:name w:val="z-窗体底端 字符"/>
    <w:link w:val="z-1"/>
    <w:qFormat/>
    <w:rsid w:val="009F6672"/>
    <w:rPr>
      <w:rFonts w:ascii="Arial" w:eastAsia="宋体" w:hAnsi="Arial" w:cs="Arial"/>
      <w:vanish/>
      <w:spacing w:val="-20"/>
      <w:sz w:val="16"/>
      <w:szCs w:val="16"/>
    </w:rPr>
  </w:style>
  <w:style w:type="paragraph" w:customStyle="1" w:styleId="z-10">
    <w:name w:val="z-窗体顶端1"/>
    <w:basedOn w:val="a5"/>
    <w:next w:val="a5"/>
    <w:link w:val="z-0"/>
    <w:qFormat/>
    <w:rsid w:val="009F6672"/>
    <w:pPr>
      <w:pBdr>
        <w:bottom w:val="single" w:sz="6" w:space="1" w:color="auto"/>
      </w:pBdr>
      <w:spacing w:after="156"/>
      <w:jc w:val="center"/>
    </w:pPr>
    <w:rPr>
      <w:rFonts w:ascii="Arial" w:hAnsi="Arial" w:cs="Arial"/>
      <w:vanish/>
      <w:spacing w:val="-20"/>
      <w:kern w:val="2"/>
      <w:sz w:val="16"/>
      <w:szCs w:val="16"/>
      <w:lang w:eastAsia="zh-CN"/>
    </w:rPr>
  </w:style>
  <w:style w:type="character" w:customStyle="1" w:styleId="z-0">
    <w:name w:val="z-窗体顶端 字符"/>
    <w:link w:val="z-10"/>
    <w:qFormat/>
    <w:rsid w:val="009F6672"/>
    <w:rPr>
      <w:rFonts w:ascii="Arial" w:eastAsia="宋体" w:hAnsi="Arial" w:cs="Arial"/>
      <w:vanish/>
      <w:spacing w:val="-20"/>
      <w:sz w:val="16"/>
      <w:szCs w:val="16"/>
    </w:rPr>
  </w:style>
  <w:style w:type="paragraph" w:customStyle="1" w:styleId="zzd1">
    <w:name w:val="zzd图文"/>
    <w:basedOn w:val="a5"/>
    <w:qFormat/>
    <w:rsid w:val="009F6672"/>
    <w:pPr>
      <w:spacing w:after="156"/>
      <w:jc w:val="center"/>
    </w:pPr>
    <w:rPr>
      <w:rFonts w:ascii="Times New Roman" w:hAnsi="Times New Roman"/>
      <w:snapToGrid w:val="0"/>
      <w:kern w:val="2"/>
      <w:sz w:val="21"/>
      <w:szCs w:val="24"/>
      <w:lang w:eastAsia="zh-CN"/>
    </w:rPr>
  </w:style>
  <w:style w:type="paragraph" w:customStyle="1" w:styleId="41522">
    <w:name w:val="4级正文 宋体 四号 行距: 1.5 倍行距 首行缩进:  2 字符 + 首行缩进:  2 字符"/>
    <w:basedOn w:val="a5"/>
    <w:link w:val="41522Char"/>
    <w:qFormat/>
    <w:rsid w:val="009F6672"/>
    <w:pPr>
      <w:spacing w:after="156" w:line="360" w:lineRule="auto"/>
      <w:ind w:firstLineChars="171" w:firstLine="410"/>
      <w:jc w:val="both"/>
    </w:pPr>
    <w:rPr>
      <w:rFonts w:ascii="宋体" w:hAnsi="宋体" w:cs="宋体"/>
      <w:kern w:val="2"/>
      <w:sz w:val="21"/>
      <w:szCs w:val="24"/>
      <w:lang w:eastAsia="zh-CN"/>
    </w:rPr>
  </w:style>
  <w:style w:type="character" w:customStyle="1" w:styleId="41522Char">
    <w:name w:val="4级正文 宋体 四号 行距: 1.5 倍行距 首行缩进:  2 字符 + 首行缩进:  2 字符 Char"/>
    <w:link w:val="41522"/>
    <w:qFormat/>
    <w:rsid w:val="009F6672"/>
    <w:rPr>
      <w:rFonts w:ascii="宋体" w:eastAsia="宋体" w:hAnsi="宋体" w:cs="宋体"/>
      <w:szCs w:val="24"/>
    </w:rPr>
  </w:style>
  <w:style w:type="paragraph" w:customStyle="1" w:styleId="ReportText">
    <w:name w:val="Report Text"/>
    <w:basedOn w:val="a5"/>
    <w:qFormat/>
    <w:rsid w:val="009F6672"/>
    <w:pPr>
      <w:widowControl/>
      <w:spacing w:after="138"/>
      <w:ind w:left="1080"/>
    </w:pPr>
    <w:rPr>
      <w:rFonts w:ascii="Times New Roman" w:eastAsia="Times New Roman" w:hAnsi="Times New Roman"/>
      <w:szCs w:val="20"/>
      <w:lang w:val="en-GB"/>
    </w:rPr>
  </w:style>
  <w:style w:type="paragraph" w:customStyle="1" w:styleId="22h2MVA2mystyle21122122232425211221">
    <w:name w:val="2级2h2MVA2mystyle2标题 1.1第*章编号标题22122232425211221..."/>
    <w:basedOn w:val="21"/>
    <w:qFormat/>
    <w:rsid w:val="009F6672"/>
    <w:pPr>
      <w:snapToGrid w:val="0"/>
      <w:spacing w:beforeLines="60" w:afterLines="50" w:line="480" w:lineRule="auto"/>
      <w:jc w:val="both"/>
    </w:pPr>
    <w:rPr>
      <w:rFonts w:ascii="黑体" w:eastAsia="黑体" w:hAnsi="华文细黑" w:cs="宋体"/>
      <w:snapToGrid w:val="0"/>
      <w:color w:val="000080"/>
      <w:kern w:val="2"/>
      <w:sz w:val="24"/>
      <w:szCs w:val="24"/>
      <w:lang w:eastAsia="zh-CN"/>
    </w:rPr>
  </w:style>
  <w:style w:type="paragraph" w:customStyle="1" w:styleId="3150">
    <w:name w:val="3级 四号 行距: 1.5 倍行距"/>
    <w:basedOn w:val="a5"/>
    <w:link w:val="315Char"/>
    <w:qFormat/>
    <w:rsid w:val="009F6672"/>
    <w:pPr>
      <w:spacing w:before="80" w:after="156" w:line="360" w:lineRule="auto"/>
      <w:jc w:val="both"/>
    </w:pPr>
    <w:rPr>
      <w:rFonts w:ascii="宋体" w:eastAsia="黑体" w:hAnsi="宋体" w:cs="宋体"/>
      <w:color w:val="000080"/>
      <w:kern w:val="2"/>
      <w:sz w:val="28"/>
      <w:szCs w:val="24"/>
      <w:lang w:eastAsia="zh-CN"/>
    </w:rPr>
  </w:style>
  <w:style w:type="character" w:customStyle="1" w:styleId="315Char">
    <w:name w:val="3级 四号 行距: 1.5 倍行距 Char"/>
    <w:link w:val="3150"/>
    <w:qFormat/>
    <w:rsid w:val="009F6672"/>
    <w:rPr>
      <w:rFonts w:ascii="宋体" w:eastAsia="黑体" w:hAnsi="宋体" w:cs="宋体"/>
      <w:color w:val="000080"/>
      <w:sz w:val="28"/>
      <w:szCs w:val="24"/>
    </w:rPr>
  </w:style>
  <w:style w:type="paragraph" w:customStyle="1" w:styleId="3151">
    <w:name w:val="样式 3级 四号 行距: 1.5 倍行距 +"/>
    <w:basedOn w:val="3150"/>
    <w:qFormat/>
    <w:rsid w:val="009F6672"/>
    <w:rPr>
      <w:kern w:val="0"/>
    </w:rPr>
  </w:style>
  <w:style w:type="paragraph" w:customStyle="1" w:styleId="423">
    <w:name w:val="4.2"/>
    <w:basedOn w:val="a5"/>
    <w:link w:val="42Char"/>
    <w:qFormat/>
    <w:rsid w:val="009F6672"/>
    <w:pPr>
      <w:autoSpaceDE w:val="0"/>
      <w:adjustRightInd w:val="0"/>
      <w:snapToGrid w:val="0"/>
      <w:spacing w:after="156" w:line="520" w:lineRule="exact"/>
      <w:ind w:firstLine="563"/>
      <w:jc w:val="both"/>
      <w:outlineLvl w:val="5"/>
    </w:pPr>
    <w:rPr>
      <w:rFonts w:ascii="宋体" w:hAnsi="宋体" w:cs="宋体"/>
      <w:b/>
      <w:bCs/>
      <w:snapToGrid w:val="0"/>
      <w:color w:val="000080"/>
      <w:sz w:val="28"/>
      <w:szCs w:val="24"/>
      <w:lang w:eastAsia="zh-CN"/>
    </w:rPr>
  </w:style>
  <w:style w:type="character" w:customStyle="1" w:styleId="42Char">
    <w:name w:val="4.2 Char"/>
    <w:link w:val="423"/>
    <w:qFormat/>
    <w:rsid w:val="009F6672"/>
    <w:rPr>
      <w:rFonts w:ascii="宋体" w:eastAsia="宋体" w:hAnsi="宋体" w:cs="宋体"/>
      <w:b/>
      <w:bCs/>
      <w:snapToGrid w:val="0"/>
      <w:color w:val="000080"/>
      <w:kern w:val="0"/>
      <w:sz w:val="28"/>
      <w:szCs w:val="24"/>
    </w:rPr>
  </w:style>
  <w:style w:type="paragraph" w:customStyle="1" w:styleId="22211">
    <w:name w:val="样式 样式 样式 样式 正文2 + 首行缩进:  2 字符 + 首行缩进:  2 字符 + 首行缩进:  1 字符1 + 首行缩..."/>
    <w:basedOn w:val="a5"/>
    <w:qFormat/>
    <w:rsid w:val="009F6672"/>
    <w:pPr>
      <w:widowControl/>
      <w:spacing w:after="156" w:line="480" w:lineRule="exact"/>
      <w:ind w:firstLine="662"/>
      <w:jc w:val="both"/>
    </w:pPr>
    <w:rPr>
      <w:rFonts w:ascii="宋体" w:hAnsi="宋体" w:cs="宋体"/>
      <w:snapToGrid w:val="0"/>
      <w:color w:val="000000"/>
      <w:sz w:val="28"/>
      <w:szCs w:val="20"/>
      <w:lang w:eastAsia="zh-CN"/>
    </w:rPr>
  </w:style>
  <w:style w:type="paragraph" w:customStyle="1" w:styleId="afffffffffffffffff5">
    <w:name w:val="正"/>
    <w:basedOn w:val="a5"/>
    <w:next w:val="a5"/>
    <w:link w:val="Charff7"/>
    <w:qFormat/>
    <w:rsid w:val="009F6672"/>
    <w:pPr>
      <w:spacing w:after="156" w:line="480" w:lineRule="exact"/>
      <w:ind w:firstLine="620"/>
      <w:jc w:val="both"/>
    </w:pPr>
    <w:rPr>
      <w:rFonts w:ascii="宋体" w:hAnsi="宋体"/>
      <w:sz w:val="28"/>
      <w:szCs w:val="24"/>
      <w:lang w:eastAsia="zh-CN"/>
    </w:rPr>
  </w:style>
  <w:style w:type="character" w:customStyle="1" w:styleId="Charff7">
    <w:name w:val="正 Char"/>
    <w:link w:val="afffffffffffffffff5"/>
    <w:qFormat/>
    <w:rsid w:val="009F6672"/>
    <w:rPr>
      <w:rFonts w:ascii="宋体" w:eastAsia="宋体" w:hAnsi="宋体" w:cs="Times New Roman"/>
      <w:kern w:val="0"/>
      <w:sz w:val="28"/>
      <w:szCs w:val="24"/>
    </w:rPr>
  </w:style>
  <w:style w:type="character" w:customStyle="1" w:styleId="Chard">
    <w:name w:val="图注 Char"/>
    <w:link w:val="2fff6"/>
    <w:qFormat/>
    <w:rsid w:val="009F6672"/>
    <w:rPr>
      <w:rFonts w:ascii="Calibri" w:eastAsia="宋体" w:hAnsi="Calibri" w:cs="Times New Roman"/>
      <w:szCs w:val="24"/>
    </w:rPr>
  </w:style>
  <w:style w:type="paragraph" w:customStyle="1" w:styleId="afffffffffffffffff6">
    <w:name w:val="缩进文字"/>
    <w:basedOn w:val="a5"/>
    <w:qFormat/>
    <w:rsid w:val="009F6672"/>
    <w:pPr>
      <w:widowControl/>
      <w:spacing w:after="156" w:line="606" w:lineRule="atLeast"/>
      <w:ind w:firstLine="198"/>
      <w:textAlignment w:val="baseline"/>
    </w:pPr>
    <w:rPr>
      <w:rFonts w:ascii="宋体" w:hAnsi="Times New Roman"/>
      <w:color w:val="000000"/>
      <w:sz w:val="21"/>
      <w:szCs w:val="20"/>
      <w:u w:color="000000"/>
      <w:lang w:eastAsia="zh-CN"/>
    </w:rPr>
  </w:style>
  <w:style w:type="paragraph" w:customStyle="1" w:styleId="d1">
    <w:name w:val="正文d1"/>
    <w:basedOn w:val="a5"/>
    <w:qFormat/>
    <w:rsid w:val="009F6672"/>
    <w:pPr>
      <w:snapToGrid w:val="0"/>
      <w:spacing w:before="50" w:after="50" w:line="360" w:lineRule="auto"/>
      <w:ind w:firstLine="540"/>
      <w:jc w:val="both"/>
    </w:pPr>
    <w:rPr>
      <w:rFonts w:ascii="宋体" w:hAnsi="宋体"/>
      <w:kern w:val="2"/>
      <w:sz w:val="21"/>
      <w:szCs w:val="20"/>
      <w:lang w:eastAsia="zh-CN"/>
    </w:rPr>
  </w:style>
  <w:style w:type="character" w:customStyle="1" w:styleId="ggtitle1">
    <w:name w:val="ggtitle1"/>
    <w:qFormat/>
    <w:rsid w:val="009F6672"/>
    <w:rPr>
      <w:rFonts w:eastAsia="黑体" w:hint="default"/>
      <w:color w:val="FF0000"/>
      <w:spacing w:val="40"/>
      <w:sz w:val="24"/>
      <w:szCs w:val="24"/>
      <w:u w:val="none"/>
      <w:lang w:val="en-US" w:eastAsia="zh-CN" w:bidi="ar-SA"/>
    </w:rPr>
  </w:style>
  <w:style w:type="paragraph" w:customStyle="1" w:styleId="afffffffffffffffff7">
    <w:name w:val="表头编号说明"/>
    <w:basedOn w:val="a5"/>
    <w:qFormat/>
    <w:rsid w:val="009F6672"/>
    <w:pPr>
      <w:spacing w:before="156" w:after="156" w:line="360" w:lineRule="auto"/>
      <w:ind w:firstLineChars="514" w:firstLine="1079"/>
    </w:pPr>
    <w:rPr>
      <w:rFonts w:ascii="黑体" w:eastAsia="黑体" w:hAnsi="Times New Roman"/>
      <w:kern w:val="2"/>
      <w:sz w:val="21"/>
      <w:szCs w:val="20"/>
      <w:lang w:eastAsia="zh-CN"/>
    </w:rPr>
  </w:style>
  <w:style w:type="paragraph" w:customStyle="1" w:styleId="afffffffffffffffff8">
    <w:name w:val="图底编号说明"/>
    <w:basedOn w:val="a5"/>
    <w:qFormat/>
    <w:rsid w:val="009F6672"/>
    <w:pPr>
      <w:spacing w:afterLines="50"/>
      <w:jc w:val="center"/>
    </w:pPr>
    <w:rPr>
      <w:rFonts w:ascii="黑体" w:eastAsia="黑体" w:hAnsi="Times New Roman"/>
      <w:kern w:val="2"/>
      <w:sz w:val="21"/>
      <w:szCs w:val="20"/>
      <w:lang w:eastAsia="zh-CN"/>
    </w:rPr>
  </w:style>
  <w:style w:type="paragraph" w:customStyle="1" w:styleId="CharCharCharCharChar2">
    <w:name w:val="赵再先样式 Char Char Char Char Char"/>
    <w:basedOn w:val="a5"/>
    <w:qFormat/>
    <w:rsid w:val="009F6672"/>
    <w:pPr>
      <w:spacing w:before="240" w:after="240"/>
      <w:ind w:firstLine="1191"/>
      <w:jc w:val="both"/>
    </w:pPr>
    <w:rPr>
      <w:rFonts w:ascii="仿宋_GB2312" w:eastAsia="仿宋_GB2312" w:hAnsi="仿宋_GB2312"/>
      <w:b/>
      <w:bCs/>
      <w:i/>
      <w:iCs/>
      <w:kern w:val="2"/>
      <w:sz w:val="21"/>
      <w:szCs w:val="20"/>
      <w:lang w:eastAsia="zh-CN"/>
    </w:rPr>
  </w:style>
  <w:style w:type="paragraph" w:customStyle="1" w:styleId="t">
    <w:name w:val="t"/>
    <w:basedOn w:val="a5"/>
    <w:qFormat/>
    <w:rsid w:val="009F6672"/>
    <w:pPr>
      <w:widowControl/>
      <w:tabs>
        <w:tab w:val="left" w:pos="-1440"/>
        <w:tab w:val="left" w:pos="-720"/>
      </w:tabs>
      <w:spacing w:before="120" w:after="120"/>
      <w:ind w:firstLine="200"/>
      <w:jc w:val="both"/>
    </w:pPr>
    <w:rPr>
      <w:rFonts w:ascii="Times New Roman" w:hAnsi="Times New Roman"/>
      <w:sz w:val="21"/>
      <w:szCs w:val="20"/>
      <w:lang w:val="en-GB" w:eastAsia="zh-CN"/>
    </w:rPr>
  </w:style>
  <w:style w:type="paragraph" w:customStyle="1" w:styleId="afffffffffffffffff9">
    <w:name w:val="表格式"/>
    <w:basedOn w:val="affff7"/>
    <w:qFormat/>
    <w:rsid w:val="009F6672"/>
    <w:pPr>
      <w:snapToGrid w:val="0"/>
      <w:spacing w:after="156"/>
      <w:jc w:val="center"/>
    </w:pPr>
    <w:rPr>
      <w:rFonts w:cs="宋体"/>
      <w:sz w:val="24"/>
      <w:szCs w:val="20"/>
    </w:rPr>
  </w:style>
  <w:style w:type="paragraph" w:customStyle="1" w:styleId="20250252">
    <w:name w:val="样式 标题 2 + 黑体 段前: 0.25 行 段后: 0.25 行 行距: 2 倍行距"/>
    <w:basedOn w:val="21"/>
    <w:qFormat/>
    <w:rsid w:val="009F6672"/>
    <w:pPr>
      <w:snapToGrid w:val="0"/>
      <w:spacing w:before="0" w:afterLines="50" w:line="480" w:lineRule="auto"/>
      <w:jc w:val="both"/>
    </w:pPr>
    <w:rPr>
      <w:rFonts w:ascii="黑体" w:eastAsia="黑体" w:hAnsi="Times New Roman" w:cs="宋体"/>
      <w:b w:val="0"/>
      <w:kern w:val="2"/>
      <w:sz w:val="30"/>
      <w:szCs w:val="20"/>
      <w:lang w:eastAsia="zh-CN"/>
    </w:rPr>
  </w:style>
  <w:style w:type="paragraph" w:customStyle="1" w:styleId="10250252">
    <w:name w:val="样式 标题 1 + 黑体 三号 居中 段前: 0.25 行 段后: 0.25 行 行距: 2 倍行距"/>
    <w:basedOn w:val="15"/>
    <w:qFormat/>
    <w:rsid w:val="009F6672"/>
    <w:pPr>
      <w:pageBreakBefore/>
      <w:snapToGrid w:val="0"/>
      <w:spacing w:before="0" w:afterLines="50" w:line="480" w:lineRule="auto"/>
      <w:jc w:val="center"/>
    </w:pPr>
    <w:rPr>
      <w:rFonts w:ascii="黑体" w:eastAsia="黑体" w:hAnsi="Times New Roman" w:cs="宋体"/>
      <w:bCs w:val="0"/>
      <w:sz w:val="32"/>
      <w:szCs w:val="20"/>
      <w:lang w:eastAsia="zh-CN"/>
    </w:rPr>
  </w:style>
  <w:style w:type="paragraph" w:customStyle="1" w:styleId="2h2MVA2mystyle2002">
    <w:name w:val="样式 标题 2h2MVA2mystyle2 + 黑体 段前: 0 磅 段后: 0 磅 行距: 2 倍行距"/>
    <w:basedOn w:val="21"/>
    <w:qFormat/>
    <w:rsid w:val="009F6672"/>
    <w:pPr>
      <w:snapToGrid w:val="0"/>
      <w:spacing w:before="0" w:afterLines="50" w:line="480" w:lineRule="auto"/>
      <w:jc w:val="both"/>
    </w:pPr>
    <w:rPr>
      <w:rFonts w:ascii="黑体" w:eastAsia="黑体" w:hAnsi="Arial" w:cs="宋体"/>
      <w:b w:val="0"/>
      <w:kern w:val="2"/>
      <w:sz w:val="30"/>
      <w:szCs w:val="20"/>
      <w:lang w:eastAsia="zh-CN"/>
    </w:rPr>
  </w:style>
  <w:style w:type="character" w:customStyle="1" w:styleId="5Char">
    <w:name w:val="样式5 Char"/>
    <w:link w:val="5a"/>
    <w:qFormat/>
    <w:rsid w:val="009F6672"/>
    <w:rPr>
      <w:rFonts w:ascii="宋体" w:eastAsia="宋体" w:hAnsi="Times New Roman" w:cs="Times New Roman"/>
      <w:sz w:val="24"/>
      <w:szCs w:val="20"/>
    </w:rPr>
  </w:style>
  <w:style w:type="paragraph" w:customStyle="1" w:styleId="2112headlinehheadlineSR2ERMH2112122233">
    <w:name w:val="样式 样式 标题 2章标题 1.12 headlinehheadlineS&amp;R2ERMH2(1.1)212223...3 + 首..."/>
    <w:basedOn w:val="a5"/>
    <w:qFormat/>
    <w:rsid w:val="009F6672"/>
    <w:pPr>
      <w:tabs>
        <w:tab w:val="left" w:pos="558"/>
        <w:tab w:val="left" w:pos="600"/>
        <w:tab w:val="left" w:pos="1260"/>
      </w:tabs>
      <w:adjustRightInd w:val="0"/>
      <w:snapToGrid w:val="0"/>
      <w:spacing w:before="240" w:after="240" w:line="560" w:lineRule="exact"/>
      <w:ind w:firstLine="601"/>
      <w:outlineLvl w:val="1"/>
    </w:pPr>
    <w:rPr>
      <w:rFonts w:ascii="Times New Roman" w:eastAsia="黑体" w:hAnsi="Times New Roman"/>
      <w:b/>
      <w:bCs/>
      <w:snapToGrid w:val="0"/>
      <w:sz w:val="30"/>
      <w:szCs w:val="30"/>
      <w:lang w:eastAsia="zh-CN"/>
    </w:rPr>
  </w:style>
  <w:style w:type="paragraph" w:customStyle="1" w:styleId="1fffff6">
    <w:name w:val="表注1"/>
    <w:basedOn w:val="a5"/>
    <w:qFormat/>
    <w:rsid w:val="009F6672"/>
    <w:pPr>
      <w:tabs>
        <w:tab w:val="left" w:pos="562"/>
        <w:tab w:val="left" w:pos="1123"/>
      </w:tabs>
      <w:spacing w:after="156"/>
      <w:jc w:val="center"/>
    </w:pPr>
    <w:rPr>
      <w:rFonts w:ascii="宋体" w:hAnsi="宋体"/>
      <w:snapToGrid w:val="0"/>
      <w:sz w:val="21"/>
      <w:szCs w:val="24"/>
      <w:lang w:eastAsia="zh-CN"/>
    </w:rPr>
  </w:style>
  <w:style w:type="character" w:customStyle="1" w:styleId="Charff8">
    <w:name w:val="表注 Char"/>
    <w:link w:val="afffffffffffffffffa"/>
    <w:qFormat/>
    <w:rsid w:val="009F6672"/>
    <w:rPr>
      <w:rFonts w:ascii="宋体" w:hAnsi="宋体"/>
      <w:b/>
      <w:bCs/>
      <w:snapToGrid w:val="0"/>
      <w:sz w:val="24"/>
      <w:szCs w:val="32"/>
    </w:rPr>
  </w:style>
  <w:style w:type="paragraph" w:customStyle="1" w:styleId="afffffffffffffffffa">
    <w:name w:val="表注"/>
    <w:basedOn w:val="a5"/>
    <w:link w:val="Charff8"/>
    <w:qFormat/>
    <w:rsid w:val="009F6672"/>
    <w:pPr>
      <w:spacing w:after="156"/>
      <w:jc w:val="right"/>
    </w:pPr>
    <w:rPr>
      <w:rFonts w:ascii="宋体" w:eastAsiaTheme="minorEastAsia" w:hAnsi="宋体" w:cstheme="minorBidi"/>
      <w:b/>
      <w:bCs/>
      <w:snapToGrid w:val="0"/>
      <w:kern w:val="2"/>
      <w:sz w:val="24"/>
      <w:szCs w:val="32"/>
      <w:lang w:eastAsia="zh-CN"/>
    </w:rPr>
  </w:style>
  <w:style w:type="paragraph" w:customStyle="1" w:styleId="1fffff7">
    <w:name w:val="图注1"/>
    <w:basedOn w:val="a5"/>
    <w:qFormat/>
    <w:rsid w:val="009F6672"/>
    <w:pPr>
      <w:tabs>
        <w:tab w:val="left" w:pos="562"/>
        <w:tab w:val="left" w:pos="1123"/>
      </w:tabs>
      <w:spacing w:after="156"/>
      <w:jc w:val="center"/>
    </w:pPr>
    <w:rPr>
      <w:rFonts w:ascii="宋体" w:eastAsia="黑体" w:hAnsi="宋体"/>
      <w:snapToGrid w:val="0"/>
      <w:sz w:val="21"/>
      <w:szCs w:val="24"/>
      <w:lang w:eastAsia="zh-CN"/>
    </w:rPr>
  </w:style>
  <w:style w:type="paragraph" w:customStyle="1" w:styleId="CharCharCharChar11">
    <w:name w:val="Char Char Char Char11"/>
    <w:basedOn w:val="a5"/>
    <w:qFormat/>
    <w:rsid w:val="009F6672"/>
    <w:pPr>
      <w:spacing w:after="156"/>
      <w:jc w:val="both"/>
    </w:pPr>
    <w:rPr>
      <w:rFonts w:ascii="仿宋_GB2312" w:eastAsia="仿宋_GB2312" w:hAnsi="Times New Roman"/>
      <w:b/>
      <w:kern w:val="2"/>
      <w:sz w:val="32"/>
      <w:szCs w:val="32"/>
      <w:lang w:eastAsia="zh-CN"/>
    </w:rPr>
  </w:style>
  <w:style w:type="paragraph" w:customStyle="1" w:styleId="2ffffe">
    <w:name w:val="正文首行缩进2字符"/>
    <w:basedOn w:val="a5"/>
    <w:qFormat/>
    <w:rsid w:val="009F6672"/>
    <w:pPr>
      <w:spacing w:after="156" w:line="500" w:lineRule="exact"/>
      <w:ind w:firstLine="200"/>
      <w:jc w:val="both"/>
    </w:pPr>
    <w:rPr>
      <w:rFonts w:ascii="宋体" w:hAnsi="宋体" w:cs="宋体"/>
      <w:kern w:val="2"/>
      <w:sz w:val="28"/>
      <w:szCs w:val="24"/>
      <w:lang w:eastAsia="zh-CN"/>
    </w:rPr>
  </w:style>
  <w:style w:type="paragraph" w:customStyle="1" w:styleId="1fffff8">
    <w:name w:val="普通文字1"/>
    <w:basedOn w:val="2ffff9"/>
    <w:qFormat/>
    <w:rsid w:val="009F6672"/>
    <w:pPr>
      <w:ind w:firstLineChars="130" w:firstLine="364"/>
    </w:pPr>
    <w:rPr>
      <w:rFonts w:cs="Times New Roman"/>
    </w:rPr>
  </w:style>
  <w:style w:type="paragraph" w:customStyle="1" w:styleId="2fffff">
    <w:name w:val="样式 标题 2 + 黑体"/>
    <w:basedOn w:val="21"/>
    <w:qFormat/>
    <w:rsid w:val="009F6672"/>
    <w:pPr>
      <w:snapToGrid w:val="0"/>
      <w:spacing w:before="0" w:afterLines="50" w:line="480" w:lineRule="auto"/>
      <w:jc w:val="both"/>
    </w:pPr>
    <w:rPr>
      <w:rFonts w:ascii="黑体" w:eastAsia="黑体" w:hAnsi="黑体"/>
      <w:kern w:val="2"/>
      <w:sz w:val="30"/>
      <w:lang w:eastAsia="zh-CN"/>
    </w:rPr>
  </w:style>
  <w:style w:type="paragraph" w:customStyle="1" w:styleId="2fffff0">
    <w:name w:val="样式 标题 2 + 黑体 非加粗"/>
    <w:basedOn w:val="21"/>
    <w:qFormat/>
    <w:rsid w:val="009F6672"/>
    <w:pPr>
      <w:snapToGrid w:val="0"/>
      <w:spacing w:before="0" w:afterLines="50" w:line="480" w:lineRule="auto"/>
      <w:jc w:val="both"/>
    </w:pPr>
    <w:rPr>
      <w:rFonts w:ascii="黑体" w:eastAsia="黑体" w:hAnsi="黑体"/>
      <w:bCs w:val="0"/>
      <w:kern w:val="2"/>
      <w:sz w:val="30"/>
      <w:lang w:eastAsia="zh-CN"/>
    </w:rPr>
  </w:style>
  <w:style w:type="paragraph" w:customStyle="1" w:styleId="2002">
    <w:name w:val="样式 标题 2 + 黑体 小三 段前: 0 磅 段后: 0 磅 行距: 2 倍行距"/>
    <w:basedOn w:val="21"/>
    <w:qFormat/>
    <w:rsid w:val="009F6672"/>
    <w:pPr>
      <w:snapToGrid w:val="0"/>
      <w:spacing w:before="0" w:afterLines="50" w:line="480" w:lineRule="auto"/>
      <w:jc w:val="both"/>
    </w:pPr>
    <w:rPr>
      <w:rFonts w:ascii="黑体" w:eastAsia="黑体" w:hAnsi="Arial" w:cs="宋体"/>
      <w:b w:val="0"/>
      <w:snapToGrid w:val="0"/>
      <w:kern w:val="2"/>
      <w:sz w:val="30"/>
      <w:szCs w:val="20"/>
      <w:lang w:eastAsia="zh-CN"/>
    </w:rPr>
  </w:style>
  <w:style w:type="paragraph" w:customStyle="1" w:styleId="cjk">
    <w:name w:val="正文cjk"/>
    <w:basedOn w:val="a5"/>
    <w:qFormat/>
    <w:rsid w:val="009F6672"/>
    <w:pPr>
      <w:spacing w:before="80" w:after="80" w:line="400" w:lineRule="exact"/>
      <w:ind w:firstLine="200"/>
    </w:pPr>
    <w:rPr>
      <w:rFonts w:ascii="宋体" w:hAnsi="宋体"/>
      <w:sz w:val="21"/>
      <w:szCs w:val="24"/>
      <w:lang w:eastAsia="zh-CN"/>
    </w:rPr>
  </w:style>
  <w:style w:type="paragraph" w:customStyle="1" w:styleId="afffffffffffffffffb">
    <w:name w:val="图片名"/>
    <w:basedOn w:val="a5"/>
    <w:qFormat/>
    <w:rsid w:val="009F6672"/>
    <w:pPr>
      <w:spacing w:after="156" w:line="320" w:lineRule="exact"/>
      <w:jc w:val="center"/>
    </w:pPr>
    <w:rPr>
      <w:rFonts w:ascii="Times New Roman" w:eastAsia="华文细黑" w:hAnsi="Times New Roman" w:cs="宋体"/>
      <w:sz w:val="21"/>
      <w:szCs w:val="21"/>
      <w:lang w:eastAsia="zh-CN"/>
    </w:rPr>
  </w:style>
  <w:style w:type="paragraph" w:customStyle="1" w:styleId="CharCharChar1Char1">
    <w:name w:val="Char Char Char1 Char1"/>
    <w:basedOn w:val="a5"/>
    <w:qFormat/>
    <w:rsid w:val="009F6672"/>
    <w:pPr>
      <w:widowControl/>
      <w:spacing w:after="160" w:line="240" w:lineRule="exact"/>
    </w:pPr>
    <w:rPr>
      <w:rFonts w:ascii="Verdana" w:eastAsia="仿宋_GB2312" w:hAnsi="Verdana"/>
      <w:sz w:val="30"/>
      <w:szCs w:val="30"/>
    </w:rPr>
  </w:style>
  <w:style w:type="paragraph" w:customStyle="1" w:styleId="Char1CharCharCharCharCharChar">
    <w:name w:val="Char1 Char Char Char Char Char Char"/>
    <w:basedOn w:val="a5"/>
    <w:qFormat/>
    <w:rsid w:val="009F6672"/>
    <w:pPr>
      <w:spacing w:after="156" w:line="360" w:lineRule="auto"/>
      <w:ind w:firstLine="200"/>
      <w:jc w:val="both"/>
    </w:pPr>
    <w:rPr>
      <w:rFonts w:ascii="宋体" w:hAnsi="宋体" w:cs="宋体"/>
      <w:kern w:val="2"/>
      <w:sz w:val="21"/>
      <w:szCs w:val="24"/>
      <w:lang w:eastAsia="zh-CN"/>
    </w:rPr>
  </w:style>
  <w:style w:type="table" w:customStyle="1" w:styleId="010">
    <w:name w:val="01"/>
    <w:basedOn w:val="a7"/>
    <w:qFormat/>
    <w:rsid w:val="009F6672"/>
    <w:pPr>
      <w:jc w:val="center"/>
    </w:pPr>
    <w:rPr>
      <w:rFonts w:ascii="Times New Roman" w:eastAsia="宋体" w:hAnsi="Times New Roman" w:cs="Times New Roman"/>
      <w:kern w:val="0"/>
      <w:sz w:val="20"/>
      <w:szCs w:val="20"/>
    </w:rPr>
    <w:tblPr>
      <w:jc w:val="center"/>
      <w:tblBorders>
        <w:top w:val="single" w:sz="8" w:space="0" w:color="99CCFF"/>
        <w:left w:val="single" w:sz="8" w:space="0" w:color="99CCFF"/>
        <w:bottom w:val="single" w:sz="8" w:space="0" w:color="99CCFF"/>
        <w:right w:val="single" w:sz="8" w:space="0" w:color="99CCFF"/>
        <w:insideH w:val="single" w:sz="8" w:space="0" w:color="99CCFF"/>
        <w:insideV w:val="single" w:sz="8" w:space="0" w:color="99CCFF"/>
      </w:tblBorders>
    </w:tblPr>
    <w:trPr>
      <w:jc w:val="center"/>
    </w:trPr>
    <w:tcPr>
      <w:vAlign w:val="center"/>
    </w:tcPr>
    <w:tblStylePr w:type="firstRow">
      <w:rPr>
        <w:rFonts w:eastAsia="宋体"/>
        <w:sz w:val="21"/>
      </w:rPr>
      <w:tblPr/>
      <w:trPr>
        <w:tblHeader/>
      </w:trPr>
      <w:tcPr>
        <w:tcBorders>
          <w:top w:val="single" w:sz="8" w:space="0" w:color="99CCFF"/>
          <w:left w:val="single" w:sz="8" w:space="0" w:color="99CCFF"/>
          <w:bottom w:val="single" w:sz="8" w:space="0" w:color="99CCFF"/>
          <w:right w:val="single" w:sz="8" w:space="0" w:color="99CCFF"/>
          <w:insideH w:val="single" w:sz="8" w:space="0" w:color="auto"/>
          <w:insideV w:val="single" w:sz="8" w:space="0" w:color="auto"/>
          <w:tl2br w:val="nil"/>
          <w:tr2bl w:val="nil"/>
        </w:tcBorders>
        <w:shd w:val="clear" w:color="auto" w:fill="E0F0EB"/>
      </w:tcPr>
    </w:tblStylePr>
  </w:style>
  <w:style w:type="paragraph" w:customStyle="1" w:styleId="afffffffffffffffffc">
    <w:name w:val="段落样式"/>
    <w:basedOn w:val="a5"/>
    <w:qFormat/>
    <w:rsid w:val="009F6672"/>
    <w:pPr>
      <w:widowControl/>
      <w:spacing w:afterLines="50" w:line="288" w:lineRule="auto"/>
      <w:ind w:firstLine="482"/>
      <w:jc w:val="both"/>
    </w:pPr>
    <w:rPr>
      <w:rFonts w:ascii="黑体" w:hAnsi="黑体"/>
      <w:sz w:val="21"/>
      <w:szCs w:val="24"/>
      <w:lang w:eastAsia="zh-CN"/>
    </w:rPr>
  </w:style>
  <w:style w:type="paragraph" w:customStyle="1" w:styleId="09">
    <w:name w:val="0项目编号"/>
    <w:basedOn w:val="affff2"/>
    <w:qFormat/>
    <w:rsid w:val="009F6672"/>
    <w:pPr>
      <w:tabs>
        <w:tab w:val="left" w:pos="1200"/>
      </w:tabs>
      <w:suppressAutoHyphens w:val="0"/>
      <w:spacing w:beforeLines="20" w:afterLines="20" w:after="120"/>
      <w:ind w:left="900" w:hanging="420"/>
    </w:pPr>
    <w:rPr>
      <w:rFonts w:ascii="Times New Roman" w:hAnsi="Times New Roman"/>
      <w:color w:val="auto"/>
      <w:kern w:val="2"/>
    </w:rPr>
  </w:style>
  <w:style w:type="paragraph" w:customStyle="1" w:styleId="0a">
    <w:name w:val="0项目符号"/>
    <w:basedOn w:val="affff2"/>
    <w:qFormat/>
    <w:rsid w:val="009F6672"/>
    <w:pPr>
      <w:tabs>
        <w:tab w:val="left" w:pos="1100"/>
      </w:tabs>
      <w:suppressAutoHyphens w:val="0"/>
      <w:spacing w:beforeLines="30" w:afterLines="30" w:after="120" w:line="300" w:lineRule="auto"/>
      <w:ind w:left="1100" w:hanging="420"/>
    </w:pPr>
    <w:rPr>
      <w:rFonts w:ascii="Times New Roman" w:hAnsi="Times New Roman"/>
      <w:color w:val="auto"/>
      <w:kern w:val="2"/>
    </w:rPr>
  </w:style>
  <w:style w:type="character" w:customStyle="1" w:styleId="CharCharfc">
    <w:name w:val="普通文字 Char Char"/>
    <w:qFormat/>
    <w:rsid w:val="009F6672"/>
    <w:rPr>
      <w:rFonts w:ascii="宋体" w:eastAsia="宋体" w:hAnsi="Courier New"/>
      <w:kern w:val="2"/>
      <w:sz w:val="28"/>
      <w:szCs w:val="21"/>
      <w:lang w:val="en-US" w:eastAsia="zh-CN" w:bidi="ar-SA"/>
    </w:rPr>
  </w:style>
  <w:style w:type="paragraph" w:customStyle="1" w:styleId="afffffffffffffffffd">
    <w:name w:val="右"/>
    <w:basedOn w:val="a5"/>
    <w:qFormat/>
    <w:rsid w:val="009F6672"/>
    <w:pPr>
      <w:tabs>
        <w:tab w:val="left" w:pos="9043"/>
        <w:tab w:val="left" w:pos="9109"/>
      </w:tabs>
      <w:spacing w:after="156"/>
      <w:jc w:val="center"/>
    </w:pPr>
    <w:rPr>
      <w:rFonts w:ascii="宋体" w:hAnsi="宋体" w:cs="宋体"/>
      <w:bCs/>
      <w:kern w:val="2"/>
      <w:sz w:val="21"/>
      <w:szCs w:val="24"/>
      <w:lang w:eastAsia="zh-CN"/>
    </w:rPr>
  </w:style>
  <w:style w:type="paragraph" w:customStyle="1" w:styleId="afffffffffffffffffe">
    <w:name w:val="首页标题"/>
    <w:basedOn w:val="a5"/>
    <w:qFormat/>
    <w:rsid w:val="009F6672"/>
    <w:pPr>
      <w:adjustRightInd w:val="0"/>
      <w:spacing w:after="156" w:line="500" w:lineRule="exact"/>
      <w:jc w:val="center"/>
    </w:pPr>
    <w:rPr>
      <w:rFonts w:ascii="宋体" w:eastAsia="黑体" w:hAnsi="Times New Roman" w:cs="宋体"/>
      <w:kern w:val="2"/>
      <w:sz w:val="36"/>
      <w:szCs w:val="36"/>
      <w:lang w:eastAsia="zh-CN"/>
    </w:rPr>
  </w:style>
  <w:style w:type="paragraph" w:customStyle="1" w:styleId="affffffffffffffffff">
    <w:name w:val="图解"/>
    <w:basedOn w:val="a5"/>
    <w:next w:val="a5"/>
    <w:qFormat/>
    <w:rsid w:val="009F6672"/>
    <w:pPr>
      <w:spacing w:before="120" w:after="120"/>
      <w:jc w:val="center"/>
      <w:textAlignment w:val="center"/>
      <w:outlineLvl w:val="8"/>
    </w:pPr>
    <w:rPr>
      <w:rFonts w:ascii="宋体" w:hAnsi="Times New Roman"/>
      <w:kern w:val="2"/>
      <w:sz w:val="18"/>
      <w:szCs w:val="18"/>
      <w:lang w:eastAsia="zh-CN"/>
    </w:rPr>
  </w:style>
  <w:style w:type="character" w:customStyle="1" w:styleId="6Char0">
    <w:name w:val="样式6 Char"/>
    <w:link w:val="69"/>
    <w:qFormat/>
    <w:rsid w:val="009F6672"/>
    <w:rPr>
      <w:rFonts w:ascii="Times New Roman" w:eastAsia="宋体" w:hAnsi="Times New Roman" w:cs="Times New Roman"/>
      <w:b/>
      <w:sz w:val="24"/>
      <w:szCs w:val="20"/>
    </w:rPr>
  </w:style>
  <w:style w:type="paragraph" w:customStyle="1" w:styleId="2-">
    <w:name w:val="标题 2-"/>
    <w:basedOn w:val="21"/>
    <w:qFormat/>
    <w:rsid w:val="009F6672"/>
    <w:pPr>
      <w:snapToGrid w:val="0"/>
      <w:spacing w:before="240" w:afterLines="50" w:line="240" w:lineRule="auto"/>
      <w:jc w:val="center"/>
    </w:pPr>
    <w:rPr>
      <w:rFonts w:ascii="Times New Roman" w:eastAsia="黑体" w:hAnsi="Times New Roman"/>
      <w:b w:val="0"/>
      <w:bCs w:val="0"/>
      <w:kern w:val="2"/>
      <w:sz w:val="24"/>
      <w:szCs w:val="20"/>
      <w:lang w:eastAsia="zh-CN"/>
    </w:rPr>
  </w:style>
  <w:style w:type="paragraph" w:customStyle="1" w:styleId="Char210">
    <w:name w:val="Char21"/>
    <w:basedOn w:val="a5"/>
    <w:qFormat/>
    <w:rsid w:val="009F6672"/>
    <w:pPr>
      <w:spacing w:after="156"/>
      <w:jc w:val="both"/>
    </w:pPr>
    <w:rPr>
      <w:rFonts w:ascii="Tahoma" w:hAnsi="Tahoma" w:cs="仿宋_GB2312"/>
      <w:kern w:val="2"/>
      <w:sz w:val="21"/>
      <w:szCs w:val="20"/>
      <w:lang w:eastAsia="zh-CN"/>
    </w:rPr>
  </w:style>
  <w:style w:type="paragraph" w:customStyle="1" w:styleId="a4">
    <w:name w:val="正文居中"/>
    <w:basedOn w:val="a5"/>
    <w:qFormat/>
    <w:rsid w:val="009F6672"/>
    <w:pPr>
      <w:numPr>
        <w:numId w:val="37"/>
      </w:numPr>
      <w:tabs>
        <w:tab w:val="clear" w:pos="5400"/>
      </w:tabs>
      <w:adjustRightInd w:val="0"/>
      <w:snapToGrid w:val="0"/>
      <w:spacing w:after="156"/>
      <w:ind w:left="0" w:firstLine="0"/>
      <w:jc w:val="center"/>
    </w:pPr>
    <w:rPr>
      <w:rFonts w:ascii="宋体" w:eastAsia="仿宋_GB2312" w:hAnsi="Times New Roman"/>
      <w:color w:val="000000"/>
      <w:kern w:val="2"/>
      <w:sz w:val="21"/>
      <w:szCs w:val="18"/>
      <w:lang w:eastAsia="zh-CN"/>
    </w:rPr>
  </w:style>
  <w:style w:type="paragraph" w:customStyle="1" w:styleId="11d">
    <w:name w:val="11号线三级目录"/>
    <w:basedOn w:val="33"/>
    <w:qFormat/>
    <w:rsid w:val="009F6672"/>
    <w:pPr>
      <w:spacing w:beforeLines="0" w:before="0" w:after="260"/>
      <w:ind w:firstLineChars="200" w:firstLine="200"/>
      <w:jc w:val="both"/>
    </w:pPr>
    <w:rPr>
      <w:rFonts w:ascii="宋体" w:eastAsia="宋体" w:hAnsi="宋体" w:cs="宋体"/>
      <w:sz w:val="28"/>
      <w:szCs w:val="28"/>
      <w:lang w:eastAsia="zh-CN"/>
    </w:rPr>
  </w:style>
  <w:style w:type="paragraph" w:customStyle="1" w:styleId="CharCharChar020228">
    <w:name w:val="样式 正文段落 Char Char Char + 段前: 0.2 行 段后: 0.2 行 行距: 固定值 28 磅"/>
    <w:basedOn w:val="a5"/>
    <w:qFormat/>
    <w:rsid w:val="009F6672"/>
    <w:pPr>
      <w:autoSpaceDE w:val="0"/>
      <w:autoSpaceDN w:val="0"/>
      <w:adjustRightInd w:val="0"/>
      <w:snapToGrid w:val="0"/>
      <w:spacing w:beforeLines="20" w:afterLines="20" w:line="560" w:lineRule="exact"/>
      <w:ind w:firstLine="567"/>
      <w:jc w:val="both"/>
      <w:textAlignment w:val="baseline"/>
    </w:pPr>
    <w:rPr>
      <w:rFonts w:ascii="宋体" w:eastAsia="仿宋_GB2312" w:hAnsi="Tms Rmn" w:cs="宋体"/>
      <w:sz w:val="26"/>
      <w:szCs w:val="20"/>
      <w:lang w:eastAsia="zh-CN"/>
    </w:rPr>
  </w:style>
  <w:style w:type="paragraph" w:customStyle="1" w:styleId="Char1CharCharCharCharCharChar1CharCharChar1">
    <w:name w:val="Char1 Char Char Char Char Char Char1 Char Char Char1"/>
    <w:basedOn w:val="a5"/>
    <w:qFormat/>
    <w:rsid w:val="009F6672"/>
    <w:pPr>
      <w:spacing w:after="156" w:line="360" w:lineRule="auto"/>
      <w:ind w:firstLine="200"/>
      <w:jc w:val="both"/>
    </w:pPr>
    <w:rPr>
      <w:rFonts w:ascii="宋体" w:hAnsi="宋体" w:cs="宋体"/>
      <w:kern w:val="2"/>
      <w:sz w:val="21"/>
      <w:szCs w:val="24"/>
      <w:lang w:eastAsia="zh-CN"/>
    </w:rPr>
  </w:style>
  <w:style w:type="paragraph" w:customStyle="1" w:styleId="Char1CharCharCharCharCharChar1">
    <w:name w:val="Char1 Char Char Char Char Char Char1"/>
    <w:basedOn w:val="a5"/>
    <w:qFormat/>
    <w:rsid w:val="009F6672"/>
    <w:pPr>
      <w:spacing w:after="156" w:line="360" w:lineRule="auto"/>
      <w:ind w:firstLine="200"/>
      <w:jc w:val="both"/>
    </w:pPr>
    <w:rPr>
      <w:rFonts w:ascii="宋体" w:hAnsi="宋体" w:cs="宋体"/>
      <w:kern w:val="2"/>
      <w:sz w:val="21"/>
      <w:szCs w:val="24"/>
      <w:lang w:eastAsia="zh-CN"/>
    </w:rPr>
  </w:style>
  <w:style w:type="paragraph" w:customStyle="1" w:styleId="Char1CharCharChar1">
    <w:name w:val="Char1 Char Char Char1"/>
    <w:basedOn w:val="ab"/>
    <w:qFormat/>
    <w:rsid w:val="009F6672"/>
    <w:pPr>
      <w:shd w:val="clear" w:color="auto" w:fill="000080"/>
      <w:tabs>
        <w:tab w:val="clear" w:pos="4153"/>
        <w:tab w:val="clear" w:pos="8306"/>
      </w:tabs>
      <w:snapToGrid/>
      <w:spacing w:after="156" w:line="436" w:lineRule="exact"/>
      <w:ind w:left="357"/>
      <w:outlineLvl w:val="3"/>
    </w:pPr>
    <w:rPr>
      <w:rFonts w:ascii="Tahoma" w:eastAsia="华文细黑" w:hAnsi="Tahoma" w:hint="eastAsia"/>
      <w:b/>
      <w:sz w:val="24"/>
      <w:szCs w:val="24"/>
    </w:rPr>
  </w:style>
  <w:style w:type="paragraph" w:customStyle="1" w:styleId="CharChar1CharCharCharCharCharCharCharCharCharChar1">
    <w:name w:val="Char Char1 Char Char Char Char Char Char Char Char Char Char1"/>
    <w:basedOn w:val="a5"/>
    <w:qFormat/>
    <w:rsid w:val="009F6672"/>
    <w:pPr>
      <w:widowControl/>
      <w:spacing w:after="160" w:line="240" w:lineRule="exact"/>
    </w:pPr>
    <w:rPr>
      <w:rFonts w:ascii="Verdana" w:eastAsia="仿宋_GB2312" w:hAnsi="Verdana"/>
      <w:sz w:val="21"/>
      <w:szCs w:val="20"/>
    </w:rPr>
  </w:style>
  <w:style w:type="character" w:customStyle="1" w:styleId="CharChar31">
    <w:name w:val="Char Char31"/>
    <w:qFormat/>
    <w:rsid w:val="009F6672"/>
    <w:rPr>
      <w:kern w:val="2"/>
      <w:sz w:val="18"/>
      <w:szCs w:val="18"/>
    </w:rPr>
  </w:style>
  <w:style w:type="character" w:customStyle="1" w:styleId="CharChar81">
    <w:name w:val="Char Char81"/>
    <w:qFormat/>
    <w:rsid w:val="009F6672"/>
    <w:rPr>
      <w:rFonts w:ascii="宋体" w:eastAsia="宋体" w:hAnsi="宋体" w:hint="eastAsia"/>
      <w:kern w:val="2"/>
      <w:sz w:val="18"/>
      <w:szCs w:val="18"/>
      <w:lang w:val="en-US" w:eastAsia="zh-CN" w:bidi="ar-SA"/>
    </w:rPr>
  </w:style>
  <w:style w:type="character" w:customStyle="1" w:styleId="CharChar61">
    <w:name w:val="Char Char61"/>
    <w:semiHidden/>
    <w:qFormat/>
    <w:rsid w:val="009F6672"/>
    <w:rPr>
      <w:rFonts w:ascii="宋体" w:eastAsia="宋体" w:hAnsi="宋体" w:hint="eastAsia"/>
      <w:kern w:val="2"/>
      <w:sz w:val="18"/>
      <w:szCs w:val="18"/>
      <w:lang w:val="en-US" w:eastAsia="zh-CN" w:bidi="ar-SA"/>
    </w:rPr>
  </w:style>
  <w:style w:type="paragraph" w:customStyle="1" w:styleId="3zlj">
    <w:name w:val="3级标题－zlj"/>
    <w:basedOn w:val="a5"/>
    <w:qFormat/>
    <w:rsid w:val="009F6672"/>
    <w:pPr>
      <w:tabs>
        <w:tab w:val="left" w:pos="851"/>
      </w:tabs>
      <w:spacing w:beforeLines="50" w:after="156" w:line="300" w:lineRule="auto"/>
      <w:ind w:left="1247" w:hanging="1247"/>
      <w:jc w:val="both"/>
      <w:outlineLvl w:val="2"/>
    </w:pPr>
    <w:rPr>
      <w:rFonts w:ascii="Times New Roman" w:eastAsia="华文细黑" w:hAnsi="Times New Roman"/>
      <w:b/>
      <w:kern w:val="2"/>
      <w:sz w:val="28"/>
      <w:szCs w:val="24"/>
      <w:lang w:eastAsia="zh-CN"/>
    </w:rPr>
  </w:style>
  <w:style w:type="paragraph" w:customStyle="1" w:styleId="P1-B">
    <w:name w:val="P1-B"/>
    <w:basedOn w:val="P1"/>
    <w:qFormat/>
    <w:rsid w:val="009F6672"/>
    <w:pPr>
      <w:tabs>
        <w:tab w:val="left" w:pos="1080"/>
        <w:tab w:val="left" w:pos="5400"/>
      </w:tabs>
      <w:ind w:hanging="1080"/>
    </w:pPr>
  </w:style>
  <w:style w:type="paragraph" w:customStyle="1" w:styleId="P1">
    <w:name w:val="P1"/>
    <w:basedOn w:val="a5"/>
    <w:qFormat/>
    <w:rsid w:val="009F6672"/>
    <w:pPr>
      <w:widowControl/>
      <w:spacing w:before="120" w:after="120"/>
      <w:ind w:left="1080" w:firstLine="547"/>
      <w:jc w:val="both"/>
    </w:pPr>
    <w:rPr>
      <w:rFonts w:ascii="Arial" w:eastAsia="华文细黑" w:hAnsi="Arial"/>
      <w:sz w:val="21"/>
      <w:szCs w:val="20"/>
      <w:lang w:eastAsia="zh-CN"/>
    </w:rPr>
  </w:style>
  <w:style w:type="paragraph" w:customStyle="1" w:styleId="P2-B">
    <w:name w:val="P2-B"/>
    <w:basedOn w:val="P1-B"/>
    <w:qFormat/>
    <w:rsid w:val="009F6672"/>
    <w:pPr>
      <w:tabs>
        <w:tab w:val="clear" w:pos="1080"/>
        <w:tab w:val="clear" w:pos="5400"/>
        <w:tab w:val="left" w:pos="2880"/>
      </w:tabs>
      <w:ind w:left="2880" w:hanging="360"/>
    </w:pPr>
  </w:style>
  <w:style w:type="character" w:customStyle="1" w:styleId="TimesNewRomanArial">
    <w:name w:val="样式 超链接 + (西文) Times New Roman (复杂文种) Arial (复杂文种)小四 黑色 无下划线"/>
    <w:qFormat/>
    <w:rsid w:val="009F6672"/>
    <w:rPr>
      <w:rFonts w:ascii="Times New Roman" w:hAnsi="Times New Roman" w:cs="Arial"/>
      <w:color w:val="000000"/>
      <w:szCs w:val="24"/>
      <w:u w:val="none"/>
    </w:rPr>
  </w:style>
  <w:style w:type="paragraph" w:customStyle="1" w:styleId="1zlj">
    <w:name w:val="1级标题－zlj"/>
    <w:basedOn w:val="15"/>
    <w:next w:val="a5"/>
    <w:qFormat/>
    <w:rsid w:val="009F6672"/>
    <w:pPr>
      <w:snapToGrid w:val="0"/>
      <w:spacing w:before="0" w:afterLines="50" w:line="300" w:lineRule="auto"/>
    </w:pPr>
    <w:rPr>
      <w:rFonts w:ascii="Times New Roman" w:hAnsi="Times New Roman"/>
      <w:bCs w:val="0"/>
      <w:sz w:val="28"/>
      <w:lang w:eastAsia="zh-CN"/>
    </w:rPr>
  </w:style>
  <w:style w:type="paragraph" w:customStyle="1" w:styleId="2zlj">
    <w:name w:val="2级标题－zlj"/>
    <w:basedOn w:val="a5"/>
    <w:qFormat/>
    <w:rsid w:val="009F6672"/>
    <w:pPr>
      <w:tabs>
        <w:tab w:val="left" w:pos="1320"/>
      </w:tabs>
      <w:adjustRightInd w:val="0"/>
      <w:spacing w:before="120" w:after="120" w:line="300" w:lineRule="auto"/>
      <w:ind w:left="1320" w:hanging="420"/>
      <w:jc w:val="both"/>
      <w:outlineLvl w:val="1"/>
    </w:pPr>
    <w:rPr>
      <w:rFonts w:ascii="Times New Roman" w:hAnsi="Times New Roman"/>
      <w:b/>
      <w:kern w:val="2"/>
      <w:sz w:val="21"/>
      <w:szCs w:val="24"/>
      <w:lang w:eastAsia="zh-CN"/>
    </w:rPr>
  </w:style>
  <w:style w:type="paragraph" w:customStyle="1" w:styleId="3zljChar">
    <w:name w:val="3级标题－zlj Char"/>
    <w:basedOn w:val="a5"/>
    <w:link w:val="3zljCharChar"/>
    <w:qFormat/>
    <w:rsid w:val="009F6672"/>
    <w:pPr>
      <w:tabs>
        <w:tab w:val="left" w:pos="1740"/>
      </w:tabs>
      <w:spacing w:beforeLines="50" w:after="156" w:line="300" w:lineRule="auto"/>
      <w:ind w:left="1740" w:hanging="420"/>
      <w:jc w:val="both"/>
      <w:outlineLvl w:val="2"/>
    </w:pPr>
    <w:rPr>
      <w:rFonts w:ascii="Times New Roman" w:hAnsi="Times New Roman"/>
      <w:b/>
      <w:kern w:val="2"/>
      <w:sz w:val="21"/>
      <w:szCs w:val="24"/>
      <w:lang w:eastAsia="zh-CN"/>
    </w:rPr>
  </w:style>
  <w:style w:type="character" w:customStyle="1" w:styleId="3zljCharChar">
    <w:name w:val="3级标题－zlj Char Char"/>
    <w:link w:val="3zljChar"/>
    <w:qFormat/>
    <w:rsid w:val="009F6672"/>
    <w:rPr>
      <w:rFonts w:ascii="Times New Roman" w:eastAsia="宋体" w:hAnsi="Times New Roman" w:cs="Times New Roman"/>
      <w:b/>
      <w:szCs w:val="24"/>
    </w:rPr>
  </w:style>
  <w:style w:type="paragraph" w:customStyle="1" w:styleId="4Char0">
    <w:name w:val="4正文 Char"/>
    <w:basedOn w:val="a5"/>
    <w:link w:val="4CharChar0"/>
    <w:qFormat/>
    <w:rsid w:val="009F6672"/>
    <w:pPr>
      <w:spacing w:after="156" w:line="480" w:lineRule="exact"/>
      <w:ind w:firstLine="514"/>
      <w:jc w:val="both"/>
    </w:pPr>
    <w:rPr>
      <w:rFonts w:ascii="Times New Roman" w:hAnsi="宋体"/>
      <w:kern w:val="2"/>
      <w:sz w:val="21"/>
      <w:szCs w:val="24"/>
      <w:lang w:eastAsia="zh-CN"/>
    </w:rPr>
  </w:style>
  <w:style w:type="character" w:customStyle="1" w:styleId="4CharChar0">
    <w:name w:val="4正文 Char Char"/>
    <w:link w:val="4Char0"/>
    <w:qFormat/>
    <w:rsid w:val="009F6672"/>
    <w:rPr>
      <w:rFonts w:ascii="Times New Roman" w:eastAsia="宋体" w:hAnsi="宋体" w:cs="Times New Roman"/>
      <w:szCs w:val="24"/>
    </w:rPr>
  </w:style>
  <w:style w:type="paragraph" w:customStyle="1" w:styleId="jing">
    <w:name w:val="jing正文"/>
    <w:next w:val="a5"/>
    <w:link w:val="jingCharChar"/>
    <w:qFormat/>
    <w:rsid w:val="009F6672"/>
    <w:pPr>
      <w:widowControl w:val="0"/>
      <w:adjustRightInd w:val="0"/>
      <w:snapToGrid w:val="0"/>
      <w:spacing w:line="300" w:lineRule="auto"/>
      <w:ind w:firstLineChars="200" w:firstLine="200"/>
      <w:jc w:val="both"/>
    </w:pPr>
    <w:rPr>
      <w:rFonts w:ascii="宋体" w:eastAsia="宋体" w:hAnsi="Times New Roman" w:cs="Times New Roman"/>
      <w:snapToGrid w:val="0"/>
      <w:kern w:val="0"/>
      <w:sz w:val="24"/>
      <w:szCs w:val="24"/>
    </w:rPr>
  </w:style>
  <w:style w:type="character" w:customStyle="1" w:styleId="jingCharChar">
    <w:name w:val="jing正文 Char Char"/>
    <w:link w:val="jing"/>
    <w:qFormat/>
    <w:rsid w:val="009F6672"/>
    <w:rPr>
      <w:rFonts w:ascii="宋体" w:eastAsia="宋体" w:hAnsi="Times New Roman" w:cs="Times New Roman"/>
      <w:snapToGrid w:val="0"/>
      <w:kern w:val="0"/>
      <w:sz w:val="24"/>
      <w:szCs w:val="24"/>
    </w:rPr>
  </w:style>
  <w:style w:type="paragraph" w:customStyle="1" w:styleId="Char1CharCharCharCharCharChar2CharChar">
    <w:name w:val="Char1 Char Char Char Char Char Char2 Char Char"/>
    <w:basedOn w:val="a5"/>
    <w:qFormat/>
    <w:rsid w:val="009F6672"/>
    <w:pPr>
      <w:spacing w:after="156"/>
      <w:ind w:firstLineChars="150" w:firstLine="360"/>
      <w:jc w:val="both"/>
    </w:pPr>
    <w:rPr>
      <w:rFonts w:ascii="Tahoma" w:hAnsi="Tahoma"/>
      <w:kern w:val="2"/>
      <w:sz w:val="21"/>
      <w:szCs w:val="20"/>
      <w:lang w:eastAsia="zh-CN"/>
    </w:rPr>
  </w:style>
  <w:style w:type="paragraph" w:customStyle="1" w:styleId="272">
    <w:name w:val="样式 样式 小四 行距: 固定值 27 磅 + 首行缩进:  2 字符"/>
    <w:basedOn w:val="a5"/>
    <w:link w:val="272Char"/>
    <w:qFormat/>
    <w:rsid w:val="009F6672"/>
    <w:pPr>
      <w:spacing w:after="156" w:line="360" w:lineRule="auto"/>
      <w:ind w:firstLine="480"/>
      <w:jc w:val="both"/>
    </w:pPr>
    <w:rPr>
      <w:rFonts w:ascii="Times New Roman" w:hAnsi="Times New Roman" w:cs="宋体"/>
      <w:kern w:val="2"/>
      <w:sz w:val="21"/>
      <w:szCs w:val="20"/>
      <w:lang w:eastAsia="zh-CN"/>
    </w:rPr>
  </w:style>
  <w:style w:type="character" w:customStyle="1" w:styleId="272Char">
    <w:name w:val="样式 样式 小四 行距: 固定值 27 磅 + 首行缩进:  2 字符 Char"/>
    <w:link w:val="272"/>
    <w:qFormat/>
    <w:rsid w:val="009F6672"/>
    <w:rPr>
      <w:rFonts w:ascii="Times New Roman" w:eastAsia="宋体" w:hAnsi="Times New Roman" w:cs="宋体"/>
      <w:szCs w:val="20"/>
    </w:rPr>
  </w:style>
  <w:style w:type="character" w:customStyle="1" w:styleId="FontStyle110">
    <w:name w:val="Font Style110"/>
    <w:qFormat/>
    <w:rsid w:val="009F6672"/>
    <w:rPr>
      <w:rFonts w:ascii="宋体" w:eastAsia="宋体" w:cs="宋体"/>
      <w:sz w:val="22"/>
      <w:szCs w:val="22"/>
    </w:rPr>
  </w:style>
  <w:style w:type="character" w:customStyle="1" w:styleId="FontStyle111">
    <w:name w:val="Font Style111"/>
    <w:uiPriority w:val="99"/>
    <w:qFormat/>
    <w:rsid w:val="009F6672"/>
    <w:rPr>
      <w:rFonts w:ascii="Times New Roman" w:hAnsi="Times New Roman" w:cs="Times New Roman"/>
      <w:sz w:val="20"/>
      <w:szCs w:val="20"/>
    </w:rPr>
  </w:style>
  <w:style w:type="character" w:customStyle="1" w:styleId="Char1f7">
    <w:name w:val="图题注 Char1"/>
    <w:qFormat/>
    <w:rsid w:val="009F6672"/>
    <w:rPr>
      <w:rFonts w:ascii="宋体" w:hAnsi="宋体"/>
      <w:b/>
      <w:bCs/>
      <w:sz w:val="21"/>
      <w:szCs w:val="18"/>
      <w:lang w:val="en-US" w:eastAsia="zh-CN" w:bidi="en-US"/>
    </w:rPr>
  </w:style>
  <w:style w:type="character" w:customStyle="1" w:styleId="2Char3">
    <w:name w:val="样式2 Char"/>
    <w:link w:val="2ffc"/>
    <w:qFormat/>
    <w:rsid w:val="009F6672"/>
    <w:rPr>
      <w:rFonts w:ascii="黑体" w:eastAsia="黑体" w:hAnsi="黑体" w:cs="Arial"/>
      <w:b/>
      <w:kern w:val="1"/>
      <w:sz w:val="30"/>
      <w:szCs w:val="30"/>
    </w:rPr>
  </w:style>
  <w:style w:type="character" w:customStyle="1" w:styleId="4Char">
    <w:name w:val="样式4 Char"/>
    <w:link w:val="4f1"/>
    <w:qFormat/>
    <w:rsid w:val="009F6672"/>
    <w:rPr>
      <w:rFonts w:ascii="宋体" w:eastAsia="宋体" w:hAnsi="宋体" w:cs="Times New Roman"/>
      <w:b/>
      <w:sz w:val="28"/>
      <w:szCs w:val="20"/>
    </w:rPr>
  </w:style>
  <w:style w:type="paragraph" w:customStyle="1" w:styleId="affffffffffffffffff0">
    <w:name w:val="段落格式"/>
    <w:basedOn w:val="a5"/>
    <w:qFormat/>
    <w:rsid w:val="009F6672"/>
    <w:pPr>
      <w:widowControl/>
      <w:adjustRightInd w:val="0"/>
      <w:snapToGrid w:val="0"/>
      <w:spacing w:beforeLines="50" w:afterLines="50"/>
      <w:ind w:firstLine="456"/>
      <w:jc w:val="center"/>
    </w:pPr>
    <w:rPr>
      <w:rFonts w:ascii="Times New Roman" w:eastAsia="黑体" w:hAnsi="黑体"/>
      <w:b/>
      <w:snapToGrid w:val="0"/>
      <w:kern w:val="18"/>
      <w:sz w:val="21"/>
      <w:szCs w:val="21"/>
      <w:lang w:eastAsia="zh-CN"/>
    </w:rPr>
  </w:style>
  <w:style w:type="paragraph" w:customStyle="1" w:styleId="affffffffffffffffff1">
    <w:name w:val="四级格式"/>
    <w:basedOn w:val="a5"/>
    <w:qFormat/>
    <w:rsid w:val="009F6672"/>
    <w:pPr>
      <w:widowControl/>
      <w:adjustRightInd w:val="0"/>
      <w:snapToGrid w:val="0"/>
      <w:spacing w:beforeLines="50" w:afterLines="50" w:line="360" w:lineRule="auto"/>
      <w:outlineLvl w:val="3"/>
    </w:pPr>
    <w:rPr>
      <w:rFonts w:ascii="黑体" w:eastAsia="黑体" w:hAnsi="Times New Roman" w:cs="宋体"/>
      <w:kern w:val="2"/>
      <w:sz w:val="28"/>
      <w:szCs w:val="24"/>
      <w:lang w:eastAsia="zh-CN"/>
    </w:rPr>
  </w:style>
  <w:style w:type="paragraph" w:customStyle="1" w:styleId="Char2CharCharChar">
    <w:name w:val="Char2 Char Char Char"/>
    <w:basedOn w:val="a5"/>
    <w:qFormat/>
    <w:rsid w:val="009F6672"/>
    <w:pPr>
      <w:spacing w:after="156"/>
      <w:jc w:val="both"/>
    </w:pPr>
    <w:rPr>
      <w:rFonts w:ascii="仿宋_GB2312" w:hAnsi="Times New Roman"/>
      <w:b/>
      <w:kern w:val="2"/>
      <w:sz w:val="30"/>
      <w:szCs w:val="32"/>
      <w:lang w:eastAsia="zh-CN"/>
    </w:rPr>
  </w:style>
  <w:style w:type="paragraph" w:customStyle="1" w:styleId="1fffff9">
    <w:name w:val="1正文"/>
    <w:basedOn w:val="a5"/>
    <w:link w:val="1Char4"/>
    <w:qFormat/>
    <w:rsid w:val="009F6672"/>
    <w:pPr>
      <w:spacing w:afterLines="50" w:line="400" w:lineRule="exact"/>
      <w:jc w:val="both"/>
    </w:pPr>
    <w:rPr>
      <w:rFonts w:ascii="Arial" w:eastAsia="楷体_GB2312" w:hAnsi="Arial"/>
      <w:kern w:val="2"/>
      <w:sz w:val="28"/>
      <w:szCs w:val="24"/>
      <w:lang w:eastAsia="zh-CN"/>
    </w:rPr>
  </w:style>
  <w:style w:type="paragraph" w:customStyle="1" w:styleId="affffffffffffffffff2">
    <w:name w:val="首行缩进:"/>
    <w:basedOn w:val="a5"/>
    <w:qFormat/>
    <w:rsid w:val="009F6672"/>
    <w:pPr>
      <w:spacing w:after="156"/>
      <w:ind w:firstLine="480"/>
      <w:jc w:val="both"/>
    </w:pPr>
    <w:rPr>
      <w:rFonts w:ascii="Times New Roman" w:hAnsi="Times New Roman"/>
      <w:kern w:val="2"/>
      <w:sz w:val="21"/>
      <w:szCs w:val="20"/>
      <w:lang w:eastAsia="zh-CN"/>
    </w:rPr>
  </w:style>
  <w:style w:type="paragraph" w:customStyle="1" w:styleId="322">
    <w:name w:val="样式 首行缩进:  3 字符2"/>
    <w:basedOn w:val="a5"/>
    <w:qFormat/>
    <w:rsid w:val="009F6672"/>
    <w:pPr>
      <w:adjustRightInd w:val="0"/>
      <w:snapToGrid w:val="0"/>
      <w:spacing w:after="156" w:line="360" w:lineRule="auto"/>
      <w:ind w:firstLine="480"/>
    </w:pPr>
    <w:rPr>
      <w:rFonts w:ascii="宋体" w:hAnsi="Times New Roman"/>
      <w:color w:val="0000FF"/>
      <w:kern w:val="2"/>
      <w:sz w:val="21"/>
      <w:szCs w:val="20"/>
      <w:lang w:eastAsia="zh-CN"/>
    </w:rPr>
  </w:style>
  <w:style w:type="paragraph" w:customStyle="1" w:styleId="317">
    <w:name w:val="样式 首行缩进:  3 字符1"/>
    <w:basedOn w:val="a5"/>
    <w:qFormat/>
    <w:rsid w:val="009F6672"/>
    <w:pPr>
      <w:adjustRightInd w:val="0"/>
      <w:snapToGrid w:val="0"/>
      <w:spacing w:after="156" w:line="360" w:lineRule="auto"/>
      <w:ind w:firstLine="200"/>
    </w:pPr>
    <w:rPr>
      <w:rFonts w:ascii="宋体" w:hAnsi="Times New Roman"/>
      <w:kern w:val="2"/>
      <w:sz w:val="21"/>
      <w:szCs w:val="20"/>
      <w:lang w:eastAsia="zh-CN"/>
    </w:rPr>
  </w:style>
  <w:style w:type="paragraph" w:customStyle="1" w:styleId="CharCharCharCharCharCharChar11">
    <w:name w:val="Char Char Char Char Char Char Char11"/>
    <w:basedOn w:val="a5"/>
    <w:link w:val="CharCharCharCharCharCharChar1Char"/>
    <w:qFormat/>
    <w:rsid w:val="009F6672"/>
    <w:pPr>
      <w:widowControl/>
      <w:spacing w:after="160" w:line="240" w:lineRule="exact"/>
    </w:pPr>
    <w:rPr>
      <w:rFonts w:ascii="Verdana" w:eastAsia="华文细黑" w:hAnsi="Verdana"/>
      <w:sz w:val="30"/>
      <w:szCs w:val="30"/>
    </w:rPr>
  </w:style>
  <w:style w:type="paragraph" w:customStyle="1" w:styleId="GB23120991072">
    <w:name w:val="样式 样式 楷体_GB2312 加粗 居中 首行缩进:  0.99 厘米 段前: 10.7 磅 + 首行缩进:  2 字符"/>
    <w:basedOn w:val="a5"/>
    <w:qFormat/>
    <w:rsid w:val="009F6672"/>
    <w:pPr>
      <w:spacing w:before="120" w:after="156" w:line="400" w:lineRule="exact"/>
      <w:ind w:firstLine="200"/>
      <w:jc w:val="center"/>
    </w:pPr>
    <w:rPr>
      <w:rFonts w:ascii="楷体_GB2312" w:hAnsi="宋体" w:cs="宋体"/>
      <w:b/>
      <w:bCs/>
      <w:kern w:val="2"/>
      <w:sz w:val="21"/>
      <w:szCs w:val="20"/>
      <w:lang w:eastAsia="zh-CN"/>
    </w:rPr>
  </w:style>
  <w:style w:type="paragraph" w:customStyle="1" w:styleId="40202">
    <w:name w:val="样式 标题 4 + 段前: 0.2 行 段后: 0.2 行"/>
    <w:basedOn w:val="42"/>
    <w:qFormat/>
    <w:rsid w:val="009F6672"/>
    <w:pPr>
      <w:keepNext w:val="0"/>
      <w:keepLines w:val="0"/>
      <w:tabs>
        <w:tab w:val="left" w:pos="0"/>
        <w:tab w:val="left" w:pos="1051"/>
      </w:tabs>
      <w:adjustRightInd w:val="0"/>
      <w:snapToGrid w:val="0"/>
      <w:spacing w:beforeLines="20" w:afterLines="20" w:line="400" w:lineRule="exact"/>
    </w:pPr>
    <w:rPr>
      <w:rFonts w:ascii="宋体" w:hAnsi="宋体" w:cs="宋体"/>
      <w:b w:val="0"/>
      <w:bCs w:val="0"/>
      <w:iCs/>
      <w:kern w:val="2"/>
      <w:sz w:val="24"/>
      <w:lang w:eastAsia="zh-CN"/>
    </w:rPr>
  </w:style>
  <w:style w:type="paragraph" w:customStyle="1" w:styleId="2fffff1">
    <w:name w:val="列出段落2"/>
    <w:basedOn w:val="a5"/>
    <w:qFormat/>
    <w:rsid w:val="009F6672"/>
    <w:pPr>
      <w:widowControl/>
      <w:spacing w:after="200" w:line="276" w:lineRule="auto"/>
      <w:ind w:left="720"/>
      <w:contextualSpacing/>
    </w:pPr>
    <w:rPr>
      <w:kern w:val="2"/>
    </w:rPr>
  </w:style>
  <w:style w:type="paragraph" w:customStyle="1" w:styleId="CharCharCharChar1CharCharCharCharCharCharCharCharChar">
    <w:name w:val="Char Char Char Char1 Char Char Char Char Char Char Char Char Char"/>
    <w:basedOn w:val="a5"/>
    <w:qFormat/>
    <w:rsid w:val="009F6672"/>
    <w:pPr>
      <w:spacing w:after="156"/>
      <w:jc w:val="both"/>
    </w:pPr>
    <w:rPr>
      <w:rFonts w:ascii="仿宋_GB2312" w:eastAsia="仿宋_GB2312" w:hAnsi="Times New Roman"/>
      <w:b/>
      <w:kern w:val="2"/>
      <w:sz w:val="32"/>
      <w:szCs w:val="32"/>
      <w:lang w:eastAsia="zh-CN"/>
    </w:rPr>
  </w:style>
  <w:style w:type="paragraph" w:customStyle="1" w:styleId="787815">
    <w:name w:val="样式 宋体 小四 加粗 下划线 段前: 7.8 磅 段后: 7.8 磅 行距: 1.5 倍行距"/>
    <w:basedOn w:val="a5"/>
    <w:qFormat/>
    <w:rsid w:val="009F6672"/>
    <w:pPr>
      <w:spacing w:before="60" w:after="60" w:line="300" w:lineRule="auto"/>
      <w:ind w:firstLineChars="206" w:firstLine="496"/>
      <w:jc w:val="both"/>
    </w:pPr>
    <w:rPr>
      <w:rFonts w:ascii="Times New Roman" w:hAnsi="Times New Roman" w:cs="宋体"/>
      <w:b/>
      <w:bCs/>
      <w:kern w:val="2"/>
      <w:sz w:val="21"/>
      <w:szCs w:val="24"/>
      <w:u w:val="single"/>
      <w:lang w:eastAsia="zh-CN"/>
    </w:rPr>
  </w:style>
  <w:style w:type="character" w:customStyle="1" w:styleId="Charff5">
    <w:name w:val="表名 Char"/>
    <w:link w:val="affffffffffffffffb"/>
    <w:qFormat/>
    <w:rsid w:val="009F6672"/>
    <w:rPr>
      <w:rFonts w:ascii="Times New Roman" w:eastAsia="宋体" w:hAnsi="Times New Roman" w:cs="Times New Roman"/>
      <w:b/>
      <w:snapToGrid w:val="0"/>
      <w:szCs w:val="24"/>
    </w:rPr>
  </w:style>
  <w:style w:type="paragraph" w:customStyle="1" w:styleId="affffffffffffffffff3">
    <w:name w:val="标准文本"/>
    <w:basedOn w:val="a5"/>
    <w:qFormat/>
    <w:rsid w:val="009F6672"/>
    <w:pPr>
      <w:spacing w:after="156" w:line="400" w:lineRule="exact"/>
      <w:ind w:firstLine="480"/>
      <w:jc w:val="both"/>
    </w:pPr>
    <w:rPr>
      <w:rFonts w:ascii="黑体" w:hAnsi="宋体"/>
      <w:kern w:val="2"/>
      <w:sz w:val="21"/>
      <w:szCs w:val="20"/>
      <w:lang w:eastAsia="zh-CN"/>
    </w:rPr>
  </w:style>
  <w:style w:type="paragraph" w:customStyle="1" w:styleId="CM31">
    <w:name w:val="CM31"/>
    <w:basedOn w:val="a5"/>
    <w:next w:val="a5"/>
    <w:qFormat/>
    <w:rsid w:val="009F6672"/>
    <w:pPr>
      <w:autoSpaceDE w:val="0"/>
      <w:autoSpaceDN w:val="0"/>
      <w:adjustRightInd w:val="0"/>
      <w:spacing w:after="156"/>
    </w:pPr>
    <w:rPr>
      <w:rFonts w:ascii="黑体" w:eastAsia="黑体" w:hAnsi="Times New Roman"/>
      <w:kern w:val="2"/>
      <w:sz w:val="21"/>
      <w:szCs w:val="24"/>
      <w:lang w:eastAsia="zh-CN"/>
    </w:rPr>
  </w:style>
  <w:style w:type="paragraph" w:customStyle="1" w:styleId="111110">
    <w:name w:val="11111正式正文"/>
    <w:qFormat/>
    <w:rsid w:val="009F6672"/>
    <w:pPr>
      <w:spacing w:line="520" w:lineRule="exact"/>
      <w:ind w:firstLineChars="200" w:firstLine="200"/>
    </w:pPr>
    <w:rPr>
      <w:rFonts w:ascii="Times New Roman" w:eastAsia="宋体" w:hAnsi="Times New Roman" w:cs="Times New Roman"/>
      <w:sz w:val="26"/>
      <w:szCs w:val="28"/>
    </w:rPr>
  </w:style>
  <w:style w:type="paragraph" w:customStyle="1" w:styleId="affffffffffffffffff4">
    <w:name w:val="正文段落青岛"/>
    <w:qFormat/>
    <w:rsid w:val="009F6672"/>
    <w:pPr>
      <w:spacing w:line="520" w:lineRule="exact"/>
      <w:ind w:firstLineChars="200" w:firstLine="200"/>
    </w:pPr>
    <w:rPr>
      <w:rFonts w:ascii="Times New Roman" w:eastAsia="宋体" w:hAnsi="Times New Roman" w:cs="Times New Roman"/>
      <w:sz w:val="28"/>
      <w:szCs w:val="28"/>
    </w:rPr>
  </w:style>
  <w:style w:type="paragraph" w:customStyle="1" w:styleId="affffffffffffffffff5">
    <w:name w:val="表格，五宋"/>
    <w:qFormat/>
    <w:rsid w:val="009F6672"/>
    <w:pPr>
      <w:adjustRightInd w:val="0"/>
      <w:spacing w:line="360" w:lineRule="exact"/>
      <w:jc w:val="center"/>
    </w:pPr>
    <w:rPr>
      <w:rFonts w:ascii="Times New Roman" w:eastAsia="宋体" w:hAnsi="Times New Roman" w:cs="Times New Roman"/>
      <w:kern w:val="0"/>
      <w:szCs w:val="20"/>
    </w:rPr>
  </w:style>
  <w:style w:type="paragraph" w:customStyle="1" w:styleId="1fffffa">
    <w:name w:val="1一级标题"/>
    <w:basedOn w:val="a5"/>
    <w:qFormat/>
    <w:rsid w:val="009F6672"/>
    <w:pPr>
      <w:spacing w:after="156" w:line="480" w:lineRule="auto"/>
      <w:jc w:val="both"/>
      <w:outlineLvl w:val="0"/>
    </w:pPr>
    <w:rPr>
      <w:rFonts w:ascii="Times New Roman" w:eastAsia="黑体" w:hAnsi="Times New Roman"/>
      <w:kern w:val="2"/>
      <w:sz w:val="32"/>
      <w:szCs w:val="32"/>
      <w:lang w:eastAsia="zh-CN"/>
    </w:rPr>
  </w:style>
  <w:style w:type="paragraph" w:customStyle="1" w:styleId="11e">
    <w:name w:val="1.1二级标题"/>
    <w:basedOn w:val="a5"/>
    <w:qFormat/>
    <w:rsid w:val="009F6672"/>
    <w:pPr>
      <w:spacing w:after="156"/>
      <w:jc w:val="both"/>
      <w:outlineLvl w:val="2"/>
    </w:pPr>
    <w:rPr>
      <w:rFonts w:ascii="Times New Roman" w:eastAsia="黑体" w:hAnsi="Times New Roman"/>
      <w:kern w:val="2"/>
      <w:sz w:val="21"/>
      <w:szCs w:val="24"/>
      <w:lang w:eastAsia="zh-CN"/>
    </w:rPr>
  </w:style>
  <w:style w:type="paragraph" w:customStyle="1" w:styleId="1fffffb">
    <w:name w:val="1）三级标题"/>
    <w:basedOn w:val="a5"/>
    <w:qFormat/>
    <w:rsid w:val="009F6672"/>
    <w:pPr>
      <w:spacing w:after="156"/>
      <w:ind w:firstLine="486"/>
      <w:jc w:val="both"/>
    </w:pPr>
    <w:rPr>
      <w:rFonts w:ascii="Times New Roman" w:hAnsi="Times New Roman"/>
      <w:kern w:val="2"/>
      <w:sz w:val="21"/>
      <w:szCs w:val="24"/>
      <w:lang w:eastAsia="zh-CN"/>
    </w:rPr>
  </w:style>
  <w:style w:type="paragraph" w:customStyle="1" w:styleId="1fffffc">
    <w:name w:val="（1）四级标题"/>
    <w:basedOn w:val="a5"/>
    <w:qFormat/>
    <w:rsid w:val="009F6672"/>
    <w:pPr>
      <w:spacing w:after="156"/>
      <w:ind w:firstLine="486"/>
      <w:jc w:val="both"/>
    </w:pPr>
    <w:rPr>
      <w:rFonts w:ascii="Times New Roman" w:hAnsi="Times New Roman"/>
      <w:kern w:val="2"/>
      <w:sz w:val="21"/>
      <w:szCs w:val="24"/>
      <w:lang w:eastAsia="zh-CN"/>
    </w:rPr>
  </w:style>
  <w:style w:type="paragraph" w:customStyle="1" w:styleId="affffffffffffffffff6">
    <w:name w:val="圆圈五级标题"/>
    <w:basedOn w:val="a5"/>
    <w:qFormat/>
    <w:rsid w:val="009F6672"/>
    <w:pPr>
      <w:spacing w:after="156"/>
      <w:ind w:firstLine="486"/>
      <w:jc w:val="both"/>
    </w:pPr>
    <w:rPr>
      <w:rFonts w:ascii="Times New Roman" w:hAnsi="Times New Roman"/>
      <w:kern w:val="2"/>
      <w:sz w:val="21"/>
      <w:szCs w:val="24"/>
      <w:lang w:eastAsia="zh-CN"/>
    </w:rPr>
  </w:style>
  <w:style w:type="paragraph" w:customStyle="1" w:styleId="2fffff2">
    <w:name w:val="郑州2号线正文"/>
    <w:basedOn w:val="a5"/>
    <w:qFormat/>
    <w:rsid w:val="009F6672"/>
    <w:pPr>
      <w:spacing w:after="156"/>
      <w:ind w:firstLine="486"/>
      <w:jc w:val="both"/>
    </w:pPr>
    <w:rPr>
      <w:rFonts w:ascii="Times New Roman" w:hAnsi="Times New Roman"/>
      <w:kern w:val="2"/>
      <w:sz w:val="21"/>
      <w:szCs w:val="24"/>
      <w:lang w:eastAsia="zh-CN"/>
    </w:rPr>
  </w:style>
  <w:style w:type="character" w:customStyle="1" w:styleId="useforappendixCharChar">
    <w:name w:val="(use for appendix) Char Char"/>
    <w:qFormat/>
    <w:rsid w:val="009F6672"/>
    <w:rPr>
      <w:rFonts w:eastAsia="仿宋_GB2312"/>
      <w:b/>
      <w:sz w:val="24"/>
      <w:lang w:val="en-US" w:eastAsia="zh-CN" w:bidi="ar-SA"/>
    </w:rPr>
  </w:style>
  <w:style w:type="paragraph" w:customStyle="1" w:styleId="225-021">
    <w:name w:val="样式 宋体 首行缩进:  2 字符 行距: 固定值 25 磅 右  -0.21 字符"/>
    <w:basedOn w:val="a5"/>
    <w:qFormat/>
    <w:rsid w:val="009F6672"/>
    <w:pPr>
      <w:spacing w:after="156"/>
      <w:ind w:firstLine="610"/>
      <w:jc w:val="both"/>
    </w:pPr>
    <w:rPr>
      <w:rFonts w:ascii="Times New Roman" w:hAnsi="Times New Roman"/>
      <w:kern w:val="2"/>
      <w:sz w:val="21"/>
      <w:szCs w:val="24"/>
      <w:lang w:eastAsia="zh-CN"/>
    </w:rPr>
  </w:style>
  <w:style w:type="paragraph" w:customStyle="1" w:styleId="333321">
    <w:name w:val="样式 3333 + 黑体 小三 黑色 两端对齐 行距: 2 倍行距1"/>
    <w:basedOn w:val="a5"/>
    <w:qFormat/>
    <w:rsid w:val="009F6672"/>
    <w:pPr>
      <w:keepNext/>
      <w:keepLines/>
      <w:spacing w:after="156" w:line="480" w:lineRule="auto"/>
      <w:jc w:val="both"/>
      <w:outlineLvl w:val="1"/>
    </w:pPr>
    <w:rPr>
      <w:rFonts w:ascii="黑体" w:eastAsia="黑体" w:hAnsi="Times New Roman"/>
      <w:snapToGrid w:val="0"/>
      <w:kern w:val="2"/>
      <w:sz w:val="30"/>
      <w:szCs w:val="24"/>
      <w:lang w:eastAsia="zh-CN"/>
    </w:rPr>
  </w:style>
  <w:style w:type="character" w:customStyle="1" w:styleId="5555Char">
    <w:name w:val="5555 Char"/>
    <w:link w:val="5555"/>
    <w:qFormat/>
    <w:rsid w:val="009F6672"/>
    <w:rPr>
      <w:rFonts w:ascii="Times New Roman" w:eastAsia="宋体" w:hAnsi="Times New Roman" w:cs="Times New Roman"/>
      <w:color w:val="000000"/>
      <w:kern w:val="0"/>
      <w:sz w:val="28"/>
      <w:szCs w:val="20"/>
    </w:rPr>
  </w:style>
  <w:style w:type="paragraph" w:customStyle="1" w:styleId="55552">
    <w:name w:val="样式 5555 + 首行缩进:  2 字符"/>
    <w:basedOn w:val="5555"/>
    <w:link w:val="55552Char"/>
    <w:qFormat/>
    <w:rsid w:val="009F6672"/>
    <w:pPr>
      <w:autoSpaceDE/>
      <w:autoSpaceDN/>
      <w:adjustRightInd/>
      <w:ind w:firstLine="662"/>
    </w:pPr>
    <w:rPr>
      <w:rFonts w:ascii="宋体" w:hAnsi="宋体"/>
      <w:snapToGrid w:val="0"/>
      <w:kern w:val="2"/>
      <w:szCs w:val="28"/>
    </w:rPr>
  </w:style>
  <w:style w:type="character" w:customStyle="1" w:styleId="55552Char">
    <w:name w:val="样式 5555 + 首行缩进:  2 字符 Char"/>
    <w:link w:val="55552"/>
    <w:qFormat/>
    <w:rsid w:val="009F6672"/>
    <w:rPr>
      <w:rFonts w:ascii="宋体" w:eastAsia="宋体" w:hAnsi="宋体" w:cs="Times New Roman"/>
      <w:snapToGrid w:val="0"/>
      <w:color w:val="000000"/>
      <w:sz w:val="28"/>
      <w:szCs w:val="28"/>
    </w:rPr>
  </w:style>
  <w:style w:type="paragraph" w:customStyle="1" w:styleId="444422">
    <w:name w:val="样式 样式 4444 + 首行缩进:  2 字符 行距: 单倍行距 + 首行缩进:  2 字符"/>
    <w:basedOn w:val="a5"/>
    <w:qFormat/>
    <w:rsid w:val="009F6672"/>
    <w:pPr>
      <w:widowControl/>
      <w:spacing w:after="156" w:line="360" w:lineRule="auto"/>
      <w:ind w:firstLine="617"/>
    </w:pPr>
    <w:rPr>
      <w:rFonts w:ascii="宋体" w:hAnsi="宋体" w:cs="宋体"/>
      <w:b/>
      <w:bCs/>
      <w:color w:val="000000"/>
      <w:kern w:val="2"/>
      <w:sz w:val="21"/>
      <w:szCs w:val="20"/>
      <w:lang w:eastAsia="zh-CN"/>
    </w:rPr>
  </w:style>
  <w:style w:type="paragraph" w:customStyle="1" w:styleId="4444222">
    <w:name w:val="样式 样式 样式 4444 + 首行缩进:  2 字符 行距: 单倍行距 + 首行缩进:  2 字符 + 首行缩进:  2 字符"/>
    <w:basedOn w:val="444422"/>
    <w:qFormat/>
    <w:rsid w:val="009F6672"/>
    <w:pPr>
      <w:ind w:firstLine="610"/>
    </w:pPr>
  </w:style>
  <w:style w:type="paragraph" w:customStyle="1" w:styleId="999">
    <w:name w:val="999"/>
    <w:qFormat/>
    <w:rsid w:val="009F6672"/>
    <w:pPr>
      <w:jc w:val="center"/>
    </w:pPr>
    <w:rPr>
      <w:rFonts w:ascii="黑体" w:eastAsia="黑体" w:hAnsi="宋体" w:cs="Times New Roman"/>
      <w:sz w:val="24"/>
      <w:szCs w:val="24"/>
    </w:rPr>
  </w:style>
  <w:style w:type="paragraph" w:customStyle="1" w:styleId="affffffffffffffffff7">
    <w:name w:val="样式 宋体"/>
    <w:basedOn w:val="a5"/>
    <w:link w:val="Charff9"/>
    <w:qFormat/>
    <w:rsid w:val="009F6672"/>
    <w:pPr>
      <w:spacing w:after="156"/>
      <w:ind w:firstLine="560"/>
      <w:jc w:val="both"/>
    </w:pPr>
    <w:rPr>
      <w:rFonts w:ascii="宋体" w:hAnsi="宋体" w:cs="宋体"/>
      <w:kern w:val="2"/>
      <w:sz w:val="21"/>
      <w:szCs w:val="20"/>
      <w:lang w:eastAsia="zh-CN"/>
    </w:rPr>
  </w:style>
  <w:style w:type="character" w:customStyle="1" w:styleId="Charff9">
    <w:name w:val="样式 宋体 Char"/>
    <w:link w:val="affffffffffffffffff7"/>
    <w:qFormat/>
    <w:rsid w:val="009F6672"/>
    <w:rPr>
      <w:rFonts w:ascii="宋体" w:eastAsia="宋体" w:hAnsi="宋体" w:cs="宋体"/>
      <w:szCs w:val="20"/>
    </w:rPr>
  </w:style>
  <w:style w:type="paragraph" w:customStyle="1" w:styleId="C2">
    <w:name w:val="标题C2"/>
    <w:basedOn w:val="a5"/>
    <w:qFormat/>
    <w:rsid w:val="009F6672"/>
    <w:pPr>
      <w:spacing w:after="156" w:line="480" w:lineRule="auto"/>
      <w:ind w:firstLine="562"/>
      <w:jc w:val="both"/>
    </w:pPr>
    <w:rPr>
      <w:rFonts w:ascii="宋体" w:hAnsi="宋体" w:cs="宋体"/>
      <w:b/>
      <w:bCs/>
      <w:kern w:val="2"/>
      <w:sz w:val="21"/>
      <w:szCs w:val="20"/>
      <w:lang w:eastAsia="zh-CN"/>
    </w:rPr>
  </w:style>
  <w:style w:type="paragraph" w:customStyle="1" w:styleId="affffffffffffffffff8">
    <w:name w:val="样式 宋体 四号"/>
    <w:basedOn w:val="a5"/>
    <w:link w:val="Charffa"/>
    <w:qFormat/>
    <w:rsid w:val="009F6672"/>
    <w:pPr>
      <w:spacing w:after="156"/>
      <w:ind w:firstLine="560"/>
      <w:jc w:val="both"/>
    </w:pPr>
    <w:rPr>
      <w:rFonts w:ascii="宋体" w:hAnsi="宋体" w:cs="宋体"/>
      <w:kern w:val="2"/>
      <w:sz w:val="21"/>
      <w:szCs w:val="20"/>
      <w:lang w:eastAsia="zh-CN"/>
    </w:rPr>
  </w:style>
  <w:style w:type="character" w:customStyle="1" w:styleId="Charffa">
    <w:name w:val="样式 宋体 四号 Char"/>
    <w:link w:val="affffffffffffffffff8"/>
    <w:qFormat/>
    <w:rsid w:val="009F6672"/>
    <w:rPr>
      <w:rFonts w:ascii="宋体" w:eastAsia="宋体" w:hAnsi="宋体" w:cs="宋体"/>
      <w:szCs w:val="20"/>
    </w:rPr>
  </w:style>
  <w:style w:type="paragraph" w:customStyle="1" w:styleId="1fffffd">
    <w:name w:val="正文(1)"/>
    <w:basedOn w:val="a5"/>
    <w:qFormat/>
    <w:rsid w:val="009F6672"/>
    <w:pPr>
      <w:tabs>
        <w:tab w:val="left" w:pos="425"/>
        <w:tab w:val="left" w:pos="1287"/>
      </w:tabs>
      <w:spacing w:after="156" w:line="360" w:lineRule="auto"/>
      <w:ind w:left="425" w:firstLine="567"/>
      <w:jc w:val="both"/>
    </w:pPr>
    <w:rPr>
      <w:rFonts w:ascii="Times New Roman" w:eastAsia="华文仿宋" w:hAnsi="Times New Roman"/>
      <w:snapToGrid w:val="0"/>
      <w:kern w:val="2"/>
      <w:sz w:val="21"/>
      <w:szCs w:val="24"/>
      <w:lang w:eastAsia="zh-CN"/>
    </w:rPr>
  </w:style>
  <w:style w:type="paragraph" w:customStyle="1" w:styleId="1fffffe">
    <w:name w:val="表文1"/>
    <w:basedOn w:val="affffffffffff"/>
    <w:qFormat/>
    <w:rsid w:val="009F6672"/>
    <w:pPr>
      <w:snapToGrid w:val="0"/>
      <w:spacing w:after="156" w:line="240" w:lineRule="auto"/>
      <w:jc w:val="left"/>
      <w:textAlignment w:val="baseline"/>
    </w:pPr>
    <w:rPr>
      <w:rFonts w:ascii="宋体" w:eastAsia="华文仿宋" w:hAnsi="宋体" w:cs="宋体"/>
      <w:snapToGrid w:val="0"/>
      <w:kern w:val="2"/>
      <w:szCs w:val="21"/>
    </w:rPr>
  </w:style>
  <w:style w:type="paragraph" w:customStyle="1" w:styleId="1ffffff">
    <w:name w:val="标1"/>
    <w:basedOn w:val="15"/>
    <w:qFormat/>
    <w:rsid w:val="009F6672"/>
    <w:pPr>
      <w:keepNext w:val="0"/>
      <w:keepLines w:val="0"/>
      <w:tabs>
        <w:tab w:val="left" w:pos="0"/>
        <w:tab w:val="left" w:pos="1073"/>
      </w:tabs>
      <w:snapToGrid w:val="0"/>
      <w:spacing w:before="100" w:beforeAutospacing="1" w:afterLines="50" w:line="240" w:lineRule="atLeast"/>
    </w:pPr>
    <w:rPr>
      <w:rFonts w:ascii="Arial Unicode MS" w:hAnsi="Arial Unicode MS" w:cs="Arial Unicode MS"/>
      <w:b w:val="0"/>
      <w:snapToGrid w:val="0"/>
      <w:kern w:val="32"/>
      <w:sz w:val="28"/>
      <w:lang w:eastAsia="zh-CN"/>
    </w:rPr>
  </w:style>
  <w:style w:type="character" w:customStyle="1" w:styleId="Charffb">
    <w:name w:val="表格说明 Char"/>
    <w:link w:val="affffffffffffffffff9"/>
    <w:qFormat/>
    <w:rsid w:val="009F6672"/>
    <w:rPr>
      <w:rFonts w:ascii="宋体" w:hAnsi="宋体"/>
      <w:color w:val="000000"/>
      <w:sz w:val="18"/>
      <w:szCs w:val="18"/>
    </w:rPr>
  </w:style>
  <w:style w:type="paragraph" w:customStyle="1" w:styleId="affffffffffffffffff9">
    <w:name w:val="表格说明"/>
    <w:basedOn w:val="a5"/>
    <w:link w:val="Charffb"/>
    <w:qFormat/>
    <w:rsid w:val="009F6672"/>
    <w:pPr>
      <w:widowControl/>
      <w:spacing w:after="156"/>
      <w:jc w:val="center"/>
    </w:pPr>
    <w:rPr>
      <w:rFonts w:ascii="宋体" w:eastAsiaTheme="minorEastAsia" w:hAnsi="宋体" w:cstheme="minorBidi"/>
      <w:color w:val="000000"/>
      <w:kern w:val="2"/>
      <w:sz w:val="18"/>
      <w:szCs w:val="18"/>
      <w:lang w:eastAsia="zh-CN"/>
    </w:rPr>
  </w:style>
  <w:style w:type="paragraph" w:customStyle="1" w:styleId="a2">
    <w:name w:val="文字"/>
    <w:basedOn w:val="a5"/>
    <w:qFormat/>
    <w:rsid w:val="009F6672"/>
    <w:pPr>
      <w:numPr>
        <w:ilvl w:val="1"/>
        <w:numId w:val="38"/>
      </w:numPr>
      <w:spacing w:before="100" w:beforeAutospacing="1" w:after="100" w:afterAutospacing="1" w:line="360" w:lineRule="auto"/>
      <w:ind w:left="0" w:firstLine="560"/>
      <w:jc w:val="both"/>
    </w:pPr>
    <w:rPr>
      <w:rFonts w:ascii="黑体" w:eastAsia="黑体" w:hAnsi="Times New Roman"/>
      <w:kern w:val="2"/>
      <w:sz w:val="21"/>
      <w:szCs w:val="24"/>
      <w:lang w:eastAsia="zh-CN"/>
    </w:rPr>
  </w:style>
  <w:style w:type="paragraph" w:customStyle="1" w:styleId="1001">
    <w:name w:val="标题 1 + 黑体 三号 段前: 0 磅 段后: 0 磅"/>
    <w:basedOn w:val="15"/>
    <w:next w:val="15"/>
    <w:link w:val="100Char"/>
    <w:qFormat/>
    <w:rsid w:val="009F6672"/>
    <w:pPr>
      <w:keepNext w:val="0"/>
      <w:keepLines w:val="0"/>
      <w:tabs>
        <w:tab w:val="left" w:pos="0"/>
      </w:tabs>
      <w:snapToGrid w:val="0"/>
      <w:spacing w:before="0" w:afterLines="50" w:line="480" w:lineRule="auto"/>
      <w:jc w:val="center"/>
    </w:pPr>
    <w:rPr>
      <w:rFonts w:ascii="黑体" w:eastAsia="黑体" w:hAnsi="Times New Roman" w:cs="宋体"/>
      <w:b w:val="0"/>
      <w:snapToGrid w:val="0"/>
      <w:sz w:val="32"/>
      <w:szCs w:val="32"/>
      <w:lang w:eastAsia="zh-CN"/>
    </w:rPr>
  </w:style>
  <w:style w:type="character" w:customStyle="1" w:styleId="100Char">
    <w:name w:val="标题 1 + 黑体 三号 段前: 0 磅 段后: 0 磅 Char"/>
    <w:link w:val="1001"/>
    <w:qFormat/>
    <w:rsid w:val="009F6672"/>
    <w:rPr>
      <w:rFonts w:ascii="黑体" w:eastAsia="黑体" w:hAnsi="Times New Roman" w:cs="宋体"/>
      <w:bCs/>
      <w:snapToGrid w:val="0"/>
      <w:kern w:val="44"/>
      <w:sz w:val="32"/>
      <w:szCs w:val="32"/>
    </w:rPr>
  </w:style>
  <w:style w:type="paragraph" w:customStyle="1" w:styleId="24">
    <w:name w:val="样式 宋体 四号 行距: 固定值 24 磅"/>
    <w:basedOn w:val="a5"/>
    <w:link w:val="24Char0"/>
    <w:qFormat/>
    <w:rsid w:val="009F6672"/>
    <w:pPr>
      <w:numPr>
        <w:ilvl w:val="3"/>
        <w:numId w:val="38"/>
      </w:numPr>
      <w:spacing w:after="156" w:line="480" w:lineRule="exact"/>
      <w:ind w:left="0" w:firstLine="568"/>
      <w:jc w:val="both"/>
    </w:pPr>
    <w:rPr>
      <w:rFonts w:ascii="宋体" w:hAnsi="宋体" w:cs="宋体"/>
      <w:kern w:val="2"/>
      <w:sz w:val="21"/>
      <w:szCs w:val="24"/>
      <w:lang w:eastAsia="zh-CN"/>
    </w:rPr>
  </w:style>
  <w:style w:type="character" w:customStyle="1" w:styleId="24Char0">
    <w:name w:val="样式 宋体 四号 行距: 固定值 24 磅 Char"/>
    <w:link w:val="24"/>
    <w:qFormat/>
    <w:rsid w:val="009F6672"/>
    <w:rPr>
      <w:rFonts w:ascii="宋体" w:eastAsia="宋体" w:hAnsi="宋体" w:cs="宋体"/>
      <w:szCs w:val="24"/>
    </w:rPr>
  </w:style>
  <w:style w:type="character" w:customStyle="1" w:styleId="CharCharfd">
    <w:name w:val="正 Char Char"/>
    <w:qFormat/>
    <w:rsid w:val="009F6672"/>
  </w:style>
  <w:style w:type="paragraph" w:customStyle="1" w:styleId="525">
    <w:name w:val="样式 标题5第五级 + 行距: 固定值 25 磅"/>
    <w:basedOn w:val="affffffffffffffffffa"/>
    <w:qFormat/>
    <w:rsid w:val="009F6672"/>
    <w:pPr>
      <w:numPr>
        <w:ilvl w:val="3"/>
        <w:numId w:val="39"/>
      </w:numPr>
      <w:ind w:left="794" w:hanging="227"/>
    </w:pPr>
  </w:style>
  <w:style w:type="paragraph" w:customStyle="1" w:styleId="affffffffffffffffffa">
    <w:name w:val="第五级"/>
    <w:basedOn w:val="a5"/>
    <w:next w:val="a5"/>
    <w:qFormat/>
    <w:rsid w:val="009F6672"/>
    <w:pPr>
      <w:widowControl/>
      <w:spacing w:after="156" w:line="500" w:lineRule="exact"/>
      <w:ind w:left="794" w:hanging="227"/>
    </w:pPr>
    <w:rPr>
      <w:rFonts w:ascii="宋体" w:hAnsi="宋体"/>
      <w:kern w:val="2"/>
      <w:sz w:val="21"/>
      <w:szCs w:val="20"/>
      <w:lang w:eastAsia="zh-CN"/>
    </w:rPr>
  </w:style>
  <w:style w:type="paragraph" w:customStyle="1" w:styleId="CharCharfe">
    <w:name w:val="批注主题 Char Char"/>
    <w:basedOn w:val="aff3"/>
    <w:next w:val="aff3"/>
    <w:qFormat/>
    <w:rsid w:val="009F6672"/>
    <w:pPr>
      <w:spacing w:after="156"/>
    </w:pPr>
    <w:rPr>
      <w:rFonts w:ascii="宋体" w:eastAsia="华文仿宋" w:hAnsi="宋体" w:cs="宋体"/>
      <w:snapToGrid w:val="0"/>
      <w:sz w:val="28"/>
      <w:szCs w:val="24"/>
      <w:lang w:eastAsia="zh-CN"/>
    </w:rPr>
  </w:style>
  <w:style w:type="character" w:customStyle="1" w:styleId="1Char5">
    <w:name w:val="标题1 Char"/>
    <w:qFormat/>
    <w:rsid w:val="009F6672"/>
  </w:style>
  <w:style w:type="paragraph" w:customStyle="1" w:styleId="GB23121">
    <w:name w:val="样式正文 + 仿宋_GB2312"/>
    <w:basedOn w:val="15"/>
    <w:link w:val="GB2312Char0"/>
    <w:qFormat/>
    <w:rsid w:val="009F6672"/>
    <w:pPr>
      <w:keepNext w:val="0"/>
      <w:keepLines w:val="0"/>
      <w:tabs>
        <w:tab w:val="left" w:pos="0"/>
      </w:tabs>
      <w:snapToGrid w:val="0"/>
      <w:spacing w:before="120" w:afterLines="50" w:line="360" w:lineRule="auto"/>
      <w:jc w:val="center"/>
    </w:pPr>
    <w:rPr>
      <w:rFonts w:ascii="黑体" w:eastAsia="楷体_GB2312" w:hAnsi="Times New Roman" w:cs="宋体"/>
      <w:b w:val="0"/>
      <w:snapToGrid w:val="0"/>
      <w:sz w:val="32"/>
      <w:lang w:eastAsia="zh-CN"/>
    </w:rPr>
  </w:style>
  <w:style w:type="character" w:customStyle="1" w:styleId="GB2312Char0">
    <w:name w:val="样式正文 + 仿宋_GB2312 Char"/>
    <w:link w:val="GB23121"/>
    <w:qFormat/>
    <w:rsid w:val="009F6672"/>
    <w:rPr>
      <w:rFonts w:ascii="黑体" w:eastAsia="楷体_GB2312" w:hAnsi="Times New Roman" w:cs="宋体"/>
      <w:bCs/>
      <w:snapToGrid w:val="0"/>
      <w:kern w:val="44"/>
      <w:sz w:val="32"/>
      <w:szCs w:val="44"/>
    </w:rPr>
  </w:style>
  <w:style w:type="paragraph" w:customStyle="1" w:styleId="CharCharCharCharZchnZchnCharChar1">
    <w:name w:val="Char Char Char Char Zchn Zchn Char Char1"/>
    <w:basedOn w:val="affff0"/>
    <w:link w:val="CharCharCharCharZchnZchnCharCharChar1"/>
    <w:qFormat/>
    <w:rsid w:val="009F6672"/>
    <w:pPr>
      <w:shd w:val="clear" w:color="auto" w:fill="000080"/>
      <w:spacing w:after="156"/>
      <w:jc w:val="both"/>
    </w:pPr>
    <w:rPr>
      <w:rFonts w:ascii="Calibri"/>
      <w:sz w:val="24"/>
      <w:szCs w:val="28"/>
      <w:lang w:eastAsia="zh-CN"/>
    </w:rPr>
  </w:style>
  <w:style w:type="paragraph" w:customStyle="1" w:styleId="3Char00">
    <w:name w:val="样式 标题 3Char + 黑色 左侧:  0 厘米 首行缩进:  0 厘米"/>
    <w:basedOn w:val="33"/>
    <w:qFormat/>
    <w:rsid w:val="009F6672"/>
    <w:pPr>
      <w:numPr>
        <w:ilvl w:val="6"/>
        <w:numId w:val="38"/>
      </w:numPr>
      <w:tabs>
        <w:tab w:val="left" w:pos="1080"/>
      </w:tabs>
      <w:spacing w:beforeLines="100" w:before="260" w:after="260" w:line="240" w:lineRule="auto"/>
      <w:ind w:left="1080" w:hanging="720"/>
      <w:jc w:val="both"/>
    </w:pPr>
    <w:rPr>
      <w:rFonts w:ascii="黑体" w:eastAsia="黑体"/>
      <w:b/>
      <w:bCs w:val="0"/>
      <w:szCs w:val="32"/>
      <w:lang w:eastAsia="zh-CN"/>
    </w:rPr>
  </w:style>
  <w:style w:type="paragraph" w:customStyle="1" w:styleId="affffffffffffffffffb">
    <w:name w:val="一级标题格式"/>
    <w:basedOn w:val="15"/>
    <w:qFormat/>
    <w:rsid w:val="009F6672"/>
    <w:pPr>
      <w:keepNext w:val="0"/>
      <w:keepLines w:val="0"/>
      <w:snapToGrid w:val="0"/>
      <w:spacing w:beforeLines="100" w:afterLines="200" w:line="360" w:lineRule="auto"/>
      <w:outlineLvl w:val="2"/>
    </w:pPr>
    <w:rPr>
      <w:rFonts w:ascii="黑体" w:eastAsia="黑体" w:hAnsi="Times New Roman"/>
      <w:b w:val="0"/>
      <w:bCs w:val="0"/>
      <w:color w:val="FF0000"/>
      <w:sz w:val="28"/>
      <w:szCs w:val="28"/>
      <w:lang w:eastAsia="zh-CN"/>
    </w:rPr>
  </w:style>
  <w:style w:type="paragraph" w:customStyle="1" w:styleId="affffffffffffffffffc">
    <w:name w:val="二级标题格式"/>
    <w:basedOn w:val="21"/>
    <w:qFormat/>
    <w:rsid w:val="009F6672"/>
    <w:pPr>
      <w:keepNext w:val="0"/>
      <w:keepLines w:val="0"/>
      <w:snapToGrid w:val="0"/>
      <w:spacing w:before="0" w:afterLines="100" w:line="240" w:lineRule="auto"/>
      <w:ind w:left="840" w:hanging="420"/>
      <w:jc w:val="both"/>
    </w:pPr>
    <w:rPr>
      <w:rFonts w:ascii="Times New Roman" w:eastAsia="黑体" w:hAnsi="Times New Roman"/>
      <w:b w:val="0"/>
      <w:color w:val="0070C0"/>
      <w:kern w:val="2"/>
      <w:sz w:val="24"/>
      <w:lang w:eastAsia="zh-CN"/>
    </w:rPr>
  </w:style>
  <w:style w:type="paragraph" w:customStyle="1" w:styleId="affffffffffffffffffd">
    <w:name w:val="三级标题格式"/>
    <w:basedOn w:val="33"/>
    <w:qFormat/>
    <w:rsid w:val="009F6672"/>
    <w:pPr>
      <w:spacing w:beforeLines="0" w:before="0" w:afterLines="100" w:after="260"/>
      <w:jc w:val="left"/>
      <w:outlineLvl w:val="3"/>
    </w:pPr>
    <w:rPr>
      <w:rFonts w:ascii="Times New Roman" w:eastAsia="宋体"/>
      <w:sz w:val="28"/>
      <w:szCs w:val="28"/>
      <w:lang w:eastAsia="zh-CN"/>
    </w:rPr>
  </w:style>
  <w:style w:type="paragraph" w:customStyle="1" w:styleId="a">
    <w:name w:val="表格文字格式"/>
    <w:basedOn w:val="a5"/>
    <w:qFormat/>
    <w:rsid w:val="009F6672"/>
    <w:pPr>
      <w:numPr>
        <w:ilvl w:val="1"/>
        <w:numId w:val="39"/>
      </w:numPr>
      <w:snapToGrid w:val="0"/>
      <w:spacing w:after="156"/>
      <w:jc w:val="center"/>
    </w:pPr>
    <w:rPr>
      <w:rFonts w:ascii="Times New Roman" w:hAnsi="Times New Roman" w:cs="宋体"/>
      <w:color w:val="E36C0A"/>
      <w:kern w:val="2"/>
      <w:sz w:val="21"/>
      <w:szCs w:val="20"/>
      <w:lang w:eastAsia="zh-CN"/>
    </w:rPr>
  </w:style>
  <w:style w:type="paragraph" w:customStyle="1" w:styleId="affffffffffffffffffe">
    <w:name w:val="四级标题格式"/>
    <w:basedOn w:val="42"/>
    <w:qFormat/>
    <w:rsid w:val="009F6672"/>
    <w:pPr>
      <w:adjustRightInd w:val="0"/>
      <w:snapToGrid w:val="0"/>
      <w:spacing w:before="0" w:afterLines="100" w:line="240" w:lineRule="auto"/>
      <w:ind w:left="1680" w:hanging="420"/>
      <w:jc w:val="both"/>
    </w:pPr>
    <w:rPr>
      <w:rFonts w:ascii="Times New Roman" w:eastAsia="黑体" w:hAnsi="Times New Roman"/>
      <w:b w:val="0"/>
      <w:iCs/>
      <w:color w:val="7030A0"/>
      <w:kern w:val="2"/>
      <w:lang w:eastAsia="zh-CN"/>
    </w:rPr>
  </w:style>
  <w:style w:type="paragraph" w:customStyle="1" w:styleId="a3">
    <w:name w:val="五级标题格式"/>
    <w:basedOn w:val="51"/>
    <w:qFormat/>
    <w:rsid w:val="009F6672"/>
    <w:pPr>
      <w:keepLines/>
      <w:numPr>
        <w:ilvl w:val="4"/>
        <w:numId w:val="38"/>
      </w:numPr>
      <w:tabs>
        <w:tab w:val="clear" w:pos="0"/>
      </w:tabs>
      <w:suppressAutoHyphens w:val="0"/>
      <w:adjustRightInd w:val="0"/>
      <w:snapToGrid w:val="0"/>
      <w:spacing w:afterLines="50" w:after="290" w:line="240" w:lineRule="auto"/>
      <w:jc w:val="left"/>
    </w:pPr>
    <w:rPr>
      <w:b/>
      <w:bCs w:val="0"/>
      <w:color w:val="984806"/>
      <w:kern w:val="2"/>
      <w:sz w:val="24"/>
      <w:lang w:eastAsia="zh-CN"/>
    </w:rPr>
  </w:style>
  <w:style w:type="paragraph" w:customStyle="1" w:styleId="afffffffffffffffffff">
    <w:name w:val="正文段落格式"/>
    <w:basedOn w:val="2d"/>
    <w:link w:val="Charffc"/>
    <w:qFormat/>
    <w:rsid w:val="009F6672"/>
    <w:pPr>
      <w:adjustRightInd w:val="0"/>
      <w:snapToGrid w:val="0"/>
      <w:spacing w:afterLines="50" w:line="336" w:lineRule="auto"/>
      <w:ind w:left="851" w:firstLineChars="0" w:firstLine="0"/>
      <w:jc w:val="left"/>
    </w:pPr>
    <w:rPr>
      <w:rFonts w:ascii="Times New Roman" w:hAnsi="Times New Roman" w:cs="宋体"/>
      <w:color w:val="0070C0"/>
    </w:rPr>
  </w:style>
  <w:style w:type="character" w:customStyle="1" w:styleId="Charffc">
    <w:name w:val="正文段落格式 Char"/>
    <w:link w:val="afffffffffffffffffff"/>
    <w:qFormat/>
    <w:rsid w:val="009F6672"/>
    <w:rPr>
      <w:rFonts w:ascii="Times New Roman" w:hAnsi="Times New Roman" w:cs="宋体"/>
      <w:color w:val="0070C0"/>
      <w:sz w:val="24"/>
    </w:rPr>
  </w:style>
  <w:style w:type="paragraph" w:customStyle="1" w:styleId="afffffffffffffffffff0">
    <w:name w:val="表名格式"/>
    <w:basedOn w:val="a5"/>
    <w:qFormat/>
    <w:rsid w:val="009F6672"/>
    <w:pPr>
      <w:snapToGrid w:val="0"/>
      <w:spacing w:beforeLines="50" w:after="156"/>
      <w:jc w:val="center"/>
    </w:pPr>
    <w:rPr>
      <w:rFonts w:ascii="Times New Roman" w:hAnsi="Times New Roman" w:cs="宋体"/>
      <w:kern w:val="2"/>
      <w:sz w:val="21"/>
      <w:szCs w:val="20"/>
      <w:lang w:eastAsia="zh-CN"/>
    </w:rPr>
  </w:style>
  <w:style w:type="paragraph" w:customStyle="1" w:styleId="afffffffffffffffffff1">
    <w:name w:val="图名格式"/>
    <w:basedOn w:val="a5"/>
    <w:qFormat/>
    <w:rsid w:val="009F6672"/>
    <w:pPr>
      <w:snapToGrid w:val="0"/>
      <w:spacing w:afterLines="50"/>
      <w:jc w:val="center"/>
    </w:pPr>
    <w:rPr>
      <w:rFonts w:ascii="Times New Roman" w:hAnsi="Times New Roman" w:cs="宋体"/>
      <w:kern w:val="2"/>
      <w:sz w:val="21"/>
      <w:szCs w:val="20"/>
      <w:lang w:eastAsia="zh-CN"/>
    </w:rPr>
  </w:style>
  <w:style w:type="paragraph" w:customStyle="1" w:styleId="1ffffff0">
    <w:name w:val="样式 二级标题格式 + 段后: 1 行"/>
    <w:basedOn w:val="affffffffffffffffffc"/>
    <w:qFormat/>
    <w:rsid w:val="009F6672"/>
    <w:pPr>
      <w:spacing w:after="100"/>
    </w:pPr>
    <w:rPr>
      <w:rFonts w:cs="宋体"/>
      <w:bCs w:val="0"/>
      <w:szCs w:val="20"/>
    </w:rPr>
  </w:style>
  <w:style w:type="paragraph" w:customStyle="1" w:styleId="1ffffff1">
    <w:name w:val="样式 四级标题格式 + 段后: 1 行"/>
    <w:basedOn w:val="affffffffffffffffffe"/>
    <w:qFormat/>
    <w:rsid w:val="009F6672"/>
    <w:pPr>
      <w:spacing w:after="100"/>
      <w:ind w:left="0" w:firstLine="0"/>
    </w:pPr>
    <w:rPr>
      <w:rFonts w:cs="宋体"/>
      <w:bCs w:val="0"/>
      <w:szCs w:val="20"/>
    </w:rPr>
  </w:style>
  <w:style w:type="paragraph" w:customStyle="1" w:styleId="afffffffffffffffffff2">
    <w:name w:val="篇与册格式"/>
    <w:basedOn w:val="a5"/>
    <w:qFormat/>
    <w:rsid w:val="009F6672"/>
    <w:pPr>
      <w:spacing w:beforeLines="100" w:afterLines="100"/>
      <w:jc w:val="center"/>
      <w:outlineLvl w:val="0"/>
    </w:pPr>
    <w:rPr>
      <w:rFonts w:ascii="黑体" w:eastAsia="黑体" w:hAnsi="Times New Roman"/>
      <w:color w:val="C00000"/>
      <w:kern w:val="2"/>
      <w:sz w:val="32"/>
      <w:szCs w:val="32"/>
      <w:lang w:eastAsia="zh-CN"/>
    </w:rPr>
  </w:style>
  <w:style w:type="paragraph" w:customStyle="1" w:styleId="afffffffffffffffffff3">
    <w:name w:val="六级标题格式"/>
    <w:basedOn w:val="a5"/>
    <w:qFormat/>
    <w:rsid w:val="009F6672"/>
    <w:pPr>
      <w:spacing w:afterLines="50" w:line="336" w:lineRule="auto"/>
      <w:ind w:left="2940" w:hanging="420"/>
      <w:jc w:val="both"/>
      <w:outlineLvl w:val="5"/>
    </w:pPr>
    <w:rPr>
      <w:rFonts w:ascii="Times New Roman" w:hAnsi="Times New Roman"/>
      <w:color w:val="4A442A"/>
      <w:kern w:val="2"/>
      <w:sz w:val="21"/>
      <w:szCs w:val="24"/>
      <w:lang w:eastAsia="zh-CN"/>
    </w:rPr>
  </w:style>
  <w:style w:type="paragraph" w:customStyle="1" w:styleId="afffffffffffffffffff4">
    <w:name w:val="七级标题格式"/>
    <w:basedOn w:val="a5"/>
    <w:qFormat/>
    <w:rsid w:val="009F6672"/>
    <w:pPr>
      <w:spacing w:afterLines="50" w:line="336" w:lineRule="auto"/>
      <w:ind w:left="1276" w:hanging="1276"/>
      <w:jc w:val="both"/>
      <w:outlineLvl w:val="6"/>
    </w:pPr>
    <w:rPr>
      <w:rFonts w:ascii="Times New Roman" w:hAnsi="Times New Roman"/>
      <w:color w:val="943634"/>
      <w:kern w:val="2"/>
      <w:sz w:val="21"/>
      <w:szCs w:val="24"/>
      <w:lang w:eastAsia="zh-CN"/>
    </w:rPr>
  </w:style>
  <w:style w:type="paragraph" w:customStyle="1" w:styleId="afffffffffffffffffff5">
    <w:name w:val="图签格式"/>
    <w:basedOn w:val="a5"/>
    <w:qFormat/>
    <w:rsid w:val="009F6672"/>
    <w:pPr>
      <w:widowControl/>
      <w:adjustRightInd w:val="0"/>
      <w:snapToGrid w:val="0"/>
      <w:spacing w:afterLines="50"/>
      <w:ind w:firstLineChars="196" w:firstLine="504"/>
      <w:jc w:val="both"/>
    </w:pPr>
    <w:rPr>
      <w:rFonts w:ascii="宋体" w:hAnsi="宋体"/>
      <w:kern w:val="2"/>
      <w:sz w:val="21"/>
      <w:szCs w:val="24"/>
      <w:lang w:eastAsia="zh-CN"/>
    </w:rPr>
  </w:style>
  <w:style w:type="paragraph" w:customStyle="1" w:styleId="afffffffffffffffffff6">
    <w:name w:val="表头格式"/>
    <w:basedOn w:val="a5"/>
    <w:qFormat/>
    <w:rsid w:val="009F6672"/>
    <w:pPr>
      <w:widowControl/>
      <w:adjustRightInd w:val="0"/>
      <w:snapToGrid w:val="0"/>
      <w:spacing w:beforeLines="50" w:after="156" w:line="360" w:lineRule="auto"/>
      <w:ind w:firstLine="514"/>
      <w:jc w:val="center"/>
    </w:pPr>
    <w:rPr>
      <w:rFonts w:ascii="黑体" w:eastAsia="黑体" w:hAnsi="宋体"/>
      <w:kern w:val="2"/>
      <w:sz w:val="21"/>
      <w:szCs w:val="24"/>
      <w:lang w:val="sq-AL" w:eastAsia="zh-CN"/>
    </w:rPr>
  </w:style>
  <w:style w:type="paragraph" w:customStyle="1" w:styleId="afffffffffffffffffff7">
    <w:name w:val="表格字体"/>
    <w:basedOn w:val="a5"/>
    <w:qFormat/>
    <w:rsid w:val="009F6672"/>
    <w:pPr>
      <w:spacing w:after="156"/>
      <w:jc w:val="center"/>
    </w:pPr>
    <w:rPr>
      <w:rFonts w:ascii="宋体" w:hAnsi="Times New Roman"/>
      <w:color w:val="FF6600"/>
      <w:kern w:val="2"/>
      <w:sz w:val="21"/>
      <w:szCs w:val="24"/>
      <w:lang w:eastAsia="zh-CN"/>
    </w:rPr>
  </w:style>
  <w:style w:type="paragraph" w:customStyle="1" w:styleId="afffffffffffffffffff8">
    <w:name w:val="二级格式"/>
    <w:basedOn w:val="a5"/>
    <w:qFormat/>
    <w:rsid w:val="009F6672"/>
    <w:pPr>
      <w:widowControl/>
      <w:adjustRightInd w:val="0"/>
      <w:snapToGrid w:val="0"/>
      <w:spacing w:beforeLines="50" w:afterLines="50" w:line="360" w:lineRule="auto"/>
      <w:outlineLvl w:val="2"/>
    </w:pPr>
    <w:rPr>
      <w:rFonts w:ascii="黑体" w:eastAsia="黑体" w:hAnsi="Times New Roman"/>
      <w:kern w:val="2"/>
      <w:sz w:val="28"/>
      <w:szCs w:val="24"/>
      <w:lang w:eastAsia="zh-CN"/>
    </w:rPr>
  </w:style>
  <w:style w:type="paragraph" w:customStyle="1" w:styleId="afffffffffffffffffff9">
    <w:name w:val="三级格式"/>
    <w:basedOn w:val="a5"/>
    <w:qFormat/>
    <w:rsid w:val="009F6672"/>
    <w:pPr>
      <w:widowControl/>
      <w:adjustRightInd w:val="0"/>
      <w:snapToGrid w:val="0"/>
      <w:spacing w:beforeLines="50" w:afterLines="50"/>
      <w:outlineLvl w:val="3"/>
    </w:pPr>
    <w:rPr>
      <w:rFonts w:ascii="Times New Roman" w:hAnsi="Times New Roman"/>
      <w:b/>
      <w:kern w:val="2"/>
      <w:sz w:val="28"/>
      <w:szCs w:val="24"/>
      <w:lang w:eastAsia="zh-CN"/>
    </w:rPr>
  </w:style>
  <w:style w:type="paragraph" w:customStyle="1" w:styleId="Char1CharCharChar1CharCharChar11">
    <w:name w:val="Char1 Char Char Char1 Char Char Char11"/>
    <w:basedOn w:val="a5"/>
    <w:qFormat/>
    <w:rsid w:val="009F6672"/>
    <w:pPr>
      <w:tabs>
        <w:tab w:val="left" w:pos="840"/>
      </w:tabs>
      <w:spacing w:after="156"/>
      <w:ind w:left="840"/>
      <w:jc w:val="both"/>
    </w:pPr>
    <w:rPr>
      <w:rFonts w:ascii="Times New Roman" w:hAnsi="Times New Roman"/>
      <w:kern w:val="2"/>
      <w:sz w:val="21"/>
      <w:szCs w:val="24"/>
      <w:lang w:eastAsia="zh-CN"/>
    </w:rPr>
  </w:style>
  <w:style w:type="paragraph" w:customStyle="1" w:styleId="afffffffffffffffffffa">
    <w:name w:val="样式 表格字体 +"/>
    <w:basedOn w:val="afffffffffffffffffff7"/>
    <w:qFormat/>
    <w:rsid w:val="009F6672"/>
    <w:pPr>
      <w:autoSpaceDE w:val="0"/>
      <w:autoSpaceDN w:val="0"/>
      <w:snapToGrid w:val="0"/>
      <w:spacing w:line="360" w:lineRule="auto"/>
      <w:jc w:val="both"/>
    </w:pPr>
    <w:rPr>
      <w:rFonts w:hAnsi="宋体"/>
      <w:snapToGrid w:val="0"/>
      <w:color w:val="auto"/>
      <w:kern w:val="0"/>
      <w:szCs w:val="21"/>
    </w:rPr>
  </w:style>
  <w:style w:type="paragraph" w:customStyle="1" w:styleId="CharChar13CharCharCharChar">
    <w:name w:val="Char Char13 Char Char Char Char"/>
    <w:basedOn w:val="a5"/>
    <w:qFormat/>
    <w:rsid w:val="009F6672"/>
    <w:pPr>
      <w:spacing w:after="156" w:line="360" w:lineRule="auto"/>
      <w:ind w:firstLine="200"/>
      <w:jc w:val="both"/>
    </w:pPr>
    <w:rPr>
      <w:rFonts w:ascii="宋体" w:hAnsi="宋体" w:cs="宋体"/>
      <w:kern w:val="2"/>
      <w:sz w:val="21"/>
      <w:szCs w:val="24"/>
      <w:lang w:eastAsia="zh-CN"/>
    </w:rPr>
  </w:style>
  <w:style w:type="character" w:customStyle="1" w:styleId="CharCharCharCharZchnZchnCharCharChar">
    <w:name w:val="Char Char Char Char Zchn Zchn Char Char Char"/>
    <w:link w:val="CharCharCharCharZchnZchnCharChar"/>
    <w:qFormat/>
    <w:rsid w:val="009F6672"/>
    <w:rPr>
      <w:rFonts w:ascii="Tahoma" w:hAnsi="Tahoma"/>
      <w:b/>
      <w:sz w:val="24"/>
      <w:szCs w:val="24"/>
      <w:shd w:val="clear" w:color="auto" w:fill="000080"/>
    </w:rPr>
  </w:style>
  <w:style w:type="character" w:customStyle="1" w:styleId="1Char4">
    <w:name w:val="1正文 Char"/>
    <w:link w:val="1fffff9"/>
    <w:qFormat/>
    <w:rsid w:val="009F6672"/>
    <w:rPr>
      <w:rFonts w:ascii="Arial" w:eastAsia="楷体_GB2312" w:hAnsi="Arial" w:cs="Times New Roman"/>
      <w:sz w:val="28"/>
      <w:szCs w:val="24"/>
    </w:rPr>
  </w:style>
  <w:style w:type="character" w:customStyle="1" w:styleId="CharCharCharCharCharCharChar1Char">
    <w:name w:val="Char Char Char Char Char Char Char1 Char"/>
    <w:link w:val="CharCharCharCharCharCharChar11"/>
    <w:qFormat/>
    <w:rsid w:val="009F6672"/>
    <w:rPr>
      <w:rFonts w:ascii="Verdana" w:eastAsia="华文细黑" w:hAnsi="Verdana" w:cs="Times New Roman"/>
      <w:kern w:val="0"/>
      <w:sz w:val="30"/>
      <w:szCs w:val="30"/>
      <w:lang w:eastAsia="en-US"/>
    </w:rPr>
  </w:style>
  <w:style w:type="paragraph" w:customStyle="1" w:styleId="Char2CharCharCharCharCharChar1CharChar">
    <w:name w:val="Char2 Char Char Char Char Char Char1 Char Char"/>
    <w:basedOn w:val="a5"/>
    <w:semiHidden/>
    <w:qFormat/>
    <w:rsid w:val="009F6672"/>
    <w:pPr>
      <w:numPr>
        <w:ilvl w:val="1"/>
        <w:numId w:val="40"/>
      </w:numPr>
      <w:spacing w:after="156" w:line="360" w:lineRule="auto"/>
      <w:ind w:firstLine="200"/>
      <w:jc w:val="both"/>
    </w:pPr>
    <w:rPr>
      <w:rFonts w:ascii="Tahoma" w:eastAsia="仿宋_GB2312" w:hAnsi="Tahoma"/>
      <w:kern w:val="2"/>
      <w:sz w:val="28"/>
      <w:szCs w:val="20"/>
      <w:lang w:eastAsia="zh-CN"/>
    </w:rPr>
  </w:style>
  <w:style w:type="character" w:customStyle="1" w:styleId="CharCharCharCharZchnZchnCharCharChar1">
    <w:name w:val="Char Char Char Char Zchn Zchn Char Char Char1"/>
    <w:link w:val="CharCharCharCharZchnZchnCharChar1"/>
    <w:qFormat/>
    <w:locked/>
    <w:rsid w:val="009F6672"/>
    <w:rPr>
      <w:rFonts w:ascii="Calibri"/>
      <w:sz w:val="24"/>
      <w:szCs w:val="28"/>
      <w:shd w:val="clear" w:color="auto" w:fill="000080"/>
    </w:rPr>
  </w:style>
  <w:style w:type="character" w:customStyle="1" w:styleId="afffffb">
    <w:name w:val="列表 字符"/>
    <w:link w:val="afffffa"/>
    <w:qFormat/>
    <w:rsid w:val="009F6672"/>
    <w:rPr>
      <w:rFonts w:ascii="Times New Roman" w:eastAsia="宋体" w:hAnsi="Times New Roman" w:cs="Times New Roman"/>
      <w:kern w:val="1"/>
      <w:szCs w:val="20"/>
    </w:rPr>
  </w:style>
  <w:style w:type="paragraph" w:customStyle="1" w:styleId="CL">
    <w:name w:val="CL列表，表中文字"/>
    <w:basedOn w:val="afffffa"/>
    <w:qFormat/>
    <w:rsid w:val="009F6672"/>
    <w:pPr>
      <w:numPr>
        <w:ilvl w:val="5"/>
        <w:numId w:val="40"/>
      </w:numPr>
      <w:suppressAutoHyphens w:val="0"/>
      <w:spacing w:before="20" w:after="20" w:line="240" w:lineRule="exact"/>
      <w:ind w:left="0" w:firstLine="0"/>
      <w:jc w:val="center"/>
      <w:outlineLvl w:val="2"/>
    </w:pPr>
    <w:rPr>
      <w:rFonts w:ascii="Dutch801 Rm BT" w:eastAsia="幼圆" w:hAnsi="Dutch801 Rm BT" w:cs="宋体"/>
      <w:kern w:val="0"/>
      <w:sz w:val="18"/>
      <w:szCs w:val="18"/>
    </w:rPr>
  </w:style>
  <w:style w:type="paragraph" w:customStyle="1" w:styleId="CharChar1CharCharChar">
    <w:name w:val="Char Char1 Char Char Char"/>
    <w:basedOn w:val="a5"/>
    <w:qFormat/>
    <w:rsid w:val="009F6672"/>
    <w:pPr>
      <w:spacing w:after="156"/>
      <w:jc w:val="both"/>
    </w:pPr>
    <w:rPr>
      <w:rFonts w:ascii="Times New Roman" w:eastAsia="仿宋_GB2312" w:hAnsi="Times New Roman"/>
      <w:kern w:val="2"/>
      <w:sz w:val="20"/>
      <w:szCs w:val="20"/>
      <w:lang w:eastAsia="zh-CN"/>
    </w:rPr>
  </w:style>
  <w:style w:type="paragraph" w:customStyle="1" w:styleId="211Title22headlinehheadlineSR2ERMH2head2">
    <w:name w:val="样式 标题 2标题 1.1Title 22 headlinehheadlineS&amp;R2ERMH2head:2#..."/>
    <w:basedOn w:val="21"/>
    <w:qFormat/>
    <w:rsid w:val="009F6672"/>
    <w:pPr>
      <w:snapToGrid w:val="0"/>
      <w:spacing w:before="160" w:afterLines="50" w:line="240" w:lineRule="auto"/>
      <w:jc w:val="both"/>
    </w:pPr>
    <w:rPr>
      <w:rFonts w:ascii="Times New Roman" w:hAnsi="Times New Roman"/>
      <w:bCs w:val="0"/>
      <w:kern w:val="2"/>
      <w:sz w:val="24"/>
      <w:szCs w:val="20"/>
      <w:lang w:eastAsia="zh-CN"/>
    </w:rPr>
  </w:style>
  <w:style w:type="paragraph" w:customStyle="1" w:styleId="2301">
    <w:name w:val="样式 首行缩进:  2 字符 行距: 固定值 30 磅"/>
    <w:basedOn w:val="a5"/>
    <w:qFormat/>
    <w:rsid w:val="009F6672"/>
    <w:pPr>
      <w:spacing w:after="156" w:line="600" w:lineRule="exact"/>
      <w:ind w:firstLine="600"/>
      <w:jc w:val="both"/>
    </w:pPr>
    <w:rPr>
      <w:rFonts w:ascii="Times New Roman" w:eastAsia="仿宋_GB2312" w:hAnsi="Times New Roman" w:cs="宋体"/>
      <w:kern w:val="2"/>
      <w:sz w:val="30"/>
      <w:szCs w:val="20"/>
      <w:lang w:eastAsia="zh-CN"/>
    </w:rPr>
  </w:style>
  <w:style w:type="paragraph" w:customStyle="1" w:styleId="afffffffffffffffffffb">
    <w:name w:val="首级标题"/>
    <w:basedOn w:val="21"/>
    <w:qFormat/>
    <w:rsid w:val="009F6672"/>
    <w:pPr>
      <w:snapToGrid w:val="0"/>
      <w:spacing w:before="0" w:afterLines="50" w:line="415" w:lineRule="auto"/>
      <w:jc w:val="both"/>
    </w:pPr>
    <w:rPr>
      <w:rFonts w:ascii="Times New Roman" w:eastAsia="黑体" w:hAnsi="Times New Roman"/>
      <w:bCs w:val="0"/>
      <w:kern w:val="2"/>
      <w:sz w:val="24"/>
      <w:lang w:eastAsia="zh-CN"/>
    </w:rPr>
  </w:style>
  <w:style w:type="paragraph" w:customStyle="1" w:styleId="Char2CharCharCharCharCharChar">
    <w:name w:val="Char2 Char Char Char Char Char Char"/>
    <w:basedOn w:val="a5"/>
    <w:qFormat/>
    <w:rsid w:val="009F6672"/>
    <w:pPr>
      <w:widowControl/>
      <w:spacing w:after="160" w:line="240" w:lineRule="exact"/>
    </w:pPr>
    <w:rPr>
      <w:rFonts w:ascii="Times New Roman" w:eastAsia="仿宋_GB2312" w:hAnsi="Times New Roman"/>
      <w:kern w:val="2"/>
      <w:sz w:val="21"/>
      <w:szCs w:val="20"/>
      <w:lang w:eastAsia="zh-CN"/>
    </w:rPr>
  </w:style>
  <w:style w:type="paragraph" w:customStyle="1" w:styleId="CharCharCharCharCharChar1">
    <w:name w:val="Char Char Char Char Char Char1"/>
    <w:basedOn w:val="affff0"/>
    <w:qFormat/>
    <w:rsid w:val="009F6672"/>
    <w:pPr>
      <w:shd w:val="clear" w:color="auto" w:fill="000080"/>
      <w:adjustRightInd w:val="0"/>
      <w:spacing w:after="156" w:line="436" w:lineRule="exact"/>
      <w:ind w:left="357"/>
      <w:outlineLvl w:val="3"/>
    </w:pPr>
    <w:rPr>
      <w:rFonts w:ascii="Tahoma" w:eastAsia="仿宋_GB2312" w:hAnsi="Tahoma"/>
      <w:b/>
      <w:sz w:val="28"/>
      <w:szCs w:val="24"/>
      <w:lang w:eastAsia="zh-CN"/>
    </w:rPr>
  </w:style>
  <w:style w:type="paragraph" w:customStyle="1" w:styleId="CharCharCharCharCharCharCharChar">
    <w:name w:val="Char Char Char Char Char Char Char Char"/>
    <w:basedOn w:val="a5"/>
    <w:semiHidden/>
    <w:qFormat/>
    <w:rsid w:val="009F6672"/>
    <w:pPr>
      <w:spacing w:after="156"/>
      <w:jc w:val="both"/>
    </w:pPr>
    <w:rPr>
      <w:rFonts w:ascii="Tahoma" w:eastAsia="仿宋_GB2312" w:hAnsi="Tahoma"/>
      <w:kern w:val="2"/>
      <w:sz w:val="28"/>
      <w:szCs w:val="20"/>
      <w:lang w:eastAsia="zh-CN"/>
    </w:rPr>
  </w:style>
  <w:style w:type="paragraph" w:customStyle="1" w:styleId="Char1CharCharCharCharCharCharCharChar1Char">
    <w:name w:val="Char1 Char Char Char Char Char Char Char Char1 Char"/>
    <w:basedOn w:val="a5"/>
    <w:qFormat/>
    <w:rsid w:val="009F6672"/>
    <w:pPr>
      <w:spacing w:after="156"/>
      <w:jc w:val="both"/>
    </w:pPr>
    <w:rPr>
      <w:rFonts w:ascii="仿宋_GB2312" w:eastAsia="仿宋_GB2312" w:hAnsi="Times New Roman"/>
      <w:b/>
      <w:kern w:val="2"/>
      <w:sz w:val="32"/>
      <w:szCs w:val="32"/>
      <w:lang w:eastAsia="zh-CN"/>
    </w:rPr>
  </w:style>
  <w:style w:type="paragraph" w:customStyle="1" w:styleId="CharChar2CharCharCharCharCharCharCharCharCharCharCharCharChar">
    <w:name w:val="Char Char2 Char Char Char Char Char Char Char Char Char Char Char Char Char"/>
    <w:basedOn w:val="a5"/>
    <w:qFormat/>
    <w:rsid w:val="009F6672"/>
    <w:pPr>
      <w:spacing w:after="156"/>
      <w:jc w:val="both"/>
    </w:pPr>
    <w:rPr>
      <w:rFonts w:ascii="Tahoma" w:eastAsia="仿宋_GB2312" w:hAnsi="Tahoma" w:cs="仿宋_GB2312"/>
      <w:kern w:val="2"/>
      <w:sz w:val="28"/>
      <w:szCs w:val="20"/>
      <w:lang w:eastAsia="zh-CN"/>
    </w:rPr>
  </w:style>
  <w:style w:type="paragraph" w:customStyle="1" w:styleId="CharChar2CharCharCharCharCharCharCharCharCharCharCharCharCharCharCharChar">
    <w:name w:val="Char Char2 Char Char Char Char Char Char Char Char Char Char Char Char Char Char Char Char"/>
    <w:basedOn w:val="a5"/>
    <w:qFormat/>
    <w:rsid w:val="009F6672"/>
    <w:pPr>
      <w:spacing w:after="156"/>
      <w:jc w:val="both"/>
    </w:pPr>
    <w:rPr>
      <w:rFonts w:ascii="Tahoma" w:eastAsia="仿宋_GB2312" w:hAnsi="Tahoma" w:cs="仿宋_GB2312"/>
      <w:kern w:val="2"/>
      <w:sz w:val="28"/>
      <w:szCs w:val="20"/>
      <w:lang w:eastAsia="zh-CN"/>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5"/>
    <w:qFormat/>
    <w:rsid w:val="009F6672"/>
    <w:pPr>
      <w:spacing w:after="156"/>
      <w:jc w:val="both"/>
    </w:pPr>
    <w:rPr>
      <w:rFonts w:ascii="Tahoma" w:eastAsia="华文细黑" w:hAnsi="Tahoma" w:cs="Tahoma"/>
      <w:kern w:val="2"/>
      <w:sz w:val="28"/>
      <w:szCs w:val="24"/>
      <w:lang w:eastAsia="zh-CN"/>
    </w:rPr>
  </w:style>
  <w:style w:type="paragraph" w:customStyle="1" w:styleId="P2-1">
    <w:name w:val="P2-1"/>
    <w:basedOn w:val="a5"/>
    <w:qFormat/>
    <w:rsid w:val="009F6672"/>
    <w:pPr>
      <w:widowControl/>
      <w:overflowPunct w:val="0"/>
      <w:autoSpaceDE w:val="0"/>
      <w:autoSpaceDN w:val="0"/>
      <w:adjustRightInd w:val="0"/>
      <w:spacing w:after="120" w:line="360" w:lineRule="auto"/>
      <w:ind w:left="2160" w:hanging="720"/>
      <w:jc w:val="both"/>
      <w:textAlignment w:val="baseline"/>
    </w:pPr>
    <w:rPr>
      <w:rFonts w:ascii="Times New Roman" w:eastAsia="仿宋_GB2312" w:hAnsi="Times New Roman"/>
      <w:spacing w:val="20"/>
      <w:kern w:val="2"/>
      <w:sz w:val="28"/>
      <w:szCs w:val="20"/>
      <w:lang w:eastAsia="zh-TW"/>
    </w:rPr>
  </w:style>
  <w:style w:type="paragraph" w:customStyle="1" w:styleId="CharChar13CharChar">
    <w:name w:val="Char Char13 Char Char"/>
    <w:basedOn w:val="a5"/>
    <w:qFormat/>
    <w:rsid w:val="009F6672"/>
    <w:pPr>
      <w:widowControl/>
      <w:spacing w:after="156" w:line="360" w:lineRule="auto"/>
      <w:ind w:firstLine="200"/>
    </w:pPr>
    <w:rPr>
      <w:rFonts w:ascii="宋体" w:eastAsia="仿宋_GB2312" w:hAnsi="宋体" w:cs="宋体"/>
      <w:kern w:val="2"/>
      <w:sz w:val="28"/>
      <w:szCs w:val="24"/>
      <w:lang w:eastAsia="zh-CN"/>
    </w:rPr>
  </w:style>
  <w:style w:type="character" w:customStyle="1" w:styleId="currentprice">
    <w:name w:val="currentprice"/>
    <w:qFormat/>
    <w:rsid w:val="009F6672"/>
  </w:style>
  <w:style w:type="character" w:customStyle="1" w:styleId="CharCharCharCharCharCharChar1Char1">
    <w:name w:val="Char Char Char Char Char Char Char1 Char1"/>
    <w:link w:val="CharCharCharCharCharCharChar1"/>
    <w:qFormat/>
    <w:locked/>
    <w:rsid w:val="009F6672"/>
    <w:rPr>
      <w:rFonts w:ascii="Tahoma" w:eastAsia="宋体" w:hAnsi="Tahoma" w:cs="Tahoma"/>
      <w:kern w:val="0"/>
      <w:sz w:val="20"/>
      <w:szCs w:val="20"/>
      <w:lang w:eastAsia="en-US"/>
    </w:rPr>
  </w:style>
  <w:style w:type="paragraph" w:customStyle="1" w:styleId="22985985">
    <w:name w:val="样式 样式 首行缩进:  2 字符 + 首行缩进:  2 字符 段前: 9.85 磅 段后: 9.85 磅 行距: 单倍行距"/>
    <w:basedOn w:val="a5"/>
    <w:qFormat/>
    <w:rsid w:val="009F6672"/>
    <w:pPr>
      <w:spacing w:after="156"/>
      <w:ind w:firstLine="200"/>
      <w:jc w:val="both"/>
    </w:pPr>
    <w:rPr>
      <w:rFonts w:ascii="Times New Roman" w:hAnsi="Times New Roman" w:cs="宋体"/>
      <w:kern w:val="2"/>
      <w:sz w:val="21"/>
      <w:szCs w:val="20"/>
      <w:lang w:eastAsia="zh-CN"/>
    </w:rPr>
  </w:style>
  <w:style w:type="character" w:customStyle="1" w:styleId="GB23122">
    <w:name w:val="样式 (中文) 仿宋_GB2312 小四"/>
    <w:qFormat/>
    <w:rsid w:val="009F6672"/>
    <w:rPr>
      <w:rFonts w:eastAsia="宋体"/>
      <w:sz w:val="24"/>
    </w:rPr>
  </w:style>
  <w:style w:type="paragraph" w:customStyle="1" w:styleId="1ffffff2">
    <w:name w:val="正文1级"/>
    <w:basedOn w:val="a5"/>
    <w:qFormat/>
    <w:rsid w:val="009F6672"/>
    <w:pPr>
      <w:spacing w:after="156" w:line="360" w:lineRule="auto"/>
      <w:ind w:leftChars="257" w:left="257" w:firstLine="200"/>
      <w:jc w:val="both"/>
    </w:pPr>
    <w:rPr>
      <w:rFonts w:ascii="宋体" w:hAnsi="宋体"/>
      <w:color w:val="000000"/>
      <w:kern w:val="2"/>
      <w:sz w:val="21"/>
      <w:szCs w:val="24"/>
      <w:lang w:eastAsia="zh-CN"/>
    </w:rPr>
  </w:style>
  <w:style w:type="paragraph" w:customStyle="1" w:styleId="a1">
    <w:name w:val="九级标题格式"/>
    <w:basedOn w:val="afffffffffffffffffff"/>
    <w:qFormat/>
    <w:rsid w:val="009F6672"/>
    <w:pPr>
      <w:numPr>
        <w:ilvl w:val="4"/>
        <w:numId w:val="35"/>
      </w:numPr>
      <w:adjustRightInd/>
      <w:snapToGrid/>
      <w:spacing w:after="50"/>
      <w:ind w:left="0" w:firstLine="0"/>
      <w:jc w:val="both"/>
      <w:outlineLvl w:val="8"/>
    </w:pPr>
    <w:rPr>
      <w:rFonts w:cs="Times New Roman"/>
      <w:color w:val="auto"/>
    </w:rPr>
  </w:style>
  <w:style w:type="paragraph" w:customStyle="1" w:styleId="afffffffffffffffffffc">
    <w:name w:val="八级正文格式"/>
    <w:basedOn w:val="afffffffffffffffffff"/>
    <w:qFormat/>
    <w:rsid w:val="009F6672"/>
    <w:pPr>
      <w:adjustRightInd/>
      <w:snapToGrid/>
      <w:spacing w:after="50"/>
      <w:ind w:left="0"/>
      <w:jc w:val="both"/>
      <w:outlineLvl w:val="7"/>
    </w:pPr>
    <w:rPr>
      <w:rFonts w:cs="Times New Roman"/>
      <w:color w:val="auto"/>
    </w:rPr>
  </w:style>
  <w:style w:type="paragraph" w:customStyle="1" w:styleId="1985985">
    <w:name w:val="样式 标题 1 + 段前: 9.85 磅 段后: 9.85 磅"/>
    <w:basedOn w:val="15"/>
    <w:qFormat/>
    <w:rsid w:val="009F6672"/>
    <w:pPr>
      <w:keepNext w:val="0"/>
      <w:keepLines w:val="0"/>
      <w:snapToGrid w:val="0"/>
      <w:spacing w:before="0" w:afterLines="50" w:line="360" w:lineRule="auto"/>
    </w:pPr>
    <w:rPr>
      <w:rFonts w:ascii="Times New Roman" w:hAnsi="Times New Roman" w:cs="宋体"/>
      <w:bCs w:val="0"/>
      <w:sz w:val="28"/>
      <w:szCs w:val="20"/>
      <w:lang w:eastAsia="zh-CN"/>
    </w:rPr>
  </w:style>
  <w:style w:type="paragraph" w:customStyle="1" w:styleId="2985985">
    <w:name w:val="样式 标题 2 + 段前: 9.85 磅 段后: 9.85 磅"/>
    <w:basedOn w:val="21"/>
    <w:qFormat/>
    <w:rsid w:val="009F6672"/>
    <w:pPr>
      <w:keepNext w:val="0"/>
      <w:keepLines w:val="0"/>
      <w:tabs>
        <w:tab w:val="left" w:pos="618"/>
      </w:tabs>
      <w:snapToGrid w:val="0"/>
      <w:spacing w:before="0" w:afterLines="50" w:line="240" w:lineRule="auto"/>
      <w:jc w:val="both"/>
    </w:pPr>
    <w:rPr>
      <w:rFonts w:ascii="Times New Roman" w:hAnsi="Times New Roman" w:cs="宋体"/>
      <w:kern w:val="2"/>
      <w:sz w:val="24"/>
      <w:szCs w:val="20"/>
      <w:lang w:eastAsia="zh-CN"/>
    </w:rPr>
  </w:style>
  <w:style w:type="paragraph" w:customStyle="1" w:styleId="afffffffffffffffffffd">
    <w:name w:val="七级标题样式"/>
    <w:basedOn w:val="afffffffffffff1"/>
    <w:qFormat/>
    <w:rsid w:val="009F6672"/>
    <w:pPr>
      <w:numPr>
        <w:ilvl w:val="0"/>
      </w:numPr>
      <w:spacing w:after="156"/>
      <w:outlineLvl w:val="6"/>
    </w:pPr>
    <w:rPr>
      <w:rFonts w:ascii="Times New Roman" w:eastAsia="宋体" w:hAnsi="Times New Roman"/>
      <w:b w:val="0"/>
      <w:color w:val="31849B"/>
      <w:kern w:val="2"/>
      <w:szCs w:val="24"/>
    </w:rPr>
  </w:style>
  <w:style w:type="paragraph" w:customStyle="1" w:styleId="z2">
    <w:name w:val="正文z"/>
    <w:basedOn w:val="a5"/>
    <w:qFormat/>
    <w:rsid w:val="009F6672"/>
    <w:pPr>
      <w:autoSpaceDE w:val="0"/>
      <w:autoSpaceDN w:val="0"/>
      <w:adjustRightInd w:val="0"/>
      <w:spacing w:after="156" w:line="440" w:lineRule="exact"/>
      <w:ind w:firstLine="480"/>
      <w:jc w:val="both"/>
      <w:textAlignment w:val="baseline"/>
    </w:pPr>
    <w:rPr>
      <w:rFonts w:ascii="Arial Unicode MS" w:hAnsi="Arial Unicode MS"/>
      <w:kern w:val="2"/>
      <w:sz w:val="21"/>
      <w:szCs w:val="20"/>
      <w:lang w:eastAsia="zh-CN"/>
    </w:rPr>
  </w:style>
  <w:style w:type="paragraph" w:customStyle="1" w:styleId="z">
    <w:name w:val="一级标题z"/>
    <w:basedOn w:val="15"/>
    <w:qFormat/>
    <w:rsid w:val="009F6672"/>
    <w:pPr>
      <w:keepLines w:val="0"/>
      <w:numPr>
        <w:numId w:val="40"/>
      </w:numPr>
      <w:autoSpaceDE w:val="0"/>
      <w:autoSpaceDN w:val="0"/>
      <w:adjustRightInd w:val="0"/>
      <w:snapToGrid w:val="0"/>
      <w:spacing w:before="0" w:afterLines="50" w:line="440" w:lineRule="exact"/>
      <w:jc w:val="center"/>
      <w:textAlignment w:val="baseline"/>
    </w:pPr>
    <w:rPr>
      <w:rFonts w:ascii="Arial Unicode MS" w:eastAsia="黑体" w:hAnsi="Arial Unicode MS"/>
      <w:b w:val="0"/>
      <w:sz w:val="28"/>
      <w:szCs w:val="20"/>
      <w:lang w:eastAsia="zh-CN"/>
    </w:rPr>
  </w:style>
  <w:style w:type="paragraph" w:customStyle="1" w:styleId="z3">
    <w:name w:val="二级标题z"/>
    <w:basedOn w:val="z"/>
    <w:qFormat/>
    <w:rsid w:val="009F6672"/>
    <w:pPr>
      <w:numPr>
        <w:numId w:val="0"/>
      </w:numPr>
      <w:jc w:val="left"/>
      <w:outlineLvl w:val="1"/>
    </w:pPr>
  </w:style>
  <w:style w:type="paragraph" w:customStyle="1" w:styleId="z0">
    <w:name w:val="四级标题z"/>
    <w:basedOn w:val="a5"/>
    <w:qFormat/>
    <w:rsid w:val="009F6672"/>
    <w:pPr>
      <w:widowControl/>
      <w:numPr>
        <w:ilvl w:val="3"/>
        <w:numId w:val="40"/>
      </w:numPr>
      <w:autoSpaceDE w:val="0"/>
      <w:autoSpaceDN w:val="0"/>
      <w:adjustRightInd w:val="0"/>
      <w:spacing w:after="156"/>
      <w:ind w:right="700"/>
      <w:textAlignment w:val="baseline"/>
      <w:outlineLvl w:val="3"/>
    </w:pPr>
    <w:rPr>
      <w:rFonts w:ascii="宋体" w:eastAsia="黑体" w:hAnsi="宋体" w:cs="宋体"/>
      <w:color w:val="FF0000"/>
      <w:kern w:val="2"/>
      <w:sz w:val="21"/>
      <w:szCs w:val="24"/>
      <w:lang w:eastAsia="zh-CN"/>
    </w:rPr>
  </w:style>
  <w:style w:type="paragraph" w:customStyle="1" w:styleId="z1">
    <w:name w:val="五级标题z"/>
    <w:basedOn w:val="z0"/>
    <w:qFormat/>
    <w:rsid w:val="009F6672"/>
    <w:pPr>
      <w:numPr>
        <w:ilvl w:val="4"/>
      </w:numPr>
      <w:outlineLvl w:val="4"/>
    </w:pPr>
    <w:rPr>
      <w:rFonts w:eastAsia="宋体"/>
    </w:rPr>
  </w:style>
  <w:style w:type="paragraph" w:customStyle="1" w:styleId="z4">
    <w:name w:val="六级标题z"/>
    <w:basedOn w:val="z1"/>
    <w:qFormat/>
    <w:rsid w:val="009F6672"/>
    <w:pPr>
      <w:numPr>
        <w:ilvl w:val="0"/>
        <w:numId w:val="0"/>
      </w:numPr>
      <w:ind w:left="-198" w:firstLine="624"/>
      <w:outlineLvl w:val="5"/>
    </w:pPr>
    <w:rPr>
      <w:color w:val="000000"/>
    </w:rPr>
  </w:style>
  <w:style w:type="paragraph" w:customStyle="1" w:styleId="afffffffffffffffffffe">
    <w:name w:val="表内容"/>
    <w:basedOn w:val="affffffffffffa"/>
    <w:qFormat/>
    <w:rsid w:val="009F6672"/>
    <w:pPr>
      <w:keepNext/>
      <w:keepLines/>
      <w:widowControl/>
      <w:ind w:firstLineChars="0" w:firstLine="0"/>
      <w:jc w:val="center"/>
    </w:pPr>
    <w:rPr>
      <w:sz w:val="21"/>
    </w:rPr>
  </w:style>
  <w:style w:type="paragraph" w:customStyle="1" w:styleId="affffffffffffffffffff">
    <w:name w:val="图片"/>
    <w:basedOn w:val="affffffffffffa"/>
    <w:qFormat/>
    <w:rsid w:val="009F6672"/>
    <w:pPr>
      <w:keepNext/>
      <w:keepLines/>
      <w:widowControl/>
      <w:spacing w:afterLines="50"/>
      <w:ind w:firstLineChars="0" w:firstLine="0"/>
      <w:jc w:val="center"/>
    </w:pPr>
    <w:rPr>
      <w:b/>
      <w:sz w:val="21"/>
    </w:rPr>
  </w:style>
  <w:style w:type="character" w:customStyle="1" w:styleId="2TimesNewRoman2Char">
    <w:name w:val="样式 样式 首行缩进:  2 字符 + Times New Roman 小四 两端对齐 首行缩进:  2 字符 段前: ... Char"/>
    <w:link w:val="2TimesNewRoman2"/>
    <w:qFormat/>
    <w:rsid w:val="009F6672"/>
    <w:rPr>
      <w:rFonts w:cs="宋体"/>
      <w:sz w:val="24"/>
    </w:rPr>
  </w:style>
  <w:style w:type="paragraph" w:customStyle="1" w:styleId="2TimesNewRoman2">
    <w:name w:val="样式 样式 首行缩进:  2 字符 + Times New Roman 小四 两端对齐 首行缩进:  2 字符 段前: ..."/>
    <w:basedOn w:val="a5"/>
    <w:link w:val="2TimesNewRoman2Char"/>
    <w:qFormat/>
    <w:rsid w:val="009F6672"/>
    <w:pPr>
      <w:spacing w:after="156" w:line="480" w:lineRule="exact"/>
      <w:ind w:firstLine="480"/>
      <w:jc w:val="both"/>
    </w:pPr>
    <w:rPr>
      <w:rFonts w:asciiTheme="minorHAnsi" w:eastAsiaTheme="minorEastAsia" w:hAnsiTheme="minorHAnsi" w:cs="宋体"/>
      <w:kern w:val="2"/>
      <w:sz w:val="24"/>
      <w:lang w:eastAsia="zh-CN"/>
    </w:rPr>
  </w:style>
  <w:style w:type="character" w:customStyle="1" w:styleId="3Char4">
    <w:name w:val="样式 标题 3 Char + 宋体 四号 加粗"/>
    <w:qFormat/>
    <w:rsid w:val="009F6672"/>
    <w:rPr>
      <w:rFonts w:ascii="宋体" w:eastAsia="宋体" w:hAnsi="Times New Roman"/>
      <w:b/>
      <w:snapToGrid/>
      <w:spacing w:val="0"/>
      <w:w w:val="100"/>
      <w:kern w:val="0"/>
      <w:position w:val="0"/>
      <w:sz w:val="28"/>
      <w:szCs w:val="28"/>
    </w:rPr>
  </w:style>
  <w:style w:type="character" w:customStyle="1" w:styleId="CharChar21">
    <w:name w:val="Char Char21"/>
    <w:qFormat/>
    <w:rsid w:val="009F6672"/>
    <w:rPr>
      <w:rFonts w:eastAsia="宋体"/>
      <w:bCs/>
      <w:kern w:val="2"/>
      <w:sz w:val="24"/>
      <w:szCs w:val="28"/>
      <w:lang w:val="en-US" w:eastAsia="zh-CN" w:bidi="ar-SA"/>
    </w:rPr>
  </w:style>
  <w:style w:type="paragraph" w:customStyle="1" w:styleId="affffffffffffffffffff0">
    <w:name w:val="投标正文"/>
    <w:basedOn w:val="a5"/>
    <w:qFormat/>
    <w:rsid w:val="009F6672"/>
    <w:pPr>
      <w:spacing w:after="156" w:line="360" w:lineRule="auto"/>
      <w:ind w:firstLine="420"/>
      <w:jc w:val="both"/>
    </w:pPr>
    <w:rPr>
      <w:rFonts w:ascii="Times New Roman" w:hAnsi="Times New Roman"/>
      <w:kern w:val="2"/>
      <w:sz w:val="21"/>
      <w:szCs w:val="24"/>
      <w:lang w:eastAsia="zh-CN"/>
    </w:rPr>
  </w:style>
  <w:style w:type="paragraph" w:customStyle="1" w:styleId="124">
    <w:name w:val="样式 宋体 五号 居中 行距: 固定值 12 磅"/>
    <w:basedOn w:val="a5"/>
    <w:qFormat/>
    <w:rsid w:val="009F6672"/>
    <w:pPr>
      <w:widowControl/>
      <w:spacing w:after="156" w:line="240" w:lineRule="exact"/>
      <w:jc w:val="center"/>
    </w:pPr>
    <w:rPr>
      <w:rFonts w:ascii="宋体" w:hAnsi="Times New Roman" w:cs="宋体"/>
      <w:kern w:val="2"/>
      <w:sz w:val="21"/>
      <w:szCs w:val="20"/>
      <w:lang w:eastAsia="zh-CN"/>
    </w:rPr>
  </w:style>
  <w:style w:type="paragraph" w:customStyle="1" w:styleId="m1420">
    <w:name w:val="样式 样式 正文段落 m14 + 宋体 五号 居中 首行缩进:  2 字符 行距: 单倍行距 + 首行缩进:  0 字符"/>
    <w:basedOn w:val="a5"/>
    <w:qFormat/>
    <w:rsid w:val="009F6672"/>
    <w:pPr>
      <w:widowControl/>
      <w:adjustRightInd w:val="0"/>
      <w:snapToGrid w:val="0"/>
      <w:spacing w:after="156"/>
      <w:jc w:val="center"/>
    </w:pPr>
    <w:rPr>
      <w:rFonts w:ascii="宋体" w:hAnsi="宋体" w:cs="宋体"/>
      <w:kern w:val="2"/>
      <w:sz w:val="21"/>
      <w:szCs w:val="20"/>
      <w:lang w:eastAsia="zh-CN"/>
    </w:rPr>
  </w:style>
  <w:style w:type="paragraph" w:customStyle="1" w:styleId="affffffffffffffffffff1">
    <w:name w:val="正文 王"/>
    <w:basedOn w:val="a5"/>
    <w:qFormat/>
    <w:rsid w:val="009F6672"/>
    <w:pPr>
      <w:spacing w:after="156" w:line="360" w:lineRule="auto"/>
      <w:ind w:firstLine="510"/>
      <w:jc w:val="both"/>
    </w:pPr>
    <w:rPr>
      <w:rFonts w:ascii="宋体" w:hAnsi="宋体"/>
      <w:kern w:val="2"/>
      <w:sz w:val="28"/>
      <w:szCs w:val="24"/>
      <w:lang w:eastAsia="zh-CN"/>
    </w:rPr>
  </w:style>
  <w:style w:type="paragraph" w:customStyle="1" w:styleId="2fffff3">
    <w:name w:val="样式 样式 首行缩进:  2 字符 + (符号) 宋体 黑色"/>
    <w:qFormat/>
    <w:rsid w:val="009F6672"/>
    <w:rPr>
      <w:rFonts w:ascii="Times New Roman" w:eastAsia="宋体" w:hAnsi="Times New Roman" w:cs="Times New Roman"/>
      <w:color w:val="000000"/>
      <w:kern w:val="0"/>
      <w:sz w:val="20"/>
      <w:szCs w:val="20"/>
    </w:rPr>
  </w:style>
  <w:style w:type="paragraph" w:customStyle="1" w:styleId="affffffffffffffffffff2">
    <w:name w:val="表头　嵌入图片"/>
    <w:basedOn w:val="a5"/>
    <w:qFormat/>
    <w:rsid w:val="009F6672"/>
    <w:pPr>
      <w:spacing w:after="156"/>
      <w:jc w:val="center"/>
    </w:pPr>
    <w:rPr>
      <w:rFonts w:ascii="Times New Roman" w:hAnsi="Times New Roman" w:cs="宋体"/>
      <w:kern w:val="2"/>
      <w:sz w:val="21"/>
      <w:szCs w:val="24"/>
      <w:lang w:eastAsia="zh-CN"/>
    </w:rPr>
  </w:style>
  <w:style w:type="paragraph" w:customStyle="1" w:styleId="CharCharChar2Char">
    <w:name w:val="Char Char Char2 Char"/>
    <w:basedOn w:val="a5"/>
    <w:qFormat/>
    <w:rsid w:val="009F6672"/>
    <w:pPr>
      <w:spacing w:after="156" w:line="480" w:lineRule="exact"/>
      <w:ind w:firstLineChars="150" w:firstLine="360"/>
      <w:jc w:val="both"/>
    </w:pPr>
    <w:rPr>
      <w:rFonts w:ascii="Times New Roman" w:hAnsi="Times New Roman"/>
      <w:kern w:val="2"/>
      <w:sz w:val="21"/>
      <w:szCs w:val="24"/>
      <w:lang w:eastAsia="zh-CN"/>
    </w:rPr>
  </w:style>
  <w:style w:type="paragraph" w:customStyle="1" w:styleId="280">
    <w:name w:val="样式 行距: 固定值 28 磅"/>
    <w:basedOn w:val="a5"/>
    <w:qFormat/>
    <w:rsid w:val="009F6672"/>
    <w:pPr>
      <w:adjustRightInd w:val="0"/>
      <w:snapToGrid w:val="0"/>
      <w:spacing w:after="156" w:line="560" w:lineRule="exact"/>
      <w:ind w:firstLine="567"/>
      <w:jc w:val="both"/>
    </w:pPr>
    <w:rPr>
      <w:rFonts w:ascii="Times New Roman" w:hAnsi="Times New Roman"/>
      <w:snapToGrid w:val="0"/>
      <w:kern w:val="2"/>
      <w:sz w:val="28"/>
      <w:szCs w:val="24"/>
      <w:lang w:eastAsia="zh-CN"/>
    </w:rPr>
  </w:style>
  <w:style w:type="paragraph" w:customStyle="1" w:styleId="affffffffffffffffffff3">
    <w:name w:val="表格文字样式"/>
    <w:basedOn w:val="a5"/>
    <w:qFormat/>
    <w:rsid w:val="009F6672"/>
    <w:pPr>
      <w:widowControl/>
      <w:spacing w:after="156" w:line="0" w:lineRule="atLeast"/>
      <w:jc w:val="center"/>
    </w:pPr>
    <w:rPr>
      <w:rFonts w:ascii="Times New Roman" w:hAnsi="Times New Roman"/>
      <w:color w:val="E36C0A"/>
      <w:kern w:val="2"/>
      <w:sz w:val="21"/>
      <w:szCs w:val="24"/>
      <w:lang w:eastAsia="zh-CN"/>
    </w:rPr>
  </w:style>
  <w:style w:type="paragraph" w:customStyle="1" w:styleId="ZK2">
    <w:name w:val="ZK_标题2"/>
    <w:basedOn w:val="a5"/>
    <w:next w:val="ZK"/>
    <w:link w:val="ZK2CharChar"/>
    <w:qFormat/>
    <w:rsid w:val="009F6672"/>
    <w:pPr>
      <w:numPr>
        <w:ilvl w:val="1"/>
        <w:numId w:val="41"/>
      </w:numPr>
      <w:spacing w:beforeLines="50" w:afterLines="50" w:line="300" w:lineRule="auto"/>
      <w:jc w:val="both"/>
      <w:outlineLvl w:val="1"/>
    </w:pPr>
    <w:rPr>
      <w:rFonts w:ascii="宋体" w:hAnsi="宋体"/>
      <w:b/>
      <w:kern w:val="2"/>
      <w:sz w:val="28"/>
      <w:szCs w:val="28"/>
      <w:lang w:eastAsia="zh-CN"/>
    </w:rPr>
  </w:style>
  <w:style w:type="character" w:customStyle="1" w:styleId="ZK2CharChar">
    <w:name w:val="ZK_标题2 Char Char"/>
    <w:link w:val="ZK2"/>
    <w:qFormat/>
    <w:rsid w:val="009F6672"/>
    <w:rPr>
      <w:rFonts w:ascii="宋体" w:eastAsia="宋体" w:hAnsi="宋体" w:cs="Times New Roman"/>
      <w:b/>
      <w:sz w:val="28"/>
      <w:szCs w:val="28"/>
    </w:rPr>
  </w:style>
  <w:style w:type="paragraph" w:customStyle="1" w:styleId="ZK1">
    <w:name w:val="ZK_标题1"/>
    <w:basedOn w:val="a5"/>
    <w:next w:val="ZK"/>
    <w:link w:val="ZK1CharChar"/>
    <w:qFormat/>
    <w:rsid w:val="009F6672"/>
    <w:pPr>
      <w:snapToGrid w:val="0"/>
      <w:spacing w:beforeLines="100" w:afterLines="100" w:line="360" w:lineRule="auto"/>
      <w:jc w:val="center"/>
      <w:outlineLvl w:val="0"/>
    </w:pPr>
    <w:rPr>
      <w:rFonts w:ascii="宋体" w:hAnsi="宋体"/>
      <w:b/>
      <w:kern w:val="2"/>
      <w:sz w:val="32"/>
      <w:szCs w:val="32"/>
      <w:lang w:eastAsia="zh-CN"/>
    </w:rPr>
  </w:style>
  <w:style w:type="character" w:customStyle="1" w:styleId="ZK1CharChar">
    <w:name w:val="ZK_标题1 Char Char"/>
    <w:link w:val="ZK1"/>
    <w:qFormat/>
    <w:rsid w:val="009F6672"/>
    <w:rPr>
      <w:rFonts w:ascii="宋体" w:eastAsia="宋体" w:hAnsi="宋体" w:cs="Times New Roman"/>
      <w:b/>
      <w:sz w:val="32"/>
      <w:szCs w:val="32"/>
    </w:rPr>
  </w:style>
  <w:style w:type="paragraph" w:customStyle="1" w:styleId="45454545">
    <w:name w:val="45454545"/>
    <w:basedOn w:val="5555555555555"/>
    <w:link w:val="45454545Char"/>
    <w:qFormat/>
    <w:rsid w:val="009F6672"/>
    <w:pPr>
      <w:ind w:left="1134" w:hanging="1134"/>
      <w:outlineLvl w:val="4"/>
    </w:pPr>
  </w:style>
  <w:style w:type="character" w:customStyle="1" w:styleId="45454545Char">
    <w:name w:val="45454545 Char"/>
    <w:link w:val="45454545"/>
    <w:qFormat/>
    <w:rsid w:val="009F6672"/>
    <w:rPr>
      <w:rFonts w:ascii="Times New Roman" w:eastAsia="宋体" w:hAnsi="Times New Roman" w:cs="Times New Roman"/>
      <w:sz w:val="24"/>
      <w:szCs w:val="20"/>
    </w:rPr>
  </w:style>
  <w:style w:type="paragraph" w:customStyle="1" w:styleId="9999999">
    <w:name w:val="9999999"/>
    <w:basedOn w:val="666666666666666666666666"/>
    <w:link w:val="9999999Char"/>
    <w:qFormat/>
    <w:rsid w:val="009F6672"/>
  </w:style>
  <w:style w:type="character" w:customStyle="1" w:styleId="9999999Char">
    <w:name w:val="9999999 Char"/>
    <w:link w:val="9999999"/>
    <w:qFormat/>
    <w:rsid w:val="009F6672"/>
    <w:rPr>
      <w:rFonts w:ascii="Times New Roman" w:eastAsia="仿宋_GB2312" w:hAnsi="Times New Roman" w:cs="Times New Roman"/>
      <w:szCs w:val="20"/>
    </w:rPr>
  </w:style>
  <w:style w:type="character" w:customStyle="1" w:styleId="ChbtChar">
    <w:name w:val="样式 Chbt + Char"/>
    <w:link w:val="Chbt0"/>
    <w:qFormat/>
    <w:rsid w:val="009F6672"/>
    <w:rPr>
      <w:bCs/>
      <w:snapToGrid w:val="0"/>
      <w:szCs w:val="21"/>
    </w:rPr>
  </w:style>
  <w:style w:type="paragraph" w:customStyle="1" w:styleId="Chbt0">
    <w:name w:val="样式 Chbt +"/>
    <w:basedOn w:val="a5"/>
    <w:link w:val="ChbtChar"/>
    <w:qFormat/>
    <w:rsid w:val="009F6672"/>
    <w:pPr>
      <w:ind w:left="6" w:right="96" w:firstLineChars="17" w:firstLine="17"/>
      <w:jc w:val="center"/>
    </w:pPr>
    <w:rPr>
      <w:rFonts w:asciiTheme="minorHAnsi" w:eastAsiaTheme="minorEastAsia" w:hAnsiTheme="minorHAnsi" w:cstheme="minorBidi"/>
      <w:bCs/>
      <w:snapToGrid w:val="0"/>
      <w:kern w:val="2"/>
      <w:sz w:val="21"/>
      <w:szCs w:val="21"/>
      <w:lang w:eastAsia="zh-CN"/>
    </w:rPr>
  </w:style>
  <w:style w:type="paragraph" w:customStyle="1" w:styleId="ZSA">
    <w:name w:val="ZS_A正文"/>
    <w:link w:val="ZSAChar"/>
    <w:qFormat/>
    <w:rsid w:val="009F6672"/>
    <w:pPr>
      <w:tabs>
        <w:tab w:val="center" w:pos="4201"/>
        <w:tab w:val="right" w:leader="dot" w:pos="9298"/>
      </w:tabs>
      <w:autoSpaceDE w:val="0"/>
      <w:autoSpaceDN w:val="0"/>
      <w:ind w:firstLineChars="200" w:firstLine="420"/>
      <w:jc w:val="both"/>
    </w:pPr>
    <w:rPr>
      <w:rFonts w:ascii="宋体" w:eastAsia="宋体" w:hAnsi="Times New Roman" w:cs="Times New Roman"/>
      <w:kern w:val="0"/>
    </w:rPr>
  </w:style>
  <w:style w:type="character" w:customStyle="1" w:styleId="ZSAChar">
    <w:name w:val="ZS_A正文 Char"/>
    <w:link w:val="ZSA"/>
    <w:qFormat/>
    <w:locked/>
    <w:rsid w:val="009F6672"/>
    <w:rPr>
      <w:rFonts w:ascii="宋体" w:eastAsia="宋体" w:hAnsi="Times New Roman" w:cs="Times New Roman"/>
      <w:kern w:val="0"/>
    </w:rPr>
  </w:style>
  <w:style w:type="character" w:customStyle="1" w:styleId="Charffd">
    <w:name w:val="自定正文 Char"/>
    <w:link w:val="affffffffffffffffffff4"/>
    <w:qFormat/>
    <w:rsid w:val="009F6672"/>
    <w:rPr>
      <w:sz w:val="24"/>
      <w:szCs w:val="24"/>
    </w:rPr>
  </w:style>
  <w:style w:type="paragraph" w:customStyle="1" w:styleId="affffffffffffffffffff4">
    <w:name w:val="自定正文"/>
    <w:basedOn w:val="a5"/>
    <w:link w:val="Charffd"/>
    <w:qFormat/>
    <w:rsid w:val="009F6672"/>
    <w:pPr>
      <w:adjustRightInd w:val="0"/>
      <w:snapToGrid w:val="0"/>
      <w:spacing w:beforeLines="50" w:afterLines="50" w:line="360" w:lineRule="auto"/>
      <w:ind w:firstLineChars="200" w:firstLine="200"/>
      <w:jc w:val="both"/>
    </w:pPr>
    <w:rPr>
      <w:rFonts w:asciiTheme="minorHAnsi" w:eastAsiaTheme="minorEastAsia" w:hAnsiTheme="minorHAnsi" w:cstheme="minorBidi"/>
      <w:kern w:val="2"/>
      <w:sz w:val="24"/>
      <w:szCs w:val="24"/>
      <w:lang w:eastAsia="zh-CN"/>
    </w:rPr>
  </w:style>
  <w:style w:type="paragraph" w:customStyle="1" w:styleId="00011">
    <w:name w:val="00011"/>
    <w:basedOn w:val="2d"/>
    <w:link w:val="00011Char"/>
    <w:qFormat/>
    <w:rsid w:val="009F6672"/>
    <w:pPr>
      <w:spacing w:line="360" w:lineRule="exact"/>
      <w:ind w:firstLine="420"/>
    </w:pPr>
    <w:rPr>
      <w:rFonts w:ascii="Times New Roman" w:eastAsia="仿宋_GB2312" w:hAnsi="Times New Roman" w:cs="宋体"/>
      <w:sz w:val="21"/>
    </w:rPr>
  </w:style>
  <w:style w:type="character" w:customStyle="1" w:styleId="00011Char">
    <w:name w:val="00011 Char"/>
    <w:link w:val="00011"/>
    <w:qFormat/>
    <w:rsid w:val="009F6672"/>
    <w:rPr>
      <w:rFonts w:ascii="Times New Roman" w:eastAsia="仿宋_GB2312" w:hAnsi="Times New Roman" w:cs="宋体"/>
    </w:rPr>
  </w:style>
  <w:style w:type="character" w:customStyle="1" w:styleId="font51">
    <w:name w:val="font51"/>
    <w:qFormat/>
    <w:rsid w:val="009F6672"/>
    <w:rPr>
      <w:rFonts w:ascii="等线" w:eastAsia="等线" w:hAnsi="等线" w:cs="等线" w:hint="eastAsia"/>
      <w:color w:val="000000"/>
      <w:sz w:val="20"/>
      <w:szCs w:val="20"/>
      <w:u w:val="none"/>
    </w:rPr>
  </w:style>
  <w:style w:type="character" w:customStyle="1" w:styleId="font33">
    <w:name w:val="font33"/>
    <w:qFormat/>
    <w:rsid w:val="009F6672"/>
    <w:rPr>
      <w:rFonts w:ascii="汉仪书宋二KW" w:eastAsia="汉仪书宋二KW" w:hAnsi="汉仪书宋二KW" w:cs="汉仪书宋二KW"/>
      <w:color w:val="000000"/>
      <w:sz w:val="20"/>
      <w:szCs w:val="20"/>
      <w:u w:val="none"/>
    </w:rPr>
  </w:style>
  <w:style w:type="character" w:customStyle="1" w:styleId="font31">
    <w:name w:val="font31"/>
    <w:qFormat/>
    <w:rsid w:val="009F6672"/>
    <w:rPr>
      <w:rFonts w:ascii="宋体" w:eastAsia="宋体" w:hAnsi="宋体" w:cs="宋体" w:hint="eastAsia"/>
      <w:color w:val="000000"/>
      <w:sz w:val="18"/>
      <w:szCs w:val="18"/>
      <w:u w:val="none"/>
    </w:rPr>
  </w:style>
  <w:style w:type="character" w:customStyle="1" w:styleId="font121">
    <w:name w:val="font121"/>
    <w:qFormat/>
    <w:rsid w:val="009F6672"/>
    <w:rPr>
      <w:rFonts w:ascii="宋体" w:eastAsia="宋体" w:hAnsi="宋体" w:cs="宋体" w:hint="eastAsia"/>
      <w:color w:val="000000"/>
      <w:sz w:val="20"/>
      <w:szCs w:val="20"/>
      <w:u w:val="none"/>
    </w:rPr>
  </w:style>
  <w:style w:type="character" w:customStyle="1" w:styleId="font151">
    <w:name w:val="font151"/>
    <w:qFormat/>
    <w:rsid w:val="009F6672"/>
    <w:rPr>
      <w:rFonts w:ascii="宋体" w:eastAsia="宋体" w:hAnsi="宋体" w:cs="宋体" w:hint="eastAsia"/>
      <w:color w:val="000000"/>
      <w:sz w:val="20"/>
      <w:szCs w:val="20"/>
      <w:u w:val="none"/>
    </w:rPr>
  </w:style>
  <w:style w:type="character" w:customStyle="1" w:styleId="font201">
    <w:name w:val="font201"/>
    <w:qFormat/>
    <w:rsid w:val="009F6672"/>
    <w:rPr>
      <w:rFonts w:ascii="Helvetica" w:eastAsia="Helvetica" w:hAnsi="Helvetica" w:cs="Helvetica"/>
      <w:color w:val="333333"/>
      <w:sz w:val="20"/>
      <w:szCs w:val="20"/>
      <w:u w:val="none"/>
    </w:rPr>
  </w:style>
  <w:style w:type="character" w:customStyle="1" w:styleId="font191">
    <w:name w:val="font191"/>
    <w:qFormat/>
    <w:rsid w:val="009F6672"/>
    <w:rPr>
      <w:rFonts w:ascii="宋体" w:eastAsia="宋体" w:hAnsi="宋体" w:cs="宋体" w:hint="eastAsia"/>
      <w:color w:val="333333"/>
      <w:sz w:val="20"/>
      <w:szCs w:val="20"/>
      <w:u w:val="none"/>
    </w:rPr>
  </w:style>
  <w:style w:type="character" w:customStyle="1" w:styleId="font291">
    <w:name w:val="font291"/>
    <w:qFormat/>
    <w:rsid w:val="009F6672"/>
    <w:rPr>
      <w:rFonts w:ascii="宋体" w:eastAsia="宋体" w:hAnsi="宋体" w:cs="宋体" w:hint="eastAsia"/>
      <w:color w:val="000000"/>
      <w:sz w:val="20"/>
      <w:szCs w:val="20"/>
      <w:u w:val="none"/>
    </w:rPr>
  </w:style>
  <w:style w:type="character" w:customStyle="1" w:styleId="font281">
    <w:name w:val="font281"/>
    <w:rsid w:val="009F6672"/>
    <w:rPr>
      <w:rFonts w:ascii="宋体" w:eastAsia="宋体" w:hAnsi="宋体" w:cs="宋体" w:hint="eastAsia"/>
      <w:color w:val="9C0006"/>
      <w:sz w:val="20"/>
      <w:szCs w:val="20"/>
      <w:u w:val="none"/>
    </w:rPr>
  </w:style>
  <w:style w:type="character" w:customStyle="1" w:styleId="font122">
    <w:name w:val="font122"/>
    <w:rsid w:val="009F6672"/>
    <w:rPr>
      <w:rFonts w:ascii="Calibri" w:hAnsi="Calibri" w:cs="Calibri"/>
      <w:color w:val="000000"/>
      <w:sz w:val="22"/>
      <w:szCs w:val="22"/>
      <w:u w:val="none"/>
    </w:rPr>
  </w:style>
  <w:style w:type="character" w:customStyle="1" w:styleId="font111">
    <w:name w:val="font111"/>
    <w:rsid w:val="009F6672"/>
    <w:rPr>
      <w:rFonts w:ascii="Calibri" w:hAnsi="Calibri" w:cs="Calibri" w:hint="default"/>
      <w:color w:val="000000"/>
      <w:sz w:val="18"/>
      <w:szCs w:val="18"/>
      <w:u w:val="none"/>
    </w:rPr>
  </w:style>
  <w:style w:type="character" w:customStyle="1" w:styleId="font171">
    <w:name w:val="font171"/>
    <w:qFormat/>
    <w:rsid w:val="009F6672"/>
    <w:rPr>
      <w:rFonts w:ascii="宋体" w:eastAsia="宋体" w:hAnsi="宋体" w:cs="宋体" w:hint="eastAsia"/>
      <w:color w:val="000000"/>
      <w:sz w:val="18"/>
      <w:szCs w:val="18"/>
      <w:u w:val="none"/>
    </w:rPr>
  </w:style>
  <w:style w:type="character" w:customStyle="1" w:styleId="font41">
    <w:name w:val="font41"/>
    <w:qFormat/>
    <w:rsid w:val="009F6672"/>
    <w:rPr>
      <w:rFonts w:ascii="宋体" w:eastAsia="宋体" w:hAnsi="宋体" w:cs="宋体" w:hint="eastAsia"/>
      <w:color w:val="000000"/>
      <w:sz w:val="18"/>
      <w:szCs w:val="18"/>
      <w:u w:val="none"/>
    </w:rPr>
  </w:style>
  <w:style w:type="character" w:customStyle="1" w:styleId="font131">
    <w:name w:val="font131"/>
    <w:qFormat/>
    <w:rsid w:val="009F6672"/>
    <w:rPr>
      <w:rFonts w:ascii="宋体" w:eastAsia="宋体" w:hAnsi="宋体" w:cs="宋体" w:hint="eastAsia"/>
      <w:color w:val="9C0006"/>
      <w:sz w:val="18"/>
      <w:szCs w:val="18"/>
      <w:u w:val="none"/>
    </w:rPr>
  </w:style>
  <w:style w:type="character" w:customStyle="1" w:styleId="font141">
    <w:name w:val="font141"/>
    <w:qFormat/>
    <w:rsid w:val="009F6672"/>
    <w:rPr>
      <w:rFonts w:ascii="宋体" w:eastAsia="宋体" w:hAnsi="宋体" w:cs="宋体" w:hint="eastAsia"/>
      <w:color w:val="000000"/>
      <w:sz w:val="18"/>
      <w:szCs w:val="18"/>
      <w:u w:val="none"/>
    </w:rPr>
  </w:style>
  <w:style w:type="character" w:customStyle="1" w:styleId="font112">
    <w:name w:val="font112"/>
    <w:qFormat/>
    <w:rsid w:val="009F6672"/>
    <w:rPr>
      <w:rFonts w:ascii="宋体" w:eastAsia="宋体" w:hAnsi="宋体" w:cs="宋体" w:hint="eastAsia"/>
      <w:color w:val="000000"/>
      <w:sz w:val="18"/>
      <w:szCs w:val="18"/>
      <w:u w:val="none"/>
    </w:rPr>
  </w:style>
  <w:style w:type="paragraph" w:customStyle="1" w:styleId="affffffffffffffffffff5">
    <w:name w:val="（正文）"/>
    <w:basedOn w:val="a5"/>
    <w:qFormat/>
    <w:rsid w:val="009F6672"/>
    <w:pPr>
      <w:adjustRightInd w:val="0"/>
      <w:spacing w:line="360" w:lineRule="auto"/>
      <w:ind w:firstLineChars="200" w:firstLine="420"/>
      <w:textAlignment w:val="baseline"/>
    </w:pPr>
    <w:rPr>
      <w:rFonts w:ascii="宋体" w:hAnsi="Times New Roman"/>
      <w:sz w:val="24"/>
      <w:lang w:val="zh-CN"/>
    </w:rPr>
  </w:style>
  <w:style w:type="character" w:customStyle="1" w:styleId="2fffff4">
    <w:name w:val="访问过的超链接2"/>
    <w:rsid w:val="009F6672"/>
    <w:rPr>
      <w:rFonts w:ascii="Times New Roman" w:hint="default"/>
      <w:color w:val="800080"/>
      <w:u w:val="single"/>
    </w:rPr>
  </w:style>
  <w:style w:type="character" w:customStyle="1" w:styleId="3ff5">
    <w:name w:val="批注引用3"/>
    <w:rsid w:val="009F6672"/>
    <w:rPr>
      <w:sz w:val="21"/>
      <w:szCs w:val="21"/>
    </w:rPr>
  </w:style>
  <w:style w:type="paragraph" w:customStyle="1" w:styleId="3ff6">
    <w:name w:val="正文文本3"/>
    <w:rsid w:val="009F6672"/>
    <w:pPr>
      <w:widowControl w:val="0"/>
      <w:suppressAutoHyphens/>
      <w:autoSpaceDE w:val="0"/>
      <w:spacing w:before="170" w:line="300" w:lineRule="atLeast"/>
      <w:ind w:left="1134"/>
      <w:jc w:val="both"/>
    </w:pPr>
    <w:rPr>
      <w:rFonts w:ascii="Times New Roman" w:eastAsia="宋体" w:hAnsi="Times New Roman" w:cs="Times New Roman"/>
      <w:color w:val="000000"/>
      <w:kern w:val="0"/>
      <w:sz w:val="20"/>
      <w:szCs w:val="20"/>
    </w:rPr>
  </w:style>
  <w:style w:type="paragraph" w:customStyle="1" w:styleId="430">
    <w:name w:val="标题 43"/>
    <w:basedOn w:val="a5"/>
    <w:uiPriority w:val="1"/>
    <w:qFormat/>
    <w:rsid w:val="009F6672"/>
    <w:pPr>
      <w:ind w:left="237"/>
      <w:outlineLvl w:val="4"/>
    </w:pPr>
    <w:rPr>
      <w:rFonts w:ascii="宋体" w:hAnsi="宋体"/>
      <w:sz w:val="28"/>
      <w:szCs w:val="28"/>
    </w:rPr>
  </w:style>
  <w:style w:type="paragraph" w:customStyle="1" w:styleId="241">
    <w:name w:val="标题 24"/>
    <w:basedOn w:val="a5"/>
    <w:next w:val="a5"/>
    <w:rsid w:val="009F6672"/>
    <w:pPr>
      <w:keepNext/>
      <w:keepLines/>
      <w:spacing w:before="260" w:after="260" w:line="413" w:lineRule="auto"/>
      <w:jc w:val="both"/>
      <w:outlineLvl w:val="1"/>
    </w:pPr>
    <w:rPr>
      <w:rFonts w:ascii="Arial" w:eastAsia="黑体" w:hAnsi="Arial"/>
      <w:b/>
      <w:kern w:val="2"/>
      <w:sz w:val="32"/>
      <w:szCs w:val="20"/>
    </w:rPr>
  </w:style>
  <w:style w:type="paragraph" w:customStyle="1" w:styleId="530">
    <w:name w:val="标题 53"/>
    <w:basedOn w:val="a5"/>
    <w:uiPriority w:val="1"/>
    <w:qFormat/>
    <w:rsid w:val="009F6672"/>
    <w:pPr>
      <w:ind w:left="522"/>
      <w:outlineLvl w:val="5"/>
    </w:pPr>
    <w:rPr>
      <w:rFonts w:ascii="Times New Roman" w:eastAsia="Times New Roman" w:hAnsi="Times New Roman"/>
      <w:b/>
      <w:bCs/>
      <w:sz w:val="21"/>
      <w:szCs w:val="21"/>
    </w:rPr>
  </w:style>
  <w:style w:type="paragraph" w:customStyle="1" w:styleId="2fffff5">
    <w:name w:val="批注框文本2"/>
    <w:basedOn w:val="a5"/>
    <w:rsid w:val="009F6672"/>
    <w:pPr>
      <w:jc w:val="both"/>
    </w:pPr>
    <w:rPr>
      <w:rFonts w:ascii="Times New Roman" w:hAnsi="Times New Roman"/>
      <w:kern w:val="2"/>
      <w:sz w:val="16"/>
      <w:szCs w:val="16"/>
      <w:lang w:eastAsia="zh-CN"/>
    </w:rPr>
  </w:style>
  <w:style w:type="paragraph" w:customStyle="1" w:styleId="125">
    <w:name w:val="标题 12"/>
    <w:basedOn w:val="a5"/>
    <w:uiPriority w:val="1"/>
    <w:qFormat/>
    <w:rsid w:val="009F6672"/>
    <w:pPr>
      <w:ind w:left="3"/>
      <w:outlineLvl w:val="1"/>
    </w:pPr>
    <w:rPr>
      <w:rFonts w:ascii="Microsoft JhengHei" w:eastAsia="Microsoft JhengHei" w:hAnsi="Microsoft JhengHei"/>
      <w:b/>
      <w:bCs/>
      <w:sz w:val="44"/>
      <w:szCs w:val="44"/>
    </w:rPr>
  </w:style>
  <w:style w:type="paragraph" w:customStyle="1" w:styleId="323">
    <w:name w:val="标题 32"/>
    <w:basedOn w:val="a5"/>
    <w:uiPriority w:val="1"/>
    <w:qFormat/>
    <w:rsid w:val="009F6672"/>
    <w:pPr>
      <w:ind w:left="100"/>
      <w:outlineLvl w:val="3"/>
    </w:pPr>
    <w:rPr>
      <w:rFonts w:ascii="Microsoft JhengHei" w:eastAsia="Microsoft JhengHei" w:hAnsi="Microsoft JhengHei"/>
      <w:b/>
      <w:bCs/>
      <w:sz w:val="32"/>
      <w:szCs w:val="32"/>
    </w:rPr>
  </w:style>
  <w:style w:type="paragraph" w:customStyle="1" w:styleId="250">
    <w:name w:val="标题 25"/>
    <w:basedOn w:val="a5"/>
    <w:uiPriority w:val="1"/>
    <w:qFormat/>
    <w:rsid w:val="009F6672"/>
    <w:pPr>
      <w:ind w:left="3"/>
      <w:outlineLvl w:val="2"/>
    </w:pPr>
    <w:rPr>
      <w:rFonts w:ascii="宋体" w:hAnsi="宋体"/>
      <w:sz w:val="44"/>
      <w:szCs w:val="44"/>
    </w:rPr>
  </w:style>
  <w:style w:type="paragraph" w:customStyle="1" w:styleId="3ff7">
    <w:name w:val="批注主题3"/>
    <w:basedOn w:val="aff3"/>
    <w:next w:val="aff3"/>
    <w:rsid w:val="009F6672"/>
    <w:rPr>
      <w:rFonts w:ascii="Times New Roman" w:eastAsia="宋体" w:hAnsi="Times New Roman" w:cs="Times New Roman"/>
      <w:b/>
      <w:bCs/>
      <w:sz w:val="21"/>
      <w:szCs w:val="24"/>
    </w:rPr>
  </w:style>
  <w:style w:type="character" w:customStyle="1" w:styleId="2fffff6">
    <w:name w:val="未处理的提及2"/>
    <w:basedOn w:val="a6"/>
    <w:uiPriority w:val="99"/>
    <w:semiHidden/>
    <w:unhideWhenUsed/>
    <w:rsid w:val="009F6672"/>
    <w:rPr>
      <w:color w:val="605E5C"/>
      <w:shd w:val="clear" w:color="auto" w:fill="E1DFDD"/>
    </w:rPr>
  </w:style>
  <w:style w:type="paragraph" w:customStyle="1" w:styleId="11f">
    <w:name w:val="修订11"/>
    <w:uiPriority w:val="99"/>
    <w:semiHidden/>
    <w:qFormat/>
    <w:rsid w:val="009F6672"/>
    <w:rPr>
      <w:rFonts w:ascii="Times New Roman" w:eastAsia="宋体" w:hAnsi="Times New Roman" w:cs="Times New Roman"/>
      <w:szCs w:val="24"/>
    </w:rPr>
  </w:style>
  <w:style w:type="character" w:customStyle="1" w:styleId="font221">
    <w:name w:val="font221"/>
    <w:basedOn w:val="a6"/>
    <w:qFormat/>
    <w:rsid w:val="009F6672"/>
    <w:rPr>
      <w:rFonts w:ascii="Calibri" w:hAnsi="Calibri" w:cs="Calibri"/>
      <w:color w:val="000000"/>
      <w:sz w:val="22"/>
      <w:szCs w:val="22"/>
      <w:u w:val="none"/>
    </w:rPr>
  </w:style>
  <w:style w:type="character" w:customStyle="1" w:styleId="font231">
    <w:name w:val="font231"/>
    <w:basedOn w:val="a6"/>
    <w:qFormat/>
    <w:rsid w:val="009F6672"/>
    <w:rPr>
      <w:rFonts w:ascii="Times New Roman" w:hAnsi="Times New Roman" w:cs="Times New Roman" w:hint="default"/>
      <w:color w:val="000000"/>
      <w:sz w:val="22"/>
      <w:szCs w:val="22"/>
      <w:u w:val="none"/>
    </w:rPr>
  </w:style>
  <w:style w:type="character" w:customStyle="1" w:styleId="font241">
    <w:name w:val="font241"/>
    <w:basedOn w:val="a6"/>
    <w:qFormat/>
    <w:rsid w:val="009F6672"/>
    <w:rPr>
      <w:rFonts w:ascii="汉仪书宋二KW" w:eastAsia="汉仪书宋二KW" w:hAnsi="汉仪书宋二KW" w:cs="汉仪书宋二KW"/>
      <w:color w:val="000000"/>
      <w:sz w:val="20"/>
      <w:szCs w:val="20"/>
      <w:u w:val="none"/>
    </w:rPr>
  </w:style>
  <w:style w:type="character" w:customStyle="1" w:styleId="font181">
    <w:name w:val="font181"/>
    <w:basedOn w:val="a6"/>
    <w:qFormat/>
    <w:rsid w:val="009F6672"/>
    <w:rPr>
      <w:rFonts w:ascii="宋体" w:eastAsia="宋体" w:hAnsi="宋体" w:cs="宋体" w:hint="eastAsia"/>
      <w:b/>
      <w:bCs/>
      <w:color w:val="000000"/>
      <w:sz w:val="20"/>
      <w:szCs w:val="20"/>
      <w:u w:val="none"/>
    </w:rPr>
  </w:style>
  <w:style w:type="character" w:customStyle="1" w:styleId="font321">
    <w:name w:val="font321"/>
    <w:basedOn w:val="a6"/>
    <w:qFormat/>
    <w:rsid w:val="009F6672"/>
    <w:rPr>
      <w:rFonts w:ascii="Times New Roman" w:hAnsi="Times New Roman" w:cs="Times New Roman" w:hint="default"/>
      <w:color w:val="000000"/>
      <w:sz w:val="18"/>
      <w:szCs w:val="18"/>
      <w:u w:val="none"/>
    </w:rPr>
  </w:style>
  <w:style w:type="character" w:customStyle="1" w:styleId="font251">
    <w:name w:val="font251"/>
    <w:basedOn w:val="a6"/>
    <w:qFormat/>
    <w:rsid w:val="009F6672"/>
    <w:rPr>
      <w:rFonts w:ascii="Calibri" w:hAnsi="Calibri" w:cs="Calibri"/>
      <w:color w:val="000000"/>
      <w:sz w:val="20"/>
      <w:szCs w:val="20"/>
      <w:u w:val="none"/>
    </w:rPr>
  </w:style>
  <w:style w:type="character" w:customStyle="1" w:styleId="font261">
    <w:name w:val="font261"/>
    <w:basedOn w:val="a6"/>
    <w:qFormat/>
    <w:rsid w:val="009F6672"/>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7765</Words>
  <Characters>44267</Characters>
  <Application>Microsoft Office Word</Application>
  <DocSecurity>0</DocSecurity>
  <Lines>368</Lines>
  <Paragraphs>103</Paragraphs>
  <ScaleCrop>false</ScaleCrop>
  <Company/>
  <LinksUpToDate>false</LinksUpToDate>
  <CharactersWithSpaces>51929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志颖</dc:creator>
  <cp:keywords/>
  <dc:description/>
  <cp:lastModifiedBy>朱 志颖</cp:lastModifiedBy>
  <cp:revision>3</cp:revision>
  <dcterms:created xsi:type="dcterms:W3CDTF">2023-09-13T09:41:00Z</dcterms:created>
  <dcterms:modified xsi:type="dcterms:W3CDTF">2023-09-13T09:44:00Z</dcterms:modified>
</cp:coreProperties>
</file>