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54531" w14:textId="5D323F64" w:rsidR="00C04918" w:rsidRPr="001E58AF" w:rsidRDefault="001E58AF" w:rsidP="001E58AF">
      <w:pPr>
        <w:spacing w:line="360" w:lineRule="auto"/>
        <w:rPr>
          <w:rFonts w:ascii="宋体" w:eastAsia="宋体" w:hAnsi="宋体"/>
          <w:b/>
          <w:bCs/>
          <w:sz w:val="24"/>
          <w:szCs w:val="28"/>
        </w:rPr>
      </w:pPr>
      <w:r w:rsidRPr="001E58AF">
        <w:rPr>
          <w:rFonts w:ascii="宋体" w:eastAsia="宋体" w:hAnsi="宋体" w:hint="eastAsia"/>
          <w:b/>
          <w:bCs/>
          <w:sz w:val="24"/>
          <w:szCs w:val="28"/>
        </w:rPr>
        <w:t>附件</w:t>
      </w:r>
      <w:r w:rsidR="008A406A">
        <w:rPr>
          <w:rFonts w:ascii="宋体" w:eastAsia="宋体" w:hAnsi="宋体" w:hint="eastAsia"/>
          <w:b/>
          <w:bCs/>
          <w:sz w:val="24"/>
          <w:szCs w:val="28"/>
        </w:rPr>
        <w:t>二</w:t>
      </w:r>
      <w:r w:rsidRPr="001E58AF">
        <w:rPr>
          <w:rFonts w:ascii="宋体" w:eastAsia="宋体" w:hAnsi="宋体" w:hint="eastAsia"/>
          <w:b/>
          <w:bCs/>
          <w:sz w:val="24"/>
          <w:szCs w:val="28"/>
        </w:rPr>
        <w:t>：需求清单</w:t>
      </w:r>
    </w:p>
    <w:tbl>
      <w:tblPr>
        <w:tblW w:w="15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1154"/>
        <w:gridCol w:w="851"/>
        <w:gridCol w:w="1417"/>
        <w:gridCol w:w="1418"/>
        <w:gridCol w:w="2410"/>
        <w:gridCol w:w="5728"/>
        <w:gridCol w:w="548"/>
        <w:gridCol w:w="544"/>
        <w:gridCol w:w="544"/>
      </w:tblGrid>
      <w:tr w:rsidR="001E58AF" w:rsidRPr="001E58AF" w14:paraId="45965347" w14:textId="77777777" w:rsidTr="001E58AF">
        <w:trPr>
          <w:trHeight w:val="1408"/>
          <w:jc w:val="center"/>
        </w:trPr>
        <w:tc>
          <w:tcPr>
            <w:tcW w:w="542" w:type="dxa"/>
            <w:shd w:val="clear" w:color="auto" w:fill="auto"/>
            <w:noWrap/>
            <w:vAlign w:val="center"/>
            <w:hideMark/>
          </w:tcPr>
          <w:p w14:paraId="0263615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序号</w:t>
            </w:r>
          </w:p>
        </w:tc>
        <w:tc>
          <w:tcPr>
            <w:tcW w:w="1154" w:type="dxa"/>
            <w:shd w:val="clear" w:color="auto" w:fill="auto"/>
            <w:vAlign w:val="center"/>
            <w:hideMark/>
          </w:tcPr>
          <w:p w14:paraId="3999106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线路名称</w:t>
            </w:r>
          </w:p>
        </w:tc>
        <w:tc>
          <w:tcPr>
            <w:tcW w:w="851" w:type="dxa"/>
            <w:shd w:val="clear" w:color="auto" w:fill="auto"/>
            <w:vAlign w:val="center"/>
            <w:hideMark/>
          </w:tcPr>
          <w:p w14:paraId="71997323" w14:textId="77777777" w:rsid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物资</w:t>
            </w:r>
          </w:p>
          <w:p w14:paraId="40163CAC" w14:textId="4F5B0346"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编码</w:t>
            </w:r>
          </w:p>
        </w:tc>
        <w:tc>
          <w:tcPr>
            <w:tcW w:w="1417" w:type="dxa"/>
            <w:shd w:val="clear" w:color="auto" w:fill="auto"/>
            <w:vAlign w:val="center"/>
            <w:hideMark/>
          </w:tcPr>
          <w:p w14:paraId="30225E6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物资名称</w:t>
            </w:r>
          </w:p>
        </w:tc>
        <w:tc>
          <w:tcPr>
            <w:tcW w:w="1418" w:type="dxa"/>
            <w:shd w:val="clear" w:color="auto" w:fill="auto"/>
            <w:vAlign w:val="center"/>
            <w:hideMark/>
          </w:tcPr>
          <w:p w14:paraId="318BD5E1" w14:textId="70610D6B" w:rsidR="001E58AF" w:rsidRPr="001E58AF" w:rsidRDefault="0097605A" w:rsidP="007E4C28">
            <w:pPr>
              <w:adjustRightInd w:val="0"/>
              <w:snapToGrid w:val="0"/>
              <w:jc w:val="center"/>
              <w:rPr>
                <w:rFonts w:ascii="宋体" w:eastAsia="宋体" w:hAnsi="宋体"/>
                <w:szCs w:val="21"/>
              </w:rPr>
            </w:pPr>
            <w:r>
              <w:rPr>
                <w:rFonts w:ascii="宋体" w:eastAsia="宋体" w:hAnsi="宋体" w:hint="eastAsia"/>
                <w:szCs w:val="21"/>
              </w:rPr>
              <w:t>参考品牌</w:t>
            </w:r>
          </w:p>
        </w:tc>
        <w:tc>
          <w:tcPr>
            <w:tcW w:w="2410" w:type="dxa"/>
            <w:shd w:val="clear" w:color="auto" w:fill="auto"/>
            <w:vAlign w:val="center"/>
            <w:hideMark/>
          </w:tcPr>
          <w:p w14:paraId="5C98F16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规格型号</w:t>
            </w:r>
          </w:p>
        </w:tc>
        <w:tc>
          <w:tcPr>
            <w:tcW w:w="5728" w:type="dxa"/>
            <w:shd w:val="clear" w:color="auto" w:fill="auto"/>
            <w:vAlign w:val="center"/>
            <w:hideMark/>
          </w:tcPr>
          <w:p w14:paraId="7270EB8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其它特征参数</w:t>
            </w:r>
          </w:p>
        </w:tc>
        <w:tc>
          <w:tcPr>
            <w:tcW w:w="548" w:type="dxa"/>
            <w:shd w:val="clear" w:color="auto" w:fill="auto"/>
            <w:vAlign w:val="center"/>
            <w:hideMark/>
          </w:tcPr>
          <w:p w14:paraId="7107A8D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单位</w:t>
            </w:r>
          </w:p>
        </w:tc>
        <w:tc>
          <w:tcPr>
            <w:tcW w:w="544" w:type="dxa"/>
            <w:shd w:val="clear" w:color="auto" w:fill="auto"/>
            <w:vAlign w:val="center"/>
            <w:hideMark/>
          </w:tcPr>
          <w:p w14:paraId="4DE4955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数量</w:t>
            </w:r>
          </w:p>
        </w:tc>
        <w:tc>
          <w:tcPr>
            <w:tcW w:w="544" w:type="dxa"/>
            <w:shd w:val="clear" w:color="auto" w:fill="auto"/>
            <w:vAlign w:val="center"/>
            <w:hideMark/>
          </w:tcPr>
          <w:p w14:paraId="55414F9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是否送检</w:t>
            </w:r>
          </w:p>
        </w:tc>
      </w:tr>
      <w:tr w:rsidR="001E58AF" w:rsidRPr="001E58AF" w14:paraId="61C38129" w14:textId="77777777" w:rsidTr="001E58AF">
        <w:trPr>
          <w:trHeight w:val="1408"/>
          <w:jc w:val="center"/>
        </w:trPr>
        <w:tc>
          <w:tcPr>
            <w:tcW w:w="542" w:type="dxa"/>
            <w:shd w:val="clear" w:color="auto" w:fill="auto"/>
            <w:noWrap/>
            <w:vAlign w:val="center"/>
            <w:hideMark/>
          </w:tcPr>
          <w:p w14:paraId="3305B05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1154" w:type="dxa"/>
            <w:shd w:val="clear" w:color="auto" w:fill="auto"/>
            <w:vAlign w:val="center"/>
            <w:hideMark/>
          </w:tcPr>
          <w:p w14:paraId="7C4A185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4194F10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3102060008</w:t>
            </w:r>
          </w:p>
        </w:tc>
        <w:tc>
          <w:tcPr>
            <w:tcW w:w="1417" w:type="dxa"/>
            <w:shd w:val="clear" w:color="auto" w:fill="auto"/>
            <w:vAlign w:val="center"/>
            <w:hideMark/>
          </w:tcPr>
          <w:p w14:paraId="09EEE27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八木天线</w:t>
            </w:r>
          </w:p>
        </w:tc>
        <w:tc>
          <w:tcPr>
            <w:tcW w:w="1418" w:type="dxa"/>
            <w:shd w:val="clear" w:color="auto" w:fill="auto"/>
            <w:vAlign w:val="center"/>
            <w:hideMark/>
          </w:tcPr>
          <w:p w14:paraId="2C73026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3AN、SDDTMB、唐麒　</w:t>
            </w:r>
          </w:p>
        </w:tc>
        <w:tc>
          <w:tcPr>
            <w:tcW w:w="2410" w:type="dxa"/>
            <w:shd w:val="clear" w:color="auto" w:fill="auto"/>
            <w:vAlign w:val="center"/>
            <w:hideMark/>
          </w:tcPr>
          <w:p w14:paraId="532F864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支持频段698-2800Mhz </w:t>
            </w:r>
            <w:r w:rsidRPr="001E58AF">
              <w:rPr>
                <w:rFonts w:ascii="宋体" w:eastAsia="宋体" w:hAnsi="宋体" w:hint="eastAsia"/>
                <w:szCs w:val="21"/>
              </w:rPr>
              <w:br/>
              <w:t>八单元</w:t>
            </w:r>
            <w:r w:rsidRPr="001E58AF">
              <w:rPr>
                <w:rFonts w:ascii="宋体" w:eastAsia="宋体" w:hAnsi="宋体" w:hint="eastAsia"/>
                <w:szCs w:val="21"/>
              </w:rPr>
              <w:br/>
              <w:t>NK接头</w:t>
            </w:r>
          </w:p>
        </w:tc>
        <w:tc>
          <w:tcPr>
            <w:tcW w:w="5728" w:type="dxa"/>
            <w:shd w:val="clear" w:color="auto" w:fill="auto"/>
            <w:vAlign w:val="center"/>
            <w:hideMark/>
          </w:tcPr>
          <w:p w14:paraId="613F245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4E62E41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42D449A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651B421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591FD7EF" w14:textId="77777777" w:rsidTr="001E58AF">
        <w:trPr>
          <w:trHeight w:val="1408"/>
          <w:jc w:val="center"/>
        </w:trPr>
        <w:tc>
          <w:tcPr>
            <w:tcW w:w="542" w:type="dxa"/>
            <w:shd w:val="clear" w:color="auto" w:fill="auto"/>
            <w:noWrap/>
            <w:vAlign w:val="center"/>
            <w:hideMark/>
          </w:tcPr>
          <w:p w14:paraId="243EF80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1154" w:type="dxa"/>
            <w:shd w:val="clear" w:color="auto" w:fill="auto"/>
            <w:vAlign w:val="center"/>
            <w:hideMark/>
          </w:tcPr>
          <w:p w14:paraId="1EBF1C1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24A53A2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3110020027</w:t>
            </w:r>
          </w:p>
        </w:tc>
        <w:tc>
          <w:tcPr>
            <w:tcW w:w="1417" w:type="dxa"/>
            <w:shd w:val="clear" w:color="auto" w:fill="auto"/>
            <w:vAlign w:val="center"/>
            <w:hideMark/>
          </w:tcPr>
          <w:p w14:paraId="71B4D2E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OTDR光纤测试延长线假纤测试盘</w:t>
            </w:r>
          </w:p>
        </w:tc>
        <w:tc>
          <w:tcPr>
            <w:tcW w:w="1418" w:type="dxa"/>
            <w:shd w:val="clear" w:color="auto" w:fill="auto"/>
            <w:vAlign w:val="center"/>
            <w:hideMark/>
          </w:tcPr>
          <w:p w14:paraId="410C58A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11B23CC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7DD1D7D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FCUPC头,G652D裸纤，1km</w:t>
            </w:r>
          </w:p>
        </w:tc>
        <w:tc>
          <w:tcPr>
            <w:tcW w:w="548" w:type="dxa"/>
            <w:shd w:val="clear" w:color="auto" w:fill="auto"/>
            <w:vAlign w:val="center"/>
            <w:hideMark/>
          </w:tcPr>
          <w:p w14:paraId="7652F6A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件</w:t>
            </w:r>
          </w:p>
        </w:tc>
        <w:tc>
          <w:tcPr>
            <w:tcW w:w="544" w:type="dxa"/>
            <w:shd w:val="clear" w:color="auto" w:fill="auto"/>
            <w:vAlign w:val="center"/>
            <w:hideMark/>
          </w:tcPr>
          <w:p w14:paraId="67CD358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468AE27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149422E1" w14:textId="77777777" w:rsidTr="001E58AF">
        <w:trPr>
          <w:trHeight w:val="1408"/>
          <w:jc w:val="center"/>
        </w:trPr>
        <w:tc>
          <w:tcPr>
            <w:tcW w:w="542" w:type="dxa"/>
            <w:shd w:val="clear" w:color="auto" w:fill="auto"/>
            <w:noWrap/>
            <w:vAlign w:val="center"/>
            <w:hideMark/>
          </w:tcPr>
          <w:p w14:paraId="35ABD5B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3</w:t>
            </w:r>
          </w:p>
        </w:tc>
        <w:tc>
          <w:tcPr>
            <w:tcW w:w="1154" w:type="dxa"/>
            <w:shd w:val="clear" w:color="auto" w:fill="auto"/>
            <w:vAlign w:val="center"/>
            <w:hideMark/>
          </w:tcPr>
          <w:p w14:paraId="1C3200C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4553C5F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6301030002</w:t>
            </w:r>
          </w:p>
        </w:tc>
        <w:tc>
          <w:tcPr>
            <w:tcW w:w="1417" w:type="dxa"/>
            <w:shd w:val="clear" w:color="auto" w:fill="auto"/>
            <w:vAlign w:val="center"/>
            <w:hideMark/>
          </w:tcPr>
          <w:p w14:paraId="39DDF35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稳压电源</w:t>
            </w:r>
          </w:p>
        </w:tc>
        <w:tc>
          <w:tcPr>
            <w:tcW w:w="1418" w:type="dxa"/>
            <w:shd w:val="clear" w:color="auto" w:fill="auto"/>
            <w:vAlign w:val="center"/>
            <w:hideMark/>
          </w:tcPr>
          <w:p w14:paraId="12CC1D7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优利德、华谊、固测</w:t>
            </w:r>
          </w:p>
        </w:tc>
        <w:tc>
          <w:tcPr>
            <w:tcW w:w="2410" w:type="dxa"/>
            <w:shd w:val="clear" w:color="auto" w:fill="auto"/>
            <w:vAlign w:val="center"/>
            <w:hideMark/>
          </w:tcPr>
          <w:p w14:paraId="3B92B95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06DE16E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输出电压：0-30V,输出电流：0-5A，可编程</w:t>
            </w:r>
          </w:p>
        </w:tc>
        <w:tc>
          <w:tcPr>
            <w:tcW w:w="548" w:type="dxa"/>
            <w:shd w:val="clear" w:color="auto" w:fill="auto"/>
            <w:vAlign w:val="center"/>
            <w:hideMark/>
          </w:tcPr>
          <w:p w14:paraId="112167E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套</w:t>
            </w:r>
          </w:p>
        </w:tc>
        <w:tc>
          <w:tcPr>
            <w:tcW w:w="544" w:type="dxa"/>
            <w:shd w:val="clear" w:color="auto" w:fill="auto"/>
            <w:vAlign w:val="center"/>
            <w:hideMark/>
          </w:tcPr>
          <w:p w14:paraId="499B9D1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71E5B66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494B4156" w14:textId="77777777" w:rsidTr="001E58AF">
        <w:trPr>
          <w:trHeight w:val="1408"/>
          <w:jc w:val="center"/>
        </w:trPr>
        <w:tc>
          <w:tcPr>
            <w:tcW w:w="542" w:type="dxa"/>
            <w:shd w:val="clear" w:color="auto" w:fill="auto"/>
            <w:noWrap/>
            <w:vAlign w:val="center"/>
            <w:hideMark/>
          </w:tcPr>
          <w:p w14:paraId="120ADCE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w:t>
            </w:r>
          </w:p>
        </w:tc>
        <w:tc>
          <w:tcPr>
            <w:tcW w:w="1154" w:type="dxa"/>
            <w:shd w:val="clear" w:color="auto" w:fill="auto"/>
            <w:vAlign w:val="center"/>
            <w:hideMark/>
          </w:tcPr>
          <w:p w14:paraId="45C8F7C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49D6B58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6501040042</w:t>
            </w:r>
          </w:p>
        </w:tc>
        <w:tc>
          <w:tcPr>
            <w:tcW w:w="1417" w:type="dxa"/>
            <w:shd w:val="clear" w:color="auto" w:fill="auto"/>
            <w:vAlign w:val="center"/>
            <w:hideMark/>
          </w:tcPr>
          <w:p w14:paraId="4CFE0DC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百分表</w:t>
            </w:r>
          </w:p>
        </w:tc>
        <w:tc>
          <w:tcPr>
            <w:tcW w:w="1418" w:type="dxa"/>
            <w:shd w:val="clear" w:color="auto" w:fill="auto"/>
            <w:vAlign w:val="center"/>
            <w:hideMark/>
          </w:tcPr>
          <w:p w14:paraId="49624A3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三量、EXPLOIT、广陆GuangLu</w:t>
            </w:r>
          </w:p>
        </w:tc>
        <w:tc>
          <w:tcPr>
            <w:tcW w:w="2410" w:type="dxa"/>
            <w:shd w:val="clear" w:color="auto" w:fill="auto"/>
            <w:vAlign w:val="center"/>
            <w:hideMark/>
          </w:tcPr>
          <w:p w14:paraId="5AC5835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1级，量程0-10MM，精度0.01MM，带磁座、表架</w:t>
            </w:r>
          </w:p>
        </w:tc>
        <w:tc>
          <w:tcPr>
            <w:tcW w:w="5728" w:type="dxa"/>
            <w:shd w:val="clear" w:color="auto" w:fill="auto"/>
            <w:vAlign w:val="center"/>
            <w:hideMark/>
          </w:tcPr>
          <w:p w14:paraId="664D2B6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3987C79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块</w:t>
            </w:r>
          </w:p>
        </w:tc>
        <w:tc>
          <w:tcPr>
            <w:tcW w:w="544" w:type="dxa"/>
            <w:shd w:val="clear" w:color="auto" w:fill="auto"/>
            <w:vAlign w:val="center"/>
            <w:hideMark/>
          </w:tcPr>
          <w:p w14:paraId="2901DC2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4766AEC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是</w:t>
            </w:r>
          </w:p>
        </w:tc>
      </w:tr>
      <w:tr w:rsidR="001E58AF" w:rsidRPr="001E58AF" w14:paraId="4960BD68" w14:textId="77777777" w:rsidTr="001E58AF">
        <w:trPr>
          <w:trHeight w:val="1408"/>
          <w:jc w:val="center"/>
        </w:trPr>
        <w:tc>
          <w:tcPr>
            <w:tcW w:w="542" w:type="dxa"/>
            <w:shd w:val="clear" w:color="auto" w:fill="auto"/>
            <w:noWrap/>
            <w:vAlign w:val="center"/>
            <w:hideMark/>
          </w:tcPr>
          <w:p w14:paraId="6716598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lastRenderedPageBreak/>
              <w:t>5</w:t>
            </w:r>
          </w:p>
        </w:tc>
        <w:tc>
          <w:tcPr>
            <w:tcW w:w="1154" w:type="dxa"/>
            <w:shd w:val="clear" w:color="auto" w:fill="auto"/>
            <w:vAlign w:val="center"/>
            <w:hideMark/>
          </w:tcPr>
          <w:p w14:paraId="5F768A3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61A0E32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6501040042</w:t>
            </w:r>
          </w:p>
        </w:tc>
        <w:tc>
          <w:tcPr>
            <w:tcW w:w="1417" w:type="dxa"/>
            <w:shd w:val="clear" w:color="auto" w:fill="auto"/>
            <w:vAlign w:val="center"/>
            <w:hideMark/>
          </w:tcPr>
          <w:p w14:paraId="7436349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百分表</w:t>
            </w:r>
          </w:p>
        </w:tc>
        <w:tc>
          <w:tcPr>
            <w:tcW w:w="1418" w:type="dxa"/>
            <w:shd w:val="clear" w:color="auto" w:fill="auto"/>
            <w:vAlign w:val="center"/>
            <w:hideMark/>
          </w:tcPr>
          <w:p w14:paraId="5E8C694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三量、EXPLOIT、广陆GuangLu</w:t>
            </w:r>
          </w:p>
        </w:tc>
        <w:tc>
          <w:tcPr>
            <w:tcW w:w="2410" w:type="dxa"/>
            <w:shd w:val="clear" w:color="auto" w:fill="auto"/>
            <w:vAlign w:val="center"/>
            <w:hideMark/>
          </w:tcPr>
          <w:p w14:paraId="4BAEF21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1级，量程0-10MM，精度0.01MM，带磁座、表架</w:t>
            </w:r>
          </w:p>
        </w:tc>
        <w:tc>
          <w:tcPr>
            <w:tcW w:w="5728" w:type="dxa"/>
            <w:shd w:val="clear" w:color="auto" w:fill="auto"/>
            <w:vAlign w:val="center"/>
            <w:hideMark/>
          </w:tcPr>
          <w:p w14:paraId="118AA33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0EA451A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块</w:t>
            </w:r>
          </w:p>
        </w:tc>
        <w:tc>
          <w:tcPr>
            <w:tcW w:w="544" w:type="dxa"/>
            <w:shd w:val="clear" w:color="auto" w:fill="auto"/>
            <w:vAlign w:val="center"/>
            <w:hideMark/>
          </w:tcPr>
          <w:p w14:paraId="50DDDB0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6A29319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是</w:t>
            </w:r>
          </w:p>
        </w:tc>
      </w:tr>
      <w:tr w:rsidR="001E58AF" w:rsidRPr="001E58AF" w14:paraId="2D194E6A" w14:textId="77777777" w:rsidTr="001E58AF">
        <w:trPr>
          <w:trHeight w:val="1408"/>
          <w:jc w:val="center"/>
        </w:trPr>
        <w:tc>
          <w:tcPr>
            <w:tcW w:w="542" w:type="dxa"/>
            <w:shd w:val="clear" w:color="auto" w:fill="auto"/>
            <w:noWrap/>
            <w:vAlign w:val="center"/>
            <w:hideMark/>
          </w:tcPr>
          <w:p w14:paraId="1F4F1E2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w:t>
            </w:r>
          </w:p>
        </w:tc>
        <w:tc>
          <w:tcPr>
            <w:tcW w:w="1154" w:type="dxa"/>
            <w:shd w:val="clear" w:color="auto" w:fill="auto"/>
            <w:vAlign w:val="center"/>
            <w:hideMark/>
          </w:tcPr>
          <w:p w14:paraId="394513D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2A17E0A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6501040043</w:t>
            </w:r>
          </w:p>
        </w:tc>
        <w:tc>
          <w:tcPr>
            <w:tcW w:w="1417" w:type="dxa"/>
            <w:shd w:val="clear" w:color="auto" w:fill="auto"/>
            <w:vAlign w:val="center"/>
            <w:hideMark/>
          </w:tcPr>
          <w:p w14:paraId="71111DB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指针式万用表  14表</w:t>
            </w:r>
          </w:p>
        </w:tc>
        <w:tc>
          <w:tcPr>
            <w:tcW w:w="1418" w:type="dxa"/>
            <w:shd w:val="clear" w:color="auto" w:fill="auto"/>
            <w:vAlign w:val="center"/>
            <w:hideMark/>
          </w:tcPr>
          <w:p w14:paraId="38ADA2D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星牌、可雪伟、胜利</w:t>
            </w:r>
          </w:p>
        </w:tc>
        <w:tc>
          <w:tcPr>
            <w:tcW w:w="2410" w:type="dxa"/>
            <w:shd w:val="clear" w:color="auto" w:fill="auto"/>
            <w:vAlign w:val="center"/>
            <w:hideMark/>
          </w:tcPr>
          <w:p w14:paraId="784BDB5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MF-14指针式机械表</w:t>
            </w:r>
          </w:p>
        </w:tc>
        <w:tc>
          <w:tcPr>
            <w:tcW w:w="5728" w:type="dxa"/>
            <w:shd w:val="clear" w:color="auto" w:fill="auto"/>
            <w:vAlign w:val="center"/>
            <w:hideMark/>
          </w:tcPr>
          <w:p w14:paraId="112B0B1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3B54A9A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支</w:t>
            </w:r>
          </w:p>
        </w:tc>
        <w:tc>
          <w:tcPr>
            <w:tcW w:w="544" w:type="dxa"/>
            <w:shd w:val="clear" w:color="auto" w:fill="auto"/>
            <w:vAlign w:val="center"/>
            <w:hideMark/>
          </w:tcPr>
          <w:p w14:paraId="39FD25A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3F9AB4D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是</w:t>
            </w:r>
          </w:p>
        </w:tc>
      </w:tr>
      <w:tr w:rsidR="001E58AF" w:rsidRPr="001E58AF" w14:paraId="7C055A22" w14:textId="77777777" w:rsidTr="001E58AF">
        <w:trPr>
          <w:trHeight w:val="1408"/>
          <w:jc w:val="center"/>
        </w:trPr>
        <w:tc>
          <w:tcPr>
            <w:tcW w:w="542" w:type="dxa"/>
            <w:shd w:val="clear" w:color="auto" w:fill="auto"/>
            <w:noWrap/>
            <w:vAlign w:val="center"/>
            <w:hideMark/>
          </w:tcPr>
          <w:p w14:paraId="3EE200F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7</w:t>
            </w:r>
          </w:p>
        </w:tc>
        <w:tc>
          <w:tcPr>
            <w:tcW w:w="1154" w:type="dxa"/>
            <w:shd w:val="clear" w:color="auto" w:fill="auto"/>
            <w:vAlign w:val="center"/>
            <w:hideMark/>
          </w:tcPr>
          <w:p w14:paraId="7F4BD00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1A77B31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6501050005</w:t>
            </w:r>
          </w:p>
        </w:tc>
        <w:tc>
          <w:tcPr>
            <w:tcW w:w="1417" w:type="dxa"/>
            <w:shd w:val="clear" w:color="auto" w:fill="auto"/>
            <w:vAlign w:val="center"/>
            <w:hideMark/>
          </w:tcPr>
          <w:p w14:paraId="7D1F705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呼气式酒精测试仪</w:t>
            </w:r>
          </w:p>
        </w:tc>
        <w:tc>
          <w:tcPr>
            <w:tcW w:w="1418" w:type="dxa"/>
            <w:shd w:val="clear" w:color="auto" w:fill="auto"/>
            <w:vAlign w:val="center"/>
            <w:hideMark/>
          </w:tcPr>
          <w:p w14:paraId="3A26CA9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巨木、YSKdee、兆为</w:t>
            </w:r>
          </w:p>
        </w:tc>
        <w:tc>
          <w:tcPr>
            <w:tcW w:w="2410" w:type="dxa"/>
            <w:shd w:val="clear" w:color="auto" w:fill="auto"/>
            <w:vAlign w:val="center"/>
            <w:hideMark/>
          </w:tcPr>
          <w:p w14:paraId="7D3814F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测量范围：0-440mg100mlBAC(血液酒精浓度),测试模式：具有精准检测模式和快速排查模式,黑色。</w:t>
            </w:r>
          </w:p>
        </w:tc>
        <w:tc>
          <w:tcPr>
            <w:tcW w:w="5728" w:type="dxa"/>
            <w:shd w:val="clear" w:color="auto" w:fill="auto"/>
            <w:vAlign w:val="center"/>
            <w:hideMark/>
          </w:tcPr>
          <w:p w14:paraId="6B8A4F4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测量误差，根据酒精浓度范围而不同 C（mgL）</w:t>
            </w:r>
            <w:r w:rsidRPr="001E58AF">
              <w:rPr>
                <w:rFonts w:ascii="宋体" w:eastAsia="宋体" w:hAnsi="宋体" w:hint="eastAsia"/>
                <w:szCs w:val="21"/>
              </w:rPr>
              <w:br/>
              <w:t>范围C&lt;0.400：±0.020mgL</w:t>
            </w:r>
            <w:r w:rsidRPr="001E58AF">
              <w:rPr>
                <w:rFonts w:ascii="宋体" w:eastAsia="宋体" w:hAnsi="宋体" w:hint="eastAsia"/>
                <w:szCs w:val="21"/>
              </w:rPr>
              <w:br/>
              <w:t>范围0.400≤C&lt;1.000：±5%测量值</w:t>
            </w:r>
            <w:r w:rsidRPr="001E58AF">
              <w:rPr>
                <w:rFonts w:ascii="宋体" w:eastAsia="宋体" w:hAnsi="宋体" w:hint="eastAsia"/>
                <w:szCs w:val="21"/>
              </w:rPr>
              <w:br/>
              <w:t>范围1.000≤C：±20%测量值</w:t>
            </w:r>
            <w:r w:rsidRPr="001E58AF">
              <w:rPr>
                <w:rFonts w:ascii="宋体" w:eastAsia="宋体" w:hAnsi="宋体" w:hint="eastAsia"/>
                <w:szCs w:val="21"/>
              </w:rPr>
              <w:br/>
              <w:t>吹气连续性检测：2.5秒</w:t>
            </w:r>
          </w:p>
        </w:tc>
        <w:tc>
          <w:tcPr>
            <w:tcW w:w="548" w:type="dxa"/>
            <w:shd w:val="clear" w:color="auto" w:fill="auto"/>
            <w:vAlign w:val="center"/>
            <w:hideMark/>
          </w:tcPr>
          <w:p w14:paraId="3411471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台</w:t>
            </w:r>
          </w:p>
        </w:tc>
        <w:tc>
          <w:tcPr>
            <w:tcW w:w="544" w:type="dxa"/>
            <w:shd w:val="clear" w:color="auto" w:fill="auto"/>
            <w:vAlign w:val="center"/>
            <w:hideMark/>
          </w:tcPr>
          <w:p w14:paraId="15E0280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536C47A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是</w:t>
            </w:r>
          </w:p>
        </w:tc>
      </w:tr>
      <w:tr w:rsidR="001E58AF" w:rsidRPr="001E58AF" w14:paraId="64D11F20" w14:textId="77777777" w:rsidTr="001E58AF">
        <w:trPr>
          <w:trHeight w:val="1408"/>
          <w:jc w:val="center"/>
        </w:trPr>
        <w:tc>
          <w:tcPr>
            <w:tcW w:w="542" w:type="dxa"/>
            <w:shd w:val="clear" w:color="auto" w:fill="auto"/>
            <w:noWrap/>
            <w:vAlign w:val="center"/>
            <w:hideMark/>
          </w:tcPr>
          <w:p w14:paraId="745FB85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8</w:t>
            </w:r>
          </w:p>
        </w:tc>
        <w:tc>
          <w:tcPr>
            <w:tcW w:w="1154" w:type="dxa"/>
            <w:shd w:val="clear" w:color="auto" w:fill="auto"/>
            <w:vAlign w:val="center"/>
            <w:hideMark/>
          </w:tcPr>
          <w:p w14:paraId="172FFAB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26B0E90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6501050370</w:t>
            </w:r>
          </w:p>
        </w:tc>
        <w:tc>
          <w:tcPr>
            <w:tcW w:w="1417" w:type="dxa"/>
            <w:shd w:val="clear" w:color="auto" w:fill="auto"/>
            <w:vAlign w:val="center"/>
            <w:hideMark/>
          </w:tcPr>
          <w:p w14:paraId="6BE7DEF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噪音测试仪</w:t>
            </w:r>
          </w:p>
        </w:tc>
        <w:tc>
          <w:tcPr>
            <w:tcW w:w="1418" w:type="dxa"/>
            <w:shd w:val="clear" w:color="auto" w:fill="auto"/>
            <w:vAlign w:val="center"/>
            <w:hideMark/>
          </w:tcPr>
          <w:p w14:paraId="3961C9D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标智、德力西、希玛</w:t>
            </w:r>
          </w:p>
        </w:tc>
        <w:tc>
          <w:tcPr>
            <w:tcW w:w="2410" w:type="dxa"/>
            <w:shd w:val="clear" w:color="auto" w:fill="auto"/>
            <w:vAlign w:val="center"/>
            <w:hideMark/>
          </w:tcPr>
          <w:p w14:paraId="7789907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产品尺寸 57*36*149mm</w:t>
            </w:r>
            <w:r w:rsidRPr="001E58AF">
              <w:rPr>
                <w:rFonts w:ascii="宋体" w:eastAsia="宋体" w:hAnsi="宋体" w:hint="eastAsia"/>
                <w:szCs w:val="21"/>
              </w:rPr>
              <w:br/>
              <w:t>产品重量 100g 电池供电</w:t>
            </w:r>
          </w:p>
        </w:tc>
        <w:tc>
          <w:tcPr>
            <w:tcW w:w="5728" w:type="dxa"/>
            <w:shd w:val="clear" w:color="auto" w:fill="auto"/>
            <w:vAlign w:val="center"/>
            <w:hideMark/>
          </w:tcPr>
          <w:p w14:paraId="737881D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测量范围：30~130dBA；精确度：±1.5dB；分辨率： 0.1dB；频率响应：31.5Hz ~8.5KHz；频率加权特性：A加权（模拟人耳）；取样频率：2次/秒；麦克风：1/2英寸电容式麦克风；最大值锁定；自动感应式背光；低电显示；自动关机。</w:t>
            </w:r>
          </w:p>
        </w:tc>
        <w:tc>
          <w:tcPr>
            <w:tcW w:w="548" w:type="dxa"/>
            <w:shd w:val="clear" w:color="auto" w:fill="auto"/>
            <w:vAlign w:val="center"/>
            <w:hideMark/>
          </w:tcPr>
          <w:p w14:paraId="7119258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台</w:t>
            </w:r>
          </w:p>
        </w:tc>
        <w:tc>
          <w:tcPr>
            <w:tcW w:w="544" w:type="dxa"/>
            <w:shd w:val="clear" w:color="auto" w:fill="auto"/>
            <w:vAlign w:val="center"/>
            <w:hideMark/>
          </w:tcPr>
          <w:p w14:paraId="6CC1E74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65D2D8B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是</w:t>
            </w:r>
          </w:p>
        </w:tc>
      </w:tr>
      <w:tr w:rsidR="001E58AF" w:rsidRPr="001E58AF" w14:paraId="2600F766" w14:textId="77777777" w:rsidTr="001E58AF">
        <w:trPr>
          <w:trHeight w:val="274"/>
          <w:jc w:val="center"/>
        </w:trPr>
        <w:tc>
          <w:tcPr>
            <w:tcW w:w="542" w:type="dxa"/>
            <w:shd w:val="clear" w:color="auto" w:fill="auto"/>
            <w:noWrap/>
            <w:vAlign w:val="center"/>
            <w:hideMark/>
          </w:tcPr>
          <w:p w14:paraId="45A3FA5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9</w:t>
            </w:r>
          </w:p>
        </w:tc>
        <w:tc>
          <w:tcPr>
            <w:tcW w:w="1154" w:type="dxa"/>
            <w:shd w:val="clear" w:color="auto" w:fill="auto"/>
            <w:vAlign w:val="center"/>
            <w:hideMark/>
          </w:tcPr>
          <w:p w14:paraId="3EC8EFF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3DABC92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6501050354</w:t>
            </w:r>
          </w:p>
        </w:tc>
        <w:tc>
          <w:tcPr>
            <w:tcW w:w="1417" w:type="dxa"/>
            <w:shd w:val="clear" w:color="auto" w:fill="auto"/>
            <w:vAlign w:val="center"/>
            <w:hideMark/>
          </w:tcPr>
          <w:p w14:paraId="02519E6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接地电阻测试仪</w:t>
            </w:r>
          </w:p>
        </w:tc>
        <w:tc>
          <w:tcPr>
            <w:tcW w:w="1418" w:type="dxa"/>
            <w:shd w:val="clear" w:color="auto" w:fill="auto"/>
            <w:vAlign w:val="center"/>
            <w:hideMark/>
          </w:tcPr>
          <w:p w14:paraId="10360A0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福禄克、日置、优利德、希玛</w:t>
            </w:r>
          </w:p>
        </w:tc>
        <w:tc>
          <w:tcPr>
            <w:tcW w:w="2410" w:type="dxa"/>
            <w:shd w:val="clear" w:color="auto" w:fill="auto"/>
            <w:vAlign w:val="center"/>
            <w:hideMark/>
          </w:tcPr>
          <w:p w14:paraId="042C05D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尺寸：283mm*105mm*48mm导体规格：约40mm，重量：880g</w:t>
            </w:r>
          </w:p>
        </w:tc>
        <w:tc>
          <w:tcPr>
            <w:tcW w:w="5728" w:type="dxa"/>
            <w:shd w:val="clear" w:color="auto" w:fill="auto"/>
            <w:vAlign w:val="center"/>
            <w:hideMark/>
          </w:tcPr>
          <w:p w14:paraId="27E7E7C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0.025 Ω 至 1500 Ω 宽接地环路电阻量程，满足所有需求</w:t>
            </w:r>
            <w:r w:rsidRPr="001E58AF">
              <w:rPr>
                <w:rFonts w:ascii="宋体" w:eastAsia="宋体" w:hAnsi="宋体" w:hint="eastAsia"/>
                <w:szCs w:val="21"/>
              </w:rPr>
              <w:br/>
              <w:t>40 mm (1.38 in) 大钳口开度，可测试非常粗的接地导体和/或设备母线</w:t>
            </w:r>
            <w:r w:rsidRPr="001E58AF">
              <w:rPr>
                <w:rFonts w:ascii="宋体" w:eastAsia="宋体" w:hAnsi="宋体" w:hint="eastAsia"/>
                <w:szCs w:val="21"/>
              </w:rPr>
              <w:br/>
              <w:t>0.2 mA 至 1000 mA 接地漏电流测量，无需断开环路——非常适合系统故障诊断</w:t>
            </w:r>
            <w:r w:rsidRPr="001E58AF">
              <w:rPr>
                <w:rFonts w:ascii="宋体" w:eastAsia="宋体" w:hAnsi="宋体" w:hint="eastAsia"/>
                <w:szCs w:val="21"/>
              </w:rPr>
              <w:br/>
              <w:t>0.2 A 至 30 A 宽交流电流量程，使一款仪器可用于多种应用</w:t>
            </w:r>
            <w:r w:rsidRPr="001E58AF">
              <w:rPr>
                <w:rFonts w:ascii="宋体" w:eastAsia="宋体" w:hAnsi="宋体" w:hint="eastAsia"/>
                <w:szCs w:val="21"/>
              </w:rPr>
              <w:br/>
              <w:t>用户定义的上限/下限报警限值，支持快速测量评估</w:t>
            </w:r>
            <w:r w:rsidRPr="001E58AF">
              <w:rPr>
                <w:rFonts w:ascii="宋体" w:eastAsia="宋体" w:hAnsi="宋体" w:hint="eastAsia"/>
                <w:szCs w:val="21"/>
              </w:rPr>
              <w:br/>
              <w:t>方便的“显示保持” 按钮，用于在难以接近的区域获取漏</w:t>
            </w:r>
            <w:r w:rsidRPr="001E58AF">
              <w:rPr>
                <w:rFonts w:ascii="宋体" w:eastAsia="宋体" w:hAnsi="宋体" w:hint="eastAsia"/>
                <w:szCs w:val="21"/>
              </w:rPr>
              <w:lastRenderedPageBreak/>
              <w:t>电流读数</w:t>
            </w:r>
            <w:r w:rsidRPr="001E58AF">
              <w:rPr>
                <w:rFonts w:ascii="宋体" w:eastAsia="宋体" w:hAnsi="宋体" w:hint="eastAsia"/>
                <w:szCs w:val="21"/>
              </w:rPr>
              <w:br/>
              <w:t>节省时间的存储功能，自动记录和储存测量值</w:t>
            </w:r>
            <w:r w:rsidRPr="001E58AF">
              <w:rPr>
                <w:rFonts w:ascii="宋体" w:eastAsia="宋体" w:hAnsi="宋体" w:hint="eastAsia"/>
                <w:szCs w:val="21"/>
              </w:rPr>
              <w:br/>
              <w:t>自动自校准，确保每次测量的准确度</w:t>
            </w:r>
            <w:r w:rsidRPr="001E58AF">
              <w:rPr>
                <w:rFonts w:ascii="宋体" w:eastAsia="宋体" w:hAnsi="宋体" w:hint="eastAsia"/>
                <w:szCs w:val="21"/>
              </w:rPr>
              <w:br/>
              <w:t>过载保护：200 A</w:t>
            </w:r>
            <w:r w:rsidRPr="001E58AF">
              <w:rPr>
                <w:rFonts w:ascii="宋体" w:eastAsia="宋体" w:hAnsi="宋体" w:hint="eastAsia"/>
                <w:szCs w:val="21"/>
              </w:rPr>
              <w:br/>
              <w:t>≥ 8 小时电池寿命(连续工作)                                                                                                                                 使用双钳口测量多接地系统中的接地回路电阻</w:t>
            </w:r>
          </w:p>
        </w:tc>
        <w:tc>
          <w:tcPr>
            <w:tcW w:w="548" w:type="dxa"/>
            <w:shd w:val="clear" w:color="auto" w:fill="auto"/>
            <w:vAlign w:val="center"/>
            <w:hideMark/>
          </w:tcPr>
          <w:p w14:paraId="06B3E11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lastRenderedPageBreak/>
              <w:t>台</w:t>
            </w:r>
          </w:p>
        </w:tc>
        <w:tc>
          <w:tcPr>
            <w:tcW w:w="544" w:type="dxa"/>
            <w:shd w:val="clear" w:color="auto" w:fill="auto"/>
            <w:vAlign w:val="center"/>
            <w:hideMark/>
          </w:tcPr>
          <w:p w14:paraId="3DCEE56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454292A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是</w:t>
            </w:r>
          </w:p>
        </w:tc>
      </w:tr>
      <w:tr w:rsidR="001E58AF" w:rsidRPr="001E58AF" w14:paraId="3F9DE0B6" w14:textId="77777777" w:rsidTr="001E58AF">
        <w:trPr>
          <w:trHeight w:val="1408"/>
          <w:jc w:val="center"/>
        </w:trPr>
        <w:tc>
          <w:tcPr>
            <w:tcW w:w="542" w:type="dxa"/>
            <w:shd w:val="clear" w:color="auto" w:fill="auto"/>
            <w:noWrap/>
            <w:vAlign w:val="center"/>
            <w:hideMark/>
          </w:tcPr>
          <w:p w14:paraId="0E1FB8A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10</w:t>
            </w:r>
          </w:p>
        </w:tc>
        <w:tc>
          <w:tcPr>
            <w:tcW w:w="1154" w:type="dxa"/>
            <w:shd w:val="clear" w:color="auto" w:fill="auto"/>
            <w:vAlign w:val="center"/>
            <w:hideMark/>
          </w:tcPr>
          <w:p w14:paraId="71FBCC2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63D3430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6501050354</w:t>
            </w:r>
          </w:p>
        </w:tc>
        <w:tc>
          <w:tcPr>
            <w:tcW w:w="1417" w:type="dxa"/>
            <w:shd w:val="clear" w:color="auto" w:fill="auto"/>
            <w:vAlign w:val="center"/>
            <w:hideMark/>
          </w:tcPr>
          <w:p w14:paraId="3ABEC44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接地电阻测试仪</w:t>
            </w:r>
          </w:p>
        </w:tc>
        <w:tc>
          <w:tcPr>
            <w:tcW w:w="1418" w:type="dxa"/>
            <w:shd w:val="clear" w:color="auto" w:fill="auto"/>
            <w:vAlign w:val="center"/>
            <w:hideMark/>
          </w:tcPr>
          <w:p w14:paraId="437D7B4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福禄克、日置、优利德、希玛　</w:t>
            </w:r>
          </w:p>
        </w:tc>
        <w:tc>
          <w:tcPr>
            <w:tcW w:w="2410" w:type="dxa"/>
            <w:shd w:val="clear" w:color="auto" w:fill="auto"/>
            <w:vAlign w:val="center"/>
            <w:hideMark/>
          </w:tcPr>
          <w:p w14:paraId="3FEEA98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尺寸：283mm*105mm*48mm导体规格：约40mm，重量：880g</w:t>
            </w:r>
          </w:p>
        </w:tc>
        <w:tc>
          <w:tcPr>
            <w:tcW w:w="5728" w:type="dxa"/>
            <w:shd w:val="clear" w:color="auto" w:fill="auto"/>
            <w:vAlign w:val="center"/>
            <w:hideMark/>
          </w:tcPr>
          <w:p w14:paraId="41E9B6D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0.025 Ω 至 1500 Ω 宽接地环路电阻量程，满足所有需求</w:t>
            </w:r>
            <w:r w:rsidRPr="001E58AF">
              <w:rPr>
                <w:rFonts w:ascii="宋体" w:eastAsia="宋体" w:hAnsi="宋体" w:hint="eastAsia"/>
                <w:szCs w:val="21"/>
              </w:rPr>
              <w:br/>
              <w:t>40 mm (1.38 in) 大钳口开度，可测试非常粗的接地导体和/或设备母线</w:t>
            </w:r>
            <w:r w:rsidRPr="001E58AF">
              <w:rPr>
                <w:rFonts w:ascii="宋体" w:eastAsia="宋体" w:hAnsi="宋体" w:hint="eastAsia"/>
                <w:szCs w:val="21"/>
              </w:rPr>
              <w:br/>
              <w:t>0.2 mA 至 1000 mA 接地漏电流测量，无需断开环路——非常适合系统故障诊断</w:t>
            </w:r>
            <w:r w:rsidRPr="001E58AF">
              <w:rPr>
                <w:rFonts w:ascii="宋体" w:eastAsia="宋体" w:hAnsi="宋体" w:hint="eastAsia"/>
                <w:szCs w:val="21"/>
              </w:rPr>
              <w:br/>
              <w:t>0.2 A 至 30 A 宽交流电流量程，使一款仪器可用于多种应用</w:t>
            </w:r>
            <w:r w:rsidRPr="001E58AF">
              <w:rPr>
                <w:rFonts w:ascii="宋体" w:eastAsia="宋体" w:hAnsi="宋体" w:hint="eastAsia"/>
                <w:szCs w:val="21"/>
              </w:rPr>
              <w:br/>
              <w:t>用户定义的上限/下限报警限值，支持快速测量评估</w:t>
            </w:r>
            <w:r w:rsidRPr="001E58AF">
              <w:rPr>
                <w:rFonts w:ascii="宋体" w:eastAsia="宋体" w:hAnsi="宋体" w:hint="eastAsia"/>
                <w:szCs w:val="21"/>
              </w:rPr>
              <w:br/>
              <w:t>方便的“显示保持” 按钮，用于在难以接近的区域获取漏电流读数</w:t>
            </w:r>
            <w:r w:rsidRPr="001E58AF">
              <w:rPr>
                <w:rFonts w:ascii="宋体" w:eastAsia="宋体" w:hAnsi="宋体" w:hint="eastAsia"/>
                <w:szCs w:val="21"/>
              </w:rPr>
              <w:br/>
              <w:t>节省时间的存储功能，自动记录和储存测量值</w:t>
            </w:r>
            <w:r w:rsidRPr="001E58AF">
              <w:rPr>
                <w:rFonts w:ascii="宋体" w:eastAsia="宋体" w:hAnsi="宋体" w:hint="eastAsia"/>
                <w:szCs w:val="21"/>
              </w:rPr>
              <w:br/>
              <w:t>自动自校准，确保每次测量的准确度</w:t>
            </w:r>
            <w:r w:rsidRPr="001E58AF">
              <w:rPr>
                <w:rFonts w:ascii="宋体" w:eastAsia="宋体" w:hAnsi="宋体" w:hint="eastAsia"/>
                <w:szCs w:val="21"/>
              </w:rPr>
              <w:br/>
              <w:t>过载保护：200 A</w:t>
            </w:r>
            <w:r w:rsidRPr="001E58AF">
              <w:rPr>
                <w:rFonts w:ascii="宋体" w:eastAsia="宋体" w:hAnsi="宋体" w:hint="eastAsia"/>
                <w:szCs w:val="21"/>
              </w:rPr>
              <w:br/>
              <w:t>≥ 8 小时电池寿命(连续工作)                                                                                                                                 使用双钳口测量多接地系统中的接地回路电阻</w:t>
            </w:r>
          </w:p>
        </w:tc>
        <w:tc>
          <w:tcPr>
            <w:tcW w:w="548" w:type="dxa"/>
            <w:shd w:val="clear" w:color="auto" w:fill="auto"/>
            <w:vAlign w:val="center"/>
            <w:hideMark/>
          </w:tcPr>
          <w:p w14:paraId="3E18556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台</w:t>
            </w:r>
          </w:p>
        </w:tc>
        <w:tc>
          <w:tcPr>
            <w:tcW w:w="544" w:type="dxa"/>
            <w:shd w:val="clear" w:color="auto" w:fill="auto"/>
            <w:vAlign w:val="center"/>
            <w:hideMark/>
          </w:tcPr>
          <w:p w14:paraId="469167E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534CAD3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是</w:t>
            </w:r>
          </w:p>
        </w:tc>
      </w:tr>
      <w:tr w:rsidR="001E58AF" w:rsidRPr="001E58AF" w14:paraId="3851BB3A" w14:textId="77777777" w:rsidTr="001E58AF">
        <w:trPr>
          <w:trHeight w:val="1408"/>
          <w:jc w:val="center"/>
        </w:trPr>
        <w:tc>
          <w:tcPr>
            <w:tcW w:w="542" w:type="dxa"/>
            <w:shd w:val="clear" w:color="auto" w:fill="auto"/>
            <w:noWrap/>
            <w:vAlign w:val="center"/>
            <w:hideMark/>
          </w:tcPr>
          <w:p w14:paraId="26C275C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11</w:t>
            </w:r>
          </w:p>
        </w:tc>
        <w:tc>
          <w:tcPr>
            <w:tcW w:w="1154" w:type="dxa"/>
            <w:shd w:val="clear" w:color="auto" w:fill="auto"/>
            <w:vAlign w:val="center"/>
            <w:hideMark/>
          </w:tcPr>
          <w:p w14:paraId="0D2CBD4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0865A41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6501050350</w:t>
            </w:r>
          </w:p>
        </w:tc>
        <w:tc>
          <w:tcPr>
            <w:tcW w:w="1417" w:type="dxa"/>
            <w:shd w:val="clear" w:color="auto" w:fill="auto"/>
            <w:vAlign w:val="center"/>
            <w:hideMark/>
          </w:tcPr>
          <w:p w14:paraId="3E5587C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激光测距仪</w:t>
            </w:r>
          </w:p>
        </w:tc>
        <w:tc>
          <w:tcPr>
            <w:tcW w:w="1418" w:type="dxa"/>
            <w:shd w:val="clear" w:color="auto" w:fill="auto"/>
            <w:vAlign w:val="center"/>
            <w:hideMark/>
          </w:tcPr>
          <w:p w14:paraId="7247EE8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暗鹰、博特、熊猫　</w:t>
            </w:r>
          </w:p>
        </w:tc>
        <w:tc>
          <w:tcPr>
            <w:tcW w:w="2410" w:type="dxa"/>
            <w:shd w:val="clear" w:color="auto" w:fill="auto"/>
            <w:vAlign w:val="center"/>
            <w:hideMark/>
          </w:tcPr>
          <w:p w14:paraId="4C96CB8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500B825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测距方式： 激光脉冲；</w:t>
            </w:r>
            <w:r w:rsidRPr="001E58AF">
              <w:rPr>
                <w:rFonts w:ascii="宋体" w:eastAsia="宋体" w:hAnsi="宋体" w:hint="eastAsia"/>
                <w:szCs w:val="21"/>
              </w:rPr>
              <w:br/>
              <w:t>测距精度：±0.3m；</w:t>
            </w:r>
            <w:r w:rsidRPr="001E58AF">
              <w:rPr>
                <w:rFonts w:ascii="宋体" w:eastAsia="宋体" w:hAnsi="宋体" w:hint="eastAsia"/>
                <w:szCs w:val="21"/>
              </w:rPr>
              <w:br/>
              <w:t>测距范围： 1000m；</w:t>
            </w:r>
            <w:r w:rsidRPr="001E58AF">
              <w:rPr>
                <w:rFonts w:ascii="宋体" w:eastAsia="宋体" w:hAnsi="宋体" w:hint="eastAsia"/>
                <w:szCs w:val="21"/>
              </w:rPr>
              <w:br/>
              <w:t>望远镜倍率：7 倍</w:t>
            </w:r>
            <w:r w:rsidRPr="001E58AF">
              <w:rPr>
                <w:rFonts w:ascii="宋体" w:eastAsia="宋体" w:hAnsi="宋体" w:hint="eastAsia"/>
                <w:szCs w:val="21"/>
              </w:rPr>
              <w:br/>
              <w:t>目镜孔径：16mm</w:t>
            </w:r>
            <w:r w:rsidRPr="001E58AF">
              <w:rPr>
                <w:rFonts w:ascii="宋体" w:eastAsia="宋体" w:hAnsi="宋体" w:hint="eastAsia"/>
                <w:szCs w:val="21"/>
              </w:rPr>
              <w:br/>
              <w:t>物理孔径：24mm</w:t>
            </w:r>
            <w:r w:rsidRPr="001E58AF">
              <w:rPr>
                <w:rFonts w:ascii="宋体" w:eastAsia="宋体" w:hAnsi="宋体" w:hint="eastAsia"/>
                <w:szCs w:val="21"/>
              </w:rPr>
              <w:br/>
              <w:t>用途：激光测距</w:t>
            </w:r>
          </w:p>
        </w:tc>
        <w:tc>
          <w:tcPr>
            <w:tcW w:w="548" w:type="dxa"/>
            <w:shd w:val="clear" w:color="auto" w:fill="auto"/>
            <w:vAlign w:val="center"/>
            <w:hideMark/>
          </w:tcPr>
          <w:p w14:paraId="649329B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台</w:t>
            </w:r>
          </w:p>
        </w:tc>
        <w:tc>
          <w:tcPr>
            <w:tcW w:w="544" w:type="dxa"/>
            <w:shd w:val="clear" w:color="auto" w:fill="auto"/>
            <w:vAlign w:val="center"/>
            <w:hideMark/>
          </w:tcPr>
          <w:p w14:paraId="7CB3B4C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152B470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是</w:t>
            </w:r>
          </w:p>
        </w:tc>
      </w:tr>
      <w:tr w:rsidR="001E58AF" w:rsidRPr="001E58AF" w14:paraId="37E80B23" w14:textId="77777777" w:rsidTr="001E58AF">
        <w:trPr>
          <w:trHeight w:val="1408"/>
          <w:jc w:val="center"/>
        </w:trPr>
        <w:tc>
          <w:tcPr>
            <w:tcW w:w="542" w:type="dxa"/>
            <w:shd w:val="clear" w:color="auto" w:fill="auto"/>
            <w:noWrap/>
            <w:vAlign w:val="center"/>
            <w:hideMark/>
          </w:tcPr>
          <w:p w14:paraId="3288836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lastRenderedPageBreak/>
              <w:t>12</w:t>
            </w:r>
          </w:p>
        </w:tc>
        <w:tc>
          <w:tcPr>
            <w:tcW w:w="1154" w:type="dxa"/>
            <w:shd w:val="clear" w:color="auto" w:fill="auto"/>
            <w:vAlign w:val="center"/>
            <w:hideMark/>
          </w:tcPr>
          <w:p w14:paraId="3A26C0E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7BC2D1E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6501050371</w:t>
            </w:r>
          </w:p>
        </w:tc>
        <w:tc>
          <w:tcPr>
            <w:tcW w:w="1417" w:type="dxa"/>
            <w:shd w:val="clear" w:color="auto" w:fill="auto"/>
            <w:vAlign w:val="center"/>
            <w:hideMark/>
          </w:tcPr>
          <w:p w14:paraId="7BFC6EE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便携式蓄电池内阻测试仪</w:t>
            </w:r>
          </w:p>
        </w:tc>
        <w:tc>
          <w:tcPr>
            <w:tcW w:w="1418" w:type="dxa"/>
            <w:shd w:val="clear" w:color="auto" w:fill="auto"/>
            <w:vAlign w:val="center"/>
            <w:hideMark/>
          </w:tcPr>
          <w:p w14:paraId="1E376CD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福禄克、日置、优利德</w:t>
            </w:r>
          </w:p>
        </w:tc>
        <w:tc>
          <w:tcPr>
            <w:tcW w:w="2410" w:type="dxa"/>
            <w:shd w:val="clear" w:color="auto" w:fill="auto"/>
            <w:vAlign w:val="center"/>
            <w:hideMark/>
          </w:tcPr>
          <w:p w14:paraId="4F57FEC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内阻测量：1KHz交流4端子测试法、开路端子电压3V max </w:t>
            </w:r>
            <w:r w:rsidRPr="001E58AF">
              <w:rPr>
                <w:rFonts w:ascii="宋体" w:eastAsia="宋体" w:hAnsi="宋体" w:hint="eastAsia"/>
                <w:szCs w:val="21"/>
              </w:rPr>
              <w:br/>
              <w:t>测量电流：2.0mA~200mA(不同量程档位不同测量电流)</w:t>
            </w:r>
            <w:r w:rsidRPr="001E58AF">
              <w:rPr>
                <w:rFonts w:ascii="宋体" w:eastAsia="宋体" w:hAnsi="宋体" w:hint="eastAsia"/>
                <w:szCs w:val="21"/>
              </w:rPr>
              <w:br/>
              <w:t>LCD尺寸：70.1mm×52.6mm/3.5英寸(320*240分辨率16位真彩屏) 或以上</w:t>
            </w:r>
          </w:p>
        </w:tc>
        <w:tc>
          <w:tcPr>
            <w:tcW w:w="5728" w:type="dxa"/>
            <w:shd w:val="clear" w:color="auto" w:fill="auto"/>
            <w:vAlign w:val="center"/>
            <w:hideMark/>
          </w:tcPr>
          <w:p w14:paraId="7DD5DD6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支持电池内阻测量，电池电压测量，温度测量 </w:t>
            </w:r>
            <w:r w:rsidRPr="001E58AF">
              <w:rPr>
                <w:rFonts w:ascii="宋体" w:eastAsia="宋体" w:hAnsi="宋体" w:hint="eastAsia"/>
                <w:szCs w:val="21"/>
              </w:rPr>
              <w:br/>
              <w:t>精度保证温度湿度：23℃±5℃,75%rh以下</w:t>
            </w:r>
            <w:r w:rsidRPr="001E58AF">
              <w:rPr>
                <w:rFonts w:ascii="宋体" w:eastAsia="宋体" w:hAnsi="宋体" w:hint="eastAsia"/>
                <w:szCs w:val="21"/>
              </w:rPr>
              <w:br/>
              <w:t>电源：DC锂电池，满电状态工作时长不低于4小时</w:t>
            </w:r>
            <w:r w:rsidRPr="001E58AF">
              <w:rPr>
                <w:rFonts w:ascii="宋体" w:eastAsia="宋体" w:hAnsi="宋体" w:hint="eastAsia"/>
                <w:szCs w:val="21"/>
              </w:rPr>
              <w:br/>
              <w:t xml:space="preserve">电阻分辨率：1u Q </w:t>
            </w:r>
            <w:r w:rsidRPr="001E58AF">
              <w:rPr>
                <w:rFonts w:ascii="宋体" w:eastAsia="宋体" w:hAnsi="宋体" w:hint="eastAsia"/>
                <w:szCs w:val="21"/>
              </w:rPr>
              <w:br/>
              <w:t xml:space="preserve">电压分辨率:1 mV </w:t>
            </w:r>
            <w:r w:rsidRPr="001E58AF">
              <w:rPr>
                <w:rFonts w:ascii="宋体" w:eastAsia="宋体" w:hAnsi="宋体" w:hint="eastAsia"/>
                <w:szCs w:val="21"/>
              </w:rPr>
              <w:br/>
              <w:t xml:space="preserve">温度分辨率:0.1℃ </w:t>
            </w:r>
            <w:r w:rsidRPr="001E58AF">
              <w:rPr>
                <w:rFonts w:ascii="宋体" w:eastAsia="宋体" w:hAnsi="宋体" w:hint="eastAsia"/>
                <w:szCs w:val="21"/>
              </w:rPr>
              <w:br/>
              <w:t xml:space="preserve">温度测量：NTC温度传感器(26℃时为10KΩ) </w:t>
            </w:r>
            <w:r w:rsidRPr="001E58AF">
              <w:rPr>
                <w:rFonts w:ascii="宋体" w:eastAsia="宋体" w:hAnsi="宋体" w:hint="eastAsia"/>
                <w:szCs w:val="21"/>
              </w:rPr>
              <w:br/>
              <w:t xml:space="preserve">A/D转换方式：逐次逼近型 </w:t>
            </w:r>
            <w:r w:rsidRPr="001E58AF">
              <w:rPr>
                <w:rFonts w:ascii="宋体" w:eastAsia="宋体" w:hAnsi="宋体" w:hint="eastAsia"/>
                <w:szCs w:val="21"/>
              </w:rPr>
              <w:br/>
              <w:t xml:space="preserve">显示更新频率：5次/每秒 </w:t>
            </w:r>
            <w:r w:rsidRPr="001E58AF">
              <w:rPr>
                <w:rFonts w:ascii="宋体" w:eastAsia="宋体" w:hAnsi="宋体" w:hint="eastAsia"/>
                <w:szCs w:val="21"/>
              </w:rPr>
              <w:br/>
              <w:t xml:space="preserve">响应时间：200ms </w:t>
            </w:r>
            <w:r w:rsidRPr="001E58AF">
              <w:rPr>
                <w:rFonts w:ascii="宋体" w:eastAsia="宋体" w:hAnsi="宋体" w:hint="eastAsia"/>
                <w:szCs w:val="21"/>
              </w:rPr>
              <w:br/>
              <w:t>测量时间：约2秒</w:t>
            </w:r>
          </w:p>
        </w:tc>
        <w:tc>
          <w:tcPr>
            <w:tcW w:w="548" w:type="dxa"/>
            <w:shd w:val="clear" w:color="auto" w:fill="auto"/>
            <w:vAlign w:val="center"/>
            <w:hideMark/>
          </w:tcPr>
          <w:p w14:paraId="109A97D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台</w:t>
            </w:r>
          </w:p>
        </w:tc>
        <w:tc>
          <w:tcPr>
            <w:tcW w:w="544" w:type="dxa"/>
            <w:shd w:val="clear" w:color="auto" w:fill="auto"/>
            <w:vAlign w:val="center"/>
            <w:hideMark/>
          </w:tcPr>
          <w:p w14:paraId="15C02FE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08FB9DF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是</w:t>
            </w:r>
          </w:p>
        </w:tc>
      </w:tr>
      <w:tr w:rsidR="001E58AF" w:rsidRPr="001E58AF" w14:paraId="48356620" w14:textId="77777777" w:rsidTr="001E58AF">
        <w:trPr>
          <w:trHeight w:val="1408"/>
          <w:jc w:val="center"/>
        </w:trPr>
        <w:tc>
          <w:tcPr>
            <w:tcW w:w="542" w:type="dxa"/>
            <w:shd w:val="clear" w:color="auto" w:fill="auto"/>
            <w:noWrap/>
            <w:vAlign w:val="center"/>
            <w:hideMark/>
          </w:tcPr>
          <w:p w14:paraId="5C00019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13</w:t>
            </w:r>
          </w:p>
        </w:tc>
        <w:tc>
          <w:tcPr>
            <w:tcW w:w="1154" w:type="dxa"/>
            <w:shd w:val="clear" w:color="auto" w:fill="auto"/>
            <w:vAlign w:val="center"/>
            <w:hideMark/>
          </w:tcPr>
          <w:p w14:paraId="074A3A2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45A5AF6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6501050371</w:t>
            </w:r>
          </w:p>
        </w:tc>
        <w:tc>
          <w:tcPr>
            <w:tcW w:w="1417" w:type="dxa"/>
            <w:shd w:val="clear" w:color="auto" w:fill="auto"/>
            <w:vAlign w:val="center"/>
            <w:hideMark/>
          </w:tcPr>
          <w:p w14:paraId="0046D5F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便携式蓄电池内阻测试仪</w:t>
            </w:r>
          </w:p>
        </w:tc>
        <w:tc>
          <w:tcPr>
            <w:tcW w:w="1418" w:type="dxa"/>
            <w:shd w:val="clear" w:color="auto" w:fill="auto"/>
            <w:vAlign w:val="center"/>
            <w:hideMark/>
          </w:tcPr>
          <w:p w14:paraId="388B2C8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福禄克、日置、优利德</w:t>
            </w:r>
          </w:p>
        </w:tc>
        <w:tc>
          <w:tcPr>
            <w:tcW w:w="2410" w:type="dxa"/>
            <w:shd w:val="clear" w:color="auto" w:fill="auto"/>
            <w:vAlign w:val="center"/>
            <w:hideMark/>
          </w:tcPr>
          <w:p w14:paraId="4E3777E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内阻测量：1KHz交流4端子测试法、开路端子电压3V max </w:t>
            </w:r>
            <w:r w:rsidRPr="001E58AF">
              <w:rPr>
                <w:rFonts w:ascii="宋体" w:eastAsia="宋体" w:hAnsi="宋体" w:hint="eastAsia"/>
                <w:szCs w:val="21"/>
              </w:rPr>
              <w:br/>
              <w:t>测量电流：2.0mA~200mA(不同量程档位不同测量电流)</w:t>
            </w:r>
            <w:r w:rsidRPr="001E58AF">
              <w:rPr>
                <w:rFonts w:ascii="宋体" w:eastAsia="宋体" w:hAnsi="宋体" w:hint="eastAsia"/>
                <w:szCs w:val="21"/>
              </w:rPr>
              <w:br/>
              <w:t>LCD尺寸：70.1mm×52.6mm/3.5英寸(320*240分辨率16位真彩屏) 或以上</w:t>
            </w:r>
          </w:p>
        </w:tc>
        <w:tc>
          <w:tcPr>
            <w:tcW w:w="5728" w:type="dxa"/>
            <w:shd w:val="clear" w:color="auto" w:fill="auto"/>
            <w:vAlign w:val="center"/>
            <w:hideMark/>
          </w:tcPr>
          <w:p w14:paraId="40FED63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支持电池内阻测量，电池电压测量，温度测量 </w:t>
            </w:r>
            <w:r w:rsidRPr="001E58AF">
              <w:rPr>
                <w:rFonts w:ascii="宋体" w:eastAsia="宋体" w:hAnsi="宋体" w:hint="eastAsia"/>
                <w:szCs w:val="21"/>
              </w:rPr>
              <w:br/>
              <w:t>精度保证温度湿度：23℃±5℃,75%rh以下</w:t>
            </w:r>
            <w:r w:rsidRPr="001E58AF">
              <w:rPr>
                <w:rFonts w:ascii="宋体" w:eastAsia="宋体" w:hAnsi="宋体" w:hint="eastAsia"/>
                <w:szCs w:val="21"/>
              </w:rPr>
              <w:br/>
              <w:t>电源：DC锂电池，满电状态工作时长不低于4小时</w:t>
            </w:r>
            <w:r w:rsidRPr="001E58AF">
              <w:rPr>
                <w:rFonts w:ascii="宋体" w:eastAsia="宋体" w:hAnsi="宋体" w:hint="eastAsia"/>
                <w:szCs w:val="21"/>
              </w:rPr>
              <w:br/>
              <w:t xml:space="preserve">电阻分辨率：1u Q </w:t>
            </w:r>
            <w:r w:rsidRPr="001E58AF">
              <w:rPr>
                <w:rFonts w:ascii="宋体" w:eastAsia="宋体" w:hAnsi="宋体" w:hint="eastAsia"/>
                <w:szCs w:val="21"/>
              </w:rPr>
              <w:br/>
              <w:t xml:space="preserve">电压分辨率:1 mV </w:t>
            </w:r>
            <w:r w:rsidRPr="001E58AF">
              <w:rPr>
                <w:rFonts w:ascii="宋体" w:eastAsia="宋体" w:hAnsi="宋体" w:hint="eastAsia"/>
                <w:szCs w:val="21"/>
              </w:rPr>
              <w:br/>
              <w:t xml:space="preserve">温度分辨率:0.1℃ </w:t>
            </w:r>
            <w:r w:rsidRPr="001E58AF">
              <w:rPr>
                <w:rFonts w:ascii="宋体" w:eastAsia="宋体" w:hAnsi="宋体" w:hint="eastAsia"/>
                <w:szCs w:val="21"/>
              </w:rPr>
              <w:br/>
              <w:t xml:space="preserve">温度测量：NTC温度传感器(26℃时为10KΩ) </w:t>
            </w:r>
            <w:r w:rsidRPr="001E58AF">
              <w:rPr>
                <w:rFonts w:ascii="宋体" w:eastAsia="宋体" w:hAnsi="宋体" w:hint="eastAsia"/>
                <w:szCs w:val="21"/>
              </w:rPr>
              <w:br/>
              <w:t xml:space="preserve">A/D转换方式：逐次逼近型 </w:t>
            </w:r>
            <w:r w:rsidRPr="001E58AF">
              <w:rPr>
                <w:rFonts w:ascii="宋体" w:eastAsia="宋体" w:hAnsi="宋体" w:hint="eastAsia"/>
                <w:szCs w:val="21"/>
              </w:rPr>
              <w:br/>
              <w:t xml:space="preserve">显示更新频率：5次/每秒 </w:t>
            </w:r>
            <w:r w:rsidRPr="001E58AF">
              <w:rPr>
                <w:rFonts w:ascii="宋体" w:eastAsia="宋体" w:hAnsi="宋体" w:hint="eastAsia"/>
                <w:szCs w:val="21"/>
              </w:rPr>
              <w:br/>
              <w:t xml:space="preserve">响应时间：200ms </w:t>
            </w:r>
            <w:r w:rsidRPr="001E58AF">
              <w:rPr>
                <w:rFonts w:ascii="宋体" w:eastAsia="宋体" w:hAnsi="宋体" w:hint="eastAsia"/>
                <w:szCs w:val="21"/>
              </w:rPr>
              <w:br/>
              <w:t>测量时间：约2秒</w:t>
            </w:r>
          </w:p>
        </w:tc>
        <w:tc>
          <w:tcPr>
            <w:tcW w:w="548" w:type="dxa"/>
            <w:shd w:val="clear" w:color="auto" w:fill="auto"/>
            <w:vAlign w:val="center"/>
            <w:hideMark/>
          </w:tcPr>
          <w:p w14:paraId="0B6DEAC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台</w:t>
            </w:r>
          </w:p>
        </w:tc>
        <w:tc>
          <w:tcPr>
            <w:tcW w:w="544" w:type="dxa"/>
            <w:shd w:val="clear" w:color="auto" w:fill="auto"/>
            <w:vAlign w:val="center"/>
            <w:hideMark/>
          </w:tcPr>
          <w:p w14:paraId="12D3CCF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626B44A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是</w:t>
            </w:r>
          </w:p>
        </w:tc>
      </w:tr>
      <w:tr w:rsidR="001E58AF" w:rsidRPr="001E58AF" w14:paraId="1FDE1F7E" w14:textId="77777777" w:rsidTr="001E58AF">
        <w:trPr>
          <w:trHeight w:val="1408"/>
          <w:jc w:val="center"/>
        </w:trPr>
        <w:tc>
          <w:tcPr>
            <w:tcW w:w="542" w:type="dxa"/>
            <w:shd w:val="clear" w:color="auto" w:fill="auto"/>
            <w:noWrap/>
            <w:vAlign w:val="center"/>
            <w:hideMark/>
          </w:tcPr>
          <w:p w14:paraId="439BC0F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14</w:t>
            </w:r>
          </w:p>
        </w:tc>
        <w:tc>
          <w:tcPr>
            <w:tcW w:w="1154" w:type="dxa"/>
            <w:shd w:val="clear" w:color="auto" w:fill="auto"/>
            <w:vAlign w:val="center"/>
            <w:hideMark/>
          </w:tcPr>
          <w:p w14:paraId="494616A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20DEC4A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6501050298</w:t>
            </w:r>
          </w:p>
        </w:tc>
        <w:tc>
          <w:tcPr>
            <w:tcW w:w="1417" w:type="dxa"/>
            <w:shd w:val="clear" w:color="auto" w:fill="auto"/>
            <w:vAlign w:val="center"/>
            <w:hideMark/>
          </w:tcPr>
          <w:p w14:paraId="1D2A196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电子显微镜</w:t>
            </w:r>
          </w:p>
        </w:tc>
        <w:tc>
          <w:tcPr>
            <w:tcW w:w="1418" w:type="dxa"/>
            <w:shd w:val="clear" w:color="auto" w:fill="auto"/>
            <w:vAlign w:val="center"/>
            <w:hideMark/>
          </w:tcPr>
          <w:p w14:paraId="731E224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奥斯微、北银狐、SangNond　</w:t>
            </w:r>
          </w:p>
        </w:tc>
        <w:tc>
          <w:tcPr>
            <w:tcW w:w="2410" w:type="dxa"/>
            <w:shd w:val="clear" w:color="auto" w:fill="auto"/>
            <w:vAlign w:val="center"/>
            <w:hideMark/>
          </w:tcPr>
          <w:p w14:paraId="6615895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自动对焦显微镜可拍摄存储，带21.5寸显示器，21~150倍实时放大</w:t>
            </w:r>
          </w:p>
        </w:tc>
        <w:tc>
          <w:tcPr>
            <w:tcW w:w="5728" w:type="dxa"/>
            <w:shd w:val="clear" w:color="auto" w:fill="auto"/>
            <w:vAlign w:val="center"/>
            <w:hideMark/>
          </w:tcPr>
          <w:p w14:paraId="63425AD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03A2F51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台</w:t>
            </w:r>
          </w:p>
        </w:tc>
        <w:tc>
          <w:tcPr>
            <w:tcW w:w="544" w:type="dxa"/>
            <w:shd w:val="clear" w:color="auto" w:fill="auto"/>
            <w:vAlign w:val="center"/>
            <w:hideMark/>
          </w:tcPr>
          <w:p w14:paraId="1DA071A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2F3503C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2E5AB05A" w14:textId="77777777" w:rsidTr="001E58AF">
        <w:trPr>
          <w:trHeight w:val="1408"/>
          <w:jc w:val="center"/>
        </w:trPr>
        <w:tc>
          <w:tcPr>
            <w:tcW w:w="542" w:type="dxa"/>
            <w:shd w:val="clear" w:color="auto" w:fill="auto"/>
            <w:noWrap/>
            <w:vAlign w:val="center"/>
            <w:hideMark/>
          </w:tcPr>
          <w:p w14:paraId="276ADB7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lastRenderedPageBreak/>
              <w:t>15</w:t>
            </w:r>
          </w:p>
        </w:tc>
        <w:tc>
          <w:tcPr>
            <w:tcW w:w="1154" w:type="dxa"/>
            <w:shd w:val="clear" w:color="auto" w:fill="auto"/>
            <w:vAlign w:val="center"/>
            <w:hideMark/>
          </w:tcPr>
          <w:p w14:paraId="49727B5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47F3606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6501050359</w:t>
            </w:r>
          </w:p>
        </w:tc>
        <w:tc>
          <w:tcPr>
            <w:tcW w:w="1417" w:type="dxa"/>
            <w:shd w:val="clear" w:color="auto" w:fill="auto"/>
            <w:vAlign w:val="center"/>
            <w:hideMark/>
          </w:tcPr>
          <w:p w14:paraId="5EC6ED9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光时域反射仪</w:t>
            </w:r>
          </w:p>
        </w:tc>
        <w:tc>
          <w:tcPr>
            <w:tcW w:w="1418" w:type="dxa"/>
            <w:shd w:val="clear" w:color="auto" w:fill="auto"/>
            <w:vAlign w:val="center"/>
            <w:hideMark/>
          </w:tcPr>
          <w:p w14:paraId="1094C7D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藤仓、恒河、安立　</w:t>
            </w:r>
          </w:p>
        </w:tc>
        <w:tc>
          <w:tcPr>
            <w:tcW w:w="2410" w:type="dxa"/>
            <w:shd w:val="clear" w:color="auto" w:fill="auto"/>
            <w:vAlign w:val="center"/>
            <w:hideMark/>
          </w:tcPr>
          <w:p w14:paraId="36C2653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外部尺寸：约287mm (W) × 210mm (H)× 80mm(D)(不包括凸起部分），重量：约2.2kg(包括内置电池)</w:t>
            </w:r>
            <w:r w:rsidRPr="001E58AF">
              <w:rPr>
                <w:rFonts w:ascii="宋体" w:eastAsia="宋体" w:hAnsi="宋体" w:hint="eastAsia"/>
                <w:szCs w:val="21"/>
              </w:rPr>
              <w:br/>
              <w:t>OTDR单元外部尺寸：约211mm(W)×110mm(H)×32mm(D)(不包括凸起部分），重量：约420g</w:t>
            </w:r>
          </w:p>
        </w:tc>
        <w:tc>
          <w:tcPr>
            <w:tcW w:w="5728" w:type="dxa"/>
            <w:shd w:val="clear" w:color="auto" w:fill="auto"/>
            <w:vAlign w:val="center"/>
            <w:hideMark/>
          </w:tcPr>
          <w:p w14:paraId="5AB26D2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波长：13101550nm，动态范围：38dB36dB，适用光纤：SM(ITU-TG.652)，距离范围(km)：0.2, 0.5, 1, 2, 5, 10, 20, 30, 50, 100, 200, 300, 400, 512，脉宽(ns)：3,10,20,30,50,100,200,300,500, 1000, 2000, 5000, 10000, 20000，采样分辨率：最小2cm，采样点数量：最大256000点，距离测量精度：±(0.75m＋测量距离×2×10^-5±1采样分辨率),事件盲区：0.6m，衰减盲区：3.5m4m，损耗测量精度：±0.03dBdB，回波损耗测量精度：±2dB，光接口：通用接头SCFCLCSC APC，显示屏：8.4英寸彩色LCD（多点触摸电容屏)，总像素：800（水平)×600（垂直），外部接口：OTDR单元接口USB(B型X(Mini-B)USB(A型）*2DC电源接头SD卡插槽，数据存储：内部存储器：≥1000条波形，外部存储器：USB存储器、SD卡，文件格式 写：SOR,CSV,SET,BMP,JPG,CFG,PDF，读：SOR,SET，操作环境：温度：-10°C -50°C(0°C~ 40°C：使用AC适配器时，0°C -35°C：电池充电时）</w:t>
            </w:r>
            <w:r w:rsidRPr="001E58AF">
              <w:rPr>
                <w:rFonts w:ascii="宋体" w:eastAsia="宋体" w:hAnsi="宋体" w:hint="eastAsia"/>
                <w:szCs w:val="21"/>
              </w:rPr>
              <w:br/>
              <w:t>湿度：0%-90%(无冷凝）（20-90%使用AC适配器时)，海拔4000m或以下，存储环境：周边温度-20°C~60°C，湿度 0%~90%(无冷凝），电源：额定电源电压：100~240VAC；容许电源电压范围：90~ 264VAC</w:t>
            </w:r>
            <w:r w:rsidRPr="001E58AF">
              <w:rPr>
                <w:rFonts w:ascii="宋体" w:eastAsia="宋体" w:hAnsi="宋体" w:hint="eastAsia"/>
                <w:szCs w:val="21"/>
              </w:rPr>
              <w:br/>
              <w:t>额定电源频率：5060Hz；容许电源频率范围： 47~63Hz，电池：锂电池，操作时间：15小时，节电模式下连续测量：10小时，充电时间16小时，预热时间：5分钟或更高，OTDR单元最小读数分辨率：横轴1cm、纵轴0.001dB,群折射率：1.30000~1.79999（0.00001步进）</w:t>
            </w:r>
          </w:p>
        </w:tc>
        <w:tc>
          <w:tcPr>
            <w:tcW w:w="548" w:type="dxa"/>
            <w:shd w:val="clear" w:color="auto" w:fill="auto"/>
            <w:vAlign w:val="center"/>
            <w:hideMark/>
          </w:tcPr>
          <w:p w14:paraId="0A11B65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台</w:t>
            </w:r>
          </w:p>
        </w:tc>
        <w:tc>
          <w:tcPr>
            <w:tcW w:w="544" w:type="dxa"/>
            <w:shd w:val="clear" w:color="auto" w:fill="auto"/>
            <w:vAlign w:val="center"/>
            <w:hideMark/>
          </w:tcPr>
          <w:p w14:paraId="648D5DF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1E5B445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是</w:t>
            </w:r>
          </w:p>
        </w:tc>
      </w:tr>
      <w:tr w:rsidR="001E58AF" w:rsidRPr="001E58AF" w14:paraId="40380A94" w14:textId="77777777" w:rsidTr="001E58AF">
        <w:trPr>
          <w:trHeight w:val="1408"/>
          <w:jc w:val="center"/>
        </w:trPr>
        <w:tc>
          <w:tcPr>
            <w:tcW w:w="542" w:type="dxa"/>
            <w:shd w:val="clear" w:color="auto" w:fill="auto"/>
            <w:noWrap/>
            <w:vAlign w:val="center"/>
            <w:hideMark/>
          </w:tcPr>
          <w:p w14:paraId="682C3D3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16</w:t>
            </w:r>
          </w:p>
        </w:tc>
        <w:tc>
          <w:tcPr>
            <w:tcW w:w="1154" w:type="dxa"/>
            <w:shd w:val="clear" w:color="auto" w:fill="auto"/>
            <w:vAlign w:val="center"/>
            <w:hideMark/>
          </w:tcPr>
          <w:p w14:paraId="0436577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33C6C90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6501050360</w:t>
            </w:r>
          </w:p>
        </w:tc>
        <w:tc>
          <w:tcPr>
            <w:tcW w:w="1417" w:type="dxa"/>
            <w:shd w:val="clear" w:color="auto" w:fill="auto"/>
            <w:vAlign w:val="center"/>
            <w:hideMark/>
          </w:tcPr>
          <w:p w14:paraId="6C19CB2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7寸同轴工程宝</w:t>
            </w:r>
          </w:p>
        </w:tc>
        <w:tc>
          <w:tcPr>
            <w:tcW w:w="1418" w:type="dxa"/>
            <w:shd w:val="clear" w:color="auto" w:fill="auto"/>
            <w:vAlign w:val="center"/>
            <w:hideMark/>
          </w:tcPr>
          <w:p w14:paraId="3492B1C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7ABB758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7英寸</w:t>
            </w:r>
            <w:r w:rsidRPr="001E58AF">
              <w:rPr>
                <w:rFonts w:ascii="宋体" w:eastAsia="宋体" w:hAnsi="宋体" w:hint="eastAsia"/>
                <w:szCs w:val="21"/>
              </w:rPr>
              <w:br/>
              <w:t>X41TAC-5.4</w:t>
            </w:r>
          </w:p>
        </w:tc>
        <w:tc>
          <w:tcPr>
            <w:tcW w:w="5728" w:type="dxa"/>
            <w:shd w:val="clear" w:color="auto" w:fill="auto"/>
            <w:vAlign w:val="center"/>
            <w:hideMark/>
          </w:tcPr>
          <w:p w14:paraId="0498085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屏幕：7英寸  分辨率 800*480</w:t>
            </w:r>
            <w:r w:rsidRPr="001E58AF">
              <w:rPr>
                <w:rFonts w:ascii="宋体" w:eastAsia="宋体" w:hAnsi="宋体" w:hint="eastAsia"/>
                <w:szCs w:val="21"/>
              </w:rPr>
              <w:br/>
              <w:t>电池：18650三星原装锂电池DC12.6V</w:t>
            </w:r>
            <w:r w:rsidRPr="001E58AF">
              <w:rPr>
                <w:rFonts w:ascii="宋体" w:eastAsia="宋体" w:hAnsi="宋体" w:hint="eastAsia"/>
                <w:szCs w:val="21"/>
              </w:rPr>
              <w:br/>
              <w:t>功耗：≤6W</w:t>
            </w:r>
            <w:r w:rsidRPr="001E58AF">
              <w:rPr>
                <w:rFonts w:ascii="宋体" w:eastAsia="宋体" w:hAnsi="宋体" w:hint="eastAsia"/>
                <w:szCs w:val="21"/>
              </w:rPr>
              <w:br/>
              <w:t>视频格式：TV1300万，AHD200万，CV1200万，模拟CVBSAV输入，VGA输入，数字HDMI输入1.1</w:t>
            </w:r>
            <w:r w:rsidRPr="001E58AF">
              <w:rPr>
                <w:rFonts w:ascii="宋体" w:eastAsia="宋体" w:hAnsi="宋体" w:hint="eastAsia"/>
                <w:szCs w:val="21"/>
              </w:rPr>
              <w:br/>
            </w:r>
            <w:r w:rsidRPr="001E58AF">
              <w:rPr>
                <w:rFonts w:ascii="宋体" w:eastAsia="宋体" w:hAnsi="宋体" w:hint="eastAsia"/>
                <w:szCs w:val="21"/>
              </w:rPr>
              <w:lastRenderedPageBreak/>
              <w:t>OSD菜单显示：屏幕参数可调，多国语言参数</w:t>
            </w:r>
            <w:r w:rsidRPr="001E58AF">
              <w:rPr>
                <w:rFonts w:ascii="宋体" w:eastAsia="宋体" w:hAnsi="宋体" w:hint="eastAsia"/>
                <w:szCs w:val="21"/>
              </w:rPr>
              <w:br/>
              <w:t>同轴视控协议：彩条输出</w:t>
            </w:r>
            <w:r w:rsidRPr="001E58AF">
              <w:rPr>
                <w:rFonts w:ascii="宋体" w:eastAsia="宋体" w:hAnsi="宋体" w:hint="eastAsia"/>
                <w:szCs w:val="21"/>
              </w:rPr>
              <w:br/>
              <w:t>12V输出：12V2A 电流输出</w:t>
            </w:r>
            <w:r w:rsidRPr="001E58AF">
              <w:rPr>
                <w:rFonts w:ascii="宋体" w:eastAsia="宋体" w:hAnsi="宋体" w:hint="eastAsia"/>
                <w:szCs w:val="21"/>
              </w:rPr>
              <w:br/>
              <w:t>尺寸：206*155*39mm</w:t>
            </w:r>
          </w:p>
        </w:tc>
        <w:tc>
          <w:tcPr>
            <w:tcW w:w="548" w:type="dxa"/>
            <w:shd w:val="clear" w:color="auto" w:fill="auto"/>
            <w:vAlign w:val="center"/>
            <w:hideMark/>
          </w:tcPr>
          <w:p w14:paraId="5784E53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lastRenderedPageBreak/>
              <w:t>台</w:t>
            </w:r>
          </w:p>
        </w:tc>
        <w:tc>
          <w:tcPr>
            <w:tcW w:w="544" w:type="dxa"/>
            <w:shd w:val="clear" w:color="auto" w:fill="auto"/>
            <w:vAlign w:val="center"/>
            <w:hideMark/>
          </w:tcPr>
          <w:p w14:paraId="205A799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49F7BDC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是</w:t>
            </w:r>
          </w:p>
        </w:tc>
      </w:tr>
      <w:tr w:rsidR="001E58AF" w:rsidRPr="001E58AF" w14:paraId="08266596" w14:textId="77777777" w:rsidTr="001E58AF">
        <w:trPr>
          <w:trHeight w:val="1408"/>
          <w:jc w:val="center"/>
        </w:trPr>
        <w:tc>
          <w:tcPr>
            <w:tcW w:w="542" w:type="dxa"/>
            <w:shd w:val="clear" w:color="auto" w:fill="auto"/>
            <w:noWrap/>
            <w:vAlign w:val="center"/>
            <w:hideMark/>
          </w:tcPr>
          <w:p w14:paraId="40FAABB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17</w:t>
            </w:r>
          </w:p>
        </w:tc>
        <w:tc>
          <w:tcPr>
            <w:tcW w:w="1154" w:type="dxa"/>
            <w:shd w:val="clear" w:color="auto" w:fill="auto"/>
            <w:vAlign w:val="center"/>
            <w:hideMark/>
          </w:tcPr>
          <w:p w14:paraId="6B99ED5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0B33BB8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6501050361</w:t>
            </w:r>
          </w:p>
        </w:tc>
        <w:tc>
          <w:tcPr>
            <w:tcW w:w="1417" w:type="dxa"/>
            <w:shd w:val="clear" w:color="auto" w:fill="auto"/>
            <w:vAlign w:val="center"/>
            <w:hideMark/>
          </w:tcPr>
          <w:p w14:paraId="5AAD696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智能数显测克计</w:t>
            </w:r>
          </w:p>
        </w:tc>
        <w:tc>
          <w:tcPr>
            <w:tcW w:w="1418" w:type="dxa"/>
            <w:shd w:val="clear" w:color="auto" w:fill="auto"/>
            <w:vAlign w:val="center"/>
            <w:hideMark/>
          </w:tcPr>
          <w:p w14:paraId="49B0917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陕西正信、晶海中德　</w:t>
            </w:r>
          </w:p>
        </w:tc>
        <w:tc>
          <w:tcPr>
            <w:tcW w:w="2410" w:type="dxa"/>
            <w:shd w:val="clear" w:color="auto" w:fill="auto"/>
            <w:vAlign w:val="center"/>
            <w:hideMark/>
          </w:tcPr>
          <w:p w14:paraId="15C888C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4933DCE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LED显示屏：工作温度-40℃至85℃</w:t>
            </w:r>
            <w:r w:rsidRPr="001E58AF">
              <w:rPr>
                <w:rFonts w:ascii="宋体" w:eastAsia="宋体" w:hAnsi="宋体" w:hint="eastAsia"/>
                <w:szCs w:val="21"/>
              </w:rPr>
              <w:br/>
              <w:t>带背光按键</w:t>
            </w:r>
            <w:r w:rsidRPr="001E58AF">
              <w:rPr>
                <w:rFonts w:ascii="宋体" w:eastAsia="宋体" w:hAnsi="宋体" w:hint="eastAsia"/>
                <w:szCs w:val="21"/>
              </w:rPr>
              <w:br/>
              <w:t>压力传感器：测量范围0-20N，测量误差：＜±0.1N，工作温度-40℃至85℃</w:t>
            </w:r>
            <w:r w:rsidRPr="001E58AF">
              <w:rPr>
                <w:rFonts w:ascii="宋体" w:eastAsia="宋体" w:hAnsi="宋体" w:hint="eastAsia"/>
                <w:szCs w:val="21"/>
              </w:rPr>
              <w:br/>
              <w:t>接触电阻：1mΩ~200mΩ，测量误差：＜±5mΩ</w:t>
            </w:r>
          </w:p>
        </w:tc>
        <w:tc>
          <w:tcPr>
            <w:tcW w:w="548" w:type="dxa"/>
            <w:shd w:val="clear" w:color="auto" w:fill="auto"/>
            <w:vAlign w:val="center"/>
            <w:hideMark/>
          </w:tcPr>
          <w:p w14:paraId="65AEAD5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793C9C2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253F4AD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是</w:t>
            </w:r>
          </w:p>
        </w:tc>
      </w:tr>
      <w:tr w:rsidR="001E58AF" w:rsidRPr="001E58AF" w14:paraId="766A3BE2" w14:textId="77777777" w:rsidTr="001E58AF">
        <w:trPr>
          <w:trHeight w:val="1408"/>
          <w:jc w:val="center"/>
        </w:trPr>
        <w:tc>
          <w:tcPr>
            <w:tcW w:w="542" w:type="dxa"/>
            <w:shd w:val="clear" w:color="auto" w:fill="auto"/>
            <w:noWrap/>
            <w:vAlign w:val="center"/>
            <w:hideMark/>
          </w:tcPr>
          <w:p w14:paraId="4413D24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18</w:t>
            </w:r>
          </w:p>
        </w:tc>
        <w:tc>
          <w:tcPr>
            <w:tcW w:w="1154" w:type="dxa"/>
            <w:shd w:val="clear" w:color="auto" w:fill="auto"/>
            <w:vAlign w:val="center"/>
            <w:hideMark/>
          </w:tcPr>
          <w:p w14:paraId="4777D79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5B97CE1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6501050361</w:t>
            </w:r>
          </w:p>
        </w:tc>
        <w:tc>
          <w:tcPr>
            <w:tcW w:w="1417" w:type="dxa"/>
            <w:shd w:val="clear" w:color="auto" w:fill="auto"/>
            <w:vAlign w:val="center"/>
            <w:hideMark/>
          </w:tcPr>
          <w:p w14:paraId="69C9642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智能数显测克计</w:t>
            </w:r>
          </w:p>
        </w:tc>
        <w:tc>
          <w:tcPr>
            <w:tcW w:w="1418" w:type="dxa"/>
            <w:shd w:val="clear" w:color="auto" w:fill="auto"/>
            <w:vAlign w:val="center"/>
            <w:hideMark/>
          </w:tcPr>
          <w:p w14:paraId="6E14F1CE" w14:textId="77777777" w:rsidR="001E58AF" w:rsidRPr="001E58AF" w:rsidRDefault="001E58AF" w:rsidP="007E4C28">
            <w:pPr>
              <w:widowControl/>
              <w:jc w:val="center"/>
              <w:rPr>
                <w:rFonts w:ascii="宋体" w:eastAsia="宋体" w:hAnsi="宋体"/>
                <w:color w:val="000000"/>
                <w:szCs w:val="21"/>
              </w:rPr>
            </w:pPr>
            <w:r w:rsidRPr="001E58AF">
              <w:rPr>
                <w:rFonts w:ascii="宋体" w:eastAsia="宋体" w:hAnsi="宋体" w:hint="eastAsia"/>
                <w:color w:val="000000"/>
                <w:szCs w:val="21"/>
              </w:rPr>
              <w:t>陕西正信、晶海中德</w:t>
            </w:r>
            <w:r w:rsidRPr="001E58AF">
              <w:rPr>
                <w:rFonts w:ascii="宋体" w:eastAsia="宋体" w:hAnsi="宋体" w:hint="eastAsia"/>
                <w:szCs w:val="21"/>
              </w:rPr>
              <w:t xml:space="preserve">　</w:t>
            </w:r>
          </w:p>
        </w:tc>
        <w:tc>
          <w:tcPr>
            <w:tcW w:w="2410" w:type="dxa"/>
            <w:shd w:val="clear" w:color="auto" w:fill="auto"/>
            <w:vAlign w:val="center"/>
            <w:hideMark/>
          </w:tcPr>
          <w:p w14:paraId="348D556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2D12747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LED显示屏：工作温度-40℃至85℃</w:t>
            </w:r>
            <w:r w:rsidRPr="001E58AF">
              <w:rPr>
                <w:rFonts w:ascii="宋体" w:eastAsia="宋体" w:hAnsi="宋体" w:hint="eastAsia"/>
                <w:szCs w:val="21"/>
              </w:rPr>
              <w:br/>
              <w:t>带背光按键</w:t>
            </w:r>
            <w:r w:rsidRPr="001E58AF">
              <w:rPr>
                <w:rFonts w:ascii="宋体" w:eastAsia="宋体" w:hAnsi="宋体" w:hint="eastAsia"/>
                <w:szCs w:val="21"/>
              </w:rPr>
              <w:br/>
              <w:t>压力传感器：测量范围0-20N，测量误差：＜±0.1N，工作温度-40℃至85℃</w:t>
            </w:r>
            <w:r w:rsidRPr="001E58AF">
              <w:rPr>
                <w:rFonts w:ascii="宋体" w:eastAsia="宋体" w:hAnsi="宋体" w:hint="eastAsia"/>
                <w:szCs w:val="21"/>
              </w:rPr>
              <w:br/>
              <w:t>接触电阻：1mΩ~200mΩ，测量误差：＜±5mΩ</w:t>
            </w:r>
          </w:p>
        </w:tc>
        <w:tc>
          <w:tcPr>
            <w:tcW w:w="548" w:type="dxa"/>
            <w:shd w:val="clear" w:color="auto" w:fill="auto"/>
            <w:vAlign w:val="center"/>
            <w:hideMark/>
          </w:tcPr>
          <w:p w14:paraId="3809B79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67D5F47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160FC7A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是</w:t>
            </w:r>
          </w:p>
        </w:tc>
      </w:tr>
      <w:tr w:rsidR="001E58AF" w:rsidRPr="001E58AF" w14:paraId="523B75C4" w14:textId="77777777" w:rsidTr="001E58AF">
        <w:trPr>
          <w:trHeight w:val="1408"/>
          <w:jc w:val="center"/>
        </w:trPr>
        <w:tc>
          <w:tcPr>
            <w:tcW w:w="542" w:type="dxa"/>
            <w:shd w:val="clear" w:color="auto" w:fill="auto"/>
            <w:noWrap/>
            <w:vAlign w:val="center"/>
            <w:hideMark/>
          </w:tcPr>
          <w:p w14:paraId="6488497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19</w:t>
            </w:r>
          </w:p>
        </w:tc>
        <w:tc>
          <w:tcPr>
            <w:tcW w:w="1154" w:type="dxa"/>
            <w:shd w:val="clear" w:color="auto" w:fill="auto"/>
            <w:vAlign w:val="center"/>
            <w:hideMark/>
          </w:tcPr>
          <w:p w14:paraId="5B77E19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2116BCB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6501050364</w:t>
            </w:r>
          </w:p>
        </w:tc>
        <w:tc>
          <w:tcPr>
            <w:tcW w:w="1417" w:type="dxa"/>
            <w:shd w:val="clear" w:color="auto" w:fill="auto"/>
            <w:vAlign w:val="center"/>
            <w:hideMark/>
          </w:tcPr>
          <w:p w14:paraId="0051B3C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管道检漏仪</w:t>
            </w:r>
          </w:p>
        </w:tc>
        <w:tc>
          <w:tcPr>
            <w:tcW w:w="1418" w:type="dxa"/>
            <w:shd w:val="clear" w:color="auto" w:fill="auto"/>
            <w:vAlign w:val="center"/>
            <w:hideMark/>
          </w:tcPr>
          <w:p w14:paraId="596AE58F" w14:textId="77777777" w:rsidR="001E58AF" w:rsidRPr="001E58AF" w:rsidRDefault="001E58AF" w:rsidP="007E4C28">
            <w:pPr>
              <w:widowControl/>
              <w:jc w:val="center"/>
              <w:rPr>
                <w:rFonts w:ascii="宋体" w:eastAsia="宋体" w:hAnsi="宋体"/>
                <w:color w:val="000000"/>
                <w:szCs w:val="21"/>
              </w:rPr>
            </w:pPr>
            <w:r w:rsidRPr="001E58AF">
              <w:rPr>
                <w:rFonts w:ascii="宋体" w:eastAsia="宋体" w:hAnsi="宋体" w:hint="eastAsia"/>
                <w:color w:val="000000"/>
                <w:szCs w:val="21"/>
              </w:rPr>
              <w:t>胜利VICTOR、科探、普奇</w:t>
            </w:r>
            <w:r w:rsidRPr="001E58AF">
              <w:rPr>
                <w:rFonts w:ascii="宋体" w:eastAsia="宋体" w:hAnsi="宋体" w:hint="eastAsia"/>
                <w:szCs w:val="21"/>
              </w:rPr>
              <w:t xml:space="preserve">　</w:t>
            </w:r>
          </w:p>
        </w:tc>
        <w:tc>
          <w:tcPr>
            <w:tcW w:w="2410" w:type="dxa"/>
            <w:shd w:val="clear" w:color="auto" w:fill="auto"/>
            <w:vAlign w:val="center"/>
            <w:hideMark/>
          </w:tcPr>
          <w:p w14:paraId="74F579F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0855BB6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工作频率1HZ-10000HZ,增益10级可调，音量10级可调，工作环境-20°C-50°C，高清数字触摸彩色液晶显示屏，测量深度5米，待机时间不少于480分钟，配套三角、方形传感器、中号、大号传感器部件齐全，适用于家庭外网暗埋管道。</w:t>
            </w:r>
          </w:p>
        </w:tc>
        <w:tc>
          <w:tcPr>
            <w:tcW w:w="548" w:type="dxa"/>
            <w:shd w:val="clear" w:color="auto" w:fill="auto"/>
            <w:vAlign w:val="center"/>
            <w:hideMark/>
          </w:tcPr>
          <w:p w14:paraId="5C020B0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套</w:t>
            </w:r>
          </w:p>
        </w:tc>
        <w:tc>
          <w:tcPr>
            <w:tcW w:w="544" w:type="dxa"/>
            <w:shd w:val="clear" w:color="auto" w:fill="auto"/>
            <w:vAlign w:val="center"/>
            <w:hideMark/>
          </w:tcPr>
          <w:p w14:paraId="556E958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0E6BA23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53840312" w14:textId="77777777" w:rsidTr="001E58AF">
        <w:trPr>
          <w:trHeight w:val="1408"/>
          <w:jc w:val="center"/>
        </w:trPr>
        <w:tc>
          <w:tcPr>
            <w:tcW w:w="542" w:type="dxa"/>
            <w:shd w:val="clear" w:color="auto" w:fill="auto"/>
            <w:noWrap/>
            <w:vAlign w:val="center"/>
            <w:hideMark/>
          </w:tcPr>
          <w:p w14:paraId="4E21D33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20</w:t>
            </w:r>
          </w:p>
        </w:tc>
        <w:tc>
          <w:tcPr>
            <w:tcW w:w="1154" w:type="dxa"/>
            <w:shd w:val="clear" w:color="auto" w:fill="auto"/>
            <w:vAlign w:val="center"/>
            <w:hideMark/>
          </w:tcPr>
          <w:p w14:paraId="02B0DE3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5649B9C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6501990004</w:t>
            </w:r>
          </w:p>
        </w:tc>
        <w:tc>
          <w:tcPr>
            <w:tcW w:w="1417" w:type="dxa"/>
            <w:shd w:val="clear" w:color="auto" w:fill="auto"/>
            <w:vAlign w:val="center"/>
            <w:hideMark/>
          </w:tcPr>
          <w:p w14:paraId="6568B9F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红光笔</w:t>
            </w:r>
          </w:p>
        </w:tc>
        <w:tc>
          <w:tcPr>
            <w:tcW w:w="1418" w:type="dxa"/>
            <w:shd w:val="clear" w:color="auto" w:fill="auto"/>
            <w:vAlign w:val="center"/>
            <w:hideMark/>
          </w:tcPr>
          <w:p w14:paraId="7DB261A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上海林普TFN华立信</w:t>
            </w:r>
          </w:p>
        </w:tc>
        <w:tc>
          <w:tcPr>
            <w:tcW w:w="2410" w:type="dxa"/>
            <w:shd w:val="clear" w:color="auto" w:fill="auto"/>
            <w:vAlign w:val="center"/>
            <w:hideMark/>
          </w:tcPr>
          <w:p w14:paraId="3F598E0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尺寸 168mmx27mm，翻盖式防尘设计，2节AA电池可连续工作50小时</w:t>
            </w:r>
          </w:p>
        </w:tc>
        <w:tc>
          <w:tcPr>
            <w:tcW w:w="5728" w:type="dxa"/>
            <w:shd w:val="clear" w:color="auto" w:fill="auto"/>
            <w:vAlign w:val="center"/>
            <w:hideMark/>
          </w:tcPr>
          <w:p w14:paraId="69AB53B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6CB7D99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6423599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3</w:t>
            </w:r>
          </w:p>
        </w:tc>
        <w:tc>
          <w:tcPr>
            <w:tcW w:w="544" w:type="dxa"/>
            <w:shd w:val="clear" w:color="auto" w:fill="auto"/>
            <w:vAlign w:val="center"/>
            <w:hideMark/>
          </w:tcPr>
          <w:p w14:paraId="3B30A05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056C2B29" w14:textId="77777777" w:rsidTr="001E58AF">
        <w:trPr>
          <w:trHeight w:val="1408"/>
          <w:jc w:val="center"/>
        </w:trPr>
        <w:tc>
          <w:tcPr>
            <w:tcW w:w="542" w:type="dxa"/>
            <w:shd w:val="clear" w:color="auto" w:fill="auto"/>
            <w:noWrap/>
            <w:vAlign w:val="center"/>
            <w:hideMark/>
          </w:tcPr>
          <w:p w14:paraId="0A769EB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lastRenderedPageBreak/>
              <w:t>21</w:t>
            </w:r>
          </w:p>
        </w:tc>
        <w:tc>
          <w:tcPr>
            <w:tcW w:w="1154" w:type="dxa"/>
            <w:shd w:val="clear" w:color="auto" w:fill="auto"/>
            <w:vAlign w:val="center"/>
            <w:hideMark/>
          </w:tcPr>
          <w:p w14:paraId="03B459E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38EACBD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6602010003</w:t>
            </w:r>
          </w:p>
        </w:tc>
        <w:tc>
          <w:tcPr>
            <w:tcW w:w="1417" w:type="dxa"/>
            <w:shd w:val="clear" w:color="auto" w:fill="auto"/>
            <w:vAlign w:val="center"/>
            <w:hideMark/>
          </w:tcPr>
          <w:p w14:paraId="2299C7E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尖嘴钳</w:t>
            </w:r>
          </w:p>
        </w:tc>
        <w:tc>
          <w:tcPr>
            <w:tcW w:w="1418" w:type="dxa"/>
            <w:shd w:val="clear" w:color="auto" w:fill="auto"/>
            <w:vAlign w:val="center"/>
            <w:hideMark/>
          </w:tcPr>
          <w:p w14:paraId="00978F0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世达、史丹利、蓝点</w:t>
            </w:r>
          </w:p>
        </w:tc>
        <w:tc>
          <w:tcPr>
            <w:tcW w:w="2410" w:type="dxa"/>
            <w:shd w:val="clear" w:color="auto" w:fill="auto"/>
            <w:vAlign w:val="center"/>
            <w:hideMark/>
          </w:tcPr>
          <w:p w14:paraId="51563D9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6"，绝缘耐压</w:t>
            </w:r>
          </w:p>
        </w:tc>
        <w:tc>
          <w:tcPr>
            <w:tcW w:w="5728" w:type="dxa"/>
            <w:shd w:val="clear" w:color="auto" w:fill="auto"/>
            <w:vAlign w:val="center"/>
            <w:hideMark/>
          </w:tcPr>
          <w:p w14:paraId="7486432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全长：160mm，最大剪切能力（mm)：中硬钢丝φ2.5，硬钢丝φ1.6，绝缘耐压1000V</w:t>
            </w:r>
          </w:p>
        </w:tc>
        <w:tc>
          <w:tcPr>
            <w:tcW w:w="548" w:type="dxa"/>
            <w:shd w:val="clear" w:color="auto" w:fill="auto"/>
            <w:vAlign w:val="center"/>
            <w:hideMark/>
          </w:tcPr>
          <w:p w14:paraId="5DCAAD9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4372814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3</w:t>
            </w:r>
          </w:p>
        </w:tc>
        <w:tc>
          <w:tcPr>
            <w:tcW w:w="544" w:type="dxa"/>
            <w:shd w:val="clear" w:color="auto" w:fill="auto"/>
            <w:vAlign w:val="center"/>
            <w:hideMark/>
          </w:tcPr>
          <w:p w14:paraId="1AD556B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22E8C380" w14:textId="77777777" w:rsidTr="001E58AF">
        <w:trPr>
          <w:trHeight w:val="1408"/>
          <w:jc w:val="center"/>
        </w:trPr>
        <w:tc>
          <w:tcPr>
            <w:tcW w:w="542" w:type="dxa"/>
            <w:shd w:val="clear" w:color="auto" w:fill="auto"/>
            <w:noWrap/>
            <w:vAlign w:val="center"/>
            <w:hideMark/>
          </w:tcPr>
          <w:p w14:paraId="21C0695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22</w:t>
            </w:r>
          </w:p>
        </w:tc>
        <w:tc>
          <w:tcPr>
            <w:tcW w:w="1154" w:type="dxa"/>
            <w:shd w:val="clear" w:color="auto" w:fill="auto"/>
            <w:vAlign w:val="center"/>
            <w:hideMark/>
          </w:tcPr>
          <w:p w14:paraId="6D96C15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4B850FE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6602010010</w:t>
            </w:r>
          </w:p>
        </w:tc>
        <w:tc>
          <w:tcPr>
            <w:tcW w:w="1417" w:type="dxa"/>
            <w:shd w:val="clear" w:color="auto" w:fill="auto"/>
            <w:vAlign w:val="center"/>
            <w:hideMark/>
          </w:tcPr>
          <w:p w14:paraId="4AC032B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断线钳</w:t>
            </w:r>
          </w:p>
        </w:tc>
        <w:tc>
          <w:tcPr>
            <w:tcW w:w="1418" w:type="dxa"/>
            <w:shd w:val="clear" w:color="auto" w:fill="auto"/>
            <w:vAlign w:val="center"/>
            <w:hideMark/>
          </w:tcPr>
          <w:p w14:paraId="4A6569F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2FA0303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18"</w:t>
            </w:r>
          </w:p>
        </w:tc>
        <w:tc>
          <w:tcPr>
            <w:tcW w:w="5728" w:type="dxa"/>
            <w:shd w:val="clear" w:color="auto" w:fill="auto"/>
            <w:vAlign w:val="center"/>
            <w:hideMark/>
          </w:tcPr>
          <w:p w14:paraId="2F67240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最大剪切能力（mm）：低碳钢Φ8（516"）,中碳钢Φ6（14"）</w:t>
            </w:r>
          </w:p>
        </w:tc>
        <w:tc>
          <w:tcPr>
            <w:tcW w:w="548" w:type="dxa"/>
            <w:shd w:val="clear" w:color="auto" w:fill="auto"/>
            <w:vAlign w:val="center"/>
            <w:hideMark/>
          </w:tcPr>
          <w:p w14:paraId="22DEA75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52C5A8C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w:t>
            </w:r>
          </w:p>
        </w:tc>
        <w:tc>
          <w:tcPr>
            <w:tcW w:w="544" w:type="dxa"/>
            <w:shd w:val="clear" w:color="auto" w:fill="auto"/>
            <w:vAlign w:val="center"/>
            <w:hideMark/>
          </w:tcPr>
          <w:p w14:paraId="03E9297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50446EB5" w14:textId="77777777" w:rsidTr="001E58AF">
        <w:trPr>
          <w:trHeight w:val="1408"/>
          <w:jc w:val="center"/>
        </w:trPr>
        <w:tc>
          <w:tcPr>
            <w:tcW w:w="542" w:type="dxa"/>
            <w:shd w:val="clear" w:color="auto" w:fill="auto"/>
            <w:noWrap/>
            <w:vAlign w:val="center"/>
            <w:hideMark/>
          </w:tcPr>
          <w:p w14:paraId="56A0D65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23</w:t>
            </w:r>
          </w:p>
        </w:tc>
        <w:tc>
          <w:tcPr>
            <w:tcW w:w="1154" w:type="dxa"/>
            <w:shd w:val="clear" w:color="auto" w:fill="auto"/>
            <w:vAlign w:val="center"/>
            <w:hideMark/>
          </w:tcPr>
          <w:p w14:paraId="734BEDC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42EE804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6602010010</w:t>
            </w:r>
          </w:p>
        </w:tc>
        <w:tc>
          <w:tcPr>
            <w:tcW w:w="1417" w:type="dxa"/>
            <w:shd w:val="clear" w:color="auto" w:fill="auto"/>
            <w:vAlign w:val="center"/>
            <w:hideMark/>
          </w:tcPr>
          <w:p w14:paraId="52BCF80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断线钳</w:t>
            </w:r>
          </w:p>
        </w:tc>
        <w:tc>
          <w:tcPr>
            <w:tcW w:w="1418" w:type="dxa"/>
            <w:shd w:val="clear" w:color="auto" w:fill="auto"/>
            <w:vAlign w:val="center"/>
            <w:hideMark/>
          </w:tcPr>
          <w:p w14:paraId="3684915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16C7A9A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18"</w:t>
            </w:r>
          </w:p>
        </w:tc>
        <w:tc>
          <w:tcPr>
            <w:tcW w:w="5728" w:type="dxa"/>
            <w:shd w:val="clear" w:color="auto" w:fill="auto"/>
            <w:vAlign w:val="center"/>
            <w:hideMark/>
          </w:tcPr>
          <w:p w14:paraId="04C4C56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最大剪切能力（mm）：低碳钢Φ8（516"）,中碳钢Φ6（14"）</w:t>
            </w:r>
          </w:p>
        </w:tc>
        <w:tc>
          <w:tcPr>
            <w:tcW w:w="548" w:type="dxa"/>
            <w:shd w:val="clear" w:color="auto" w:fill="auto"/>
            <w:vAlign w:val="center"/>
            <w:hideMark/>
          </w:tcPr>
          <w:p w14:paraId="0BD6212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30C22D4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w:t>
            </w:r>
          </w:p>
        </w:tc>
        <w:tc>
          <w:tcPr>
            <w:tcW w:w="544" w:type="dxa"/>
            <w:shd w:val="clear" w:color="auto" w:fill="auto"/>
            <w:vAlign w:val="center"/>
            <w:hideMark/>
          </w:tcPr>
          <w:p w14:paraId="2450F14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7421DD66" w14:textId="77777777" w:rsidTr="001E58AF">
        <w:trPr>
          <w:trHeight w:val="1408"/>
          <w:jc w:val="center"/>
        </w:trPr>
        <w:tc>
          <w:tcPr>
            <w:tcW w:w="542" w:type="dxa"/>
            <w:shd w:val="clear" w:color="auto" w:fill="auto"/>
            <w:noWrap/>
            <w:vAlign w:val="center"/>
            <w:hideMark/>
          </w:tcPr>
          <w:p w14:paraId="6C57E7A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24</w:t>
            </w:r>
          </w:p>
        </w:tc>
        <w:tc>
          <w:tcPr>
            <w:tcW w:w="1154" w:type="dxa"/>
            <w:shd w:val="clear" w:color="auto" w:fill="auto"/>
            <w:vAlign w:val="center"/>
            <w:hideMark/>
          </w:tcPr>
          <w:p w14:paraId="035EB99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64030AC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6602010089</w:t>
            </w:r>
          </w:p>
        </w:tc>
        <w:tc>
          <w:tcPr>
            <w:tcW w:w="1417" w:type="dxa"/>
            <w:shd w:val="clear" w:color="auto" w:fill="auto"/>
            <w:vAlign w:val="center"/>
            <w:hideMark/>
          </w:tcPr>
          <w:p w14:paraId="63C2741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网络压接钳</w:t>
            </w:r>
          </w:p>
        </w:tc>
        <w:tc>
          <w:tcPr>
            <w:tcW w:w="1418" w:type="dxa"/>
            <w:shd w:val="clear" w:color="auto" w:fill="auto"/>
            <w:vAlign w:val="center"/>
            <w:hideMark/>
          </w:tcPr>
          <w:p w14:paraId="35EBE4A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世达、史丹利、蓝点</w:t>
            </w:r>
          </w:p>
        </w:tc>
        <w:tc>
          <w:tcPr>
            <w:tcW w:w="2410" w:type="dxa"/>
            <w:shd w:val="clear" w:color="auto" w:fill="auto"/>
            <w:vAlign w:val="center"/>
            <w:hideMark/>
          </w:tcPr>
          <w:p w14:paraId="35B0B0A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剥线、切线、压接多用途于一体，全长：205mm，6PRJ11RJ12电话水晶接头，4PRJ22接头，8PRJ45网线水晶头，省力棘轮装置。</w:t>
            </w:r>
          </w:p>
        </w:tc>
        <w:tc>
          <w:tcPr>
            <w:tcW w:w="5728" w:type="dxa"/>
            <w:shd w:val="clear" w:color="auto" w:fill="auto"/>
            <w:vAlign w:val="center"/>
            <w:hideMark/>
          </w:tcPr>
          <w:p w14:paraId="56755DB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6F99230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60E18C7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8</w:t>
            </w:r>
          </w:p>
        </w:tc>
        <w:tc>
          <w:tcPr>
            <w:tcW w:w="544" w:type="dxa"/>
            <w:shd w:val="clear" w:color="auto" w:fill="auto"/>
            <w:vAlign w:val="center"/>
            <w:hideMark/>
          </w:tcPr>
          <w:p w14:paraId="47D5E79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1AECDC72" w14:textId="77777777" w:rsidTr="001E58AF">
        <w:trPr>
          <w:trHeight w:val="1408"/>
          <w:jc w:val="center"/>
        </w:trPr>
        <w:tc>
          <w:tcPr>
            <w:tcW w:w="542" w:type="dxa"/>
            <w:shd w:val="clear" w:color="auto" w:fill="auto"/>
            <w:noWrap/>
            <w:vAlign w:val="center"/>
            <w:hideMark/>
          </w:tcPr>
          <w:p w14:paraId="52377A9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25</w:t>
            </w:r>
          </w:p>
        </w:tc>
        <w:tc>
          <w:tcPr>
            <w:tcW w:w="1154" w:type="dxa"/>
            <w:shd w:val="clear" w:color="auto" w:fill="auto"/>
            <w:vAlign w:val="center"/>
            <w:hideMark/>
          </w:tcPr>
          <w:p w14:paraId="3566689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34C7471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6602010097</w:t>
            </w:r>
          </w:p>
        </w:tc>
        <w:tc>
          <w:tcPr>
            <w:tcW w:w="1417" w:type="dxa"/>
            <w:shd w:val="clear" w:color="auto" w:fill="auto"/>
            <w:vAlign w:val="center"/>
            <w:hideMark/>
          </w:tcPr>
          <w:p w14:paraId="5C0010B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管钳</w:t>
            </w:r>
          </w:p>
        </w:tc>
        <w:tc>
          <w:tcPr>
            <w:tcW w:w="1418" w:type="dxa"/>
            <w:shd w:val="clear" w:color="auto" w:fill="auto"/>
            <w:vAlign w:val="center"/>
            <w:hideMark/>
          </w:tcPr>
          <w:p w14:paraId="098DBC2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世达、史丹利、蓝点</w:t>
            </w:r>
          </w:p>
        </w:tc>
        <w:tc>
          <w:tcPr>
            <w:tcW w:w="2410" w:type="dxa"/>
            <w:shd w:val="clear" w:color="auto" w:fill="auto"/>
            <w:vAlign w:val="center"/>
            <w:hideMark/>
          </w:tcPr>
          <w:p w14:paraId="1D79150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12"，闭合全长300mm，开口上限65mm，头宽61.5mm，钢柄一体锻造，表面精抛处理，优质CR-V钢锻造而成</w:t>
            </w:r>
          </w:p>
        </w:tc>
        <w:tc>
          <w:tcPr>
            <w:tcW w:w="5728" w:type="dxa"/>
            <w:shd w:val="clear" w:color="auto" w:fill="auto"/>
            <w:vAlign w:val="center"/>
            <w:hideMark/>
          </w:tcPr>
          <w:p w14:paraId="492902C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455CD74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15BB74B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537A6E7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330E725C" w14:textId="77777777" w:rsidTr="001E58AF">
        <w:trPr>
          <w:trHeight w:val="1408"/>
          <w:jc w:val="center"/>
        </w:trPr>
        <w:tc>
          <w:tcPr>
            <w:tcW w:w="542" w:type="dxa"/>
            <w:shd w:val="clear" w:color="auto" w:fill="auto"/>
            <w:noWrap/>
            <w:vAlign w:val="center"/>
            <w:hideMark/>
          </w:tcPr>
          <w:p w14:paraId="0BD1B5A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lastRenderedPageBreak/>
              <w:t>26</w:t>
            </w:r>
          </w:p>
        </w:tc>
        <w:tc>
          <w:tcPr>
            <w:tcW w:w="1154" w:type="dxa"/>
            <w:shd w:val="clear" w:color="auto" w:fill="auto"/>
            <w:vAlign w:val="center"/>
            <w:hideMark/>
          </w:tcPr>
          <w:p w14:paraId="07321F3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28E40AC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6602010105</w:t>
            </w:r>
          </w:p>
        </w:tc>
        <w:tc>
          <w:tcPr>
            <w:tcW w:w="1417" w:type="dxa"/>
            <w:shd w:val="clear" w:color="auto" w:fill="auto"/>
            <w:vAlign w:val="center"/>
            <w:hideMark/>
          </w:tcPr>
          <w:p w14:paraId="4F7F061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米勒钳</w:t>
            </w:r>
          </w:p>
        </w:tc>
        <w:tc>
          <w:tcPr>
            <w:tcW w:w="1418" w:type="dxa"/>
            <w:shd w:val="clear" w:color="auto" w:fill="auto"/>
            <w:vAlign w:val="center"/>
            <w:hideMark/>
          </w:tcPr>
          <w:p w14:paraId="5719228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7A4E792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VFS-3  CFS-3</w:t>
            </w:r>
          </w:p>
        </w:tc>
        <w:tc>
          <w:tcPr>
            <w:tcW w:w="5728" w:type="dxa"/>
            <w:shd w:val="clear" w:color="auto" w:fill="auto"/>
            <w:vAlign w:val="center"/>
            <w:hideMark/>
          </w:tcPr>
          <w:p w14:paraId="2F8A740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三口光纤 涂覆层剥离钳</w:t>
            </w:r>
          </w:p>
        </w:tc>
        <w:tc>
          <w:tcPr>
            <w:tcW w:w="548" w:type="dxa"/>
            <w:shd w:val="clear" w:color="auto" w:fill="auto"/>
            <w:vAlign w:val="center"/>
            <w:hideMark/>
          </w:tcPr>
          <w:p w14:paraId="6D93216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4075C1A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w:t>
            </w:r>
          </w:p>
        </w:tc>
        <w:tc>
          <w:tcPr>
            <w:tcW w:w="544" w:type="dxa"/>
            <w:shd w:val="clear" w:color="auto" w:fill="auto"/>
            <w:vAlign w:val="center"/>
            <w:hideMark/>
          </w:tcPr>
          <w:p w14:paraId="00936EC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0C9936ED" w14:textId="77777777" w:rsidTr="001E58AF">
        <w:trPr>
          <w:trHeight w:val="1408"/>
          <w:jc w:val="center"/>
        </w:trPr>
        <w:tc>
          <w:tcPr>
            <w:tcW w:w="542" w:type="dxa"/>
            <w:shd w:val="clear" w:color="auto" w:fill="auto"/>
            <w:noWrap/>
            <w:vAlign w:val="center"/>
            <w:hideMark/>
          </w:tcPr>
          <w:p w14:paraId="4C45FCA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27</w:t>
            </w:r>
          </w:p>
        </w:tc>
        <w:tc>
          <w:tcPr>
            <w:tcW w:w="1154" w:type="dxa"/>
            <w:shd w:val="clear" w:color="auto" w:fill="auto"/>
            <w:vAlign w:val="center"/>
            <w:hideMark/>
          </w:tcPr>
          <w:p w14:paraId="33F97D3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0545D5D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6602010105</w:t>
            </w:r>
          </w:p>
        </w:tc>
        <w:tc>
          <w:tcPr>
            <w:tcW w:w="1417" w:type="dxa"/>
            <w:shd w:val="clear" w:color="auto" w:fill="auto"/>
            <w:vAlign w:val="center"/>
            <w:hideMark/>
          </w:tcPr>
          <w:p w14:paraId="632A572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米勒钳</w:t>
            </w:r>
          </w:p>
        </w:tc>
        <w:tc>
          <w:tcPr>
            <w:tcW w:w="1418" w:type="dxa"/>
            <w:shd w:val="clear" w:color="auto" w:fill="auto"/>
            <w:vAlign w:val="center"/>
            <w:hideMark/>
          </w:tcPr>
          <w:p w14:paraId="6A5F35A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619A65D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VFS-3  CFS-3</w:t>
            </w:r>
          </w:p>
        </w:tc>
        <w:tc>
          <w:tcPr>
            <w:tcW w:w="5728" w:type="dxa"/>
            <w:shd w:val="clear" w:color="auto" w:fill="auto"/>
            <w:vAlign w:val="center"/>
            <w:hideMark/>
          </w:tcPr>
          <w:p w14:paraId="7B41D3F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三口光纤 涂覆层剥离钳</w:t>
            </w:r>
          </w:p>
        </w:tc>
        <w:tc>
          <w:tcPr>
            <w:tcW w:w="548" w:type="dxa"/>
            <w:shd w:val="clear" w:color="auto" w:fill="auto"/>
            <w:vAlign w:val="center"/>
            <w:hideMark/>
          </w:tcPr>
          <w:p w14:paraId="276D123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1E612C2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w:t>
            </w:r>
          </w:p>
        </w:tc>
        <w:tc>
          <w:tcPr>
            <w:tcW w:w="544" w:type="dxa"/>
            <w:shd w:val="clear" w:color="auto" w:fill="auto"/>
            <w:vAlign w:val="center"/>
            <w:hideMark/>
          </w:tcPr>
          <w:p w14:paraId="10E7183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525DF9FC" w14:textId="77777777" w:rsidTr="001E58AF">
        <w:trPr>
          <w:trHeight w:val="1408"/>
          <w:jc w:val="center"/>
        </w:trPr>
        <w:tc>
          <w:tcPr>
            <w:tcW w:w="542" w:type="dxa"/>
            <w:shd w:val="clear" w:color="auto" w:fill="auto"/>
            <w:noWrap/>
            <w:vAlign w:val="center"/>
            <w:hideMark/>
          </w:tcPr>
          <w:p w14:paraId="6CDCCB0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28</w:t>
            </w:r>
          </w:p>
        </w:tc>
        <w:tc>
          <w:tcPr>
            <w:tcW w:w="1154" w:type="dxa"/>
            <w:shd w:val="clear" w:color="auto" w:fill="auto"/>
            <w:vAlign w:val="center"/>
            <w:hideMark/>
          </w:tcPr>
          <w:p w14:paraId="6D64EC4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53CA71C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6602010154</w:t>
            </w:r>
          </w:p>
        </w:tc>
        <w:tc>
          <w:tcPr>
            <w:tcW w:w="1417" w:type="dxa"/>
            <w:shd w:val="clear" w:color="auto" w:fill="auto"/>
            <w:vAlign w:val="center"/>
            <w:hideMark/>
          </w:tcPr>
          <w:p w14:paraId="187BF2D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欧式端子压线钳</w:t>
            </w:r>
          </w:p>
        </w:tc>
        <w:tc>
          <w:tcPr>
            <w:tcW w:w="1418" w:type="dxa"/>
            <w:shd w:val="clear" w:color="auto" w:fill="auto"/>
            <w:vAlign w:val="center"/>
            <w:hideMark/>
          </w:tcPr>
          <w:p w14:paraId="661F7B7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世达、史丹利、蓝点</w:t>
            </w:r>
          </w:p>
        </w:tc>
        <w:tc>
          <w:tcPr>
            <w:tcW w:w="2410" w:type="dxa"/>
            <w:shd w:val="clear" w:color="auto" w:fill="auto"/>
            <w:vAlign w:val="center"/>
            <w:hideMark/>
          </w:tcPr>
          <w:p w14:paraId="60CF826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规格:7.5"(0.25-6MM²)；</w:t>
            </w:r>
          </w:p>
        </w:tc>
        <w:tc>
          <w:tcPr>
            <w:tcW w:w="5728" w:type="dxa"/>
            <w:shd w:val="clear" w:color="auto" w:fill="auto"/>
            <w:vAlign w:val="center"/>
            <w:hideMark/>
          </w:tcPr>
          <w:p w14:paraId="13C9A56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长190mm，0.25-6mm²；净重（kg）:0.36；保用条款:终身保用；</w:t>
            </w:r>
            <w:r w:rsidRPr="001E58AF">
              <w:rPr>
                <w:rFonts w:ascii="宋体" w:eastAsia="宋体" w:hAnsi="宋体" w:hint="eastAsia"/>
                <w:szCs w:val="21"/>
              </w:rPr>
              <w:br/>
              <w:t>高精密端子压接钳，适度压紧端子于电线上不损坏端子；中碳钢板制造，不变形弯曲，玻璃纤维手柄；压力调整钮设计，方便各种端子使用，独特压紧手；柄即可张开钳口设计；适用于小规格欧式端子的精密压接；压接范围：美制电线标准；截面积：24-10AWG0.25-6MM²</w:t>
            </w:r>
          </w:p>
        </w:tc>
        <w:tc>
          <w:tcPr>
            <w:tcW w:w="548" w:type="dxa"/>
            <w:shd w:val="clear" w:color="auto" w:fill="auto"/>
            <w:vAlign w:val="center"/>
            <w:hideMark/>
          </w:tcPr>
          <w:p w14:paraId="39DAEB9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1E8C8F7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1167B38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693DC8CF" w14:textId="77777777" w:rsidTr="001E58AF">
        <w:trPr>
          <w:trHeight w:val="1408"/>
          <w:jc w:val="center"/>
        </w:trPr>
        <w:tc>
          <w:tcPr>
            <w:tcW w:w="542" w:type="dxa"/>
            <w:shd w:val="clear" w:color="auto" w:fill="auto"/>
            <w:noWrap/>
            <w:vAlign w:val="center"/>
            <w:hideMark/>
          </w:tcPr>
          <w:p w14:paraId="7A4C132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29</w:t>
            </w:r>
          </w:p>
        </w:tc>
        <w:tc>
          <w:tcPr>
            <w:tcW w:w="1154" w:type="dxa"/>
            <w:shd w:val="clear" w:color="auto" w:fill="auto"/>
            <w:vAlign w:val="center"/>
            <w:hideMark/>
          </w:tcPr>
          <w:p w14:paraId="5386F05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7ABF368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6602010154</w:t>
            </w:r>
          </w:p>
        </w:tc>
        <w:tc>
          <w:tcPr>
            <w:tcW w:w="1417" w:type="dxa"/>
            <w:shd w:val="clear" w:color="auto" w:fill="auto"/>
            <w:vAlign w:val="center"/>
            <w:hideMark/>
          </w:tcPr>
          <w:p w14:paraId="149B119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欧式端子压线钳</w:t>
            </w:r>
          </w:p>
        </w:tc>
        <w:tc>
          <w:tcPr>
            <w:tcW w:w="1418" w:type="dxa"/>
            <w:shd w:val="clear" w:color="auto" w:fill="auto"/>
            <w:vAlign w:val="center"/>
            <w:hideMark/>
          </w:tcPr>
          <w:p w14:paraId="1BFD905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世达、史丹利、蓝点</w:t>
            </w:r>
          </w:p>
        </w:tc>
        <w:tc>
          <w:tcPr>
            <w:tcW w:w="2410" w:type="dxa"/>
            <w:shd w:val="clear" w:color="auto" w:fill="auto"/>
            <w:vAlign w:val="center"/>
            <w:hideMark/>
          </w:tcPr>
          <w:p w14:paraId="69980B7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规格:7.5"(0.25-6MM²)；</w:t>
            </w:r>
          </w:p>
        </w:tc>
        <w:tc>
          <w:tcPr>
            <w:tcW w:w="5728" w:type="dxa"/>
            <w:shd w:val="clear" w:color="auto" w:fill="auto"/>
            <w:vAlign w:val="center"/>
            <w:hideMark/>
          </w:tcPr>
          <w:p w14:paraId="08FC993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长190mm，0.25-6mm²；净重（kg）:0.36；保用条款:终身保用；</w:t>
            </w:r>
            <w:r w:rsidRPr="001E58AF">
              <w:rPr>
                <w:rFonts w:ascii="宋体" w:eastAsia="宋体" w:hAnsi="宋体" w:hint="eastAsia"/>
                <w:szCs w:val="21"/>
              </w:rPr>
              <w:br/>
              <w:t>高精密端子压接钳，适度压紧端子于电线上不损坏端子；中碳钢板制造，不变形弯曲，玻璃纤维手柄；压力调整钮设计，方便各种端子使用，独特压紧手；柄即可张开钳口设计；适用于小规格欧式端子的精密压接；压接范围：美制电线标准；截面积：24-10AWG0.25-6MM²</w:t>
            </w:r>
          </w:p>
        </w:tc>
        <w:tc>
          <w:tcPr>
            <w:tcW w:w="548" w:type="dxa"/>
            <w:shd w:val="clear" w:color="auto" w:fill="auto"/>
            <w:vAlign w:val="center"/>
            <w:hideMark/>
          </w:tcPr>
          <w:p w14:paraId="5D8F9E2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69B3856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w:t>
            </w:r>
          </w:p>
        </w:tc>
        <w:tc>
          <w:tcPr>
            <w:tcW w:w="544" w:type="dxa"/>
            <w:shd w:val="clear" w:color="auto" w:fill="auto"/>
            <w:vAlign w:val="center"/>
            <w:hideMark/>
          </w:tcPr>
          <w:p w14:paraId="2711999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6496DC48" w14:textId="77777777" w:rsidTr="001E58AF">
        <w:trPr>
          <w:trHeight w:val="1408"/>
          <w:jc w:val="center"/>
        </w:trPr>
        <w:tc>
          <w:tcPr>
            <w:tcW w:w="542" w:type="dxa"/>
            <w:shd w:val="clear" w:color="auto" w:fill="auto"/>
            <w:noWrap/>
            <w:vAlign w:val="center"/>
            <w:hideMark/>
          </w:tcPr>
          <w:p w14:paraId="024DABA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30</w:t>
            </w:r>
          </w:p>
        </w:tc>
        <w:tc>
          <w:tcPr>
            <w:tcW w:w="1154" w:type="dxa"/>
            <w:shd w:val="clear" w:color="auto" w:fill="auto"/>
            <w:vAlign w:val="center"/>
            <w:hideMark/>
          </w:tcPr>
          <w:p w14:paraId="78BFFD1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785C3A4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6602010177</w:t>
            </w:r>
          </w:p>
        </w:tc>
        <w:tc>
          <w:tcPr>
            <w:tcW w:w="1417" w:type="dxa"/>
            <w:shd w:val="clear" w:color="auto" w:fill="auto"/>
            <w:vAlign w:val="center"/>
            <w:hideMark/>
          </w:tcPr>
          <w:p w14:paraId="0533F90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卡簧钳</w:t>
            </w:r>
          </w:p>
        </w:tc>
        <w:tc>
          <w:tcPr>
            <w:tcW w:w="1418" w:type="dxa"/>
            <w:shd w:val="clear" w:color="auto" w:fill="auto"/>
            <w:vAlign w:val="center"/>
            <w:hideMark/>
          </w:tcPr>
          <w:p w14:paraId="35E54F8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392964B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7寸,长175mm,头部尺寸Ф1.80-0.3mm,卡簧范围19-60mm</w:t>
            </w:r>
          </w:p>
        </w:tc>
        <w:tc>
          <w:tcPr>
            <w:tcW w:w="5728" w:type="dxa"/>
            <w:shd w:val="clear" w:color="auto" w:fill="auto"/>
            <w:vAlign w:val="center"/>
            <w:hideMark/>
          </w:tcPr>
          <w:p w14:paraId="04094C1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外开口</w:t>
            </w:r>
          </w:p>
        </w:tc>
        <w:tc>
          <w:tcPr>
            <w:tcW w:w="548" w:type="dxa"/>
            <w:shd w:val="clear" w:color="auto" w:fill="auto"/>
            <w:vAlign w:val="center"/>
            <w:hideMark/>
          </w:tcPr>
          <w:p w14:paraId="73B9147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1E536B6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w:t>
            </w:r>
          </w:p>
        </w:tc>
        <w:tc>
          <w:tcPr>
            <w:tcW w:w="544" w:type="dxa"/>
            <w:shd w:val="clear" w:color="auto" w:fill="auto"/>
            <w:vAlign w:val="center"/>
            <w:hideMark/>
          </w:tcPr>
          <w:p w14:paraId="014C3B9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5E2828AE" w14:textId="77777777" w:rsidTr="001E58AF">
        <w:trPr>
          <w:trHeight w:val="1408"/>
          <w:jc w:val="center"/>
        </w:trPr>
        <w:tc>
          <w:tcPr>
            <w:tcW w:w="542" w:type="dxa"/>
            <w:shd w:val="clear" w:color="auto" w:fill="auto"/>
            <w:noWrap/>
            <w:vAlign w:val="center"/>
            <w:hideMark/>
          </w:tcPr>
          <w:p w14:paraId="0A8D9A7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lastRenderedPageBreak/>
              <w:t>31</w:t>
            </w:r>
          </w:p>
        </w:tc>
        <w:tc>
          <w:tcPr>
            <w:tcW w:w="1154" w:type="dxa"/>
            <w:shd w:val="clear" w:color="auto" w:fill="auto"/>
            <w:vAlign w:val="center"/>
            <w:hideMark/>
          </w:tcPr>
          <w:p w14:paraId="756C74A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5CC493F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6602010177</w:t>
            </w:r>
          </w:p>
        </w:tc>
        <w:tc>
          <w:tcPr>
            <w:tcW w:w="1417" w:type="dxa"/>
            <w:shd w:val="clear" w:color="auto" w:fill="auto"/>
            <w:vAlign w:val="center"/>
            <w:hideMark/>
          </w:tcPr>
          <w:p w14:paraId="7C6E696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卡簧钳</w:t>
            </w:r>
          </w:p>
        </w:tc>
        <w:tc>
          <w:tcPr>
            <w:tcW w:w="1418" w:type="dxa"/>
            <w:shd w:val="clear" w:color="auto" w:fill="auto"/>
            <w:vAlign w:val="center"/>
            <w:hideMark/>
          </w:tcPr>
          <w:p w14:paraId="32CDED4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2115AA5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7寸,长175mm,头部尺寸Ф1.80-0.3mm,卡簧范围19-60mm</w:t>
            </w:r>
          </w:p>
        </w:tc>
        <w:tc>
          <w:tcPr>
            <w:tcW w:w="5728" w:type="dxa"/>
            <w:shd w:val="clear" w:color="auto" w:fill="auto"/>
            <w:vAlign w:val="center"/>
            <w:hideMark/>
          </w:tcPr>
          <w:p w14:paraId="5735BA9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外开口</w:t>
            </w:r>
          </w:p>
        </w:tc>
        <w:tc>
          <w:tcPr>
            <w:tcW w:w="548" w:type="dxa"/>
            <w:shd w:val="clear" w:color="auto" w:fill="auto"/>
            <w:vAlign w:val="center"/>
            <w:hideMark/>
          </w:tcPr>
          <w:p w14:paraId="434499B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39C9A6F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w:t>
            </w:r>
          </w:p>
        </w:tc>
        <w:tc>
          <w:tcPr>
            <w:tcW w:w="544" w:type="dxa"/>
            <w:shd w:val="clear" w:color="auto" w:fill="auto"/>
            <w:vAlign w:val="center"/>
            <w:hideMark/>
          </w:tcPr>
          <w:p w14:paraId="081664D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30832D35" w14:textId="77777777" w:rsidTr="001E58AF">
        <w:trPr>
          <w:trHeight w:val="1408"/>
          <w:jc w:val="center"/>
        </w:trPr>
        <w:tc>
          <w:tcPr>
            <w:tcW w:w="542" w:type="dxa"/>
            <w:shd w:val="clear" w:color="auto" w:fill="auto"/>
            <w:noWrap/>
            <w:vAlign w:val="center"/>
            <w:hideMark/>
          </w:tcPr>
          <w:p w14:paraId="45AD967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32</w:t>
            </w:r>
          </w:p>
        </w:tc>
        <w:tc>
          <w:tcPr>
            <w:tcW w:w="1154" w:type="dxa"/>
            <w:shd w:val="clear" w:color="auto" w:fill="auto"/>
            <w:vAlign w:val="center"/>
            <w:hideMark/>
          </w:tcPr>
          <w:p w14:paraId="2F724BB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4ECF885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6602010178</w:t>
            </w:r>
          </w:p>
        </w:tc>
        <w:tc>
          <w:tcPr>
            <w:tcW w:w="1417" w:type="dxa"/>
            <w:shd w:val="clear" w:color="auto" w:fill="auto"/>
            <w:vAlign w:val="center"/>
            <w:hideMark/>
          </w:tcPr>
          <w:p w14:paraId="0AAD674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航空端子插针压线钳</w:t>
            </w:r>
          </w:p>
        </w:tc>
        <w:tc>
          <w:tcPr>
            <w:tcW w:w="1418" w:type="dxa"/>
            <w:shd w:val="clear" w:color="auto" w:fill="auto"/>
            <w:vAlign w:val="center"/>
            <w:hideMark/>
          </w:tcPr>
          <w:p w14:paraId="39604FE2" w14:textId="77777777" w:rsidR="001E58AF" w:rsidRPr="001E58AF" w:rsidRDefault="001E58AF" w:rsidP="007E4C28">
            <w:pPr>
              <w:widowControl/>
              <w:jc w:val="center"/>
              <w:rPr>
                <w:rFonts w:ascii="宋体" w:eastAsia="宋体" w:hAnsi="宋体"/>
                <w:color w:val="000000"/>
                <w:szCs w:val="21"/>
              </w:rPr>
            </w:pPr>
            <w:r w:rsidRPr="001E58AF">
              <w:rPr>
                <w:rFonts w:ascii="宋体" w:eastAsia="宋体" w:hAnsi="宋体" w:hint="eastAsia"/>
                <w:color w:val="000000"/>
                <w:szCs w:val="21"/>
              </w:rPr>
              <w:t>世达、得力、史丹利</w:t>
            </w:r>
            <w:r w:rsidRPr="001E58AF">
              <w:rPr>
                <w:rFonts w:ascii="宋体" w:eastAsia="宋体" w:hAnsi="宋体" w:hint="eastAsia"/>
                <w:szCs w:val="21"/>
              </w:rPr>
              <w:t xml:space="preserve">　</w:t>
            </w:r>
          </w:p>
        </w:tc>
        <w:tc>
          <w:tcPr>
            <w:tcW w:w="2410" w:type="dxa"/>
            <w:shd w:val="clear" w:color="auto" w:fill="auto"/>
            <w:vAlign w:val="center"/>
            <w:hideMark/>
          </w:tcPr>
          <w:p w14:paraId="3EE56E5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02C5CB6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170*65mm 压接范围：0.03-0.5mm²  （30-20AWG）</w:t>
            </w:r>
          </w:p>
        </w:tc>
        <w:tc>
          <w:tcPr>
            <w:tcW w:w="548" w:type="dxa"/>
            <w:shd w:val="clear" w:color="auto" w:fill="auto"/>
            <w:vAlign w:val="center"/>
            <w:hideMark/>
          </w:tcPr>
          <w:p w14:paraId="79190E2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5141B36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w:t>
            </w:r>
          </w:p>
        </w:tc>
        <w:tc>
          <w:tcPr>
            <w:tcW w:w="544" w:type="dxa"/>
            <w:shd w:val="clear" w:color="auto" w:fill="auto"/>
            <w:vAlign w:val="center"/>
            <w:hideMark/>
          </w:tcPr>
          <w:p w14:paraId="608D870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71A08CBE" w14:textId="77777777" w:rsidTr="001E58AF">
        <w:trPr>
          <w:trHeight w:val="1408"/>
          <w:jc w:val="center"/>
        </w:trPr>
        <w:tc>
          <w:tcPr>
            <w:tcW w:w="542" w:type="dxa"/>
            <w:shd w:val="clear" w:color="auto" w:fill="auto"/>
            <w:noWrap/>
            <w:vAlign w:val="center"/>
            <w:hideMark/>
          </w:tcPr>
          <w:p w14:paraId="336A0D2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33</w:t>
            </w:r>
          </w:p>
        </w:tc>
        <w:tc>
          <w:tcPr>
            <w:tcW w:w="1154" w:type="dxa"/>
            <w:shd w:val="clear" w:color="auto" w:fill="auto"/>
            <w:vAlign w:val="center"/>
            <w:hideMark/>
          </w:tcPr>
          <w:p w14:paraId="0687E5F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268E092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6602010179</w:t>
            </w:r>
          </w:p>
        </w:tc>
        <w:tc>
          <w:tcPr>
            <w:tcW w:w="1417" w:type="dxa"/>
            <w:shd w:val="clear" w:color="auto" w:fill="auto"/>
            <w:vAlign w:val="center"/>
            <w:hideMark/>
          </w:tcPr>
          <w:p w14:paraId="3202D20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断线钳</w:t>
            </w:r>
          </w:p>
        </w:tc>
        <w:tc>
          <w:tcPr>
            <w:tcW w:w="1418" w:type="dxa"/>
            <w:shd w:val="clear" w:color="auto" w:fill="auto"/>
            <w:vAlign w:val="center"/>
            <w:hideMark/>
          </w:tcPr>
          <w:p w14:paraId="313FFF6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7F3505D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302E5F5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8寸重型工业级</w:t>
            </w:r>
          </w:p>
        </w:tc>
        <w:tc>
          <w:tcPr>
            <w:tcW w:w="548" w:type="dxa"/>
            <w:shd w:val="clear" w:color="auto" w:fill="auto"/>
            <w:vAlign w:val="center"/>
            <w:hideMark/>
          </w:tcPr>
          <w:p w14:paraId="7E0BD8F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278FE94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56F434F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28EF8C35" w14:textId="77777777" w:rsidTr="001E58AF">
        <w:trPr>
          <w:trHeight w:val="1408"/>
          <w:jc w:val="center"/>
        </w:trPr>
        <w:tc>
          <w:tcPr>
            <w:tcW w:w="542" w:type="dxa"/>
            <w:shd w:val="clear" w:color="auto" w:fill="auto"/>
            <w:noWrap/>
            <w:vAlign w:val="center"/>
            <w:hideMark/>
          </w:tcPr>
          <w:p w14:paraId="37444AE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34</w:t>
            </w:r>
          </w:p>
        </w:tc>
        <w:tc>
          <w:tcPr>
            <w:tcW w:w="1154" w:type="dxa"/>
            <w:shd w:val="clear" w:color="auto" w:fill="auto"/>
            <w:vAlign w:val="center"/>
            <w:hideMark/>
          </w:tcPr>
          <w:p w14:paraId="51F9B5A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73BB145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6602010181</w:t>
            </w:r>
          </w:p>
        </w:tc>
        <w:tc>
          <w:tcPr>
            <w:tcW w:w="1417" w:type="dxa"/>
            <w:shd w:val="clear" w:color="auto" w:fill="auto"/>
            <w:vAlign w:val="center"/>
            <w:hideMark/>
          </w:tcPr>
          <w:p w14:paraId="6B0963A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断线钳</w:t>
            </w:r>
          </w:p>
        </w:tc>
        <w:tc>
          <w:tcPr>
            <w:tcW w:w="1418" w:type="dxa"/>
            <w:shd w:val="clear" w:color="auto" w:fill="auto"/>
            <w:vAlign w:val="center"/>
            <w:hideMark/>
          </w:tcPr>
          <w:p w14:paraId="6240706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5D2519E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7360724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30寸</w:t>
            </w:r>
          </w:p>
        </w:tc>
        <w:tc>
          <w:tcPr>
            <w:tcW w:w="548" w:type="dxa"/>
            <w:shd w:val="clear" w:color="auto" w:fill="auto"/>
            <w:vAlign w:val="center"/>
            <w:hideMark/>
          </w:tcPr>
          <w:p w14:paraId="560C540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3200425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4EFF085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704E790D" w14:textId="77777777" w:rsidTr="001E58AF">
        <w:trPr>
          <w:trHeight w:val="1408"/>
          <w:jc w:val="center"/>
        </w:trPr>
        <w:tc>
          <w:tcPr>
            <w:tcW w:w="542" w:type="dxa"/>
            <w:shd w:val="clear" w:color="auto" w:fill="auto"/>
            <w:noWrap/>
            <w:vAlign w:val="center"/>
            <w:hideMark/>
          </w:tcPr>
          <w:p w14:paraId="08E2933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35</w:t>
            </w:r>
          </w:p>
        </w:tc>
        <w:tc>
          <w:tcPr>
            <w:tcW w:w="1154" w:type="dxa"/>
            <w:shd w:val="clear" w:color="auto" w:fill="auto"/>
            <w:vAlign w:val="center"/>
            <w:hideMark/>
          </w:tcPr>
          <w:p w14:paraId="773757A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212AD9B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6602020001</w:t>
            </w:r>
          </w:p>
        </w:tc>
        <w:tc>
          <w:tcPr>
            <w:tcW w:w="1417" w:type="dxa"/>
            <w:shd w:val="clear" w:color="auto" w:fill="auto"/>
            <w:vAlign w:val="center"/>
            <w:hideMark/>
          </w:tcPr>
          <w:p w14:paraId="03EE395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活动扳手</w:t>
            </w:r>
          </w:p>
        </w:tc>
        <w:tc>
          <w:tcPr>
            <w:tcW w:w="1418" w:type="dxa"/>
            <w:shd w:val="clear" w:color="auto" w:fill="auto"/>
            <w:vAlign w:val="center"/>
            <w:hideMark/>
          </w:tcPr>
          <w:p w14:paraId="651A708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世达、史丹利、蓝点</w:t>
            </w:r>
          </w:p>
        </w:tc>
        <w:tc>
          <w:tcPr>
            <w:tcW w:w="2410" w:type="dxa"/>
            <w:shd w:val="clear" w:color="auto" w:fill="auto"/>
            <w:vAlign w:val="center"/>
            <w:hideMark/>
          </w:tcPr>
          <w:p w14:paraId="425B040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4寸100mm，最大开口15mm</w:t>
            </w:r>
          </w:p>
        </w:tc>
        <w:tc>
          <w:tcPr>
            <w:tcW w:w="5728" w:type="dxa"/>
            <w:shd w:val="clear" w:color="auto" w:fill="auto"/>
            <w:vAlign w:val="center"/>
            <w:hideMark/>
          </w:tcPr>
          <w:p w14:paraId="38B5F0A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36DE49C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08C03A1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5181816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7B0F9BDD" w14:textId="77777777" w:rsidTr="001E58AF">
        <w:trPr>
          <w:trHeight w:val="1408"/>
          <w:jc w:val="center"/>
        </w:trPr>
        <w:tc>
          <w:tcPr>
            <w:tcW w:w="542" w:type="dxa"/>
            <w:shd w:val="clear" w:color="auto" w:fill="auto"/>
            <w:noWrap/>
            <w:vAlign w:val="center"/>
            <w:hideMark/>
          </w:tcPr>
          <w:p w14:paraId="0D86D4B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lastRenderedPageBreak/>
              <w:t>36</w:t>
            </w:r>
          </w:p>
        </w:tc>
        <w:tc>
          <w:tcPr>
            <w:tcW w:w="1154" w:type="dxa"/>
            <w:shd w:val="clear" w:color="auto" w:fill="auto"/>
            <w:vAlign w:val="center"/>
            <w:hideMark/>
          </w:tcPr>
          <w:p w14:paraId="089C61F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72669AD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6602020086</w:t>
            </w:r>
          </w:p>
        </w:tc>
        <w:tc>
          <w:tcPr>
            <w:tcW w:w="1417" w:type="dxa"/>
            <w:shd w:val="clear" w:color="auto" w:fill="auto"/>
            <w:vAlign w:val="center"/>
            <w:hideMark/>
          </w:tcPr>
          <w:p w14:paraId="654E213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球头内六角扳手组套</w:t>
            </w:r>
          </w:p>
        </w:tc>
        <w:tc>
          <w:tcPr>
            <w:tcW w:w="1418" w:type="dxa"/>
            <w:shd w:val="clear" w:color="auto" w:fill="auto"/>
            <w:vAlign w:val="center"/>
            <w:hideMark/>
          </w:tcPr>
          <w:p w14:paraId="015CF40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世达、史丹利、蓝点</w:t>
            </w:r>
          </w:p>
        </w:tc>
        <w:tc>
          <w:tcPr>
            <w:tcW w:w="2410" w:type="dxa"/>
            <w:shd w:val="clear" w:color="auto" w:fill="auto"/>
            <w:vAlign w:val="center"/>
            <w:hideMark/>
          </w:tcPr>
          <w:p w14:paraId="6609869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9件套，材质铬钒钢1.5-10mm</w:t>
            </w:r>
          </w:p>
        </w:tc>
        <w:tc>
          <w:tcPr>
            <w:tcW w:w="5728" w:type="dxa"/>
            <w:shd w:val="clear" w:color="auto" w:fill="auto"/>
            <w:vAlign w:val="center"/>
            <w:hideMark/>
          </w:tcPr>
          <w:p w14:paraId="167DC3A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规格（mm）：1.5，2，2.5，3，4，5，6，8，10</w:t>
            </w:r>
          </w:p>
        </w:tc>
        <w:tc>
          <w:tcPr>
            <w:tcW w:w="548" w:type="dxa"/>
            <w:shd w:val="clear" w:color="auto" w:fill="auto"/>
            <w:vAlign w:val="center"/>
            <w:hideMark/>
          </w:tcPr>
          <w:p w14:paraId="71C7865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套</w:t>
            </w:r>
          </w:p>
        </w:tc>
        <w:tc>
          <w:tcPr>
            <w:tcW w:w="544" w:type="dxa"/>
            <w:shd w:val="clear" w:color="auto" w:fill="auto"/>
            <w:vAlign w:val="center"/>
            <w:hideMark/>
          </w:tcPr>
          <w:p w14:paraId="0E7A1CB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5</w:t>
            </w:r>
          </w:p>
        </w:tc>
        <w:tc>
          <w:tcPr>
            <w:tcW w:w="544" w:type="dxa"/>
            <w:shd w:val="clear" w:color="auto" w:fill="auto"/>
            <w:vAlign w:val="center"/>
            <w:hideMark/>
          </w:tcPr>
          <w:p w14:paraId="7DAD43D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02776A6E" w14:textId="77777777" w:rsidTr="001E58AF">
        <w:trPr>
          <w:trHeight w:val="1408"/>
          <w:jc w:val="center"/>
        </w:trPr>
        <w:tc>
          <w:tcPr>
            <w:tcW w:w="542" w:type="dxa"/>
            <w:shd w:val="clear" w:color="auto" w:fill="auto"/>
            <w:noWrap/>
            <w:vAlign w:val="center"/>
            <w:hideMark/>
          </w:tcPr>
          <w:p w14:paraId="20DB5FB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37</w:t>
            </w:r>
          </w:p>
        </w:tc>
        <w:tc>
          <w:tcPr>
            <w:tcW w:w="1154" w:type="dxa"/>
            <w:shd w:val="clear" w:color="auto" w:fill="auto"/>
            <w:vAlign w:val="center"/>
            <w:hideMark/>
          </w:tcPr>
          <w:p w14:paraId="1AF33DF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009C910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6602020155</w:t>
            </w:r>
          </w:p>
        </w:tc>
        <w:tc>
          <w:tcPr>
            <w:tcW w:w="1417" w:type="dxa"/>
            <w:shd w:val="clear" w:color="auto" w:fill="auto"/>
            <w:vAlign w:val="center"/>
            <w:hideMark/>
          </w:tcPr>
          <w:p w14:paraId="1173CBA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雾面两用扳手</w:t>
            </w:r>
          </w:p>
        </w:tc>
        <w:tc>
          <w:tcPr>
            <w:tcW w:w="1418" w:type="dxa"/>
            <w:shd w:val="clear" w:color="auto" w:fill="auto"/>
            <w:vAlign w:val="center"/>
            <w:hideMark/>
          </w:tcPr>
          <w:p w14:paraId="2257810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11FEE9D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36mm</w:t>
            </w:r>
          </w:p>
        </w:tc>
        <w:tc>
          <w:tcPr>
            <w:tcW w:w="5728" w:type="dxa"/>
            <w:shd w:val="clear" w:color="auto" w:fill="auto"/>
            <w:vAlign w:val="center"/>
            <w:hideMark/>
          </w:tcPr>
          <w:p w14:paraId="7B5CAC1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2D42B02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726DB16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753B63F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15583A16" w14:textId="77777777" w:rsidTr="001E58AF">
        <w:trPr>
          <w:trHeight w:val="1408"/>
          <w:jc w:val="center"/>
        </w:trPr>
        <w:tc>
          <w:tcPr>
            <w:tcW w:w="542" w:type="dxa"/>
            <w:shd w:val="clear" w:color="auto" w:fill="auto"/>
            <w:noWrap/>
            <w:vAlign w:val="center"/>
            <w:hideMark/>
          </w:tcPr>
          <w:p w14:paraId="3A3AB42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38</w:t>
            </w:r>
          </w:p>
        </w:tc>
        <w:tc>
          <w:tcPr>
            <w:tcW w:w="1154" w:type="dxa"/>
            <w:shd w:val="clear" w:color="auto" w:fill="auto"/>
            <w:vAlign w:val="center"/>
            <w:hideMark/>
          </w:tcPr>
          <w:p w14:paraId="791D62B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776088E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6602020245</w:t>
            </w:r>
          </w:p>
        </w:tc>
        <w:tc>
          <w:tcPr>
            <w:tcW w:w="1417" w:type="dxa"/>
            <w:shd w:val="clear" w:color="auto" w:fill="auto"/>
            <w:vAlign w:val="center"/>
            <w:hideMark/>
          </w:tcPr>
          <w:p w14:paraId="4D6FF26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38件组套</w:t>
            </w:r>
          </w:p>
        </w:tc>
        <w:tc>
          <w:tcPr>
            <w:tcW w:w="1418" w:type="dxa"/>
            <w:shd w:val="clear" w:color="auto" w:fill="auto"/>
            <w:vAlign w:val="center"/>
            <w:hideMark/>
          </w:tcPr>
          <w:p w14:paraId="5AB280E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世达、史丹利、蓝点</w:t>
            </w:r>
          </w:p>
        </w:tc>
        <w:tc>
          <w:tcPr>
            <w:tcW w:w="2410" w:type="dxa"/>
            <w:shd w:val="clear" w:color="auto" w:fill="auto"/>
            <w:vAlign w:val="center"/>
            <w:hideMark/>
          </w:tcPr>
          <w:p w14:paraId="0D08F07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38件   ：14件6.3MM 六角套筒 ；1件 4寸转向接杆；一个滑行杆；1个2寸转向接杆；1个万向接头；1个快速脱落棘轮扳手；1个旋柄；18件6.3MM系列旋具套筒</w:t>
            </w:r>
          </w:p>
        </w:tc>
        <w:tc>
          <w:tcPr>
            <w:tcW w:w="5728" w:type="dxa"/>
            <w:shd w:val="clear" w:color="auto" w:fill="auto"/>
            <w:vAlign w:val="center"/>
            <w:hideMark/>
          </w:tcPr>
          <w:p w14:paraId="2AFD11E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49A5294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套</w:t>
            </w:r>
          </w:p>
        </w:tc>
        <w:tc>
          <w:tcPr>
            <w:tcW w:w="544" w:type="dxa"/>
            <w:shd w:val="clear" w:color="auto" w:fill="auto"/>
            <w:vAlign w:val="center"/>
            <w:hideMark/>
          </w:tcPr>
          <w:p w14:paraId="602E735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3</w:t>
            </w:r>
          </w:p>
        </w:tc>
        <w:tc>
          <w:tcPr>
            <w:tcW w:w="544" w:type="dxa"/>
            <w:shd w:val="clear" w:color="auto" w:fill="auto"/>
            <w:vAlign w:val="center"/>
            <w:hideMark/>
          </w:tcPr>
          <w:p w14:paraId="710CDBC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25BB987F" w14:textId="77777777" w:rsidTr="001E58AF">
        <w:trPr>
          <w:trHeight w:val="1408"/>
          <w:jc w:val="center"/>
        </w:trPr>
        <w:tc>
          <w:tcPr>
            <w:tcW w:w="542" w:type="dxa"/>
            <w:shd w:val="clear" w:color="auto" w:fill="auto"/>
            <w:noWrap/>
            <w:vAlign w:val="center"/>
            <w:hideMark/>
          </w:tcPr>
          <w:p w14:paraId="74B91AE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39</w:t>
            </w:r>
          </w:p>
        </w:tc>
        <w:tc>
          <w:tcPr>
            <w:tcW w:w="1154" w:type="dxa"/>
            <w:shd w:val="clear" w:color="auto" w:fill="auto"/>
            <w:vAlign w:val="center"/>
            <w:hideMark/>
          </w:tcPr>
          <w:p w14:paraId="7C4A29F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4438FA5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6602020346</w:t>
            </w:r>
          </w:p>
        </w:tc>
        <w:tc>
          <w:tcPr>
            <w:tcW w:w="1417" w:type="dxa"/>
            <w:shd w:val="clear" w:color="auto" w:fill="auto"/>
            <w:vAlign w:val="center"/>
            <w:hideMark/>
          </w:tcPr>
          <w:p w14:paraId="58E7CC9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单头扳手</w:t>
            </w:r>
          </w:p>
        </w:tc>
        <w:tc>
          <w:tcPr>
            <w:tcW w:w="1418" w:type="dxa"/>
            <w:shd w:val="clear" w:color="auto" w:fill="auto"/>
            <w:vAlign w:val="center"/>
            <w:hideMark/>
          </w:tcPr>
          <w:p w14:paraId="4F9FBA0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3DB0993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55mm</w:t>
            </w:r>
          </w:p>
        </w:tc>
        <w:tc>
          <w:tcPr>
            <w:tcW w:w="5728" w:type="dxa"/>
            <w:shd w:val="clear" w:color="auto" w:fill="auto"/>
            <w:vAlign w:val="center"/>
            <w:hideMark/>
          </w:tcPr>
          <w:p w14:paraId="3AF220A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75DA97E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5E035E5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5</w:t>
            </w:r>
          </w:p>
        </w:tc>
        <w:tc>
          <w:tcPr>
            <w:tcW w:w="544" w:type="dxa"/>
            <w:shd w:val="clear" w:color="auto" w:fill="auto"/>
            <w:vAlign w:val="center"/>
            <w:hideMark/>
          </w:tcPr>
          <w:p w14:paraId="4246807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715B8459" w14:textId="77777777" w:rsidTr="001E58AF">
        <w:trPr>
          <w:trHeight w:val="1408"/>
          <w:jc w:val="center"/>
        </w:trPr>
        <w:tc>
          <w:tcPr>
            <w:tcW w:w="542" w:type="dxa"/>
            <w:shd w:val="clear" w:color="auto" w:fill="auto"/>
            <w:noWrap/>
            <w:vAlign w:val="center"/>
            <w:hideMark/>
          </w:tcPr>
          <w:p w14:paraId="28D6014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40</w:t>
            </w:r>
          </w:p>
        </w:tc>
        <w:tc>
          <w:tcPr>
            <w:tcW w:w="1154" w:type="dxa"/>
            <w:shd w:val="clear" w:color="auto" w:fill="auto"/>
            <w:vAlign w:val="center"/>
            <w:hideMark/>
          </w:tcPr>
          <w:p w14:paraId="34FAC82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13DE043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6602020346</w:t>
            </w:r>
          </w:p>
        </w:tc>
        <w:tc>
          <w:tcPr>
            <w:tcW w:w="1417" w:type="dxa"/>
            <w:shd w:val="clear" w:color="auto" w:fill="auto"/>
            <w:vAlign w:val="center"/>
            <w:hideMark/>
          </w:tcPr>
          <w:p w14:paraId="4755AA9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单头扳手</w:t>
            </w:r>
          </w:p>
        </w:tc>
        <w:tc>
          <w:tcPr>
            <w:tcW w:w="1418" w:type="dxa"/>
            <w:shd w:val="clear" w:color="auto" w:fill="auto"/>
            <w:vAlign w:val="center"/>
            <w:hideMark/>
          </w:tcPr>
          <w:p w14:paraId="3C7D7A0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34BF5A5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55mm</w:t>
            </w:r>
          </w:p>
        </w:tc>
        <w:tc>
          <w:tcPr>
            <w:tcW w:w="5728" w:type="dxa"/>
            <w:shd w:val="clear" w:color="auto" w:fill="auto"/>
            <w:vAlign w:val="center"/>
            <w:hideMark/>
          </w:tcPr>
          <w:p w14:paraId="2BF8FEB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0A4F8C4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28C5D15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47FDDED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2EBC895C" w14:textId="77777777" w:rsidTr="001E58AF">
        <w:trPr>
          <w:trHeight w:val="1408"/>
          <w:jc w:val="center"/>
        </w:trPr>
        <w:tc>
          <w:tcPr>
            <w:tcW w:w="542" w:type="dxa"/>
            <w:shd w:val="clear" w:color="auto" w:fill="auto"/>
            <w:noWrap/>
            <w:vAlign w:val="center"/>
            <w:hideMark/>
          </w:tcPr>
          <w:p w14:paraId="5EF12FC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lastRenderedPageBreak/>
              <w:t>41</w:t>
            </w:r>
          </w:p>
        </w:tc>
        <w:tc>
          <w:tcPr>
            <w:tcW w:w="1154" w:type="dxa"/>
            <w:shd w:val="clear" w:color="auto" w:fill="auto"/>
            <w:vAlign w:val="center"/>
            <w:hideMark/>
          </w:tcPr>
          <w:p w14:paraId="65C309C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065A4C3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6602020385</w:t>
            </w:r>
          </w:p>
        </w:tc>
        <w:tc>
          <w:tcPr>
            <w:tcW w:w="1417" w:type="dxa"/>
            <w:shd w:val="clear" w:color="auto" w:fill="auto"/>
            <w:vAlign w:val="center"/>
            <w:hideMark/>
          </w:tcPr>
          <w:p w14:paraId="512AB3A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棘轮扳手</w:t>
            </w:r>
          </w:p>
        </w:tc>
        <w:tc>
          <w:tcPr>
            <w:tcW w:w="1418" w:type="dxa"/>
            <w:shd w:val="clear" w:color="auto" w:fill="auto"/>
            <w:vAlign w:val="center"/>
            <w:hideMark/>
          </w:tcPr>
          <w:p w14:paraId="6E3B9138" w14:textId="77777777" w:rsidR="001E58AF" w:rsidRPr="001E58AF" w:rsidRDefault="001E58AF" w:rsidP="007E4C28">
            <w:pPr>
              <w:widowControl/>
              <w:jc w:val="center"/>
              <w:rPr>
                <w:rFonts w:ascii="宋体" w:eastAsia="宋体" w:hAnsi="宋体"/>
                <w:color w:val="000000"/>
                <w:szCs w:val="21"/>
              </w:rPr>
            </w:pPr>
            <w:r w:rsidRPr="001E58AF">
              <w:rPr>
                <w:rFonts w:ascii="宋体" w:eastAsia="宋体" w:hAnsi="宋体" w:hint="eastAsia"/>
                <w:color w:val="000000"/>
                <w:szCs w:val="21"/>
              </w:rPr>
              <w:t>世达、绿林、史丹利、保联</w:t>
            </w:r>
            <w:r w:rsidRPr="001E58AF">
              <w:rPr>
                <w:rFonts w:ascii="宋体" w:eastAsia="宋体" w:hAnsi="宋体" w:hint="eastAsia"/>
                <w:szCs w:val="21"/>
              </w:rPr>
              <w:t xml:space="preserve">　</w:t>
            </w:r>
          </w:p>
        </w:tc>
        <w:tc>
          <w:tcPr>
            <w:tcW w:w="2410" w:type="dxa"/>
            <w:shd w:val="clear" w:color="auto" w:fill="auto"/>
            <w:vAlign w:val="center"/>
            <w:hideMark/>
          </w:tcPr>
          <w:p w14:paraId="7E3EF2F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4FFC2E5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适用于10mm接口套筒</w:t>
            </w:r>
          </w:p>
        </w:tc>
        <w:tc>
          <w:tcPr>
            <w:tcW w:w="548" w:type="dxa"/>
            <w:shd w:val="clear" w:color="auto" w:fill="auto"/>
            <w:vAlign w:val="center"/>
            <w:hideMark/>
          </w:tcPr>
          <w:p w14:paraId="188BCC5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462B6A5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w:t>
            </w:r>
          </w:p>
        </w:tc>
        <w:tc>
          <w:tcPr>
            <w:tcW w:w="544" w:type="dxa"/>
            <w:shd w:val="clear" w:color="auto" w:fill="auto"/>
            <w:vAlign w:val="center"/>
            <w:hideMark/>
          </w:tcPr>
          <w:p w14:paraId="0A9C718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6553E078" w14:textId="77777777" w:rsidTr="001E58AF">
        <w:trPr>
          <w:trHeight w:val="1408"/>
          <w:jc w:val="center"/>
        </w:trPr>
        <w:tc>
          <w:tcPr>
            <w:tcW w:w="542" w:type="dxa"/>
            <w:shd w:val="clear" w:color="auto" w:fill="auto"/>
            <w:noWrap/>
            <w:vAlign w:val="center"/>
            <w:hideMark/>
          </w:tcPr>
          <w:p w14:paraId="11EE5A2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42</w:t>
            </w:r>
          </w:p>
        </w:tc>
        <w:tc>
          <w:tcPr>
            <w:tcW w:w="1154" w:type="dxa"/>
            <w:shd w:val="clear" w:color="auto" w:fill="auto"/>
            <w:vAlign w:val="center"/>
            <w:hideMark/>
          </w:tcPr>
          <w:p w14:paraId="00063C5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0A451D0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6602020386</w:t>
            </w:r>
          </w:p>
        </w:tc>
        <w:tc>
          <w:tcPr>
            <w:tcW w:w="1417" w:type="dxa"/>
            <w:shd w:val="clear" w:color="auto" w:fill="auto"/>
            <w:vAlign w:val="center"/>
            <w:hideMark/>
          </w:tcPr>
          <w:p w14:paraId="1877B6C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防盗扳手</w:t>
            </w:r>
          </w:p>
        </w:tc>
        <w:tc>
          <w:tcPr>
            <w:tcW w:w="1418" w:type="dxa"/>
            <w:shd w:val="clear" w:color="auto" w:fill="auto"/>
            <w:vAlign w:val="center"/>
            <w:hideMark/>
          </w:tcPr>
          <w:p w14:paraId="43AC46A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43206D0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M16，钩形、镀锌单头扳手，柄长350mm</w:t>
            </w:r>
          </w:p>
        </w:tc>
        <w:tc>
          <w:tcPr>
            <w:tcW w:w="5728" w:type="dxa"/>
            <w:shd w:val="clear" w:color="auto" w:fill="auto"/>
            <w:vAlign w:val="center"/>
            <w:hideMark/>
          </w:tcPr>
          <w:p w14:paraId="4E046C4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1ABBCB5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3174D51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w:t>
            </w:r>
          </w:p>
        </w:tc>
        <w:tc>
          <w:tcPr>
            <w:tcW w:w="544" w:type="dxa"/>
            <w:shd w:val="clear" w:color="auto" w:fill="auto"/>
            <w:vAlign w:val="center"/>
            <w:hideMark/>
          </w:tcPr>
          <w:p w14:paraId="6A1FE9A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107F2E33" w14:textId="77777777" w:rsidTr="001E58AF">
        <w:trPr>
          <w:trHeight w:val="1408"/>
          <w:jc w:val="center"/>
        </w:trPr>
        <w:tc>
          <w:tcPr>
            <w:tcW w:w="542" w:type="dxa"/>
            <w:shd w:val="clear" w:color="auto" w:fill="auto"/>
            <w:noWrap/>
            <w:vAlign w:val="center"/>
            <w:hideMark/>
          </w:tcPr>
          <w:p w14:paraId="5DD740E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43</w:t>
            </w:r>
          </w:p>
        </w:tc>
        <w:tc>
          <w:tcPr>
            <w:tcW w:w="1154" w:type="dxa"/>
            <w:shd w:val="clear" w:color="auto" w:fill="auto"/>
            <w:vAlign w:val="center"/>
            <w:hideMark/>
          </w:tcPr>
          <w:p w14:paraId="25E1813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5726BD4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6602030013</w:t>
            </w:r>
          </w:p>
        </w:tc>
        <w:tc>
          <w:tcPr>
            <w:tcW w:w="1417" w:type="dxa"/>
            <w:shd w:val="clear" w:color="auto" w:fill="auto"/>
            <w:vAlign w:val="center"/>
            <w:hideMark/>
          </w:tcPr>
          <w:p w14:paraId="0438EDC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十字形螺丝批</w:t>
            </w:r>
          </w:p>
        </w:tc>
        <w:tc>
          <w:tcPr>
            <w:tcW w:w="1418" w:type="dxa"/>
            <w:shd w:val="clear" w:color="auto" w:fill="auto"/>
            <w:vAlign w:val="center"/>
            <w:hideMark/>
          </w:tcPr>
          <w:p w14:paraId="17074EC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世达、史丹利、蓝点</w:t>
            </w:r>
          </w:p>
        </w:tc>
        <w:tc>
          <w:tcPr>
            <w:tcW w:w="2410" w:type="dxa"/>
            <w:shd w:val="clear" w:color="auto" w:fill="auto"/>
            <w:vAlign w:val="center"/>
            <w:hideMark/>
          </w:tcPr>
          <w:p w14:paraId="0E65ED7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#2*250mm</w:t>
            </w:r>
          </w:p>
        </w:tc>
        <w:tc>
          <w:tcPr>
            <w:tcW w:w="5728" w:type="dxa"/>
            <w:shd w:val="clear" w:color="auto" w:fill="auto"/>
            <w:vAlign w:val="center"/>
            <w:hideMark/>
          </w:tcPr>
          <w:p w14:paraId="775347B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批头带强磁性</w:t>
            </w:r>
          </w:p>
        </w:tc>
        <w:tc>
          <w:tcPr>
            <w:tcW w:w="548" w:type="dxa"/>
            <w:shd w:val="clear" w:color="auto" w:fill="auto"/>
            <w:vAlign w:val="center"/>
            <w:hideMark/>
          </w:tcPr>
          <w:p w14:paraId="50F329B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1B955E6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3</w:t>
            </w:r>
          </w:p>
        </w:tc>
        <w:tc>
          <w:tcPr>
            <w:tcW w:w="544" w:type="dxa"/>
            <w:shd w:val="clear" w:color="auto" w:fill="auto"/>
            <w:vAlign w:val="center"/>
            <w:hideMark/>
          </w:tcPr>
          <w:p w14:paraId="4C52687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7F525805" w14:textId="77777777" w:rsidTr="001E58AF">
        <w:trPr>
          <w:trHeight w:val="1408"/>
          <w:jc w:val="center"/>
        </w:trPr>
        <w:tc>
          <w:tcPr>
            <w:tcW w:w="542" w:type="dxa"/>
            <w:shd w:val="clear" w:color="auto" w:fill="auto"/>
            <w:noWrap/>
            <w:vAlign w:val="center"/>
            <w:hideMark/>
          </w:tcPr>
          <w:p w14:paraId="7A1C032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44</w:t>
            </w:r>
          </w:p>
        </w:tc>
        <w:tc>
          <w:tcPr>
            <w:tcW w:w="1154" w:type="dxa"/>
            <w:shd w:val="clear" w:color="auto" w:fill="auto"/>
            <w:vAlign w:val="center"/>
            <w:hideMark/>
          </w:tcPr>
          <w:p w14:paraId="1FB140C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6E0F4E9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6602030025</w:t>
            </w:r>
          </w:p>
        </w:tc>
        <w:tc>
          <w:tcPr>
            <w:tcW w:w="1417" w:type="dxa"/>
            <w:shd w:val="clear" w:color="auto" w:fill="auto"/>
            <w:vAlign w:val="center"/>
            <w:hideMark/>
          </w:tcPr>
          <w:p w14:paraId="5C46BC1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一字形螺丝批</w:t>
            </w:r>
          </w:p>
        </w:tc>
        <w:tc>
          <w:tcPr>
            <w:tcW w:w="1418" w:type="dxa"/>
            <w:shd w:val="clear" w:color="auto" w:fill="auto"/>
            <w:vAlign w:val="center"/>
            <w:hideMark/>
          </w:tcPr>
          <w:p w14:paraId="20AA91E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世达、史丹利、蓝点</w:t>
            </w:r>
          </w:p>
        </w:tc>
        <w:tc>
          <w:tcPr>
            <w:tcW w:w="2410" w:type="dxa"/>
            <w:shd w:val="clear" w:color="auto" w:fill="auto"/>
            <w:vAlign w:val="center"/>
            <w:hideMark/>
          </w:tcPr>
          <w:p w14:paraId="4AAC12B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3*100mm</w:t>
            </w:r>
          </w:p>
        </w:tc>
        <w:tc>
          <w:tcPr>
            <w:tcW w:w="5728" w:type="dxa"/>
            <w:shd w:val="clear" w:color="auto" w:fill="auto"/>
            <w:vAlign w:val="center"/>
            <w:hideMark/>
          </w:tcPr>
          <w:p w14:paraId="4656375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7494F38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1150028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3</w:t>
            </w:r>
          </w:p>
        </w:tc>
        <w:tc>
          <w:tcPr>
            <w:tcW w:w="544" w:type="dxa"/>
            <w:shd w:val="clear" w:color="auto" w:fill="auto"/>
            <w:vAlign w:val="center"/>
            <w:hideMark/>
          </w:tcPr>
          <w:p w14:paraId="457D9F3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0455AE3B" w14:textId="77777777" w:rsidTr="001E58AF">
        <w:trPr>
          <w:trHeight w:val="1408"/>
          <w:jc w:val="center"/>
        </w:trPr>
        <w:tc>
          <w:tcPr>
            <w:tcW w:w="542" w:type="dxa"/>
            <w:shd w:val="clear" w:color="auto" w:fill="auto"/>
            <w:noWrap/>
            <w:vAlign w:val="center"/>
            <w:hideMark/>
          </w:tcPr>
          <w:p w14:paraId="1507C3D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45</w:t>
            </w:r>
          </w:p>
        </w:tc>
        <w:tc>
          <w:tcPr>
            <w:tcW w:w="1154" w:type="dxa"/>
            <w:shd w:val="clear" w:color="auto" w:fill="auto"/>
            <w:vAlign w:val="center"/>
            <w:hideMark/>
          </w:tcPr>
          <w:p w14:paraId="65F1952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7FF2F46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6602030030</w:t>
            </w:r>
          </w:p>
        </w:tc>
        <w:tc>
          <w:tcPr>
            <w:tcW w:w="1417" w:type="dxa"/>
            <w:shd w:val="clear" w:color="auto" w:fill="auto"/>
            <w:vAlign w:val="center"/>
            <w:hideMark/>
          </w:tcPr>
          <w:p w14:paraId="2696A5A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一字形螺丝批</w:t>
            </w:r>
          </w:p>
        </w:tc>
        <w:tc>
          <w:tcPr>
            <w:tcW w:w="1418" w:type="dxa"/>
            <w:shd w:val="clear" w:color="auto" w:fill="auto"/>
            <w:vAlign w:val="center"/>
            <w:hideMark/>
          </w:tcPr>
          <w:p w14:paraId="7C5CCA5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世达、史丹利、蓝点</w:t>
            </w:r>
          </w:p>
        </w:tc>
        <w:tc>
          <w:tcPr>
            <w:tcW w:w="2410" w:type="dxa"/>
            <w:shd w:val="clear" w:color="auto" w:fill="auto"/>
            <w:vAlign w:val="center"/>
            <w:hideMark/>
          </w:tcPr>
          <w:p w14:paraId="0ECC001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6*250mm</w:t>
            </w:r>
          </w:p>
        </w:tc>
        <w:tc>
          <w:tcPr>
            <w:tcW w:w="5728" w:type="dxa"/>
            <w:shd w:val="clear" w:color="auto" w:fill="auto"/>
            <w:vAlign w:val="center"/>
            <w:hideMark/>
          </w:tcPr>
          <w:p w14:paraId="432C561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批头带强磁性</w:t>
            </w:r>
          </w:p>
        </w:tc>
        <w:tc>
          <w:tcPr>
            <w:tcW w:w="548" w:type="dxa"/>
            <w:shd w:val="clear" w:color="auto" w:fill="auto"/>
            <w:vAlign w:val="center"/>
            <w:hideMark/>
          </w:tcPr>
          <w:p w14:paraId="16EF5AC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7779E3B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3</w:t>
            </w:r>
          </w:p>
        </w:tc>
        <w:tc>
          <w:tcPr>
            <w:tcW w:w="544" w:type="dxa"/>
            <w:shd w:val="clear" w:color="auto" w:fill="auto"/>
            <w:vAlign w:val="center"/>
            <w:hideMark/>
          </w:tcPr>
          <w:p w14:paraId="1A21235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37DD967D" w14:textId="77777777" w:rsidTr="001E58AF">
        <w:trPr>
          <w:trHeight w:val="1408"/>
          <w:jc w:val="center"/>
        </w:trPr>
        <w:tc>
          <w:tcPr>
            <w:tcW w:w="542" w:type="dxa"/>
            <w:shd w:val="clear" w:color="auto" w:fill="auto"/>
            <w:noWrap/>
            <w:vAlign w:val="center"/>
            <w:hideMark/>
          </w:tcPr>
          <w:p w14:paraId="6609B6F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lastRenderedPageBreak/>
              <w:t>46</w:t>
            </w:r>
          </w:p>
        </w:tc>
        <w:tc>
          <w:tcPr>
            <w:tcW w:w="1154" w:type="dxa"/>
            <w:shd w:val="clear" w:color="auto" w:fill="auto"/>
            <w:vAlign w:val="center"/>
            <w:hideMark/>
          </w:tcPr>
          <w:p w14:paraId="1DBC2D8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572B055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6602030073</w:t>
            </w:r>
          </w:p>
        </w:tc>
        <w:tc>
          <w:tcPr>
            <w:tcW w:w="1417" w:type="dxa"/>
            <w:shd w:val="clear" w:color="auto" w:fill="auto"/>
            <w:vAlign w:val="center"/>
            <w:hideMark/>
          </w:tcPr>
          <w:p w14:paraId="28795D2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绝缘十字型螺丝批</w:t>
            </w:r>
          </w:p>
        </w:tc>
        <w:tc>
          <w:tcPr>
            <w:tcW w:w="1418" w:type="dxa"/>
            <w:shd w:val="clear" w:color="auto" w:fill="auto"/>
            <w:vAlign w:val="center"/>
            <w:hideMark/>
          </w:tcPr>
          <w:p w14:paraId="52F8A7D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世达、史丹利、蓝点</w:t>
            </w:r>
          </w:p>
        </w:tc>
        <w:tc>
          <w:tcPr>
            <w:tcW w:w="2410" w:type="dxa"/>
            <w:shd w:val="clear" w:color="auto" w:fill="auto"/>
            <w:vAlign w:val="center"/>
            <w:hideMark/>
          </w:tcPr>
          <w:p w14:paraId="284BE62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#1*80mm</w:t>
            </w:r>
          </w:p>
        </w:tc>
        <w:tc>
          <w:tcPr>
            <w:tcW w:w="5728" w:type="dxa"/>
            <w:shd w:val="clear" w:color="auto" w:fill="auto"/>
            <w:vAlign w:val="center"/>
            <w:hideMark/>
          </w:tcPr>
          <w:p w14:paraId="02C95A7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双色柄</w:t>
            </w:r>
          </w:p>
        </w:tc>
        <w:tc>
          <w:tcPr>
            <w:tcW w:w="548" w:type="dxa"/>
            <w:shd w:val="clear" w:color="auto" w:fill="auto"/>
            <w:vAlign w:val="center"/>
            <w:hideMark/>
          </w:tcPr>
          <w:p w14:paraId="01A010C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74AF4BD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3</w:t>
            </w:r>
          </w:p>
        </w:tc>
        <w:tc>
          <w:tcPr>
            <w:tcW w:w="544" w:type="dxa"/>
            <w:shd w:val="clear" w:color="auto" w:fill="auto"/>
            <w:vAlign w:val="center"/>
            <w:hideMark/>
          </w:tcPr>
          <w:p w14:paraId="03FDBA3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543977D9" w14:textId="77777777" w:rsidTr="001E58AF">
        <w:trPr>
          <w:trHeight w:val="1408"/>
          <w:jc w:val="center"/>
        </w:trPr>
        <w:tc>
          <w:tcPr>
            <w:tcW w:w="542" w:type="dxa"/>
            <w:shd w:val="clear" w:color="auto" w:fill="auto"/>
            <w:noWrap/>
            <w:vAlign w:val="center"/>
            <w:hideMark/>
          </w:tcPr>
          <w:p w14:paraId="4AE3105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47</w:t>
            </w:r>
          </w:p>
        </w:tc>
        <w:tc>
          <w:tcPr>
            <w:tcW w:w="1154" w:type="dxa"/>
            <w:shd w:val="clear" w:color="auto" w:fill="auto"/>
            <w:vAlign w:val="center"/>
            <w:hideMark/>
          </w:tcPr>
          <w:p w14:paraId="03F634F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175AC86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6602030081</w:t>
            </w:r>
          </w:p>
        </w:tc>
        <w:tc>
          <w:tcPr>
            <w:tcW w:w="1417" w:type="dxa"/>
            <w:shd w:val="clear" w:color="auto" w:fill="auto"/>
            <w:vAlign w:val="center"/>
            <w:hideMark/>
          </w:tcPr>
          <w:p w14:paraId="10C663F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螺丝批组套</w:t>
            </w:r>
          </w:p>
        </w:tc>
        <w:tc>
          <w:tcPr>
            <w:tcW w:w="1418" w:type="dxa"/>
            <w:shd w:val="clear" w:color="auto" w:fill="auto"/>
            <w:vAlign w:val="center"/>
            <w:hideMark/>
          </w:tcPr>
          <w:p w14:paraId="25F4F68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世达、史丹利、蓝点</w:t>
            </w:r>
          </w:p>
        </w:tc>
        <w:tc>
          <w:tcPr>
            <w:tcW w:w="2410" w:type="dxa"/>
            <w:shd w:val="clear" w:color="auto" w:fill="auto"/>
            <w:vAlign w:val="center"/>
            <w:hideMark/>
          </w:tcPr>
          <w:p w14:paraId="41A395E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7件套，（4把一字2.5×75MM、4.0×100MM、5.5×125MM、6.5×150MM，4把十字改锥#0×60MM、#1×80MM、#2×100MM耐压1000V）</w:t>
            </w:r>
          </w:p>
        </w:tc>
        <w:tc>
          <w:tcPr>
            <w:tcW w:w="5728" w:type="dxa"/>
            <w:shd w:val="clear" w:color="auto" w:fill="auto"/>
            <w:vAlign w:val="center"/>
            <w:hideMark/>
          </w:tcPr>
          <w:p w14:paraId="3BBAA37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021E29A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套</w:t>
            </w:r>
          </w:p>
        </w:tc>
        <w:tc>
          <w:tcPr>
            <w:tcW w:w="544" w:type="dxa"/>
            <w:shd w:val="clear" w:color="auto" w:fill="auto"/>
            <w:vAlign w:val="center"/>
            <w:hideMark/>
          </w:tcPr>
          <w:p w14:paraId="5A30DD8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1FB0946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081CA143" w14:textId="77777777" w:rsidTr="001E58AF">
        <w:trPr>
          <w:trHeight w:val="1408"/>
          <w:jc w:val="center"/>
        </w:trPr>
        <w:tc>
          <w:tcPr>
            <w:tcW w:w="542" w:type="dxa"/>
            <w:shd w:val="clear" w:color="auto" w:fill="auto"/>
            <w:noWrap/>
            <w:vAlign w:val="center"/>
            <w:hideMark/>
          </w:tcPr>
          <w:p w14:paraId="3BB7B08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48</w:t>
            </w:r>
          </w:p>
        </w:tc>
        <w:tc>
          <w:tcPr>
            <w:tcW w:w="1154" w:type="dxa"/>
            <w:shd w:val="clear" w:color="auto" w:fill="auto"/>
            <w:vAlign w:val="center"/>
            <w:hideMark/>
          </w:tcPr>
          <w:p w14:paraId="10FBE5B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2AA8599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6603010004</w:t>
            </w:r>
          </w:p>
        </w:tc>
        <w:tc>
          <w:tcPr>
            <w:tcW w:w="1417" w:type="dxa"/>
            <w:shd w:val="clear" w:color="auto" w:fill="auto"/>
            <w:vAlign w:val="center"/>
            <w:hideMark/>
          </w:tcPr>
          <w:p w14:paraId="178129C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电动螺丝批组套</w:t>
            </w:r>
          </w:p>
        </w:tc>
        <w:tc>
          <w:tcPr>
            <w:tcW w:w="1418" w:type="dxa"/>
            <w:shd w:val="clear" w:color="auto" w:fill="auto"/>
            <w:vAlign w:val="center"/>
            <w:hideMark/>
          </w:tcPr>
          <w:p w14:paraId="512D8FA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东成、博世、得力　</w:t>
            </w:r>
          </w:p>
        </w:tc>
        <w:tc>
          <w:tcPr>
            <w:tcW w:w="2410" w:type="dxa"/>
            <w:shd w:val="clear" w:color="auto" w:fill="auto"/>
            <w:vAlign w:val="center"/>
            <w:hideMark/>
          </w:tcPr>
          <w:p w14:paraId="5BED3FB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37B1B92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笔式，含锂电池，支持正反转，含十字批头、一字批头、U型批头、三角批头、梅花内六角批头、内六角批头</w:t>
            </w:r>
          </w:p>
        </w:tc>
        <w:tc>
          <w:tcPr>
            <w:tcW w:w="548" w:type="dxa"/>
            <w:shd w:val="clear" w:color="auto" w:fill="auto"/>
            <w:vAlign w:val="center"/>
            <w:hideMark/>
          </w:tcPr>
          <w:p w14:paraId="3818E21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套</w:t>
            </w:r>
          </w:p>
        </w:tc>
        <w:tc>
          <w:tcPr>
            <w:tcW w:w="544" w:type="dxa"/>
            <w:shd w:val="clear" w:color="auto" w:fill="auto"/>
            <w:vAlign w:val="center"/>
            <w:hideMark/>
          </w:tcPr>
          <w:p w14:paraId="2DA551E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3A451AA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3FFA2F18" w14:textId="77777777" w:rsidTr="001E58AF">
        <w:trPr>
          <w:trHeight w:val="1408"/>
          <w:jc w:val="center"/>
        </w:trPr>
        <w:tc>
          <w:tcPr>
            <w:tcW w:w="542" w:type="dxa"/>
            <w:shd w:val="clear" w:color="auto" w:fill="auto"/>
            <w:noWrap/>
            <w:vAlign w:val="center"/>
            <w:hideMark/>
          </w:tcPr>
          <w:p w14:paraId="4D632EF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49</w:t>
            </w:r>
          </w:p>
        </w:tc>
        <w:tc>
          <w:tcPr>
            <w:tcW w:w="1154" w:type="dxa"/>
            <w:shd w:val="clear" w:color="auto" w:fill="auto"/>
            <w:vAlign w:val="center"/>
            <w:hideMark/>
          </w:tcPr>
          <w:p w14:paraId="710E0A0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42A3AD3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6602040031</w:t>
            </w:r>
          </w:p>
        </w:tc>
        <w:tc>
          <w:tcPr>
            <w:tcW w:w="1417" w:type="dxa"/>
            <w:shd w:val="clear" w:color="auto" w:fill="auto"/>
            <w:vAlign w:val="center"/>
            <w:hideMark/>
          </w:tcPr>
          <w:p w14:paraId="1C3A29B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焊工锤</w:t>
            </w:r>
          </w:p>
        </w:tc>
        <w:tc>
          <w:tcPr>
            <w:tcW w:w="1418" w:type="dxa"/>
            <w:shd w:val="clear" w:color="auto" w:fill="auto"/>
            <w:vAlign w:val="center"/>
            <w:hideMark/>
          </w:tcPr>
          <w:p w14:paraId="7E5F5DE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世达、史丹利、蓝点</w:t>
            </w:r>
          </w:p>
        </w:tc>
        <w:tc>
          <w:tcPr>
            <w:tcW w:w="2410" w:type="dxa"/>
            <w:shd w:val="clear" w:color="auto" w:fill="auto"/>
            <w:vAlign w:val="center"/>
            <w:hideMark/>
          </w:tcPr>
          <w:p w14:paraId="2BA2032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0.5磅，木柄，除渣</w:t>
            </w:r>
          </w:p>
        </w:tc>
        <w:tc>
          <w:tcPr>
            <w:tcW w:w="5728" w:type="dxa"/>
            <w:shd w:val="clear" w:color="auto" w:fill="auto"/>
            <w:vAlign w:val="center"/>
            <w:hideMark/>
          </w:tcPr>
          <w:p w14:paraId="01604E8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66B17CF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4212F29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6BF20D6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00C9D38A" w14:textId="77777777" w:rsidTr="001E58AF">
        <w:trPr>
          <w:trHeight w:val="1408"/>
          <w:jc w:val="center"/>
        </w:trPr>
        <w:tc>
          <w:tcPr>
            <w:tcW w:w="542" w:type="dxa"/>
            <w:shd w:val="clear" w:color="auto" w:fill="auto"/>
            <w:noWrap/>
            <w:vAlign w:val="center"/>
            <w:hideMark/>
          </w:tcPr>
          <w:p w14:paraId="7BED888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50</w:t>
            </w:r>
          </w:p>
        </w:tc>
        <w:tc>
          <w:tcPr>
            <w:tcW w:w="1154" w:type="dxa"/>
            <w:shd w:val="clear" w:color="auto" w:fill="auto"/>
            <w:vAlign w:val="center"/>
            <w:hideMark/>
          </w:tcPr>
          <w:p w14:paraId="629C8B7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2A9E88E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6602040046</w:t>
            </w:r>
          </w:p>
        </w:tc>
        <w:tc>
          <w:tcPr>
            <w:tcW w:w="1417" w:type="dxa"/>
            <w:shd w:val="clear" w:color="auto" w:fill="auto"/>
            <w:vAlign w:val="center"/>
            <w:hideMark/>
          </w:tcPr>
          <w:p w14:paraId="1EF7D73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工务检查锤</w:t>
            </w:r>
          </w:p>
        </w:tc>
        <w:tc>
          <w:tcPr>
            <w:tcW w:w="1418" w:type="dxa"/>
            <w:shd w:val="clear" w:color="auto" w:fill="auto"/>
            <w:vAlign w:val="center"/>
            <w:hideMark/>
          </w:tcPr>
          <w:p w14:paraId="25095BF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京铁腾飞、锦州铁工、深州铁龙</w:t>
            </w:r>
          </w:p>
        </w:tc>
        <w:tc>
          <w:tcPr>
            <w:tcW w:w="2410" w:type="dxa"/>
            <w:shd w:val="clear" w:color="auto" w:fill="auto"/>
            <w:vAlign w:val="center"/>
            <w:hideMark/>
          </w:tcPr>
          <w:p w14:paraId="731AB30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0.25KG，长度不短于500mm，手柄最大处直径26mm，锤头长117mm，锤头高19mm，手柄材质坚硬青冈木，锺头经过打磨淬火抛光电镀，外表光滑</w:t>
            </w:r>
          </w:p>
        </w:tc>
        <w:tc>
          <w:tcPr>
            <w:tcW w:w="5728" w:type="dxa"/>
            <w:shd w:val="clear" w:color="auto" w:fill="auto"/>
            <w:vAlign w:val="center"/>
            <w:hideMark/>
          </w:tcPr>
          <w:p w14:paraId="6253F82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4A62CDF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4B83B37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w:t>
            </w:r>
          </w:p>
        </w:tc>
        <w:tc>
          <w:tcPr>
            <w:tcW w:w="544" w:type="dxa"/>
            <w:shd w:val="clear" w:color="auto" w:fill="auto"/>
            <w:vAlign w:val="center"/>
            <w:hideMark/>
          </w:tcPr>
          <w:p w14:paraId="16882A4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20917267" w14:textId="77777777" w:rsidTr="001E58AF">
        <w:trPr>
          <w:trHeight w:val="1408"/>
          <w:jc w:val="center"/>
        </w:trPr>
        <w:tc>
          <w:tcPr>
            <w:tcW w:w="542" w:type="dxa"/>
            <w:shd w:val="clear" w:color="auto" w:fill="auto"/>
            <w:noWrap/>
            <w:vAlign w:val="center"/>
            <w:hideMark/>
          </w:tcPr>
          <w:p w14:paraId="59C4F30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lastRenderedPageBreak/>
              <w:t>51</w:t>
            </w:r>
          </w:p>
        </w:tc>
        <w:tc>
          <w:tcPr>
            <w:tcW w:w="1154" w:type="dxa"/>
            <w:shd w:val="clear" w:color="auto" w:fill="auto"/>
            <w:vAlign w:val="center"/>
            <w:hideMark/>
          </w:tcPr>
          <w:p w14:paraId="73AC3F9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3210665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6602040054</w:t>
            </w:r>
          </w:p>
        </w:tc>
        <w:tc>
          <w:tcPr>
            <w:tcW w:w="1417" w:type="dxa"/>
            <w:shd w:val="clear" w:color="auto" w:fill="auto"/>
            <w:vAlign w:val="center"/>
            <w:hideMark/>
          </w:tcPr>
          <w:p w14:paraId="3A31D89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铁锤</w:t>
            </w:r>
          </w:p>
        </w:tc>
        <w:tc>
          <w:tcPr>
            <w:tcW w:w="1418" w:type="dxa"/>
            <w:shd w:val="clear" w:color="auto" w:fill="auto"/>
            <w:vAlign w:val="center"/>
            <w:hideMark/>
          </w:tcPr>
          <w:p w14:paraId="254FD8C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033CFB2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557CCAD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铁锤 2P:钳工圆头锤 1000g，锤头采用高碳钢制作,强力耐冲击</w:t>
            </w:r>
          </w:p>
        </w:tc>
        <w:tc>
          <w:tcPr>
            <w:tcW w:w="548" w:type="dxa"/>
            <w:shd w:val="clear" w:color="auto" w:fill="auto"/>
            <w:vAlign w:val="center"/>
            <w:hideMark/>
          </w:tcPr>
          <w:p w14:paraId="2F7F27C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3C25BD3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0ED871C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3E5236C4" w14:textId="77777777" w:rsidTr="001E58AF">
        <w:trPr>
          <w:trHeight w:val="1408"/>
          <w:jc w:val="center"/>
        </w:trPr>
        <w:tc>
          <w:tcPr>
            <w:tcW w:w="542" w:type="dxa"/>
            <w:shd w:val="clear" w:color="auto" w:fill="auto"/>
            <w:noWrap/>
            <w:vAlign w:val="center"/>
            <w:hideMark/>
          </w:tcPr>
          <w:p w14:paraId="06DE991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52</w:t>
            </w:r>
          </w:p>
        </w:tc>
        <w:tc>
          <w:tcPr>
            <w:tcW w:w="1154" w:type="dxa"/>
            <w:shd w:val="clear" w:color="auto" w:fill="auto"/>
            <w:vAlign w:val="center"/>
            <w:hideMark/>
          </w:tcPr>
          <w:p w14:paraId="24A489C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5746A9D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6602050035</w:t>
            </w:r>
          </w:p>
        </w:tc>
        <w:tc>
          <w:tcPr>
            <w:tcW w:w="1417" w:type="dxa"/>
            <w:shd w:val="clear" w:color="auto" w:fill="auto"/>
            <w:vAlign w:val="center"/>
            <w:hideMark/>
          </w:tcPr>
          <w:p w14:paraId="4CEEF52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什锦锉组套</w:t>
            </w:r>
          </w:p>
        </w:tc>
        <w:tc>
          <w:tcPr>
            <w:tcW w:w="1418" w:type="dxa"/>
            <w:shd w:val="clear" w:color="auto" w:fill="auto"/>
            <w:vAlign w:val="center"/>
            <w:hideMark/>
          </w:tcPr>
          <w:p w14:paraId="063E99C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2A9F2AC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373833C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什锦锉组套[10件套;平头扁，尖头半圆，尖头方，尖头等边三角，尖头圆，尖头双边圆扁，尖头刀型，尖头单面三角，尖头扁圆，尖头椭圆]</w:t>
            </w:r>
          </w:p>
        </w:tc>
        <w:tc>
          <w:tcPr>
            <w:tcW w:w="548" w:type="dxa"/>
            <w:shd w:val="clear" w:color="auto" w:fill="auto"/>
            <w:vAlign w:val="center"/>
            <w:hideMark/>
          </w:tcPr>
          <w:p w14:paraId="022781A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套</w:t>
            </w:r>
          </w:p>
        </w:tc>
        <w:tc>
          <w:tcPr>
            <w:tcW w:w="544" w:type="dxa"/>
            <w:shd w:val="clear" w:color="auto" w:fill="auto"/>
            <w:vAlign w:val="center"/>
            <w:hideMark/>
          </w:tcPr>
          <w:p w14:paraId="40A5E97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37FB49F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165E40C2" w14:textId="77777777" w:rsidTr="001E58AF">
        <w:trPr>
          <w:trHeight w:val="1408"/>
          <w:jc w:val="center"/>
        </w:trPr>
        <w:tc>
          <w:tcPr>
            <w:tcW w:w="542" w:type="dxa"/>
            <w:shd w:val="clear" w:color="auto" w:fill="auto"/>
            <w:noWrap/>
            <w:vAlign w:val="center"/>
            <w:hideMark/>
          </w:tcPr>
          <w:p w14:paraId="730BDE7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53</w:t>
            </w:r>
          </w:p>
        </w:tc>
        <w:tc>
          <w:tcPr>
            <w:tcW w:w="1154" w:type="dxa"/>
            <w:shd w:val="clear" w:color="auto" w:fill="auto"/>
            <w:vAlign w:val="center"/>
            <w:hideMark/>
          </w:tcPr>
          <w:p w14:paraId="296225D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355376C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6602070007</w:t>
            </w:r>
          </w:p>
        </w:tc>
        <w:tc>
          <w:tcPr>
            <w:tcW w:w="1417" w:type="dxa"/>
            <w:shd w:val="clear" w:color="auto" w:fill="auto"/>
            <w:vAlign w:val="center"/>
            <w:hideMark/>
          </w:tcPr>
          <w:p w14:paraId="5DFFEAC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钢锯</w:t>
            </w:r>
          </w:p>
        </w:tc>
        <w:tc>
          <w:tcPr>
            <w:tcW w:w="1418" w:type="dxa"/>
            <w:shd w:val="clear" w:color="auto" w:fill="auto"/>
            <w:vAlign w:val="center"/>
            <w:hideMark/>
          </w:tcPr>
          <w:p w14:paraId="3DDDFF1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世达、史丹利、蓝点</w:t>
            </w:r>
          </w:p>
        </w:tc>
        <w:tc>
          <w:tcPr>
            <w:tcW w:w="2410" w:type="dxa"/>
            <w:shd w:val="clear" w:color="auto" w:fill="auto"/>
            <w:vAlign w:val="center"/>
            <w:hideMark/>
          </w:tcPr>
          <w:p w14:paraId="08904E2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锌合金锯架，10''250mm钢锯条</w:t>
            </w:r>
          </w:p>
        </w:tc>
        <w:tc>
          <w:tcPr>
            <w:tcW w:w="5728" w:type="dxa"/>
            <w:shd w:val="clear" w:color="auto" w:fill="auto"/>
            <w:vAlign w:val="center"/>
            <w:hideMark/>
          </w:tcPr>
          <w:p w14:paraId="23121EF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金属柄</w:t>
            </w:r>
          </w:p>
        </w:tc>
        <w:tc>
          <w:tcPr>
            <w:tcW w:w="548" w:type="dxa"/>
            <w:shd w:val="clear" w:color="auto" w:fill="auto"/>
            <w:vAlign w:val="center"/>
            <w:hideMark/>
          </w:tcPr>
          <w:p w14:paraId="093B589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44C2E87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045D9D0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353572F6" w14:textId="77777777" w:rsidTr="001E58AF">
        <w:trPr>
          <w:trHeight w:val="1408"/>
          <w:jc w:val="center"/>
        </w:trPr>
        <w:tc>
          <w:tcPr>
            <w:tcW w:w="542" w:type="dxa"/>
            <w:shd w:val="clear" w:color="auto" w:fill="auto"/>
            <w:noWrap/>
            <w:vAlign w:val="center"/>
            <w:hideMark/>
          </w:tcPr>
          <w:p w14:paraId="38E707D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54</w:t>
            </w:r>
          </w:p>
        </w:tc>
        <w:tc>
          <w:tcPr>
            <w:tcW w:w="1154" w:type="dxa"/>
            <w:shd w:val="clear" w:color="auto" w:fill="auto"/>
            <w:vAlign w:val="center"/>
            <w:hideMark/>
          </w:tcPr>
          <w:p w14:paraId="1224101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0C89B4B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6602080018</w:t>
            </w:r>
          </w:p>
        </w:tc>
        <w:tc>
          <w:tcPr>
            <w:tcW w:w="1417" w:type="dxa"/>
            <w:shd w:val="clear" w:color="auto" w:fill="auto"/>
            <w:vAlign w:val="center"/>
            <w:hideMark/>
          </w:tcPr>
          <w:p w14:paraId="19E6CE7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棘轮式齿轮剪</w:t>
            </w:r>
          </w:p>
        </w:tc>
        <w:tc>
          <w:tcPr>
            <w:tcW w:w="1418" w:type="dxa"/>
            <w:shd w:val="clear" w:color="auto" w:fill="auto"/>
            <w:vAlign w:val="center"/>
            <w:hideMark/>
          </w:tcPr>
          <w:p w14:paraId="468A5F2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4570308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J100</w:t>
            </w:r>
          </w:p>
        </w:tc>
        <w:tc>
          <w:tcPr>
            <w:tcW w:w="5728" w:type="dxa"/>
            <w:shd w:val="clear" w:color="auto" w:fill="auto"/>
            <w:vAlign w:val="center"/>
            <w:hideMark/>
          </w:tcPr>
          <w:p w14:paraId="7C03A0E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伸缩柄，剪切范围：3*300mm²或直径约100mm以下铜铝铠装电缆</w:t>
            </w:r>
          </w:p>
        </w:tc>
        <w:tc>
          <w:tcPr>
            <w:tcW w:w="548" w:type="dxa"/>
            <w:shd w:val="clear" w:color="auto" w:fill="auto"/>
            <w:vAlign w:val="center"/>
            <w:hideMark/>
          </w:tcPr>
          <w:p w14:paraId="3241D98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2341D3E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2F6AF49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26B44DE6" w14:textId="77777777" w:rsidTr="001E58AF">
        <w:trPr>
          <w:trHeight w:val="1408"/>
          <w:jc w:val="center"/>
        </w:trPr>
        <w:tc>
          <w:tcPr>
            <w:tcW w:w="542" w:type="dxa"/>
            <w:shd w:val="clear" w:color="auto" w:fill="auto"/>
            <w:noWrap/>
            <w:vAlign w:val="center"/>
            <w:hideMark/>
          </w:tcPr>
          <w:p w14:paraId="5E880CC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55</w:t>
            </w:r>
          </w:p>
        </w:tc>
        <w:tc>
          <w:tcPr>
            <w:tcW w:w="1154" w:type="dxa"/>
            <w:shd w:val="clear" w:color="auto" w:fill="auto"/>
            <w:vAlign w:val="center"/>
            <w:hideMark/>
          </w:tcPr>
          <w:p w14:paraId="245E033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45AED45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6602080037</w:t>
            </w:r>
          </w:p>
        </w:tc>
        <w:tc>
          <w:tcPr>
            <w:tcW w:w="1417" w:type="dxa"/>
            <w:shd w:val="clear" w:color="auto" w:fill="auto"/>
            <w:vAlign w:val="center"/>
            <w:hideMark/>
          </w:tcPr>
          <w:p w14:paraId="5F14C24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电话线卡接刀</w:t>
            </w:r>
          </w:p>
        </w:tc>
        <w:tc>
          <w:tcPr>
            <w:tcW w:w="1418" w:type="dxa"/>
            <w:shd w:val="clear" w:color="auto" w:fill="auto"/>
            <w:vAlign w:val="center"/>
            <w:hideMark/>
          </w:tcPr>
          <w:p w14:paraId="3A6E123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老A、宝工、安普康</w:t>
            </w:r>
          </w:p>
        </w:tc>
        <w:tc>
          <w:tcPr>
            <w:tcW w:w="2410" w:type="dxa"/>
            <w:shd w:val="clear" w:color="auto" w:fill="auto"/>
            <w:vAlign w:val="center"/>
            <w:hideMark/>
          </w:tcPr>
          <w:p w14:paraId="2BBE459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长度:约175mm，刀片类型:KRONE</w:t>
            </w:r>
          </w:p>
        </w:tc>
        <w:tc>
          <w:tcPr>
            <w:tcW w:w="5728" w:type="dxa"/>
            <w:shd w:val="clear" w:color="auto" w:fill="auto"/>
            <w:vAlign w:val="center"/>
            <w:hideMark/>
          </w:tcPr>
          <w:p w14:paraId="3D816C4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2922D9B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39084FF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3</w:t>
            </w:r>
          </w:p>
        </w:tc>
        <w:tc>
          <w:tcPr>
            <w:tcW w:w="544" w:type="dxa"/>
            <w:shd w:val="clear" w:color="auto" w:fill="auto"/>
            <w:vAlign w:val="center"/>
            <w:hideMark/>
          </w:tcPr>
          <w:p w14:paraId="0EEFF5C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0F003D9D" w14:textId="77777777" w:rsidTr="001E58AF">
        <w:trPr>
          <w:trHeight w:val="1408"/>
          <w:jc w:val="center"/>
        </w:trPr>
        <w:tc>
          <w:tcPr>
            <w:tcW w:w="542" w:type="dxa"/>
            <w:shd w:val="clear" w:color="auto" w:fill="auto"/>
            <w:noWrap/>
            <w:vAlign w:val="center"/>
            <w:hideMark/>
          </w:tcPr>
          <w:p w14:paraId="6E1D476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lastRenderedPageBreak/>
              <w:t>56</w:t>
            </w:r>
          </w:p>
        </w:tc>
        <w:tc>
          <w:tcPr>
            <w:tcW w:w="1154" w:type="dxa"/>
            <w:shd w:val="clear" w:color="auto" w:fill="auto"/>
            <w:vAlign w:val="center"/>
            <w:hideMark/>
          </w:tcPr>
          <w:p w14:paraId="7448DB8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2A1AFBB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6602080067</w:t>
            </w:r>
          </w:p>
        </w:tc>
        <w:tc>
          <w:tcPr>
            <w:tcW w:w="1417" w:type="dxa"/>
            <w:shd w:val="clear" w:color="auto" w:fill="auto"/>
            <w:vAlign w:val="center"/>
            <w:hideMark/>
          </w:tcPr>
          <w:p w14:paraId="6836CF4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光缆横向开剥器（光缆环切刀）</w:t>
            </w:r>
          </w:p>
        </w:tc>
        <w:tc>
          <w:tcPr>
            <w:tcW w:w="1418" w:type="dxa"/>
            <w:shd w:val="clear" w:color="auto" w:fill="auto"/>
            <w:vAlign w:val="center"/>
            <w:hideMark/>
          </w:tcPr>
          <w:p w14:paraId="19BABB0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维英通、康普泰、博扬　</w:t>
            </w:r>
          </w:p>
        </w:tc>
        <w:tc>
          <w:tcPr>
            <w:tcW w:w="2410" w:type="dxa"/>
            <w:shd w:val="clear" w:color="auto" w:fill="auto"/>
            <w:vAlign w:val="center"/>
            <w:hideMark/>
          </w:tcPr>
          <w:p w14:paraId="2BA6968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长度220mm，宽度95mm</w:t>
            </w:r>
          </w:p>
        </w:tc>
        <w:tc>
          <w:tcPr>
            <w:tcW w:w="5728" w:type="dxa"/>
            <w:shd w:val="clear" w:color="auto" w:fill="auto"/>
            <w:vAlign w:val="center"/>
            <w:hideMark/>
          </w:tcPr>
          <w:p w14:paraId="30EA54D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材质：钢材，切割范围6-64mm，刀片直径27mm，厚度6.3mm，孔径5mm</w:t>
            </w:r>
          </w:p>
        </w:tc>
        <w:tc>
          <w:tcPr>
            <w:tcW w:w="548" w:type="dxa"/>
            <w:shd w:val="clear" w:color="auto" w:fill="auto"/>
            <w:vAlign w:val="center"/>
            <w:hideMark/>
          </w:tcPr>
          <w:p w14:paraId="28C6CAF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6D64A13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488AC6F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61D4756E" w14:textId="77777777" w:rsidTr="001E58AF">
        <w:trPr>
          <w:trHeight w:val="1408"/>
          <w:jc w:val="center"/>
        </w:trPr>
        <w:tc>
          <w:tcPr>
            <w:tcW w:w="542" w:type="dxa"/>
            <w:shd w:val="clear" w:color="auto" w:fill="auto"/>
            <w:noWrap/>
            <w:vAlign w:val="center"/>
            <w:hideMark/>
          </w:tcPr>
          <w:p w14:paraId="17486CE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57</w:t>
            </w:r>
          </w:p>
        </w:tc>
        <w:tc>
          <w:tcPr>
            <w:tcW w:w="1154" w:type="dxa"/>
            <w:shd w:val="clear" w:color="auto" w:fill="auto"/>
            <w:vAlign w:val="center"/>
            <w:hideMark/>
          </w:tcPr>
          <w:p w14:paraId="5085BA1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35411A1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6602080069</w:t>
            </w:r>
          </w:p>
        </w:tc>
        <w:tc>
          <w:tcPr>
            <w:tcW w:w="1417" w:type="dxa"/>
            <w:shd w:val="clear" w:color="auto" w:fill="auto"/>
            <w:vAlign w:val="center"/>
            <w:hideMark/>
          </w:tcPr>
          <w:p w14:paraId="1D91AE8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雕刻刀</w:t>
            </w:r>
          </w:p>
        </w:tc>
        <w:tc>
          <w:tcPr>
            <w:tcW w:w="1418" w:type="dxa"/>
            <w:shd w:val="clear" w:color="auto" w:fill="auto"/>
            <w:vAlign w:val="center"/>
            <w:hideMark/>
          </w:tcPr>
          <w:p w14:paraId="78E06AC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546CF49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72F0036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雕刻刀[全长150mm，刀刃角度是30°，配30片KB-3刀片]</w:t>
            </w:r>
          </w:p>
        </w:tc>
        <w:tc>
          <w:tcPr>
            <w:tcW w:w="548" w:type="dxa"/>
            <w:shd w:val="clear" w:color="auto" w:fill="auto"/>
            <w:vAlign w:val="center"/>
            <w:hideMark/>
          </w:tcPr>
          <w:p w14:paraId="7CC0136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套</w:t>
            </w:r>
          </w:p>
        </w:tc>
        <w:tc>
          <w:tcPr>
            <w:tcW w:w="544" w:type="dxa"/>
            <w:shd w:val="clear" w:color="auto" w:fill="auto"/>
            <w:vAlign w:val="center"/>
            <w:hideMark/>
          </w:tcPr>
          <w:p w14:paraId="6FB5809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21129B1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2194BFAD" w14:textId="77777777" w:rsidTr="001E58AF">
        <w:trPr>
          <w:trHeight w:val="1408"/>
          <w:jc w:val="center"/>
        </w:trPr>
        <w:tc>
          <w:tcPr>
            <w:tcW w:w="542" w:type="dxa"/>
            <w:shd w:val="clear" w:color="auto" w:fill="auto"/>
            <w:noWrap/>
            <w:vAlign w:val="center"/>
            <w:hideMark/>
          </w:tcPr>
          <w:p w14:paraId="2EA9E00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58</w:t>
            </w:r>
          </w:p>
        </w:tc>
        <w:tc>
          <w:tcPr>
            <w:tcW w:w="1154" w:type="dxa"/>
            <w:shd w:val="clear" w:color="auto" w:fill="auto"/>
            <w:vAlign w:val="center"/>
            <w:hideMark/>
          </w:tcPr>
          <w:p w14:paraId="4603D83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1C8B6D6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6602090025</w:t>
            </w:r>
          </w:p>
        </w:tc>
        <w:tc>
          <w:tcPr>
            <w:tcW w:w="1417" w:type="dxa"/>
            <w:shd w:val="clear" w:color="auto" w:fill="auto"/>
            <w:vAlign w:val="center"/>
            <w:hideMark/>
          </w:tcPr>
          <w:p w14:paraId="2BF01E8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注油器</w:t>
            </w:r>
          </w:p>
        </w:tc>
        <w:tc>
          <w:tcPr>
            <w:tcW w:w="1418" w:type="dxa"/>
            <w:shd w:val="clear" w:color="auto" w:fill="auto"/>
            <w:vAlign w:val="center"/>
            <w:hideMark/>
          </w:tcPr>
          <w:p w14:paraId="35D0A17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世达、史丹利、蓝点</w:t>
            </w:r>
          </w:p>
        </w:tc>
        <w:tc>
          <w:tcPr>
            <w:tcW w:w="2410" w:type="dxa"/>
            <w:shd w:val="clear" w:color="auto" w:fill="auto"/>
            <w:vAlign w:val="center"/>
            <w:hideMark/>
          </w:tcPr>
          <w:p w14:paraId="1FCE824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内装250CC，杆长80mm，铝头钢管，铝合金阀体</w:t>
            </w:r>
          </w:p>
        </w:tc>
        <w:tc>
          <w:tcPr>
            <w:tcW w:w="5728" w:type="dxa"/>
            <w:shd w:val="clear" w:color="auto" w:fill="auto"/>
            <w:vAlign w:val="center"/>
            <w:hideMark/>
          </w:tcPr>
          <w:p w14:paraId="5068E54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633024C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48FF3C7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02C02D4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5AA0A7FD" w14:textId="77777777" w:rsidTr="001E58AF">
        <w:trPr>
          <w:trHeight w:val="1408"/>
          <w:jc w:val="center"/>
        </w:trPr>
        <w:tc>
          <w:tcPr>
            <w:tcW w:w="542" w:type="dxa"/>
            <w:shd w:val="clear" w:color="auto" w:fill="auto"/>
            <w:noWrap/>
            <w:vAlign w:val="center"/>
            <w:hideMark/>
          </w:tcPr>
          <w:p w14:paraId="628A180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59</w:t>
            </w:r>
          </w:p>
        </w:tc>
        <w:tc>
          <w:tcPr>
            <w:tcW w:w="1154" w:type="dxa"/>
            <w:shd w:val="clear" w:color="auto" w:fill="auto"/>
            <w:vAlign w:val="center"/>
            <w:hideMark/>
          </w:tcPr>
          <w:p w14:paraId="66C7CC2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19EF122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6602090036</w:t>
            </w:r>
          </w:p>
        </w:tc>
        <w:tc>
          <w:tcPr>
            <w:tcW w:w="1417" w:type="dxa"/>
            <w:shd w:val="clear" w:color="auto" w:fill="auto"/>
            <w:vAlign w:val="center"/>
            <w:hideMark/>
          </w:tcPr>
          <w:p w14:paraId="0398989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结构胶枪</w:t>
            </w:r>
          </w:p>
        </w:tc>
        <w:tc>
          <w:tcPr>
            <w:tcW w:w="1418" w:type="dxa"/>
            <w:shd w:val="clear" w:color="auto" w:fill="auto"/>
            <w:vAlign w:val="center"/>
            <w:hideMark/>
          </w:tcPr>
          <w:p w14:paraId="1023CA8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481E654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15寸</w:t>
            </w:r>
          </w:p>
        </w:tc>
        <w:tc>
          <w:tcPr>
            <w:tcW w:w="5728" w:type="dxa"/>
            <w:shd w:val="clear" w:color="auto" w:fill="auto"/>
            <w:vAlign w:val="center"/>
            <w:hideMark/>
          </w:tcPr>
          <w:p w14:paraId="5121324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加厚手柄、自动断胶</w:t>
            </w:r>
          </w:p>
        </w:tc>
        <w:tc>
          <w:tcPr>
            <w:tcW w:w="548" w:type="dxa"/>
            <w:shd w:val="clear" w:color="auto" w:fill="auto"/>
            <w:vAlign w:val="center"/>
            <w:hideMark/>
          </w:tcPr>
          <w:p w14:paraId="0191EE6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5674033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8</w:t>
            </w:r>
          </w:p>
        </w:tc>
        <w:tc>
          <w:tcPr>
            <w:tcW w:w="544" w:type="dxa"/>
            <w:shd w:val="clear" w:color="auto" w:fill="auto"/>
            <w:vAlign w:val="center"/>
            <w:hideMark/>
          </w:tcPr>
          <w:p w14:paraId="3BAC435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61F281AC" w14:textId="77777777" w:rsidTr="001E58AF">
        <w:trPr>
          <w:trHeight w:val="1408"/>
          <w:jc w:val="center"/>
        </w:trPr>
        <w:tc>
          <w:tcPr>
            <w:tcW w:w="542" w:type="dxa"/>
            <w:shd w:val="clear" w:color="auto" w:fill="auto"/>
            <w:noWrap/>
            <w:vAlign w:val="center"/>
            <w:hideMark/>
          </w:tcPr>
          <w:p w14:paraId="60597C0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60</w:t>
            </w:r>
          </w:p>
        </w:tc>
        <w:tc>
          <w:tcPr>
            <w:tcW w:w="1154" w:type="dxa"/>
            <w:shd w:val="clear" w:color="auto" w:fill="auto"/>
            <w:vAlign w:val="center"/>
            <w:hideMark/>
          </w:tcPr>
          <w:p w14:paraId="63F7568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22BF784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6602090038</w:t>
            </w:r>
          </w:p>
        </w:tc>
        <w:tc>
          <w:tcPr>
            <w:tcW w:w="1417" w:type="dxa"/>
            <w:shd w:val="clear" w:color="auto" w:fill="auto"/>
            <w:vAlign w:val="center"/>
            <w:hideMark/>
          </w:tcPr>
          <w:p w14:paraId="2675D93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炮钉枪</w:t>
            </w:r>
          </w:p>
        </w:tc>
        <w:tc>
          <w:tcPr>
            <w:tcW w:w="1418" w:type="dxa"/>
            <w:shd w:val="clear" w:color="auto" w:fill="auto"/>
            <w:vAlign w:val="center"/>
            <w:hideMark/>
          </w:tcPr>
          <w:p w14:paraId="121BE1C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52B0BF3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炮钉规格适配：M6-M12不锈钢</w:t>
            </w:r>
          </w:p>
        </w:tc>
        <w:tc>
          <w:tcPr>
            <w:tcW w:w="5728" w:type="dxa"/>
            <w:shd w:val="clear" w:color="auto" w:fill="auto"/>
            <w:vAlign w:val="center"/>
            <w:hideMark/>
          </w:tcPr>
          <w:p w14:paraId="61A3B45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604A128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14B64D6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30C3C89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764BDEC7" w14:textId="77777777" w:rsidTr="001E58AF">
        <w:trPr>
          <w:trHeight w:val="1408"/>
          <w:jc w:val="center"/>
        </w:trPr>
        <w:tc>
          <w:tcPr>
            <w:tcW w:w="542" w:type="dxa"/>
            <w:shd w:val="clear" w:color="auto" w:fill="auto"/>
            <w:noWrap/>
            <w:vAlign w:val="center"/>
            <w:hideMark/>
          </w:tcPr>
          <w:p w14:paraId="2F658E4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lastRenderedPageBreak/>
              <w:t>61</w:t>
            </w:r>
          </w:p>
        </w:tc>
        <w:tc>
          <w:tcPr>
            <w:tcW w:w="1154" w:type="dxa"/>
            <w:shd w:val="clear" w:color="auto" w:fill="auto"/>
            <w:vAlign w:val="center"/>
            <w:hideMark/>
          </w:tcPr>
          <w:p w14:paraId="660F4D9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7420B55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6602100038</w:t>
            </w:r>
          </w:p>
        </w:tc>
        <w:tc>
          <w:tcPr>
            <w:tcW w:w="1417" w:type="dxa"/>
            <w:shd w:val="clear" w:color="auto" w:fill="auto"/>
            <w:vAlign w:val="center"/>
            <w:hideMark/>
          </w:tcPr>
          <w:p w14:paraId="25D9540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断钥匙取出勾</w:t>
            </w:r>
          </w:p>
        </w:tc>
        <w:tc>
          <w:tcPr>
            <w:tcW w:w="1418" w:type="dxa"/>
            <w:shd w:val="clear" w:color="auto" w:fill="auto"/>
            <w:vAlign w:val="center"/>
            <w:hideMark/>
          </w:tcPr>
          <w:p w14:paraId="1D7A260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7210BF7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078D2C0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包含取断钥匙勾，满足锁芯取钥匙功能即可</w:t>
            </w:r>
          </w:p>
        </w:tc>
        <w:tc>
          <w:tcPr>
            <w:tcW w:w="548" w:type="dxa"/>
            <w:shd w:val="clear" w:color="auto" w:fill="auto"/>
            <w:vAlign w:val="center"/>
            <w:hideMark/>
          </w:tcPr>
          <w:p w14:paraId="4DDF5B5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套</w:t>
            </w:r>
          </w:p>
        </w:tc>
        <w:tc>
          <w:tcPr>
            <w:tcW w:w="544" w:type="dxa"/>
            <w:shd w:val="clear" w:color="auto" w:fill="auto"/>
            <w:vAlign w:val="center"/>
            <w:hideMark/>
          </w:tcPr>
          <w:p w14:paraId="0CBF0A8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w:t>
            </w:r>
          </w:p>
        </w:tc>
        <w:tc>
          <w:tcPr>
            <w:tcW w:w="544" w:type="dxa"/>
            <w:shd w:val="clear" w:color="auto" w:fill="auto"/>
            <w:vAlign w:val="center"/>
            <w:hideMark/>
          </w:tcPr>
          <w:p w14:paraId="1804415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0FAF30BF" w14:textId="77777777" w:rsidTr="001E58AF">
        <w:trPr>
          <w:trHeight w:val="1408"/>
          <w:jc w:val="center"/>
        </w:trPr>
        <w:tc>
          <w:tcPr>
            <w:tcW w:w="542" w:type="dxa"/>
            <w:shd w:val="clear" w:color="auto" w:fill="auto"/>
            <w:noWrap/>
            <w:vAlign w:val="center"/>
            <w:hideMark/>
          </w:tcPr>
          <w:p w14:paraId="57AE644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62</w:t>
            </w:r>
          </w:p>
        </w:tc>
        <w:tc>
          <w:tcPr>
            <w:tcW w:w="1154" w:type="dxa"/>
            <w:shd w:val="clear" w:color="auto" w:fill="auto"/>
            <w:vAlign w:val="center"/>
            <w:hideMark/>
          </w:tcPr>
          <w:p w14:paraId="584954C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10471CF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6602100038</w:t>
            </w:r>
          </w:p>
        </w:tc>
        <w:tc>
          <w:tcPr>
            <w:tcW w:w="1417" w:type="dxa"/>
            <w:shd w:val="clear" w:color="auto" w:fill="auto"/>
            <w:vAlign w:val="center"/>
            <w:hideMark/>
          </w:tcPr>
          <w:p w14:paraId="132FA13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断钥匙取出勾</w:t>
            </w:r>
          </w:p>
        </w:tc>
        <w:tc>
          <w:tcPr>
            <w:tcW w:w="1418" w:type="dxa"/>
            <w:shd w:val="clear" w:color="auto" w:fill="auto"/>
            <w:vAlign w:val="center"/>
            <w:hideMark/>
          </w:tcPr>
          <w:p w14:paraId="2548F1F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7A770D3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444295D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包含取断钥匙勾，满足锁芯取钥匙功能即可</w:t>
            </w:r>
          </w:p>
        </w:tc>
        <w:tc>
          <w:tcPr>
            <w:tcW w:w="548" w:type="dxa"/>
            <w:shd w:val="clear" w:color="auto" w:fill="auto"/>
            <w:vAlign w:val="center"/>
            <w:hideMark/>
          </w:tcPr>
          <w:p w14:paraId="497B9FB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套</w:t>
            </w:r>
          </w:p>
        </w:tc>
        <w:tc>
          <w:tcPr>
            <w:tcW w:w="544" w:type="dxa"/>
            <w:shd w:val="clear" w:color="auto" w:fill="auto"/>
            <w:vAlign w:val="center"/>
            <w:hideMark/>
          </w:tcPr>
          <w:p w14:paraId="26AC03C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w:t>
            </w:r>
          </w:p>
        </w:tc>
        <w:tc>
          <w:tcPr>
            <w:tcW w:w="544" w:type="dxa"/>
            <w:shd w:val="clear" w:color="auto" w:fill="auto"/>
            <w:vAlign w:val="center"/>
            <w:hideMark/>
          </w:tcPr>
          <w:p w14:paraId="301AD02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0DA52FB7" w14:textId="77777777" w:rsidTr="001E58AF">
        <w:trPr>
          <w:trHeight w:val="1408"/>
          <w:jc w:val="center"/>
        </w:trPr>
        <w:tc>
          <w:tcPr>
            <w:tcW w:w="542" w:type="dxa"/>
            <w:shd w:val="clear" w:color="auto" w:fill="auto"/>
            <w:noWrap/>
            <w:vAlign w:val="center"/>
            <w:hideMark/>
          </w:tcPr>
          <w:p w14:paraId="4EEDD00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63</w:t>
            </w:r>
          </w:p>
        </w:tc>
        <w:tc>
          <w:tcPr>
            <w:tcW w:w="1154" w:type="dxa"/>
            <w:shd w:val="clear" w:color="auto" w:fill="auto"/>
            <w:vAlign w:val="center"/>
            <w:hideMark/>
          </w:tcPr>
          <w:p w14:paraId="1453533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5BAB822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6602110021</w:t>
            </w:r>
          </w:p>
        </w:tc>
        <w:tc>
          <w:tcPr>
            <w:tcW w:w="1417" w:type="dxa"/>
            <w:shd w:val="clear" w:color="auto" w:fill="auto"/>
            <w:vAlign w:val="center"/>
            <w:hideMark/>
          </w:tcPr>
          <w:p w14:paraId="5DACD59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油灰刀</w:t>
            </w:r>
          </w:p>
        </w:tc>
        <w:tc>
          <w:tcPr>
            <w:tcW w:w="1418" w:type="dxa"/>
            <w:shd w:val="clear" w:color="auto" w:fill="auto"/>
            <w:vAlign w:val="center"/>
            <w:hideMark/>
          </w:tcPr>
          <w:p w14:paraId="4A8B611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世达、史丹利、蓝点</w:t>
            </w:r>
          </w:p>
        </w:tc>
        <w:tc>
          <w:tcPr>
            <w:tcW w:w="2410" w:type="dxa"/>
            <w:shd w:val="clear" w:color="auto" w:fill="auto"/>
            <w:vAlign w:val="center"/>
            <w:hideMark/>
          </w:tcPr>
          <w:p w14:paraId="6017A72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2寸，塑柄，长220mm宽51mm，腻子刀刀片厚1mm</w:t>
            </w:r>
          </w:p>
        </w:tc>
        <w:tc>
          <w:tcPr>
            <w:tcW w:w="5728" w:type="dxa"/>
            <w:shd w:val="clear" w:color="auto" w:fill="auto"/>
            <w:vAlign w:val="center"/>
            <w:hideMark/>
          </w:tcPr>
          <w:p w14:paraId="0673BB0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20DA3F0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6FAFC5D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10</w:t>
            </w:r>
          </w:p>
        </w:tc>
        <w:tc>
          <w:tcPr>
            <w:tcW w:w="544" w:type="dxa"/>
            <w:shd w:val="clear" w:color="auto" w:fill="auto"/>
            <w:vAlign w:val="center"/>
            <w:hideMark/>
          </w:tcPr>
          <w:p w14:paraId="4545464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02312022" w14:textId="77777777" w:rsidTr="001E58AF">
        <w:trPr>
          <w:trHeight w:val="1408"/>
          <w:jc w:val="center"/>
        </w:trPr>
        <w:tc>
          <w:tcPr>
            <w:tcW w:w="542" w:type="dxa"/>
            <w:shd w:val="clear" w:color="auto" w:fill="auto"/>
            <w:noWrap/>
            <w:vAlign w:val="center"/>
            <w:hideMark/>
          </w:tcPr>
          <w:p w14:paraId="15243BE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64</w:t>
            </w:r>
          </w:p>
        </w:tc>
        <w:tc>
          <w:tcPr>
            <w:tcW w:w="1154" w:type="dxa"/>
            <w:shd w:val="clear" w:color="auto" w:fill="auto"/>
            <w:vAlign w:val="center"/>
            <w:hideMark/>
          </w:tcPr>
          <w:p w14:paraId="2A19C34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3965A93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6602110023</w:t>
            </w:r>
          </w:p>
        </w:tc>
        <w:tc>
          <w:tcPr>
            <w:tcW w:w="1417" w:type="dxa"/>
            <w:shd w:val="clear" w:color="auto" w:fill="auto"/>
            <w:vAlign w:val="center"/>
            <w:hideMark/>
          </w:tcPr>
          <w:p w14:paraId="0C19EA8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抹灰刀</w:t>
            </w:r>
          </w:p>
        </w:tc>
        <w:tc>
          <w:tcPr>
            <w:tcW w:w="1418" w:type="dxa"/>
            <w:shd w:val="clear" w:color="auto" w:fill="auto"/>
            <w:vAlign w:val="center"/>
            <w:hideMark/>
          </w:tcPr>
          <w:p w14:paraId="594698A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045A27B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11B1648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长度24cm</w:t>
            </w:r>
          </w:p>
        </w:tc>
        <w:tc>
          <w:tcPr>
            <w:tcW w:w="548" w:type="dxa"/>
            <w:shd w:val="clear" w:color="auto" w:fill="auto"/>
            <w:vAlign w:val="center"/>
            <w:hideMark/>
          </w:tcPr>
          <w:p w14:paraId="5D6B585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7A295A7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w:t>
            </w:r>
          </w:p>
        </w:tc>
        <w:tc>
          <w:tcPr>
            <w:tcW w:w="544" w:type="dxa"/>
            <w:shd w:val="clear" w:color="auto" w:fill="auto"/>
            <w:vAlign w:val="center"/>
            <w:hideMark/>
          </w:tcPr>
          <w:p w14:paraId="1F7FBAE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05DC1661" w14:textId="77777777" w:rsidTr="001E58AF">
        <w:trPr>
          <w:trHeight w:val="1408"/>
          <w:jc w:val="center"/>
        </w:trPr>
        <w:tc>
          <w:tcPr>
            <w:tcW w:w="542" w:type="dxa"/>
            <w:shd w:val="clear" w:color="auto" w:fill="auto"/>
            <w:noWrap/>
            <w:vAlign w:val="center"/>
            <w:hideMark/>
          </w:tcPr>
          <w:p w14:paraId="31AA7C6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65</w:t>
            </w:r>
          </w:p>
        </w:tc>
        <w:tc>
          <w:tcPr>
            <w:tcW w:w="1154" w:type="dxa"/>
            <w:shd w:val="clear" w:color="auto" w:fill="auto"/>
            <w:vAlign w:val="center"/>
            <w:hideMark/>
          </w:tcPr>
          <w:p w14:paraId="7472B91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70343B2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6602110023</w:t>
            </w:r>
          </w:p>
        </w:tc>
        <w:tc>
          <w:tcPr>
            <w:tcW w:w="1417" w:type="dxa"/>
            <w:shd w:val="clear" w:color="auto" w:fill="auto"/>
            <w:vAlign w:val="center"/>
            <w:hideMark/>
          </w:tcPr>
          <w:p w14:paraId="1ECEABE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抹灰刀</w:t>
            </w:r>
          </w:p>
        </w:tc>
        <w:tc>
          <w:tcPr>
            <w:tcW w:w="1418" w:type="dxa"/>
            <w:shd w:val="clear" w:color="auto" w:fill="auto"/>
            <w:vAlign w:val="center"/>
            <w:hideMark/>
          </w:tcPr>
          <w:p w14:paraId="79A66BB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007EB29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1796B27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长度24cm</w:t>
            </w:r>
          </w:p>
        </w:tc>
        <w:tc>
          <w:tcPr>
            <w:tcW w:w="548" w:type="dxa"/>
            <w:shd w:val="clear" w:color="auto" w:fill="auto"/>
            <w:vAlign w:val="center"/>
            <w:hideMark/>
          </w:tcPr>
          <w:p w14:paraId="0B491DA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0F036B4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w:t>
            </w:r>
          </w:p>
        </w:tc>
        <w:tc>
          <w:tcPr>
            <w:tcW w:w="544" w:type="dxa"/>
            <w:shd w:val="clear" w:color="auto" w:fill="auto"/>
            <w:vAlign w:val="center"/>
            <w:hideMark/>
          </w:tcPr>
          <w:p w14:paraId="1136FED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3A52FE10" w14:textId="77777777" w:rsidTr="001E58AF">
        <w:trPr>
          <w:trHeight w:val="1408"/>
          <w:jc w:val="center"/>
        </w:trPr>
        <w:tc>
          <w:tcPr>
            <w:tcW w:w="542" w:type="dxa"/>
            <w:shd w:val="clear" w:color="auto" w:fill="auto"/>
            <w:noWrap/>
            <w:vAlign w:val="center"/>
            <w:hideMark/>
          </w:tcPr>
          <w:p w14:paraId="675337E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lastRenderedPageBreak/>
              <w:t>66</w:t>
            </w:r>
          </w:p>
        </w:tc>
        <w:tc>
          <w:tcPr>
            <w:tcW w:w="1154" w:type="dxa"/>
            <w:shd w:val="clear" w:color="auto" w:fill="auto"/>
            <w:vAlign w:val="center"/>
            <w:hideMark/>
          </w:tcPr>
          <w:p w14:paraId="7E94850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22BF3EB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6602110024</w:t>
            </w:r>
          </w:p>
        </w:tc>
        <w:tc>
          <w:tcPr>
            <w:tcW w:w="1417" w:type="dxa"/>
            <w:shd w:val="clear" w:color="auto" w:fill="auto"/>
            <w:vAlign w:val="center"/>
            <w:hideMark/>
          </w:tcPr>
          <w:p w14:paraId="1DD5098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托灰板</w:t>
            </w:r>
          </w:p>
        </w:tc>
        <w:tc>
          <w:tcPr>
            <w:tcW w:w="1418" w:type="dxa"/>
            <w:shd w:val="clear" w:color="auto" w:fill="auto"/>
            <w:vAlign w:val="center"/>
            <w:hideMark/>
          </w:tcPr>
          <w:p w14:paraId="10DA87B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2A950F8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3381BA0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长36cm、宽28cm ，手柄长16cm</w:t>
            </w:r>
          </w:p>
        </w:tc>
        <w:tc>
          <w:tcPr>
            <w:tcW w:w="548" w:type="dxa"/>
            <w:shd w:val="clear" w:color="auto" w:fill="auto"/>
            <w:vAlign w:val="center"/>
            <w:hideMark/>
          </w:tcPr>
          <w:p w14:paraId="12C9C44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617AD02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w:t>
            </w:r>
          </w:p>
        </w:tc>
        <w:tc>
          <w:tcPr>
            <w:tcW w:w="544" w:type="dxa"/>
            <w:shd w:val="clear" w:color="auto" w:fill="auto"/>
            <w:vAlign w:val="center"/>
            <w:hideMark/>
          </w:tcPr>
          <w:p w14:paraId="3F910AA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1E884251" w14:textId="77777777" w:rsidTr="001E58AF">
        <w:trPr>
          <w:trHeight w:val="1408"/>
          <w:jc w:val="center"/>
        </w:trPr>
        <w:tc>
          <w:tcPr>
            <w:tcW w:w="542" w:type="dxa"/>
            <w:shd w:val="clear" w:color="auto" w:fill="auto"/>
            <w:noWrap/>
            <w:vAlign w:val="center"/>
            <w:hideMark/>
          </w:tcPr>
          <w:p w14:paraId="1CE991A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67</w:t>
            </w:r>
          </w:p>
        </w:tc>
        <w:tc>
          <w:tcPr>
            <w:tcW w:w="1154" w:type="dxa"/>
            <w:shd w:val="clear" w:color="auto" w:fill="auto"/>
            <w:vAlign w:val="center"/>
            <w:hideMark/>
          </w:tcPr>
          <w:p w14:paraId="478514A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5775F68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6602110024</w:t>
            </w:r>
          </w:p>
        </w:tc>
        <w:tc>
          <w:tcPr>
            <w:tcW w:w="1417" w:type="dxa"/>
            <w:shd w:val="clear" w:color="auto" w:fill="auto"/>
            <w:vAlign w:val="center"/>
            <w:hideMark/>
          </w:tcPr>
          <w:p w14:paraId="637E704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托灰板</w:t>
            </w:r>
          </w:p>
        </w:tc>
        <w:tc>
          <w:tcPr>
            <w:tcW w:w="1418" w:type="dxa"/>
            <w:shd w:val="clear" w:color="auto" w:fill="auto"/>
            <w:vAlign w:val="center"/>
            <w:hideMark/>
          </w:tcPr>
          <w:p w14:paraId="04A7381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1E1F25A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2BF3DE4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长36cm、宽28cm ，手柄长16cm</w:t>
            </w:r>
          </w:p>
        </w:tc>
        <w:tc>
          <w:tcPr>
            <w:tcW w:w="548" w:type="dxa"/>
            <w:shd w:val="clear" w:color="auto" w:fill="auto"/>
            <w:vAlign w:val="center"/>
            <w:hideMark/>
          </w:tcPr>
          <w:p w14:paraId="45A2C0C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0FCB5A1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w:t>
            </w:r>
          </w:p>
        </w:tc>
        <w:tc>
          <w:tcPr>
            <w:tcW w:w="544" w:type="dxa"/>
            <w:shd w:val="clear" w:color="auto" w:fill="auto"/>
            <w:vAlign w:val="center"/>
            <w:hideMark/>
          </w:tcPr>
          <w:p w14:paraId="074C8B4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398DBB9B" w14:textId="77777777" w:rsidTr="001E58AF">
        <w:trPr>
          <w:trHeight w:val="1408"/>
          <w:jc w:val="center"/>
        </w:trPr>
        <w:tc>
          <w:tcPr>
            <w:tcW w:w="542" w:type="dxa"/>
            <w:shd w:val="clear" w:color="auto" w:fill="auto"/>
            <w:noWrap/>
            <w:vAlign w:val="center"/>
            <w:hideMark/>
          </w:tcPr>
          <w:p w14:paraId="6C64EC3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68</w:t>
            </w:r>
          </w:p>
        </w:tc>
        <w:tc>
          <w:tcPr>
            <w:tcW w:w="1154" w:type="dxa"/>
            <w:shd w:val="clear" w:color="auto" w:fill="auto"/>
            <w:vAlign w:val="center"/>
            <w:hideMark/>
          </w:tcPr>
          <w:p w14:paraId="76C8306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78F5176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6602110025</w:t>
            </w:r>
          </w:p>
        </w:tc>
        <w:tc>
          <w:tcPr>
            <w:tcW w:w="1417" w:type="dxa"/>
            <w:shd w:val="clear" w:color="auto" w:fill="auto"/>
            <w:vAlign w:val="center"/>
            <w:hideMark/>
          </w:tcPr>
          <w:p w14:paraId="6D90021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小铲子</w:t>
            </w:r>
          </w:p>
        </w:tc>
        <w:tc>
          <w:tcPr>
            <w:tcW w:w="1418" w:type="dxa"/>
            <w:shd w:val="clear" w:color="auto" w:fill="auto"/>
            <w:vAlign w:val="center"/>
            <w:hideMark/>
          </w:tcPr>
          <w:p w14:paraId="48AC27C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0F7FFDC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3C36888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长度15CM，手柄长10cm,前宽5.6cm后宽7.5CM</w:t>
            </w:r>
          </w:p>
        </w:tc>
        <w:tc>
          <w:tcPr>
            <w:tcW w:w="548" w:type="dxa"/>
            <w:shd w:val="clear" w:color="auto" w:fill="auto"/>
            <w:vAlign w:val="center"/>
            <w:hideMark/>
          </w:tcPr>
          <w:p w14:paraId="131FFAA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4CDFDC8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w:t>
            </w:r>
          </w:p>
        </w:tc>
        <w:tc>
          <w:tcPr>
            <w:tcW w:w="544" w:type="dxa"/>
            <w:shd w:val="clear" w:color="auto" w:fill="auto"/>
            <w:vAlign w:val="center"/>
            <w:hideMark/>
          </w:tcPr>
          <w:p w14:paraId="431C8E5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6F45F49F" w14:textId="77777777" w:rsidTr="001E58AF">
        <w:trPr>
          <w:trHeight w:val="1408"/>
          <w:jc w:val="center"/>
        </w:trPr>
        <w:tc>
          <w:tcPr>
            <w:tcW w:w="542" w:type="dxa"/>
            <w:shd w:val="clear" w:color="auto" w:fill="auto"/>
            <w:noWrap/>
            <w:vAlign w:val="center"/>
            <w:hideMark/>
          </w:tcPr>
          <w:p w14:paraId="0D6309E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69</w:t>
            </w:r>
          </w:p>
        </w:tc>
        <w:tc>
          <w:tcPr>
            <w:tcW w:w="1154" w:type="dxa"/>
            <w:shd w:val="clear" w:color="auto" w:fill="auto"/>
            <w:vAlign w:val="center"/>
            <w:hideMark/>
          </w:tcPr>
          <w:p w14:paraId="2B7F4ED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4E004DD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6602110027</w:t>
            </w:r>
          </w:p>
        </w:tc>
        <w:tc>
          <w:tcPr>
            <w:tcW w:w="1417" w:type="dxa"/>
            <w:shd w:val="clear" w:color="auto" w:fill="auto"/>
            <w:vAlign w:val="center"/>
            <w:hideMark/>
          </w:tcPr>
          <w:p w14:paraId="7CB82D9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梯形刮刀板</w:t>
            </w:r>
          </w:p>
        </w:tc>
        <w:tc>
          <w:tcPr>
            <w:tcW w:w="1418" w:type="dxa"/>
            <w:shd w:val="clear" w:color="auto" w:fill="auto"/>
            <w:vAlign w:val="center"/>
            <w:hideMark/>
          </w:tcPr>
          <w:p w14:paraId="40B9E1E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361D4CD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1D19A4B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底部长21.5cm,刀片3.5cm,木柄宽7cm</w:t>
            </w:r>
          </w:p>
        </w:tc>
        <w:tc>
          <w:tcPr>
            <w:tcW w:w="548" w:type="dxa"/>
            <w:shd w:val="clear" w:color="auto" w:fill="auto"/>
            <w:vAlign w:val="center"/>
            <w:hideMark/>
          </w:tcPr>
          <w:p w14:paraId="7BD15E7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2A22E95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w:t>
            </w:r>
          </w:p>
        </w:tc>
        <w:tc>
          <w:tcPr>
            <w:tcW w:w="544" w:type="dxa"/>
            <w:shd w:val="clear" w:color="auto" w:fill="auto"/>
            <w:vAlign w:val="center"/>
            <w:hideMark/>
          </w:tcPr>
          <w:p w14:paraId="185E288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04AD2ED4" w14:textId="77777777" w:rsidTr="001E58AF">
        <w:trPr>
          <w:trHeight w:val="1408"/>
          <w:jc w:val="center"/>
        </w:trPr>
        <w:tc>
          <w:tcPr>
            <w:tcW w:w="542" w:type="dxa"/>
            <w:shd w:val="clear" w:color="auto" w:fill="auto"/>
            <w:noWrap/>
            <w:vAlign w:val="center"/>
            <w:hideMark/>
          </w:tcPr>
          <w:p w14:paraId="69C6645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70</w:t>
            </w:r>
          </w:p>
        </w:tc>
        <w:tc>
          <w:tcPr>
            <w:tcW w:w="1154" w:type="dxa"/>
            <w:shd w:val="clear" w:color="auto" w:fill="auto"/>
            <w:vAlign w:val="center"/>
            <w:hideMark/>
          </w:tcPr>
          <w:p w14:paraId="7B03F25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6175995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6602140109</w:t>
            </w:r>
          </w:p>
        </w:tc>
        <w:tc>
          <w:tcPr>
            <w:tcW w:w="1417" w:type="dxa"/>
            <w:shd w:val="clear" w:color="auto" w:fill="auto"/>
            <w:vAlign w:val="center"/>
            <w:hideMark/>
          </w:tcPr>
          <w:p w14:paraId="7787E03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52件套6.3mm系列公制组套工具</w:t>
            </w:r>
          </w:p>
        </w:tc>
        <w:tc>
          <w:tcPr>
            <w:tcW w:w="1418" w:type="dxa"/>
            <w:shd w:val="clear" w:color="auto" w:fill="auto"/>
            <w:vAlign w:val="center"/>
            <w:hideMark/>
          </w:tcPr>
          <w:p w14:paraId="32B085E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390CC6B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3A2FC98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14 件 6.3MM系列6 角套筒(3.5,4,4.55,5.5,6,7,8,9,10,11,12,13,14MM)·4件6.3MM系列6角长套筒（8，10，12，13MM）●3件6.3MM系列一字旋具套筒 （4，5.5，6.5MM）·4件 6.3MM系列十字旋具套筒 （#l，#2）x2pc●5 件 6.3MM系列六角旋具套筒 （3，4，5，6，8MM）●6件 6.3MM 系列花形旋具套筒(T10,T15,T20,T25,T30,T40)</w:t>
            </w:r>
            <w:r w:rsidRPr="001E58AF">
              <w:rPr>
                <w:rFonts w:ascii="MS Gothic" w:eastAsia="MS Gothic" w:hAnsi="MS Gothic" w:cs="MS Gothic" w:hint="eastAsia"/>
                <w:szCs w:val="21"/>
              </w:rPr>
              <w:t> </w:t>
            </w:r>
            <w:r w:rsidRPr="001E58AF">
              <w:rPr>
                <w:rFonts w:ascii="宋体" w:eastAsia="宋体" w:hAnsi="宋体" w:hint="eastAsia"/>
                <w:szCs w:val="21"/>
              </w:rPr>
              <w:t xml:space="preserve">●1件 6.3MM系列专业快速脱落棘轮扳手 5"●2 件 6.3MM系列转向接杆 （2"，4"）●1件 6.3MM系列滑行杆4"●1件 6.3MM系列万向接头●1件 </w:t>
            </w:r>
            <w:r w:rsidRPr="001E58AF">
              <w:rPr>
                <w:rFonts w:ascii="宋体" w:eastAsia="宋体" w:hAnsi="宋体" w:hint="eastAsia"/>
                <w:szCs w:val="21"/>
              </w:rPr>
              <w:lastRenderedPageBreak/>
              <w:t>6.3MM系列旋柄●1件 6.3MM系列旋具头接头</w:t>
            </w:r>
            <w:r w:rsidRPr="001E58AF">
              <w:rPr>
                <w:rFonts w:ascii="MS Gothic" w:eastAsia="MS Gothic" w:hAnsi="MS Gothic" w:cs="MS Gothic" w:hint="eastAsia"/>
                <w:szCs w:val="21"/>
              </w:rPr>
              <w:t> </w:t>
            </w:r>
            <w:r w:rsidRPr="001E58AF">
              <w:rPr>
                <w:rFonts w:ascii="宋体" w:eastAsia="宋体" w:hAnsi="宋体" w:hint="eastAsia"/>
                <w:szCs w:val="21"/>
              </w:rPr>
              <w:t>●3件6.3MM系列25MM长一字旋具头（4，5，6MM）●2件6.3MM系列25MM长十字旋具头（#1，#3）●4件6.3MM系列25MM长六角旋具头（3，4，5，6MM）</w:t>
            </w:r>
          </w:p>
        </w:tc>
        <w:tc>
          <w:tcPr>
            <w:tcW w:w="548" w:type="dxa"/>
            <w:shd w:val="clear" w:color="auto" w:fill="auto"/>
            <w:vAlign w:val="center"/>
            <w:hideMark/>
          </w:tcPr>
          <w:p w14:paraId="5653D7C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lastRenderedPageBreak/>
              <w:t>套</w:t>
            </w:r>
          </w:p>
        </w:tc>
        <w:tc>
          <w:tcPr>
            <w:tcW w:w="544" w:type="dxa"/>
            <w:shd w:val="clear" w:color="auto" w:fill="auto"/>
            <w:vAlign w:val="center"/>
            <w:hideMark/>
          </w:tcPr>
          <w:p w14:paraId="6988BD0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3DC9E04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691163E7" w14:textId="77777777" w:rsidTr="001E58AF">
        <w:trPr>
          <w:trHeight w:val="1408"/>
          <w:jc w:val="center"/>
        </w:trPr>
        <w:tc>
          <w:tcPr>
            <w:tcW w:w="542" w:type="dxa"/>
            <w:shd w:val="clear" w:color="auto" w:fill="auto"/>
            <w:noWrap/>
            <w:vAlign w:val="center"/>
            <w:hideMark/>
          </w:tcPr>
          <w:p w14:paraId="02EA2F3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71</w:t>
            </w:r>
          </w:p>
        </w:tc>
        <w:tc>
          <w:tcPr>
            <w:tcW w:w="1154" w:type="dxa"/>
            <w:shd w:val="clear" w:color="auto" w:fill="auto"/>
            <w:vAlign w:val="center"/>
            <w:hideMark/>
          </w:tcPr>
          <w:p w14:paraId="6D23282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78C836B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6602160001</w:t>
            </w:r>
          </w:p>
        </w:tc>
        <w:tc>
          <w:tcPr>
            <w:tcW w:w="1417" w:type="dxa"/>
            <w:shd w:val="clear" w:color="auto" w:fill="auto"/>
            <w:vAlign w:val="center"/>
            <w:hideMark/>
          </w:tcPr>
          <w:p w14:paraId="33E7CD1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氖泡式测电笔</w:t>
            </w:r>
          </w:p>
        </w:tc>
        <w:tc>
          <w:tcPr>
            <w:tcW w:w="1418" w:type="dxa"/>
            <w:shd w:val="clear" w:color="auto" w:fill="auto"/>
            <w:vAlign w:val="center"/>
            <w:hideMark/>
          </w:tcPr>
          <w:p w14:paraId="5EB3D7A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世达、史丹利、蓝点</w:t>
            </w:r>
          </w:p>
        </w:tc>
        <w:tc>
          <w:tcPr>
            <w:tcW w:w="2410" w:type="dxa"/>
            <w:shd w:val="clear" w:color="auto" w:fill="auto"/>
            <w:vAlign w:val="center"/>
            <w:hideMark/>
          </w:tcPr>
          <w:p w14:paraId="3464010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长145mm，测量范围≤500VAC</w:t>
            </w:r>
          </w:p>
        </w:tc>
        <w:tc>
          <w:tcPr>
            <w:tcW w:w="5728" w:type="dxa"/>
            <w:shd w:val="clear" w:color="auto" w:fill="auto"/>
            <w:vAlign w:val="center"/>
            <w:hideMark/>
          </w:tcPr>
          <w:p w14:paraId="7B880C3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2D4A377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133E5F7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5AE0470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35ED4ADE" w14:textId="77777777" w:rsidTr="001E58AF">
        <w:trPr>
          <w:trHeight w:val="1408"/>
          <w:jc w:val="center"/>
        </w:trPr>
        <w:tc>
          <w:tcPr>
            <w:tcW w:w="542" w:type="dxa"/>
            <w:shd w:val="clear" w:color="auto" w:fill="auto"/>
            <w:noWrap/>
            <w:vAlign w:val="center"/>
            <w:hideMark/>
          </w:tcPr>
          <w:p w14:paraId="5B3293F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72</w:t>
            </w:r>
          </w:p>
        </w:tc>
        <w:tc>
          <w:tcPr>
            <w:tcW w:w="1154" w:type="dxa"/>
            <w:shd w:val="clear" w:color="auto" w:fill="auto"/>
            <w:vAlign w:val="center"/>
            <w:hideMark/>
          </w:tcPr>
          <w:p w14:paraId="3E6479E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2FA450D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6602160008</w:t>
            </w:r>
          </w:p>
        </w:tc>
        <w:tc>
          <w:tcPr>
            <w:tcW w:w="1417" w:type="dxa"/>
            <w:shd w:val="clear" w:color="auto" w:fill="auto"/>
            <w:vAlign w:val="center"/>
            <w:hideMark/>
          </w:tcPr>
          <w:p w14:paraId="4DBEAA2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移动接线盘</w:t>
            </w:r>
          </w:p>
        </w:tc>
        <w:tc>
          <w:tcPr>
            <w:tcW w:w="1418" w:type="dxa"/>
            <w:shd w:val="clear" w:color="auto" w:fill="auto"/>
            <w:vAlign w:val="center"/>
            <w:hideMark/>
          </w:tcPr>
          <w:p w14:paraId="2692E77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公牛、MEIGELIN、锴达</w:t>
            </w:r>
          </w:p>
        </w:tc>
        <w:tc>
          <w:tcPr>
            <w:tcW w:w="2410" w:type="dxa"/>
            <w:shd w:val="clear" w:color="auto" w:fill="auto"/>
            <w:vAlign w:val="center"/>
            <w:hideMark/>
          </w:tcPr>
          <w:p w14:paraId="6CC6DB1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220V，4插，50米</w:t>
            </w:r>
          </w:p>
        </w:tc>
        <w:tc>
          <w:tcPr>
            <w:tcW w:w="5728" w:type="dxa"/>
            <w:shd w:val="clear" w:color="auto" w:fill="auto"/>
            <w:vAlign w:val="center"/>
            <w:hideMark/>
          </w:tcPr>
          <w:p w14:paraId="23D085F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11AFD84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2207FDB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279C657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133812C4" w14:textId="77777777" w:rsidTr="001E58AF">
        <w:trPr>
          <w:trHeight w:val="1408"/>
          <w:jc w:val="center"/>
        </w:trPr>
        <w:tc>
          <w:tcPr>
            <w:tcW w:w="542" w:type="dxa"/>
            <w:shd w:val="clear" w:color="auto" w:fill="auto"/>
            <w:noWrap/>
            <w:vAlign w:val="center"/>
            <w:hideMark/>
          </w:tcPr>
          <w:p w14:paraId="6B5DE8C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73</w:t>
            </w:r>
          </w:p>
        </w:tc>
        <w:tc>
          <w:tcPr>
            <w:tcW w:w="1154" w:type="dxa"/>
            <w:shd w:val="clear" w:color="auto" w:fill="auto"/>
            <w:vAlign w:val="center"/>
            <w:hideMark/>
          </w:tcPr>
          <w:p w14:paraId="0CB935F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385782B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6602170027</w:t>
            </w:r>
          </w:p>
        </w:tc>
        <w:tc>
          <w:tcPr>
            <w:tcW w:w="1417" w:type="dxa"/>
            <w:shd w:val="clear" w:color="auto" w:fill="auto"/>
            <w:vAlign w:val="center"/>
            <w:hideMark/>
          </w:tcPr>
          <w:p w14:paraId="103EA5B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双肩工具包</w:t>
            </w:r>
          </w:p>
        </w:tc>
        <w:tc>
          <w:tcPr>
            <w:tcW w:w="1418" w:type="dxa"/>
            <w:shd w:val="clear" w:color="auto" w:fill="auto"/>
            <w:vAlign w:val="center"/>
            <w:hideMark/>
          </w:tcPr>
          <w:p w14:paraId="4E67FAE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世达、史丹利、蓝点</w:t>
            </w:r>
          </w:p>
        </w:tc>
        <w:tc>
          <w:tcPr>
            <w:tcW w:w="2410" w:type="dxa"/>
            <w:shd w:val="clear" w:color="auto" w:fill="auto"/>
            <w:vAlign w:val="center"/>
            <w:hideMark/>
          </w:tcPr>
          <w:p w14:paraId="06123EB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尺寸：360x460x180mm</w:t>
            </w:r>
            <w:r w:rsidRPr="001E58AF">
              <w:rPr>
                <w:rFonts w:ascii="宋体" w:eastAsia="宋体" w:hAnsi="宋体" w:hint="eastAsia"/>
                <w:szCs w:val="21"/>
              </w:rPr>
              <w:br/>
              <w:t>• 高密度涤纶布面料，耐磨抗撕裂</w:t>
            </w:r>
            <w:r w:rsidRPr="001E58AF">
              <w:rPr>
                <w:rFonts w:ascii="宋体" w:eastAsia="宋体" w:hAnsi="宋体" w:hint="eastAsia"/>
                <w:szCs w:val="21"/>
              </w:rPr>
              <w:br/>
              <w:t>• 可双肩背的双层拉链背包</w:t>
            </w:r>
            <w:r w:rsidRPr="001E58AF">
              <w:rPr>
                <w:rFonts w:ascii="宋体" w:eastAsia="宋体" w:hAnsi="宋体" w:hint="eastAsia"/>
                <w:szCs w:val="21"/>
              </w:rPr>
              <w:br/>
              <w:t>• 内置可取出的工具袋</w:t>
            </w:r>
            <w:r w:rsidRPr="001E58AF">
              <w:rPr>
                <w:rFonts w:ascii="宋体" w:eastAsia="宋体" w:hAnsi="宋体" w:hint="eastAsia"/>
                <w:szCs w:val="21"/>
              </w:rPr>
              <w:br/>
              <w:t>• 可放置最大15.6“的笔记本电脑</w:t>
            </w:r>
            <w:r w:rsidRPr="001E58AF">
              <w:rPr>
                <w:rFonts w:ascii="宋体" w:eastAsia="宋体" w:hAnsi="宋体" w:hint="eastAsia"/>
                <w:szCs w:val="21"/>
              </w:rPr>
              <w:br/>
              <w:t>• 最大载重: 25kg</w:t>
            </w:r>
          </w:p>
        </w:tc>
        <w:tc>
          <w:tcPr>
            <w:tcW w:w="5728" w:type="dxa"/>
            <w:shd w:val="clear" w:color="auto" w:fill="auto"/>
            <w:vAlign w:val="center"/>
            <w:hideMark/>
          </w:tcPr>
          <w:p w14:paraId="04FC226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57BFDCC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7685633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20</w:t>
            </w:r>
          </w:p>
        </w:tc>
        <w:tc>
          <w:tcPr>
            <w:tcW w:w="544" w:type="dxa"/>
            <w:shd w:val="clear" w:color="auto" w:fill="auto"/>
            <w:vAlign w:val="center"/>
            <w:hideMark/>
          </w:tcPr>
          <w:p w14:paraId="763CBD5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23B8D22D" w14:textId="77777777" w:rsidTr="001E58AF">
        <w:trPr>
          <w:trHeight w:val="1408"/>
          <w:jc w:val="center"/>
        </w:trPr>
        <w:tc>
          <w:tcPr>
            <w:tcW w:w="542" w:type="dxa"/>
            <w:shd w:val="clear" w:color="auto" w:fill="auto"/>
            <w:noWrap/>
            <w:vAlign w:val="center"/>
            <w:hideMark/>
          </w:tcPr>
          <w:p w14:paraId="6934952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74</w:t>
            </w:r>
          </w:p>
        </w:tc>
        <w:tc>
          <w:tcPr>
            <w:tcW w:w="1154" w:type="dxa"/>
            <w:shd w:val="clear" w:color="auto" w:fill="auto"/>
            <w:vAlign w:val="center"/>
            <w:hideMark/>
          </w:tcPr>
          <w:p w14:paraId="214C1DD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0020AA6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6602170027</w:t>
            </w:r>
          </w:p>
        </w:tc>
        <w:tc>
          <w:tcPr>
            <w:tcW w:w="1417" w:type="dxa"/>
            <w:shd w:val="clear" w:color="auto" w:fill="auto"/>
            <w:vAlign w:val="center"/>
            <w:hideMark/>
          </w:tcPr>
          <w:p w14:paraId="0036E6B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双肩工具包</w:t>
            </w:r>
          </w:p>
        </w:tc>
        <w:tc>
          <w:tcPr>
            <w:tcW w:w="1418" w:type="dxa"/>
            <w:shd w:val="clear" w:color="auto" w:fill="auto"/>
            <w:vAlign w:val="center"/>
            <w:hideMark/>
          </w:tcPr>
          <w:p w14:paraId="553E19D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世达、史丹利、蓝点</w:t>
            </w:r>
          </w:p>
        </w:tc>
        <w:tc>
          <w:tcPr>
            <w:tcW w:w="2410" w:type="dxa"/>
            <w:shd w:val="clear" w:color="auto" w:fill="auto"/>
            <w:vAlign w:val="center"/>
            <w:hideMark/>
          </w:tcPr>
          <w:p w14:paraId="4A72B5D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尺寸：360x460x180mm</w:t>
            </w:r>
            <w:r w:rsidRPr="001E58AF">
              <w:rPr>
                <w:rFonts w:ascii="宋体" w:eastAsia="宋体" w:hAnsi="宋体" w:hint="eastAsia"/>
                <w:szCs w:val="21"/>
              </w:rPr>
              <w:br/>
              <w:t>• 高密度涤纶布面料，耐磨抗撕裂</w:t>
            </w:r>
            <w:r w:rsidRPr="001E58AF">
              <w:rPr>
                <w:rFonts w:ascii="宋体" w:eastAsia="宋体" w:hAnsi="宋体" w:hint="eastAsia"/>
                <w:szCs w:val="21"/>
              </w:rPr>
              <w:br/>
              <w:t>• 可双肩背的双层拉链背包</w:t>
            </w:r>
            <w:r w:rsidRPr="001E58AF">
              <w:rPr>
                <w:rFonts w:ascii="宋体" w:eastAsia="宋体" w:hAnsi="宋体" w:hint="eastAsia"/>
                <w:szCs w:val="21"/>
              </w:rPr>
              <w:br/>
            </w:r>
            <w:r w:rsidRPr="001E58AF">
              <w:rPr>
                <w:rFonts w:ascii="宋体" w:eastAsia="宋体" w:hAnsi="宋体" w:hint="eastAsia"/>
                <w:szCs w:val="21"/>
              </w:rPr>
              <w:lastRenderedPageBreak/>
              <w:t>• 内置可取出的工具袋</w:t>
            </w:r>
            <w:r w:rsidRPr="001E58AF">
              <w:rPr>
                <w:rFonts w:ascii="宋体" w:eastAsia="宋体" w:hAnsi="宋体" w:hint="eastAsia"/>
                <w:szCs w:val="21"/>
              </w:rPr>
              <w:br/>
              <w:t>• 可放置最大15.6“的笔记本电脑</w:t>
            </w:r>
            <w:r w:rsidRPr="001E58AF">
              <w:rPr>
                <w:rFonts w:ascii="宋体" w:eastAsia="宋体" w:hAnsi="宋体" w:hint="eastAsia"/>
                <w:szCs w:val="21"/>
              </w:rPr>
              <w:br/>
              <w:t>• 最大载重: 25kg</w:t>
            </w:r>
          </w:p>
        </w:tc>
        <w:tc>
          <w:tcPr>
            <w:tcW w:w="5728" w:type="dxa"/>
            <w:shd w:val="clear" w:color="auto" w:fill="auto"/>
            <w:vAlign w:val="center"/>
            <w:hideMark/>
          </w:tcPr>
          <w:p w14:paraId="2DB6144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lastRenderedPageBreak/>
              <w:t xml:space="preserve">　</w:t>
            </w:r>
          </w:p>
        </w:tc>
        <w:tc>
          <w:tcPr>
            <w:tcW w:w="548" w:type="dxa"/>
            <w:shd w:val="clear" w:color="auto" w:fill="auto"/>
            <w:vAlign w:val="center"/>
            <w:hideMark/>
          </w:tcPr>
          <w:p w14:paraId="3D33C8B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06A8232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12</w:t>
            </w:r>
          </w:p>
        </w:tc>
        <w:tc>
          <w:tcPr>
            <w:tcW w:w="544" w:type="dxa"/>
            <w:shd w:val="clear" w:color="auto" w:fill="auto"/>
            <w:vAlign w:val="center"/>
            <w:hideMark/>
          </w:tcPr>
          <w:p w14:paraId="7B59164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1F48EB39" w14:textId="77777777" w:rsidTr="001E58AF">
        <w:trPr>
          <w:trHeight w:val="1408"/>
          <w:jc w:val="center"/>
        </w:trPr>
        <w:tc>
          <w:tcPr>
            <w:tcW w:w="542" w:type="dxa"/>
            <w:shd w:val="clear" w:color="auto" w:fill="auto"/>
            <w:noWrap/>
            <w:vAlign w:val="center"/>
            <w:hideMark/>
          </w:tcPr>
          <w:p w14:paraId="0463D24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75</w:t>
            </w:r>
          </w:p>
        </w:tc>
        <w:tc>
          <w:tcPr>
            <w:tcW w:w="1154" w:type="dxa"/>
            <w:shd w:val="clear" w:color="auto" w:fill="auto"/>
            <w:vAlign w:val="center"/>
            <w:hideMark/>
          </w:tcPr>
          <w:p w14:paraId="0487B88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65BEE3B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6602170028</w:t>
            </w:r>
          </w:p>
        </w:tc>
        <w:tc>
          <w:tcPr>
            <w:tcW w:w="1417" w:type="dxa"/>
            <w:shd w:val="clear" w:color="auto" w:fill="auto"/>
            <w:vAlign w:val="center"/>
            <w:hideMark/>
          </w:tcPr>
          <w:p w14:paraId="6733BB8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手提工具包</w:t>
            </w:r>
          </w:p>
        </w:tc>
        <w:tc>
          <w:tcPr>
            <w:tcW w:w="1418" w:type="dxa"/>
            <w:shd w:val="clear" w:color="auto" w:fill="auto"/>
            <w:vAlign w:val="center"/>
            <w:hideMark/>
          </w:tcPr>
          <w:p w14:paraId="46AEEDA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世达、史丹利、蓝点</w:t>
            </w:r>
          </w:p>
        </w:tc>
        <w:tc>
          <w:tcPr>
            <w:tcW w:w="2410" w:type="dxa"/>
            <w:shd w:val="clear" w:color="auto" w:fill="auto"/>
            <w:vAlign w:val="center"/>
            <w:hideMark/>
          </w:tcPr>
          <w:p w14:paraId="3FE0334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可手提可单肩，尺寸长*宽*高432*292*330mm结实的带垫层抗撕扯聚酯工具包具有耐用的焊接塑料防水底部可对工具提供保护用于分类工具的多口袋有重载钢拉链和夹子可在潮湿或泥泞地面上使图纸、文件或工具保持干燥带子和手柄交叉缝合以增加强度。</w:t>
            </w:r>
          </w:p>
        </w:tc>
        <w:tc>
          <w:tcPr>
            <w:tcW w:w="5728" w:type="dxa"/>
            <w:shd w:val="clear" w:color="auto" w:fill="auto"/>
            <w:vAlign w:val="center"/>
            <w:hideMark/>
          </w:tcPr>
          <w:p w14:paraId="171BFE3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27F357A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3D76377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w:t>
            </w:r>
          </w:p>
        </w:tc>
        <w:tc>
          <w:tcPr>
            <w:tcW w:w="544" w:type="dxa"/>
            <w:shd w:val="clear" w:color="auto" w:fill="auto"/>
            <w:vAlign w:val="center"/>
            <w:hideMark/>
          </w:tcPr>
          <w:p w14:paraId="7B3AF15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29057CBB" w14:textId="77777777" w:rsidTr="001E58AF">
        <w:trPr>
          <w:trHeight w:val="1408"/>
          <w:jc w:val="center"/>
        </w:trPr>
        <w:tc>
          <w:tcPr>
            <w:tcW w:w="542" w:type="dxa"/>
            <w:shd w:val="clear" w:color="auto" w:fill="auto"/>
            <w:noWrap/>
            <w:vAlign w:val="center"/>
            <w:hideMark/>
          </w:tcPr>
          <w:p w14:paraId="4B74BD1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76</w:t>
            </w:r>
          </w:p>
        </w:tc>
        <w:tc>
          <w:tcPr>
            <w:tcW w:w="1154" w:type="dxa"/>
            <w:shd w:val="clear" w:color="auto" w:fill="auto"/>
            <w:vAlign w:val="center"/>
            <w:hideMark/>
          </w:tcPr>
          <w:p w14:paraId="58876EA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5EACDF3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6602170058</w:t>
            </w:r>
          </w:p>
        </w:tc>
        <w:tc>
          <w:tcPr>
            <w:tcW w:w="1417" w:type="dxa"/>
            <w:shd w:val="clear" w:color="auto" w:fill="auto"/>
            <w:vAlign w:val="center"/>
            <w:hideMark/>
          </w:tcPr>
          <w:p w14:paraId="28FB7BE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手提工具箱</w:t>
            </w:r>
          </w:p>
        </w:tc>
        <w:tc>
          <w:tcPr>
            <w:tcW w:w="1418" w:type="dxa"/>
            <w:shd w:val="clear" w:color="auto" w:fill="auto"/>
            <w:vAlign w:val="center"/>
            <w:hideMark/>
          </w:tcPr>
          <w:p w14:paraId="52CCEE4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艾瑞泽、德力西、史丹利</w:t>
            </w:r>
          </w:p>
        </w:tc>
        <w:tc>
          <w:tcPr>
            <w:tcW w:w="2410" w:type="dxa"/>
            <w:shd w:val="clear" w:color="auto" w:fill="auto"/>
            <w:vAlign w:val="center"/>
            <w:hideMark/>
          </w:tcPr>
          <w:p w14:paraId="1ADD53A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20寸，双层工具箱</w:t>
            </w:r>
          </w:p>
        </w:tc>
        <w:tc>
          <w:tcPr>
            <w:tcW w:w="5728" w:type="dxa"/>
            <w:shd w:val="clear" w:color="auto" w:fill="auto"/>
            <w:vAlign w:val="center"/>
            <w:hideMark/>
          </w:tcPr>
          <w:p w14:paraId="37DF53A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0D98548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27EEACD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0A6A3F2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5D0077D8" w14:textId="77777777" w:rsidTr="001E58AF">
        <w:trPr>
          <w:trHeight w:val="1408"/>
          <w:jc w:val="center"/>
        </w:trPr>
        <w:tc>
          <w:tcPr>
            <w:tcW w:w="542" w:type="dxa"/>
            <w:shd w:val="clear" w:color="auto" w:fill="auto"/>
            <w:noWrap/>
            <w:vAlign w:val="center"/>
            <w:hideMark/>
          </w:tcPr>
          <w:p w14:paraId="528EE94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77</w:t>
            </w:r>
          </w:p>
        </w:tc>
        <w:tc>
          <w:tcPr>
            <w:tcW w:w="1154" w:type="dxa"/>
            <w:shd w:val="clear" w:color="auto" w:fill="auto"/>
            <w:vAlign w:val="center"/>
            <w:hideMark/>
          </w:tcPr>
          <w:p w14:paraId="4F9900D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3BC332F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6602180029</w:t>
            </w:r>
          </w:p>
        </w:tc>
        <w:tc>
          <w:tcPr>
            <w:tcW w:w="1417" w:type="dxa"/>
            <w:shd w:val="clear" w:color="auto" w:fill="auto"/>
            <w:vAlign w:val="center"/>
            <w:hideMark/>
          </w:tcPr>
          <w:p w14:paraId="4A862FC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断裂螺丝拔除器组</w:t>
            </w:r>
          </w:p>
        </w:tc>
        <w:tc>
          <w:tcPr>
            <w:tcW w:w="1418" w:type="dxa"/>
            <w:shd w:val="clear" w:color="auto" w:fill="auto"/>
            <w:vAlign w:val="center"/>
            <w:hideMark/>
          </w:tcPr>
          <w:p w14:paraId="18E3B22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7237036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6件套，3-20MM</w:t>
            </w:r>
          </w:p>
        </w:tc>
        <w:tc>
          <w:tcPr>
            <w:tcW w:w="5728" w:type="dxa"/>
            <w:shd w:val="clear" w:color="auto" w:fill="auto"/>
            <w:vAlign w:val="center"/>
            <w:hideMark/>
          </w:tcPr>
          <w:p w14:paraId="438A297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6件套，带丝卡，粗牙，取出直径范围包括但不限于3-20MM，整体热处理，硬度高，扭矩强。</w:t>
            </w:r>
          </w:p>
        </w:tc>
        <w:tc>
          <w:tcPr>
            <w:tcW w:w="548" w:type="dxa"/>
            <w:shd w:val="clear" w:color="auto" w:fill="auto"/>
            <w:vAlign w:val="center"/>
            <w:hideMark/>
          </w:tcPr>
          <w:p w14:paraId="2666543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套</w:t>
            </w:r>
          </w:p>
        </w:tc>
        <w:tc>
          <w:tcPr>
            <w:tcW w:w="544" w:type="dxa"/>
            <w:shd w:val="clear" w:color="auto" w:fill="auto"/>
            <w:vAlign w:val="center"/>
            <w:hideMark/>
          </w:tcPr>
          <w:p w14:paraId="3EB87C9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4691A8A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012B27FC" w14:textId="77777777" w:rsidTr="001E58AF">
        <w:trPr>
          <w:trHeight w:val="1408"/>
          <w:jc w:val="center"/>
        </w:trPr>
        <w:tc>
          <w:tcPr>
            <w:tcW w:w="542" w:type="dxa"/>
            <w:shd w:val="clear" w:color="auto" w:fill="auto"/>
            <w:noWrap/>
            <w:vAlign w:val="center"/>
            <w:hideMark/>
          </w:tcPr>
          <w:p w14:paraId="76027D7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lastRenderedPageBreak/>
              <w:t>78</w:t>
            </w:r>
          </w:p>
        </w:tc>
        <w:tc>
          <w:tcPr>
            <w:tcW w:w="1154" w:type="dxa"/>
            <w:shd w:val="clear" w:color="auto" w:fill="auto"/>
            <w:vAlign w:val="center"/>
            <w:hideMark/>
          </w:tcPr>
          <w:p w14:paraId="58955DC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753BAA2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6602180030</w:t>
            </w:r>
          </w:p>
        </w:tc>
        <w:tc>
          <w:tcPr>
            <w:tcW w:w="1417" w:type="dxa"/>
            <w:shd w:val="clear" w:color="auto" w:fill="auto"/>
            <w:vAlign w:val="center"/>
            <w:hideMark/>
          </w:tcPr>
          <w:p w14:paraId="0CFC8F7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液压螺母劈开器</w:t>
            </w:r>
          </w:p>
        </w:tc>
        <w:tc>
          <w:tcPr>
            <w:tcW w:w="1418" w:type="dxa"/>
            <w:shd w:val="clear" w:color="auto" w:fill="auto"/>
            <w:vAlign w:val="center"/>
            <w:hideMark/>
          </w:tcPr>
          <w:p w14:paraId="5018794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55F2A49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40CR鉻钢</w:t>
            </w:r>
          </w:p>
        </w:tc>
        <w:tc>
          <w:tcPr>
            <w:tcW w:w="5728" w:type="dxa"/>
            <w:shd w:val="clear" w:color="auto" w:fill="auto"/>
            <w:vAlign w:val="center"/>
            <w:hideMark/>
          </w:tcPr>
          <w:p w14:paraId="58A0127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分体式，配手动泵，油管长度0.8-1m，刀片材质：CR铬12钼钒钢，头部：可更换，线切割，40CR铬钢；劈开螺母范围包括但不限于M8-M34。</w:t>
            </w:r>
            <w:r w:rsidRPr="001E58AF">
              <w:rPr>
                <w:rFonts w:ascii="宋体" w:eastAsia="宋体" w:hAnsi="宋体" w:hint="eastAsia"/>
                <w:szCs w:val="21"/>
              </w:rPr>
              <w:br/>
              <w:t>品质要求不低于：世达、史丹利、钢盾</w:t>
            </w:r>
          </w:p>
        </w:tc>
        <w:tc>
          <w:tcPr>
            <w:tcW w:w="548" w:type="dxa"/>
            <w:shd w:val="clear" w:color="auto" w:fill="auto"/>
            <w:vAlign w:val="center"/>
            <w:hideMark/>
          </w:tcPr>
          <w:p w14:paraId="0FF207A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台</w:t>
            </w:r>
          </w:p>
        </w:tc>
        <w:tc>
          <w:tcPr>
            <w:tcW w:w="544" w:type="dxa"/>
            <w:shd w:val="clear" w:color="auto" w:fill="auto"/>
            <w:vAlign w:val="center"/>
            <w:hideMark/>
          </w:tcPr>
          <w:p w14:paraId="531C34A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7C1D0A9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1B5596B3" w14:textId="77777777" w:rsidTr="001E58AF">
        <w:trPr>
          <w:trHeight w:val="1408"/>
          <w:jc w:val="center"/>
        </w:trPr>
        <w:tc>
          <w:tcPr>
            <w:tcW w:w="542" w:type="dxa"/>
            <w:shd w:val="clear" w:color="auto" w:fill="auto"/>
            <w:noWrap/>
            <w:vAlign w:val="center"/>
            <w:hideMark/>
          </w:tcPr>
          <w:p w14:paraId="6FA990C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79</w:t>
            </w:r>
          </w:p>
        </w:tc>
        <w:tc>
          <w:tcPr>
            <w:tcW w:w="1154" w:type="dxa"/>
            <w:shd w:val="clear" w:color="auto" w:fill="auto"/>
            <w:vAlign w:val="center"/>
            <w:hideMark/>
          </w:tcPr>
          <w:p w14:paraId="57246F9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2BDA1A4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6602190027</w:t>
            </w:r>
          </w:p>
        </w:tc>
        <w:tc>
          <w:tcPr>
            <w:tcW w:w="1417" w:type="dxa"/>
            <w:shd w:val="clear" w:color="auto" w:fill="auto"/>
            <w:vAlign w:val="center"/>
            <w:hideMark/>
          </w:tcPr>
          <w:p w14:paraId="692EB32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公网对讲机</w:t>
            </w:r>
          </w:p>
        </w:tc>
        <w:tc>
          <w:tcPr>
            <w:tcW w:w="1418" w:type="dxa"/>
            <w:shd w:val="clear" w:color="auto" w:fill="auto"/>
            <w:vAlign w:val="center"/>
            <w:hideMark/>
          </w:tcPr>
          <w:p w14:paraId="3F9C33E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小米</w:t>
            </w:r>
          </w:p>
        </w:tc>
        <w:tc>
          <w:tcPr>
            <w:tcW w:w="2410" w:type="dxa"/>
            <w:shd w:val="clear" w:color="auto" w:fill="auto"/>
            <w:vAlign w:val="center"/>
            <w:hideMark/>
          </w:tcPr>
          <w:p w14:paraId="667F7F4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DJJQGB01FY，TD-LTE无线数据终端</w:t>
            </w:r>
          </w:p>
        </w:tc>
        <w:tc>
          <w:tcPr>
            <w:tcW w:w="5728" w:type="dxa"/>
            <w:shd w:val="clear" w:color="auto" w:fill="auto"/>
            <w:vAlign w:val="center"/>
            <w:hideMark/>
          </w:tcPr>
          <w:p w14:paraId="4443A62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商品毛重：250.00g</w:t>
            </w:r>
            <w:r w:rsidRPr="001E58AF">
              <w:rPr>
                <w:rFonts w:ascii="宋体" w:eastAsia="宋体" w:hAnsi="宋体" w:hint="eastAsia"/>
                <w:szCs w:val="21"/>
              </w:rPr>
              <w:br/>
              <w:t>商品产地：中国大陆</w:t>
            </w:r>
            <w:r w:rsidRPr="001E58AF">
              <w:rPr>
                <w:rFonts w:ascii="宋体" w:eastAsia="宋体" w:hAnsi="宋体" w:hint="eastAsia"/>
                <w:szCs w:val="21"/>
              </w:rPr>
              <w:br/>
              <w:t>信道数量：其他</w:t>
            </w:r>
            <w:r w:rsidRPr="001E58AF">
              <w:rPr>
                <w:rFonts w:ascii="宋体" w:eastAsia="宋体" w:hAnsi="宋体" w:hint="eastAsia"/>
                <w:szCs w:val="21"/>
              </w:rPr>
              <w:br/>
              <w:t>电池容量：3000mAh，电池类型：锂离子聚合物电池</w:t>
            </w:r>
            <w:r w:rsidRPr="001E58AF">
              <w:rPr>
                <w:rFonts w:ascii="宋体" w:eastAsia="宋体" w:hAnsi="宋体" w:hint="eastAsia"/>
                <w:szCs w:val="21"/>
              </w:rPr>
              <w:br/>
              <w:t>通讯网络：4G（移动联通电信）</w:t>
            </w:r>
            <w:r w:rsidRPr="001E58AF">
              <w:rPr>
                <w:rFonts w:ascii="宋体" w:eastAsia="宋体" w:hAnsi="宋体" w:hint="eastAsia"/>
                <w:szCs w:val="21"/>
              </w:rPr>
              <w:br/>
              <w:t>网络制式：TDD-LTE、FDD-LTE</w:t>
            </w:r>
            <w:r w:rsidRPr="001E58AF">
              <w:rPr>
                <w:rFonts w:ascii="宋体" w:eastAsia="宋体" w:hAnsi="宋体" w:hint="eastAsia"/>
                <w:szCs w:val="21"/>
              </w:rPr>
              <w:br/>
              <w:t>使用距离：全国通，5000公里</w:t>
            </w:r>
            <w:r w:rsidRPr="001E58AF">
              <w:rPr>
                <w:rFonts w:ascii="宋体" w:eastAsia="宋体" w:hAnsi="宋体" w:hint="eastAsia"/>
                <w:szCs w:val="21"/>
              </w:rPr>
              <w:br/>
              <w:t>屏幕尺寸：2.0 英寸</w:t>
            </w:r>
            <w:r w:rsidRPr="001E58AF">
              <w:rPr>
                <w:rFonts w:ascii="宋体" w:eastAsia="宋体" w:hAnsi="宋体" w:hint="eastAsia"/>
                <w:szCs w:val="21"/>
              </w:rPr>
              <w:br/>
              <w:t>工作温度：-20℃ ~ -50℃</w:t>
            </w:r>
            <w:r w:rsidRPr="001E58AF">
              <w:rPr>
                <w:rFonts w:ascii="宋体" w:eastAsia="宋体" w:hAnsi="宋体" w:hint="eastAsia"/>
                <w:szCs w:val="21"/>
              </w:rPr>
              <w:br/>
              <w:t>产品尺寸：150*56.2*26.7mm（含天线长度30mm，背夹厚度7.1mm）</w:t>
            </w:r>
          </w:p>
        </w:tc>
        <w:tc>
          <w:tcPr>
            <w:tcW w:w="548" w:type="dxa"/>
            <w:shd w:val="clear" w:color="auto" w:fill="auto"/>
            <w:vAlign w:val="center"/>
            <w:hideMark/>
          </w:tcPr>
          <w:p w14:paraId="7249352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部</w:t>
            </w:r>
          </w:p>
        </w:tc>
        <w:tc>
          <w:tcPr>
            <w:tcW w:w="544" w:type="dxa"/>
            <w:shd w:val="clear" w:color="auto" w:fill="auto"/>
            <w:vAlign w:val="center"/>
            <w:hideMark/>
          </w:tcPr>
          <w:p w14:paraId="7D89DC7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10</w:t>
            </w:r>
          </w:p>
        </w:tc>
        <w:tc>
          <w:tcPr>
            <w:tcW w:w="544" w:type="dxa"/>
            <w:shd w:val="clear" w:color="auto" w:fill="auto"/>
            <w:vAlign w:val="center"/>
            <w:hideMark/>
          </w:tcPr>
          <w:p w14:paraId="2CDC527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354C8C99" w14:textId="77777777" w:rsidTr="001E58AF">
        <w:trPr>
          <w:trHeight w:val="1408"/>
          <w:jc w:val="center"/>
        </w:trPr>
        <w:tc>
          <w:tcPr>
            <w:tcW w:w="542" w:type="dxa"/>
            <w:shd w:val="clear" w:color="auto" w:fill="auto"/>
            <w:noWrap/>
            <w:vAlign w:val="center"/>
            <w:hideMark/>
          </w:tcPr>
          <w:p w14:paraId="3D830C3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80</w:t>
            </w:r>
          </w:p>
        </w:tc>
        <w:tc>
          <w:tcPr>
            <w:tcW w:w="1154" w:type="dxa"/>
            <w:shd w:val="clear" w:color="auto" w:fill="auto"/>
            <w:vAlign w:val="center"/>
            <w:hideMark/>
          </w:tcPr>
          <w:p w14:paraId="6778AD3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1B99EDE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6602990001</w:t>
            </w:r>
          </w:p>
        </w:tc>
        <w:tc>
          <w:tcPr>
            <w:tcW w:w="1417" w:type="dxa"/>
            <w:shd w:val="clear" w:color="auto" w:fill="auto"/>
            <w:vAlign w:val="center"/>
            <w:hideMark/>
          </w:tcPr>
          <w:p w14:paraId="7B485F0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手持式喊话器</w:t>
            </w:r>
          </w:p>
        </w:tc>
        <w:tc>
          <w:tcPr>
            <w:tcW w:w="1418" w:type="dxa"/>
            <w:shd w:val="clear" w:color="auto" w:fill="auto"/>
            <w:vAlign w:val="center"/>
            <w:hideMark/>
          </w:tcPr>
          <w:p w14:paraId="22718A0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安赛瑞 、雷公王、者也</w:t>
            </w:r>
          </w:p>
        </w:tc>
        <w:tc>
          <w:tcPr>
            <w:tcW w:w="2410" w:type="dxa"/>
            <w:shd w:val="clear" w:color="auto" w:fill="auto"/>
            <w:vAlign w:val="center"/>
            <w:hideMark/>
          </w:tcPr>
          <w:p w14:paraId="78C8C7F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黑色，可充电，录音时长120秒,支持USB和TF卡,使用时长8小时</w:t>
            </w:r>
          </w:p>
        </w:tc>
        <w:tc>
          <w:tcPr>
            <w:tcW w:w="5728" w:type="dxa"/>
            <w:shd w:val="clear" w:color="auto" w:fill="auto"/>
            <w:vAlign w:val="center"/>
            <w:hideMark/>
          </w:tcPr>
          <w:p w14:paraId="49AB587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4D6EC20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2D1546E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244CE72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10CFF441" w14:textId="77777777" w:rsidTr="001E58AF">
        <w:trPr>
          <w:trHeight w:val="1408"/>
          <w:jc w:val="center"/>
        </w:trPr>
        <w:tc>
          <w:tcPr>
            <w:tcW w:w="542" w:type="dxa"/>
            <w:shd w:val="clear" w:color="auto" w:fill="auto"/>
            <w:noWrap/>
            <w:vAlign w:val="center"/>
            <w:hideMark/>
          </w:tcPr>
          <w:p w14:paraId="54BAA3B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81</w:t>
            </w:r>
          </w:p>
        </w:tc>
        <w:tc>
          <w:tcPr>
            <w:tcW w:w="1154" w:type="dxa"/>
            <w:shd w:val="clear" w:color="auto" w:fill="auto"/>
            <w:vAlign w:val="center"/>
            <w:hideMark/>
          </w:tcPr>
          <w:p w14:paraId="1727B76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69B3403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6602990001</w:t>
            </w:r>
          </w:p>
        </w:tc>
        <w:tc>
          <w:tcPr>
            <w:tcW w:w="1417" w:type="dxa"/>
            <w:shd w:val="clear" w:color="auto" w:fill="auto"/>
            <w:vAlign w:val="center"/>
            <w:hideMark/>
          </w:tcPr>
          <w:p w14:paraId="1CB40D8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手持式喊话器</w:t>
            </w:r>
          </w:p>
        </w:tc>
        <w:tc>
          <w:tcPr>
            <w:tcW w:w="1418" w:type="dxa"/>
            <w:shd w:val="clear" w:color="auto" w:fill="auto"/>
            <w:vAlign w:val="center"/>
            <w:hideMark/>
          </w:tcPr>
          <w:p w14:paraId="42778B5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安赛瑞 、雷公王、者也</w:t>
            </w:r>
          </w:p>
        </w:tc>
        <w:tc>
          <w:tcPr>
            <w:tcW w:w="2410" w:type="dxa"/>
            <w:shd w:val="clear" w:color="auto" w:fill="auto"/>
            <w:vAlign w:val="center"/>
            <w:hideMark/>
          </w:tcPr>
          <w:p w14:paraId="7F299B9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黑色，可充电，录音时长120秒,支持USB和TF卡,使用时长8小时</w:t>
            </w:r>
          </w:p>
        </w:tc>
        <w:tc>
          <w:tcPr>
            <w:tcW w:w="5728" w:type="dxa"/>
            <w:shd w:val="clear" w:color="auto" w:fill="auto"/>
            <w:vAlign w:val="center"/>
            <w:hideMark/>
          </w:tcPr>
          <w:p w14:paraId="7A43BE6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13EC9D0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7751227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7EA4BC1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5EB4B98B" w14:textId="77777777" w:rsidTr="001E58AF">
        <w:trPr>
          <w:trHeight w:val="1408"/>
          <w:jc w:val="center"/>
        </w:trPr>
        <w:tc>
          <w:tcPr>
            <w:tcW w:w="542" w:type="dxa"/>
            <w:shd w:val="clear" w:color="auto" w:fill="auto"/>
            <w:noWrap/>
            <w:vAlign w:val="center"/>
            <w:hideMark/>
          </w:tcPr>
          <w:p w14:paraId="14DA22E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lastRenderedPageBreak/>
              <w:t>82</w:t>
            </w:r>
          </w:p>
        </w:tc>
        <w:tc>
          <w:tcPr>
            <w:tcW w:w="1154" w:type="dxa"/>
            <w:shd w:val="clear" w:color="auto" w:fill="auto"/>
            <w:vAlign w:val="center"/>
            <w:hideMark/>
          </w:tcPr>
          <w:p w14:paraId="0F78CD3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286632D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6602990004</w:t>
            </w:r>
          </w:p>
        </w:tc>
        <w:tc>
          <w:tcPr>
            <w:tcW w:w="1417" w:type="dxa"/>
            <w:shd w:val="clear" w:color="auto" w:fill="auto"/>
            <w:vAlign w:val="center"/>
            <w:hideMark/>
          </w:tcPr>
          <w:p w14:paraId="73B8425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伸缩检查镜</w:t>
            </w:r>
          </w:p>
        </w:tc>
        <w:tc>
          <w:tcPr>
            <w:tcW w:w="1418" w:type="dxa"/>
            <w:shd w:val="clear" w:color="auto" w:fill="auto"/>
            <w:vAlign w:val="center"/>
            <w:hideMark/>
          </w:tcPr>
          <w:p w14:paraId="7ED6935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08E0762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伸缩杆最长120mm-最短90mm（不包含镜头），圆凸镜直径30cm，镜背带3个支撑活动轮子，带9灯LED手电筒</w:t>
            </w:r>
          </w:p>
        </w:tc>
        <w:tc>
          <w:tcPr>
            <w:tcW w:w="5728" w:type="dxa"/>
            <w:shd w:val="clear" w:color="auto" w:fill="auto"/>
            <w:vAlign w:val="center"/>
            <w:hideMark/>
          </w:tcPr>
          <w:p w14:paraId="2621C3D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786394E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1F5454C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w:t>
            </w:r>
          </w:p>
        </w:tc>
        <w:tc>
          <w:tcPr>
            <w:tcW w:w="544" w:type="dxa"/>
            <w:shd w:val="clear" w:color="auto" w:fill="auto"/>
            <w:vAlign w:val="center"/>
            <w:hideMark/>
          </w:tcPr>
          <w:p w14:paraId="0145680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538AF2F5" w14:textId="77777777" w:rsidTr="001E58AF">
        <w:trPr>
          <w:trHeight w:val="1408"/>
          <w:jc w:val="center"/>
        </w:trPr>
        <w:tc>
          <w:tcPr>
            <w:tcW w:w="542" w:type="dxa"/>
            <w:shd w:val="clear" w:color="auto" w:fill="auto"/>
            <w:noWrap/>
            <w:vAlign w:val="center"/>
            <w:hideMark/>
          </w:tcPr>
          <w:p w14:paraId="563F040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83</w:t>
            </w:r>
          </w:p>
        </w:tc>
        <w:tc>
          <w:tcPr>
            <w:tcW w:w="1154" w:type="dxa"/>
            <w:shd w:val="clear" w:color="auto" w:fill="auto"/>
            <w:vAlign w:val="center"/>
            <w:hideMark/>
          </w:tcPr>
          <w:p w14:paraId="4A897EF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17D9ADF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6602990009</w:t>
            </w:r>
          </w:p>
        </w:tc>
        <w:tc>
          <w:tcPr>
            <w:tcW w:w="1417" w:type="dxa"/>
            <w:shd w:val="clear" w:color="auto" w:fill="auto"/>
            <w:vAlign w:val="center"/>
            <w:hideMark/>
          </w:tcPr>
          <w:p w14:paraId="14F2BDF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小蜜蜂扩音器</w:t>
            </w:r>
          </w:p>
        </w:tc>
        <w:tc>
          <w:tcPr>
            <w:tcW w:w="1418" w:type="dxa"/>
            <w:shd w:val="clear" w:color="auto" w:fill="auto"/>
            <w:vAlign w:val="center"/>
            <w:hideMark/>
          </w:tcPr>
          <w:p w14:paraId="3F6E3DD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索爱、先科、漫步者</w:t>
            </w:r>
          </w:p>
        </w:tc>
        <w:tc>
          <w:tcPr>
            <w:tcW w:w="2410" w:type="dxa"/>
            <w:shd w:val="clear" w:color="auto" w:fill="auto"/>
            <w:vAlign w:val="center"/>
            <w:hideMark/>
          </w:tcPr>
          <w:p w14:paraId="03463E4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38D05BA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2C59B79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08E41D9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3250745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218F4B69" w14:textId="77777777" w:rsidTr="001E58AF">
        <w:trPr>
          <w:trHeight w:val="1408"/>
          <w:jc w:val="center"/>
        </w:trPr>
        <w:tc>
          <w:tcPr>
            <w:tcW w:w="542" w:type="dxa"/>
            <w:shd w:val="clear" w:color="auto" w:fill="auto"/>
            <w:noWrap/>
            <w:vAlign w:val="center"/>
            <w:hideMark/>
          </w:tcPr>
          <w:p w14:paraId="14978F4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84</w:t>
            </w:r>
          </w:p>
        </w:tc>
        <w:tc>
          <w:tcPr>
            <w:tcW w:w="1154" w:type="dxa"/>
            <w:shd w:val="clear" w:color="auto" w:fill="auto"/>
            <w:vAlign w:val="center"/>
            <w:hideMark/>
          </w:tcPr>
          <w:p w14:paraId="15613ED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4EB4649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6602990009</w:t>
            </w:r>
          </w:p>
        </w:tc>
        <w:tc>
          <w:tcPr>
            <w:tcW w:w="1417" w:type="dxa"/>
            <w:shd w:val="clear" w:color="auto" w:fill="auto"/>
            <w:vAlign w:val="center"/>
            <w:hideMark/>
          </w:tcPr>
          <w:p w14:paraId="7984E92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小蜜蜂扩音器</w:t>
            </w:r>
          </w:p>
        </w:tc>
        <w:tc>
          <w:tcPr>
            <w:tcW w:w="1418" w:type="dxa"/>
            <w:shd w:val="clear" w:color="auto" w:fill="auto"/>
            <w:vAlign w:val="center"/>
            <w:hideMark/>
          </w:tcPr>
          <w:p w14:paraId="7AF22CC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索爱、先科、漫步者</w:t>
            </w:r>
          </w:p>
        </w:tc>
        <w:tc>
          <w:tcPr>
            <w:tcW w:w="2410" w:type="dxa"/>
            <w:shd w:val="clear" w:color="auto" w:fill="auto"/>
            <w:vAlign w:val="center"/>
            <w:hideMark/>
          </w:tcPr>
          <w:p w14:paraId="37ACA86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75C6719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5900310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7764BF1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6F04ADE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21EA6EAC" w14:textId="77777777" w:rsidTr="001E58AF">
        <w:trPr>
          <w:trHeight w:val="1408"/>
          <w:jc w:val="center"/>
        </w:trPr>
        <w:tc>
          <w:tcPr>
            <w:tcW w:w="542" w:type="dxa"/>
            <w:shd w:val="clear" w:color="auto" w:fill="auto"/>
            <w:noWrap/>
            <w:vAlign w:val="center"/>
            <w:hideMark/>
          </w:tcPr>
          <w:p w14:paraId="114CB75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85</w:t>
            </w:r>
          </w:p>
        </w:tc>
        <w:tc>
          <w:tcPr>
            <w:tcW w:w="1154" w:type="dxa"/>
            <w:shd w:val="clear" w:color="auto" w:fill="auto"/>
            <w:vAlign w:val="center"/>
            <w:hideMark/>
          </w:tcPr>
          <w:p w14:paraId="47214C6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637E060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6603040012</w:t>
            </w:r>
          </w:p>
        </w:tc>
        <w:tc>
          <w:tcPr>
            <w:tcW w:w="1417" w:type="dxa"/>
            <w:shd w:val="clear" w:color="auto" w:fill="auto"/>
            <w:vAlign w:val="center"/>
            <w:hideMark/>
          </w:tcPr>
          <w:p w14:paraId="74BA343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小型台钻</w:t>
            </w:r>
          </w:p>
        </w:tc>
        <w:tc>
          <w:tcPr>
            <w:tcW w:w="1418" w:type="dxa"/>
            <w:shd w:val="clear" w:color="auto" w:fill="auto"/>
            <w:vAlign w:val="center"/>
            <w:hideMark/>
          </w:tcPr>
          <w:p w14:paraId="26726E5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锲灼、丹纯、允实</w:t>
            </w:r>
          </w:p>
        </w:tc>
        <w:tc>
          <w:tcPr>
            <w:tcW w:w="2410" w:type="dxa"/>
            <w:shd w:val="clear" w:color="auto" w:fill="auto"/>
            <w:vAlign w:val="center"/>
            <w:hideMark/>
          </w:tcPr>
          <w:p w14:paraId="0EFEB36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最大钻孔Φ13mm（不含钻头）</w:t>
            </w:r>
          </w:p>
        </w:tc>
        <w:tc>
          <w:tcPr>
            <w:tcW w:w="5728" w:type="dxa"/>
            <w:shd w:val="clear" w:color="auto" w:fill="auto"/>
            <w:vAlign w:val="center"/>
            <w:hideMark/>
          </w:tcPr>
          <w:p w14:paraId="5C36378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最大钻孔直径:13mm立柱直径:48mm主轴最大行程:50mm主轴锥度:B16主轴转速范围:515-2580rpm</w:t>
            </w:r>
          </w:p>
        </w:tc>
        <w:tc>
          <w:tcPr>
            <w:tcW w:w="548" w:type="dxa"/>
            <w:shd w:val="clear" w:color="auto" w:fill="auto"/>
            <w:vAlign w:val="center"/>
            <w:hideMark/>
          </w:tcPr>
          <w:p w14:paraId="26FE566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06462F2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4D8C7ED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5841017D" w14:textId="77777777" w:rsidTr="001E58AF">
        <w:trPr>
          <w:trHeight w:val="1408"/>
          <w:jc w:val="center"/>
        </w:trPr>
        <w:tc>
          <w:tcPr>
            <w:tcW w:w="542" w:type="dxa"/>
            <w:shd w:val="clear" w:color="auto" w:fill="auto"/>
            <w:noWrap/>
            <w:vAlign w:val="center"/>
            <w:hideMark/>
          </w:tcPr>
          <w:p w14:paraId="39A4864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86</w:t>
            </w:r>
          </w:p>
        </w:tc>
        <w:tc>
          <w:tcPr>
            <w:tcW w:w="1154" w:type="dxa"/>
            <w:shd w:val="clear" w:color="auto" w:fill="auto"/>
            <w:vAlign w:val="center"/>
            <w:hideMark/>
          </w:tcPr>
          <w:p w14:paraId="77C09B7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331A567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6603040041</w:t>
            </w:r>
          </w:p>
        </w:tc>
        <w:tc>
          <w:tcPr>
            <w:tcW w:w="1417" w:type="dxa"/>
            <w:shd w:val="clear" w:color="auto" w:fill="auto"/>
            <w:vAlign w:val="center"/>
            <w:hideMark/>
          </w:tcPr>
          <w:p w14:paraId="1472F7E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锂电池手电钻</w:t>
            </w:r>
          </w:p>
        </w:tc>
        <w:tc>
          <w:tcPr>
            <w:tcW w:w="1418" w:type="dxa"/>
            <w:shd w:val="clear" w:color="auto" w:fill="auto"/>
            <w:vAlign w:val="center"/>
            <w:hideMark/>
          </w:tcPr>
          <w:p w14:paraId="199D445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博世，东成，FOGO富格</w:t>
            </w:r>
          </w:p>
        </w:tc>
        <w:tc>
          <w:tcPr>
            <w:tcW w:w="2410" w:type="dxa"/>
            <w:shd w:val="clear" w:color="auto" w:fill="auto"/>
            <w:vAlign w:val="center"/>
            <w:hideMark/>
          </w:tcPr>
          <w:p w14:paraId="41548FC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GSB120，MJZ1201，1001</w:t>
            </w:r>
          </w:p>
        </w:tc>
        <w:tc>
          <w:tcPr>
            <w:tcW w:w="5728" w:type="dxa"/>
            <w:shd w:val="clear" w:color="auto" w:fill="auto"/>
            <w:vAlign w:val="center"/>
            <w:hideMark/>
          </w:tcPr>
          <w:p w14:paraId="641BD58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冲击钻电压: 12V调速: 无极变速夹头类型: 通用夹头最大夹持能力: 10mm操作方式: 手持式，有无正反转向: 有</w:t>
            </w:r>
          </w:p>
        </w:tc>
        <w:tc>
          <w:tcPr>
            <w:tcW w:w="548" w:type="dxa"/>
            <w:shd w:val="clear" w:color="auto" w:fill="auto"/>
            <w:vAlign w:val="center"/>
            <w:hideMark/>
          </w:tcPr>
          <w:p w14:paraId="1ADA690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台</w:t>
            </w:r>
          </w:p>
        </w:tc>
        <w:tc>
          <w:tcPr>
            <w:tcW w:w="544" w:type="dxa"/>
            <w:shd w:val="clear" w:color="auto" w:fill="auto"/>
            <w:vAlign w:val="center"/>
            <w:hideMark/>
          </w:tcPr>
          <w:p w14:paraId="47FC80C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3CE5D59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0BAB6717" w14:textId="77777777" w:rsidTr="001E58AF">
        <w:trPr>
          <w:trHeight w:val="1408"/>
          <w:jc w:val="center"/>
        </w:trPr>
        <w:tc>
          <w:tcPr>
            <w:tcW w:w="542" w:type="dxa"/>
            <w:shd w:val="clear" w:color="auto" w:fill="auto"/>
            <w:noWrap/>
            <w:vAlign w:val="center"/>
            <w:hideMark/>
          </w:tcPr>
          <w:p w14:paraId="50E2F24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lastRenderedPageBreak/>
              <w:t>87</w:t>
            </w:r>
          </w:p>
        </w:tc>
        <w:tc>
          <w:tcPr>
            <w:tcW w:w="1154" w:type="dxa"/>
            <w:shd w:val="clear" w:color="auto" w:fill="auto"/>
            <w:vAlign w:val="center"/>
            <w:hideMark/>
          </w:tcPr>
          <w:p w14:paraId="2D7452E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629E011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6603070011</w:t>
            </w:r>
          </w:p>
        </w:tc>
        <w:tc>
          <w:tcPr>
            <w:tcW w:w="1417" w:type="dxa"/>
            <w:shd w:val="clear" w:color="auto" w:fill="auto"/>
            <w:vAlign w:val="center"/>
            <w:hideMark/>
          </w:tcPr>
          <w:p w14:paraId="629DF6D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锂电无刷角磨机</w:t>
            </w:r>
          </w:p>
        </w:tc>
        <w:tc>
          <w:tcPr>
            <w:tcW w:w="1418" w:type="dxa"/>
            <w:shd w:val="clear" w:color="auto" w:fill="auto"/>
            <w:vAlign w:val="center"/>
            <w:hideMark/>
          </w:tcPr>
          <w:p w14:paraId="6113D4F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博世、大有、得伟</w:t>
            </w:r>
          </w:p>
        </w:tc>
        <w:tc>
          <w:tcPr>
            <w:tcW w:w="2410" w:type="dxa"/>
            <w:shd w:val="clear" w:color="auto" w:fill="auto"/>
            <w:vAlign w:val="center"/>
            <w:hideMark/>
          </w:tcPr>
          <w:p w14:paraId="50DD3A4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磨/切片直径125mm，主轴直径M14，空载转速7000</w:t>
            </w:r>
          </w:p>
        </w:tc>
        <w:tc>
          <w:tcPr>
            <w:tcW w:w="5728" w:type="dxa"/>
            <w:shd w:val="clear" w:color="auto" w:fill="auto"/>
            <w:vAlign w:val="center"/>
            <w:hideMark/>
          </w:tcPr>
          <w:p w14:paraId="5210B07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两块电池，一个充电器</w:t>
            </w:r>
          </w:p>
        </w:tc>
        <w:tc>
          <w:tcPr>
            <w:tcW w:w="548" w:type="dxa"/>
            <w:shd w:val="clear" w:color="auto" w:fill="auto"/>
            <w:vAlign w:val="center"/>
            <w:hideMark/>
          </w:tcPr>
          <w:p w14:paraId="654FCCA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台</w:t>
            </w:r>
          </w:p>
        </w:tc>
        <w:tc>
          <w:tcPr>
            <w:tcW w:w="544" w:type="dxa"/>
            <w:shd w:val="clear" w:color="auto" w:fill="auto"/>
            <w:vAlign w:val="center"/>
            <w:hideMark/>
          </w:tcPr>
          <w:p w14:paraId="416B1EA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w:t>
            </w:r>
          </w:p>
        </w:tc>
        <w:tc>
          <w:tcPr>
            <w:tcW w:w="544" w:type="dxa"/>
            <w:shd w:val="clear" w:color="auto" w:fill="auto"/>
            <w:vAlign w:val="center"/>
            <w:hideMark/>
          </w:tcPr>
          <w:p w14:paraId="45849DE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64A6A389" w14:textId="77777777" w:rsidTr="001E58AF">
        <w:trPr>
          <w:trHeight w:val="1408"/>
          <w:jc w:val="center"/>
        </w:trPr>
        <w:tc>
          <w:tcPr>
            <w:tcW w:w="542" w:type="dxa"/>
            <w:shd w:val="clear" w:color="auto" w:fill="auto"/>
            <w:noWrap/>
            <w:vAlign w:val="center"/>
            <w:hideMark/>
          </w:tcPr>
          <w:p w14:paraId="499E969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88</w:t>
            </w:r>
          </w:p>
        </w:tc>
        <w:tc>
          <w:tcPr>
            <w:tcW w:w="1154" w:type="dxa"/>
            <w:shd w:val="clear" w:color="auto" w:fill="auto"/>
            <w:vAlign w:val="center"/>
            <w:hideMark/>
          </w:tcPr>
          <w:p w14:paraId="6404631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175A5EB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6603050036</w:t>
            </w:r>
          </w:p>
        </w:tc>
        <w:tc>
          <w:tcPr>
            <w:tcW w:w="1417" w:type="dxa"/>
            <w:shd w:val="clear" w:color="auto" w:fill="auto"/>
            <w:vAlign w:val="center"/>
            <w:hideMark/>
          </w:tcPr>
          <w:p w14:paraId="00EF976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锂电电动打磨机</w:t>
            </w:r>
          </w:p>
        </w:tc>
        <w:tc>
          <w:tcPr>
            <w:tcW w:w="1418" w:type="dxa"/>
            <w:shd w:val="clear" w:color="auto" w:fill="auto"/>
            <w:vAlign w:val="center"/>
            <w:hideMark/>
          </w:tcPr>
          <w:p w14:paraId="028F070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440C95F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8V，64W，最大夹持能力φ3.2mm，Type-c通用充电接口</w:t>
            </w:r>
          </w:p>
        </w:tc>
        <w:tc>
          <w:tcPr>
            <w:tcW w:w="5728" w:type="dxa"/>
            <w:shd w:val="clear" w:color="auto" w:fill="auto"/>
            <w:vAlign w:val="center"/>
            <w:hideMark/>
          </w:tcPr>
          <w:p w14:paraId="31E3147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手持式，五档调速，含金刚磨针、石磨头、大砂圈、小砂圈、高速钢钻头、切割片</w:t>
            </w:r>
          </w:p>
        </w:tc>
        <w:tc>
          <w:tcPr>
            <w:tcW w:w="548" w:type="dxa"/>
            <w:shd w:val="clear" w:color="auto" w:fill="auto"/>
            <w:vAlign w:val="center"/>
            <w:hideMark/>
          </w:tcPr>
          <w:p w14:paraId="6F93F22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套</w:t>
            </w:r>
          </w:p>
        </w:tc>
        <w:tc>
          <w:tcPr>
            <w:tcW w:w="544" w:type="dxa"/>
            <w:shd w:val="clear" w:color="auto" w:fill="auto"/>
            <w:vAlign w:val="center"/>
            <w:hideMark/>
          </w:tcPr>
          <w:p w14:paraId="19BD26A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0881550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4216CFC1" w14:textId="77777777" w:rsidTr="001E58AF">
        <w:trPr>
          <w:trHeight w:val="1408"/>
          <w:jc w:val="center"/>
        </w:trPr>
        <w:tc>
          <w:tcPr>
            <w:tcW w:w="542" w:type="dxa"/>
            <w:shd w:val="clear" w:color="auto" w:fill="auto"/>
            <w:noWrap/>
            <w:vAlign w:val="center"/>
            <w:hideMark/>
          </w:tcPr>
          <w:p w14:paraId="67DCA3F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89</w:t>
            </w:r>
          </w:p>
        </w:tc>
        <w:tc>
          <w:tcPr>
            <w:tcW w:w="1154" w:type="dxa"/>
            <w:shd w:val="clear" w:color="auto" w:fill="auto"/>
            <w:vAlign w:val="center"/>
            <w:hideMark/>
          </w:tcPr>
          <w:p w14:paraId="168C56B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20E66AB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6603060017</w:t>
            </w:r>
          </w:p>
        </w:tc>
        <w:tc>
          <w:tcPr>
            <w:tcW w:w="1417" w:type="dxa"/>
            <w:shd w:val="clear" w:color="auto" w:fill="auto"/>
            <w:vAlign w:val="center"/>
            <w:hideMark/>
          </w:tcPr>
          <w:p w14:paraId="4299B57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热熔胶枪</w:t>
            </w:r>
          </w:p>
        </w:tc>
        <w:tc>
          <w:tcPr>
            <w:tcW w:w="1418" w:type="dxa"/>
            <w:shd w:val="clear" w:color="auto" w:fill="auto"/>
            <w:vAlign w:val="center"/>
            <w:hideMark/>
          </w:tcPr>
          <w:p w14:paraId="1DD38A2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5767873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39BAC6F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充电式，搭配7mm胶棒</w:t>
            </w:r>
          </w:p>
        </w:tc>
        <w:tc>
          <w:tcPr>
            <w:tcW w:w="548" w:type="dxa"/>
            <w:shd w:val="clear" w:color="auto" w:fill="auto"/>
            <w:vAlign w:val="center"/>
            <w:hideMark/>
          </w:tcPr>
          <w:p w14:paraId="4D6F828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49EECFC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69A6E11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3F766071" w14:textId="77777777" w:rsidTr="001E58AF">
        <w:trPr>
          <w:trHeight w:val="1408"/>
          <w:jc w:val="center"/>
        </w:trPr>
        <w:tc>
          <w:tcPr>
            <w:tcW w:w="542" w:type="dxa"/>
            <w:shd w:val="clear" w:color="auto" w:fill="auto"/>
            <w:noWrap/>
            <w:vAlign w:val="center"/>
            <w:hideMark/>
          </w:tcPr>
          <w:p w14:paraId="002CFE2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90</w:t>
            </w:r>
          </w:p>
        </w:tc>
        <w:tc>
          <w:tcPr>
            <w:tcW w:w="1154" w:type="dxa"/>
            <w:shd w:val="clear" w:color="auto" w:fill="auto"/>
            <w:vAlign w:val="center"/>
            <w:hideMark/>
          </w:tcPr>
          <w:p w14:paraId="591DD16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67F6B2E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6603070010</w:t>
            </w:r>
          </w:p>
        </w:tc>
        <w:tc>
          <w:tcPr>
            <w:tcW w:w="1417" w:type="dxa"/>
            <w:shd w:val="clear" w:color="auto" w:fill="auto"/>
            <w:vAlign w:val="center"/>
            <w:hideMark/>
          </w:tcPr>
          <w:p w14:paraId="7E3A64B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锂电无刷角磨机</w:t>
            </w:r>
          </w:p>
        </w:tc>
        <w:tc>
          <w:tcPr>
            <w:tcW w:w="1418" w:type="dxa"/>
            <w:shd w:val="clear" w:color="auto" w:fill="auto"/>
            <w:vAlign w:val="center"/>
            <w:hideMark/>
          </w:tcPr>
          <w:p w14:paraId="2137AD8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博世、东城、得力</w:t>
            </w:r>
          </w:p>
        </w:tc>
        <w:tc>
          <w:tcPr>
            <w:tcW w:w="2410" w:type="dxa"/>
            <w:shd w:val="clear" w:color="auto" w:fill="auto"/>
            <w:vAlign w:val="center"/>
            <w:hideMark/>
          </w:tcPr>
          <w:p w14:paraId="7009127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磨/切片直径100mm，主轴直径M10，空载转速8000</w:t>
            </w:r>
          </w:p>
        </w:tc>
        <w:tc>
          <w:tcPr>
            <w:tcW w:w="5728" w:type="dxa"/>
            <w:shd w:val="clear" w:color="auto" w:fill="auto"/>
            <w:vAlign w:val="center"/>
            <w:hideMark/>
          </w:tcPr>
          <w:p w14:paraId="271589A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两块电池，一个充电器</w:t>
            </w:r>
          </w:p>
        </w:tc>
        <w:tc>
          <w:tcPr>
            <w:tcW w:w="548" w:type="dxa"/>
            <w:shd w:val="clear" w:color="auto" w:fill="auto"/>
            <w:vAlign w:val="center"/>
            <w:hideMark/>
          </w:tcPr>
          <w:p w14:paraId="004F081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台</w:t>
            </w:r>
          </w:p>
        </w:tc>
        <w:tc>
          <w:tcPr>
            <w:tcW w:w="544" w:type="dxa"/>
            <w:shd w:val="clear" w:color="auto" w:fill="auto"/>
            <w:vAlign w:val="center"/>
            <w:hideMark/>
          </w:tcPr>
          <w:p w14:paraId="72F713B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0BBBD21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3997E2E2" w14:textId="77777777" w:rsidTr="001E58AF">
        <w:trPr>
          <w:trHeight w:val="1408"/>
          <w:jc w:val="center"/>
        </w:trPr>
        <w:tc>
          <w:tcPr>
            <w:tcW w:w="542" w:type="dxa"/>
            <w:shd w:val="clear" w:color="auto" w:fill="auto"/>
            <w:noWrap/>
            <w:vAlign w:val="center"/>
            <w:hideMark/>
          </w:tcPr>
          <w:p w14:paraId="3B5EA47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91</w:t>
            </w:r>
          </w:p>
        </w:tc>
        <w:tc>
          <w:tcPr>
            <w:tcW w:w="1154" w:type="dxa"/>
            <w:shd w:val="clear" w:color="auto" w:fill="auto"/>
            <w:vAlign w:val="center"/>
            <w:hideMark/>
          </w:tcPr>
          <w:p w14:paraId="38D86C2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61B9145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6603090003</w:t>
            </w:r>
          </w:p>
        </w:tc>
        <w:tc>
          <w:tcPr>
            <w:tcW w:w="1417" w:type="dxa"/>
            <w:shd w:val="clear" w:color="auto" w:fill="auto"/>
            <w:vAlign w:val="center"/>
            <w:hideMark/>
          </w:tcPr>
          <w:p w14:paraId="144E2C1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二合一热风拆焊台</w:t>
            </w:r>
          </w:p>
        </w:tc>
        <w:tc>
          <w:tcPr>
            <w:tcW w:w="1418" w:type="dxa"/>
            <w:shd w:val="clear" w:color="auto" w:fill="auto"/>
            <w:vAlign w:val="center"/>
            <w:hideMark/>
          </w:tcPr>
          <w:p w14:paraId="15FE4A1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576C549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数显防静电，热风270W，焊台50W</w:t>
            </w:r>
          </w:p>
        </w:tc>
        <w:tc>
          <w:tcPr>
            <w:tcW w:w="5728" w:type="dxa"/>
            <w:shd w:val="clear" w:color="auto" w:fill="auto"/>
            <w:vAlign w:val="center"/>
            <w:hideMark/>
          </w:tcPr>
          <w:p w14:paraId="71F67D6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防静电设计，热风台、焊台组合，LED双数码显示，可独立使用，互不干扰。传感器闭合回路PID控制，无级的风量调整，升温迅速，温度精确稳定</w:t>
            </w:r>
          </w:p>
        </w:tc>
        <w:tc>
          <w:tcPr>
            <w:tcW w:w="548" w:type="dxa"/>
            <w:shd w:val="clear" w:color="auto" w:fill="auto"/>
            <w:vAlign w:val="center"/>
            <w:hideMark/>
          </w:tcPr>
          <w:p w14:paraId="183589A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台</w:t>
            </w:r>
          </w:p>
        </w:tc>
        <w:tc>
          <w:tcPr>
            <w:tcW w:w="544" w:type="dxa"/>
            <w:shd w:val="clear" w:color="auto" w:fill="auto"/>
            <w:vAlign w:val="center"/>
            <w:hideMark/>
          </w:tcPr>
          <w:p w14:paraId="58EE65D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4CC4EBD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356424AE" w14:textId="77777777" w:rsidTr="001E58AF">
        <w:trPr>
          <w:trHeight w:val="1408"/>
          <w:jc w:val="center"/>
        </w:trPr>
        <w:tc>
          <w:tcPr>
            <w:tcW w:w="542" w:type="dxa"/>
            <w:shd w:val="clear" w:color="auto" w:fill="auto"/>
            <w:noWrap/>
            <w:vAlign w:val="center"/>
            <w:hideMark/>
          </w:tcPr>
          <w:p w14:paraId="12E7BAC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lastRenderedPageBreak/>
              <w:t>92</w:t>
            </w:r>
          </w:p>
        </w:tc>
        <w:tc>
          <w:tcPr>
            <w:tcW w:w="1154" w:type="dxa"/>
            <w:shd w:val="clear" w:color="auto" w:fill="auto"/>
            <w:vAlign w:val="center"/>
            <w:hideMark/>
          </w:tcPr>
          <w:p w14:paraId="5EF5A42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10A87FE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6603090022</w:t>
            </w:r>
          </w:p>
        </w:tc>
        <w:tc>
          <w:tcPr>
            <w:tcW w:w="1417" w:type="dxa"/>
            <w:shd w:val="clear" w:color="auto" w:fill="auto"/>
            <w:vAlign w:val="center"/>
            <w:hideMark/>
          </w:tcPr>
          <w:p w14:paraId="2B3ECEA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焊接工作台</w:t>
            </w:r>
          </w:p>
        </w:tc>
        <w:tc>
          <w:tcPr>
            <w:tcW w:w="1418" w:type="dxa"/>
            <w:shd w:val="clear" w:color="auto" w:fill="auto"/>
            <w:vAlign w:val="center"/>
            <w:hideMark/>
          </w:tcPr>
          <w:p w14:paraId="238AB66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1B858B0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6D33690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万向式挟持工作台带放大镜，底座为铸铁, 金属钢管支撑，高度随意固定，可焊接电子元器件，光学镜片，放大倍数3倍</w:t>
            </w:r>
          </w:p>
        </w:tc>
        <w:tc>
          <w:tcPr>
            <w:tcW w:w="548" w:type="dxa"/>
            <w:shd w:val="clear" w:color="auto" w:fill="auto"/>
            <w:vAlign w:val="center"/>
            <w:hideMark/>
          </w:tcPr>
          <w:p w14:paraId="68520BE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2EA0C58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68C7005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798E28E8" w14:textId="77777777" w:rsidTr="001E58AF">
        <w:trPr>
          <w:trHeight w:val="1408"/>
          <w:jc w:val="center"/>
        </w:trPr>
        <w:tc>
          <w:tcPr>
            <w:tcW w:w="542" w:type="dxa"/>
            <w:shd w:val="clear" w:color="auto" w:fill="auto"/>
            <w:noWrap/>
            <w:vAlign w:val="center"/>
            <w:hideMark/>
          </w:tcPr>
          <w:p w14:paraId="5DDFE75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93</w:t>
            </w:r>
          </w:p>
        </w:tc>
        <w:tc>
          <w:tcPr>
            <w:tcW w:w="1154" w:type="dxa"/>
            <w:shd w:val="clear" w:color="auto" w:fill="auto"/>
            <w:vAlign w:val="center"/>
            <w:hideMark/>
          </w:tcPr>
          <w:p w14:paraId="71BB2DC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34D7189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6603120003</w:t>
            </w:r>
          </w:p>
        </w:tc>
        <w:tc>
          <w:tcPr>
            <w:tcW w:w="1417" w:type="dxa"/>
            <w:shd w:val="clear" w:color="auto" w:fill="auto"/>
            <w:vAlign w:val="center"/>
            <w:hideMark/>
          </w:tcPr>
          <w:p w14:paraId="3AD6F37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工业除湿机</w:t>
            </w:r>
          </w:p>
        </w:tc>
        <w:tc>
          <w:tcPr>
            <w:tcW w:w="1418" w:type="dxa"/>
            <w:shd w:val="clear" w:color="auto" w:fill="auto"/>
            <w:vAlign w:val="center"/>
            <w:hideMark/>
          </w:tcPr>
          <w:p w14:paraId="6346957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博世、东成DCA、米囹</w:t>
            </w:r>
          </w:p>
        </w:tc>
        <w:tc>
          <w:tcPr>
            <w:tcW w:w="2410" w:type="dxa"/>
            <w:shd w:val="clear" w:color="auto" w:fill="auto"/>
            <w:vAlign w:val="center"/>
            <w:hideMark/>
          </w:tcPr>
          <w:p w14:paraId="25E1A8E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除湿量5.75Lh，使用环境温度5-45ºC，适用范围130-200平方米，功率1000W以上</w:t>
            </w:r>
          </w:p>
        </w:tc>
        <w:tc>
          <w:tcPr>
            <w:tcW w:w="5728" w:type="dxa"/>
            <w:shd w:val="clear" w:color="auto" w:fill="auto"/>
            <w:vAlign w:val="center"/>
            <w:hideMark/>
          </w:tcPr>
          <w:p w14:paraId="5D19DDF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4464449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台</w:t>
            </w:r>
          </w:p>
        </w:tc>
        <w:tc>
          <w:tcPr>
            <w:tcW w:w="544" w:type="dxa"/>
            <w:shd w:val="clear" w:color="auto" w:fill="auto"/>
            <w:vAlign w:val="center"/>
            <w:hideMark/>
          </w:tcPr>
          <w:p w14:paraId="55A806C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5</w:t>
            </w:r>
          </w:p>
        </w:tc>
        <w:tc>
          <w:tcPr>
            <w:tcW w:w="544" w:type="dxa"/>
            <w:shd w:val="clear" w:color="auto" w:fill="auto"/>
            <w:vAlign w:val="center"/>
            <w:hideMark/>
          </w:tcPr>
          <w:p w14:paraId="2A18194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0815C494" w14:textId="77777777" w:rsidTr="001E58AF">
        <w:trPr>
          <w:trHeight w:val="1408"/>
          <w:jc w:val="center"/>
        </w:trPr>
        <w:tc>
          <w:tcPr>
            <w:tcW w:w="542" w:type="dxa"/>
            <w:shd w:val="clear" w:color="auto" w:fill="auto"/>
            <w:noWrap/>
            <w:vAlign w:val="center"/>
            <w:hideMark/>
          </w:tcPr>
          <w:p w14:paraId="5DC4390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94</w:t>
            </w:r>
          </w:p>
        </w:tc>
        <w:tc>
          <w:tcPr>
            <w:tcW w:w="1154" w:type="dxa"/>
            <w:shd w:val="clear" w:color="auto" w:fill="auto"/>
            <w:vAlign w:val="center"/>
            <w:hideMark/>
          </w:tcPr>
          <w:p w14:paraId="4BCBA46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5E6F7A8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6603120003</w:t>
            </w:r>
          </w:p>
        </w:tc>
        <w:tc>
          <w:tcPr>
            <w:tcW w:w="1417" w:type="dxa"/>
            <w:shd w:val="clear" w:color="auto" w:fill="auto"/>
            <w:vAlign w:val="center"/>
            <w:hideMark/>
          </w:tcPr>
          <w:p w14:paraId="75BC8F3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工业除湿机</w:t>
            </w:r>
          </w:p>
        </w:tc>
        <w:tc>
          <w:tcPr>
            <w:tcW w:w="1418" w:type="dxa"/>
            <w:shd w:val="clear" w:color="auto" w:fill="auto"/>
            <w:vAlign w:val="center"/>
            <w:hideMark/>
          </w:tcPr>
          <w:p w14:paraId="5DCE383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博世、东成DCA、米囹</w:t>
            </w:r>
          </w:p>
        </w:tc>
        <w:tc>
          <w:tcPr>
            <w:tcW w:w="2410" w:type="dxa"/>
            <w:shd w:val="clear" w:color="auto" w:fill="auto"/>
            <w:vAlign w:val="center"/>
            <w:hideMark/>
          </w:tcPr>
          <w:p w14:paraId="4B4EB77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除湿量5.75Lh，使用环境温度5-45ºC，适用范围130-200平方米，功率1000W以上</w:t>
            </w:r>
          </w:p>
        </w:tc>
        <w:tc>
          <w:tcPr>
            <w:tcW w:w="5728" w:type="dxa"/>
            <w:shd w:val="clear" w:color="auto" w:fill="auto"/>
            <w:vAlign w:val="center"/>
            <w:hideMark/>
          </w:tcPr>
          <w:p w14:paraId="25E25B1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77CDD7B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台</w:t>
            </w:r>
          </w:p>
        </w:tc>
        <w:tc>
          <w:tcPr>
            <w:tcW w:w="544" w:type="dxa"/>
            <w:shd w:val="clear" w:color="auto" w:fill="auto"/>
            <w:vAlign w:val="center"/>
            <w:hideMark/>
          </w:tcPr>
          <w:p w14:paraId="2ED9C7E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5</w:t>
            </w:r>
          </w:p>
        </w:tc>
        <w:tc>
          <w:tcPr>
            <w:tcW w:w="544" w:type="dxa"/>
            <w:shd w:val="clear" w:color="auto" w:fill="auto"/>
            <w:vAlign w:val="center"/>
            <w:hideMark/>
          </w:tcPr>
          <w:p w14:paraId="73D6876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2F3E029E" w14:textId="77777777" w:rsidTr="001E58AF">
        <w:trPr>
          <w:trHeight w:val="1408"/>
          <w:jc w:val="center"/>
        </w:trPr>
        <w:tc>
          <w:tcPr>
            <w:tcW w:w="542" w:type="dxa"/>
            <w:shd w:val="clear" w:color="auto" w:fill="auto"/>
            <w:noWrap/>
            <w:vAlign w:val="center"/>
            <w:hideMark/>
          </w:tcPr>
          <w:p w14:paraId="462317F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95</w:t>
            </w:r>
          </w:p>
        </w:tc>
        <w:tc>
          <w:tcPr>
            <w:tcW w:w="1154" w:type="dxa"/>
            <w:shd w:val="clear" w:color="auto" w:fill="auto"/>
            <w:vAlign w:val="center"/>
            <w:hideMark/>
          </w:tcPr>
          <w:p w14:paraId="4B5A388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5F37E49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6603120062</w:t>
            </w:r>
          </w:p>
        </w:tc>
        <w:tc>
          <w:tcPr>
            <w:tcW w:w="1417" w:type="dxa"/>
            <w:shd w:val="clear" w:color="auto" w:fill="auto"/>
            <w:vAlign w:val="center"/>
            <w:hideMark/>
          </w:tcPr>
          <w:p w14:paraId="7E4A5D1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手持吸尘器</w:t>
            </w:r>
          </w:p>
        </w:tc>
        <w:tc>
          <w:tcPr>
            <w:tcW w:w="1418" w:type="dxa"/>
            <w:shd w:val="clear" w:color="auto" w:fill="auto"/>
            <w:vAlign w:val="center"/>
            <w:hideMark/>
          </w:tcPr>
          <w:p w14:paraId="05E2E19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6BF5901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46A660B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产品净重：≤5kg</w:t>
            </w:r>
            <w:r w:rsidRPr="001E58AF">
              <w:rPr>
                <w:rFonts w:ascii="宋体" w:eastAsia="宋体" w:hAnsi="宋体" w:hint="eastAsia"/>
                <w:szCs w:val="21"/>
              </w:rPr>
              <w:br/>
              <w:t>额定电压：交流220V</w:t>
            </w:r>
            <w:r w:rsidRPr="001E58AF">
              <w:rPr>
                <w:rFonts w:ascii="宋体" w:eastAsia="宋体" w:hAnsi="宋体" w:hint="eastAsia"/>
                <w:szCs w:val="21"/>
              </w:rPr>
              <w:br/>
              <w:t>额定功率：≤400W</w:t>
            </w:r>
            <w:r w:rsidRPr="001E58AF">
              <w:rPr>
                <w:rFonts w:ascii="宋体" w:eastAsia="宋体" w:hAnsi="宋体" w:hint="eastAsia"/>
                <w:szCs w:val="21"/>
              </w:rPr>
              <w:br/>
              <w:t>噪音：≤90dB</w:t>
            </w:r>
            <w:r w:rsidRPr="001E58AF">
              <w:rPr>
                <w:rFonts w:ascii="宋体" w:eastAsia="宋体" w:hAnsi="宋体" w:hint="eastAsia"/>
                <w:szCs w:val="21"/>
              </w:rPr>
              <w:br/>
              <w:t>吸力：≥70AW</w:t>
            </w:r>
            <w:r w:rsidRPr="001E58AF">
              <w:rPr>
                <w:rFonts w:ascii="宋体" w:eastAsia="宋体" w:hAnsi="宋体" w:hint="eastAsia"/>
                <w:szCs w:val="21"/>
              </w:rPr>
              <w:br/>
              <w:t>续航时间：≥40分钟</w:t>
            </w:r>
            <w:r w:rsidRPr="001E58AF">
              <w:rPr>
                <w:rFonts w:ascii="宋体" w:eastAsia="宋体" w:hAnsi="宋体" w:hint="eastAsia"/>
                <w:szCs w:val="21"/>
              </w:rPr>
              <w:br/>
              <w:t>类型：吸拖一体吸尘器</w:t>
            </w:r>
            <w:r w:rsidRPr="001E58AF">
              <w:rPr>
                <w:rFonts w:ascii="宋体" w:eastAsia="宋体" w:hAnsi="宋体" w:hint="eastAsia"/>
                <w:szCs w:val="21"/>
              </w:rPr>
              <w:br/>
              <w:t>集尘容量：≥0.5L</w:t>
            </w:r>
          </w:p>
        </w:tc>
        <w:tc>
          <w:tcPr>
            <w:tcW w:w="548" w:type="dxa"/>
            <w:shd w:val="clear" w:color="auto" w:fill="auto"/>
            <w:vAlign w:val="center"/>
            <w:hideMark/>
          </w:tcPr>
          <w:p w14:paraId="77D9C8C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台</w:t>
            </w:r>
          </w:p>
        </w:tc>
        <w:tc>
          <w:tcPr>
            <w:tcW w:w="544" w:type="dxa"/>
            <w:shd w:val="clear" w:color="auto" w:fill="auto"/>
            <w:vAlign w:val="center"/>
            <w:hideMark/>
          </w:tcPr>
          <w:p w14:paraId="78F7D11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561CF05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00E0F3D0" w14:textId="77777777" w:rsidTr="001E58AF">
        <w:trPr>
          <w:trHeight w:val="1408"/>
          <w:jc w:val="center"/>
        </w:trPr>
        <w:tc>
          <w:tcPr>
            <w:tcW w:w="542" w:type="dxa"/>
            <w:shd w:val="clear" w:color="auto" w:fill="auto"/>
            <w:noWrap/>
            <w:vAlign w:val="center"/>
            <w:hideMark/>
          </w:tcPr>
          <w:p w14:paraId="78F7314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96</w:t>
            </w:r>
          </w:p>
        </w:tc>
        <w:tc>
          <w:tcPr>
            <w:tcW w:w="1154" w:type="dxa"/>
            <w:shd w:val="clear" w:color="auto" w:fill="auto"/>
            <w:vAlign w:val="center"/>
            <w:hideMark/>
          </w:tcPr>
          <w:p w14:paraId="3E2A4E6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780DB42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6603120018</w:t>
            </w:r>
          </w:p>
        </w:tc>
        <w:tc>
          <w:tcPr>
            <w:tcW w:w="1417" w:type="dxa"/>
            <w:shd w:val="clear" w:color="auto" w:fill="auto"/>
            <w:vAlign w:val="center"/>
            <w:hideMark/>
          </w:tcPr>
          <w:p w14:paraId="40C44E7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吸尘器</w:t>
            </w:r>
          </w:p>
        </w:tc>
        <w:tc>
          <w:tcPr>
            <w:tcW w:w="1418" w:type="dxa"/>
            <w:shd w:val="clear" w:color="auto" w:fill="auto"/>
            <w:vAlign w:val="center"/>
            <w:hideMark/>
          </w:tcPr>
          <w:p w14:paraId="460354C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08D8CB9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额定功率3200W，尘容量：70L，干湿两用，不锈钢桶身</w:t>
            </w:r>
          </w:p>
        </w:tc>
        <w:tc>
          <w:tcPr>
            <w:tcW w:w="5728" w:type="dxa"/>
            <w:shd w:val="clear" w:color="auto" w:fill="auto"/>
            <w:vAlign w:val="center"/>
            <w:hideMark/>
          </w:tcPr>
          <w:p w14:paraId="0007EDA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4B35BCB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台</w:t>
            </w:r>
          </w:p>
        </w:tc>
        <w:tc>
          <w:tcPr>
            <w:tcW w:w="544" w:type="dxa"/>
            <w:shd w:val="clear" w:color="auto" w:fill="auto"/>
            <w:vAlign w:val="center"/>
            <w:hideMark/>
          </w:tcPr>
          <w:p w14:paraId="6794D10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532300C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2F2608DB" w14:textId="77777777" w:rsidTr="001E58AF">
        <w:trPr>
          <w:trHeight w:val="1408"/>
          <w:jc w:val="center"/>
        </w:trPr>
        <w:tc>
          <w:tcPr>
            <w:tcW w:w="542" w:type="dxa"/>
            <w:shd w:val="clear" w:color="auto" w:fill="auto"/>
            <w:noWrap/>
            <w:vAlign w:val="center"/>
            <w:hideMark/>
          </w:tcPr>
          <w:p w14:paraId="50F6242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lastRenderedPageBreak/>
              <w:t>97</w:t>
            </w:r>
          </w:p>
        </w:tc>
        <w:tc>
          <w:tcPr>
            <w:tcW w:w="1154" w:type="dxa"/>
            <w:shd w:val="clear" w:color="auto" w:fill="auto"/>
            <w:vAlign w:val="center"/>
            <w:hideMark/>
          </w:tcPr>
          <w:p w14:paraId="0DD6428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6FC380E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6603120023</w:t>
            </w:r>
          </w:p>
        </w:tc>
        <w:tc>
          <w:tcPr>
            <w:tcW w:w="1417" w:type="dxa"/>
            <w:shd w:val="clear" w:color="auto" w:fill="auto"/>
            <w:vAlign w:val="center"/>
            <w:hideMark/>
          </w:tcPr>
          <w:p w14:paraId="3A35C0F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便携式洗车机</w:t>
            </w:r>
          </w:p>
        </w:tc>
        <w:tc>
          <w:tcPr>
            <w:tcW w:w="1418" w:type="dxa"/>
            <w:shd w:val="clear" w:color="auto" w:fill="auto"/>
            <w:vAlign w:val="center"/>
            <w:hideMark/>
          </w:tcPr>
          <w:p w14:paraId="3B37A3E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指南针、博赫尔、德力西　</w:t>
            </w:r>
          </w:p>
        </w:tc>
        <w:tc>
          <w:tcPr>
            <w:tcW w:w="2410" w:type="dxa"/>
            <w:shd w:val="clear" w:color="auto" w:fill="auto"/>
            <w:vAlign w:val="center"/>
            <w:hideMark/>
          </w:tcPr>
          <w:p w14:paraId="6097EA9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水源类型：自吸，水龙头</w:t>
            </w:r>
            <w:r w:rsidRPr="001E58AF">
              <w:rPr>
                <w:rFonts w:ascii="宋体" w:eastAsia="宋体" w:hAnsi="宋体" w:hint="eastAsia"/>
                <w:szCs w:val="21"/>
              </w:rPr>
              <w:br/>
              <w:t>产品类型：商用高压</w:t>
            </w:r>
            <w:r w:rsidRPr="001E58AF">
              <w:rPr>
                <w:rFonts w:ascii="宋体" w:eastAsia="宋体" w:hAnsi="宋体" w:hint="eastAsia"/>
                <w:szCs w:val="21"/>
              </w:rPr>
              <w:br/>
              <w:t>外观类型：推车式</w:t>
            </w:r>
            <w:r w:rsidRPr="001E58AF">
              <w:rPr>
                <w:rFonts w:ascii="宋体" w:eastAsia="宋体" w:hAnsi="宋体" w:hint="eastAsia"/>
                <w:szCs w:val="21"/>
              </w:rPr>
              <w:br/>
              <w:t>额定压力：111bar以上</w:t>
            </w:r>
            <w:r w:rsidRPr="001E58AF">
              <w:rPr>
                <w:rFonts w:ascii="宋体" w:eastAsia="宋体" w:hAnsi="宋体" w:hint="eastAsia"/>
                <w:szCs w:val="21"/>
              </w:rPr>
              <w:br/>
              <w:t>电源类型：220V</w:t>
            </w:r>
            <w:r w:rsidRPr="001E58AF">
              <w:rPr>
                <w:rFonts w:ascii="宋体" w:eastAsia="宋体" w:hAnsi="宋体" w:hint="eastAsia"/>
                <w:szCs w:val="21"/>
              </w:rPr>
              <w:br/>
              <w:t>出水管长度：10-20米</w:t>
            </w:r>
          </w:p>
        </w:tc>
        <w:tc>
          <w:tcPr>
            <w:tcW w:w="5728" w:type="dxa"/>
            <w:shd w:val="clear" w:color="auto" w:fill="auto"/>
            <w:vAlign w:val="center"/>
            <w:hideMark/>
          </w:tcPr>
          <w:p w14:paraId="3F10D2D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03747BD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台</w:t>
            </w:r>
          </w:p>
        </w:tc>
        <w:tc>
          <w:tcPr>
            <w:tcW w:w="544" w:type="dxa"/>
            <w:shd w:val="clear" w:color="auto" w:fill="auto"/>
            <w:vAlign w:val="center"/>
            <w:hideMark/>
          </w:tcPr>
          <w:p w14:paraId="26BF876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1CBA38E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68DC6C4D" w14:textId="77777777" w:rsidTr="001E58AF">
        <w:trPr>
          <w:trHeight w:val="1408"/>
          <w:jc w:val="center"/>
        </w:trPr>
        <w:tc>
          <w:tcPr>
            <w:tcW w:w="542" w:type="dxa"/>
            <w:shd w:val="clear" w:color="auto" w:fill="auto"/>
            <w:noWrap/>
            <w:vAlign w:val="center"/>
            <w:hideMark/>
          </w:tcPr>
          <w:p w14:paraId="612E749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98</w:t>
            </w:r>
          </w:p>
        </w:tc>
        <w:tc>
          <w:tcPr>
            <w:tcW w:w="1154" w:type="dxa"/>
            <w:shd w:val="clear" w:color="auto" w:fill="auto"/>
            <w:vAlign w:val="center"/>
            <w:hideMark/>
          </w:tcPr>
          <w:p w14:paraId="4E3C16E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724694E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6603120034</w:t>
            </w:r>
          </w:p>
        </w:tc>
        <w:tc>
          <w:tcPr>
            <w:tcW w:w="1417" w:type="dxa"/>
            <w:shd w:val="clear" w:color="auto" w:fill="auto"/>
            <w:vAlign w:val="center"/>
            <w:hideMark/>
          </w:tcPr>
          <w:p w14:paraId="18CB094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充电式工业吹风机</w:t>
            </w:r>
          </w:p>
        </w:tc>
        <w:tc>
          <w:tcPr>
            <w:tcW w:w="1418" w:type="dxa"/>
            <w:shd w:val="clear" w:color="auto" w:fill="auto"/>
            <w:vAlign w:val="center"/>
            <w:hideMark/>
          </w:tcPr>
          <w:p w14:paraId="402EEA6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62E2C7C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吹吸两用，风力13000rmin，风量2.6m³min,风压5.4kpa，电池容量21V，充电电压220V，机器尺寸51*17cm，机器重量1.8kg，配两块充电电池；参考型号：讯联6001</w:t>
            </w:r>
          </w:p>
        </w:tc>
        <w:tc>
          <w:tcPr>
            <w:tcW w:w="5728" w:type="dxa"/>
            <w:shd w:val="clear" w:color="auto" w:fill="auto"/>
            <w:vAlign w:val="center"/>
            <w:hideMark/>
          </w:tcPr>
          <w:p w14:paraId="3116379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3C606F9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5AA5700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w:t>
            </w:r>
          </w:p>
        </w:tc>
        <w:tc>
          <w:tcPr>
            <w:tcW w:w="544" w:type="dxa"/>
            <w:shd w:val="clear" w:color="auto" w:fill="auto"/>
            <w:vAlign w:val="center"/>
            <w:hideMark/>
          </w:tcPr>
          <w:p w14:paraId="17C7D8F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3FB654CD" w14:textId="77777777" w:rsidTr="001E58AF">
        <w:trPr>
          <w:trHeight w:val="1408"/>
          <w:jc w:val="center"/>
        </w:trPr>
        <w:tc>
          <w:tcPr>
            <w:tcW w:w="542" w:type="dxa"/>
            <w:shd w:val="clear" w:color="auto" w:fill="auto"/>
            <w:noWrap/>
            <w:vAlign w:val="center"/>
            <w:hideMark/>
          </w:tcPr>
          <w:p w14:paraId="6B33B29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99</w:t>
            </w:r>
          </w:p>
        </w:tc>
        <w:tc>
          <w:tcPr>
            <w:tcW w:w="1154" w:type="dxa"/>
            <w:shd w:val="clear" w:color="auto" w:fill="auto"/>
            <w:vAlign w:val="center"/>
            <w:hideMark/>
          </w:tcPr>
          <w:p w14:paraId="39583FC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099369D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6603120057</w:t>
            </w:r>
          </w:p>
        </w:tc>
        <w:tc>
          <w:tcPr>
            <w:tcW w:w="1417" w:type="dxa"/>
            <w:shd w:val="clear" w:color="auto" w:fill="auto"/>
            <w:vAlign w:val="center"/>
            <w:hideMark/>
          </w:tcPr>
          <w:p w14:paraId="774F5D6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地面吹干机</w:t>
            </w:r>
          </w:p>
        </w:tc>
        <w:tc>
          <w:tcPr>
            <w:tcW w:w="1418" w:type="dxa"/>
            <w:shd w:val="clear" w:color="auto" w:fill="auto"/>
            <w:vAlign w:val="center"/>
            <w:hideMark/>
          </w:tcPr>
          <w:p w14:paraId="3AC00B0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7473925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10C2C19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电压220v,功率1000w,高精度纯铜电机，需吹热风，三级调节，拉杆滚轮、低于60DB噪音、6米加粗电源线，样式需选定</w:t>
            </w:r>
          </w:p>
        </w:tc>
        <w:tc>
          <w:tcPr>
            <w:tcW w:w="548" w:type="dxa"/>
            <w:shd w:val="clear" w:color="auto" w:fill="auto"/>
            <w:vAlign w:val="center"/>
            <w:hideMark/>
          </w:tcPr>
          <w:p w14:paraId="1A88B21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台</w:t>
            </w:r>
          </w:p>
        </w:tc>
        <w:tc>
          <w:tcPr>
            <w:tcW w:w="544" w:type="dxa"/>
            <w:shd w:val="clear" w:color="auto" w:fill="auto"/>
            <w:vAlign w:val="center"/>
            <w:hideMark/>
          </w:tcPr>
          <w:p w14:paraId="0925E59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0DE5B0A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6D78FA20" w14:textId="77777777" w:rsidTr="001E58AF">
        <w:trPr>
          <w:trHeight w:val="1408"/>
          <w:jc w:val="center"/>
        </w:trPr>
        <w:tc>
          <w:tcPr>
            <w:tcW w:w="542" w:type="dxa"/>
            <w:shd w:val="clear" w:color="auto" w:fill="auto"/>
            <w:noWrap/>
            <w:vAlign w:val="center"/>
            <w:hideMark/>
          </w:tcPr>
          <w:p w14:paraId="50E0126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100</w:t>
            </w:r>
          </w:p>
        </w:tc>
        <w:tc>
          <w:tcPr>
            <w:tcW w:w="1154" w:type="dxa"/>
            <w:shd w:val="clear" w:color="auto" w:fill="auto"/>
            <w:vAlign w:val="center"/>
            <w:hideMark/>
          </w:tcPr>
          <w:p w14:paraId="3F2F537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15A19F6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6604010016</w:t>
            </w:r>
          </w:p>
        </w:tc>
        <w:tc>
          <w:tcPr>
            <w:tcW w:w="1417" w:type="dxa"/>
            <w:shd w:val="clear" w:color="auto" w:fill="auto"/>
            <w:vAlign w:val="center"/>
            <w:hideMark/>
          </w:tcPr>
          <w:p w14:paraId="746BE09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铝合金伸缩人字梯</w:t>
            </w:r>
          </w:p>
        </w:tc>
        <w:tc>
          <w:tcPr>
            <w:tcW w:w="1418" w:type="dxa"/>
            <w:shd w:val="clear" w:color="auto" w:fill="auto"/>
            <w:vAlign w:val="center"/>
            <w:hideMark/>
          </w:tcPr>
          <w:p w14:paraId="6994F6D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12CDC60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2.6m+2.6m，半绝缘等边伸缩梯，高度2.6m，承重150kg</w:t>
            </w:r>
          </w:p>
        </w:tc>
        <w:tc>
          <w:tcPr>
            <w:tcW w:w="5728" w:type="dxa"/>
            <w:shd w:val="clear" w:color="auto" w:fill="auto"/>
            <w:vAlign w:val="center"/>
            <w:hideMark/>
          </w:tcPr>
          <w:p w14:paraId="7B320DE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4A4BFBD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w:t>
            </w:r>
          </w:p>
        </w:tc>
        <w:tc>
          <w:tcPr>
            <w:tcW w:w="544" w:type="dxa"/>
            <w:shd w:val="clear" w:color="auto" w:fill="auto"/>
            <w:vAlign w:val="center"/>
            <w:hideMark/>
          </w:tcPr>
          <w:p w14:paraId="6009EF8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7836E84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4266B58C" w14:textId="77777777" w:rsidTr="001E58AF">
        <w:trPr>
          <w:trHeight w:val="1408"/>
          <w:jc w:val="center"/>
        </w:trPr>
        <w:tc>
          <w:tcPr>
            <w:tcW w:w="542" w:type="dxa"/>
            <w:shd w:val="clear" w:color="auto" w:fill="auto"/>
            <w:noWrap/>
            <w:vAlign w:val="center"/>
            <w:hideMark/>
          </w:tcPr>
          <w:p w14:paraId="552088D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lastRenderedPageBreak/>
              <w:t>101</w:t>
            </w:r>
          </w:p>
        </w:tc>
        <w:tc>
          <w:tcPr>
            <w:tcW w:w="1154" w:type="dxa"/>
            <w:shd w:val="clear" w:color="auto" w:fill="auto"/>
            <w:vAlign w:val="center"/>
            <w:hideMark/>
          </w:tcPr>
          <w:p w14:paraId="5C2EC3F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09210AD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6604020010</w:t>
            </w:r>
          </w:p>
        </w:tc>
        <w:tc>
          <w:tcPr>
            <w:tcW w:w="1417" w:type="dxa"/>
            <w:shd w:val="clear" w:color="auto" w:fill="auto"/>
            <w:vAlign w:val="center"/>
            <w:hideMark/>
          </w:tcPr>
          <w:p w14:paraId="53A8A1D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静音平板手推车</w:t>
            </w:r>
          </w:p>
        </w:tc>
        <w:tc>
          <w:tcPr>
            <w:tcW w:w="1418" w:type="dxa"/>
            <w:shd w:val="clear" w:color="auto" w:fill="auto"/>
            <w:vAlign w:val="center"/>
            <w:hideMark/>
          </w:tcPr>
          <w:p w14:paraId="075635A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11556BD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载重&gt;300kg</w:t>
            </w:r>
          </w:p>
        </w:tc>
        <w:tc>
          <w:tcPr>
            <w:tcW w:w="5728" w:type="dxa"/>
            <w:shd w:val="clear" w:color="auto" w:fill="auto"/>
            <w:vAlign w:val="center"/>
            <w:hideMark/>
          </w:tcPr>
          <w:p w14:paraId="1516C99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把手可折叠，材质：铝合金，车板材质：高强度塑料，聚氨酯脚轮2个固定轮，2个万向轮，尺寸约为900*600mm</w:t>
            </w:r>
          </w:p>
        </w:tc>
        <w:tc>
          <w:tcPr>
            <w:tcW w:w="548" w:type="dxa"/>
            <w:shd w:val="clear" w:color="auto" w:fill="auto"/>
            <w:vAlign w:val="center"/>
            <w:hideMark/>
          </w:tcPr>
          <w:p w14:paraId="2641297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辆</w:t>
            </w:r>
          </w:p>
        </w:tc>
        <w:tc>
          <w:tcPr>
            <w:tcW w:w="544" w:type="dxa"/>
            <w:shd w:val="clear" w:color="auto" w:fill="auto"/>
            <w:vAlign w:val="center"/>
            <w:hideMark/>
          </w:tcPr>
          <w:p w14:paraId="2CE13C4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57D285E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0A7F833E" w14:textId="77777777" w:rsidTr="001E58AF">
        <w:trPr>
          <w:trHeight w:val="1408"/>
          <w:jc w:val="center"/>
        </w:trPr>
        <w:tc>
          <w:tcPr>
            <w:tcW w:w="542" w:type="dxa"/>
            <w:shd w:val="clear" w:color="auto" w:fill="auto"/>
            <w:noWrap/>
            <w:vAlign w:val="center"/>
            <w:hideMark/>
          </w:tcPr>
          <w:p w14:paraId="794F872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102</w:t>
            </w:r>
          </w:p>
        </w:tc>
        <w:tc>
          <w:tcPr>
            <w:tcW w:w="1154" w:type="dxa"/>
            <w:shd w:val="clear" w:color="auto" w:fill="auto"/>
            <w:vAlign w:val="center"/>
            <w:hideMark/>
          </w:tcPr>
          <w:p w14:paraId="7B011EC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7506FEA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6604040022</w:t>
            </w:r>
          </w:p>
        </w:tc>
        <w:tc>
          <w:tcPr>
            <w:tcW w:w="1417" w:type="dxa"/>
            <w:shd w:val="clear" w:color="auto" w:fill="auto"/>
            <w:vAlign w:val="center"/>
            <w:hideMark/>
          </w:tcPr>
          <w:p w14:paraId="286338D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光纤熔接操作平台</w:t>
            </w:r>
          </w:p>
        </w:tc>
        <w:tc>
          <w:tcPr>
            <w:tcW w:w="1418" w:type="dxa"/>
            <w:shd w:val="clear" w:color="auto" w:fill="auto"/>
            <w:vAlign w:val="center"/>
            <w:hideMark/>
          </w:tcPr>
          <w:p w14:paraId="0188353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616D95A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500*800*540</w:t>
            </w:r>
          </w:p>
        </w:tc>
        <w:tc>
          <w:tcPr>
            <w:tcW w:w="5728" w:type="dxa"/>
            <w:shd w:val="clear" w:color="auto" w:fill="auto"/>
            <w:vAlign w:val="center"/>
            <w:hideMark/>
          </w:tcPr>
          <w:p w14:paraId="441232D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折叠式工作台、折叠椅、夹持器：7-28mm</w:t>
            </w:r>
          </w:p>
        </w:tc>
        <w:tc>
          <w:tcPr>
            <w:tcW w:w="548" w:type="dxa"/>
            <w:shd w:val="clear" w:color="auto" w:fill="auto"/>
            <w:vAlign w:val="center"/>
            <w:hideMark/>
          </w:tcPr>
          <w:p w14:paraId="0935DA0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套</w:t>
            </w:r>
          </w:p>
        </w:tc>
        <w:tc>
          <w:tcPr>
            <w:tcW w:w="544" w:type="dxa"/>
            <w:shd w:val="clear" w:color="auto" w:fill="auto"/>
            <w:vAlign w:val="center"/>
            <w:hideMark/>
          </w:tcPr>
          <w:p w14:paraId="71FAB3B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39CD0D2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7828D509" w14:textId="77777777" w:rsidTr="001E58AF">
        <w:trPr>
          <w:trHeight w:val="1408"/>
          <w:jc w:val="center"/>
        </w:trPr>
        <w:tc>
          <w:tcPr>
            <w:tcW w:w="542" w:type="dxa"/>
            <w:shd w:val="clear" w:color="auto" w:fill="auto"/>
            <w:noWrap/>
            <w:vAlign w:val="center"/>
            <w:hideMark/>
          </w:tcPr>
          <w:p w14:paraId="58DA99B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103</w:t>
            </w:r>
          </w:p>
        </w:tc>
        <w:tc>
          <w:tcPr>
            <w:tcW w:w="1154" w:type="dxa"/>
            <w:shd w:val="clear" w:color="auto" w:fill="auto"/>
            <w:vAlign w:val="center"/>
            <w:hideMark/>
          </w:tcPr>
          <w:p w14:paraId="55480A8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47C898F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6605010003</w:t>
            </w:r>
          </w:p>
        </w:tc>
        <w:tc>
          <w:tcPr>
            <w:tcW w:w="1417" w:type="dxa"/>
            <w:shd w:val="clear" w:color="auto" w:fill="auto"/>
            <w:vAlign w:val="center"/>
            <w:hideMark/>
          </w:tcPr>
          <w:p w14:paraId="75A1E15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多功能强光防爆电筒</w:t>
            </w:r>
          </w:p>
        </w:tc>
        <w:tc>
          <w:tcPr>
            <w:tcW w:w="1418" w:type="dxa"/>
            <w:shd w:val="clear" w:color="auto" w:fill="auto"/>
            <w:vAlign w:val="center"/>
            <w:hideMark/>
          </w:tcPr>
          <w:p w14:paraId="5E4FF3F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尚为、海洋王、正辉、华荣</w:t>
            </w:r>
          </w:p>
        </w:tc>
        <w:tc>
          <w:tcPr>
            <w:tcW w:w="2410" w:type="dxa"/>
            <w:shd w:val="clear" w:color="auto" w:fill="auto"/>
            <w:vAlign w:val="center"/>
            <w:hideMark/>
          </w:tcPr>
          <w:p w14:paraId="3C4E5D4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255C9EB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额定电压：3.7V </w:t>
            </w:r>
            <w:r w:rsidRPr="001E58AF">
              <w:rPr>
                <w:rFonts w:ascii="宋体" w:eastAsia="宋体" w:hAnsi="宋体" w:hint="eastAsia"/>
                <w:szCs w:val="21"/>
              </w:rPr>
              <w:br/>
              <w:t>额定容量：≥2.0Ah</w:t>
            </w:r>
            <w:r w:rsidRPr="001E58AF">
              <w:rPr>
                <w:rFonts w:ascii="宋体" w:eastAsia="宋体" w:hAnsi="宋体" w:hint="eastAsia"/>
                <w:szCs w:val="21"/>
              </w:rPr>
              <w:br/>
              <w:t>额定功率：31W</w:t>
            </w:r>
            <w:r w:rsidRPr="001E58AF">
              <w:rPr>
                <w:rFonts w:ascii="宋体" w:eastAsia="宋体" w:hAnsi="宋体" w:hint="eastAsia"/>
                <w:szCs w:val="21"/>
              </w:rPr>
              <w:br/>
              <w:t>连续放电时间：工作光≥16h，强光≥8h</w:t>
            </w:r>
            <w:r w:rsidRPr="001E58AF">
              <w:rPr>
                <w:rFonts w:ascii="宋体" w:eastAsia="宋体" w:hAnsi="宋体" w:hint="eastAsia"/>
                <w:szCs w:val="21"/>
              </w:rPr>
              <w:br/>
              <w:t>充电时间：≤6h</w:t>
            </w:r>
            <w:r w:rsidRPr="001E58AF">
              <w:rPr>
                <w:rFonts w:ascii="宋体" w:eastAsia="宋体" w:hAnsi="宋体" w:hint="eastAsia"/>
                <w:szCs w:val="21"/>
              </w:rPr>
              <w:br/>
              <w:t>超高亮度优质LED光源，平均使用寿命≥10万小时；</w:t>
            </w:r>
            <w:r w:rsidRPr="001E58AF">
              <w:rPr>
                <w:rFonts w:ascii="宋体" w:eastAsia="宋体" w:hAnsi="宋体" w:hint="eastAsia"/>
                <w:szCs w:val="21"/>
              </w:rPr>
              <w:br/>
              <w:t>电池使用寿命：约1000次循环</w:t>
            </w:r>
            <w:r w:rsidRPr="001E58AF">
              <w:rPr>
                <w:rFonts w:ascii="宋体" w:eastAsia="宋体" w:hAnsi="宋体" w:hint="eastAsia"/>
                <w:szCs w:val="21"/>
              </w:rPr>
              <w:br/>
              <w:t>经国家权威机构防爆认证</w:t>
            </w:r>
            <w:r w:rsidRPr="001E58AF">
              <w:rPr>
                <w:rFonts w:ascii="宋体" w:eastAsia="宋体" w:hAnsi="宋体" w:hint="eastAsia"/>
                <w:szCs w:val="21"/>
              </w:rPr>
              <w:br/>
              <w:t>优质抗冲击合金材料外壳，防护等级：≥IP65</w:t>
            </w:r>
          </w:p>
        </w:tc>
        <w:tc>
          <w:tcPr>
            <w:tcW w:w="548" w:type="dxa"/>
            <w:shd w:val="clear" w:color="auto" w:fill="auto"/>
            <w:vAlign w:val="center"/>
            <w:hideMark/>
          </w:tcPr>
          <w:p w14:paraId="6D41C85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0FAFA71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7</w:t>
            </w:r>
          </w:p>
        </w:tc>
        <w:tc>
          <w:tcPr>
            <w:tcW w:w="544" w:type="dxa"/>
            <w:shd w:val="clear" w:color="auto" w:fill="auto"/>
            <w:vAlign w:val="center"/>
            <w:hideMark/>
          </w:tcPr>
          <w:p w14:paraId="60AA165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6BB926B4" w14:textId="77777777" w:rsidTr="001E58AF">
        <w:trPr>
          <w:trHeight w:val="1408"/>
          <w:jc w:val="center"/>
        </w:trPr>
        <w:tc>
          <w:tcPr>
            <w:tcW w:w="542" w:type="dxa"/>
            <w:shd w:val="clear" w:color="auto" w:fill="auto"/>
            <w:noWrap/>
            <w:vAlign w:val="center"/>
            <w:hideMark/>
          </w:tcPr>
          <w:p w14:paraId="51819FA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104</w:t>
            </w:r>
          </w:p>
        </w:tc>
        <w:tc>
          <w:tcPr>
            <w:tcW w:w="1154" w:type="dxa"/>
            <w:shd w:val="clear" w:color="auto" w:fill="auto"/>
            <w:vAlign w:val="center"/>
            <w:hideMark/>
          </w:tcPr>
          <w:p w14:paraId="74D6740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622D15E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6605010005</w:t>
            </w:r>
          </w:p>
        </w:tc>
        <w:tc>
          <w:tcPr>
            <w:tcW w:w="1417" w:type="dxa"/>
            <w:shd w:val="clear" w:color="auto" w:fill="auto"/>
            <w:vAlign w:val="center"/>
            <w:hideMark/>
          </w:tcPr>
          <w:p w14:paraId="76ADA94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多功能强光巡检电筒</w:t>
            </w:r>
          </w:p>
        </w:tc>
        <w:tc>
          <w:tcPr>
            <w:tcW w:w="1418" w:type="dxa"/>
            <w:shd w:val="clear" w:color="auto" w:fill="auto"/>
            <w:vAlign w:val="center"/>
            <w:hideMark/>
          </w:tcPr>
          <w:p w14:paraId="7F435C9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尚为、海洋王、正辉、华荣</w:t>
            </w:r>
          </w:p>
        </w:tc>
        <w:tc>
          <w:tcPr>
            <w:tcW w:w="2410" w:type="dxa"/>
            <w:shd w:val="clear" w:color="auto" w:fill="auto"/>
            <w:vAlign w:val="center"/>
            <w:hideMark/>
          </w:tcPr>
          <w:p w14:paraId="5643BA0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7F44D97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额定电压：3.7V</w:t>
            </w:r>
            <w:r w:rsidRPr="001E58AF">
              <w:rPr>
                <w:rFonts w:ascii="宋体" w:eastAsia="宋体" w:hAnsi="宋体" w:hint="eastAsia"/>
                <w:szCs w:val="21"/>
              </w:rPr>
              <w:br/>
              <w:t>额定容量：≥2Ah</w:t>
            </w:r>
            <w:r w:rsidRPr="001E58AF">
              <w:rPr>
                <w:rFonts w:ascii="宋体" w:eastAsia="宋体" w:hAnsi="宋体" w:hint="eastAsia"/>
                <w:szCs w:val="21"/>
              </w:rPr>
              <w:br/>
              <w:t>额定功率：3/1W</w:t>
            </w:r>
            <w:r w:rsidRPr="001E58AF">
              <w:rPr>
                <w:rFonts w:ascii="宋体" w:eastAsia="宋体" w:hAnsi="宋体" w:hint="eastAsia"/>
                <w:szCs w:val="21"/>
              </w:rPr>
              <w:br/>
              <w:t>连续放电时间：工作光：≥16h，强光：≥8h</w:t>
            </w:r>
            <w:r w:rsidRPr="001E58AF">
              <w:rPr>
                <w:rFonts w:ascii="宋体" w:eastAsia="宋体" w:hAnsi="宋体" w:hint="eastAsia"/>
                <w:szCs w:val="21"/>
              </w:rPr>
              <w:br/>
              <w:t>充电时间：≤6h</w:t>
            </w:r>
            <w:r w:rsidRPr="001E58AF">
              <w:rPr>
                <w:rFonts w:ascii="宋体" w:eastAsia="宋体" w:hAnsi="宋体" w:hint="eastAsia"/>
                <w:szCs w:val="21"/>
              </w:rPr>
              <w:br/>
              <w:t>超高亮度优质LED光源，平均使用寿命≥10万小时；</w:t>
            </w:r>
            <w:r w:rsidRPr="001E58AF">
              <w:rPr>
                <w:rFonts w:ascii="宋体" w:eastAsia="宋体" w:hAnsi="宋体" w:hint="eastAsia"/>
                <w:szCs w:val="21"/>
              </w:rPr>
              <w:br/>
              <w:t>电池使用寿命：约1000次循环</w:t>
            </w:r>
            <w:r w:rsidRPr="001E58AF">
              <w:rPr>
                <w:rFonts w:ascii="宋体" w:eastAsia="宋体" w:hAnsi="宋体" w:hint="eastAsia"/>
                <w:szCs w:val="21"/>
              </w:rPr>
              <w:br/>
              <w:t>优质抗冲击合金材料外壳，防护等级：≥IP66</w:t>
            </w:r>
          </w:p>
        </w:tc>
        <w:tc>
          <w:tcPr>
            <w:tcW w:w="548" w:type="dxa"/>
            <w:shd w:val="clear" w:color="auto" w:fill="auto"/>
            <w:vAlign w:val="center"/>
            <w:hideMark/>
          </w:tcPr>
          <w:p w14:paraId="0F5871A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套</w:t>
            </w:r>
          </w:p>
        </w:tc>
        <w:tc>
          <w:tcPr>
            <w:tcW w:w="544" w:type="dxa"/>
            <w:shd w:val="clear" w:color="auto" w:fill="auto"/>
            <w:vAlign w:val="center"/>
            <w:hideMark/>
          </w:tcPr>
          <w:p w14:paraId="4F0D7E4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3</w:t>
            </w:r>
          </w:p>
        </w:tc>
        <w:tc>
          <w:tcPr>
            <w:tcW w:w="544" w:type="dxa"/>
            <w:shd w:val="clear" w:color="auto" w:fill="auto"/>
            <w:vAlign w:val="center"/>
            <w:hideMark/>
          </w:tcPr>
          <w:p w14:paraId="53B1EC0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4FADE7CF" w14:textId="77777777" w:rsidTr="001E58AF">
        <w:trPr>
          <w:trHeight w:val="1408"/>
          <w:jc w:val="center"/>
        </w:trPr>
        <w:tc>
          <w:tcPr>
            <w:tcW w:w="542" w:type="dxa"/>
            <w:shd w:val="clear" w:color="auto" w:fill="auto"/>
            <w:noWrap/>
            <w:vAlign w:val="center"/>
            <w:hideMark/>
          </w:tcPr>
          <w:p w14:paraId="390EB6E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lastRenderedPageBreak/>
              <w:t>105</w:t>
            </w:r>
          </w:p>
        </w:tc>
        <w:tc>
          <w:tcPr>
            <w:tcW w:w="1154" w:type="dxa"/>
            <w:shd w:val="clear" w:color="auto" w:fill="auto"/>
            <w:vAlign w:val="center"/>
            <w:hideMark/>
          </w:tcPr>
          <w:p w14:paraId="048AE0B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5EDC3D9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6605010029</w:t>
            </w:r>
          </w:p>
        </w:tc>
        <w:tc>
          <w:tcPr>
            <w:tcW w:w="1417" w:type="dxa"/>
            <w:shd w:val="clear" w:color="auto" w:fill="auto"/>
            <w:vAlign w:val="center"/>
            <w:hideMark/>
          </w:tcPr>
          <w:p w14:paraId="4234045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固化灯</w:t>
            </w:r>
          </w:p>
        </w:tc>
        <w:tc>
          <w:tcPr>
            <w:tcW w:w="1418" w:type="dxa"/>
            <w:shd w:val="clear" w:color="auto" w:fill="auto"/>
            <w:vAlign w:val="center"/>
            <w:hideMark/>
          </w:tcPr>
          <w:p w14:paraId="6097CE8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飞利浦、雷士、欧普</w:t>
            </w:r>
          </w:p>
        </w:tc>
        <w:tc>
          <w:tcPr>
            <w:tcW w:w="2410" w:type="dxa"/>
            <w:shd w:val="clear" w:color="auto" w:fill="auto"/>
            <w:vAlign w:val="center"/>
            <w:hideMark/>
          </w:tcPr>
          <w:p w14:paraId="3ADA149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5B54A3A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手持式，功率3W-7W</w:t>
            </w:r>
          </w:p>
        </w:tc>
        <w:tc>
          <w:tcPr>
            <w:tcW w:w="548" w:type="dxa"/>
            <w:shd w:val="clear" w:color="auto" w:fill="auto"/>
            <w:vAlign w:val="center"/>
            <w:hideMark/>
          </w:tcPr>
          <w:p w14:paraId="5916D30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5BAA5E1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31E8EBE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2032E74F" w14:textId="77777777" w:rsidTr="001E58AF">
        <w:trPr>
          <w:trHeight w:val="1408"/>
          <w:jc w:val="center"/>
        </w:trPr>
        <w:tc>
          <w:tcPr>
            <w:tcW w:w="542" w:type="dxa"/>
            <w:shd w:val="clear" w:color="auto" w:fill="auto"/>
            <w:noWrap/>
            <w:vAlign w:val="center"/>
            <w:hideMark/>
          </w:tcPr>
          <w:p w14:paraId="5DA2DE9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106</w:t>
            </w:r>
          </w:p>
        </w:tc>
        <w:tc>
          <w:tcPr>
            <w:tcW w:w="1154" w:type="dxa"/>
            <w:shd w:val="clear" w:color="auto" w:fill="auto"/>
            <w:vAlign w:val="center"/>
            <w:hideMark/>
          </w:tcPr>
          <w:p w14:paraId="4C414FD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00A1E6C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6605020001</w:t>
            </w:r>
          </w:p>
        </w:tc>
        <w:tc>
          <w:tcPr>
            <w:tcW w:w="1417" w:type="dxa"/>
            <w:shd w:val="clear" w:color="auto" w:fill="auto"/>
            <w:vAlign w:val="center"/>
            <w:hideMark/>
          </w:tcPr>
          <w:p w14:paraId="5E1ED55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微型防爆头灯</w:t>
            </w:r>
          </w:p>
        </w:tc>
        <w:tc>
          <w:tcPr>
            <w:tcW w:w="1418" w:type="dxa"/>
            <w:shd w:val="clear" w:color="auto" w:fill="auto"/>
            <w:vAlign w:val="center"/>
            <w:hideMark/>
          </w:tcPr>
          <w:p w14:paraId="5FEBC9F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尚为、海洋王、正辉、华荣</w:t>
            </w:r>
          </w:p>
        </w:tc>
        <w:tc>
          <w:tcPr>
            <w:tcW w:w="2410" w:type="dxa"/>
            <w:shd w:val="clear" w:color="auto" w:fill="auto"/>
            <w:vAlign w:val="center"/>
            <w:hideMark/>
          </w:tcPr>
          <w:p w14:paraId="73B0001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420059C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额定电压：3.7V</w:t>
            </w:r>
            <w:r w:rsidRPr="001E58AF">
              <w:rPr>
                <w:rFonts w:ascii="宋体" w:eastAsia="宋体" w:hAnsi="宋体" w:hint="eastAsia"/>
                <w:szCs w:val="21"/>
              </w:rPr>
              <w:br/>
              <w:t xml:space="preserve">额定功率：10.5W         </w:t>
            </w:r>
            <w:r w:rsidRPr="001E58AF">
              <w:rPr>
                <w:rFonts w:ascii="宋体" w:eastAsia="宋体" w:hAnsi="宋体" w:hint="eastAsia"/>
                <w:szCs w:val="21"/>
              </w:rPr>
              <w:br/>
              <w:t>连续工作时间：工作光≥16h、强光≥8h</w:t>
            </w:r>
            <w:r w:rsidRPr="001E58AF">
              <w:rPr>
                <w:rFonts w:ascii="宋体" w:eastAsia="宋体" w:hAnsi="宋体" w:hint="eastAsia"/>
                <w:szCs w:val="21"/>
              </w:rPr>
              <w:br/>
              <w:t xml:space="preserve">电池使用寿命：约1000次循环； </w:t>
            </w:r>
            <w:r w:rsidRPr="001E58AF">
              <w:rPr>
                <w:rFonts w:ascii="宋体" w:eastAsia="宋体" w:hAnsi="宋体" w:hint="eastAsia"/>
                <w:szCs w:val="21"/>
              </w:rPr>
              <w:br/>
              <w:t xml:space="preserve">经国家权威机构防爆认证，具有良好的防爆性能及防静电效果； </w:t>
            </w:r>
            <w:r w:rsidRPr="001E58AF">
              <w:rPr>
                <w:rFonts w:ascii="宋体" w:eastAsia="宋体" w:hAnsi="宋体" w:hint="eastAsia"/>
                <w:szCs w:val="21"/>
              </w:rPr>
              <w:br/>
              <w:t>防水抗摔，主体采用合金材料，其他位置采用高密度PC塑料，防护等级≥IP65</w:t>
            </w:r>
          </w:p>
        </w:tc>
        <w:tc>
          <w:tcPr>
            <w:tcW w:w="548" w:type="dxa"/>
            <w:shd w:val="clear" w:color="auto" w:fill="auto"/>
            <w:vAlign w:val="center"/>
            <w:hideMark/>
          </w:tcPr>
          <w:p w14:paraId="2280346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2B68285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5</w:t>
            </w:r>
          </w:p>
        </w:tc>
        <w:tc>
          <w:tcPr>
            <w:tcW w:w="544" w:type="dxa"/>
            <w:shd w:val="clear" w:color="auto" w:fill="auto"/>
            <w:vAlign w:val="center"/>
            <w:hideMark/>
          </w:tcPr>
          <w:p w14:paraId="55E07D4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3AFF44E5" w14:textId="77777777" w:rsidTr="001E58AF">
        <w:trPr>
          <w:trHeight w:val="1408"/>
          <w:jc w:val="center"/>
        </w:trPr>
        <w:tc>
          <w:tcPr>
            <w:tcW w:w="542" w:type="dxa"/>
            <w:shd w:val="clear" w:color="auto" w:fill="auto"/>
            <w:noWrap/>
            <w:vAlign w:val="center"/>
            <w:hideMark/>
          </w:tcPr>
          <w:p w14:paraId="5BE0855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107</w:t>
            </w:r>
          </w:p>
        </w:tc>
        <w:tc>
          <w:tcPr>
            <w:tcW w:w="1154" w:type="dxa"/>
            <w:shd w:val="clear" w:color="auto" w:fill="auto"/>
            <w:vAlign w:val="center"/>
            <w:hideMark/>
          </w:tcPr>
          <w:p w14:paraId="4F68F51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088F1E9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6104990004</w:t>
            </w:r>
          </w:p>
        </w:tc>
        <w:tc>
          <w:tcPr>
            <w:tcW w:w="1417" w:type="dxa"/>
            <w:shd w:val="clear" w:color="auto" w:fill="auto"/>
            <w:vAlign w:val="center"/>
            <w:hideMark/>
          </w:tcPr>
          <w:p w14:paraId="7595594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高清夜视记录仪</w:t>
            </w:r>
          </w:p>
        </w:tc>
        <w:tc>
          <w:tcPr>
            <w:tcW w:w="1418" w:type="dxa"/>
            <w:shd w:val="clear" w:color="auto" w:fill="auto"/>
            <w:vAlign w:val="center"/>
            <w:hideMark/>
          </w:tcPr>
          <w:p w14:paraId="7D8ECB2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6A13EF8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512G内存，支持扩展，4K超清视频录像，4800W拍照像素，高清红外夜视功能，防水/防尘/防摔，支持边充边录，30000Amh大容量电池。</w:t>
            </w:r>
          </w:p>
        </w:tc>
        <w:tc>
          <w:tcPr>
            <w:tcW w:w="5728" w:type="dxa"/>
            <w:shd w:val="clear" w:color="auto" w:fill="auto"/>
            <w:vAlign w:val="center"/>
            <w:hideMark/>
          </w:tcPr>
          <w:p w14:paraId="19D90AF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3685DE4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48AC0C2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5</w:t>
            </w:r>
          </w:p>
        </w:tc>
        <w:tc>
          <w:tcPr>
            <w:tcW w:w="544" w:type="dxa"/>
            <w:shd w:val="clear" w:color="auto" w:fill="auto"/>
            <w:vAlign w:val="center"/>
            <w:hideMark/>
          </w:tcPr>
          <w:p w14:paraId="0B5AF1E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4AEA6E67" w14:textId="77777777" w:rsidTr="001E58AF">
        <w:trPr>
          <w:trHeight w:val="1408"/>
          <w:jc w:val="center"/>
        </w:trPr>
        <w:tc>
          <w:tcPr>
            <w:tcW w:w="542" w:type="dxa"/>
            <w:shd w:val="clear" w:color="auto" w:fill="auto"/>
            <w:noWrap/>
            <w:vAlign w:val="center"/>
            <w:hideMark/>
          </w:tcPr>
          <w:p w14:paraId="6E02E97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108</w:t>
            </w:r>
          </w:p>
        </w:tc>
        <w:tc>
          <w:tcPr>
            <w:tcW w:w="1154" w:type="dxa"/>
            <w:shd w:val="clear" w:color="auto" w:fill="auto"/>
            <w:vAlign w:val="center"/>
            <w:hideMark/>
          </w:tcPr>
          <w:p w14:paraId="00C2959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43F2110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6104990004</w:t>
            </w:r>
          </w:p>
        </w:tc>
        <w:tc>
          <w:tcPr>
            <w:tcW w:w="1417" w:type="dxa"/>
            <w:shd w:val="clear" w:color="auto" w:fill="auto"/>
            <w:vAlign w:val="center"/>
            <w:hideMark/>
          </w:tcPr>
          <w:p w14:paraId="388442D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高清夜视记录仪</w:t>
            </w:r>
          </w:p>
        </w:tc>
        <w:tc>
          <w:tcPr>
            <w:tcW w:w="1418" w:type="dxa"/>
            <w:shd w:val="clear" w:color="auto" w:fill="auto"/>
            <w:vAlign w:val="center"/>
            <w:hideMark/>
          </w:tcPr>
          <w:p w14:paraId="450401E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45C8BFD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512G内存，支持扩展，4K超清视频录像，4800W拍照像素，高清红外夜视功能，防水/防尘/防摔，支持边充边录，30000Amh大容量电池。</w:t>
            </w:r>
          </w:p>
        </w:tc>
        <w:tc>
          <w:tcPr>
            <w:tcW w:w="5728" w:type="dxa"/>
            <w:shd w:val="clear" w:color="auto" w:fill="auto"/>
            <w:vAlign w:val="center"/>
            <w:hideMark/>
          </w:tcPr>
          <w:p w14:paraId="4173C62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1185074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377605F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w:t>
            </w:r>
          </w:p>
        </w:tc>
        <w:tc>
          <w:tcPr>
            <w:tcW w:w="544" w:type="dxa"/>
            <w:shd w:val="clear" w:color="auto" w:fill="auto"/>
            <w:vAlign w:val="center"/>
            <w:hideMark/>
          </w:tcPr>
          <w:p w14:paraId="45CFAB4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39267037" w14:textId="77777777" w:rsidTr="001E58AF">
        <w:trPr>
          <w:trHeight w:val="1408"/>
          <w:jc w:val="center"/>
        </w:trPr>
        <w:tc>
          <w:tcPr>
            <w:tcW w:w="542" w:type="dxa"/>
            <w:shd w:val="clear" w:color="auto" w:fill="auto"/>
            <w:noWrap/>
            <w:vAlign w:val="center"/>
            <w:hideMark/>
          </w:tcPr>
          <w:p w14:paraId="1E9A345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lastRenderedPageBreak/>
              <w:t>109</w:t>
            </w:r>
          </w:p>
        </w:tc>
        <w:tc>
          <w:tcPr>
            <w:tcW w:w="1154" w:type="dxa"/>
            <w:shd w:val="clear" w:color="auto" w:fill="auto"/>
            <w:vAlign w:val="center"/>
            <w:hideMark/>
          </w:tcPr>
          <w:p w14:paraId="1CD5EB8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55B98DA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6702030090</w:t>
            </w:r>
          </w:p>
        </w:tc>
        <w:tc>
          <w:tcPr>
            <w:tcW w:w="1417" w:type="dxa"/>
            <w:shd w:val="clear" w:color="auto" w:fill="auto"/>
            <w:vAlign w:val="center"/>
            <w:hideMark/>
          </w:tcPr>
          <w:p w14:paraId="4A7C4A4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伸缩式声光高压验电器</w:t>
            </w:r>
          </w:p>
        </w:tc>
        <w:tc>
          <w:tcPr>
            <w:tcW w:w="1418" w:type="dxa"/>
            <w:shd w:val="clear" w:color="auto" w:fill="auto"/>
            <w:vAlign w:val="center"/>
            <w:hideMark/>
          </w:tcPr>
          <w:p w14:paraId="1D3AADB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6F26D4C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0.4-10kV</w:t>
            </w:r>
          </w:p>
        </w:tc>
        <w:tc>
          <w:tcPr>
            <w:tcW w:w="5728" w:type="dxa"/>
            <w:shd w:val="clear" w:color="auto" w:fill="auto"/>
            <w:vAlign w:val="center"/>
            <w:hideMark/>
          </w:tcPr>
          <w:p w14:paraId="3FBD3F2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1用途：用于供电系统中电力设备停电后残余电量检测。</w:t>
            </w:r>
            <w:r w:rsidRPr="001E58AF">
              <w:rPr>
                <w:rFonts w:ascii="宋体" w:eastAsia="宋体" w:hAnsi="宋体" w:hint="eastAsia"/>
                <w:szCs w:val="21"/>
              </w:rPr>
              <w:br/>
              <w:t>2参数：</w:t>
            </w:r>
            <w:r w:rsidRPr="001E58AF">
              <w:rPr>
                <w:rFonts w:ascii="宋体" w:eastAsia="宋体" w:hAnsi="宋体" w:hint="eastAsia"/>
                <w:szCs w:val="21"/>
              </w:rPr>
              <w:br/>
              <w:t>适用电压：AC0.4-10kV电压等级。</w:t>
            </w:r>
            <w:r w:rsidRPr="001E58AF">
              <w:rPr>
                <w:rFonts w:ascii="宋体" w:eastAsia="宋体" w:hAnsi="宋体" w:hint="eastAsia"/>
                <w:szCs w:val="21"/>
              </w:rPr>
              <w:br/>
              <w:t>伸缩式杆、声光报警，整杆缩回长度460MM，拉开长度1540MM，有效绝缘长度1320MM，绝缘杆节数5，带声光自检功能，带铝盒。</w:t>
            </w:r>
          </w:p>
        </w:tc>
        <w:tc>
          <w:tcPr>
            <w:tcW w:w="548" w:type="dxa"/>
            <w:shd w:val="clear" w:color="auto" w:fill="auto"/>
            <w:vAlign w:val="center"/>
            <w:hideMark/>
          </w:tcPr>
          <w:p w14:paraId="5A2C1D1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根</w:t>
            </w:r>
          </w:p>
        </w:tc>
        <w:tc>
          <w:tcPr>
            <w:tcW w:w="544" w:type="dxa"/>
            <w:shd w:val="clear" w:color="auto" w:fill="auto"/>
            <w:vAlign w:val="center"/>
            <w:hideMark/>
          </w:tcPr>
          <w:p w14:paraId="69660E5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w:t>
            </w:r>
          </w:p>
        </w:tc>
        <w:tc>
          <w:tcPr>
            <w:tcW w:w="544" w:type="dxa"/>
            <w:shd w:val="clear" w:color="auto" w:fill="auto"/>
            <w:vAlign w:val="center"/>
            <w:hideMark/>
          </w:tcPr>
          <w:p w14:paraId="0B40346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是</w:t>
            </w:r>
          </w:p>
        </w:tc>
      </w:tr>
      <w:tr w:rsidR="001E58AF" w:rsidRPr="001E58AF" w14:paraId="3FE8F86C" w14:textId="77777777" w:rsidTr="001E58AF">
        <w:trPr>
          <w:trHeight w:val="1408"/>
          <w:jc w:val="center"/>
        </w:trPr>
        <w:tc>
          <w:tcPr>
            <w:tcW w:w="542" w:type="dxa"/>
            <w:shd w:val="clear" w:color="auto" w:fill="auto"/>
            <w:noWrap/>
            <w:vAlign w:val="center"/>
            <w:hideMark/>
          </w:tcPr>
          <w:p w14:paraId="12ABB4F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110</w:t>
            </w:r>
          </w:p>
        </w:tc>
        <w:tc>
          <w:tcPr>
            <w:tcW w:w="1154" w:type="dxa"/>
            <w:shd w:val="clear" w:color="auto" w:fill="auto"/>
            <w:vAlign w:val="center"/>
            <w:hideMark/>
          </w:tcPr>
          <w:p w14:paraId="6049358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73983E4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6702030090</w:t>
            </w:r>
          </w:p>
        </w:tc>
        <w:tc>
          <w:tcPr>
            <w:tcW w:w="1417" w:type="dxa"/>
            <w:shd w:val="clear" w:color="auto" w:fill="auto"/>
            <w:vAlign w:val="center"/>
            <w:hideMark/>
          </w:tcPr>
          <w:p w14:paraId="329B3F9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伸缩式声光高压验电器</w:t>
            </w:r>
          </w:p>
        </w:tc>
        <w:tc>
          <w:tcPr>
            <w:tcW w:w="1418" w:type="dxa"/>
            <w:shd w:val="clear" w:color="auto" w:fill="auto"/>
            <w:vAlign w:val="center"/>
            <w:hideMark/>
          </w:tcPr>
          <w:p w14:paraId="08E3EE2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2B344DF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0.4-10kV</w:t>
            </w:r>
          </w:p>
        </w:tc>
        <w:tc>
          <w:tcPr>
            <w:tcW w:w="5728" w:type="dxa"/>
            <w:shd w:val="clear" w:color="auto" w:fill="auto"/>
            <w:vAlign w:val="center"/>
            <w:hideMark/>
          </w:tcPr>
          <w:p w14:paraId="10A104D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1用途：用于供电系统中电力设备停电后残余电量检测。</w:t>
            </w:r>
            <w:r w:rsidRPr="001E58AF">
              <w:rPr>
                <w:rFonts w:ascii="宋体" w:eastAsia="宋体" w:hAnsi="宋体" w:hint="eastAsia"/>
                <w:szCs w:val="21"/>
              </w:rPr>
              <w:br/>
              <w:t>2参数：</w:t>
            </w:r>
            <w:r w:rsidRPr="001E58AF">
              <w:rPr>
                <w:rFonts w:ascii="宋体" w:eastAsia="宋体" w:hAnsi="宋体" w:hint="eastAsia"/>
                <w:szCs w:val="21"/>
              </w:rPr>
              <w:br/>
              <w:t>适用电压：AC0.4-10kV电压等级。</w:t>
            </w:r>
            <w:r w:rsidRPr="001E58AF">
              <w:rPr>
                <w:rFonts w:ascii="宋体" w:eastAsia="宋体" w:hAnsi="宋体" w:hint="eastAsia"/>
                <w:szCs w:val="21"/>
              </w:rPr>
              <w:br/>
              <w:t>伸缩式杆、声光报警，整杆缩回长度460MM，拉开长度1540MM，有效绝缘长度1320MM，绝缘杆节数5，带声光自检功能，带铝盒。</w:t>
            </w:r>
          </w:p>
        </w:tc>
        <w:tc>
          <w:tcPr>
            <w:tcW w:w="548" w:type="dxa"/>
            <w:shd w:val="clear" w:color="auto" w:fill="auto"/>
            <w:vAlign w:val="center"/>
            <w:hideMark/>
          </w:tcPr>
          <w:p w14:paraId="0C43270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根</w:t>
            </w:r>
          </w:p>
        </w:tc>
        <w:tc>
          <w:tcPr>
            <w:tcW w:w="544" w:type="dxa"/>
            <w:shd w:val="clear" w:color="auto" w:fill="auto"/>
            <w:vAlign w:val="center"/>
            <w:hideMark/>
          </w:tcPr>
          <w:p w14:paraId="073C6A7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33CC4E6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是</w:t>
            </w:r>
          </w:p>
        </w:tc>
      </w:tr>
      <w:tr w:rsidR="001E58AF" w:rsidRPr="001E58AF" w14:paraId="5CF4F678" w14:textId="77777777" w:rsidTr="001E58AF">
        <w:trPr>
          <w:trHeight w:val="1408"/>
          <w:jc w:val="center"/>
        </w:trPr>
        <w:tc>
          <w:tcPr>
            <w:tcW w:w="542" w:type="dxa"/>
            <w:shd w:val="clear" w:color="auto" w:fill="auto"/>
            <w:noWrap/>
            <w:vAlign w:val="center"/>
            <w:hideMark/>
          </w:tcPr>
          <w:p w14:paraId="678F1EC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111</w:t>
            </w:r>
          </w:p>
        </w:tc>
        <w:tc>
          <w:tcPr>
            <w:tcW w:w="1154" w:type="dxa"/>
            <w:shd w:val="clear" w:color="auto" w:fill="auto"/>
            <w:vAlign w:val="center"/>
            <w:hideMark/>
          </w:tcPr>
          <w:p w14:paraId="789B8B9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0246B92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6703010024</w:t>
            </w:r>
          </w:p>
        </w:tc>
        <w:tc>
          <w:tcPr>
            <w:tcW w:w="1417" w:type="dxa"/>
            <w:shd w:val="clear" w:color="auto" w:fill="auto"/>
            <w:vAlign w:val="center"/>
            <w:hideMark/>
          </w:tcPr>
          <w:p w14:paraId="6E3B02D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便携式电话查线机</w:t>
            </w:r>
          </w:p>
        </w:tc>
        <w:tc>
          <w:tcPr>
            <w:tcW w:w="1418" w:type="dxa"/>
            <w:shd w:val="clear" w:color="auto" w:fill="auto"/>
            <w:vAlign w:val="center"/>
            <w:hideMark/>
          </w:tcPr>
          <w:p w14:paraId="68E89F8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3F3C585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091666E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具备来电显示功能、 免提功能</w:t>
            </w:r>
            <w:r w:rsidRPr="001E58AF">
              <w:rPr>
                <w:rFonts w:ascii="宋体" w:eastAsia="宋体" w:hAnsi="宋体" w:hint="eastAsia"/>
                <w:szCs w:val="21"/>
              </w:rPr>
              <w:br/>
              <w:t>具备时间日期显示功能</w:t>
            </w:r>
            <w:r w:rsidRPr="001E58AF">
              <w:rPr>
                <w:rFonts w:ascii="宋体" w:eastAsia="宋体" w:hAnsi="宋体" w:hint="eastAsia"/>
                <w:szCs w:val="21"/>
              </w:rPr>
              <w:br/>
              <w:t>支持来电、去电查询功能</w:t>
            </w:r>
            <w:r w:rsidRPr="001E58AF">
              <w:rPr>
                <w:rFonts w:ascii="宋体" w:eastAsia="宋体" w:hAnsi="宋体" w:hint="eastAsia"/>
                <w:szCs w:val="21"/>
              </w:rPr>
              <w:br/>
              <w:t>FSK和DTMF来电信息自动识别和显示功能</w:t>
            </w:r>
            <w:r w:rsidRPr="001E58AF">
              <w:rPr>
                <w:rFonts w:ascii="宋体" w:eastAsia="宋体" w:hAnsi="宋体" w:hint="eastAsia"/>
                <w:szCs w:val="21"/>
              </w:rPr>
              <w:br/>
              <w:t>配置双RJ11水晶头连接线</w:t>
            </w:r>
            <w:r w:rsidRPr="001E58AF">
              <w:rPr>
                <w:rFonts w:ascii="宋体" w:eastAsia="宋体" w:hAnsi="宋体" w:hint="eastAsia"/>
                <w:szCs w:val="21"/>
              </w:rPr>
              <w:br/>
              <w:t>配置RJ11水晶头</w:t>
            </w:r>
            <w:r w:rsidRPr="001E58AF">
              <w:rPr>
                <w:rFonts w:ascii="宋体" w:eastAsia="宋体" w:hAnsi="宋体" w:hint="eastAsia"/>
                <w:szCs w:val="21"/>
              </w:rPr>
              <w:br/>
              <w:t>配置双鳄鱼夹测试线</w:t>
            </w:r>
            <w:r w:rsidRPr="001E58AF">
              <w:rPr>
                <w:rFonts w:ascii="宋体" w:eastAsia="宋体" w:hAnsi="宋体" w:hint="eastAsia"/>
                <w:szCs w:val="21"/>
              </w:rPr>
              <w:br/>
              <w:t>振铃声级≥70dB(A)</w:t>
            </w:r>
          </w:p>
        </w:tc>
        <w:tc>
          <w:tcPr>
            <w:tcW w:w="548" w:type="dxa"/>
            <w:shd w:val="clear" w:color="auto" w:fill="auto"/>
            <w:vAlign w:val="center"/>
            <w:hideMark/>
          </w:tcPr>
          <w:p w14:paraId="3B75E56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34EEC9E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w:t>
            </w:r>
          </w:p>
        </w:tc>
        <w:tc>
          <w:tcPr>
            <w:tcW w:w="544" w:type="dxa"/>
            <w:shd w:val="clear" w:color="auto" w:fill="auto"/>
            <w:vAlign w:val="center"/>
            <w:hideMark/>
          </w:tcPr>
          <w:p w14:paraId="47C49E2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4E1B887B" w14:textId="77777777" w:rsidTr="001E58AF">
        <w:trPr>
          <w:trHeight w:val="1408"/>
          <w:jc w:val="center"/>
        </w:trPr>
        <w:tc>
          <w:tcPr>
            <w:tcW w:w="542" w:type="dxa"/>
            <w:shd w:val="clear" w:color="auto" w:fill="auto"/>
            <w:noWrap/>
            <w:vAlign w:val="center"/>
            <w:hideMark/>
          </w:tcPr>
          <w:p w14:paraId="3CA0366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112</w:t>
            </w:r>
          </w:p>
        </w:tc>
        <w:tc>
          <w:tcPr>
            <w:tcW w:w="1154" w:type="dxa"/>
            <w:shd w:val="clear" w:color="auto" w:fill="auto"/>
            <w:vAlign w:val="center"/>
            <w:hideMark/>
          </w:tcPr>
          <w:p w14:paraId="6954F5D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7B676DA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6703010023</w:t>
            </w:r>
          </w:p>
        </w:tc>
        <w:tc>
          <w:tcPr>
            <w:tcW w:w="1417" w:type="dxa"/>
            <w:shd w:val="clear" w:color="auto" w:fill="auto"/>
            <w:vAlign w:val="center"/>
            <w:hideMark/>
          </w:tcPr>
          <w:p w14:paraId="49E67CE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光纤施工工具箱</w:t>
            </w:r>
          </w:p>
        </w:tc>
        <w:tc>
          <w:tcPr>
            <w:tcW w:w="1418" w:type="dxa"/>
            <w:shd w:val="clear" w:color="auto" w:fill="auto"/>
            <w:vAlign w:val="center"/>
            <w:hideMark/>
          </w:tcPr>
          <w:p w14:paraId="2A519C1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17DD8B0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KF-6300</w:t>
            </w:r>
          </w:p>
        </w:tc>
        <w:tc>
          <w:tcPr>
            <w:tcW w:w="5728" w:type="dxa"/>
            <w:shd w:val="clear" w:color="auto" w:fill="auto"/>
            <w:vAlign w:val="center"/>
            <w:hideMark/>
          </w:tcPr>
          <w:p w14:paraId="292B444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内含</w:t>
            </w:r>
            <w:r w:rsidRPr="001E58AF">
              <w:rPr>
                <w:rFonts w:ascii="宋体" w:eastAsia="宋体" w:hAnsi="宋体" w:hint="eastAsia"/>
                <w:szCs w:val="21"/>
              </w:rPr>
              <w:br/>
              <w:t>美工刀1 活动扳手1 束管开剥器1光纤剥线钳1内六角组合1光缆管子割刀1</w:t>
            </w:r>
            <w:r w:rsidRPr="001E58AF">
              <w:rPr>
                <w:rFonts w:ascii="宋体" w:eastAsia="宋体" w:hAnsi="宋体" w:hint="eastAsia"/>
                <w:szCs w:val="21"/>
              </w:rPr>
              <w:br/>
              <w:t>6寸尖嘴钳16寸斜口钳16寸老虎钳1凯夫拉剪刀1 3.5米卷尺1防漏酒精瓶1</w:t>
            </w:r>
            <w:r w:rsidRPr="001E58AF">
              <w:rPr>
                <w:rFonts w:ascii="宋体" w:eastAsia="宋体" w:hAnsi="宋体" w:hint="eastAsia"/>
                <w:szCs w:val="21"/>
              </w:rPr>
              <w:br/>
              <w:t>螺丝刀4 电工锯子1 除尘气球1 光纤切割笔1 光缆钢丝钳1多功能剥线钳1</w:t>
            </w:r>
            <w:r w:rsidRPr="001E58AF">
              <w:rPr>
                <w:rFonts w:ascii="宋体" w:eastAsia="宋体" w:hAnsi="宋体" w:hint="eastAsia"/>
                <w:szCs w:val="21"/>
              </w:rPr>
              <w:br/>
              <w:t>记号笔1 镊子1 起子组合1</w:t>
            </w:r>
          </w:p>
        </w:tc>
        <w:tc>
          <w:tcPr>
            <w:tcW w:w="548" w:type="dxa"/>
            <w:shd w:val="clear" w:color="auto" w:fill="auto"/>
            <w:vAlign w:val="center"/>
            <w:hideMark/>
          </w:tcPr>
          <w:p w14:paraId="7BE6AB6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套</w:t>
            </w:r>
          </w:p>
        </w:tc>
        <w:tc>
          <w:tcPr>
            <w:tcW w:w="544" w:type="dxa"/>
            <w:shd w:val="clear" w:color="auto" w:fill="auto"/>
            <w:vAlign w:val="center"/>
            <w:hideMark/>
          </w:tcPr>
          <w:p w14:paraId="5B4BAD2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013E4CF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6912067B" w14:textId="77777777" w:rsidTr="001E58AF">
        <w:trPr>
          <w:trHeight w:val="1408"/>
          <w:jc w:val="center"/>
        </w:trPr>
        <w:tc>
          <w:tcPr>
            <w:tcW w:w="542" w:type="dxa"/>
            <w:shd w:val="clear" w:color="auto" w:fill="auto"/>
            <w:noWrap/>
            <w:vAlign w:val="center"/>
            <w:hideMark/>
          </w:tcPr>
          <w:p w14:paraId="114FADF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lastRenderedPageBreak/>
              <w:t>113</w:t>
            </w:r>
          </w:p>
        </w:tc>
        <w:tc>
          <w:tcPr>
            <w:tcW w:w="1154" w:type="dxa"/>
            <w:shd w:val="clear" w:color="auto" w:fill="auto"/>
            <w:vAlign w:val="center"/>
            <w:hideMark/>
          </w:tcPr>
          <w:p w14:paraId="38D2263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7110D00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6707010001</w:t>
            </w:r>
          </w:p>
        </w:tc>
        <w:tc>
          <w:tcPr>
            <w:tcW w:w="1417" w:type="dxa"/>
            <w:shd w:val="clear" w:color="auto" w:fill="auto"/>
            <w:vAlign w:val="center"/>
            <w:hideMark/>
          </w:tcPr>
          <w:p w14:paraId="2D09009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烧录器</w:t>
            </w:r>
          </w:p>
        </w:tc>
        <w:tc>
          <w:tcPr>
            <w:tcW w:w="1418" w:type="dxa"/>
            <w:shd w:val="clear" w:color="auto" w:fill="auto"/>
            <w:vAlign w:val="center"/>
            <w:hideMark/>
          </w:tcPr>
          <w:p w14:paraId="4D68AAA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43677D9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744906A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支持USB，WINDOWS操作系统，包括64位系统，支持24 25芯片型号</w:t>
            </w:r>
          </w:p>
        </w:tc>
        <w:tc>
          <w:tcPr>
            <w:tcW w:w="548" w:type="dxa"/>
            <w:shd w:val="clear" w:color="auto" w:fill="auto"/>
            <w:vAlign w:val="center"/>
            <w:hideMark/>
          </w:tcPr>
          <w:p w14:paraId="309132D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4D58842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57D387E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6FA42138" w14:textId="77777777" w:rsidTr="001E58AF">
        <w:trPr>
          <w:trHeight w:val="1408"/>
          <w:jc w:val="center"/>
        </w:trPr>
        <w:tc>
          <w:tcPr>
            <w:tcW w:w="542" w:type="dxa"/>
            <w:shd w:val="clear" w:color="auto" w:fill="auto"/>
            <w:noWrap/>
            <w:vAlign w:val="center"/>
            <w:hideMark/>
          </w:tcPr>
          <w:p w14:paraId="738F7AC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114</w:t>
            </w:r>
          </w:p>
        </w:tc>
        <w:tc>
          <w:tcPr>
            <w:tcW w:w="1154" w:type="dxa"/>
            <w:shd w:val="clear" w:color="auto" w:fill="auto"/>
            <w:vAlign w:val="center"/>
            <w:hideMark/>
          </w:tcPr>
          <w:p w14:paraId="62669CF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15A11DE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7402990010</w:t>
            </w:r>
          </w:p>
        </w:tc>
        <w:tc>
          <w:tcPr>
            <w:tcW w:w="1417" w:type="dxa"/>
            <w:shd w:val="clear" w:color="auto" w:fill="auto"/>
            <w:vAlign w:val="center"/>
            <w:hideMark/>
          </w:tcPr>
          <w:p w14:paraId="6105F7A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搅拌杆</w:t>
            </w:r>
          </w:p>
        </w:tc>
        <w:tc>
          <w:tcPr>
            <w:tcW w:w="1418" w:type="dxa"/>
            <w:shd w:val="clear" w:color="auto" w:fill="auto"/>
            <w:vAlign w:val="center"/>
            <w:hideMark/>
          </w:tcPr>
          <w:p w14:paraId="3CFA5A0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埃维特、保联、邦特　</w:t>
            </w:r>
          </w:p>
        </w:tc>
        <w:tc>
          <w:tcPr>
            <w:tcW w:w="2410" w:type="dxa"/>
            <w:shd w:val="clear" w:color="auto" w:fill="auto"/>
            <w:vAlign w:val="center"/>
            <w:hideMark/>
          </w:tcPr>
          <w:p w14:paraId="6B5C4CE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728" w:type="dxa"/>
            <w:shd w:val="clear" w:color="auto" w:fill="auto"/>
            <w:vAlign w:val="center"/>
            <w:hideMark/>
          </w:tcPr>
          <w:p w14:paraId="4F001B8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长度50cm ,直径12cm ,单螺旋桨叶，可安装于电钻</w:t>
            </w:r>
          </w:p>
        </w:tc>
        <w:tc>
          <w:tcPr>
            <w:tcW w:w="548" w:type="dxa"/>
            <w:shd w:val="clear" w:color="auto" w:fill="auto"/>
            <w:vAlign w:val="center"/>
            <w:hideMark/>
          </w:tcPr>
          <w:p w14:paraId="522C03F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7DA2293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w:t>
            </w:r>
          </w:p>
        </w:tc>
        <w:tc>
          <w:tcPr>
            <w:tcW w:w="544" w:type="dxa"/>
            <w:shd w:val="clear" w:color="auto" w:fill="auto"/>
            <w:vAlign w:val="center"/>
            <w:hideMark/>
          </w:tcPr>
          <w:p w14:paraId="5113620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73EAF37B" w14:textId="77777777" w:rsidTr="001E58AF">
        <w:trPr>
          <w:trHeight w:val="1408"/>
          <w:jc w:val="center"/>
        </w:trPr>
        <w:tc>
          <w:tcPr>
            <w:tcW w:w="542" w:type="dxa"/>
            <w:shd w:val="clear" w:color="auto" w:fill="auto"/>
            <w:noWrap/>
            <w:vAlign w:val="center"/>
            <w:hideMark/>
          </w:tcPr>
          <w:p w14:paraId="069B658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115</w:t>
            </w:r>
          </w:p>
        </w:tc>
        <w:tc>
          <w:tcPr>
            <w:tcW w:w="1154" w:type="dxa"/>
            <w:shd w:val="clear" w:color="auto" w:fill="auto"/>
            <w:vAlign w:val="center"/>
            <w:hideMark/>
          </w:tcPr>
          <w:p w14:paraId="129262A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14E06C0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7604010020</w:t>
            </w:r>
          </w:p>
        </w:tc>
        <w:tc>
          <w:tcPr>
            <w:tcW w:w="1417" w:type="dxa"/>
            <w:shd w:val="clear" w:color="auto" w:fill="auto"/>
            <w:vAlign w:val="center"/>
            <w:hideMark/>
          </w:tcPr>
          <w:p w14:paraId="009C1E1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插座转换器</w:t>
            </w:r>
          </w:p>
        </w:tc>
        <w:tc>
          <w:tcPr>
            <w:tcW w:w="1418" w:type="dxa"/>
            <w:shd w:val="clear" w:color="auto" w:fill="auto"/>
            <w:vAlign w:val="center"/>
            <w:hideMark/>
          </w:tcPr>
          <w:p w14:paraId="003ADC8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6D2BEDA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16A转10A</w:t>
            </w:r>
          </w:p>
        </w:tc>
        <w:tc>
          <w:tcPr>
            <w:tcW w:w="5728" w:type="dxa"/>
            <w:shd w:val="clear" w:color="auto" w:fill="auto"/>
            <w:vAlign w:val="center"/>
            <w:hideMark/>
          </w:tcPr>
          <w:p w14:paraId="4949229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大三孔转小三孔</w:t>
            </w:r>
          </w:p>
        </w:tc>
        <w:tc>
          <w:tcPr>
            <w:tcW w:w="548" w:type="dxa"/>
            <w:shd w:val="clear" w:color="auto" w:fill="auto"/>
            <w:vAlign w:val="center"/>
            <w:hideMark/>
          </w:tcPr>
          <w:p w14:paraId="15C156EC"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3530619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6</w:t>
            </w:r>
          </w:p>
        </w:tc>
        <w:tc>
          <w:tcPr>
            <w:tcW w:w="544" w:type="dxa"/>
            <w:shd w:val="clear" w:color="auto" w:fill="auto"/>
            <w:vAlign w:val="center"/>
            <w:hideMark/>
          </w:tcPr>
          <w:p w14:paraId="1C1BDC9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1089E8DC" w14:textId="77777777" w:rsidTr="001E58AF">
        <w:trPr>
          <w:trHeight w:val="1408"/>
          <w:jc w:val="center"/>
        </w:trPr>
        <w:tc>
          <w:tcPr>
            <w:tcW w:w="542" w:type="dxa"/>
            <w:shd w:val="clear" w:color="auto" w:fill="auto"/>
            <w:noWrap/>
            <w:vAlign w:val="center"/>
            <w:hideMark/>
          </w:tcPr>
          <w:p w14:paraId="178BB95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116</w:t>
            </w:r>
          </w:p>
        </w:tc>
        <w:tc>
          <w:tcPr>
            <w:tcW w:w="1154" w:type="dxa"/>
            <w:shd w:val="clear" w:color="auto" w:fill="auto"/>
            <w:vAlign w:val="center"/>
            <w:hideMark/>
          </w:tcPr>
          <w:p w14:paraId="6651D14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6BD5D9F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7704010036</w:t>
            </w:r>
          </w:p>
        </w:tc>
        <w:tc>
          <w:tcPr>
            <w:tcW w:w="1417" w:type="dxa"/>
            <w:shd w:val="clear" w:color="auto" w:fill="auto"/>
            <w:vAlign w:val="center"/>
            <w:hideMark/>
          </w:tcPr>
          <w:p w14:paraId="0616F44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钩锁器箱</w:t>
            </w:r>
          </w:p>
        </w:tc>
        <w:tc>
          <w:tcPr>
            <w:tcW w:w="1418" w:type="dxa"/>
            <w:shd w:val="clear" w:color="auto" w:fill="auto"/>
            <w:vAlign w:val="center"/>
            <w:hideMark/>
          </w:tcPr>
          <w:p w14:paraId="39A5254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定制</w:t>
            </w:r>
          </w:p>
        </w:tc>
        <w:tc>
          <w:tcPr>
            <w:tcW w:w="2410" w:type="dxa"/>
            <w:shd w:val="clear" w:color="auto" w:fill="auto"/>
            <w:vAlign w:val="center"/>
            <w:hideMark/>
          </w:tcPr>
          <w:p w14:paraId="0F93C91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长600*宽400*高600mm，材质不锈钢，箱盖式，可用挂锁锁闭,箱底须采用螺栓固定地面。</w:t>
            </w:r>
          </w:p>
        </w:tc>
        <w:tc>
          <w:tcPr>
            <w:tcW w:w="5728" w:type="dxa"/>
            <w:shd w:val="clear" w:color="auto" w:fill="auto"/>
            <w:vAlign w:val="center"/>
            <w:hideMark/>
          </w:tcPr>
          <w:p w14:paraId="33966F51"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2D3948D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09AC7F2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8</w:t>
            </w:r>
          </w:p>
        </w:tc>
        <w:tc>
          <w:tcPr>
            <w:tcW w:w="544" w:type="dxa"/>
            <w:shd w:val="clear" w:color="auto" w:fill="auto"/>
            <w:vAlign w:val="center"/>
            <w:hideMark/>
          </w:tcPr>
          <w:p w14:paraId="3997D31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71ACF9F2" w14:textId="77777777" w:rsidTr="001E58AF">
        <w:trPr>
          <w:trHeight w:val="1408"/>
          <w:jc w:val="center"/>
        </w:trPr>
        <w:tc>
          <w:tcPr>
            <w:tcW w:w="542" w:type="dxa"/>
            <w:shd w:val="clear" w:color="auto" w:fill="auto"/>
            <w:noWrap/>
            <w:vAlign w:val="center"/>
            <w:hideMark/>
          </w:tcPr>
          <w:p w14:paraId="15B6E8B0"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117</w:t>
            </w:r>
          </w:p>
        </w:tc>
        <w:tc>
          <w:tcPr>
            <w:tcW w:w="1154" w:type="dxa"/>
            <w:shd w:val="clear" w:color="auto" w:fill="auto"/>
            <w:vAlign w:val="center"/>
            <w:hideMark/>
          </w:tcPr>
          <w:p w14:paraId="2509543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71F0CF9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7707010010</w:t>
            </w:r>
          </w:p>
        </w:tc>
        <w:tc>
          <w:tcPr>
            <w:tcW w:w="1417" w:type="dxa"/>
            <w:shd w:val="clear" w:color="auto" w:fill="auto"/>
            <w:vAlign w:val="center"/>
            <w:hideMark/>
          </w:tcPr>
          <w:p w14:paraId="3E58DF9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手拍LED数码显示比赛计时器</w:t>
            </w:r>
          </w:p>
        </w:tc>
        <w:tc>
          <w:tcPr>
            <w:tcW w:w="1418" w:type="dxa"/>
            <w:shd w:val="clear" w:color="auto" w:fill="auto"/>
            <w:vAlign w:val="center"/>
            <w:hideMark/>
          </w:tcPr>
          <w:p w14:paraId="7286C14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36B1B2A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2.5寸，6位计时器，可正计时、倒计时</w:t>
            </w:r>
          </w:p>
        </w:tc>
        <w:tc>
          <w:tcPr>
            <w:tcW w:w="5728" w:type="dxa"/>
            <w:shd w:val="clear" w:color="auto" w:fill="auto"/>
            <w:vAlign w:val="center"/>
            <w:hideMark/>
          </w:tcPr>
          <w:p w14:paraId="5A20C10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充电款，尺寸：35cmx10cmx4cm</w:t>
            </w:r>
          </w:p>
        </w:tc>
        <w:tc>
          <w:tcPr>
            <w:tcW w:w="548" w:type="dxa"/>
            <w:shd w:val="clear" w:color="auto" w:fill="auto"/>
            <w:vAlign w:val="center"/>
            <w:hideMark/>
          </w:tcPr>
          <w:p w14:paraId="359956F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56AA61D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w:t>
            </w:r>
          </w:p>
        </w:tc>
        <w:tc>
          <w:tcPr>
            <w:tcW w:w="544" w:type="dxa"/>
            <w:shd w:val="clear" w:color="auto" w:fill="auto"/>
            <w:vAlign w:val="center"/>
            <w:hideMark/>
          </w:tcPr>
          <w:p w14:paraId="6178C86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5C4EE9A4" w14:textId="77777777" w:rsidTr="001E58AF">
        <w:trPr>
          <w:trHeight w:val="1408"/>
          <w:jc w:val="center"/>
        </w:trPr>
        <w:tc>
          <w:tcPr>
            <w:tcW w:w="542" w:type="dxa"/>
            <w:shd w:val="clear" w:color="auto" w:fill="auto"/>
            <w:noWrap/>
            <w:vAlign w:val="center"/>
            <w:hideMark/>
          </w:tcPr>
          <w:p w14:paraId="13FDB3A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lastRenderedPageBreak/>
              <w:t>118</w:t>
            </w:r>
          </w:p>
        </w:tc>
        <w:tc>
          <w:tcPr>
            <w:tcW w:w="1154" w:type="dxa"/>
            <w:shd w:val="clear" w:color="auto" w:fill="auto"/>
            <w:vAlign w:val="center"/>
            <w:hideMark/>
          </w:tcPr>
          <w:p w14:paraId="06E1AF2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1号线</w:t>
            </w:r>
          </w:p>
        </w:tc>
        <w:tc>
          <w:tcPr>
            <w:tcW w:w="851" w:type="dxa"/>
            <w:shd w:val="clear" w:color="auto" w:fill="auto"/>
            <w:vAlign w:val="center"/>
            <w:hideMark/>
          </w:tcPr>
          <w:p w14:paraId="1B09992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8501130013</w:t>
            </w:r>
          </w:p>
        </w:tc>
        <w:tc>
          <w:tcPr>
            <w:tcW w:w="1417" w:type="dxa"/>
            <w:shd w:val="clear" w:color="auto" w:fill="auto"/>
            <w:vAlign w:val="center"/>
            <w:hideMark/>
          </w:tcPr>
          <w:p w14:paraId="5A453E2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线缆标签打印机</w:t>
            </w:r>
          </w:p>
        </w:tc>
        <w:tc>
          <w:tcPr>
            <w:tcW w:w="1418" w:type="dxa"/>
            <w:shd w:val="clear" w:color="auto" w:fill="auto"/>
            <w:vAlign w:val="center"/>
            <w:hideMark/>
          </w:tcPr>
          <w:p w14:paraId="2D6EB8A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0BAEF85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便携充电式，打印方式：热敏打印，20-75mm可调节宽幅打印，可APP手机连接操作，不低于2000mAh锂电池供电，分辨率不低于200DPI，探测方式：穿透式，反射式</w:t>
            </w:r>
          </w:p>
        </w:tc>
        <w:tc>
          <w:tcPr>
            <w:tcW w:w="5728" w:type="dxa"/>
            <w:shd w:val="clear" w:color="auto" w:fill="auto"/>
            <w:vAlign w:val="center"/>
            <w:hideMark/>
          </w:tcPr>
          <w:p w14:paraId="527A36B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3591CFC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台</w:t>
            </w:r>
          </w:p>
        </w:tc>
        <w:tc>
          <w:tcPr>
            <w:tcW w:w="544" w:type="dxa"/>
            <w:shd w:val="clear" w:color="auto" w:fill="auto"/>
            <w:vAlign w:val="center"/>
            <w:hideMark/>
          </w:tcPr>
          <w:p w14:paraId="35DD52E6"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06C20538"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4F290E10" w14:textId="77777777" w:rsidTr="001E58AF">
        <w:trPr>
          <w:trHeight w:val="1408"/>
          <w:jc w:val="center"/>
        </w:trPr>
        <w:tc>
          <w:tcPr>
            <w:tcW w:w="542" w:type="dxa"/>
            <w:shd w:val="clear" w:color="auto" w:fill="auto"/>
            <w:noWrap/>
            <w:vAlign w:val="center"/>
            <w:hideMark/>
          </w:tcPr>
          <w:p w14:paraId="5A663089"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119</w:t>
            </w:r>
          </w:p>
        </w:tc>
        <w:tc>
          <w:tcPr>
            <w:tcW w:w="1154" w:type="dxa"/>
            <w:shd w:val="clear" w:color="auto" w:fill="auto"/>
            <w:vAlign w:val="center"/>
            <w:hideMark/>
          </w:tcPr>
          <w:p w14:paraId="1D60F08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2AF949E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8501130013</w:t>
            </w:r>
          </w:p>
        </w:tc>
        <w:tc>
          <w:tcPr>
            <w:tcW w:w="1417" w:type="dxa"/>
            <w:shd w:val="clear" w:color="auto" w:fill="auto"/>
            <w:vAlign w:val="center"/>
            <w:hideMark/>
          </w:tcPr>
          <w:p w14:paraId="3896213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线缆标签打印机</w:t>
            </w:r>
          </w:p>
        </w:tc>
        <w:tc>
          <w:tcPr>
            <w:tcW w:w="1418" w:type="dxa"/>
            <w:shd w:val="clear" w:color="auto" w:fill="auto"/>
            <w:vAlign w:val="center"/>
            <w:hideMark/>
          </w:tcPr>
          <w:p w14:paraId="7284976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2410" w:type="dxa"/>
            <w:shd w:val="clear" w:color="auto" w:fill="auto"/>
            <w:vAlign w:val="center"/>
            <w:hideMark/>
          </w:tcPr>
          <w:p w14:paraId="63B0A67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便携充电式，打印方式：热敏打印，20-75mm可调节宽幅打印，可APP手机连接操作，不低于2000mAh锂电池供电，分辨率不低于200DPI，探测方式：穿透式，反射式</w:t>
            </w:r>
          </w:p>
        </w:tc>
        <w:tc>
          <w:tcPr>
            <w:tcW w:w="5728" w:type="dxa"/>
            <w:shd w:val="clear" w:color="auto" w:fill="auto"/>
            <w:vAlign w:val="center"/>
            <w:hideMark/>
          </w:tcPr>
          <w:p w14:paraId="0AEE82C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 xml:space="preserve">　</w:t>
            </w:r>
          </w:p>
        </w:tc>
        <w:tc>
          <w:tcPr>
            <w:tcW w:w="548" w:type="dxa"/>
            <w:shd w:val="clear" w:color="auto" w:fill="auto"/>
            <w:vAlign w:val="center"/>
            <w:hideMark/>
          </w:tcPr>
          <w:p w14:paraId="7B1C404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台</w:t>
            </w:r>
          </w:p>
        </w:tc>
        <w:tc>
          <w:tcPr>
            <w:tcW w:w="544" w:type="dxa"/>
            <w:shd w:val="clear" w:color="auto" w:fill="auto"/>
            <w:vAlign w:val="center"/>
            <w:hideMark/>
          </w:tcPr>
          <w:p w14:paraId="05DA7C73"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w:t>
            </w:r>
          </w:p>
        </w:tc>
        <w:tc>
          <w:tcPr>
            <w:tcW w:w="544" w:type="dxa"/>
            <w:shd w:val="clear" w:color="auto" w:fill="auto"/>
            <w:vAlign w:val="center"/>
            <w:hideMark/>
          </w:tcPr>
          <w:p w14:paraId="29E4F21D"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r w:rsidR="001E58AF" w:rsidRPr="001E58AF" w14:paraId="45CCB9BF" w14:textId="77777777" w:rsidTr="001E58AF">
        <w:trPr>
          <w:trHeight w:val="1408"/>
          <w:jc w:val="center"/>
        </w:trPr>
        <w:tc>
          <w:tcPr>
            <w:tcW w:w="542" w:type="dxa"/>
            <w:shd w:val="clear" w:color="auto" w:fill="auto"/>
            <w:noWrap/>
            <w:vAlign w:val="center"/>
            <w:hideMark/>
          </w:tcPr>
          <w:p w14:paraId="750D593F"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120</w:t>
            </w:r>
          </w:p>
        </w:tc>
        <w:tc>
          <w:tcPr>
            <w:tcW w:w="1154" w:type="dxa"/>
            <w:shd w:val="clear" w:color="auto" w:fill="auto"/>
            <w:vAlign w:val="center"/>
            <w:hideMark/>
          </w:tcPr>
          <w:p w14:paraId="1C25B32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2号线</w:t>
            </w:r>
          </w:p>
        </w:tc>
        <w:tc>
          <w:tcPr>
            <w:tcW w:w="851" w:type="dxa"/>
            <w:shd w:val="clear" w:color="auto" w:fill="auto"/>
            <w:vAlign w:val="center"/>
            <w:hideMark/>
          </w:tcPr>
          <w:p w14:paraId="6D55F2E5"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8503990004</w:t>
            </w:r>
          </w:p>
        </w:tc>
        <w:tc>
          <w:tcPr>
            <w:tcW w:w="1417" w:type="dxa"/>
            <w:shd w:val="clear" w:color="auto" w:fill="auto"/>
            <w:vAlign w:val="center"/>
            <w:hideMark/>
          </w:tcPr>
          <w:p w14:paraId="15542957"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高清夜视记录仪</w:t>
            </w:r>
          </w:p>
        </w:tc>
        <w:tc>
          <w:tcPr>
            <w:tcW w:w="1418" w:type="dxa"/>
            <w:shd w:val="clear" w:color="auto" w:fill="auto"/>
            <w:vAlign w:val="center"/>
            <w:hideMark/>
          </w:tcPr>
          <w:p w14:paraId="58C2A2A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惠普、飞利浦、AEE</w:t>
            </w:r>
          </w:p>
        </w:tc>
        <w:tc>
          <w:tcPr>
            <w:tcW w:w="2410" w:type="dxa"/>
            <w:shd w:val="clear" w:color="auto" w:fill="auto"/>
            <w:vAlign w:val="center"/>
            <w:hideMark/>
          </w:tcPr>
          <w:p w14:paraId="3DE7D044"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128G，GPS定位</w:t>
            </w:r>
          </w:p>
        </w:tc>
        <w:tc>
          <w:tcPr>
            <w:tcW w:w="5728" w:type="dxa"/>
            <w:shd w:val="clear" w:color="auto" w:fill="auto"/>
            <w:vAlign w:val="center"/>
            <w:hideMark/>
          </w:tcPr>
          <w:p w14:paraId="012D9F7E"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主控芯片：NOVATEK96655；成像元件：SONY IMX323；拍照像素：4800万：录影分辨率：1280*720；录影格式：MOVH.264压缩格式；照片格式：JPG；显示屏：2.0英寸高清LCD屏；存储容量：128GB；电池容量：2600mAh；充电时间：约4小时；负责功能：15红外夜视高亮度LED补光，激光辅助定位，GPS定位，170度大广角，1296P高清摄像；防护等级：IP56；尺寸：长*宽*厚 84mm*58mm*28mm；机身重量：130克。商品配件：主机、肩夹、背夹、充电器、数据线、说明书、合格证。防尘防水，防滑防摔，双夹佩戴，一键录影、高速连拍。</w:t>
            </w:r>
          </w:p>
        </w:tc>
        <w:tc>
          <w:tcPr>
            <w:tcW w:w="548" w:type="dxa"/>
            <w:shd w:val="clear" w:color="auto" w:fill="auto"/>
            <w:vAlign w:val="center"/>
            <w:hideMark/>
          </w:tcPr>
          <w:p w14:paraId="4E4C4FA2"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个</w:t>
            </w:r>
          </w:p>
        </w:tc>
        <w:tc>
          <w:tcPr>
            <w:tcW w:w="544" w:type="dxa"/>
            <w:shd w:val="clear" w:color="auto" w:fill="auto"/>
            <w:vAlign w:val="center"/>
            <w:hideMark/>
          </w:tcPr>
          <w:p w14:paraId="6097CFCB"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4</w:t>
            </w:r>
          </w:p>
        </w:tc>
        <w:tc>
          <w:tcPr>
            <w:tcW w:w="544" w:type="dxa"/>
            <w:shd w:val="clear" w:color="auto" w:fill="auto"/>
            <w:vAlign w:val="center"/>
            <w:hideMark/>
          </w:tcPr>
          <w:p w14:paraId="3B0B912A" w14:textId="77777777" w:rsidR="001E58AF" w:rsidRPr="001E58AF" w:rsidRDefault="001E58AF" w:rsidP="007E4C28">
            <w:pPr>
              <w:adjustRightInd w:val="0"/>
              <w:snapToGrid w:val="0"/>
              <w:jc w:val="center"/>
              <w:rPr>
                <w:rFonts w:ascii="宋体" w:eastAsia="宋体" w:hAnsi="宋体"/>
                <w:szCs w:val="21"/>
              </w:rPr>
            </w:pPr>
            <w:r w:rsidRPr="001E58AF">
              <w:rPr>
                <w:rFonts w:ascii="宋体" w:eastAsia="宋体" w:hAnsi="宋体" w:hint="eastAsia"/>
                <w:szCs w:val="21"/>
              </w:rPr>
              <w:t>否</w:t>
            </w:r>
          </w:p>
        </w:tc>
      </w:tr>
    </w:tbl>
    <w:p w14:paraId="1FDB3374" w14:textId="77777777" w:rsidR="001E58AF" w:rsidRDefault="001E58AF"/>
    <w:sectPr w:rsidR="001E58AF" w:rsidSect="001E58A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48426" w14:textId="77777777" w:rsidR="005E5B95" w:rsidRDefault="005E5B95" w:rsidP="001E58AF">
      <w:r>
        <w:separator/>
      </w:r>
    </w:p>
  </w:endnote>
  <w:endnote w:type="continuationSeparator" w:id="0">
    <w:p w14:paraId="24198950" w14:textId="77777777" w:rsidR="005E5B95" w:rsidRDefault="005E5B95" w:rsidP="001E5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ˎ̥">
    <w:altName w:val="Times New Roman"/>
    <w:charset w:val="00"/>
    <w:family w:val="roman"/>
    <w:pitch w:val="default"/>
    <w:sig w:usb0="00000000" w:usb1="00000000" w:usb2="00000000" w:usb3="00000000" w:csb0="00040001" w:csb1="00000000"/>
  </w:font>
  <w:font w:name="楷体_GB2312">
    <w:altName w:val="微软雅黑"/>
    <w:charset w:val="86"/>
    <w:family w:val="auto"/>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DFKai-SB">
    <w:altName w:val="Microsoft JhengHei Light"/>
    <w:charset w:val="88"/>
    <w:family w:val="script"/>
    <w:pitch w:val="default"/>
    <w:sig w:usb0="00000000" w:usb1="00000000" w:usb2="00000016" w:usb3="00000000" w:csb0="00100001" w:csb1="00000000"/>
  </w:font>
  <w:font w:name="Univers (W1)">
    <w:altName w:val="Arial"/>
    <w:charset w:val="00"/>
    <w:family w:val="swiss"/>
    <w:pitch w:val="default"/>
    <w:sig w:usb0="00000000" w:usb1="00000000" w:usb2="00000000" w:usb3="00000000" w:csb0="00000001" w:csb1="00000000"/>
  </w:font>
  <w:font w:name="Univers">
    <w:charset w:val="00"/>
    <w:family w:val="swiss"/>
    <w:pitch w:val="variable"/>
    <w:sig w:usb0="80000287" w:usb1="00000000" w:usb2="00000000" w:usb3="00000000" w:csb0="0000000F" w:csb1="00000000"/>
  </w:font>
  <w:font w:name="Microsoft JhengHei">
    <w:panose1 w:val="020B0604030504040204"/>
    <w:charset w:val="88"/>
    <w:family w:val="swiss"/>
    <w:pitch w:val="variable"/>
    <w:sig w:usb0="000002A7" w:usb1="28CF4400" w:usb2="00000016" w:usb3="00000000" w:csb0="00100009" w:csb1="00000000"/>
  </w:font>
  <w:font w:name="文新字海-粗楷">
    <w:altName w:val="楷体_GB2312"/>
    <w:charset w:val="88"/>
    <w:family w:val="modern"/>
    <w:pitch w:val="default"/>
    <w:sig w:usb0="00000000" w:usb1="00000000" w:usb2="00000000" w:usb3="00000000" w:csb0="00040001" w:csb1="00000000"/>
  </w:font>
  <w:font w:name="仿宋体">
    <w:altName w:val="宋体"/>
    <w:charset w:val="86"/>
    <w:family w:val="roman"/>
    <w:pitch w:val="default"/>
    <w:sig w:usb0="00000000" w:usb1="00000000" w:usb2="00000010" w:usb3="00000000" w:csb0="00040000" w:csb1="00000000"/>
  </w:font>
  <w:font w:name="Helvetica 45 Light">
    <w:altName w:val="微软雅黑"/>
    <w:charset w:val="00"/>
    <w:family w:val="auto"/>
    <w:pitch w:val="default"/>
    <w:sig w:usb0="00000000" w:usb1="00000000" w:usb2="00000000"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FuturaA Bk BT">
    <w:altName w:val="Segoe Print"/>
    <w:charset w:val="00"/>
    <w:family w:val="swiss"/>
    <w:pitch w:val="default"/>
    <w:sig w:usb0="00000000" w:usb1="00000000" w:usb2="00000000" w:usb3="00000000" w:csb0="0000001B" w:csb1="00000000"/>
  </w:font>
  <w:font w:name="CG Times">
    <w:altName w:val="Times New Roman"/>
    <w:charset w:val="00"/>
    <w:family w:val="roman"/>
    <w:pitch w:val="default"/>
    <w:sig w:usb0="00000000"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lotter">
    <w:altName w:val="Times New Roman"/>
    <w:charset w:val="00"/>
    <w:family w:val="roman"/>
    <w:pitch w:val="default"/>
  </w:font>
  <w:font w:name="隶书">
    <w:panose1 w:val="02010509060101010101"/>
    <w:charset w:val="86"/>
    <w:family w:val="modern"/>
    <w:pitch w:val="fixed"/>
    <w:sig w:usb0="00000001" w:usb1="080E0000" w:usb2="00000010" w:usb3="00000000" w:csb0="00040000" w:csb1="00000000"/>
  </w:font>
  <w:font w:name="文鼎细圆简">
    <w:altName w:val="宋体"/>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Dutch801 Rm BT">
    <w:altName w:val="Times New Roman"/>
    <w:charset w:val="00"/>
    <w:family w:val="roman"/>
    <w:pitch w:val="default"/>
  </w:font>
  <w:font w:name="幼圆">
    <w:panose1 w:val="02010509060101010101"/>
    <w:charset w:val="86"/>
    <w:family w:val="modern"/>
    <w:pitch w:val="fixed"/>
    <w:sig w:usb0="00000001" w:usb1="080E0000" w:usb2="00000010" w:usb3="00000000" w:csb0="00040000" w:csb1="00000000"/>
  </w:font>
  <w:font w:name="汉仪书宋二KW">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0F3F8" w14:textId="77777777" w:rsidR="005E5B95" w:rsidRDefault="005E5B95" w:rsidP="001E58AF">
      <w:r>
        <w:separator/>
      </w:r>
    </w:p>
  </w:footnote>
  <w:footnote w:type="continuationSeparator" w:id="0">
    <w:p w14:paraId="6BEAC5AD" w14:textId="77777777" w:rsidR="005E5B95" w:rsidRDefault="005E5B95" w:rsidP="001E5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D04A01"/>
    <w:multiLevelType w:val="singleLevel"/>
    <w:tmpl w:val="95D04A01"/>
    <w:lvl w:ilvl="0">
      <w:start w:val="1"/>
      <w:numFmt w:val="decimalEnclosedCircleChinese"/>
      <w:suff w:val="nothing"/>
      <w:lvlText w:val="%1　"/>
      <w:lvlJc w:val="left"/>
      <w:pPr>
        <w:ind w:left="0" w:firstLine="400"/>
      </w:pPr>
      <w:rPr>
        <w:rFonts w:hint="eastAsia"/>
        <w:b/>
      </w:rPr>
    </w:lvl>
  </w:abstractNum>
  <w:abstractNum w:abstractNumId="1" w15:restartNumberingAfterBreak="0">
    <w:nsid w:val="0000000A"/>
    <w:multiLevelType w:val="singleLevel"/>
    <w:tmpl w:val="0000000A"/>
    <w:lvl w:ilvl="0">
      <w:start w:val="1"/>
      <w:numFmt w:val="decimal"/>
      <w:pStyle w:val="3"/>
      <w:lvlText w:val="%1."/>
      <w:lvlJc w:val="left"/>
      <w:pPr>
        <w:tabs>
          <w:tab w:val="num" w:pos="1200"/>
        </w:tabs>
        <w:ind w:left="1200" w:hanging="360"/>
      </w:pPr>
    </w:lvl>
  </w:abstractNum>
  <w:abstractNum w:abstractNumId="2" w15:restartNumberingAfterBreak="0">
    <w:nsid w:val="0000000B"/>
    <w:multiLevelType w:val="singleLevel"/>
    <w:tmpl w:val="0000000B"/>
    <w:lvl w:ilvl="0">
      <w:start w:val="1"/>
      <w:numFmt w:val="decimal"/>
      <w:pStyle w:val="2"/>
      <w:lvlText w:val="%1."/>
      <w:lvlJc w:val="left"/>
      <w:pPr>
        <w:tabs>
          <w:tab w:val="num" w:pos="780"/>
        </w:tabs>
        <w:ind w:left="780" w:hanging="360"/>
      </w:pPr>
    </w:lvl>
  </w:abstractNum>
  <w:abstractNum w:abstractNumId="3" w15:restartNumberingAfterBreak="0">
    <w:nsid w:val="0000000C"/>
    <w:multiLevelType w:val="singleLevel"/>
    <w:tmpl w:val="0000000C"/>
    <w:lvl w:ilvl="0">
      <w:start w:val="1"/>
      <w:numFmt w:val="bullet"/>
      <w:pStyle w:val="5"/>
      <w:lvlText w:val=""/>
      <w:lvlJc w:val="left"/>
      <w:pPr>
        <w:tabs>
          <w:tab w:val="num" w:pos="2040"/>
        </w:tabs>
        <w:ind w:left="2040" w:hanging="360"/>
      </w:pPr>
      <w:rPr>
        <w:rFonts w:ascii="Wingdings" w:hAnsi="Wingdings" w:hint="default"/>
      </w:rPr>
    </w:lvl>
  </w:abstractNum>
  <w:abstractNum w:abstractNumId="4" w15:restartNumberingAfterBreak="0">
    <w:nsid w:val="0000000D"/>
    <w:multiLevelType w:val="singleLevel"/>
    <w:tmpl w:val="0000000D"/>
    <w:lvl w:ilvl="0">
      <w:start w:val="1"/>
      <w:numFmt w:val="bullet"/>
      <w:pStyle w:val="4"/>
      <w:lvlText w:val=""/>
      <w:lvlJc w:val="left"/>
      <w:pPr>
        <w:tabs>
          <w:tab w:val="num" w:pos="1620"/>
        </w:tabs>
        <w:ind w:left="1620" w:hanging="360"/>
      </w:pPr>
      <w:rPr>
        <w:rFonts w:ascii="Wingdings" w:hAnsi="Wingdings" w:hint="default"/>
      </w:rPr>
    </w:lvl>
  </w:abstractNum>
  <w:abstractNum w:abstractNumId="5" w15:restartNumberingAfterBreak="0">
    <w:nsid w:val="0000000E"/>
    <w:multiLevelType w:val="singleLevel"/>
    <w:tmpl w:val="0000000E"/>
    <w:lvl w:ilvl="0">
      <w:start w:val="1"/>
      <w:numFmt w:val="bullet"/>
      <w:pStyle w:val="30"/>
      <w:lvlText w:val=""/>
      <w:lvlJc w:val="left"/>
      <w:pPr>
        <w:tabs>
          <w:tab w:val="num" w:pos="1200"/>
        </w:tabs>
        <w:ind w:left="1200" w:hanging="360"/>
      </w:pPr>
      <w:rPr>
        <w:rFonts w:ascii="Wingdings" w:hAnsi="Wingdings" w:hint="default"/>
      </w:rPr>
    </w:lvl>
  </w:abstractNum>
  <w:abstractNum w:abstractNumId="6" w15:restartNumberingAfterBreak="0">
    <w:nsid w:val="0000000F"/>
    <w:multiLevelType w:val="multilevel"/>
    <w:tmpl w:val="0000000F"/>
    <w:lvl w:ilvl="0">
      <w:start w:val="1"/>
      <w:numFmt w:val="decimal"/>
      <w:pStyle w:val="1"/>
      <w:lvlText w:val="%1）"/>
      <w:lvlJc w:val="left"/>
      <w:pPr>
        <w:tabs>
          <w:tab w:val="num" w:pos="907"/>
        </w:tabs>
        <w:ind w:left="0" w:firstLine="547"/>
      </w:pPr>
      <w:rPr>
        <w:rFonts w:ascii="Arial" w:eastAsia="宋体" w:hAnsi="Arial" w:cs="Times New Roman"/>
      </w:rPr>
    </w:lvl>
    <w:lvl w:ilvl="1">
      <w:start w:val="1"/>
      <w:numFmt w:val="lowerLetter"/>
      <w:lvlText w:val="%2)"/>
      <w:lvlJc w:val="left"/>
      <w:pPr>
        <w:tabs>
          <w:tab w:val="num" w:pos="1387"/>
        </w:tabs>
        <w:ind w:left="1387" w:hanging="420"/>
      </w:pPr>
    </w:lvl>
    <w:lvl w:ilvl="2">
      <w:start w:val="1"/>
      <w:numFmt w:val="lowerRoman"/>
      <w:lvlText w:val="%3."/>
      <w:lvlJc w:val="right"/>
      <w:pPr>
        <w:tabs>
          <w:tab w:val="num" w:pos="1807"/>
        </w:tabs>
        <w:ind w:left="1807" w:hanging="420"/>
      </w:pPr>
    </w:lvl>
    <w:lvl w:ilvl="3">
      <w:start w:val="1"/>
      <w:numFmt w:val="decimal"/>
      <w:lvlText w:val="%4."/>
      <w:lvlJc w:val="left"/>
      <w:pPr>
        <w:tabs>
          <w:tab w:val="num" w:pos="2227"/>
        </w:tabs>
        <w:ind w:left="2227" w:hanging="420"/>
      </w:pPr>
    </w:lvl>
    <w:lvl w:ilvl="4">
      <w:start w:val="1"/>
      <w:numFmt w:val="lowerLetter"/>
      <w:lvlText w:val="%5)"/>
      <w:lvlJc w:val="left"/>
      <w:pPr>
        <w:tabs>
          <w:tab w:val="num" w:pos="2647"/>
        </w:tabs>
        <w:ind w:left="2647" w:hanging="420"/>
      </w:pPr>
    </w:lvl>
    <w:lvl w:ilvl="5">
      <w:start w:val="1"/>
      <w:numFmt w:val="lowerRoman"/>
      <w:lvlText w:val="%6."/>
      <w:lvlJc w:val="right"/>
      <w:pPr>
        <w:tabs>
          <w:tab w:val="num" w:pos="3067"/>
        </w:tabs>
        <w:ind w:left="3067" w:hanging="420"/>
      </w:pPr>
    </w:lvl>
    <w:lvl w:ilvl="6">
      <w:start w:val="1"/>
      <w:numFmt w:val="decimal"/>
      <w:lvlText w:val="%7."/>
      <w:lvlJc w:val="left"/>
      <w:pPr>
        <w:tabs>
          <w:tab w:val="num" w:pos="3487"/>
        </w:tabs>
        <w:ind w:left="3487" w:hanging="420"/>
      </w:pPr>
    </w:lvl>
    <w:lvl w:ilvl="7">
      <w:start w:val="1"/>
      <w:numFmt w:val="lowerLetter"/>
      <w:lvlText w:val="%8)"/>
      <w:lvlJc w:val="left"/>
      <w:pPr>
        <w:tabs>
          <w:tab w:val="num" w:pos="3907"/>
        </w:tabs>
        <w:ind w:left="3907" w:hanging="420"/>
      </w:pPr>
    </w:lvl>
    <w:lvl w:ilvl="8">
      <w:start w:val="1"/>
      <w:numFmt w:val="lowerRoman"/>
      <w:lvlText w:val="%9."/>
      <w:lvlJc w:val="right"/>
      <w:pPr>
        <w:tabs>
          <w:tab w:val="num" w:pos="4327"/>
        </w:tabs>
        <w:ind w:left="4327" w:hanging="420"/>
      </w:pPr>
    </w:lvl>
  </w:abstractNum>
  <w:abstractNum w:abstractNumId="7" w15:restartNumberingAfterBreak="0">
    <w:nsid w:val="00000010"/>
    <w:multiLevelType w:val="multilevel"/>
    <w:tmpl w:val="00000010"/>
    <w:lvl w:ilvl="0">
      <w:start w:val="1"/>
      <w:numFmt w:val="japaneseCounting"/>
      <w:pStyle w:val="zhengwen"/>
      <w:lvlText w:val="（%1）"/>
      <w:lvlJc w:val="left"/>
      <w:pPr>
        <w:tabs>
          <w:tab w:val="num" w:pos="1145"/>
        </w:tabs>
        <w:ind w:left="1145" w:hanging="720"/>
      </w:pPr>
      <w:rPr>
        <w:rFonts w:hint="eastAsia"/>
      </w:rPr>
    </w:lvl>
    <w:lvl w:ilvl="1">
      <w:start w:val="1"/>
      <w:numFmt w:val="japaneseCounting"/>
      <w:lvlText w:val="%2、"/>
      <w:lvlJc w:val="left"/>
      <w:pPr>
        <w:tabs>
          <w:tab w:val="num" w:pos="1265"/>
        </w:tabs>
        <w:ind w:left="1265" w:hanging="420"/>
      </w:pPr>
      <w:rPr>
        <w:rFonts w:hint="eastAsia"/>
      </w:r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8" w15:restartNumberingAfterBreak="0">
    <w:nsid w:val="00000011"/>
    <w:multiLevelType w:val="singleLevel"/>
    <w:tmpl w:val="00000011"/>
    <w:lvl w:ilvl="0">
      <w:start w:val="1"/>
      <w:numFmt w:val="bullet"/>
      <w:pStyle w:val="20"/>
      <w:lvlText w:val=""/>
      <w:lvlJc w:val="left"/>
      <w:pPr>
        <w:tabs>
          <w:tab w:val="num" w:pos="780"/>
        </w:tabs>
        <w:ind w:left="780" w:hanging="360"/>
      </w:pPr>
      <w:rPr>
        <w:rFonts w:ascii="Wingdings" w:hAnsi="Wingdings" w:hint="default"/>
      </w:rPr>
    </w:lvl>
  </w:abstractNum>
  <w:abstractNum w:abstractNumId="9" w15:restartNumberingAfterBreak="0">
    <w:nsid w:val="00000012"/>
    <w:multiLevelType w:val="multilevel"/>
    <w:tmpl w:val="00000012"/>
    <w:lvl w:ilvl="0">
      <w:start w:val="1"/>
      <w:numFmt w:val="bullet"/>
      <w:pStyle w:val="10"/>
      <w:lvlText w:val=""/>
      <w:lvlJc w:val="left"/>
      <w:pPr>
        <w:tabs>
          <w:tab w:val="num" w:pos="2224"/>
        </w:tabs>
        <w:ind w:left="2224" w:hanging="420"/>
      </w:pPr>
      <w:rPr>
        <w:rFonts w:ascii="Wingdings" w:hAnsi="Wingdings" w:hint="default"/>
      </w:rPr>
    </w:lvl>
    <w:lvl w:ilvl="1">
      <w:start w:val="1"/>
      <w:numFmt w:val="bullet"/>
      <w:pStyle w:val="28"/>
      <w:lvlText w:val=""/>
      <w:lvlJc w:val="left"/>
      <w:pPr>
        <w:tabs>
          <w:tab w:val="num" w:pos="2104"/>
        </w:tabs>
        <w:ind w:left="2104" w:hanging="420"/>
      </w:pPr>
      <w:rPr>
        <w:rFonts w:ascii="Wingdings" w:hAnsi="Wingdings" w:hint="default"/>
      </w:rPr>
    </w:lvl>
    <w:lvl w:ilvl="2">
      <w:start w:val="1"/>
      <w:numFmt w:val="bullet"/>
      <w:lvlText w:val=""/>
      <w:lvlJc w:val="left"/>
      <w:pPr>
        <w:tabs>
          <w:tab w:val="num" w:pos="2524"/>
        </w:tabs>
        <w:ind w:left="2524" w:hanging="420"/>
      </w:pPr>
      <w:rPr>
        <w:rFonts w:ascii="Wingdings" w:hAnsi="Wingdings" w:hint="default"/>
      </w:rPr>
    </w:lvl>
    <w:lvl w:ilvl="3">
      <w:start w:val="1"/>
      <w:numFmt w:val="bullet"/>
      <w:lvlText w:val=""/>
      <w:lvlJc w:val="left"/>
      <w:pPr>
        <w:tabs>
          <w:tab w:val="num" w:pos="2944"/>
        </w:tabs>
        <w:ind w:left="2944" w:hanging="420"/>
      </w:pPr>
      <w:rPr>
        <w:rFonts w:ascii="Wingdings" w:hAnsi="Wingdings" w:hint="default"/>
      </w:rPr>
    </w:lvl>
    <w:lvl w:ilvl="4">
      <w:start w:val="1"/>
      <w:numFmt w:val="bullet"/>
      <w:lvlText w:val=""/>
      <w:lvlJc w:val="left"/>
      <w:pPr>
        <w:tabs>
          <w:tab w:val="num" w:pos="3364"/>
        </w:tabs>
        <w:ind w:left="3364" w:hanging="420"/>
      </w:pPr>
      <w:rPr>
        <w:rFonts w:ascii="Wingdings" w:hAnsi="Wingdings" w:hint="default"/>
      </w:rPr>
    </w:lvl>
    <w:lvl w:ilvl="5">
      <w:start w:val="1"/>
      <w:numFmt w:val="bullet"/>
      <w:lvlText w:val=""/>
      <w:lvlJc w:val="left"/>
      <w:pPr>
        <w:tabs>
          <w:tab w:val="num" w:pos="3784"/>
        </w:tabs>
        <w:ind w:left="3784" w:hanging="420"/>
      </w:pPr>
      <w:rPr>
        <w:rFonts w:ascii="Wingdings" w:hAnsi="Wingdings" w:hint="default"/>
      </w:rPr>
    </w:lvl>
    <w:lvl w:ilvl="6">
      <w:start w:val="1"/>
      <w:numFmt w:val="bullet"/>
      <w:lvlText w:val=""/>
      <w:lvlJc w:val="left"/>
      <w:pPr>
        <w:tabs>
          <w:tab w:val="num" w:pos="4204"/>
        </w:tabs>
        <w:ind w:left="4204" w:hanging="420"/>
      </w:pPr>
      <w:rPr>
        <w:rFonts w:ascii="Wingdings" w:hAnsi="Wingdings" w:hint="default"/>
      </w:rPr>
    </w:lvl>
    <w:lvl w:ilvl="7">
      <w:start w:val="1"/>
      <w:numFmt w:val="bullet"/>
      <w:lvlText w:val=""/>
      <w:lvlJc w:val="left"/>
      <w:pPr>
        <w:tabs>
          <w:tab w:val="num" w:pos="4624"/>
        </w:tabs>
        <w:ind w:left="4624" w:hanging="420"/>
      </w:pPr>
      <w:rPr>
        <w:rFonts w:ascii="Wingdings" w:hAnsi="Wingdings" w:hint="default"/>
      </w:rPr>
    </w:lvl>
    <w:lvl w:ilvl="8">
      <w:start w:val="1"/>
      <w:numFmt w:val="bullet"/>
      <w:lvlText w:val=""/>
      <w:lvlJc w:val="left"/>
      <w:pPr>
        <w:tabs>
          <w:tab w:val="num" w:pos="5044"/>
        </w:tabs>
        <w:ind w:left="5044" w:hanging="420"/>
      </w:pPr>
      <w:rPr>
        <w:rFonts w:ascii="Wingdings" w:hAnsi="Wingdings" w:hint="default"/>
      </w:rPr>
    </w:lvl>
  </w:abstractNum>
  <w:abstractNum w:abstractNumId="10" w15:restartNumberingAfterBreak="0">
    <w:nsid w:val="00000015"/>
    <w:multiLevelType w:val="singleLevel"/>
    <w:tmpl w:val="00000015"/>
    <w:lvl w:ilvl="0">
      <w:start w:val="1"/>
      <w:numFmt w:val="decimal"/>
      <w:pStyle w:val="4TimesNewRoman00"/>
      <w:lvlText w:val="%1."/>
      <w:lvlJc w:val="left"/>
      <w:pPr>
        <w:tabs>
          <w:tab w:val="num" w:pos="360"/>
        </w:tabs>
        <w:ind w:left="360" w:hanging="360"/>
      </w:pPr>
    </w:lvl>
  </w:abstractNum>
  <w:abstractNum w:abstractNumId="11" w15:restartNumberingAfterBreak="0">
    <w:nsid w:val="00000017"/>
    <w:multiLevelType w:val="singleLevel"/>
    <w:tmpl w:val="00000017"/>
    <w:lvl w:ilvl="0">
      <w:start w:val="1"/>
      <w:numFmt w:val="decimal"/>
      <w:pStyle w:val="40"/>
      <w:lvlText w:val="%1."/>
      <w:lvlJc w:val="left"/>
      <w:pPr>
        <w:tabs>
          <w:tab w:val="num" w:pos="1620"/>
        </w:tabs>
        <w:ind w:left="1620" w:hanging="360"/>
      </w:pPr>
    </w:lvl>
  </w:abstractNum>
  <w:abstractNum w:abstractNumId="12" w15:restartNumberingAfterBreak="0">
    <w:nsid w:val="00000018"/>
    <w:multiLevelType w:val="singleLevel"/>
    <w:tmpl w:val="00000018"/>
    <w:lvl w:ilvl="0">
      <w:start w:val="1"/>
      <w:numFmt w:val="bullet"/>
      <w:pStyle w:val="211head22headlinehheadlineSR2ERMH2Head2"/>
      <w:lvlText w:val=""/>
      <w:lvlJc w:val="left"/>
      <w:pPr>
        <w:tabs>
          <w:tab w:val="num" w:pos="360"/>
        </w:tabs>
        <w:ind w:left="360" w:hanging="360"/>
      </w:pPr>
      <w:rPr>
        <w:rFonts w:ascii="Wingdings" w:hAnsi="Wingdings" w:hint="default"/>
      </w:rPr>
    </w:lvl>
  </w:abstractNum>
  <w:abstractNum w:abstractNumId="13" w15:restartNumberingAfterBreak="0">
    <w:nsid w:val="00000019"/>
    <w:multiLevelType w:val="singleLevel"/>
    <w:tmpl w:val="00000019"/>
    <w:lvl w:ilvl="0">
      <w:start w:val="1"/>
      <w:numFmt w:val="decimal"/>
      <w:pStyle w:val="50"/>
      <w:lvlText w:val="%1."/>
      <w:lvlJc w:val="left"/>
      <w:pPr>
        <w:tabs>
          <w:tab w:val="num" w:pos="2040"/>
        </w:tabs>
        <w:ind w:left="2040" w:hanging="360"/>
      </w:pPr>
    </w:lvl>
  </w:abstractNum>
  <w:abstractNum w:abstractNumId="14" w15:restartNumberingAfterBreak="0">
    <w:nsid w:val="0000001A"/>
    <w:multiLevelType w:val="multilevel"/>
    <w:tmpl w:val="0000001A"/>
    <w:lvl w:ilvl="0">
      <w:start w:val="1"/>
      <w:numFmt w:val="decimal"/>
      <w:pStyle w:val="USE1"/>
      <w:suff w:val="nothing"/>
      <w:lvlText w:val="%1."/>
      <w:lvlJc w:val="left"/>
      <w:pPr>
        <w:ind w:left="180" w:firstLine="0"/>
      </w:pPr>
      <w:rPr>
        <w:rFonts w:ascii="宋体" w:eastAsia="宋体" w:hAnsi="宋体" w:hint="eastAsia"/>
        <w:b w:val="0"/>
        <w:i w:val="0"/>
        <w:caps w:val="0"/>
        <w:strike w:val="0"/>
        <w:dstrike w:val="0"/>
        <w:outline w:val="0"/>
        <w:shadow w:val="0"/>
        <w:emboss w:val="0"/>
        <w:imprint w:val="0"/>
        <w:vanish w:val="0"/>
        <w:spacing w:val="0"/>
        <w:position w:val="0"/>
        <w:sz w:val="24"/>
        <w:szCs w:val="24"/>
        <w:vertAlign w:val="baseline"/>
        <w:em w:val="none"/>
      </w:rPr>
    </w:lvl>
    <w:lvl w:ilvl="1">
      <w:start w:val="1"/>
      <w:numFmt w:val="decimal"/>
      <w:pStyle w:val="USE2"/>
      <w:suff w:val="nothing"/>
      <w:lvlText w:val="%1.%2"/>
      <w:lvlJc w:val="left"/>
      <w:pPr>
        <w:ind w:left="4736" w:hanging="3836"/>
      </w:pPr>
      <w:rPr>
        <w:rFonts w:cs="Times New Roman" w:hint="eastAsia"/>
        <w:b w:val="0"/>
        <w:bCs w:val="0"/>
        <w:i w:val="0"/>
        <w:iCs w:val="0"/>
        <w:caps w:val="0"/>
        <w:smallCaps w:val="0"/>
        <w:strike w:val="0"/>
        <w:dstrike w:val="0"/>
        <w:outline w:val="0"/>
        <w:shadow w:val="0"/>
        <w:emboss w:val="0"/>
        <w:imprint w:val="0"/>
        <w:vanish w:val="0"/>
        <w:spacing w:val="0"/>
        <w:position w:val="0"/>
        <w:sz w:val="24"/>
        <w:szCs w:val="24"/>
        <w:u w:val="none"/>
        <w:vertAlign w:val="baseline"/>
        <w:em w:val="none"/>
      </w:rPr>
    </w:lvl>
    <w:lvl w:ilvl="2">
      <w:start w:val="1"/>
      <w:numFmt w:val="decimal"/>
      <w:pStyle w:val="USE3"/>
      <w:suff w:val="nothing"/>
      <w:lvlText w:val="%3）"/>
      <w:lvlJc w:val="left"/>
      <w:pPr>
        <w:ind w:left="890" w:hanging="170"/>
      </w:pPr>
      <w:rPr>
        <w:b w:val="0"/>
        <w:i w:val="0"/>
        <w:strike w:val="0"/>
        <w:outline w:val="0"/>
        <w:color w:val="000000"/>
      </w:rPr>
    </w:lvl>
    <w:lvl w:ilvl="3">
      <w:start w:val="1"/>
      <w:numFmt w:val="decimal"/>
      <w:pStyle w:val="USE4"/>
      <w:suff w:val="nothing"/>
      <w:lvlText w:val="%1.%2.%3.%4"/>
      <w:lvlJc w:val="left"/>
      <w:pPr>
        <w:ind w:left="284" w:hanging="227"/>
      </w:pPr>
      <w:rPr>
        <w:rFonts w:hint="eastAsia"/>
        <w:b w:val="0"/>
        <w:i w:val="0"/>
      </w:rPr>
    </w:lvl>
    <w:lvl w:ilvl="4">
      <w:start w:val="1"/>
      <w:numFmt w:val="decimal"/>
      <w:pStyle w:val="USE5"/>
      <w:suff w:val="nothing"/>
      <w:lvlText w:val="%1.%2.%3.%4.%5"/>
      <w:lvlJc w:val="left"/>
      <w:pPr>
        <w:ind w:left="397" w:hanging="340"/>
      </w:pPr>
      <w:rPr>
        <w:rFonts w:ascii="宋体" w:eastAsia="宋体" w:hint="eastAsia"/>
        <w:b w:val="0"/>
        <w:i w:val="0"/>
        <w:caps w:val="0"/>
        <w:strike w:val="0"/>
        <w:dstrike w:val="0"/>
        <w:outline w:val="0"/>
        <w:shadow w:val="0"/>
        <w:emboss w:val="0"/>
        <w:imprint w:val="0"/>
        <w:snapToGrid w:val="0"/>
        <w:vanish w:val="0"/>
        <w:color w:val="auto"/>
        <w:spacing w:val="0"/>
        <w:kern w:val="0"/>
        <w:position w:val="0"/>
        <w:sz w:val="24"/>
        <w:szCs w:val="24"/>
        <w:u w:val="none"/>
        <w:vertAlign w:val="baseline"/>
        <w:em w:val="none"/>
      </w:rPr>
    </w:lvl>
    <w:lvl w:ilvl="5">
      <w:start w:val="1"/>
      <w:numFmt w:val="decimal"/>
      <w:lvlText w:val="%1.%2.%3.%4.%5.%6"/>
      <w:lvlJc w:val="left"/>
      <w:pPr>
        <w:tabs>
          <w:tab w:val="num" w:pos="3720"/>
        </w:tabs>
        <w:ind w:left="3414" w:hanging="1134"/>
      </w:pPr>
      <w:rPr>
        <w:rFonts w:hint="eastAsia"/>
      </w:rPr>
    </w:lvl>
    <w:lvl w:ilvl="6">
      <w:start w:val="1"/>
      <w:numFmt w:val="decimal"/>
      <w:lvlText w:val="%1.%2.%3.%4.%5.%6.%7"/>
      <w:lvlJc w:val="left"/>
      <w:pPr>
        <w:tabs>
          <w:tab w:val="num" w:pos="4505"/>
        </w:tabs>
        <w:ind w:left="3981" w:hanging="1276"/>
      </w:pPr>
      <w:rPr>
        <w:rFonts w:hint="eastAsia"/>
      </w:rPr>
    </w:lvl>
    <w:lvl w:ilvl="7">
      <w:start w:val="1"/>
      <w:numFmt w:val="decimal"/>
      <w:lvlText w:val="%1.%2.%3.%4.%5.%6.%7.%8"/>
      <w:lvlJc w:val="left"/>
      <w:pPr>
        <w:tabs>
          <w:tab w:val="num" w:pos="5290"/>
        </w:tabs>
        <w:ind w:left="4548" w:hanging="1418"/>
      </w:pPr>
      <w:rPr>
        <w:rFonts w:hint="eastAsia"/>
      </w:rPr>
    </w:lvl>
    <w:lvl w:ilvl="8">
      <w:start w:val="1"/>
      <w:numFmt w:val="decimal"/>
      <w:lvlText w:val="%1.%2.%3.%4.%5.%6.%7.%8.%9"/>
      <w:lvlJc w:val="left"/>
      <w:pPr>
        <w:tabs>
          <w:tab w:val="num" w:pos="5716"/>
        </w:tabs>
        <w:ind w:left="5256" w:hanging="1700"/>
      </w:pPr>
      <w:rPr>
        <w:rFonts w:hint="eastAsia"/>
      </w:rPr>
    </w:lvl>
  </w:abstractNum>
  <w:abstractNum w:abstractNumId="15" w15:restartNumberingAfterBreak="0">
    <w:nsid w:val="00000021"/>
    <w:multiLevelType w:val="singleLevel"/>
    <w:tmpl w:val="00000021"/>
    <w:lvl w:ilvl="0">
      <w:start w:val="1"/>
      <w:numFmt w:val="bullet"/>
      <w:pStyle w:val="34"/>
      <w:lvlText w:val=""/>
      <w:lvlJc w:val="left"/>
      <w:pPr>
        <w:tabs>
          <w:tab w:val="num" w:pos="814"/>
        </w:tabs>
        <w:ind w:left="737" w:hanging="283"/>
      </w:pPr>
      <w:rPr>
        <w:rFonts w:ascii="Wingdings" w:hAnsi="Wingdings" w:hint="default"/>
        <w:sz w:val="10"/>
      </w:rPr>
    </w:lvl>
  </w:abstractNum>
  <w:abstractNum w:abstractNumId="16" w15:restartNumberingAfterBreak="0">
    <w:nsid w:val="0000003C"/>
    <w:multiLevelType w:val="multilevel"/>
    <w:tmpl w:val="0000003C"/>
    <w:lvl w:ilvl="0">
      <w:start w:val="1"/>
      <w:numFmt w:val="decimal"/>
      <w:pStyle w:val="111b1111213141511112113116112122132"/>
      <w:lvlText w:val="（%1）"/>
      <w:lvlJc w:val="left"/>
      <w:pPr>
        <w:tabs>
          <w:tab w:val="num" w:pos="1419"/>
        </w:tabs>
        <w:ind w:left="1419" w:hanging="851"/>
      </w:pPr>
      <w:rPr>
        <w:rFonts w:hint="default"/>
      </w:rPr>
    </w:lvl>
    <w:lvl w:ilvl="1">
      <w:start w:val="1"/>
      <w:numFmt w:val="lowerLetter"/>
      <w:lvlText w:val="%2)"/>
      <w:lvlJc w:val="left"/>
      <w:pPr>
        <w:tabs>
          <w:tab w:val="num" w:pos="546"/>
        </w:tabs>
        <w:ind w:left="546" w:hanging="420"/>
      </w:pPr>
    </w:lvl>
    <w:lvl w:ilvl="2">
      <w:start w:val="1"/>
      <w:numFmt w:val="lowerRoman"/>
      <w:lvlText w:val="%3."/>
      <w:lvlJc w:val="right"/>
      <w:pPr>
        <w:tabs>
          <w:tab w:val="num" w:pos="966"/>
        </w:tabs>
        <w:ind w:left="966" w:hanging="420"/>
      </w:pPr>
    </w:lvl>
    <w:lvl w:ilvl="3">
      <w:start w:val="1"/>
      <w:numFmt w:val="decimal"/>
      <w:lvlText w:val="%4."/>
      <w:lvlJc w:val="left"/>
      <w:pPr>
        <w:tabs>
          <w:tab w:val="num" w:pos="1386"/>
        </w:tabs>
        <w:ind w:left="1386" w:hanging="420"/>
      </w:pPr>
    </w:lvl>
    <w:lvl w:ilvl="4">
      <w:start w:val="1"/>
      <w:numFmt w:val="lowerLetter"/>
      <w:lvlText w:val="%5)"/>
      <w:lvlJc w:val="left"/>
      <w:pPr>
        <w:tabs>
          <w:tab w:val="num" w:pos="1806"/>
        </w:tabs>
        <w:ind w:left="1806" w:hanging="420"/>
      </w:pPr>
    </w:lvl>
    <w:lvl w:ilvl="5">
      <w:start w:val="1"/>
      <w:numFmt w:val="lowerRoman"/>
      <w:lvlText w:val="%6."/>
      <w:lvlJc w:val="right"/>
      <w:pPr>
        <w:tabs>
          <w:tab w:val="num" w:pos="2226"/>
        </w:tabs>
        <w:ind w:left="2226" w:hanging="420"/>
      </w:pPr>
    </w:lvl>
    <w:lvl w:ilvl="6">
      <w:start w:val="1"/>
      <w:numFmt w:val="decimal"/>
      <w:lvlText w:val="%7."/>
      <w:lvlJc w:val="left"/>
      <w:pPr>
        <w:tabs>
          <w:tab w:val="num" w:pos="2646"/>
        </w:tabs>
        <w:ind w:left="2646" w:hanging="420"/>
      </w:pPr>
    </w:lvl>
    <w:lvl w:ilvl="7">
      <w:start w:val="1"/>
      <w:numFmt w:val="lowerLetter"/>
      <w:lvlText w:val="%8)"/>
      <w:lvlJc w:val="left"/>
      <w:pPr>
        <w:tabs>
          <w:tab w:val="num" w:pos="3066"/>
        </w:tabs>
        <w:ind w:left="3066" w:hanging="420"/>
      </w:pPr>
    </w:lvl>
    <w:lvl w:ilvl="8">
      <w:start w:val="1"/>
      <w:numFmt w:val="lowerRoman"/>
      <w:lvlText w:val="%9."/>
      <w:lvlJc w:val="right"/>
      <w:pPr>
        <w:tabs>
          <w:tab w:val="num" w:pos="3486"/>
        </w:tabs>
        <w:ind w:left="3486" w:hanging="420"/>
      </w:pPr>
    </w:lvl>
  </w:abstractNum>
  <w:abstractNum w:abstractNumId="17" w15:restartNumberingAfterBreak="0">
    <w:nsid w:val="0000005E"/>
    <w:multiLevelType w:val="multilevel"/>
    <w:tmpl w:val="0000005E"/>
    <w:lvl w:ilvl="0">
      <w:start w:val="1"/>
      <w:numFmt w:val="decimal"/>
      <w:suff w:val="nothing"/>
      <w:lvlText w:val="(%1)"/>
      <w:lvlJc w:val="left"/>
      <w:pPr>
        <w:ind w:left="1702" w:hanging="1134"/>
      </w:pPr>
      <w:rPr>
        <w:rFonts w:ascii="仿宋" w:eastAsia="仿宋" w:hAnsi="仿宋" w:hint="default"/>
        <w:sz w:val="24"/>
      </w:rPr>
    </w:lvl>
    <w:lvl w:ilvl="1">
      <w:start w:val="1"/>
      <w:numFmt w:val="lowerLetter"/>
      <w:lvlText w:val="%2)"/>
      <w:lvlJc w:val="left"/>
      <w:pPr>
        <w:tabs>
          <w:tab w:val="num" w:pos="840"/>
        </w:tabs>
        <w:ind w:left="840" w:hanging="420"/>
      </w:pPr>
      <w:rPr>
        <w:rFonts w:ascii="Times New Roman" w:hint="default"/>
      </w:rPr>
    </w:lvl>
    <w:lvl w:ilvl="2">
      <w:start w:val="1"/>
      <w:numFmt w:val="lowerRoman"/>
      <w:lvlText w:val="%3."/>
      <w:lvlJc w:val="right"/>
      <w:pPr>
        <w:tabs>
          <w:tab w:val="num" w:pos="1260"/>
        </w:tabs>
        <w:ind w:left="1260" w:hanging="420"/>
      </w:pPr>
      <w:rPr>
        <w:rFonts w:ascii="Times New Roman" w:hint="default"/>
      </w:rPr>
    </w:lvl>
    <w:lvl w:ilvl="3">
      <w:start w:val="1"/>
      <w:numFmt w:val="decimal"/>
      <w:pStyle w:val="36"/>
      <w:lvlText w:val="%4."/>
      <w:lvlJc w:val="left"/>
      <w:pPr>
        <w:tabs>
          <w:tab w:val="num" w:pos="1680"/>
        </w:tabs>
        <w:ind w:left="1680" w:hanging="420"/>
      </w:pPr>
      <w:rPr>
        <w:rFonts w:ascii="Times New Roman" w:hint="default"/>
      </w:rPr>
    </w:lvl>
    <w:lvl w:ilvl="4">
      <w:start w:val="1"/>
      <w:numFmt w:val="lowerLetter"/>
      <w:lvlText w:val="%5)"/>
      <w:lvlJc w:val="left"/>
      <w:pPr>
        <w:tabs>
          <w:tab w:val="num" w:pos="2100"/>
        </w:tabs>
        <w:ind w:left="2100" w:hanging="420"/>
      </w:pPr>
      <w:rPr>
        <w:rFonts w:ascii="Times New Roman" w:hint="default"/>
      </w:rPr>
    </w:lvl>
    <w:lvl w:ilvl="5">
      <w:start w:val="1"/>
      <w:numFmt w:val="lowerRoman"/>
      <w:lvlText w:val="%6."/>
      <w:lvlJc w:val="right"/>
      <w:pPr>
        <w:tabs>
          <w:tab w:val="num" w:pos="2520"/>
        </w:tabs>
        <w:ind w:left="2520" w:hanging="420"/>
      </w:pPr>
      <w:rPr>
        <w:rFonts w:ascii="Times New Roman" w:hint="default"/>
      </w:rPr>
    </w:lvl>
    <w:lvl w:ilvl="6">
      <w:start w:val="1"/>
      <w:numFmt w:val="decimal"/>
      <w:lvlText w:val="%7."/>
      <w:lvlJc w:val="left"/>
      <w:pPr>
        <w:tabs>
          <w:tab w:val="num" w:pos="2940"/>
        </w:tabs>
        <w:ind w:left="2940" w:hanging="420"/>
      </w:pPr>
      <w:rPr>
        <w:rFonts w:ascii="Times New Roman" w:hint="default"/>
      </w:rPr>
    </w:lvl>
    <w:lvl w:ilvl="7">
      <w:start w:val="1"/>
      <w:numFmt w:val="lowerLetter"/>
      <w:lvlText w:val="%8)"/>
      <w:lvlJc w:val="left"/>
      <w:pPr>
        <w:tabs>
          <w:tab w:val="num" w:pos="3360"/>
        </w:tabs>
        <w:ind w:left="3360" w:hanging="420"/>
      </w:pPr>
      <w:rPr>
        <w:rFonts w:ascii="Times New Roman" w:hint="default"/>
      </w:rPr>
    </w:lvl>
    <w:lvl w:ilvl="8">
      <w:start w:val="1"/>
      <w:numFmt w:val="lowerRoman"/>
      <w:lvlText w:val="%9."/>
      <w:lvlJc w:val="right"/>
      <w:pPr>
        <w:tabs>
          <w:tab w:val="num" w:pos="3780"/>
        </w:tabs>
        <w:ind w:left="3780" w:hanging="420"/>
      </w:pPr>
      <w:rPr>
        <w:rFonts w:ascii="Times New Roman" w:hint="default"/>
      </w:rPr>
    </w:lvl>
  </w:abstractNum>
  <w:abstractNum w:abstractNumId="18" w15:restartNumberingAfterBreak="0">
    <w:nsid w:val="00000075"/>
    <w:multiLevelType w:val="multilevel"/>
    <w:tmpl w:val="00000075"/>
    <w:lvl w:ilvl="0">
      <w:start w:val="1"/>
      <w:numFmt w:val="decimal"/>
      <w:lvlText w:val="%1"/>
      <w:lvlJc w:val="left"/>
      <w:pPr>
        <w:tabs>
          <w:tab w:val="num" w:pos="0"/>
        </w:tabs>
        <w:ind w:left="1247" w:hanging="1247"/>
      </w:pPr>
      <w:rPr>
        <w:rFonts w:ascii="仿宋" w:eastAsia="仿宋" w:hAnsi="仿宋" w:hint="default"/>
        <w:b/>
        <w:sz w:val="24"/>
      </w:rPr>
    </w:lvl>
    <w:lvl w:ilvl="1">
      <w:start w:val="1"/>
      <w:numFmt w:val="decimal"/>
      <w:lvlText w:val="1.%2"/>
      <w:lvlJc w:val="left"/>
      <w:pPr>
        <w:tabs>
          <w:tab w:val="num" w:pos="0"/>
        </w:tabs>
        <w:ind w:left="1134" w:hanging="1134"/>
      </w:pPr>
      <w:rPr>
        <w:rFonts w:ascii="仿宋" w:eastAsia="仿宋" w:hAnsi="仿宋" w:hint="default"/>
        <w:sz w:val="24"/>
      </w:rPr>
    </w:lvl>
    <w:lvl w:ilvl="2">
      <w:start w:val="1"/>
      <w:numFmt w:val="decimal"/>
      <w:pStyle w:val="57"/>
      <w:lvlText w:val="(%3)"/>
      <w:lvlJc w:val="left"/>
      <w:pPr>
        <w:tabs>
          <w:tab w:val="num" w:pos="1134"/>
        </w:tabs>
        <w:ind w:left="1134" w:hanging="1134"/>
      </w:pPr>
      <w:rPr>
        <w:rFonts w:ascii="Arial" w:hint="default"/>
        <w:b/>
        <w:sz w:val="24"/>
      </w:rPr>
    </w:lvl>
    <w:lvl w:ilvl="3">
      <w:start w:val="1"/>
      <w:numFmt w:val="decimal"/>
      <w:lvlText w:val="%4."/>
      <w:lvlJc w:val="left"/>
      <w:pPr>
        <w:tabs>
          <w:tab w:val="num" w:pos="1680"/>
        </w:tabs>
        <w:ind w:left="1680" w:hanging="420"/>
      </w:pPr>
      <w:rPr>
        <w:rFonts w:ascii="Times New Roman" w:hint="default"/>
      </w:rPr>
    </w:lvl>
    <w:lvl w:ilvl="4">
      <w:start w:val="1"/>
      <w:numFmt w:val="lowerLetter"/>
      <w:lvlText w:val="%5)"/>
      <w:lvlJc w:val="left"/>
      <w:pPr>
        <w:tabs>
          <w:tab w:val="num" w:pos="2100"/>
        </w:tabs>
        <w:ind w:left="2100" w:hanging="420"/>
      </w:pPr>
      <w:rPr>
        <w:rFonts w:ascii="Times New Roman" w:hint="default"/>
      </w:rPr>
    </w:lvl>
    <w:lvl w:ilvl="5">
      <w:start w:val="1"/>
      <w:numFmt w:val="lowerRoman"/>
      <w:lvlText w:val="%6."/>
      <w:lvlJc w:val="right"/>
      <w:pPr>
        <w:tabs>
          <w:tab w:val="num" w:pos="2520"/>
        </w:tabs>
        <w:ind w:left="2520" w:hanging="420"/>
      </w:pPr>
      <w:rPr>
        <w:rFonts w:ascii="Times New Roman" w:hint="default"/>
      </w:rPr>
    </w:lvl>
    <w:lvl w:ilvl="6">
      <w:start w:val="1"/>
      <w:numFmt w:val="decimal"/>
      <w:lvlText w:val="%7."/>
      <w:lvlJc w:val="left"/>
      <w:pPr>
        <w:tabs>
          <w:tab w:val="num" w:pos="2940"/>
        </w:tabs>
        <w:ind w:left="2940" w:hanging="420"/>
      </w:pPr>
      <w:rPr>
        <w:rFonts w:ascii="Times New Roman" w:hint="default"/>
      </w:rPr>
    </w:lvl>
    <w:lvl w:ilvl="7">
      <w:start w:val="1"/>
      <w:numFmt w:val="lowerLetter"/>
      <w:lvlText w:val="%8)"/>
      <w:lvlJc w:val="left"/>
      <w:pPr>
        <w:tabs>
          <w:tab w:val="num" w:pos="3360"/>
        </w:tabs>
        <w:ind w:left="3360" w:hanging="420"/>
      </w:pPr>
      <w:rPr>
        <w:rFonts w:ascii="Times New Roman" w:hint="default"/>
      </w:rPr>
    </w:lvl>
    <w:lvl w:ilvl="8">
      <w:start w:val="1"/>
      <w:numFmt w:val="lowerRoman"/>
      <w:lvlText w:val="%9."/>
      <w:lvlJc w:val="right"/>
      <w:pPr>
        <w:tabs>
          <w:tab w:val="num" w:pos="3780"/>
        </w:tabs>
        <w:ind w:left="3780" w:hanging="420"/>
      </w:pPr>
      <w:rPr>
        <w:rFonts w:ascii="Times New Roman" w:hint="default"/>
      </w:rPr>
    </w:lvl>
  </w:abstractNum>
  <w:abstractNum w:abstractNumId="19" w15:restartNumberingAfterBreak="0">
    <w:nsid w:val="0000008B"/>
    <w:multiLevelType w:val="multilevel"/>
    <w:tmpl w:val="0000008B"/>
    <w:lvl w:ilvl="0">
      <w:start w:val="1"/>
      <w:numFmt w:val="decimal"/>
      <w:pStyle w:val="35"/>
      <w:suff w:val="nothing"/>
      <w:lvlText w:val="(%1)"/>
      <w:lvlJc w:val="left"/>
      <w:pPr>
        <w:ind w:left="1702" w:hanging="1134"/>
      </w:pPr>
      <w:rPr>
        <w:rFonts w:ascii="仿宋" w:eastAsia="仿宋" w:hAnsi="仿宋" w:hint="default"/>
        <w:sz w:val="24"/>
      </w:rPr>
    </w:lvl>
    <w:lvl w:ilvl="1">
      <w:start w:val="1"/>
      <w:numFmt w:val="lowerLetter"/>
      <w:lvlText w:val="%2)"/>
      <w:lvlJc w:val="left"/>
      <w:pPr>
        <w:tabs>
          <w:tab w:val="num" w:pos="840"/>
        </w:tabs>
        <w:ind w:left="840" w:hanging="420"/>
      </w:pPr>
      <w:rPr>
        <w:rFonts w:ascii="Times New Roman" w:hint="default"/>
      </w:rPr>
    </w:lvl>
    <w:lvl w:ilvl="2">
      <w:start w:val="1"/>
      <w:numFmt w:val="lowerRoman"/>
      <w:lvlText w:val="%3."/>
      <w:lvlJc w:val="right"/>
      <w:pPr>
        <w:tabs>
          <w:tab w:val="num" w:pos="1260"/>
        </w:tabs>
        <w:ind w:left="1260" w:hanging="420"/>
      </w:pPr>
      <w:rPr>
        <w:rFonts w:ascii="Times New Roman" w:hint="default"/>
      </w:rPr>
    </w:lvl>
    <w:lvl w:ilvl="3">
      <w:start w:val="1"/>
      <w:numFmt w:val="decimal"/>
      <w:lvlText w:val="%4."/>
      <w:lvlJc w:val="left"/>
      <w:pPr>
        <w:tabs>
          <w:tab w:val="num" w:pos="1680"/>
        </w:tabs>
        <w:ind w:left="1680" w:hanging="420"/>
      </w:pPr>
      <w:rPr>
        <w:rFonts w:ascii="Times New Roman" w:hint="default"/>
      </w:rPr>
    </w:lvl>
    <w:lvl w:ilvl="4">
      <w:start w:val="1"/>
      <w:numFmt w:val="lowerLetter"/>
      <w:lvlText w:val="%5)"/>
      <w:lvlJc w:val="left"/>
      <w:pPr>
        <w:tabs>
          <w:tab w:val="num" w:pos="2100"/>
        </w:tabs>
        <w:ind w:left="2100" w:hanging="420"/>
      </w:pPr>
      <w:rPr>
        <w:rFonts w:ascii="Times New Roman" w:hint="default"/>
      </w:rPr>
    </w:lvl>
    <w:lvl w:ilvl="5">
      <w:start w:val="1"/>
      <w:numFmt w:val="lowerRoman"/>
      <w:lvlText w:val="%6."/>
      <w:lvlJc w:val="right"/>
      <w:pPr>
        <w:tabs>
          <w:tab w:val="num" w:pos="2520"/>
        </w:tabs>
        <w:ind w:left="2520" w:hanging="420"/>
      </w:pPr>
      <w:rPr>
        <w:rFonts w:ascii="Times New Roman" w:hint="default"/>
      </w:rPr>
    </w:lvl>
    <w:lvl w:ilvl="6">
      <w:start w:val="1"/>
      <w:numFmt w:val="decimal"/>
      <w:lvlText w:val="%7."/>
      <w:lvlJc w:val="left"/>
      <w:pPr>
        <w:tabs>
          <w:tab w:val="num" w:pos="2940"/>
        </w:tabs>
        <w:ind w:left="2940" w:hanging="420"/>
      </w:pPr>
      <w:rPr>
        <w:rFonts w:ascii="Times New Roman" w:hint="default"/>
      </w:rPr>
    </w:lvl>
    <w:lvl w:ilvl="7">
      <w:start w:val="1"/>
      <w:numFmt w:val="lowerLetter"/>
      <w:lvlText w:val="%8)"/>
      <w:lvlJc w:val="left"/>
      <w:pPr>
        <w:tabs>
          <w:tab w:val="num" w:pos="3360"/>
        </w:tabs>
        <w:ind w:left="3360" w:hanging="420"/>
      </w:pPr>
      <w:rPr>
        <w:rFonts w:ascii="Times New Roman" w:hint="default"/>
      </w:rPr>
    </w:lvl>
    <w:lvl w:ilvl="8">
      <w:start w:val="1"/>
      <w:numFmt w:val="lowerRoman"/>
      <w:lvlText w:val="%9."/>
      <w:lvlJc w:val="right"/>
      <w:pPr>
        <w:tabs>
          <w:tab w:val="num" w:pos="3780"/>
        </w:tabs>
        <w:ind w:left="3780" w:hanging="420"/>
      </w:pPr>
      <w:rPr>
        <w:rFonts w:ascii="Times New Roman" w:hint="default"/>
      </w:rPr>
    </w:lvl>
  </w:abstractNum>
  <w:abstractNum w:abstractNumId="20" w15:restartNumberingAfterBreak="0">
    <w:nsid w:val="089D109C"/>
    <w:multiLevelType w:val="multilevel"/>
    <w:tmpl w:val="089D109C"/>
    <w:lvl w:ilvl="0">
      <w:start w:val="1"/>
      <w:numFmt w:val="bullet"/>
      <w:pStyle w:val="11"/>
      <w:lvlText w:val=""/>
      <w:lvlJc w:val="left"/>
      <w:pPr>
        <w:tabs>
          <w:tab w:val="left" w:pos="1814"/>
        </w:tabs>
        <w:ind w:left="1814" w:hanging="453"/>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092F0576"/>
    <w:multiLevelType w:val="multilevel"/>
    <w:tmpl w:val="092F0576"/>
    <w:lvl w:ilvl="0">
      <w:start w:val="1"/>
      <w:numFmt w:val="decimal"/>
      <w:pStyle w:val="font24"/>
      <w:lvlText w:val="第%1章  "/>
      <w:lvlJc w:val="left"/>
      <w:pPr>
        <w:tabs>
          <w:tab w:val="left" w:pos="2805"/>
        </w:tabs>
        <w:ind w:left="1365" w:firstLine="0"/>
      </w:pPr>
      <w:rPr>
        <w:rFonts w:ascii="宋体" w:eastAsia="宋体" w:hAnsi="Times New Roman" w:hint="eastAsia"/>
        <w:b/>
        <w:i w:val="0"/>
        <w:spacing w:val="6"/>
        <w:w w:val="95"/>
        <w:kern w:val="2"/>
        <w:position w:val="0"/>
        <w:sz w:val="36"/>
      </w:rPr>
    </w:lvl>
    <w:lvl w:ilvl="1">
      <w:start w:val="1"/>
      <w:numFmt w:val="decimal"/>
      <w:pStyle w:val="font25"/>
      <w:lvlText w:val="%1.%2 "/>
      <w:lvlJc w:val="left"/>
      <w:pPr>
        <w:tabs>
          <w:tab w:val="left" w:pos="3600"/>
        </w:tabs>
        <w:ind w:left="2880" w:firstLine="0"/>
      </w:pPr>
      <w:rPr>
        <w:rFonts w:ascii="宋体" w:eastAsia="宋体" w:hAnsi="Times New Roman" w:hint="eastAsia"/>
        <w:b/>
        <w:i w:val="0"/>
        <w:spacing w:val="6"/>
        <w:w w:val="95"/>
        <w:position w:val="0"/>
        <w:sz w:val="30"/>
      </w:rPr>
    </w:lvl>
    <w:lvl w:ilvl="2">
      <w:start w:val="1"/>
      <w:numFmt w:val="decimal"/>
      <w:pStyle w:val="font26"/>
      <w:lvlText w:val="%1.%2.%3 "/>
      <w:lvlJc w:val="left"/>
      <w:pPr>
        <w:tabs>
          <w:tab w:val="left" w:pos="851"/>
        </w:tabs>
        <w:ind w:left="851" w:hanging="851"/>
      </w:pPr>
      <w:rPr>
        <w:rFonts w:ascii="宋体" w:eastAsia="宋体" w:hAnsi="Times New Roman" w:hint="eastAsia"/>
        <w:b/>
        <w:i w:val="0"/>
        <w:spacing w:val="6"/>
        <w:w w:val="95"/>
        <w:position w:val="0"/>
        <w:sz w:val="24"/>
      </w:rPr>
    </w:lvl>
    <w:lvl w:ilvl="3">
      <w:start w:val="1"/>
      <w:numFmt w:val="decimal"/>
      <w:pStyle w:val="font27"/>
      <w:lvlText w:val="%1.%2.%3.%4 "/>
      <w:lvlJc w:val="left"/>
      <w:pPr>
        <w:tabs>
          <w:tab w:val="left" w:pos="1505"/>
        </w:tabs>
        <w:ind w:left="0" w:firstLine="425"/>
      </w:pPr>
      <w:rPr>
        <w:rFonts w:ascii="宋体" w:eastAsia="宋体" w:hAnsi="Times New Roman" w:hint="eastAsia"/>
        <w:b/>
        <w:i w:val="0"/>
        <w:spacing w:val="6"/>
        <w:w w:val="95"/>
        <w:position w:val="0"/>
        <w:sz w:val="24"/>
      </w:rPr>
    </w:lvl>
    <w:lvl w:ilvl="4">
      <w:start w:val="1"/>
      <w:numFmt w:val="decimal"/>
      <w:lvlText w:val="(%5)"/>
      <w:lvlJc w:val="left"/>
      <w:pPr>
        <w:tabs>
          <w:tab w:val="left" w:pos="567"/>
        </w:tabs>
        <w:ind w:left="624" w:hanging="511"/>
      </w:pPr>
      <w:rPr>
        <w:b/>
        <w:i w:val="0"/>
        <w:spacing w:val="6"/>
        <w:w w:val="95"/>
        <w:kern w:val="2"/>
        <w:position w:val="0"/>
        <w:sz w:val="24"/>
        <w:szCs w:val="24"/>
      </w:rPr>
    </w:lvl>
    <w:lvl w:ilvl="5">
      <w:start w:val="1"/>
      <w:numFmt w:val="lowerLetter"/>
      <w:lvlText w:val="%6)"/>
      <w:lvlJc w:val="left"/>
      <w:pPr>
        <w:tabs>
          <w:tab w:val="left" w:pos="1069"/>
        </w:tabs>
        <w:ind w:left="0" w:firstLine="709"/>
      </w:pPr>
      <w:rPr>
        <w:rFonts w:ascii="仿宋_GB2312" w:eastAsia="仿宋_GB2312" w:hint="eastAsia"/>
        <w:b w:val="0"/>
        <w:i w:val="0"/>
        <w:spacing w:val="6"/>
        <w:w w:val="95"/>
        <w:position w:val="0"/>
        <w:sz w:val="28"/>
      </w:rPr>
    </w:lvl>
    <w:lvl w:ilvl="6">
      <w:start w:val="1"/>
      <w:numFmt w:val="decimal"/>
      <w:lvlText w:val="%1.%2.%3.%4.%5.%6.%7."/>
      <w:lvlJc w:val="left"/>
      <w:pPr>
        <w:tabs>
          <w:tab w:val="left" w:pos="7147"/>
        </w:tabs>
        <w:ind w:left="7147" w:hanging="1276"/>
      </w:pPr>
    </w:lvl>
    <w:lvl w:ilvl="7">
      <w:start w:val="1"/>
      <w:numFmt w:val="decimal"/>
      <w:lvlText w:val="%1.%2.%3.%4.%5.%6.%7.%8."/>
      <w:lvlJc w:val="left"/>
      <w:pPr>
        <w:tabs>
          <w:tab w:val="left" w:pos="7289"/>
        </w:tabs>
        <w:ind w:left="7289" w:hanging="1418"/>
      </w:pPr>
    </w:lvl>
    <w:lvl w:ilvl="8">
      <w:start w:val="1"/>
      <w:numFmt w:val="decimal"/>
      <w:lvlText w:val="%1.%2.%3.%4.%5.%6.%7.%8.%9."/>
      <w:lvlJc w:val="left"/>
      <w:pPr>
        <w:tabs>
          <w:tab w:val="left" w:pos="7430"/>
        </w:tabs>
        <w:ind w:left="7430" w:hanging="1559"/>
      </w:pPr>
    </w:lvl>
  </w:abstractNum>
  <w:abstractNum w:abstractNumId="22" w15:restartNumberingAfterBreak="0">
    <w:nsid w:val="0DAA5368"/>
    <w:multiLevelType w:val="multilevel"/>
    <w:tmpl w:val="0DAA5368"/>
    <w:lvl w:ilvl="0">
      <w:start w:val="5"/>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0F0F702D"/>
    <w:multiLevelType w:val="multilevel"/>
    <w:tmpl w:val="0F0F702D"/>
    <w:lvl w:ilvl="0">
      <w:start w:val="1"/>
      <w:numFmt w:val="decimal"/>
      <w:suff w:val="nothing"/>
      <w:lvlText w:val="第%1章  "/>
      <w:lvlJc w:val="left"/>
      <w:pPr>
        <w:ind w:left="425" w:hanging="425"/>
      </w:pPr>
      <w:rPr>
        <w:rFonts w:hint="eastAsia"/>
      </w:rPr>
    </w:lvl>
    <w:lvl w:ilvl="1">
      <w:start w:val="1"/>
      <w:numFmt w:val="decimal"/>
      <w:pStyle w:val="a"/>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pStyle w:val="525"/>
      <w:suff w:val="space"/>
      <w:lvlText w:val="%1.%2.%3.%4"/>
      <w:lvlJc w:val="left"/>
      <w:pPr>
        <w:ind w:left="851" w:hanging="851"/>
      </w:pPr>
      <w:rPr>
        <w:rFonts w:hint="eastAsia"/>
      </w:rPr>
    </w:lvl>
    <w:lvl w:ilvl="4">
      <w:start w:val="1"/>
      <w:numFmt w:val="decimal"/>
      <w:suff w:val="nothing"/>
      <w:lvlText w:val="   （%5）"/>
      <w:lvlJc w:val="left"/>
      <w:pPr>
        <w:ind w:left="992" w:hanging="992"/>
      </w:pPr>
      <w:rPr>
        <w:rFonts w:hint="eastAsia"/>
      </w:rPr>
    </w:lvl>
    <w:lvl w:ilvl="5">
      <w:start w:val="1"/>
      <w:numFmt w:val="decimal"/>
      <w:suff w:val="nothing"/>
      <w:lvlText w:val="     %6）"/>
      <w:lvlJc w:val="left"/>
      <w:pPr>
        <w:ind w:left="1134" w:hanging="1134"/>
      </w:pPr>
      <w:rPr>
        <w:rFonts w:hint="eastAsia"/>
      </w:rPr>
    </w:lvl>
    <w:lvl w:ilvl="6">
      <w:start w:val="1"/>
      <w:numFmt w:val="lowerLetter"/>
      <w:suff w:val="space"/>
      <w:lvlText w:val="     %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1611400F"/>
    <w:multiLevelType w:val="multilevel"/>
    <w:tmpl w:val="1611400F"/>
    <w:lvl w:ilvl="0">
      <w:start w:val="1"/>
      <w:numFmt w:val="decimal"/>
      <w:lvlText w:val="%1."/>
      <w:lvlJc w:val="left"/>
      <w:pPr>
        <w:tabs>
          <w:tab w:val="left" w:pos="432"/>
        </w:tabs>
        <w:ind w:left="432" w:hanging="432"/>
      </w:pPr>
      <w:rPr>
        <w:rFonts w:ascii="Times New Roman" w:eastAsia="PMingLiU" w:hAnsi="Times New Roman" w:cs="Times New Roman" w:hint="default"/>
        <w:b w:val="0"/>
        <w:i w:val="0"/>
        <w:sz w:val="24"/>
        <w:szCs w:val="24"/>
      </w:rPr>
    </w:lvl>
    <w:lvl w:ilvl="1">
      <w:start w:val="1"/>
      <w:numFmt w:val="decimal"/>
      <w:lvlText w:val="%1.%2"/>
      <w:lvlJc w:val="left"/>
      <w:pPr>
        <w:tabs>
          <w:tab w:val="left" w:pos="567"/>
        </w:tabs>
        <w:ind w:left="567" w:hanging="567"/>
      </w:pPr>
    </w:lvl>
    <w:lvl w:ilvl="2">
      <w:start w:val="1"/>
      <w:numFmt w:val="decimal"/>
      <w:lvlText w:val="%1.%2.%3"/>
      <w:lvlJc w:val="left"/>
      <w:pPr>
        <w:tabs>
          <w:tab w:val="left" w:pos="964"/>
        </w:tabs>
        <w:ind w:left="964" w:hanging="964"/>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5" w15:restartNumberingAfterBreak="0">
    <w:nsid w:val="1DF87569"/>
    <w:multiLevelType w:val="multilevel"/>
    <w:tmpl w:val="1DF87569"/>
    <w:lvl w:ilvl="0">
      <w:start w:val="1"/>
      <w:numFmt w:val="decimal"/>
      <w:pStyle w:val="Paragraph2Paragraph3Paragraph4Paragraph5Paragraph6"/>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15:restartNumberingAfterBreak="0">
    <w:nsid w:val="1F651C29"/>
    <w:multiLevelType w:val="multilevel"/>
    <w:tmpl w:val="1F651C29"/>
    <w:lvl w:ilvl="0">
      <w:start w:val="1"/>
      <w:numFmt w:val="decimal"/>
      <w:lvlText w:val="%1、"/>
      <w:lvlJc w:val="left"/>
      <w:pPr>
        <w:tabs>
          <w:tab w:val="left" w:pos="-302"/>
        </w:tabs>
        <w:ind w:left="0" w:firstLine="0"/>
      </w:pPr>
      <w:rPr>
        <w:rFonts w:hint="eastAsia"/>
        <w:sz w:val="24"/>
      </w:rPr>
    </w:lvl>
    <w:lvl w:ilvl="1">
      <w:start w:val="1"/>
      <w:numFmt w:val="decimal"/>
      <w:lvlRestart w:val="0"/>
      <w:lvlText w:val="%1.%2"/>
      <w:lvlJc w:val="left"/>
      <w:pPr>
        <w:tabs>
          <w:tab w:val="left" w:pos="0"/>
        </w:tabs>
        <w:ind w:left="0" w:firstLine="0"/>
      </w:pPr>
      <w:rPr>
        <w:rFonts w:hint="eastAsia"/>
        <w:sz w:val="24"/>
      </w:rPr>
    </w:lvl>
    <w:lvl w:ilvl="2">
      <w:start w:val="1"/>
      <w:numFmt w:val="decimal"/>
      <w:lvlRestart w:val="0"/>
      <w:lvlText w:val="%1.%2.%3"/>
      <w:lvlJc w:val="left"/>
      <w:pPr>
        <w:tabs>
          <w:tab w:val="left" w:pos="0"/>
        </w:tabs>
        <w:ind w:left="0" w:firstLine="0"/>
      </w:pPr>
      <w:rPr>
        <w:rFonts w:eastAsia="宋体" w:hint="eastAsia"/>
        <w:b w:val="0"/>
        <w:i w:val="0"/>
        <w:kern w:val="2"/>
        <w:sz w:val="24"/>
      </w:rPr>
    </w:lvl>
    <w:lvl w:ilvl="3">
      <w:start w:val="1"/>
      <w:numFmt w:val="decimal"/>
      <w:lvlText w:val="%1.%2.%3.%4"/>
      <w:lvlJc w:val="left"/>
      <w:pPr>
        <w:tabs>
          <w:tab w:val="left" w:pos="0"/>
        </w:tabs>
        <w:ind w:left="0" w:firstLine="0"/>
      </w:pPr>
      <w:rPr>
        <w:rFonts w:hint="eastAsia"/>
      </w:rPr>
    </w:lvl>
    <w:lvl w:ilvl="4">
      <w:start w:val="1"/>
      <w:numFmt w:val="decimal"/>
      <w:lvlText w:val="%1.%2.%3.%4.%5"/>
      <w:lvlJc w:val="left"/>
      <w:pPr>
        <w:tabs>
          <w:tab w:val="left" w:pos="2779"/>
        </w:tabs>
        <w:ind w:left="1829" w:hanging="850"/>
      </w:pPr>
      <w:rPr>
        <w:rFonts w:hint="eastAsia"/>
      </w:rPr>
    </w:lvl>
    <w:lvl w:ilvl="5">
      <w:start w:val="1"/>
      <w:numFmt w:val="decimal"/>
      <w:lvlText w:val="%1.%2.%3.%4.%5.%6"/>
      <w:lvlJc w:val="left"/>
      <w:pPr>
        <w:tabs>
          <w:tab w:val="left" w:pos="3924"/>
        </w:tabs>
        <w:ind w:left="2538" w:hanging="1134"/>
      </w:pPr>
      <w:rPr>
        <w:rFonts w:hint="eastAsia"/>
      </w:rPr>
    </w:lvl>
    <w:lvl w:ilvl="6">
      <w:start w:val="1"/>
      <w:numFmt w:val="decimal"/>
      <w:lvlText w:val="%1.%2.%3.%4.%5.%6.%7"/>
      <w:lvlJc w:val="left"/>
      <w:pPr>
        <w:tabs>
          <w:tab w:val="left" w:pos="4709"/>
        </w:tabs>
        <w:ind w:left="3105" w:hanging="1276"/>
      </w:pPr>
      <w:rPr>
        <w:rFonts w:hint="eastAsia"/>
      </w:rPr>
    </w:lvl>
    <w:lvl w:ilvl="7">
      <w:start w:val="1"/>
      <w:numFmt w:val="decimal"/>
      <w:lvlText w:val="%1.%2.%3.%4.%5.%6.%7.%8"/>
      <w:lvlJc w:val="left"/>
      <w:pPr>
        <w:tabs>
          <w:tab w:val="left" w:pos="5494"/>
        </w:tabs>
        <w:ind w:left="3672" w:hanging="1418"/>
      </w:pPr>
      <w:rPr>
        <w:rFonts w:hint="eastAsia"/>
      </w:rPr>
    </w:lvl>
    <w:lvl w:ilvl="8">
      <w:start w:val="1"/>
      <w:numFmt w:val="decimal"/>
      <w:pStyle w:val="9"/>
      <w:lvlText w:val="%1.%2.%3.%4.%5.%6.%7.%8.%9"/>
      <w:lvlJc w:val="left"/>
      <w:pPr>
        <w:tabs>
          <w:tab w:val="left" w:pos="6280"/>
        </w:tabs>
        <w:ind w:left="4380" w:hanging="1700"/>
      </w:pPr>
      <w:rPr>
        <w:rFonts w:hint="eastAsia"/>
      </w:rPr>
    </w:lvl>
  </w:abstractNum>
  <w:abstractNum w:abstractNumId="27" w15:restartNumberingAfterBreak="0">
    <w:nsid w:val="298F7FFC"/>
    <w:multiLevelType w:val="multilevel"/>
    <w:tmpl w:val="298F7FFC"/>
    <w:lvl w:ilvl="0">
      <w:start w:val="1"/>
      <w:numFmt w:val="bullet"/>
      <w:lvlText w:val=""/>
      <w:lvlJc w:val="left"/>
      <w:pPr>
        <w:tabs>
          <w:tab w:val="left" w:pos="1361"/>
        </w:tabs>
        <w:ind w:left="1361" w:hanging="454"/>
      </w:pPr>
      <w:rPr>
        <w:rFonts w:ascii="Wingdings" w:hAnsi="Wingdings" w:hint="default"/>
      </w:rPr>
    </w:lvl>
    <w:lvl w:ilvl="1">
      <w:start w:val="1"/>
      <w:numFmt w:val="bullet"/>
      <w:pStyle w:val="12"/>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28" w15:restartNumberingAfterBreak="0">
    <w:nsid w:val="37A8687A"/>
    <w:multiLevelType w:val="singleLevel"/>
    <w:tmpl w:val="37A8687A"/>
    <w:lvl w:ilvl="0">
      <w:start w:val="1"/>
      <w:numFmt w:val="decimal"/>
      <w:pStyle w:val="14"/>
      <w:suff w:val="nothing"/>
      <w:lvlText w:val="%1、"/>
      <w:lvlJc w:val="left"/>
    </w:lvl>
  </w:abstractNum>
  <w:abstractNum w:abstractNumId="29" w15:restartNumberingAfterBreak="0">
    <w:nsid w:val="39DB5439"/>
    <w:multiLevelType w:val="multilevel"/>
    <w:tmpl w:val="39DB5439"/>
    <w:lvl w:ilvl="0">
      <w:start w:val="1"/>
      <w:numFmt w:val="decimal"/>
      <w:pStyle w:val="W"/>
      <w:lvlText w:val="第%1章"/>
      <w:lvlJc w:val="center"/>
      <w:pPr>
        <w:ind w:left="1134" w:hanging="567"/>
      </w:pPr>
      <w:rPr>
        <w:rFonts w:hint="default"/>
      </w:rPr>
    </w:lvl>
    <w:lvl w:ilvl="1">
      <w:start w:val="1"/>
      <w:numFmt w:val="decimal"/>
      <w:pStyle w:val="222222222222"/>
      <w:lvlText w:val="%1.%2"/>
      <w:lvlJc w:val="left"/>
      <w:pPr>
        <w:ind w:left="840" w:hanging="840"/>
      </w:pPr>
      <w:rPr>
        <w:rFonts w:ascii="Times New Roman" w:hAnsi="Times New Roman" w:hint="default"/>
        <w:b/>
        <w:i w:val="0"/>
      </w:rPr>
    </w:lvl>
    <w:lvl w:ilvl="2">
      <w:start w:val="1"/>
      <w:numFmt w:val="decimal"/>
      <w:pStyle w:val="333333333333333333"/>
      <w:lvlText w:val="%1.%2.%3"/>
      <w:lvlJc w:val="left"/>
      <w:pPr>
        <w:ind w:left="839" w:hanging="839"/>
      </w:pPr>
      <w:rPr>
        <w:rFonts w:ascii="Times New Roman" w:eastAsia="宋体" w:hAnsi="Times New Roman" w:hint="default"/>
        <w:b/>
        <w:i w:val="0"/>
      </w:rPr>
    </w:lvl>
    <w:lvl w:ilvl="3">
      <w:start w:val="1"/>
      <w:numFmt w:val="decimal"/>
      <w:pStyle w:val="a0"/>
      <w:lvlText w:val="%1.%2.%3.%4"/>
      <w:lvlJc w:val="left"/>
      <w:pPr>
        <w:ind w:left="839" w:hanging="839"/>
      </w:pPr>
      <w:rPr>
        <w:rFonts w:ascii="Times New Roman" w:hAnsi="Times New Roman" w:hint="default"/>
        <w:b/>
        <w:i w:val="0"/>
      </w:rPr>
    </w:lvl>
    <w:lvl w:ilvl="4">
      <w:start w:val="1"/>
      <w:numFmt w:val="decimal"/>
      <w:pStyle w:val="a1"/>
      <w:lvlText w:val="%1.%2.%3.%4.%5"/>
      <w:lvlJc w:val="left"/>
      <w:pPr>
        <w:ind w:left="964" w:hanging="964"/>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3A0E67FE"/>
    <w:multiLevelType w:val="singleLevel"/>
    <w:tmpl w:val="3A0E67FE"/>
    <w:lvl w:ilvl="0">
      <w:start w:val="1"/>
      <w:numFmt w:val="bullet"/>
      <w:pStyle w:val="CharCharCharChar2"/>
      <w:lvlText w:val=""/>
      <w:lvlJc w:val="left"/>
      <w:pPr>
        <w:tabs>
          <w:tab w:val="left" w:pos="425"/>
        </w:tabs>
        <w:ind w:left="425" w:hanging="425"/>
      </w:pPr>
      <w:rPr>
        <w:rFonts w:ascii="Symbol" w:hAnsi="Symbol" w:hint="default"/>
        <w:sz w:val="21"/>
      </w:rPr>
    </w:lvl>
  </w:abstractNum>
  <w:abstractNum w:abstractNumId="31" w15:restartNumberingAfterBreak="0">
    <w:nsid w:val="3CF25289"/>
    <w:multiLevelType w:val="multilevel"/>
    <w:tmpl w:val="3CF25289"/>
    <w:lvl w:ilvl="0">
      <w:start w:val="1"/>
      <w:numFmt w:val="decimal"/>
      <w:lvlText w:val="（%1）"/>
      <w:lvlJc w:val="left"/>
      <w:pPr>
        <w:ind w:left="1130" w:hanging="420"/>
      </w:pPr>
      <w:rPr>
        <w:rFonts w:hint="eastAsia"/>
      </w:rPr>
    </w:lvl>
    <w:lvl w:ilvl="1">
      <w:start w:val="1"/>
      <w:numFmt w:val="lowerLetter"/>
      <w:pStyle w:val="a2"/>
      <w:lvlText w:val="%2)"/>
      <w:lvlJc w:val="left"/>
      <w:pPr>
        <w:ind w:left="840" w:hanging="420"/>
      </w:pPr>
    </w:lvl>
    <w:lvl w:ilvl="2">
      <w:start w:val="1"/>
      <w:numFmt w:val="lowerRoman"/>
      <w:lvlText w:val="%3."/>
      <w:lvlJc w:val="right"/>
      <w:pPr>
        <w:ind w:left="1260" w:hanging="420"/>
      </w:pPr>
    </w:lvl>
    <w:lvl w:ilvl="3">
      <w:start w:val="1"/>
      <w:numFmt w:val="decimal"/>
      <w:pStyle w:val="24"/>
      <w:lvlText w:val="%4."/>
      <w:lvlJc w:val="left"/>
      <w:pPr>
        <w:ind w:left="1680" w:hanging="420"/>
      </w:pPr>
    </w:lvl>
    <w:lvl w:ilvl="4">
      <w:start w:val="1"/>
      <w:numFmt w:val="lowerLetter"/>
      <w:pStyle w:val="a3"/>
      <w:lvlText w:val="%5)"/>
      <w:lvlJc w:val="left"/>
      <w:pPr>
        <w:ind w:left="2100" w:hanging="420"/>
      </w:pPr>
    </w:lvl>
    <w:lvl w:ilvl="5">
      <w:start w:val="1"/>
      <w:numFmt w:val="lowerRoman"/>
      <w:lvlText w:val="%6."/>
      <w:lvlJc w:val="right"/>
      <w:pPr>
        <w:ind w:left="2520" w:hanging="420"/>
      </w:pPr>
    </w:lvl>
    <w:lvl w:ilvl="6">
      <w:start w:val="1"/>
      <w:numFmt w:val="decimal"/>
      <w:pStyle w:val="3Char00"/>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47582E2F"/>
    <w:multiLevelType w:val="multilevel"/>
    <w:tmpl w:val="47582E2F"/>
    <w:lvl w:ilvl="0">
      <w:start w:val="1"/>
      <w:numFmt w:val="decimal"/>
      <w:pStyle w:val="cjHD"/>
      <w:lvlText w:val="%1）"/>
      <w:lvlJc w:val="left"/>
      <w:pPr>
        <w:tabs>
          <w:tab w:val="left" w:pos="840"/>
        </w:tabs>
        <w:ind w:left="840" w:hanging="36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3" w15:restartNumberingAfterBreak="0">
    <w:nsid w:val="49310F0C"/>
    <w:multiLevelType w:val="multilevel"/>
    <w:tmpl w:val="49310F0C"/>
    <w:lvl w:ilvl="0">
      <w:start w:val="1"/>
      <w:numFmt w:val="bullet"/>
      <w:pStyle w:val="1111"/>
      <w:lvlText w:val=""/>
      <w:lvlJc w:val="left"/>
      <w:pPr>
        <w:tabs>
          <w:tab w:val="left" w:pos="851"/>
        </w:tabs>
        <w:ind w:left="851" w:hanging="368"/>
      </w:pPr>
      <w:rPr>
        <w:rFonts w:ascii="Wingdings" w:hAnsi="Wingdings" w:hint="default"/>
      </w:rPr>
    </w:lvl>
    <w:lvl w:ilvl="1">
      <w:start w:val="1"/>
      <w:numFmt w:val="bullet"/>
      <w:lvlText w:val=""/>
      <w:lvlJc w:val="left"/>
      <w:pPr>
        <w:tabs>
          <w:tab w:val="left" w:pos="2129"/>
        </w:tabs>
        <w:ind w:left="2129" w:hanging="420"/>
      </w:pPr>
      <w:rPr>
        <w:rFonts w:ascii="Wingdings" w:hAnsi="Wingdings" w:hint="default"/>
      </w:rPr>
    </w:lvl>
    <w:lvl w:ilvl="2">
      <w:start w:val="1"/>
      <w:numFmt w:val="bullet"/>
      <w:lvlText w:val=""/>
      <w:lvlJc w:val="left"/>
      <w:pPr>
        <w:tabs>
          <w:tab w:val="left" w:pos="2549"/>
        </w:tabs>
        <w:ind w:left="2549" w:hanging="420"/>
      </w:pPr>
      <w:rPr>
        <w:rFonts w:ascii="Wingdings" w:hAnsi="Wingdings" w:hint="default"/>
      </w:rPr>
    </w:lvl>
    <w:lvl w:ilvl="3">
      <w:start w:val="1"/>
      <w:numFmt w:val="bullet"/>
      <w:lvlText w:val=""/>
      <w:lvlJc w:val="left"/>
      <w:pPr>
        <w:tabs>
          <w:tab w:val="left" w:pos="2969"/>
        </w:tabs>
        <w:ind w:left="2969" w:hanging="420"/>
      </w:pPr>
      <w:rPr>
        <w:rFonts w:ascii="Wingdings" w:hAnsi="Wingdings" w:hint="default"/>
      </w:rPr>
    </w:lvl>
    <w:lvl w:ilvl="4">
      <w:start w:val="1"/>
      <w:numFmt w:val="bullet"/>
      <w:lvlText w:val=""/>
      <w:lvlJc w:val="left"/>
      <w:pPr>
        <w:tabs>
          <w:tab w:val="left" w:pos="3389"/>
        </w:tabs>
        <w:ind w:left="3389" w:hanging="420"/>
      </w:pPr>
      <w:rPr>
        <w:rFonts w:ascii="Wingdings" w:hAnsi="Wingdings" w:hint="default"/>
      </w:rPr>
    </w:lvl>
    <w:lvl w:ilvl="5">
      <w:start w:val="1"/>
      <w:numFmt w:val="bullet"/>
      <w:lvlText w:val=""/>
      <w:lvlJc w:val="left"/>
      <w:pPr>
        <w:tabs>
          <w:tab w:val="left" w:pos="3809"/>
        </w:tabs>
        <w:ind w:left="3809" w:hanging="420"/>
      </w:pPr>
      <w:rPr>
        <w:rFonts w:ascii="Wingdings" w:hAnsi="Wingdings" w:hint="default"/>
      </w:rPr>
    </w:lvl>
    <w:lvl w:ilvl="6">
      <w:start w:val="1"/>
      <w:numFmt w:val="bullet"/>
      <w:lvlText w:val=""/>
      <w:lvlJc w:val="left"/>
      <w:pPr>
        <w:tabs>
          <w:tab w:val="left" w:pos="4229"/>
        </w:tabs>
        <w:ind w:left="4229" w:hanging="420"/>
      </w:pPr>
      <w:rPr>
        <w:rFonts w:ascii="Wingdings" w:hAnsi="Wingdings" w:hint="default"/>
      </w:rPr>
    </w:lvl>
    <w:lvl w:ilvl="7">
      <w:start w:val="1"/>
      <w:numFmt w:val="bullet"/>
      <w:lvlText w:val=""/>
      <w:lvlJc w:val="left"/>
      <w:pPr>
        <w:tabs>
          <w:tab w:val="left" w:pos="4649"/>
        </w:tabs>
        <w:ind w:left="4649" w:hanging="420"/>
      </w:pPr>
      <w:rPr>
        <w:rFonts w:ascii="Wingdings" w:hAnsi="Wingdings" w:hint="default"/>
      </w:rPr>
    </w:lvl>
    <w:lvl w:ilvl="8">
      <w:start w:val="1"/>
      <w:numFmt w:val="bullet"/>
      <w:lvlText w:val=""/>
      <w:lvlJc w:val="left"/>
      <w:pPr>
        <w:tabs>
          <w:tab w:val="left" w:pos="5069"/>
        </w:tabs>
        <w:ind w:left="5069" w:hanging="420"/>
      </w:pPr>
      <w:rPr>
        <w:rFonts w:ascii="Wingdings" w:hAnsi="Wingdings" w:hint="default"/>
      </w:rPr>
    </w:lvl>
  </w:abstractNum>
  <w:abstractNum w:abstractNumId="34" w15:restartNumberingAfterBreak="0">
    <w:nsid w:val="55875B29"/>
    <w:multiLevelType w:val="multilevel"/>
    <w:tmpl w:val="55875B29"/>
    <w:lvl w:ilvl="0">
      <w:start w:val="1"/>
      <w:numFmt w:val="chineseCountingThousand"/>
      <w:pStyle w:val="xl129"/>
      <w:suff w:val="nothing"/>
      <w:lvlText w:val="第%1册  "/>
      <w:lvlJc w:val="left"/>
      <w:pPr>
        <w:ind w:left="0" w:firstLine="0"/>
      </w:pPr>
      <w:rPr>
        <w:rFonts w:hint="eastAsia"/>
      </w:rPr>
    </w:lvl>
    <w:lvl w:ilvl="1">
      <w:start w:val="1"/>
      <w:numFmt w:val="decimal"/>
      <w:pStyle w:val="31"/>
      <w:suff w:val="nothing"/>
      <w:lvlText w:val="%2 "/>
      <w:lvlJc w:val="left"/>
      <w:pPr>
        <w:ind w:left="0" w:firstLine="0"/>
      </w:pPr>
      <w:rPr>
        <w:rFonts w:hint="eastAsia"/>
      </w:rPr>
    </w:lvl>
    <w:lvl w:ilvl="2">
      <w:start w:val="1"/>
      <w:numFmt w:val="decimal"/>
      <w:pStyle w:val="xl130"/>
      <w:suff w:val="nothing"/>
      <w:lvlText w:val="%2.%3 "/>
      <w:lvlJc w:val="left"/>
      <w:pPr>
        <w:ind w:left="0" w:firstLine="0"/>
      </w:pPr>
      <w:rPr>
        <w:rFonts w:hint="eastAsia"/>
      </w:rPr>
    </w:lvl>
    <w:lvl w:ilvl="3">
      <w:start w:val="57"/>
      <w:numFmt w:val="decimal"/>
      <w:pStyle w:val="xl131"/>
      <w:suff w:val="nothing"/>
      <w:lvlText w:val="%2.%3.%4 "/>
      <w:lvlJc w:val="left"/>
      <w:pPr>
        <w:ind w:left="426" w:firstLine="0"/>
      </w:pPr>
      <w:rPr>
        <w:rFonts w:hint="eastAsia"/>
      </w:rPr>
    </w:lvl>
    <w:lvl w:ilvl="4">
      <w:start w:val="1"/>
      <w:numFmt w:val="decimal"/>
      <w:pStyle w:val="xl132"/>
      <w:suff w:val="nothing"/>
      <w:lvlText w:val="%2.%3.%4.%5"/>
      <w:lvlJc w:val="left"/>
      <w:pPr>
        <w:ind w:left="284" w:firstLine="0"/>
      </w:pPr>
      <w:rPr>
        <w:rFonts w:hint="eastAsia"/>
      </w:rPr>
    </w:lvl>
    <w:lvl w:ilvl="5">
      <w:start w:val="1"/>
      <w:numFmt w:val="decimal"/>
      <w:pStyle w:val="41"/>
      <w:suff w:val="nothing"/>
      <w:lvlText w:val="       （%6）"/>
      <w:lvlJc w:val="left"/>
      <w:pPr>
        <w:ind w:left="1418" w:firstLine="0"/>
      </w:pPr>
      <w:rPr>
        <w:rFonts w:ascii="Times New Roman" w:eastAsia="宋体" w:hAnsi="Times New Roman" w:hint="default"/>
      </w:rPr>
    </w:lvl>
    <w:lvl w:ilvl="6">
      <w:start w:val="1"/>
      <w:numFmt w:val="decimal"/>
      <w:lvlText w:val="（%7）"/>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35" w15:restartNumberingAfterBreak="0">
    <w:nsid w:val="56EF69AE"/>
    <w:multiLevelType w:val="multilevel"/>
    <w:tmpl w:val="56EF69AE"/>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pStyle w:val="msonormal0"/>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66191C79"/>
    <w:multiLevelType w:val="multilevel"/>
    <w:tmpl w:val="66191C79"/>
    <w:lvl w:ilvl="0">
      <w:start w:val="1"/>
      <w:numFmt w:val="decimal"/>
      <w:lvlText w:val="%1）"/>
      <w:lvlJc w:val="left"/>
      <w:pPr>
        <w:tabs>
          <w:tab w:val="left" w:pos="1740"/>
        </w:tabs>
        <w:ind w:left="1740" w:hanging="480"/>
      </w:pPr>
    </w:lvl>
    <w:lvl w:ilvl="1">
      <w:start w:val="1"/>
      <w:numFmt w:val="lowerLetter"/>
      <w:lvlText w:val="%2)"/>
      <w:lvlJc w:val="left"/>
      <w:pPr>
        <w:tabs>
          <w:tab w:val="left" w:pos="1618"/>
        </w:tabs>
        <w:ind w:left="1618" w:hanging="420"/>
      </w:pPr>
    </w:lvl>
    <w:lvl w:ilvl="2">
      <w:start w:val="1"/>
      <w:numFmt w:val="lowerRoman"/>
      <w:lvlText w:val="%3."/>
      <w:lvlJc w:val="right"/>
      <w:pPr>
        <w:tabs>
          <w:tab w:val="left" w:pos="2038"/>
        </w:tabs>
        <w:ind w:left="2038" w:hanging="420"/>
      </w:pPr>
    </w:lvl>
    <w:lvl w:ilvl="3">
      <w:start w:val="1"/>
      <w:numFmt w:val="decimal"/>
      <w:pStyle w:val="422"/>
      <w:lvlText w:val="%4."/>
      <w:lvlJc w:val="left"/>
      <w:pPr>
        <w:tabs>
          <w:tab w:val="left" w:pos="2458"/>
        </w:tabs>
        <w:ind w:left="2458" w:hanging="420"/>
      </w:pPr>
    </w:lvl>
    <w:lvl w:ilvl="4">
      <w:start w:val="1"/>
      <w:numFmt w:val="lowerLetter"/>
      <w:lvlText w:val="%5)"/>
      <w:lvlJc w:val="left"/>
      <w:pPr>
        <w:tabs>
          <w:tab w:val="left" w:pos="2878"/>
        </w:tabs>
        <w:ind w:left="2878" w:hanging="420"/>
      </w:pPr>
    </w:lvl>
    <w:lvl w:ilvl="5">
      <w:start w:val="1"/>
      <w:numFmt w:val="lowerRoman"/>
      <w:lvlText w:val="%6."/>
      <w:lvlJc w:val="right"/>
      <w:pPr>
        <w:tabs>
          <w:tab w:val="left" w:pos="3298"/>
        </w:tabs>
        <w:ind w:left="3298" w:hanging="420"/>
      </w:pPr>
    </w:lvl>
    <w:lvl w:ilvl="6">
      <w:start w:val="1"/>
      <w:numFmt w:val="decimal"/>
      <w:lvlText w:val="%7."/>
      <w:lvlJc w:val="left"/>
      <w:pPr>
        <w:tabs>
          <w:tab w:val="left" w:pos="3718"/>
        </w:tabs>
        <w:ind w:left="3718" w:hanging="420"/>
      </w:pPr>
    </w:lvl>
    <w:lvl w:ilvl="7">
      <w:start w:val="1"/>
      <w:numFmt w:val="lowerLetter"/>
      <w:lvlText w:val="%8)"/>
      <w:lvlJc w:val="left"/>
      <w:pPr>
        <w:tabs>
          <w:tab w:val="left" w:pos="4138"/>
        </w:tabs>
        <w:ind w:left="4138" w:hanging="420"/>
      </w:pPr>
    </w:lvl>
    <w:lvl w:ilvl="8">
      <w:start w:val="1"/>
      <w:numFmt w:val="lowerRoman"/>
      <w:lvlText w:val="%9."/>
      <w:lvlJc w:val="right"/>
      <w:pPr>
        <w:tabs>
          <w:tab w:val="left" w:pos="4558"/>
        </w:tabs>
        <w:ind w:left="4558" w:hanging="420"/>
      </w:pPr>
    </w:lvl>
  </w:abstractNum>
  <w:abstractNum w:abstractNumId="37" w15:restartNumberingAfterBreak="0">
    <w:nsid w:val="6A4D6150"/>
    <w:multiLevelType w:val="multilevel"/>
    <w:tmpl w:val="6A4D6150"/>
    <w:lvl w:ilvl="0">
      <w:start w:val="4"/>
      <w:numFmt w:val="chineseCountingThousand"/>
      <w:pStyle w:val="z"/>
      <w:suff w:val="space"/>
      <w:lvlText w:val="第 %1 篇"/>
      <w:lvlJc w:val="center"/>
      <w:pPr>
        <w:ind w:left="0" w:firstLine="0"/>
      </w:pPr>
      <w:rPr>
        <w:rFonts w:ascii="Times New Roman" w:eastAsia="黑体" w:hAnsi="Times New Roman" w:hint="default"/>
        <w:b w:val="0"/>
        <w:i w:val="0"/>
        <w:sz w:val="30"/>
      </w:rPr>
    </w:lvl>
    <w:lvl w:ilvl="1">
      <w:start w:val="1"/>
      <w:numFmt w:val="decimal"/>
      <w:pStyle w:val="Char2CharCharCharCharCharChar1CharChar"/>
      <w:suff w:val="space"/>
      <w:lvlText w:val="%2"/>
      <w:lvlJc w:val="left"/>
      <w:pPr>
        <w:ind w:left="0" w:firstLine="0"/>
      </w:pPr>
      <w:rPr>
        <w:rFonts w:ascii="Arial Unicode MS" w:eastAsia="黑体" w:hAnsi="Arial Unicode MS" w:hint="eastAsia"/>
        <w:b w:val="0"/>
        <w:i w:val="0"/>
        <w:sz w:val="28"/>
      </w:rPr>
    </w:lvl>
    <w:lvl w:ilvl="2">
      <w:start w:val="1"/>
      <w:numFmt w:val="decimal"/>
      <w:suff w:val="space"/>
      <w:lvlText w:val="%2.%3"/>
      <w:lvlJc w:val="left"/>
      <w:pPr>
        <w:ind w:left="0" w:firstLine="0"/>
      </w:pPr>
      <w:rPr>
        <w:rFonts w:ascii="Arial Unicode MS" w:eastAsia="黑体" w:hAnsi="Arial Unicode MS" w:hint="eastAsia"/>
        <w:b w:val="0"/>
        <w:i w:val="0"/>
        <w:sz w:val="28"/>
      </w:rPr>
    </w:lvl>
    <w:lvl w:ilvl="3">
      <w:start w:val="1"/>
      <w:numFmt w:val="decimal"/>
      <w:pStyle w:val="z0"/>
      <w:suff w:val="space"/>
      <w:lvlText w:val="%2.%3.%4"/>
      <w:lvlJc w:val="left"/>
      <w:pPr>
        <w:ind w:left="0" w:firstLine="0"/>
      </w:pPr>
      <w:rPr>
        <w:rFonts w:ascii="Arial Unicode MS" w:eastAsia="黑体" w:hAnsi="Arial Unicode MS" w:hint="eastAsia"/>
        <w:b w:val="0"/>
        <w:i w:val="0"/>
        <w:sz w:val="28"/>
      </w:rPr>
    </w:lvl>
    <w:lvl w:ilvl="4">
      <w:start w:val="1"/>
      <w:numFmt w:val="decimal"/>
      <w:pStyle w:val="z1"/>
      <w:suff w:val="space"/>
      <w:lvlText w:val="%5."/>
      <w:lvlJc w:val="left"/>
      <w:pPr>
        <w:ind w:left="0" w:firstLine="624"/>
      </w:pPr>
      <w:rPr>
        <w:rFonts w:ascii="Arial Unicode MS" w:eastAsia="宋体" w:hAnsi="Arial Unicode MS" w:hint="eastAsia"/>
        <w:b w:val="0"/>
        <w:i w:val="0"/>
        <w:sz w:val="24"/>
      </w:rPr>
    </w:lvl>
    <w:lvl w:ilvl="5">
      <w:start w:val="1"/>
      <w:numFmt w:val="decimal"/>
      <w:pStyle w:val="CL"/>
      <w:suff w:val="space"/>
      <w:lvlText w:val="（%6）"/>
      <w:lvlJc w:val="left"/>
      <w:pPr>
        <w:ind w:left="0" w:firstLine="624"/>
      </w:pPr>
      <w:rPr>
        <w:rFonts w:ascii="Arial Unicode MS" w:eastAsia="宋体" w:hAnsi="Arial Unicode MS" w:hint="eastAsia"/>
        <w:b w:val="0"/>
        <w:i w:val="0"/>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6D285686"/>
    <w:multiLevelType w:val="multilevel"/>
    <w:tmpl w:val="6D28568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9" w15:restartNumberingAfterBreak="0">
    <w:nsid w:val="6D3963D7"/>
    <w:multiLevelType w:val="multilevel"/>
    <w:tmpl w:val="6D3963D7"/>
    <w:lvl w:ilvl="0">
      <w:start w:val="1"/>
      <w:numFmt w:val="decimal"/>
      <w:lvlText w:val="第%1节"/>
      <w:lvlJc w:val="left"/>
      <w:pPr>
        <w:tabs>
          <w:tab w:val="left" w:pos="3319"/>
        </w:tabs>
        <w:ind w:left="3319" w:hanging="420"/>
      </w:pPr>
      <w:rPr>
        <w:rFonts w:hint="eastAsia"/>
      </w:rPr>
    </w:lvl>
    <w:lvl w:ilvl="1">
      <w:start w:val="1"/>
      <w:numFmt w:val="decimal"/>
      <w:pStyle w:val="ZK2"/>
      <w:lvlText w:val="1.%2"/>
      <w:lvlJc w:val="left"/>
      <w:pPr>
        <w:tabs>
          <w:tab w:val="left" w:pos="420"/>
        </w:tabs>
        <w:ind w:left="420" w:hanging="420"/>
      </w:pPr>
      <w:rPr>
        <w:rFonts w:ascii="宋体" w:eastAsia="宋体" w:hAnsi="宋体" w:hint="eastAsia"/>
      </w:rPr>
    </w:lvl>
    <w:lvl w:ilvl="2">
      <w:start w:val="1"/>
      <w:numFmt w:val="decimal"/>
      <w:lvlText w:val="2.%3"/>
      <w:lvlJc w:val="left"/>
      <w:pPr>
        <w:tabs>
          <w:tab w:val="left" w:pos="1260"/>
        </w:tabs>
        <w:ind w:left="1260" w:hanging="4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72F27780"/>
    <w:multiLevelType w:val="multilevel"/>
    <w:tmpl w:val="72F27780"/>
    <w:lvl w:ilvl="0">
      <w:start w:val="5"/>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77537F0E"/>
    <w:multiLevelType w:val="multilevel"/>
    <w:tmpl w:val="77537F0E"/>
    <w:lvl w:ilvl="0">
      <w:start w:val="1"/>
      <w:numFmt w:val="bullet"/>
      <w:pStyle w:val="a4"/>
      <w:lvlText w:val=""/>
      <w:lvlJc w:val="left"/>
      <w:pPr>
        <w:tabs>
          <w:tab w:val="left" w:pos="5400"/>
        </w:tabs>
        <w:ind w:left="5400" w:hanging="360"/>
      </w:pPr>
      <w:rPr>
        <w:rFonts w:ascii="Wingdings" w:hAnsi="Wingdings" w:hint="default"/>
      </w:rPr>
    </w:lvl>
    <w:lvl w:ilvl="1">
      <w:start w:val="1"/>
      <w:numFmt w:val="bullet"/>
      <w:lvlText w:val="o"/>
      <w:lvlJc w:val="left"/>
      <w:pPr>
        <w:tabs>
          <w:tab w:val="left" w:pos="6120"/>
        </w:tabs>
        <w:ind w:left="6120" w:hanging="360"/>
      </w:pPr>
      <w:rPr>
        <w:rFonts w:ascii="Courier New" w:hAnsi="Courier New" w:hint="default"/>
      </w:rPr>
    </w:lvl>
    <w:lvl w:ilvl="2">
      <w:start w:val="1"/>
      <w:numFmt w:val="bullet"/>
      <w:lvlText w:val=""/>
      <w:lvlJc w:val="left"/>
      <w:pPr>
        <w:tabs>
          <w:tab w:val="left" w:pos="6840"/>
        </w:tabs>
        <w:ind w:left="6840" w:hanging="360"/>
      </w:pPr>
      <w:rPr>
        <w:rFonts w:ascii="Wingdings" w:hAnsi="Wingdings" w:hint="default"/>
      </w:rPr>
    </w:lvl>
    <w:lvl w:ilvl="3">
      <w:start w:val="1"/>
      <w:numFmt w:val="bullet"/>
      <w:lvlText w:val=""/>
      <w:lvlJc w:val="left"/>
      <w:pPr>
        <w:tabs>
          <w:tab w:val="left" w:pos="7560"/>
        </w:tabs>
        <w:ind w:left="7560" w:hanging="360"/>
      </w:pPr>
      <w:rPr>
        <w:rFonts w:ascii="Symbol" w:hAnsi="Symbol" w:hint="default"/>
      </w:rPr>
    </w:lvl>
    <w:lvl w:ilvl="4">
      <w:start w:val="1"/>
      <w:numFmt w:val="bullet"/>
      <w:lvlText w:val="o"/>
      <w:lvlJc w:val="left"/>
      <w:pPr>
        <w:tabs>
          <w:tab w:val="left" w:pos="8280"/>
        </w:tabs>
        <w:ind w:left="8280" w:hanging="360"/>
      </w:pPr>
      <w:rPr>
        <w:rFonts w:ascii="Courier New" w:hAnsi="Courier New" w:hint="default"/>
      </w:rPr>
    </w:lvl>
    <w:lvl w:ilvl="5">
      <w:start w:val="1"/>
      <w:numFmt w:val="bullet"/>
      <w:lvlText w:val=""/>
      <w:lvlJc w:val="left"/>
      <w:pPr>
        <w:tabs>
          <w:tab w:val="left" w:pos="9000"/>
        </w:tabs>
        <w:ind w:left="9000" w:hanging="360"/>
      </w:pPr>
      <w:rPr>
        <w:rFonts w:ascii="Wingdings" w:hAnsi="Wingdings" w:hint="default"/>
      </w:rPr>
    </w:lvl>
    <w:lvl w:ilvl="6">
      <w:start w:val="1"/>
      <w:numFmt w:val="bullet"/>
      <w:lvlText w:val=""/>
      <w:lvlJc w:val="left"/>
      <w:pPr>
        <w:tabs>
          <w:tab w:val="left" w:pos="9720"/>
        </w:tabs>
        <w:ind w:left="9720" w:hanging="360"/>
      </w:pPr>
      <w:rPr>
        <w:rFonts w:ascii="Symbol" w:hAnsi="Symbol" w:hint="default"/>
      </w:rPr>
    </w:lvl>
    <w:lvl w:ilvl="7">
      <w:start w:val="1"/>
      <w:numFmt w:val="bullet"/>
      <w:lvlText w:val="o"/>
      <w:lvlJc w:val="left"/>
      <w:pPr>
        <w:tabs>
          <w:tab w:val="left" w:pos="10440"/>
        </w:tabs>
        <w:ind w:left="10440" w:hanging="360"/>
      </w:pPr>
      <w:rPr>
        <w:rFonts w:ascii="Courier New" w:hAnsi="Courier New" w:hint="default"/>
      </w:rPr>
    </w:lvl>
    <w:lvl w:ilvl="8">
      <w:start w:val="1"/>
      <w:numFmt w:val="bullet"/>
      <w:lvlText w:val=""/>
      <w:lvlJc w:val="left"/>
      <w:pPr>
        <w:tabs>
          <w:tab w:val="left" w:pos="11160"/>
        </w:tabs>
        <w:ind w:left="11160" w:hanging="360"/>
      </w:pPr>
      <w:rPr>
        <w:rFonts w:ascii="Wingdings" w:hAnsi="Wingdings" w:hint="default"/>
      </w:rPr>
    </w:lvl>
  </w:abstractNum>
  <w:abstractNum w:abstractNumId="42" w15:restartNumberingAfterBreak="0">
    <w:nsid w:val="7ACF189D"/>
    <w:multiLevelType w:val="multilevel"/>
    <w:tmpl w:val="7ACF189D"/>
    <w:lvl w:ilvl="0">
      <w:start w:val="1"/>
      <w:numFmt w:val="decimal"/>
      <w:pStyle w:val="wzj"/>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0" w:firstLine="425"/>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7C5935E9"/>
    <w:multiLevelType w:val="multilevel"/>
    <w:tmpl w:val="7C5935E9"/>
    <w:lvl w:ilvl="0">
      <w:start w:val="11"/>
      <w:numFmt w:val="decimal"/>
      <w:pStyle w:val="32"/>
      <w:lvlText w:val="%1"/>
      <w:lvlJc w:val="left"/>
      <w:pPr>
        <w:tabs>
          <w:tab w:val="left" w:pos="0"/>
        </w:tabs>
        <w:ind w:left="425" w:hanging="425"/>
      </w:pPr>
      <w:rPr>
        <w:rFonts w:hint="eastAsia"/>
      </w:rPr>
    </w:lvl>
    <w:lvl w:ilvl="1">
      <w:start w:val="1"/>
      <w:numFmt w:val="decimal"/>
      <w:lvlText w:val="%1.%2"/>
      <w:lvlJc w:val="left"/>
      <w:pPr>
        <w:tabs>
          <w:tab w:val="left" w:pos="0"/>
        </w:tabs>
        <w:ind w:left="1419" w:hanging="567"/>
      </w:pPr>
      <w:rPr>
        <w:rFonts w:hint="eastAsia"/>
      </w:rPr>
    </w:lvl>
    <w:lvl w:ilvl="2">
      <w:start w:val="1"/>
      <w:numFmt w:val="decimal"/>
      <w:lvlText w:val="%1.%2.%3"/>
      <w:lvlJc w:val="left"/>
      <w:pPr>
        <w:tabs>
          <w:tab w:val="left" w:pos="-425"/>
        </w:tabs>
        <w:ind w:left="1135" w:hanging="567"/>
      </w:pPr>
      <w:rPr>
        <w:rFonts w:hint="eastAsia"/>
        <w:lang w:eastAsia="zh-CN"/>
      </w:rPr>
    </w:lvl>
    <w:lvl w:ilvl="3">
      <w:start w:val="1"/>
      <w:numFmt w:val="decimal"/>
      <w:pStyle w:val="13"/>
      <w:lvlText w:val="%1.%2.%3.%4"/>
      <w:lvlJc w:val="left"/>
      <w:pPr>
        <w:tabs>
          <w:tab w:val="left" w:pos="0"/>
        </w:tabs>
        <w:ind w:left="1984" w:hanging="708"/>
      </w:pPr>
      <w:rPr>
        <w:rFonts w:hint="eastAsia"/>
      </w:rPr>
    </w:lvl>
    <w:lvl w:ilvl="4">
      <w:start w:val="1"/>
      <w:numFmt w:val="decimal"/>
      <w:lvlText w:val="%1.%2.%3.%4.%5"/>
      <w:lvlJc w:val="left"/>
      <w:pPr>
        <w:tabs>
          <w:tab w:val="left" w:pos="0"/>
        </w:tabs>
        <w:ind w:left="2551" w:hanging="850"/>
      </w:pPr>
      <w:rPr>
        <w:rFonts w:hint="eastAsia"/>
      </w:rPr>
    </w:lvl>
    <w:lvl w:ilvl="5">
      <w:start w:val="1"/>
      <w:numFmt w:val="decimal"/>
      <w:lvlText w:val="%1.%2.%3.%4.%5.%6"/>
      <w:lvlJc w:val="left"/>
      <w:pPr>
        <w:tabs>
          <w:tab w:val="left" w:pos="0"/>
        </w:tabs>
        <w:ind w:left="3260" w:hanging="1134"/>
      </w:pPr>
      <w:rPr>
        <w:rFonts w:hint="eastAsia"/>
      </w:rPr>
    </w:lvl>
    <w:lvl w:ilvl="6">
      <w:start w:val="1"/>
      <w:numFmt w:val="decimal"/>
      <w:lvlText w:val="%1.%2.%3.%4.%5.%6.%7"/>
      <w:lvlJc w:val="left"/>
      <w:pPr>
        <w:tabs>
          <w:tab w:val="left" w:pos="0"/>
        </w:tabs>
        <w:ind w:left="3827" w:hanging="1276"/>
      </w:pPr>
      <w:rPr>
        <w:rFonts w:hint="eastAsia"/>
      </w:rPr>
    </w:lvl>
    <w:lvl w:ilvl="7">
      <w:start w:val="1"/>
      <w:numFmt w:val="decimal"/>
      <w:lvlText w:val="%1.%2.%3.%4.%5.%6.%7.%8"/>
      <w:lvlJc w:val="left"/>
      <w:pPr>
        <w:tabs>
          <w:tab w:val="left" w:pos="0"/>
        </w:tabs>
        <w:ind w:left="4394" w:hanging="1418"/>
      </w:pPr>
      <w:rPr>
        <w:rFonts w:hint="eastAsia"/>
      </w:rPr>
    </w:lvl>
    <w:lvl w:ilvl="8">
      <w:start w:val="1"/>
      <w:numFmt w:val="decimal"/>
      <w:lvlText w:val="%1.%2.%3.%4.%5.%6.%7.%8.%9"/>
      <w:lvlJc w:val="left"/>
      <w:pPr>
        <w:tabs>
          <w:tab w:val="left" w:pos="0"/>
        </w:tabs>
        <w:ind w:left="5102" w:hanging="1700"/>
      </w:pPr>
      <w:rPr>
        <w:rFonts w:hint="eastAsia"/>
      </w:rPr>
    </w:lvl>
  </w:abstractNum>
  <w:abstractNum w:abstractNumId="44" w15:restartNumberingAfterBreak="0">
    <w:nsid w:val="7F75751A"/>
    <w:multiLevelType w:val="multilevel"/>
    <w:tmpl w:val="7F75751A"/>
    <w:lvl w:ilvl="0">
      <w:start w:val="1"/>
      <w:numFmt w:val="decimal"/>
      <w:lvlText w:val="%1."/>
      <w:lvlJc w:val="left"/>
      <w:pPr>
        <w:ind w:left="420" w:hanging="420"/>
      </w:pPr>
      <w:rPr>
        <w:rFonts w:hint="eastAsia"/>
      </w:rPr>
    </w:lvl>
    <w:lvl w:ilvl="1">
      <w:start w:val="2"/>
      <w:numFmt w:val="decimal"/>
      <w:isLgl/>
      <w:lvlText w:val="%1.%2"/>
      <w:lvlJc w:val="left"/>
      <w:pPr>
        <w:ind w:left="720" w:hanging="720"/>
      </w:pPr>
      <w:rPr>
        <w:rFonts w:ascii="Times New Roman" w:cs="Times New Roman" w:hint="default"/>
      </w:rPr>
    </w:lvl>
    <w:lvl w:ilvl="2">
      <w:start w:val="1"/>
      <w:numFmt w:val="decimal"/>
      <w:isLgl/>
      <w:lvlText w:val="%1.%2.%3"/>
      <w:lvlJc w:val="left"/>
      <w:pPr>
        <w:ind w:left="720" w:hanging="720"/>
      </w:pPr>
      <w:rPr>
        <w:rFonts w:ascii="Times New Roman" w:cs="Times New Roman" w:hint="default"/>
      </w:rPr>
    </w:lvl>
    <w:lvl w:ilvl="3">
      <w:start w:val="1"/>
      <w:numFmt w:val="decimal"/>
      <w:isLgl/>
      <w:lvlText w:val="%1.%2.%3.%4"/>
      <w:lvlJc w:val="left"/>
      <w:pPr>
        <w:ind w:left="1080" w:hanging="1080"/>
      </w:pPr>
      <w:rPr>
        <w:rFonts w:ascii="Times New Roman" w:cs="Times New Roman" w:hint="default"/>
      </w:rPr>
    </w:lvl>
    <w:lvl w:ilvl="4">
      <w:start w:val="1"/>
      <w:numFmt w:val="decimal"/>
      <w:isLgl/>
      <w:lvlText w:val="%1.%2.%3.%4.%5"/>
      <w:lvlJc w:val="left"/>
      <w:pPr>
        <w:ind w:left="1440" w:hanging="1440"/>
      </w:pPr>
      <w:rPr>
        <w:rFonts w:ascii="Times New Roman" w:cs="Times New Roman" w:hint="default"/>
      </w:rPr>
    </w:lvl>
    <w:lvl w:ilvl="5">
      <w:start w:val="1"/>
      <w:numFmt w:val="decimal"/>
      <w:isLgl/>
      <w:lvlText w:val="%1.%2.%3.%4.%5.%6"/>
      <w:lvlJc w:val="left"/>
      <w:pPr>
        <w:ind w:left="1800" w:hanging="1800"/>
      </w:pPr>
      <w:rPr>
        <w:rFonts w:ascii="Times New Roman" w:cs="Times New Roman" w:hint="default"/>
      </w:rPr>
    </w:lvl>
    <w:lvl w:ilvl="6">
      <w:start w:val="1"/>
      <w:numFmt w:val="decimal"/>
      <w:isLgl/>
      <w:lvlText w:val="%1.%2.%3.%4.%5.%6.%7"/>
      <w:lvlJc w:val="left"/>
      <w:pPr>
        <w:ind w:left="1800" w:hanging="1800"/>
      </w:pPr>
      <w:rPr>
        <w:rFonts w:ascii="Times New Roman" w:cs="Times New Roman" w:hint="default"/>
      </w:rPr>
    </w:lvl>
    <w:lvl w:ilvl="7">
      <w:start w:val="1"/>
      <w:numFmt w:val="decimal"/>
      <w:isLgl/>
      <w:lvlText w:val="%1.%2.%3.%4.%5.%6.%7.%8"/>
      <w:lvlJc w:val="left"/>
      <w:pPr>
        <w:ind w:left="2160" w:hanging="2160"/>
      </w:pPr>
      <w:rPr>
        <w:rFonts w:ascii="Times New Roman" w:cs="Times New Roman" w:hint="default"/>
      </w:rPr>
    </w:lvl>
    <w:lvl w:ilvl="8">
      <w:start w:val="1"/>
      <w:numFmt w:val="decimal"/>
      <w:isLgl/>
      <w:lvlText w:val="%1.%2.%3.%4.%5.%6.%7.%8.%9"/>
      <w:lvlJc w:val="left"/>
      <w:pPr>
        <w:ind w:left="2520" w:hanging="2520"/>
      </w:pPr>
      <w:rPr>
        <w:rFonts w:ascii="Times New Roman" w:cs="Times New Roman" w:hint="default"/>
      </w:rPr>
    </w:lvl>
  </w:abstractNum>
  <w:num w:numId="1">
    <w:abstractNumId w:val="8"/>
  </w:num>
  <w:num w:numId="2">
    <w:abstractNumId w:val="2"/>
  </w:num>
  <w:num w:numId="3">
    <w:abstractNumId w:val="5"/>
  </w:num>
  <w:num w:numId="4">
    <w:abstractNumId w:val="11"/>
  </w:num>
  <w:num w:numId="5">
    <w:abstractNumId w:val="1"/>
  </w:num>
  <w:num w:numId="6">
    <w:abstractNumId w:val="3"/>
  </w:num>
  <w:num w:numId="7">
    <w:abstractNumId w:val="13"/>
  </w:num>
  <w:num w:numId="8">
    <w:abstractNumId w:val="4"/>
  </w:num>
  <w:num w:numId="9">
    <w:abstractNumId w:val="19"/>
  </w:num>
  <w:num w:numId="10">
    <w:abstractNumId w:val="16"/>
  </w:num>
  <w:num w:numId="11">
    <w:abstractNumId w:val="9"/>
  </w:num>
  <w:num w:numId="12">
    <w:abstractNumId w:val="14"/>
  </w:num>
  <w:num w:numId="13">
    <w:abstractNumId w:val="18"/>
  </w:num>
  <w:num w:numId="14">
    <w:abstractNumId w:val="7"/>
  </w:num>
  <w:num w:numId="15">
    <w:abstractNumId w:val="42"/>
  </w:num>
  <w:num w:numId="16">
    <w:abstractNumId w:val="15"/>
  </w:num>
  <w:num w:numId="17">
    <w:abstractNumId w:val="17"/>
  </w:num>
  <w:num w:numId="18">
    <w:abstractNumId w:val="28"/>
  </w:num>
  <w:num w:numId="19">
    <w:abstractNumId w:val="10"/>
  </w:num>
  <w:num w:numId="20">
    <w:abstractNumId w:val="6"/>
  </w:num>
  <w:num w:numId="21">
    <w:abstractNumId w:val="12"/>
  </w:num>
  <w:num w:numId="22">
    <w:abstractNumId w:val="44"/>
  </w:num>
  <w:num w:numId="23">
    <w:abstractNumId w:val="40"/>
  </w:num>
  <w:num w:numId="24">
    <w:abstractNumId w:val="22"/>
  </w:num>
  <w:num w:numId="25">
    <w:abstractNumId w:val="0"/>
  </w:num>
  <w:num w:numId="26">
    <w:abstractNumId w:val="33"/>
  </w:num>
  <w:num w:numId="27">
    <w:abstractNumId w:val="27"/>
  </w:num>
  <w:num w:numId="28">
    <w:abstractNumId w:val="20"/>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29"/>
  </w:num>
  <w:num w:numId="36">
    <w:abstractNumId w:val="30"/>
  </w:num>
  <w:num w:numId="37">
    <w:abstractNumId w:val="41"/>
  </w:num>
  <w:num w:numId="38">
    <w:abstractNumId w:val="31"/>
  </w:num>
  <w:num w:numId="39">
    <w:abstractNumId w:val="23"/>
  </w:num>
  <w:num w:numId="40">
    <w:abstractNumId w:val="37"/>
    <w:lvlOverride w:ilvl="0">
      <w:lvl w:ilvl="0" w:tentative="1">
        <w:start w:val="4"/>
        <w:numFmt w:val="chineseCountingThousand"/>
        <w:pStyle w:val="z"/>
        <w:suff w:val="space"/>
        <w:lvlText w:val="第 %1 篇"/>
        <w:lvlJc w:val="center"/>
        <w:pPr>
          <w:ind w:left="0" w:firstLine="0"/>
        </w:pPr>
        <w:rPr>
          <w:rFonts w:ascii="Times New Roman" w:eastAsia="黑体" w:hAnsi="Times New Roman" w:hint="default"/>
          <w:b w:val="0"/>
          <w:i w:val="0"/>
          <w:sz w:val="30"/>
        </w:rPr>
      </w:lvl>
    </w:lvlOverride>
    <w:lvlOverride w:ilvl="1">
      <w:lvl w:ilvl="1" w:tentative="1">
        <w:start w:val="1"/>
        <w:numFmt w:val="decimal"/>
        <w:pStyle w:val="Char2CharCharCharCharCharChar1CharChar"/>
        <w:suff w:val="space"/>
        <w:lvlText w:val="%2"/>
        <w:lvlJc w:val="left"/>
        <w:pPr>
          <w:ind w:left="0" w:firstLine="0"/>
        </w:pPr>
        <w:rPr>
          <w:rFonts w:ascii="Arial Unicode MS" w:eastAsia="黑体" w:hAnsi="Arial Unicode MS" w:hint="eastAsia"/>
          <w:b w:val="0"/>
          <w:i w:val="0"/>
          <w:sz w:val="28"/>
        </w:rPr>
      </w:lvl>
    </w:lvlOverride>
    <w:lvlOverride w:ilvl="2">
      <w:lvl w:ilvl="2" w:tentative="1">
        <w:start w:val="1"/>
        <w:numFmt w:val="decimal"/>
        <w:suff w:val="space"/>
        <w:lvlText w:val="%2.%3"/>
        <w:lvlJc w:val="left"/>
        <w:pPr>
          <w:ind w:left="0" w:firstLine="0"/>
        </w:pPr>
        <w:rPr>
          <w:rFonts w:ascii="Arial Unicode MS" w:eastAsia="黑体" w:hAnsi="Arial Unicode MS" w:hint="eastAsia"/>
          <w:b w:val="0"/>
          <w:i w:val="0"/>
          <w:sz w:val="28"/>
        </w:rPr>
      </w:lvl>
    </w:lvlOverride>
    <w:lvlOverride w:ilvl="3">
      <w:lvl w:ilvl="3" w:tentative="1">
        <w:start w:val="1"/>
        <w:numFmt w:val="decimal"/>
        <w:pStyle w:val="z0"/>
        <w:suff w:val="space"/>
        <w:lvlText w:val="%2.%3.%4"/>
        <w:lvlJc w:val="left"/>
        <w:pPr>
          <w:ind w:left="0" w:firstLine="0"/>
        </w:pPr>
        <w:rPr>
          <w:rFonts w:ascii="Arial Unicode MS" w:eastAsia="黑体" w:hAnsi="Arial Unicode MS" w:hint="eastAsia"/>
          <w:b w:val="0"/>
          <w:i w:val="0"/>
          <w:sz w:val="28"/>
        </w:rPr>
      </w:lvl>
    </w:lvlOverride>
    <w:lvlOverride w:ilvl="4">
      <w:lvl w:ilvl="4" w:tentative="1">
        <w:start w:val="1"/>
        <w:numFmt w:val="decimal"/>
        <w:pStyle w:val="z1"/>
        <w:suff w:val="space"/>
        <w:lvlText w:val="%5."/>
        <w:lvlJc w:val="left"/>
        <w:pPr>
          <w:ind w:left="0" w:firstLine="624"/>
        </w:pPr>
        <w:rPr>
          <w:rFonts w:ascii="Arial Unicode MS" w:eastAsia="宋体" w:hAnsi="Arial Unicode MS" w:hint="eastAsia"/>
          <w:b w:val="0"/>
          <w:i w:val="0"/>
          <w:sz w:val="24"/>
        </w:rPr>
      </w:lvl>
    </w:lvlOverride>
    <w:lvlOverride w:ilvl="5">
      <w:lvl w:ilvl="5" w:tentative="1">
        <w:start w:val="1"/>
        <w:numFmt w:val="decimal"/>
        <w:pStyle w:val="CL"/>
        <w:suff w:val="space"/>
        <w:lvlText w:val="（%6）"/>
        <w:lvlJc w:val="left"/>
        <w:pPr>
          <w:ind w:left="-198" w:firstLine="624"/>
        </w:pPr>
        <w:rPr>
          <w:rFonts w:ascii="Arial Unicode MS" w:eastAsia="宋体" w:hAnsi="Arial Unicode MS" w:hint="eastAsia"/>
          <w:b w:val="0"/>
          <w:i w:val="0"/>
          <w:sz w:val="24"/>
          <w:lang w:val="en-US"/>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41">
    <w:abstractNumId w:val="39"/>
  </w:num>
  <w:num w:numId="42">
    <w:abstractNumId w:val="26"/>
  </w:num>
  <w:num w:numId="43">
    <w:abstractNumId w:val="38"/>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29"/>
    <w:lvlOverride w:ilvl="0">
      <w:lvl w:ilvl="0" w:tentative="1">
        <w:start w:val="1"/>
        <w:numFmt w:val="decimal"/>
        <w:pStyle w:val="W"/>
        <w:lvlText w:val="第%1章"/>
        <w:lvlJc w:val="center"/>
        <w:pPr>
          <w:ind w:left="1134" w:hanging="567"/>
        </w:pPr>
        <w:rPr>
          <w:rFonts w:hint="default"/>
        </w:rPr>
      </w:lvl>
    </w:lvlOverride>
    <w:lvlOverride w:ilvl="1">
      <w:lvl w:ilvl="1" w:tentative="1">
        <w:start w:val="1"/>
        <w:numFmt w:val="decimal"/>
        <w:pStyle w:val="222222222222"/>
        <w:lvlText w:val="%1.%2"/>
        <w:lvlJc w:val="left"/>
        <w:pPr>
          <w:ind w:left="840" w:hanging="840"/>
        </w:pPr>
        <w:rPr>
          <w:rFonts w:ascii="Times New Roman" w:hAnsi="Times New Roman" w:hint="default"/>
          <w:b/>
          <w:i w:val="0"/>
        </w:rPr>
      </w:lvl>
    </w:lvlOverride>
    <w:lvlOverride w:ilvl="2">
      <w:lvl w:ilvl="2" w:tentative="1">
        <w:start w:val="1"/>
        <w:numFmt w:val="decimal"/>
        <w:pStyle w:val="333333333333333333"/>
        <w:lvlText w:val="%1.%2.%3"/>
        <w:lvlJc w:val="left"/>
        <w:pPr>
          <w:ind w:left="839" w:hanging="839"/>
        </w:pPr>
        <w:rPr>
          <w:rFonts w:ascii="Times New Roman" w:eastAsia="宋体" w:hAnsi="Times New Roman" w:hint="default"/>
          <w:b/>
          <w:i w:val="0"/>
        </w:rPr>
      </w:lvl>
    </w:lvlOverride>
    <w:lvlOverride w:ilvl="3">
      <w:lvl w:ilvl="3" w:tentative="1">
        <w:start w:val="1"/>
        <w:numFmt w:val="decimal"/>
        <w:pStyle w:val="a0"/>
        <w:lvlText w:val="%1.%2.%3.%4"/>
        <w:lvlJc w:val="left"/>
        <w:pPr>
          <w:ind w:left="839" w:hanging="839"/>
        </w:pPr>
        <w:rPr>
          <w:rFonts w:ascii="Times New Roman" w:hAnsi="Times New Roman" w:hint="default"/>
          <w:b/>
          <w:i w:val="0"/>
        </w:rPr>
      </w:lvl>
    </w:lvlOverride>
    <w:lvlOverride w:ilvl="4">
      <w:lvl w:ilvl="4" w:tentative="1">
        <w:start w:val="1"/>
        <w:numFmt w:val="decimal"/>
        <w:pStyle w:val="a1"/>
        <w:lvlText w:val="%1.%2.%3.%4.%5"/>
        <w:lvlJc w:val="left"/>
        <w:pPr>
          <w:ind w:left="1134" w:hanging="1134"/>
        </w:pPr>
        <w:rPr>
          <w:rFonts w:ascii="Times New Roman" w:hAnsi="Times New Roman" w:hint="default"/>
          <w:b/>
          <w:i w:val="0"/>
        </w:rPr>
      </w:lvl>
    </w:lvlOverride>
    <w:lvlOverride w:ilvl="5">
      <w:lvl w:ilvl="5" w:tentative="1">
        <w:start w:val="1"/>
        <w:numFmt w:val="lowerRoman"/>
        <w:lvlText w:val="%6."/>
        <w:lvlJc w:val="right"/>
        <w:pPr>
          <w:ind w:left="2520" w:hanging="420"/>
        </w:pPr>
        <w:rPr>
          <w:rFonts w:hint="eastAsia"/>
        </w:rPr>
      </w:lvl>
    </w:lvlOverride>
    <w:lvlOverride w:ilvl="6">
      <w:lvl w:ilvl="6" w:tentative="1">
        <w:start w:val="1"/>
        <w:numFmt w:val="decimal"/>
        <w:lvlText w:val="%7."/>
        <w:lvlJc w:val="left"/>
        <w:pPr>
          <w:ind w:left="2940" w:hanging="420"/>
        </w:pPr>
        <w:rPr>
          <w:rFonts w:hint="eastAsia"/>
        </w:rPr>
      </w:lvl>
    </w:lvlOverride>
    <w:lvlOverride w:ilvl="7">
      <w:lvl w:ilvl="7" w:tentative="1">
        <w:start w:val="1"/>
        <w:numFmt w:val="lowerLetter"/>
        <w:lvlText w:val="%8)"/>
        <w:lvlJc w:val="left"/>
        <w:pPr>
          <w:ind w:left="3360" w:hanging="420"/>
        </w:pPr>
        <w:rPr>
          <w:rFonts w:hint="eastAsia"/>
        </w:rPr>
      </w:lvl>
    </w:lvlOverride>
    <w:lvlOverride w:ilvl="8">
      <w:lvl w:ilvl="8" w:tentative="1">
        <w:start w:val="1"/>
        <w:numFmt w:val="lowerRoman"/>
        <w:lvlText w:val="%9."/>
        <w:lvlJc w:val="right"/>
        <w:pPr>
          <w:ind w:left="3780" w:hanging="42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3E"/>
    <w:rsid w:val="001E58AF"/>
    <w:rsid w:val="00357841"/>
    <w:rsid w:val="005E5B95"/>
    <w:rsid w:val="007E7C13"/>
    <w:rsid w:val="008A406A"/>
    <w:rsid w:val="008B443E"/>
    <w:rsid w:val="0097605A"/>
    <w:rsid w:val="00C04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2BB60"/>
  <w15:chartTrackingRefBased/>
  <w15:docId w15:val="{7C2DD466-924B-48F2-8557-85AD67FB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lsdException w:name="HTML Code" w:semiHidden="1" w:unhideWhenUsed="1"/>
    <w:lsdException w:name="HTML Definition" w:semiHidden="1" w:unhideWhenUsed="1" w:qFormat="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qFormat="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pPr>
      <w:widowControl w:val="0"/>
      <w:jc w:val="both"/>
    </w:pPr>
  </w:style>
  <w:style w:type="paragraph" w:styleId="15">
    <w:name w:val="heading 1"/>
    <w:basedOn w:val="a5"/>
    <w:next w:val="a5"/>
    <w:link w:val="110"/>
    <w:qFormat/>
    <w:rsid w:val="001E58AF"/>
    <w:pPr>
      <w:keepNext/>
      <w:keepLines/>
      <w:spacing w:before="340" w:after="330" w:line="578" w:lineRule="auto"/>
      <w:jc w:val="left"/>
      <w:outlineLvl w:val="0"/>
    </w:pPr>
    <w:rPr>
      <w:rFonts w:ascii="Calibri" w:eastAsia="宋体" w:hAnsi="Calibri" w:cs="Times New Roman"/>
      <w:b/>
      <w:bCs/>
      <w:kern w:val="44"/>
      <w:sz w:val="44"/>
      <w:szCs w:val="44"/>
      <w:lang w:eastAsia="en-US"/>
    </w:rPr>
  </w:style>
  <w:style w:type="paragraph" w:styleId="21">
    <w:name w:val="heading 2"/>
    <w:basedOn w:val="a5"/>
    <w:next w:val="a5"/>
    <w:link w:val="210"/>
    <w:uiPriority w:val="9"/>
    <w:qFormat/>
    <w:rsid w:val="001E58AF"/>
    <w:pPr>
      <w:keepNext/>
      <w:keepLines/>
      <w:spacing w:before="260" w:after="260" w:line="416" w:lineRule="auto"/>
      <w:jc w:val="left"/>
      <w:outlineLvl w:val="1"/>
    </w:pPr>
    <w:rPr>
      <w:rFonts w:ascii="Cambria" w:eastAsia="宋体" w:hAnsi="Cambria" w:cs="Times New Roman"/>
      <w:b/>
      <w:bCs/>
      <w:kern w:val="0"/>
      <w:sz w:val="32"/>
      <w:szCs w:val="32"/>
      <w:lang w:eastAsia="en-US"/>
    </w:rPr>
  </w:style>
  <w:style w:type="paragraph" w:styleId="33">
    <w:name w:val="heading 3"/>
    <w:basedOn w:val="a5"/>
    <w:next w:val="a5"/>
    <w:link w:val="310"/>
    <w:qFormat/>
    <w:rsid w:val="001E58AF"/>
    <w:pPr>
      <w:keepNext/>
      <w:keepLines/>
      <w:spacing w:beforeLines="50" w:before="156" w:afterLines="50" w:after="156" w:line="360" w:lineRule="auto"/>
      <w:jc w:val="center"/>
      <w:outlineLvl w:val="2"/>
    </w:pPr>
    <w:rPr>
      <w:rFonts w:ascii="仿宋_GB2312" w:eastAsia="仿宋_GB2312" w:hAnsi="Times New Roman" w:cs="Times New Roman"/>
      <w:bCs/>
      <w:sz w:val="24"/>
      <w:szCs w:val="24"/>
      <w:lang w:eastAsia="en-US"/>
    </w:rPr>
  </w:style>
  <w:style w:type="paragraph" w:styleId="42">
    <w:name w:val="heading 4"/>
    <w:basedOn w:val="a5"/>
    <w:next w:val="a5"/>
    <w:link w:val="410"/>
    <w:qFormat/>
    <w:rsid w:val="001E58AF"/>
    <w:pPr>
      <w:keepNext/>
      <w:keepLines/>
      <w:spacing w:before="280" w:after="290" w:line="376" w:lineRule="auto"/>
      <w:jc w:val="left"/>
      <w:outlineLvl w:val="3"/>
    </w:pPr>
    <w:rPr>
      <w:rFonts w:ascii="Cambria" w:eastAsia="宋体" w:hAnsi="Cambria" w:cs="Times New Roman"/>
      <w:b/>
      <w:bCs/>
      <w:kern w:val="0"/>
      <w:sz w:val="28"/>
      <w:szCs w:val="28"/>
      <w:lang w:eastAsia="en-US"/>
    </w:rPr>
  </w:style>
  <w:style w:type="paragraph" w:styleId="51">
    <w:name w:val="heading 5"/>
    <w:basedOn w:val="a5"/>
    <w:next w:val="a5"/>
    <w:link w:val="52"/>
    <w:qFormat/>
    <w:rsid w:val="001E58AF"/>
    <w:pPr>
      <w:keepNext/>
      <w:tabs>
        <w:tab w:val="left" w:pos="0"/>
      </w:tabs>
      <w:suppressAutoHyphens/>
      <w:spacing w:line="312" w:lineRule="auto"/>
      <w:ind w:left="540"/>
      <w:outlineLvl w:val="4"/>
    </w:pPr>
    <w:rPr>
      <w:rFonts w:ascii="Times New Roman" w:eastAsia="宋体" w:hAnsi="Times New Roman" w:cs="Times New Roman"/>
      <w:bCs/>
      <w:kern w:val="1"/>
      <w:szCs w:val="28"/>
      <w:lang w:eastAsia="en-US"/>
    </w:rPr>
  </w:style>
  <w:style w:type="paragraph" w:styleId="6">
    <w:name w:val="heading 6"/>
    <w:basedOn w:val="a5"/>
    <w:next w:val="a5"/>
    <w:link w:val="61"/>
    <w:qFormat/>
    <w:rsid w:val="001E58AF"/>
    <w:pPr>
      <w:keepNext/>
      <w:keepLines/>
      <w:tabs>
        <w:tab w:val="left" w:pos="0"/>
      </w:tabs>
      <w:suppressAutoHyphens/>
      <w:spacing w:before="240" w:after="64" w:line="312" w:lineRule="auto"/>
      <w:outlineLvl w:val="5"/>
    </w:pPr>
    <w:rPr>
      <w:rFonts w:ascii="Arial" w:eastAsia="宋体" w:hAnsi="Arial" w:cs="Times New Roman"/>
      <w:bCs/>
      <w:kern w:val="1"/>
      <w:szCs w:val="24"/>
      <w:lang w:eastAsia="en-US"/>
    </w:rPr>
  </w:style>
  <w:style w:type="paragraph" w:styleId="7">
    <w:name w:val="heading 7"/>
    <w:basedOn w:val="a5"/>
    <w:next w:val="a5"/>
    <w:link w:val="71"/>
    <w:qFormat/>
    <w:rsid w:val="001E58AF"/>
    <w:pPr>
      <w:keepNext/>
      <w:keepLines/>
      <w:widowControl/>
      <w:tabs>
        <w:tab w:val="left" w:pos="1296"/>
      </w:tabs>
      <w:suppressAutoHyphens/>
      <w:spacing w:before="240" w:after="64" w:line="312" w:lineRule="auto"/>
      <w:ind w:left="1296" w:hanging="1296"/>
      <w:jc w:val="left"/>
      <w:outlineLvl w:val="6"/>
    </w:pPr>
    <w:rPr>
      <w:rFonts w:ascii="Times New Roman" w:eastAsia="宋体" w:hAnsi="Times New Roman" w:cs="Times New Roman"/>
      <w:b/>
      <w:bCs/>
      <w:kern w:val="1"/>
      <w:sz w:val="24"/>
      <w:szCs w:val="24"/>
      <w:lang w:eastAsia="en-US"/>
    </w:rPr>
  </w:style>
  <w:style w:type="paragraph" w:styleId="8">
    <w:name w:val="heading 8"/>
    <w:basedOn w:val="a5"/>
    <w:next w:val="a5"/>
    <w:link w:val="81"/>
    <w:qFormat/>
    <w:rsid w:val="001E58AF"/>
    <w:pPr>
      <w:keepNext/>
      <w:keepLines/>
      <w:widowControl/>
      <w:tabs>
        <w:tab w:val="left" w:pos="1440"/>
      </w:tabs>
      <w:suppressAutoHyphens/>
      <w:spacing w:before="240" w:after="64" w:line="312" w:lineRule="auto"/>
      <w:ind w:left="1440" w:hanging="1440"/>
      <w:jc w:val="left"/>
      <w:outlineLvl w:val="7"/>
    </w:pPr>
    <w:rPr>
      <w:rFonts w:ascii="Arial" w:eastAsia="黑体" w:hAnsi="Arial" w:cs="Times New Roman"/>
      <w:kern w:val="1"/>
      <w:sz w:val="24"/>
      <w:szCs w:val="24"/>
      <w:lang w:eastAsia="en-US"/>
    </w:rPr>
  </w:style>
  <w:style w:type="paragraph" w:styleId="9">
    <w:name w:val="heading 9"/>
    <w:basedOn w:val="a5"/>
    <w:next w:val="a5"/>
    <w:link w:val="91"/>
    <w:qFormat/>
    <w:rsid w:val="001E58AF"/>
    <w:pPr>
      <w:keepNext/>
      <w:keepLines/>
      <w:numPr>
        <w:ilvl w:val="8"/>
        <w:numId w:val="42"/>
      </w:numPr>
      <w:tabs>
        <w:tab w:val="clear" w:pos="6280"/>
      </w:tabs>
      <w:spacing w:before="240" w:after="64" w:line="320" w:lineRule="auto"/>
      <w:ind w:left="0" w:firstLine="0"/>
      <w:outlineLvl w:val="8"/>
    </w:pPr>
    <w:rPr>
      <w:rFonts w:ascii="Cambria" w:eastAsia="宋体" w:hAnsi="Cambria" w:cs="Times New Roman"/>
      <w:szCs w:val="21"/>
      <w:lang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nhideWhenUsed/>
    <w:qFormat/>
    <w:rsid w:val="001E58AF"/>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6"/>
    <w:link w:val="a9"/>
    <w:qFormat/>
    <w:rsid w:val="001E58AF"/>
    <w:rPr>
      <w:sz w:val="18"/>
      <w:szCs w:val="18"/>
    </w:rPr>
  </w:style>
  <w:style w:type="paragraph" w:styleId="ab">
    <w:name w:val="footer"/>
    <w:basedOn w:val="a5"/>
    <w:link w:val="ac"/>
    <w:unhideWhenUsed/>
    <w:qFormat/>
    <w:rsid w:val="001E58AF"/>
    <w:pPr>
      <w:tabs>
        <w:tab w:val="center" w:pos="4153"/>
        <w:tab w:val="right" w:pos="8306"/>
      </w:tabs>
      <w:snapToGrid w:val="0"/>
      <w:jc w:val="left"/>
    </w:pPr>
    <w:rPr>
      <w:sz w:val="18"/>
      <w:szCs w:val="18"/>
    </w:rPr>
  </w:style>
  <w:style w:type="character" w:customStyle="1" w:styleId="ac">
    <w:name w:val="页脚 字符"/>
    <w:basedOn w:val="a6"/>
    <w:link w:val="ab"/>
    <w:uiPriority w:val="99"/>
    <w:qFormat/>
    <w:rsid w:val="001E58AF"/>
    <w:rPr>
      <w:sz w:val="18"/>
      <w:szCs w:val="18"/>
    </w:rPr>
  </w:style>
  <w:style w:type="character" w:customStyle="1" w:styleId="16">
    <w:name w:val="标题 1 字符"/>
    <w:basedOn w:val="a6"/>
    <w:qFormat/>
    <w:rsid w:val="001E58AF"/>
    <w:rPr>
      <w:b/>
      <w:bCs/>
      <w:kern w:val="44"/>
      <w:sz w:val="44"/>
      <w:szCs w:val="44"/>
    </w:rPr>
  </w:style>
  <w:style w:type="character" w:customStyle="1" w:styleId="22">
    <w:name w:val="标题 2 字符"/>
    <w:basedOn w:val="a6"/>
    <w:uiPriority w:val="9"/>
    <w:qFormat/>
    <w:rsid w:val="001E58AF"/>
    <w:rPr>
      <w:rFonts w:asciiTheme="majorHAnsi" w:eastAsiaTheme="majorEastAsia" w:hAnsiTheme="majorHAnsi" w:cstheme="majorBidi"/>
      <w:b/>
      <w:bCs/>
      <w:sz w:val="32"/>
      <w:szCs w:val="32"/>
    </w:rPr>
  </w:style>
  <w:style w:type="character" w:customStyle="1" w:styleId="37">
    <w:name w:val="标题 3 字符"/>
    <w:basedOn w:val="a6"/>
    <w:qFormat/>
    <w:rsid w:val="001E58AF"/>
    <w:rPr>
      <w:b/>
      <w:bCs/>
      <w:sz w:val="32"/>
      <w:szCs w:val="32"/>
    </w:rPr>
  </w:style>
  <w:style w:type="character" w:customStyle="1" w:styleId="43">
    <w:name w:val="标题 4 字符"/>
    <w:basedOn w:val="a6"/>
    <w:qFormat/>
    <w:rsid w:val="001E58AF"/>
    <w:rPr>
      <w:rFonts w:asciiTheme="majorHAnsi" w:eastAsiaTheme="majorEastAsia" w:hAnsiTheme="majorHAnsi" w:cstheme="majorBidi"/>
      <w:b/>
      <w:bCs/>
      <w:sz w:val="28"/>
      <w:szCs w:val="28"/>
    </w:rPr>
  </w:style>
  <w:style w:type="character" w:customStyle="1" w:styleId="53">
    <w:name w:val="标题 5 字符"/>
    <w:basedOn w:val="a6"/>
    <w:qFormat/>
    <w:rsid w:val="001E58AF"/>
    <w:rPr>
      <w:b/>
      <w:bCs/>
      <w:sz w:val="28"/>
      <w:szCs w:val="28"/>
    </w:rPr>
  </w:style>
  <w:style w:type="character" w:customStyle="1" w:styleId="60">
    <w:name w:val="标题 6 字符"/>
    <w:basedOn w:val="a6"/>
    <w:qFormat/>
    <w:rsid w:val="001E58AF"/>
    <w:rPr>
      <w:rFonts w:asciiTheme="majorHAnsi" w:eastAsiaTheme="majorEastAsia" w:hAnsiTheme="majorHAnsi" w:cstheme="majorBidi"/>
      <w:b/>
      <w:bCs/>
      <w:sz w:val="24"/>
      <w:szCs w:val="24"/>
    </w:rPr>
  </w:style>
  <w:style w:type="character" w:customStyle="1" w:styleId="70">
    <w:name w:val="标题 7 字符"/>
    <w:basedOn w:val="a6"/>
    <w:qFormat/>
    <w:rsid w:val="001E58AF"/>
    <w:rPr>
      <w:b/>
      <w:bCs/>
      <w:sz w:val="24"/>
      <w:szCs w:val="24"/>
    </w:rPr>
  </w:style>
  <w:style w:type="character" w:customStyle="1" w:styleId="80">
    <w:name w:val="标题 8 字符"/>
    <w:basedOn w:val="a6"/>
    <w:qFormat/>
    <w:rsid w:val="001E58AF"/>
    <w:rPr>
      <w:rFonts w:asciiTheme="majorHAnsi" w:eastAsiaTheme="majorEastAsia" w:hAnsiTheme="majorHAnsi" w:cstheme="majorBidi"/>
      <w:sz w:val="24"/>
      <w:szCs w:val="24"/>
    </w:rPr>
  </w:style>
  <w:style w:type="character" w:customStyle="1" w:styleId="90">
    <w:name w:val="标题 9 字符"/>
    <w:basedOn w:val="a6"/>
    <w:qFormat/>
    <w:rsid w:val="001E58AF"/>
    <w:rPr>
      <w:rFonts w:asciiTheme="majorHAnsi" w:eastAsiaTheme="majorEastAsia" w:hAnsiTheme="majorHAnsi" w:cstheme="majorBidi"/>
      <w:szCs w:val="21"/>
    </w:rPr>
  </w:style>
  <w:style w:type="character" w:styleId="ad">
    <w:name w:val="FollowedHyperlink"/>
    <w:uiPriority w:val="99"/>
    <w:qFormat/>
    <w:rsid w:val="001E58AF"/>
    <w:rPr>
      <w:color w:val="800080"/>
      <w:u w:val="single"/>
    </w:rPr>
  </w:style>
  <w:style w:type="character" w:styleId="ae">
    <w:name w:val="Strong"/>
    <w:qFormat/>
    <w:rsid w:val="001E58AF"/>
    <w:rPr>
      <w:b/>
      <w:bCs/>
    </w:rPr>
  </w:style>
  <w:style w:type="character" w:styleId="af">
    <w:name w:val="endnote reference"/>
    <w:rsid w:val="001E58AF"/>
    <w:rPr>
      <w:vertAlign w:val="superscript"/>
    </w:rPr>
  </w:style>
  <w:style w:type="character" w:styleId="af0">
    <w:name w:val="page number"/>
    <w:qFormat/>
    <w:rsid w:val="001E58AF"/>
  </w:style>
  <w:style w:type="character" w:styleId="af1">
    <w:name w:val="Emphasis"/>
    <w:uiPriority w:val="20"/>
    <w:qFormat/>
    <w:rsid w:val="001E58AF"/>
    <w:rPr>
      <w:i/>
      <w:iCs/>
    </w:rPr>
  </w:style>
  <w:style w:type="character" w:styleId="af2">
    <w:name w:val="line number"/>
    <w:qFormat/>
    <w:rsid w:val="001E58AF"/>
  </w:style>
  <w:style w:type="character" w:styleId="HTML">
    <w:name w:val="HTML Definition"/>
    <w:qFormat/>
    <w:rsid w:val="001E58AF"/>
    <w:rPr>
      <w:i/>
      <w:iCs/>
    </w:rPr>
  </w:style>
  <w:style w:type="character" w:styleId="HTML0">
    <w:name w:val="HTML Typewriter"/>
    <w:rsid w:val="001E58AF"/>
    <w:rPr>
      <w:rFonts w:ascii="Courier New" w:hAnsi="Courier New" w:cs="Courier New"/>
      <w:sz w:val="20"/>
      <w:szCs w:val="20"/>
    </w:rPr>
  </w:style>
  <w:style w:type="character" w:styleId="HTML1">
    <w:name w:val="HTML Acronym"/>
    <w:qFormat/>
    <w:rsid w:val="001E58AF"/>
  </w:style>
  <w:style w:type="character" w:styleId="HTML2">
    <w:name w:val="HTML Variable"/>
    <w:qFormat/>
    <w:rsid w:val="001E58AF"/>
    <w:rPr>
      <w:i/>
      <w:iCs/>
    </w:rPr>
  </w:style>
  <w:style w:type="character" w:styleId="af3">
    <w:name w:val="Hyperlink"/>
    <w:uiPriority w:val="99"/>
    <w:unhideWhenUsed/>
    <w:qFormat/>
    <w:rsid w:val="001E58AF"/>
    <w:rPr>
      <w:color w:val="0000FF"/>
      <w:u w:val="single"/>
    </w:rPr>
  </w:style>
  <w:style w:type="character" w:styleId="HTML3">
    <w:name w:val="HTML Code"/>
    <w:rsid w:val="001E58AF"/>
    <w:rPr>
      <w:rFonts w:ascii="Courier New" w:hAnsi="Courier New" w:cs="Courier New"/>
      <w:sz w:val="20"/>
      <w:szCs w:val="20"/>
    </w:rPr>
  </w:style>
  <w:style w:type="character" w:styleId="af4">
    <w:name w:val="annotation reference"/>
    <w:qFormat/>
    <w:rsid w:val="001E58AF"/>
    <w:rPr>
      <w:sz w:val="21"/>
      <w:szCs w:val="21"/>
    </w:rPr>
  </w:style>
  <w:style w:type="character" w:styleId="HTML4">
    <w:name w:val="HTML Cite"/>
    <w:rsid w:val="001E58AF"/>
    <w:rPr>
      <w:i/>
      <w:iCs/>
    </w:rPr>
  </w:style>
  <w:style w:type="character" w:styleId="af5">
    <w:name w:val="footnote reference"/>
    <w:qFormat/>
    <w:rsid w:val="001E58AF"/>
    <w:rPr>
      <w:vertAlign w:val="superscript"/>
    </w:rPr>
  </w:style>
  <w:style w:type="character" w:styleId="HTML5">
    <w:name w:val="HTML Keyboard"/>
    <w:rsid w:val="001E58AF"/>
    <w:rPr>
      <w:rFonts w:ascii="Courier New" w:hAnsi="Courier New" w:cs="Courier New"/>
      <w:sz w:val="20"/>
      <w:szCs w:val="20"/>
    </w:rPr>
  </w:style>
  <w:style w:type="character" w:styleId="HTML6">
    <w:name w:val="HTML Sample"/>
    <w:rsid w:val="001E58AF"/>
    <w:rPr>
      <w:rFonts w:ascii="Courier New" w:hAnsi="Courier New" w:cs="Courier New"/>
    </w:rPr>
  </w:style>
  <w:style w:type="character" w:customStyle="1" w:styleId="Char1">
    <w:name w:val="标题 Char1"/>
    <w:uiPriority w:val="10"/>
    <w:rsid w:val="001E58AF"/>
    <w:rPr>
      <w:rFonts w:ascii="Cambria" w:hAnsi="Cambria" w:cs="Times New Roman"/>
      <w:b/>
      <w:bCs/>
      <w:sz w:val="32"/>
      <w:szCs w:val="32"/>
      <w:lang w:eastAsia="en-US"/>
    </w:rPr>
  </w:style>
  <w:style w:type="character" w:customStyle="1" w:styleId="3MSGothic105CharCharCharCharCharCharCharCharCharCharCharCharCharCharCharCharCharCharCharCharCharChar">
    <w:name w:val="樣式 標題 3 + (中文) MS Gothic 10.5 點 Char Char Char Char Char Char Char Char Char Char Char Char Char Char Char Char Char Char Char Char Char Char"/>
    <w:rsid w:val="001E58AF"/>
    <w:rPr>
      <w:rFonts w:eastAsia="MS Gothic" w:cs="PMingLiU"/>
      <w:bCs/>
      <w:color w:val="000000"/>
      <w:lang w:val="en-AU" w:eastAsia="zh-TW" w:bidi="ar-SA"/>
    </w:rPr>
  </w:style>
  <w:style w:type="character" w:customStyle="1" w:styleId="CharChar2">
    <w:name w:val="Char Char2"/>
    <w:qFormat/>
    <w:rsid w:val="001E58AF"/>
    <w:rPr>
      <w:rFonts w:eastAsia="仿宋_GB2312"/>
      <w:kern w:val="2"/>
      <w:sz w:val="28"/>
      <w:lang w:val="en-US" w:eastAsia="zh-CN" w:bidi="ar-SA"/>
    </w:rPr>
  </w:style>
  <w:style w:type="character" w:customStyle="1" w:styleId="ss1">
    <w:name w:val="ss1"/>
    <w:rsid w:val="001E58AF"/>
    <w:rPr>
      <w:rFonts w:ascii="ˎ̥" w:hAnsi="ˎ̥" w:hint="default"/>
      <w:strike w:val="0"/>
      <w:dstrike w:val="0"/>
      <w:color w:val="000000"/>
      <w:sz w:val="18"/>
      <w:szCs w:val="18"/>
      <w:u w:val="none"/>
    </w:rPr>
  </w:style>
  <w:style w:type="character" w:customStyle="1" w:styleId="af6">
    <w:name w:val="正文缩进 字符"/>
    <w:aliases w:val="特点 字符,表正文 字符,正文非缩进 字符,ind:txt 字符,正文（段落） 字符,ALT+Z 字符,正文（首行缩进两字） 字符,Alt+X 字符,mr正文缩进 字符,Paragraph2 字符,Paragraph3 字符,Paragraph4 字符,Paragraph5 字符,Paragraph6 字符,标题4 字符,正文缩进 Char 字符,identication 字符,图表 字符,段1 字符,正文不缩进 字符,标题4 Char Char Char 字符,标题4 Char 字符"/>
    <w:qFormat/>
    <w:rsid w:val="001E58AF"/>
    <w:rPr>
      <w:rFonts w:eastAsia="宋体"/>
      <w:kern w:val="2"/>
      <w:sz w:val="21"/>
      <w:lang w:val="en-US" w:eastAsia="zh-CN" w:bidi="ar-SA"/>
    </w:rPr>
  </w:style>
  <w:style w:type="character" w:customStyle="1" w:styleId="17">
    <w:name w:val="批注主题 字符1"/>
    <w:link w:val="af7"/>
    <w:rsid w:val="001E58AF"/>
    <w:rPr>
      <w:b/>
      <w:bCs/>
      <w:sz w:val="22"/>
      <w:lang w:eastAsia="en-US"/>
    </w:rPr>
  </w:style>
  <w:style w:type="character" w:customStyle="1" w:styleId="zlbCharChar">
    <w:name w:val="正文－zlb Char Char"/>
    <w:rsid w:val="001E58AF"/>
    <w:rPr>
      <w:rFonts w:cs="宋体"/>
      <w:color w:val="000000"/>
      <w:lang w:eastAsia="zh-CN" w:bidi="ar-SA"/>
    </w:rPr>
  </w:style>
  <w:style w:type="character" w:customStyle="1" w:styleId="3CharCharCharCharCharCharCharCharCharChar">
    <w:name w:val="样式 样式 标题 3 + (中文) 黑体 Char + (中文) 宋体 小四 Char Char Char Char Char Char Char Char Char"/>
    <w:rsid w:val="001E58AF"/>
    <w:rPr>
      <w:rFonts w:ascii="宋体" w:eastAsia="宋体" w:hAnsi="Courier New" w:cs="Courier New"/>
      <w:kern w:val="2"/>
      <w:sz w:val="24"/>
      <w:szCs w:val="21"/>
      <w:lang w:val="en-US" w:eastAsia="zh-CN" w:bidi="ar-SA"/>
    </w:rPr>
  </w:style>
  <w:style w:type="character" w:customStyle="1" w:styleId="Char2">
    <w:name w:val="批注文字 Char2"/>
    <w:uiPriority w:val="99"/>
    <w:semiHidden/>
    <w:rsid w:val="001E58AF"/>
  </w:style>
  <w:style w:type="character" w:customStyle="1" w:styleId="CharChar1">
    <w:name w:val="Char Char1"/>
    <w:qFormat/>
    <w:rsid w:val="001E58AF"/>
    <w:rPr>
      <w:rFonts w:eastAsia="宋体"/>
      <w:color w:val="000000"/>
      <w:kern w:val="1"/>
      <w:sz w:val="16"/>
      <w:szCs w:val="16"/>
      <w:lang w:val="en-US" w:eastAsia="zh-CN" w:bidi="ar-SA"/>
    </w:rPr>
  </w:style>
  <w:style w:type="character" w:customStyle="1" w:styleId="CharCharCharCharCharChar">
    <w:name w:val="应答文本 Char Char Char Char Char Char"/>
    <w:rsid w:val="001E58AF"/>
    <w:rPr>
      <w:rFonts w:ascii="Arial" w:eastAsia="楷体_GB2312" w:hAnsi="Arial" w:cs="宋体"/>
      <w:spacing w:val="10"/>
      <w:kern w:val="2"/>
      <w:sz w:val="21"/>
      <w:szCs w:val="24"/>
      <w:lang w:val="en-US" w:eastAsia="zh-CN" w:bidi="ar-SA"/>
    </w:rPr>
  </w:style>
  <w:style w:type="character" w:customStyle="1" w:styleId="21122headlinehheadlineSR2ERMH22headlineCharChar">
    <w:name w:val="样式 标题 2标题 1.1编号标题22 headlinehheadlineS&amp;R2ERMH22 headline... Char Char"/>
    <w:rsid w:val="001E58AF"/>
    <w:rPr>
      <w:rFonts w:ascii="Arial" w:eastAsia="黑体" w:hAnsi="Arial" w:cs="Arial"/>
      <w:b/>
      <w:bCs/>
      <w:color w:val="000000"/>
      <w:szCs w:val="32"/>
      <w:lang w:eastAsia="zh-CN" w:bidi="ar-SA"/>
    </w:rPr>
  </w:style>
  <w:style w:type="character" w:customStyle="1" w:styleId="CharChar10">
    <w:name w:val="Char Char10"/>
    <w:rsid w:val="001E58AF"/>
    <w:rPr>
      <w:rFonts w:eastAsia="宋体"/>
      <w:color w:val="000000"/>
      <w:kern w:val="1"/>
      <w:sz w:val="21"/>
      <w:szCs w:val="24"/>
      <w:lang w:val="en-US" w:eastAsia="zh-CN" w:bidi="ar-SA"/>
    </w:rPr>
  </w:style>
  <w:style w:type="character" w:customStyle="1" w:styleId="6Char1">
    <w:name w:val="标题 6 Char1"/>
    <w:aliases w:val="61 Char1,62 Char1"/>
    <w:rsid w:val="001E58AF"/>
    <w:rPr>
      <w:rFonts w:ascii="Cambria" w:eastAsia="宋体" w:hAnsi="Cambria" w:cs="Times New Roman"/>
      <w:b/>
      <w:bCs/>
      <w:kern w:val="2"/>
      <w:sz w:val="24"/>
      <w:szCs w:val="24"/>
    </w:rPr>
  </w:style>
  <w:style w:type="character" w:customStyle="1" w:styleId="858D7CFB-ED40-4347-BF05-701D383B685F">
    <w:name w:val="默认段落字体[858D7CFB-ED40-4347-BF05-701D383B685F]"/>
    <w:rsid w:val="001E58AF"/>
    <w:rPr>
      <w:color w:val="000000"/>
      <w:lang w:eastAsia="zh-CN" w:bidi="ar-SA"/>
    </w:rPr>
  </w:style>
  <w:style w:type="character" w:customStyle="1" w:styleId="378020Char">
    <w:name w:val="样式 标题 3 + (中文) 黑体 小四 非加粗 段前: 7.8 磅 段后: 0 磅 行距: 固定值 20 磅 Char"/>
    <w:link w:val="378020"/>
    <w:qFormat/>
    <w:rsid w:val="001E58AF"/>
    <w:rPr>
      <w:rFonts w:ascii="Times New Roman" w:eastAsia="黑体" w:hAnsi="Times New Roman" w:cs="宋体"/>
      <w:sz w:val="24"/>
    </w:rPr>
  </w:style>
  <w:style w:type="character" w:customStyle="1" w:styleId="Char10">
    <w:name w:val="电子邮件签名 Char1"/>
    <w:uiPriority w:val="99"/>
    <w:semiHidden/>
    <w:rsid w:val="001E58AF"/>
    <w:rPr>
      <w:sz w:val="22"/>
      <w:szCs w:val="22"/>
      <w:lang w:eastAsia="en-US"/>
    </w:rPr>
  </w:style>
  <w:style w:type="character" w:customStyle="1" w:styleId="af8">
    <w:name w:val="批注框文本 字符"/>
    <w:qFormat/>
    <w:rsid w:val="001E58AF"/>
    <w:rPr>
      <w:sz w:val="18"/>
      <w:szCs w:val="18"/>
    </w:rPr>
  </w:style>
  <w:style w:type="character" w:customStyle="1" w:styleId="Char">
    <w:name w:val="正文文字缩进 Char"/>
    <w:aliases w:val="表格 Char Char"/>
    <w:qFormat/>
    <w:rsid w:val="001E58AF"/>
    <w:rPr>
      <w:rFonts w:ascii="宋体" w:eastAsia="宋体"/>
      <w:kern w:val="2"/>
      <w:sz w:val="21"/>
      <w:lang w:val="en-US" w:eastAsia="zh-CN" w:bidi="ar-SA"/>
    </w:rPr>
  </w:style>
  <w:style w:type="character" w:customStyle="1" w:styleId="CharChar">
    <w:name w:val="无编号正文 Char Char"/>
    <w:link w:val="af9"/>
    <w:rsid w:val="001E58AF"/>
    <w:rPr>
      <w:rFonts w:ascii="宋体" w:hAnsi="宋体"/>
      <w:sz w:val="24"/>
    </w:rPr>
  </w:style>
  <w:style w:type="character" w:customStyle="1" w:styleId="afa">
    <w:name w:val="称呼 字符"/>
    <w:qFormat/>
    <w:rsid w:val="001E58AF"/>
    <w:rPr>
      <w:kern w:val="2"/>
      <w:sz w:val="24"/>
    </w:rPr>
  </w:style>
  <w:style w:type="character" w:customStyle="1" w:styleId="WW8Num25z0">
    <w:name w:val="WW8Num25z0"/>
    <w:rsid w:val="001E58AF"/>
    <w:rPr>
      <w:b w:val="0"/>
      <w:i w:val="0"/>
    </w:rPr>
  </w:style>
  <w:style w:type="character" w:customStyle="1" w:styleId="CharChar0">
    <w:name w:val="样式 Char Char"/>
    <w:link w:val="afb"/>
    <w:rsid w:val="001E58AF"/>
    <w:rPr>
      <w:rFonts w:ascii="宋体" w:hAnsi="宋体" w:cs="宋体"/>
      <w:sz w:val="24"/>
      <w:szCs w:val="24"/>
    </w:rPr>
  </w:style>
  <w:style w:type="character" w:customStyle="1" w:styleId="4CharCharCharCharCharChar">
    <w:name w:val="标题 4 Char Char Char Char Char Char"/>
    <w:rsid w:val="001E58AF"/>
    <w:rPr>
      <w:lang w:eastAsia="zh-CN" w:bidi="ar-SA"/>
    </w:rPr>
  </w:style>
  <w:style w:type="character" w:customStyle="1" w:styleId="Char20">
    <w:name w:val="正文首行缩进 Char2"/>
    <w:uiPriority w:val="99"/>
    <w:semiHidden/>
    <w:rsid w:val="001E58AF"/>
    <w:rPr>
      <w:rFonts w:ascii="宋体" w:hAnsi="宋体"/>
      <w:sz w:val="22"/>
      <w:szCs w:val="22"/>
      <w:lang w:eastAsia="en-US"/>
    </w:rPr>
  </w:style>
  <w:style w:type="character" w:customStyle="1" w:styleId="Char3">
    <w:name w:val="纯文本 Char3"/>
    <w:uiPriority w:val="99"/>
    <w:semiHidden/>
    <w:rsid w:val="001E58AF"/>
    <w:rPr>
      <w:rFonts w:ascii="宋体" w:hAnsi="Courier New" w:cs="Courier New"/>
      <w:sz w:val="21"/>
      <w:szCs w:val="21"/>
      <w:lang w:eastAsia="en-US"/>
    </w:rPr>
  </w:style>
  <w:style w:type="character" w:customStyle="1" w:styleId="1CharChar">
    <w:name w:val="索引 1 Char Char"/>
    <w:rsid w:val="001E58AF"/>
    <w:rPr>
      <w:rFonts w:eastAsia="宋体"/>
      <w:kern w:val="2"/>
      <w:sz w:val="21"/>
      <w:szCs w:val="24"/>
      <w:lang w:val="en-US" w:eastAsia="zh-CN"/>
    </w:rPr>
  </w:style>
  <w:style w:type="character" w:customStyle="1" w:styleId="CharChar3">
    <w:name w:val="应答文本 Char Char"/>
    <w:rsid w:val="001E58AF"/>
    <w:rPr>
      <w:rFonts w:ascii="Arial" w:eastAsia="楷体_GB2312" w:hAnsi="Arial" w:cs="宋体"/>
      <w:spacing w:val="10"/>
      <w:kern w:val="2"/>
      <w:sz w:val="21"/>
      <w:szCs w:val="24"/>
      <w:lang w:val="en-US" w:eastAsia="zh-CN" w:bidi="ar-SA"/>
    </w:rPr>
  </w:style>
  <w:style w:type="character" w:customStyle="1" w:styleId="CharChar4">
    <w:name w:val="Char Char"/>
    <w:qFormat/>
    <w:rsid w:val="001E58AF"/>
    <w:rPr>
      <w:rFonts w:eastAsia="宋体"/>
      <w:kern w:val="2"/>
      <w:sz w:val="21"/>
      <w:lang w:val="en-US" w:eastAsia="zh-CN" w:bidi="ar-SA"/>
    </w:rPr>
  </w:style>
  <w:style w:type="character" w:customStyle="1" w:styleId="afc">
    <w:name w:val="脚注文本 字符"/>
    <w:qFormat/>
    <w:rsid w:val="001E58AF"/>
    <w:rPr>
      <w:sz w:val="18"/>
    </w:rPr>
  </w:style>
  <w:style w:type="character" w:customStyle="1" w:styleId="CharCharChar1">
    <w:name w:val="Char Char Char1"/>
    <w:aliases w:val="标题 4 Char Char Char,标题 4 Char Char Char Char Char,标题 41 Char1,标题 41 Char Char,标题 4 Char Cha Char Char"/>
    <w:rsid w:val="001E58AF"/>
    <w:rPr>
      <w:rFonts w:ascii="Arial" w:eastAsia="黑体" w:hAnsi="Arial" w:cs="Times New Roman"/>
      <w:b/>
      <w:bCs/>
      <w:sz w:val="28"/>
      <w:szCs w:val="28"/>
    </w:rPr>
  </w:style>
  <w:style w:type="character" w:customStyle="1" w:styleId="18">
    <w:name w:val="尾注文本 字符1"/>
    <w:link w:val="afd"/>
    <w:rsid w:val="001E58AF"/>
    <w:rPr>
      <w:szCs w:val="24"/>
    </w:rPr>
  </w:style>
  <w:style w:type="character" w:customStyle="1" w:styleId="CharChar7">
    <w:name w:val="Char Char7"/>
    <w:rsid w:val="001E58AF"/>
    <w:rPr>
      <w:rFonts w:ascii="宋体" w:eastAsia="宋体" w:hAnsi="宋体" w:cs="宋体"/>
      <w:bCs/>
      <w:color w:val="000000"/>
      <w:kern w:val="1"/>
      <w:sz w:val="21"/>
      <w:szCs w:val="21"/>
      <w:lang w:val="en-US" w:eastAsia="zh-CN" w:bidi="ar-SA"/>
    </w:rPr>
  </w:style>
  <w:style w:type="character" w:customStyle="1" w:styleId="Char11">
    <w:name w:val="签名 Char1"/>
    <w:uiPriority w:val="99"/>
    <w:semiHidden/>
    <w:rsid w:val="001E58AF"/>
    <w:rPr>
      <w:sz w:val="22"/>
      <w:szCs w:val="22"/>
      <w:lang w:eastAsia="en-US"/>
    </w:rPr>
  </w:style>
  <w:style w:type="character" w:customStyle="1" w:styleId="Char21">
    <w:name w:val="日期 Char2"/>
    <w:uiPriority w:val="99"/>
    <w:semiHidden/>
    <w:rsid w:val="001E58AF"/>
    <w:rPr>
      <w:sz w:val="22"/>
      <w:szCs w:val="22"/>
      <w:lang w:eastAsia="en-US"/>
    </w:rPr>
  </w:style>
  <w:style w:type="character" w:customStyle="1" w:styleId="WW8Num39z0">
    <w:name w:val="WW8Num39z0"/>
    <w:rsid w:val="001E58AF"/>
    <w:rPr>
      <w:rFonts w:ascii="Wingdings" w:hAnsi="Wingdings" w:cs="Wingdings"/>
    </w:rPr>
  </w:style>
  <w:style w:type="character" w:customStyle="1" w:styleId="Char0">
    <w:name w:val="无编号正文 Char"/>
    <w:rsid w:val="001E58AF"/>
    <w:rPr>
      <w:rFonts w:ascii="宋体" w:eastAsia="宋体" w:hAnsi="宋体"/>
      <w:sz w:val="24"/>
      <w:szCs w:val="24"/>
      <w:lang w:val="en-US" w:eastAsia="zh-CN" w:bidi="ar-SA"/>
    </w:rPr>
  </w:style>
  <w:style w:type="character" w:customStyle="1" w:styleId="WW8Num38z0">
    <w:name w:val="WW8Num38z0"/>
    <w:rsid w:val="001E58AF"/>
    <w:rPr>
      <w:rFonts w:ascii="Wingdings" w:hAnsi="Wingdings" w:cs="Wingdings"/>
    </w:rPr>
  </w:style>
  <w:style w:type="character" w:customStyle="1" w:styleId="CharChar8">
    <w:name w:val="Char Char8"/>
    <w:link w:val="Char4"/>
    <w:qFormat/>
    <w:rsid w:val="001E58AF"/>
    <w:rPr>
      <w:rFonts w:ascii="Arial" w:eastAsia="Times New Roman" w:hAnsi="Arial" w:cs="Verdana"/>
      <w:b/>
      <w:sz w:val="24"/>
      <w:szCs w:val="24"/>
      <w:lang w:eastAsia="en-US"/>
    </w:rPr>
  </w:style>
  <w:style w:type="character" w:customStyle="1" w:styleId="WW8Num8z0">
    <w:name w:val="WW8Num8z0"/>
    <w:rsid w:val="001E58AF"/>
    <w:rPr>
      <w:rFonts w:ascii="宋体" w:eastAsia="宋体" w:hAnsi="宋体"/>
      <w:b w:val="0"/>
      <w:i w:val="0"/>
      <w:sz w:val="24"/>
    </w:rPr>
  </w:style>
  <w:style w:type="character" w:customStyle="1" w:styleId="CharChar5">
    <w:name w:val="图名 Char Char"/>
    <w:link w:val="afe"/>
    <w:rsid w:val="001E58AF"/>
    <w:rPr>
      <w:szCs w:val="18"/>
    </w:rPr>
  </w:style>
  <w:style w:type="character" w:customStyle="1" w:styleId="javascript">
    <w:name w:val="javascript"/>
    <w:qFormat/>
    <w:rsid w:val="001E58AF"/>
  </w:style>
  <w:style w:type="character" w:customStyle="1" w:styleId="WW8Num30z5">
    <w:name w:val="WW8Num30z5"/>
    <w:rsid w:val="001E58AF"/>
    <w:rPr>
      <w:rFonts w:eastAsia="宋体"/>
      <w:b w:val="0"/>
      <w:i w:val="0"/>
      <w:sz w:val="24"/>
      <w:szCs w:val="24"/>
    </w:rPr>
  </w:style>
  <w:style w:type="character" w:customStyle="1" w:styleId="Char12">
    <w:name w:val="注释标题 Char1"/>
    <w:uiPriority w:val="99"/>
    <w:semiHidden/>
    <w:rsid w:val="001E58AF"/>
    <w:rPr>
      <w:sz w:val="22"/>
      <w:szCs w:val="22"/>
      <w:lang w:eastAsia="en-US"/>
    </w:rPr>
  </w:style>
  <w:style w:type="character" w:customStyle="1" w:styleId="3MSGothic105CharCharCharCharCharCharCharCharCharChar">
    <w:name w:val="樣式 標題 3 + (中文) MS Gothic 10.5 點 Char Char Char Char Char Char Char Char Char Char"/>
    <w:rsid w:val="001E58AF"/>
    <w:rPr>
      <w:rFonts w:ascii="Arial" w:eastAsia="MS Gothic" w:hAnsi="Arial" w:cs="Arial"/>
      <w:bCs/>
      <w:color w:val="000000"/>
      <w:lang w:eastAsia="zh-CN" w:bidi="ar-SA"/>
    </w:rPr>
  </w:style>
  <w:style w:type="character" w:customStyle="1" w:styleId="aff">
    <w:name w:val="尾注文本 字符"/>
    <w:qFormat/>
    <w:rsid w:val="001E58AF"/>
    <w:rPr>
      <w:sz w:val="21"/>
      <w:szCs w:val="24"/>
    </w:rPr>
  </w:style>
  <w:style w:type="character" w:customStyle="1" w:styleId="aff0">
    <w:name w:val="日期 字符"/>
    <w:qFormat/>
    <w:rsid w:val="001E58AF"/>
    <w:rPr>
      <w:rFonts w:eastAsia="楷体_GB2312"/>
      <w:kern w:val="2"/>
      <w:sz w:val="30"/>
    </w:rPr>
  </w:style>
  <w:style w:type="character" w:customStyle="1" w:styleId="1CharChar0">
    <w:name w:val="招标项目符号1 Char Char"/>
    <w:link w:val="19"/>
    <w:rsid w:val="001E58AF"/>
    <w:rPr>
      <w:rFonts w:ascii="宋体" w:hAnsi="宋体"/>
    </w:rPr>
  </w:style>
  <w:style w:type="character" w:customStyle="1" w:styleId="1CharChar1">
    <w:name w:val="列表框1 Char Char"/>
    <w:link w:val="10"/>
    <w:rsid w:val="001E58AF"/>
    <w:rPr>
      <w:rFonts w:ascii="宋体" w:hAnsi="宋体"/>
      <w:szCs w:val="21"/>
      <w:lang w:eastAsia="en-US"/>
    </w:rPr>
  </w:style>
  <w:style w:type="character" w:customStyle="1" w:styleId="PIM7CharChar">
    <w:name w:val="PIM 7 Char Char"/>
    <w:rsid w:val="001E58AF"/>
    <w:rPr>
      <w:rFonts w:eastAsia="宋体"/>
      <w:b/>
      <w:bCs/>
      <w:color w:val="000000"/>
      <w:sz w:val="24"/>
      <w:szCs w:val="24"/>
      <w:lang w:val="en-US" w:eastAsia="zh-CN" w:bidi="ar-SA"/>
    </w:rPr>
  </w:style>
  <w:style w:type="character" w:customStyle="1" w:styleId="Heading3Char1Char">
    <w:name w:val="Heading 3 Char1 Char"/>
    <w:rsid w:val="001E58AF"/>
    <w:rPr>
      <w:rFonts w:ascii="Arial" w:hAnsi="Arial" w:cs="Arial"/>
      <w:bCs/>
      <w:color w:val="000000"/>
      <w:lang w:eastAsia="zh-CN" w:bidi="ar-SA"/>
    </w:rPr>
  </w:style>
  <w:style w:type="character" w:customStyle="1" w:styleId="apple-style-span">
    <w:name w:val="apple-style-span"/>
    <w:rsid w:val="001E58AF"/>
  </w:style>
  <w:style w:type="character" w:customStyle="1" w:styleId="05">
    <w:name w:val="样式 二号 红色 边框:: (单实线 自动设置  0.5 磅 行宽)"/>
    <w:rsid w:val="001E58AF"/>
    <w:rPr>
      <w:rFonts w:eastAsia="宋体"/>
      <w:color w:val="0000FF"/>
      <w:sz w:val="44"/>
      <w:bdr w:val="single" w:sz="4" w:space="0" w:color="0000FF"/>
    </w:rPr>
  </w:style>
  <w:style w:type="character" w:customStyle="1" w:styleId="CharChar6">
    <w:name w:val="正文（首行缩进两字） Char Char"/>
    <w:rsid w:val="001E58AF"/>
    <w:rPr>
      <w:rFonts w:ascii="宋体" w:eastAsia="宋体"/>
      <w:snapToGrid/>
      <w:color w:val="000000"/>
      <w:sz w:val="21"/>
      <w:lang w:val="en-US" w:eastAsia="zh-CN" w:bidi="ar-SA"/>
    </w:rPr>
  </w:style>
  <w:style w:type="character" w:customStyle="1" w:styleId="24652Char">
    <w:name w:val="样式 样式 首行缩进:  2 字符 段前: 4.65 磅 + 首行缩进:  2 字符 Char"/>
    <w:rsid w:val="001E58AF"/>
    <w:rPr>
      <w:rFonts w:ascii="Times New Roman" w:hAnsi="Times New Roman" w:cs="Times New Roman" w:hint="default"/>
      <w:kern w:val="2"/>
      <w:sz w:val="24"/>
    </w:rPr>
  </w:style>
  <w:style w:type="character" w:customStyle="1" w:styleId="WW8Num24z0">
    <w:name w:val="WW8Num24z0"/>
    <w:rsid w:val="001E58AF"/>
    <w:rPr>
      <w:rFonts w:ascii="Wingdings" w:hAnsi="Wingdings" w:cs="Wingdings"/>
    </w:rPr>
  </w:style>
  <w:style w:type="character" w:customStyle="1" w:styleId="38">
    <w:name w:val="樣式 標題 3 + (拉丁) 新細明體 字元"/>
    <w:rsid w:val="001E58AF"/>
    <w:rPr>
      <w:rFonts w:ascii="PMingLiU" w:hAnsi="PMingLiU" w:cs="PMingLiU"/>
      <w:bCs/>
      <w:color w:val="000000"/>
      <w:lang w:eastAsia="zh-CN" w:bidi="ar-SA"/>
    </w:rPr>
  </w:style>
  <w:style w:type="character" w:customStyle="1" w:styleId="PIM9CharChar">
    <w:name w:val="PIM 9 Char Char"/>
    <w:rsid w:val="001E58AF"/>
    <w:rPr>
      <w:rFonts w:ascii="Arial" w:eastAsia="黑体" w:hAnsi="Arial" w:cs="Arial"/>
      <w:color w:val="000000"/>
      <w:sz w:val="21"/>
      <w:szCs w:val="21"/>
      <w:lang w:val="en-US" w:eastAsia="zh-CN" w:bidi="ar-SA"/>
    </w:rPr>
  </w:style>
  <w:style w:type="character" w:customStyle="1" w:styleId="1CharChar2">
    <w:name w:val="正文1 Char Char"/>
    <w:rsid w:val="001E58AF"/>
    <w:rPr>
      <w:bCs/>
      <w:color w:val="000000"/>
      <w:kern w:val="1"/>
      <w:lang w:eastAsia="zh-CN" w:bidi="ar-SA"/>
    </w:rPr>
  </w:style>
  <w:style w:type="character" w:customStyle="1" w:styleId="2ndlevelChar">
    <w:name w:val="2nd level Char"/>
    <w:aliases w:val="h2 Char,2 Char,Titre2 Char,l2 Char,H2 Char,H3 Char Char"/>
    <w:rsid w:val="001E58AF"/>
    <w:rPr>
      <w:rFonts w:ascii="Arial" w:eastAsia="黑体" w:hAnsi="Arial"/>
      <w:b/>
      <w:bCs/>
      <w:kern w:val="2"/>
      <w:sz w:val="32"/>
      <w:szCs w:val="32"/>
    </w:rPr>
  </w:style>
  <w:style w:type="character" w:customStyle="1" w:styleId="11Char">
    <w:name w:val="1.1 Char"/>
    <w:rsid w:val="001E58AF"/>
    <w:rPr>
      <w:b/>
      <w:bCs/>
      <w:color w:val="000000"/>
      <w:lang w:eastAsia="zh-CN" w:bidi="ar-SA"/>
    </w:rPr>
  </w:style>
  <w:style w:type="character" w:customStyle="1" w:styleId="aff1">
    <w:name w:val="正文文本 字符"/>
    <w:qFormat/>
    <w:rsid w:val="001E58AF"/>
    <w:rPr>
      <w:rFonts w:ascii="宋体" w:eastAsia="宋体" w:hAnsi="宋体"/>
      <w:sz w:val="21"/>
      <w:szCs w:val="21"/>
    </w:rPr>
  </w:style>
  <w:style w:type="character" w:customStyle="1" w:styleId="CharChar9">
    <w:name w:val="日期 Char Char"/>
    <w:link w:val="23"/>
    <w:rsid w:val="001E58AF"/>
    <w:rPr>
      <w:szCs w:val="24"/>
    </w:rPr>
  </w:style>
  <w:style w:type="character" w:customStyle="1" w:styleId="jk1">
    <w:name w:val="jk1"/>
    <w:rsid w:val="001E58AF"/>
    <w:rPr>
      <w:vanish w:val="0"/>
      <w:color w:val="000000"/>
      <w:lang w:eastAsia="zh-CN" w:bidi="ar-SA"/>
    </w:rPr>
  </w:style>
  <w:style w:type="character" w:customStyle="1" w:styleId="CharChara">
    <w:name w:val="纯文本 Char Char"/>
    <w:rsid w:val="001E58AF"/>
    <w:rPr>
      <w:rFonts w:ascii="宋体" w:eastAsia="宋体" w:hAnsi="Courier New" w:cs="Century"/>
      <w:kern w:val="2"/>
      <w:sz w:val="21"/>
      <w:szCs w:val="21"/>
      <w:lang w:val="en-US" w:eastAsia="zh-CN" w:bidi="ar-SA"/>
    </w:rPr>
  </w:style>
  <w:style w:type="character" w:customStyle="1" w:styleId="1a">
    <w:name w:val="批注引用1"/>
    <w:rsid w:val="001E58AF"/>
    <w:rPr>
      <w:sz w:val="21"/>
      <w:szCs w:val="21"/>
    </w:rPr>
  </w:style>
  <w:style w:type="character" w:customStyle="1" w:styleId="231CharChar">
    <w:name w:val="样式 小四 行距: 固定值 23 磅1 Char Char"/>
    <w:rsid w:val="001E58AF"/>
    <w:rPr>
      <w:rFonts w:cs="宋体"/>
      <w:color w:val="000000"/>
      <w:lang w:eastAsia="zh-CN" w:bidi="ar-SA"/>
    </w:rPr>
  </w:style>
  <w:style w:type="character" w:customStyle="1" w:styleId="WW8Num1z0">
    <w:name w:val="WW8Num1z0"/>
    <w:rsid w:val="001E58AF"/>
    <w:rPr>
      <w:rFonts w:ascii="Wingdings" w:hAnsi="Wingdings" w:cs="Wingdings"/>
    </w:rPr>
  </w:style>
  <w:style w:type="character" w:customStyle="1" w:styleId="CharChar17">
    <w:name w:val="Char Char17"/>
    <w:rsid w:val="001E58AF"/>
    <w:rPr>
      <w:rFonts w:ascii="Arial" w:hAnsi="Arial" w:cs="Arial"/>
      <w:bCs/>
      <w:color w:val="000000"/>
      <w:lang w:eastAsia="zh-CN" w:bidi="ar-SA"/>
    </w:rPr>
  </w:style>
  <w:style w:type="character" w:customStyle="1" w:styleId="aff2">
    <w:name w:val="文档结构图 字符"/>
    <w:qFormat/>
    <w:rsid w:val="001E58AF"/>
    <w:rPr>
      <w:rFonts w:ascii="宋体" w:eastAsia="宋体"/>
      <w:sz w:val="18"/>
      <w:szCs w:val="18"/>
    </w:rPr>
  </w:style>
  <w:style w:type="character" w:customStyle="1" w:styleId="1b">
    <w:name w:val="批注文字 字符1"/>
    <w:link w:val="aff3"/>
    <w:qFormat/>
    <w:rsid w:val="001E58AF"/>
    <w:rPr>
      <w:sz w:val="22"/>
      <w:lang w:eastAsia="en-US"/>
    </w:rPr>
  </w:style>
  <w:style w:type="character" w:customStyle="1" w:styleId="WW8Num15z0">
    <w:name w:val="WW8Num15z0"/>
    <w:rsid w:val="001E58AF"/>
    <w:rPr>
      <w:rFonts w:ascii="Wingdings" w:hAnsi="Wingdings" w:cs="Wingdings"/>
    </w:rPr>
  </w:style>
  <w:style w:type="character" w:customStyle="1" w:styleId="HTMLChar1">
    <w:name w:val="HTML 预设格式 Char1"/>
    <w:uiPriority w:val="99"/>
    <w:semiHidden/>
    <w:rsid w:val="001E58AF"/>
    <w:rPr>
      <w:rFonts w:ascii="Courier New" w:hAnsi="Courier New" w:cs="Courier New"/>
      <w:lang w:eastAsia="en-US"/>
    </w:rPr>
  </w:style>
  <w:style w:type="character" w:customStyle="1" w:styleId="CharCharb">
    <w:name w:val="我的正文 Char Char"/>
    <w:rsid w:val="001E58AF"/>
    <w:rPr>
      <w:rFonts w:cs="宋体"/>
      <w:color w:val="000000"/>
      <w:lang w:eastAsia="zh-CN" w:bidi="ar-SA"/>
    </w:rPr>
  </w:style>
  <w:style w:type="character" w:customStyle="1" w:styleId="CharCharc">
    <w:name w:val="末级 Char Char"/>
    <w:link w:val="aff4"/>
    <w:rsid w:val="001E58AF"/>
    <w:rPr>
      <w:color w:val="000000"/>
      <w:kern w:val="1"/>
      <w:szCs w:val="24"/>
    </w:rPr>
  </w:style>
  <w:style w:type="character" w:customStyle="1" w:styleId="CharChard">
    <w:name w:val="表格标题 Char Char"/>
    <w:link w:val="aff5"/>
    <w:rsid w:val="001E58AF"/>
    <w:rPr>
      <w:b/>
      <w:bCs/>
      <w:kern w:val="1"/>
      <w:szCs w:val="24"/>
    </w:rPr>
  </w:style>
  <w:style w:type="character" w:customStyle="1" w:styleId="CharChar90">
    <w:name w:val="Char Char9"/>
    <w:rsid w:val="001E58AF"/>
    <w:rPr>
      <w:rFonts w:eastAsia="宋体"/>
      <w:color w:val="000000"/>
      <w:kern w:val="1"/>
      <w:sz w:val="21"/>
      <w:szCs w:val="24"/>
      <w:lang w:val="en-US" w:eastAsia="zh-CN" w:bidi="ar-SA"/>
    </w:rPr>
  </w:style>
  <w:style w:type="character" w:customStyle="1" w:styleId="Char13">
    <w:name w:val="正文文本缩进 Char1"/>
    <w:uiPriority w:val="99"/>
    <w:semiHidden/>
    <w:rsid w:val="001E58AF"/>
    <w:rPr>
      <w:sz w:val="22"/>
      <w:szCs w:val="22"/>
      <w:lang w:eastAsia="en-US"/>
    </w:rPr>
  </w:style>
  <w:style w:type="character" w:customStyle="1" w:styleId="WW8Num30z0">
    <w:name w:val="WW8Num30z0"/>
    <w:rsid w:val="001E58AF"/>
    <w:rPr>
      <w:b/>
      <w:bCs/>
      <w:i w:val="0"/>
      <w:iCs w:val="0"/>
      <w:caps w:val="0"/>
      <w:smallCaps w:val="0"/>
      <w:strike w:val="0"/>
      <w:dstrike w:val="0"/>
      <w:outline w:val="0"/>
      <w:shadow w:val="0"/>
      <w:color w:val="auto"/>
      <w:spacing w:val="0"/>
      <w:w w:val="100"/>
      <w:kern w:val="1"/>
      <w:position w:val="0"/>
      <w:sz w:val="24"/>
      <w:u w:val="none"/>
      <w:vertAlign w:val="baseline"/>
      <w:em w:val="none"/>
    </w:rPr>
  </w:style>
  <w:style w:type="character" w:customStyle="1" w:styleId="1CharChar3">
    <w:name w:val="(1) Char Char"/>
    <w:link w:val="1c"/>
    <w:rsid w:val="001E58AF"/>
    <w:rPr>
      <w:rFonts w:ascii="宋体" w:hAnsi="宋体"/>
      <w:sz w:val="24"/>
    </w:rPr>
  </w:style>
  <w:style w:type="character" w:customStyle="1" w:styleId="71">
    <w:name w:val="标题 7 字符1"/>
    <w:link w:val="7"/>
    <w:rsid w:val="001E58AF"/>
    <w:rPr>
      <w:rFonts w:ascii="Times New Roman" w:eastAsia="宋体" w:hAnsi="Times New Roman" w:cs="Times New Roman"/>
      <w:b/>
      <w:bCs/>
      <w:kern w:val="1"/>
      <w:sz w:val="24"/>
      <w:szCs w:val="24"/>
      <w:lang w:eastAsia="en-US"/>
    </w:rPr>
  </w:style>
  <w:style w:type="character" w:customStyle="1" w:styleId="WW8Num36z0">
    <w:name w:val="WW8Num36z0"/>
    <w:rsid w:val="001E58AF"/>
    <w:rPr>
      <w:rFonts w:ascii="Wingdings" w:hAnsi="Wingdings" w:cs="Wingdings"/>
    </w:rPr>
  </w:style>
  <w:style w:type="character" w:customStyle="1" w:styleId="Char14">
    <w:name w:val="正文首行缩进 Char1"/>
    <w:aliases w:val="正文首行缩进 1 Char Char"/>
    <w:rsid w:val="001E58AF"/>
    <w:rPr>
      <w:rFonts w:ascii="宋体" w:hAnsi="仿宋_GB2312"/>
      <w:b/>
      <w:bCs/>
      <w:color w:val="000000"/>
      <w:kern w:val="2"/>
      <w:sz w:val="21"/>
      <w:szCs w:val="24"/>
      <w:lang w:eastAsia="zh-CN" w:bidi="ar-SA"/>
    </w:rPr>
  </w:style>
  <w:style w:type="character" w:customStyle="1" w:styleId="Char15">
    <w:name w:val="称呼 Char1"/>
    <w:uiPriority w:val="99"/>
    <w:semiHidden/>
    <w:rsid w:val="001E58AF"/>
    <w:rPr>
      <w:sz w:val="22"/>
      <w:szCs w:val="22"/>
      <w:lang w:eastAsia="en-US"/>
    </w:rPr>
  </w:style>
  <w:style w:type="character" w:customStyle="1" w:styleId="CharChar14">
    <w:name w:val="Char Char14"/>
    <w:rsid w:val="001E58AF"/>
    <w:rPr>
      <w:rFonts w:ascii="Arial" w:eastAsia="黑体" w:hAnsi="Arial" w:cs="Arial"/>
      <w:color w:val="000000"/>
      <w:sz w:val="21"/>
      <w:szCs w:val="21"/>
      <w:lang w:eastAsia="zh-CN" w:bidi="ar-SA"/>
    </w:rPr>
  </w:style>
  <w:style w:type="character" w:customStyle="1" w:styleId="CharChar16">
    <w:name w:val="Char Char16"/>
    <w:rsid w:val="001E58AF"/>
    <w:rPr>
      <w:b/>
      <w:bCs/>
      <w:color w:val="000000"/>
      <w:lang w:eastAsia="zh-CN" w:bidi="ar-SA"/>
    </w:rPr>
  </w:style>
  <w:style w:type="character" w:customStyle="1" w:styleId="wjChar">
    <w:name w:val="正文－wj Char"/>
    <w:link w:val="wj"/>
    <w:rsid w:val="001E58AF"/>
    <w:rPr>
      <w:rFonts w:ascii="宋体" w:cs="宋体"/>
      <w:szCs w:val="21"/>
    </w:rPr>
  </w:style>
  <w:style w:type="character" w:customStyle="1" w:styleId="dash6b636587char1">
    <w:name w:val="dash6b63_6587__char1"/>
    <w:qFormat/>
    <w:rsid w:val="001E58AF"/>
    <w:rPr>
      <w:rFonts w:ascii="Calibri" w:hAnsi="Calibri" w:cs="Calibri"/>
      <w:sz w:val="20"/>
      <w:szCs w:val="20"/>
    </w:rPr>
  </w:style>
  <w:style w:type="character" w:customStyle="1" w:styleId="1CharChar4">
    <w:name w:val="标题 1 Char Char"/>
    <w:rsid w:val="001E58AF"/>
    <w:rPr>
      <w:b/>
      <w:bCs/>
      <w:kern w:val="44"/>
      <w:sz w:val="44"/>
      <w:szCs w:val="44"/>
    </w:rPr>
  </w:style>
  <w:style w:type="character" w:customStyle="1" w:styleId="Char16">
    <w:name w:val="宏文本 Char1"/>
    <w:uiPriority w:val="99"/>
    <w:semiHidden/>
    <w:rsid w:val="001E58AF"/>
    <w:rPr>
      <w:rFonts w:ascii="Courier New" w:hAnsi="Courier New" w:cs="Courier New"/>
      <w:sz w:val="24"/>
      <w:szCs w:val="24"/>
      <w:lang w:eastAsia="en-US"/>
    </w:rPr>
  </w:style>
  <w:style w:type="character" w:customStyle="1" w:styleId="aff6">
    <w:name w:val="结束语 字符"/>
    <w:link w:val="aff7"/>
    <w:qFormat/>
    <w:rsid w:val="001E58AF"/>
    <w:rPr>
      <w:szCs w:val="24"/>
    </w:rPr>
  </w:style>
  <w:style w:type="character" w:customStyle="1" w:styleId="510">
    <w:name w:val="标题 5 字符1"/>
    <w:qFormat/>
    <w:rsid w:val="001E58AF"/>
    <w:rPr>
      <w:rFonts w:ascii="Times New Roman" w:eastAsia="宋体" w:hAnsi="Times New Roman" w:cs="Times New Roman"/>
      <w:b/>
      <w:sz w:val="28"/>
      <w:szCs w:val="20"/>
    </w:rPr>
  </w:style>
  <w:style w:type="character" w:customStyle="1" w:styleId="61">
    <w:name w:val="标题 6 字符1"/>
    <w:link w:val="6"/>
    <w:rsid w:val="001E58AF"/>
    <w:rPr>
      <w:rFonts w:ascii="Arial" w:eastAsia="宋体" w:hAnsi="Arial" w:cs="Times New Roman"/>
      <w:bCs/>
      <w:kern w:val="1"/>
      <w:szCs w:val="24"/>
      <w:lang w:eastAsia="en-US"/>
    </w:rPr>
  </w:style>
  <w:style w:type="character" w:customStyle="1" w:styleId="Char17">
    <w:name w:val="批注文字 Char1"/>
    <w:qFormat/>
    <w:rsid w:val="001E58AF"/>
    <w:rPr>
      <w:rFonts w:ascii="Times New Roman" w:eastAsia="宋体" w:hAnsi="Times New Roman" w:cs="Times New Roman"/>
      <w:szCs w:val="24"/>
    </w:rPr>
  </w:style>
  <w:style w:type="character" w:customStyle="1" w:styleId="CharChar12">
    <w:name w:val="Char Char12"/>
    <w:qFormat/>
    <w:rsid w:val="001E58AF"/>
    <w:rPr>
      <w:rFonts w:ascii="Arial" w:eastAsia="黑体" w:hAnsi="Arial" w:cs="Arial"/>
      <w:color w:val="000000"/>
      <w:sz w:val="24"/>
      <w:szCs w:val="24"/>
      <w:lang w:val="en-US" w:eastAsia="zh-CN" w:bidi="ar-SA"/>
    </w:rPr>
  </w:style>
  <w:style w:type="character" w:customStyle="1" w:styleId="aff8">
    <w:name w:val="样式 正文 +"/>
    <w:rsid w:val="001E58AF"/>
    <w:rPr>
      <w:rFonts w:eastAsia="宋体"/>
      <w:kern w:val="0"/>
      <w:sz w:val="21"/>
    </w:rPr>
  </w:style>
  <w:style w:type="character" w:customStyle="1" w:styleId="1d">
    <w:name w:val="正文文本 字符1"/>
    <w:link w:val="aff9"/>
    <w:qFormat/>
    <w:rsid w:val="001E58AF"/>
    <w:rPr>
      <w:rFonts w:ascii="宋体" w:hAnsi="宋体"/>
      <w:szCs w:val="21"/>
      <w:lang w:eastAsia="en-US"/>
    </w:rPr>
  </w:style>
  <w:style w:type="character" w:customStyle="1" w:styleId="Char5">
    <w:name w:val="正文缩进 Char"/>
    <w:aliases w:val="特点 Char,表正文 Char,正文非缩进 Char,Alt+X Char,mr正文缩进 Char,段1 Char,正文不缩进 Char,标题4 Char Char Char Char1,标题4 Char Char,标题4 Char Char Char Char Char,identication Char,图表 Char,Paragraph2 Char,Paragraph3 Char,Paragraph4 Char,Paragraph5 Char,Paragraph6 Char"/>
    <w:link w:val="NormalIndent1"/>
    <w:rsid w:val="001E58AF"/>
    <w:rPr>
      <w:szCs w:val="24"/>
    </w:rPr>
  </w:style>
  <w:style w:type="character" w:customStyle="1" w:styleId="81">
    <w:name w:val="标题 8 字符1"/>
    <w:link w:val="8"/>
    <w:rsid w:val="001E58AF"/>
    <w:rPr>
      <w:rFonts w:ascii="Arial" w:eastAsia="黑体" w:hAnsi="Arial" w:cs="Times New Roman"/>
      <w:kern w:val="1"/>
      <w:sz w:val="24"/>
      <w:szCs w:val="24"/>
      <w:lang w:eastAsia="en-US"/>
    </w:rPr>
  </w:style>
  <w:style w:type="character" w:customStyle="1" w:styleId="1e">
    <w:name w:val="批注框文本 字符1"/>
    <w:link w:val="affa"/>
    <w:rsid w:val="001E58AF"/>
    <w:rPr>
      <w:sz w:val="18"/>
      <w:szCs w:val="18"/>
    </w:rPr>
  </w:style>
  <w:style w:type="character" w:customStyle="1" w:styleId="1Char">
    <w:name w:val="1 Char"/>
    <w:qFormat/>
    <w:rsid w:val="001E58AF"/>
    <w:rPr>
      <w:rFonts w:ascii="宋体" w:eastAsia="宋体" w:hAnsi="宋体"/>
      <w:b/>
      <w:bCs/>
      <w:sz w:val="28"/>
      <w:lang w:val="en-US" w:eastAsia="zh-CN" w:bidi="ar-SA"/>
    </w:rPr>
  </w:style>
  <w:style w:type="character" w:customStyle="1" w:styleId="WW8Num20z0">
    <w:name w:val="WW8Num20z0"/>
    <w:rsid w:val="001E58AF"/>
    <w:rPr>
      <w:rFonts w:ascii="Wingdings" w:hAnsi="Wingdings" w:cs="Wingdings"/>
    </w:rPr>
  </w:style>
  <w:style w:type="character" w:customStyle="1" w:styleId="CharChare">
    <w:name w:val="标题 Char Char"/>
    <w:rsid w:val="001E58AF"/>
    <w:rPr>
      <w:rFonts w:ascii="黑体" w:eastAsia="黑体" w:hAnsi="黑体" w:cs="Arial"/>
      <w:bCs/>
      <w:color w:val="000000"/>
      <w:sz w:val="32"/>
      <w:szCs w:val="32"/>
      <w:lang w:eastAsia="zh-CN" w:bidi="ar-SA"/>
    </w:rPr>
  </w:style>
  <w:style w:type="character" w:customStyle="1" w:styleId="Char18">
    <w:name w:val="页眉 Char1"/>
    <w:aliases w:val="even Char1"/>
    <w:qFormat/>
    <w:rsid w:val="001E58AF"/>
    <w:rPr>
      <w:rFonts w:ascii="Times New Roman" w:eastAsia="宋体" w:hAnsi="Times New Roman" w:cs="Times New Roman"/>
      <w:sz w:val="18"/>
      <w:szCs w:val="18"/>
    </w:rPr>
  </w:style>
  <w:style w:type="character" w:customStyle="1" w:styleId="1f">
    <w:name w:val="页脚 字符1"/>
    <w:uiPriority w:val="99"/>
    <w:qFormat/>
    <w:rsid w:val="001E58AF"/>
    <w:rPr>
      <w:sz w:val="18"/>
      <w:szCs w:val="18"/>
    </w:rPr>
  </w:style>
  <w:style w:type="character" w:customStyle="1" w:styleId="1f0">
    <w:name w:val="访问过的超链接1"/>
    <w:rsid w:val="001E58AF"/>
    <w:rPr>
      <w:rFonts w:ascii="Times New Roman" w:hint="default"/>
      <w:color w:val="800080"/>
      <w:u w:val="single"/>
    </w:rPr>
  </w:style>
  <w:style w:type="character" w:customStyle="1" w:styleId="Char19">
    <w:name w:val="文档结构图 Char1"/>
    <w:rsid w:val="001E58AF"/>
    <w:rPr>
      <w:rFonts w:ascii="宋体" w:eastAsia="宋体" w:hAnsi="Times New Roman" w:cs="Times New Roman"/>
      <w:sz w:val="18"/>
      <w:szCs w:val="18"/>
    </w:rPr>
  </w:style>
  <w:style w:type="character" w:customStyle="1" w:styleId="CharCharf">
    <w:name w:val="标书原文 Char Char"/>
    <w:link w:val="affb"/>
    <w:rsid w:val="001E58AF"/>
    <w:rPr>
      <w:rFonts w:ascii="Arial" w:eastAsia="楷体_GB2312" w:hAnsi="Arial" w:cs="Arial"/>
      <w:i/>
      <w:snapToGrid w:val="0"/>
      <w:szCs w:val="18"/>
      <w:u w:val="words"/>
    </w:rPr>
  </w:style>
  <w:style w:type="character" w:customStyle="1" w:styleId="310">
    <w:name w:val="标题 3 字符1"/>
    <w:link w:val="33"/>
    <w:rsid w:val="001E58AF"/>
    <w:rPr>
      <w:rFonts w:ascii="仿宋_GB2312" w:eastAsia="仿宋_GB2312" w:hAnsi="Times New Roman" w:cs="Times New Roman"/>
      <w:bCs/>
      <w:sz w:val="24"/>
      <w:szCs w:val="24"/>
      <w:lang w:eastAsia="en-US"/>
    </w:rPr>
  </w:style>
  <w:style w:type="character" w:customStyle="1" w:styleId="410">
    <w:name w:val="标题 4 字符1"/>
    <w:link w:val="42"/>
    <w:rsid w:val="001E58AF"/>
    <w:rPr>
      <w:rFonts w:ascii="Cambria" w:eastAsia="宋体" w:hAnsi="Cambria" w:cs="Times New Roman"/>
      <w:b/>
      <w:bCs/>
      <w:kern w:val="0"/>
      <w:sz w:val="28"/>
      <w:szCs w:val="28"/>
      <w:lang w:eastAsia="en-US"/>
    </w:rPr>
  </w:style>
  <w:style w:type="character" w:customStyle="1" w:styleId="WW8Num27z0">
    <w:name w:val="WW8Num27z0"/>
    <w:rsid w:val="001E58AF"/>
    <w:rPr>
      <w:b/>
      <w:i w:val="0"/>
      <w:sz w:val="32"/>
      <w:szCs w:val="32"/>
    </w:rPr>
  </w:style>
  <w:style w:type="character" w:customStyle="1" w:styleId="TimesNewRomanGB2312152CharChar">
    <w:name w:val="样式 (西文) Times New Roman (中文) 仿宋_GB2312 行距: 1.5 倍行距 首行缩进:  2 字符 Char Char"/>
    <w:link w:val="TimesNewRomanGB2312152"/>
    <w:rsid w:val="001E58AF"/>
    <w:rPr>
      <w:rFonts w:eastAsia="仿宋_GB2312"/>
    </w:rPr>
  </w:style>
  <w:style w:type="character" w:customStyle="1" w:styleId="text12sths1">
    <w:name w:val="text12st_hs1"/>
    <w:qFormat/>
    <w:rsid w:val="001E58AF"/>
    <w:rPr>
      <w:strike w:val="0"/>
      <w:dstrike w:val="0"/>
      <w:color w:val="000000"/>
      <w:sz w:val="19"/>
      <w:szCs w:val="19"/>
      <w:u w:val="none"/>
    </w:rPr>
  </w:style>
  <w:style w:type="character" w:customStyle="1" w:styleId="093111511151Char">
    <w:name w:val="样式 宋体 小四 首行缩进:  0.93 厘米 段前: 11.15 磅 段后: 11.15 磅1 Char"/>
    <w:link w:val="093111511151"/>
    <w:qFormat/>
    <w:rsid w:val="001E58AF"/>
    <w:rPr>
      <w:rFonts w:ascii="宋体" w:hAnsi="宋体" w:cs="宋体"/>
      <w:kern w:val="1"/>
      <w:sz w:val="24"/>
    </w:rPr>
  </w:style>
  <w:style w:type="character" w:customStyle="1" w:styleId="3CharChar">
    <w:name w:val="标题 3 Char Char"/>
    <w:rsid w:val="001E58AF"/>
    <w:rPr>
      <w:rFonts w:ascii="仿宋_GB2312" w:eastAsia="仿宋_GB2312"/>
      <w:bCs/>
      <w:kern w:val="2"/>
      <w:sz w:val="24"/>
      <w:szCs w:val="24"/>
      <w:lang w:val="en-US" w:eastAsia="zh-CN"/>
    </w:rPr>
  </w:style>
  <w:style w:type="character" w:customStyle="1" w:styleId="1f1">
    <w:name w:val="副标题 字符1"/>
    <w:link w:val="affc"/>
    <w:rsid w:val="001E58AF"/>
    <w:rPr>
      <w:rFonts w:ascii="Arial" w:hAnsi="Arial" w:cs="Arial"/>
      <w:b/>
      <w:kern w:val="1"/>
      <w:sz w:val="32"/>
    </w:rPr>
  </w:style>
  <w:style w:type="character" w:customStyle="1" w:styleId="font01">
    <w:name w:val="font01"/>
    <w:qFormat/>
    <w:rsid w:val="001E58AF"/>
    <w:rPr>
      <w:rFonts w:ascii="宋体" w:eastAsia="宋体" w:hAnsi="宋体" w:hint="eastAsia"/>
      <w:b w:val="0"/>
      <w:bCs w:val="0"/>
      <w:i w:val="0"/>
      <w:iCs w:val="0"/>
      <w:strike w:val="0"/>
      <w:dstrike w:val="0"/>
      <w:color w:val="000000"/>
      <w:sz w:val="24"/>
      <w:szCs w:val="24"/>
      <w:u w:val="none"/>
    </w:rPr>
  </w:style>
  <w:style w:type="character" w:customStyle="1" w:styleId="detailbookcontext">
    <w:name w:val="detail_bookcon_text"/>
    <w:rsid w:val="001E58AF"/>
  </w:style>
  <w:style w:type="character" w:customStyle="1" w:styleId="2Char1">
    <w:name w:val="正文文本 2 Char1"/>
    <w:uiPriority w:val="99"/>
    <w:semiHidden/>
    <w:rsid w:val="001E58AF"/>
    <w:rPr>
      <w:sz w:val="22"/>
      <w:szCs w:val="22"/>
      <w:lang w:eastAsia="en-US"/>
    </w:rPr>
  </w:style>
  <w:style w:type="character" w:customStyle="1" w:styleId="211head22headlinehheadlineSR2ERMH2Head2CharChar">
    <w:name w:val="样式 标题 2标题 1.1head:2#2 headlinehheadlineS&amp;R2ERMH2Head 2 +... Char Char"/>
    <w:rsid w:val="001E58AF"/>
    <w:rPr>
      <w:rFonts w:ascii="Arial" w:eastAsia="宋体" w:hAnsi="Arial"/>
      <w:b/>
      <w:bCs/>
      <w:sz w:val="24"/>
      <w:lang w:val="en-US" w:eastAsia="zh-CN" w:bidi="ar-SA"/>
    </w:rPr>
  </w:style>
  <w:style w:type="character" w:customStyle="1" w:styleId="8Char1">
    <w:name w:val="标题 8 Char1"/>
    <w:aliases w:val="(use for figures) Char1,(figure) Char1"/>
    <w:rsid w:val="001E58AF"/>
    <w:rPr>
      <w:rFonts w:ascii="Cambria" w:eastAsia="宋体" w:hAnsi="Cambria" w:cs="Times New Roman"/>
      <w:kern w:val="2"/>
      <w:sz w:val="24"/>
      <w:szCs w:val="24"/>
    </w:rPr>
  </w:style>
  <w:style w:type="character" w:customStyle="1" w:styleId="Char1a">
    <w:name w:val="结束语 Char1"/>
    <w:uiPriority w:val="99"/>
    <w:semiHidden/>
    <w:rsid w:val="001E58AF"/>
    <w:rPr>
      <w:sz w:val="22"/>
      <w:szCs w:val="22"/>
      <w:lang w:eastAsia="en-US"/>
    </w:rPr>
  </w:style>
  <w:style w:type="character" w:customStyle="1" w:styleId="CharCharf0">
    <w:name w:val="样式 华文中宋 小四 加粗 Char Char"/>
    <w:rsid w:val="001E58AF"/>
    <w:rPr>
      <w:rFonts w:ascii="华文中宋" w:eastAsia="华文中宋" w:hAnsi="华文中宋"/>
      <w:b/>
      <w:bCs/>
      <w:kern w:val="2"/>
      <w:sz w:val="24"/>
      <w:szCs w:val="24"/>
      <w:lang w:val="en-US" w:eastAsia="zh-CN"/>
    </w:rPr>
  </w:style>
  <w:style w:type="character" w:customStyle="1" w:styleId="WW8Num25z1">
    <w:name w:val="WW8Num25z1"/>
    <w:rsid w:val="001E58AF"/>
    <w:rPr>
      <w:rFonts w:ascii="Times New Roman" w:hAnsi="Times New Roman" w:cs="Times New Roman"/>
      <w:b w:val="0"/>
      <w:i w:val="0"/>
      <w:sz w:val="22"/>
    </w:rPr>
  </w:style>
  <w:style w:type="character" w:customStyle="1" w:styleId="bluetxt1">
    <w:name w:val="bluetxt1"/>
    <w:rsid w:val="001E58AF"/>
  </w:style>
  <w:style w:type="character" w:customStyle="1" w:styleId="CharCharf1">
    <w:name w:val="样式 正文文本 + 非加粗 Char Char"/>
    <w:rsid w:val="001E58AF"/>
    <w:rPr>
      <w:rFonts w:ascii="仿宋_GB2312" w:hAnsi="仿宋_GB2312"/>
      <w:b/>
      <w:bCs/>
      <w:color w:val="000000"/>
      <w:lang w:eastAsia="zh-CN" w:bidi="ar-SA"/>
    </w:rPr>
  </w:style>
  <w:style w:type="character" w:customStyle="1" w:styleId="WW8Num8z1">
    <w:name w:val="WW8Num8z1"/>
    <w:rsid w:val="001E58AF"/>
    <w:rPr>
      <w:rFonts w:ascii="Wingdings" w:hAnsi="Wingdings" w:cs="Wingdings"/>
      <w:b w:val="0"/>
      <w:i w:val="0"/>
      <w:sz w:val="24"/>
    </w:rPr>
  </w:style>
  <w:style w:type="character" w:customStyle="1" w:styleId="wjnewChar">
    <w:name w:val="正文－wjnew Char"/>
    <w:rsid w:val="001E58AF"/>
  </w:style>
  <w:style w:type="character" w:customStyle="1" w:styleId="Char1b">
    <w:name w:val="脚注文本 Char1"/>
    <w:uiPriority w:val="99"/>
    <w:semiHidden/>
    <w:rsid w:val="001E58AF"/>
    <w:rPr>
      <w:sz w:val="18"/>
      <w:szCs w:val="18"/>
      <w:lang w:eastAsia="en-US"/>
    </w:rPr>
  </w:style>
  <w:style w:type="character" w:customStyle="1" w:styleId="25">
    <w:name w:val="批注引用2"/>
    <w:rsid w:val="001E58AF"/>
    <w:rPr>
      <w:sz w:val="21"/>
      <w:szCs w:val="21"/>
    </w:rPr>
  </w:style>
  <w:style w:type="character" w:customStyle="1" w:styleId="22Char">
    <w:name w:val="样式 题注 + 首行缩进:  2 字符2 Char"/>
    <w:link w:val="220"/>
    <w:rsid w:val="001E58AF"/>
    <w:rPr>
      <w:rFonts w:ascii="Arial" w:hAnsi="Arial" w:cs="宋体"/>
      <w:kern w:val="24"/>
      <w:sz w:val="24"/>
      <w:szCs w:val="24"/>
    </w:rPr>
  </w:style>
  <w:style w:type="character" w:customStyle="1" w:styleId="WW8Num34z0">
    <w:name w:val="WW8Num34z0"/>
    <w:rsid w:val="001E58AF"/>
    <w:rPr>
      <w:rFonts w:ascii="Wingdings" w:hAnsi="Wingdings" w:cs="Wingdings"/>
    </w:rPr>
  </w:style>
  <w:style w:type="character" w:customStyle="1" w:styleId="210">
    <w:name w:val="标题 2 字符1"/>
    <w:link w:val="21"/>
    <w:uiPriority w:val="9"/>
    <w:qFormat/>
    <w:rsid w:val="001E58AF"/>
    <w:rPr>
      <w:rFonts w:ascii="Cambria" w:eastAsia="宋体" w:hAnsi="Cambria" w:cs="Times New Roman"/>
      <w:b/>
      <w:bCs/>
      <w:kern w:val="0"/>
      <w:sz w:val="32"/>
      <w:szCs w:val="32"/>
      <w:lang w:eastAsia="en-US"/>
    </w:rPr>
  </w:style>
  <w:style w:type="character" w:customStyle="1" w:styleId="1f2">
    <w:name w:val="页码1"/>
    <w:rsid w:val="001E58AF"/>
  </w:style>
  <w:style w:type="character" w:customStyle="1" w:styleId="CharCharf2">
    <w:name w:val="段落 Char Char"/>
    <w:rsid w:val="001E58AF"/>
    <w:rPr>
      <w:color w:val="000000"/>
      <w:lang w:eastAsia="zh-CN" w:bidi="ar-SA"/>
    </w:rPr>
  </w:style>
  <w:style w:type="character" w:customStyle="1" w:styleId="CharChar15">
    <w:name w:val="Char Char15"/>
    <w:rsid w:val="001E58AF"/>
    <w:rPr>
      <w:rFonts w:ascii="Arial" w:eastAsia="黑体" w:hAnsi="Arial" w:cs="Arial"/>
      <w:color w:val="000000"/>
      <w:lang w:eastAsia="zh-CN" w:bidi="ar-SA"/>
    </w:rPr>
  </w:style>
  <w:style w:type="character" w:customStyle="1" w:styleId="1f3">
    <w:name w:val="日期 字符1"/>
    <w:link w:val="affd"/>
    <w:rsid w:val="001E58AF"/>
    <w:rPr>
      <w:szCs w:val="24"/>
    </w:rPr>
  </w:style>
  <w:style w:type="character" w:customStyle="1" w:styleId="26">
    <w:name w:val="正文文本首行缩进 2 字符"/>
    <w:qFormat/>
    <w:rsid w:val="001E58AF"/>
    <w:rPr>
      <w:rFonts w:ascii="宋体"/>
      <w:kern w:val="2"/>
      <w:sz w:val="28"/>
    </w:rPr>
  </w:style>
  <w:style w:type="character" w:customStyle="1" w:styleId="311">
    <w:name w:val="正文文本缩进 3 字符1"/>
    <w:link w:val="39"/>
    <w:qFormat/>
    <w:rsid w:val="001E58AF"/>
    <w:rPr>
      <w:szCs w:val="24"/>
    </w:rPr>
  </w:style>
  <w:style w:type="character" w:customStyle="1" w:styleId="CharCharChar">
    <w:name w:val="Char Char Char"/>
    <w:rsid w:val="001E58AF"/>
    <w:rPr>
      <w:bCs/>
      <w:color w:val="000000"/>
      <w:szCs w:val="28"/>
      <w:lang w:eastAsia="zh-CN" w:bidi="ar-SA"/>
    </w:rPr>
  </w:style>
  <w:style w:type="character" w:customStyle="1" w:styleId="WW8Num27z1">
    <w:name w:val="WW8Num27z1"/>
    <w:rsid w:val="001E58AF"/>
    <w:rPr>
      <w:b/>
      <w:i w:val="0"/>
      <w:sz w:val="28"/>
      <w:szCs w:val="28"/>
    </w:rPr>
  </w:style>
  <w:style w:type="character" w:customStyle="1" w:styleId="2Char10">
    <w:name w:val="正文首行缩进 2 Char1"/>
    <w:qFormat/>
    <w:rsid w:val="001E58AF"/>
    <w:rPr>
      <w:lang w:eastAsia="en-US"/>
    </w:rPr>
  </w:style>
  <w:style w:type="character" w:customStyle="1" w:styleId="CharCharf3">
    <w:name w:val="表图名称 Char Char"/>
    <w:link w:val="affe"/>
    <w:rsid w:val="001E58AF"/>
    <w:rPr>
      <w:rFonts w:ascii="黑体" w:eastAsia="黑体" w:hAnsi="宋体"/>
      <w:sz w:val="24"/>
      <w:szCs w:val="24"/>
    </w:rPr>
  </w:style>
  <w:style w:type="character" w:customStyle="1" w:styleId="3a">
    <w:name w:val="正文文本 3 字符"/>
    <w:qFormat/>
    <w:rsid w:val="001E58AF"/>
    <w:rPr>
      <w:kern w:val="2"/>
      <w:sz w:val="16"/>
      <w:szCs w:val="16"/>
    </w:rPr>
  </w:style>
  <w:style w:type="character" w:customStyle="1" w:styleId="Char1CharChar">
    <w:name w:val="报告正文 Char1 Char Char"/>
    <w:link w:val="Char1c"/>
    <w:rsid w:val="001E58AF"/>
    <w:rPr>
      <w:rFonts w:ascii="宋体" w:cs="宋体"/>
      <w:color w:val="0000FF"/>
      <w:sz w:val="28"/>
      <w:szCs w:val="28"/>
      <w:lang w:eastAsia="en-US" w:bidi="en-US"/>
    </w:rPr>
  </w:style>
  <w:style w:type="character" w:customStyle="1" w:styleId="2Char">
    <w:name w:val="级别2 Char"/>
    <w:link w:val="27"/>
    <w:rsid w:val="001E58AF"/>
    <w:rPr>
      <w:rFonts w:ascii="宋体" w:hAnsi="宋体" w:cs="宋体"/>
      <w:b/>
      <w:kern w:val="1"/>
      <w:sz w:val="24"/>
      <w:szCs w:val="24"/>
    </w:rPr>
  </w:style>
  <w:style w:type="character" w:customStyle="1" w:styleId="Head6Char">
    <w:name w:val="Head 6 Char"/>
    <w:rsid w:val="001E58AF"/>
    <w:rPr>
      <w:rFonts w:ascii="Arial" w:hAnsi="Arial" w:cs="Arial"/>
      <w:bCs/>
      <w:color w:val="000000"/>
      <w:lang w:eastAsia="zh-CN" w:bidi="ar-SA"/>
    </w:rPr>
  </w:style>
  <w:style w:type="character" w:customStyle="1" w:styleId="f241">
    <w:name w:val="f241"/>
    <w:rsid w:val="001E58AF"/>
    <w:rPr>
      <w:sz w:val="30"/>
      <w:szCs w:val="30"/>
    </w:rPr>
  </w:style>
  <w:style w:type="character" w:customStyle="1" w:styleId="afff">
    <w:name w:val="正文文本首行缩进 字符"/>
    <w:qFormat/>
    <w:rsid w:val="001E58AF"/>
    <w:rPr>
      <w:kern w:val="2"/>
      <w:sz w:val="21"/>
      <w:szCs w:val="24"/>
    </w:rPr>
  </w:style>
  <w:style w:type="character" w:customStyle="1" w:styleId="Char6">
    <w:name w:val="表 Char"/>
    <w:link w:val="afff0"/>
    <w:qFormat/>
    <w:rsid w:val="001E58AF"/>
    <w:rPr>
      <w:rFonts w:ascii="Arial" w:hAnsi="Arial"/>
      <w:sz w:val="24"/>
      <w:szCs w:val="24"/>
    </w:rPr>
  </w:style>
  <w:style w:type="character" w:customStyle="1" w:styleId="3Char1">
    <w:name w:val="正文文本 3 Char1"/>
    <w:uiPriority w:val="99"/>
    <w:semiHidden/>
    <w:rsid w:val="001E58AF"/>
    <w:rPr>
      <w:sz w:val="16"/>
      <w:szCs w:val="16"/>
      <w:lang w:eastAsia="en-US"/>
    </w:rPr>
  </w:style>
  <w:style w:type="character" w:customStyle="1" w:styleId="52">
    <w:name w:val="标题 5 字符2"/>
    <w:link w:val="51"/>
    <w:rsid w:val="001E58AF"/>
    <w:rPr>
      <w:rFonts w:ascii="Times New Roman" w:eastAsia="宋体" w:hAnsi="Times New Roman" w:cs="Times New Roman"/>
      <w:bCs/>
      <w:kern w:val="1"/>
      <w:szCs w:val="28"/>
      <w:lang w:eastAsia="en-US"/>
    </w:rPr>
  </w:style>
  <w:style w:type="character" w:customStyle="1" w:styleId="03CharChar">
    <w:name w:val="03级序号 Char Char"/>
    <w:rsid w:val="001E58AF"/>
    <w:rPr>
      <w:lang w:eastAsia="zh-CN" w:bidi="ar-SA"/>
    </w:rPr>
  </w:style>
  <w:style w:type="character" w:customStyle="1" w:styleId="7Char1">
    <w:name w:val="标题 7 Char1"/>
    <w:aliases w:val="(use for appendix) Char1,(use for appendix)1 Char1,(use for appendix)2 Char1,(use for appendix)3 Char1,(use for appendix)4 Char1,(use for appendix)5 Char1"/>
    <w:rsid w:val="001E58AF"/>
    <w:rPr>
      <w:b/>
      <w:bCs/>
      <w:kern w:val="2"/>
      <w:sz w:val="24"/>
      <w:szCs w:val="24"/>
    </w:rPr>
  </w:style>
  <w:style w:type="character" w:customStyle="1" w:styleId="29">
    <w:name w:val="正文文本缩进 2 字符"/>
    <w:qFormat/>
    <w:rsid w:val="001E58AF"/>
    <w:rPr>
      <w:kern w:val="2"/>
      <w:sz w:val="21"/>
    </w:rPr>
  </w:style>
  <w:style w:type="character" w:customStyle="1" w:styleId="1f4">
    <w:name w:val="正文文本首行缩进 字符1"/>
    <w:link w:val="afff1"/>
    <w:rsid w:val="001E58AF"/>
    <w:rPr>
      <w:rFonts w:ascii="仿宋_GB2312" w:hAnsi="仿宋_GB2312"/>
      <w:b/>
      <w:bCs/>
      <w:color w:val="000000"/>
      <w:kern w:val="1"/>
      <w:szCs w:val="24"/>
    </w:rPr>
  </w:style>
  <w:style w:type="character" w:customStyle="1" w:styleId="CharCharCharChar">
    <w:name w:val="章节 Char Char Char Char"/>
    <w:rsid w:val="001E58AF"/>
    <w:rPr>
      <w:b/>
      <w:color w:val="000000"/>
      <w:sz w:val="32"/>
      <w:szCs w:val="32"/>
      <w:lang w:val="en-US" w:eastAsia="zh-CN" w:bidi="ar-SA"/>
    </w:rPr>
  </w:style>
  <w:style w:type="character" w:customStyle="1" w:styleId="sfonttitle2">
    <w:name w:val="s_font_title2"/>
    <w:rsid w:val="001E58AF"/>
    <w:rPr>
      <w:b/>
      <w:bCs/>
      <w:color w:val="000000"/>
      <w:sz w:val="40"/>
      <w:szCs w:val="40"/>
    </w:rPr>
  </w:style>
  <w:style w:type="character" w:customStyle="1" w:styleId="1f5">
    <w:name w:val="页眉 字符1"/>
    <w:uiPriority w:val="99"/>
    <w:qFormat/>
    <w:rsid w:val="001E58AF"/>
    <w:rPr>
      <w:sz w:val="18"/>
      <w:szCs w:val="18"/>
    </w:rPr>
  </w:style>
  <w:style w:type="character" w:customStyle="1" w:styleId="02CharChar">
    <w:name w:val="02级序号 Char Char"/>
    <w:rsid w:val="001E58AF"/>
    <w:rPr>
      <w:b/>
      <w:color w:val="000000"/>
      <w:sz w:val="28"/>
      <w:lang w:eastAsia="zh-CN" w:bidi="ar-SA"/>
    </w:rPr>
  </w:style>
  <w:style w:type="character" w:customStyle="1" w:styleId="3GB231200050CharChar">
    <w:name w:val="样式 样式 样式 标题 3 + 仿宋_GB2312 小四 段前: 0 磅 段后: 0 磅 + 段前: 0.5 行 + 段前: 0... Char Char"/>
    <w:rsid w:val="001E58AF"/>
    <w:rPr>
      <w:lang w:val="en-US" w:eastAsia="zh-CN" w:bidi="ar-SA"/>
    </w:rPr>
  </w:style>
  <w:style w:type="character" w:customStyle="1" w:styleId="style3">
    <w:name w:val="style3"/>
    <w:rsid w:val="001E58AF"/>
  </w:style>
  <w:style w:type="character" w:customStyle="1" w:styleId="Char7">
    <w:name w:val="正文文本 Char"/>
    <w:qFormat/>
    <w:rsid w:val="001E58AF"/>
    <w:rPr>
      <w:rFonts w:ascii="宋体" w:hAnsi="宋体"/>
      <w:sz w:val="21"/>
      <w:szCs w:val="21"/>
      <w:lang w:eastAsia="en-US"/>
    </w:rPr>
  </w:style>
  <w:style w:type="character" w:customStyle="1" w:styleId="afff2">
    <w:name w:val="批注主题 字符"/>
    <w:qFormat/>
    <w:rsid w:val="001E58AF"/>
    <w:rPr>
      <w:b/>
      <w:bCs/>
    </w:rPr>
  </w:style>
  <w:style w:type="character" w:customStyle="1" w:styleId="bold1">
    <w:name w:val="bold1"/>
    <w:rsid w:val="001E58AF"/>
    <w:rPr>
      <w:b/>
      <w:bCs/>
      <w:color w:val="000000"/>
      <w:lang w:eastAsia="zh-CN" w:bidi="ar-SA"/>
    </w:rPr>
  </w:style>
  <w:style w:type="character" w:customStyle="1" w:styleId="afff3">
    <w:name w:val="副标题 字符"/>
    <w:uiPriority w:val="11"/>
    <w:qFormat/>
    <w:rsid w:val="001E58AF"/>
    <w:rPr>
      <w:rFonts w:ascii="Arial" w:hAnsi="Arial" w:cs="Arial"/>
      <w:b/>
      <w:bCs/>
      <w:kern w:val="28"/>
      <w:sz w:val="32"/>
      <w:szCs w:val="32"/>
    </w:rPr>
  </w:style>
  <w:style w:type="character" w:customStyle="1" w:styleId="Char8">
    <w:name w:val="纯文本 Char"/>
    <w:aliases w:val="普通文字 Char,普通文字 Char Char2,普通文字 Char Char Char1,普通文字 Char Char Char Char Char Char Char Char1,普通文字 Char Char Char Char Char Char Char Char Char Char Char Char Char1"/>
    <w:link w:val="PlainText1"/>
    <w:qFormat/>
    <w:rsid w:val="001E58AF"/>
    <w:rPr>
      <w:rFonts w:ascii="宋体" w:hAnsi="Courier New" w:cs="Courier New"/>
      <w:szCs w:val="21"/>
    </w:rPr>
  </w:style>
  <w:style w:type="character" w:customStyle="1" w:styleId="afff4">
    <w:name w:val="信息标题 字符"/>
    <w:link w:val="afff5"/>
    <w:rsid w:val="001E58AF"/>
    <w:rPr>
      <w:rFonts w:ascii="Arial" w:hAnsi="Arial" w:cs="Arial"/>
      <w:sz w:val="24"/>
      <w:szCs w:val="24"/>
      <w:shd w:val="pct20" w:color="auto" w:fill="auto"/>
    </w:rPr>
  </w:style>
  <w:style w:type="character" w:customStyle="1" w:styleId="111Char">
    <w:name w:val="1.1.1 Char"/>
    <w:rsid w:val="001E58AF"/>
    <w:rPr>
      <w:rFonts w:ascii="Arial" w:hAnsi="Arial" w:cs="Arial"/>
      <w:b/>
      <w:bCs/>
      <w:color w:val="000000"/>
      <w:szCs w:val="28"/>
      <w:lang w:eastAsia="zh-CN" w:bidi="ar-SA"/>
    </w:rPr>
  </w:style>
  <w:style w:type="character" w:customStyle="1" w:styleId="Char1d">
    <w:name w:val="日期 Char1"/>
    <w:rsid w:val="001E58AF"/>
    <w:rPr>
      <w:rFonts w:ascii="Times New Roman" w:eastAsia="宋体" w:hAnsi="Times New Roman" w:cs="Times New Roman"/>
      <w:szCs w:val="24"/>
    </w:rPr>
  </w:style>
  <w:style w:type="character" w:customStyle="1" w:styleId="tpccontent1">
    <w:name w:val="tpc_content1"/>
    <w:rsid w:val="001E58AF"/>
    <w:rPr>
      <w:sz w:val="20"/>
      <w:szCs w:val="20"/>
    </w:rPr>
  </w:style>
  <w:style w:type="character" w:customStyle="1" w:styleId="110">
    <w:name w:val="标题 1 字符1"/>
    <w:link w:val="15"/>
    <w:rsid w:val="001E58AF"/>
    <w:rPr>
      <w:rFonts w:ascii="Calibri" w:eastAsia="宋体" w:hAnsi="Calibri" w:cs="Times New Roman"/>
      <w:b/>
      <w:bCs/>
      <w:kern w:val="44"/>
      <w:sz w:val="44"/>
      <w:szCs w:val="44"/>
      <w:lang w:eastAsia="en-US"/>
    </w:rPr>
  </w:style>
  <w:style w:type="character" w:customStyle="1" w:styleId="afff6">
    <w:name w:val="纯文本 字符"/>
    <w:uiPriority w:val="99"/>
    <w:qFormat/>
    <w:rsid w:val="001E58AF"/>
    <w:rPr>
      <w:rFonts w:ascii="宋体" w:eastAsia="宋体" w:hAnsi="Courier New" w:cs="Times New Roman"/>
      <w:kern w:val="2"/>
      <w:sz w:val="21"/>
      <w:szCs w:val="20"/>
      <w:lang w:eastAsia="zh-CN"/>
    </w:rPr>
  </w:style>
  <w:style w:type="character" w:customStyle="1" w:styleId="black0001">
    <w:name w:val="black0001"/>
    <w:rsid w:val="001E58AF"/>
    <w:rPr>
      <w:b/>
      <w:bCs/>
      <w:vanish w:val="0"/>
      <w:color w:val="000000"/>
      <w:sz w:val="20"/>
      <w:szCs w:val="20"/>
    </w:rPr>
  </w:style>
  <w:style w:type="character" w:customStyle="1" w:styleId="211">
    <w:name w:val="正文文本 2 字符1"/>
    <w:link w:val="2a"/>
    <w:qFormat/>
    <w:rsid w:val="001E58AF"/>
    <w:rPr>
      <w:szCs w:val="24"/>
    </w:rPr>
  </w:style>
  <w:style w:type="character" w:customStyle="1" w:styleId="CharCharf4">
    <w:name w:val="正文文本缩进 Char Char"/>
    <w:rsid w:val="001E58AF"/>
    <w:rPr>
      <w:rFonts w:ascii="宋体" w:eastAsia="宋体"/>
      <w:kern w:val="2"/>
      <w:sz w:val="21"/>
      <w:lang w:val="en-US" w:eastAsia="zh-CN" w:bidi="ar-SA"/>
    </w:rPr>
  </w:style>
  <w:style w:type="character" w:customStyle="1" w:styleId="2b">
    <w:name w:val="正文文本 2 字符"/>
    <w:qFormat/>
    <w:rsid w:val="001E58AF"/>
    <w:rPr>
      <w:kern w:val="2"/>
      <w:sz w:val="21"/>
    </w:rPr>
  </w:style>
  <w:style w:type="character" w:customStyle="1" w:styleId="CharCharf5">
    <w:name w:val="文档结构图 Char Char"/>
    <w:link w:val="DocumentMap1"/>
    <w:rsid w:val="001E58AF"/>
    <w:rPr>
      <w:rFonts w:ascii="宋体"/>
      <w:sz w:val="18"/>
      <w:szCs w:val="18"/>
    </w:rPr>
  </w:style>
  <w:style w:type="character" w:customStyle="1" w:styleId="sh14">
    <w:name w:val="sh14"/>
    <w:rsid w:val="001E58AF"/>
  </w:style>
  <w:style w:type="character" w:customStyle="1" w:styleId="afff7">
    <w:name w:val="注释标题 字符"/>
    <w:link w:val="afff8"/>
    <w:qFormat/>
    <w:rsid w:val="001E58AF"/>
    <w:rPr>
      <w:szCs w:val="24"/>
    </w:rPr>
  </w:style>
  <w:style w:type="character" w:customStyle="1" w:styleId="1Char0">
    <w:name w:val="(1) Char"/>
    <w:rsid w:val="001E58AF"/>
    <w:rPr>
      <w:rFonts w:ascii="宋体" w:hAnsi="宋体"/>
      <w:kern w:val="2"/>
      <w:sz w:val="24"/>
      <w:szCs w:val="24"/>
    </w:rPr>
  </w:style>
  <w:style w:type="character" w:customStyle="1" w:styleId="312">
    <w:name w:val="正文文本 3 字符1"/>
    <w:link w:val="3b"/>
    <w:qFormat/>
    <w:rsid w:val="001E58AF"/>
    <w:rPr>
      <w:sz w:val="16"/>
      <w:szCs w:val="16"/>
    </w:rPr>
  </w:style>
  <w:style w:type="character" w:customStyle="1" w:styleId="WW8Num30z4">
    <w:name w:val="WW8Num30z4"/>
    <w:rsid w:val="001E58AF"/>
    <w:rPr>
      <w:rFonts w:ascii="Times New Roman" w:eastAsia="宋体" w:hAnsi="Times New Roman" w:cs="Times New Roman"/>
      <w:b w:val="0"/>
      <w:i w:val="0"/>
      <w:sz w:val="24"/>
      <w:szCs w:val="24"/>
    </w:rPr>
  </w:style>
  <w:style w:type="character" w:customStyle="1" w:styleId="3Char10">
    <w:name w:val="正文文本缩进 3 Char1"/>
    <w:uiPriority w:val="99"/>
    <w:semiHidden/>
    <w:rsid w:val="001E58AF"/>
    <w:rPr>
      <w:sz w:val="16"/>
      <w:szCs w:val="16"/>
      <w:lang w:eastAsia="en-US"/>
    </w:rPr>
  </w:style>
  <w:style w:type="character" w:customStyle="1" w:styleId="Char1e">
    <w:name w:val="批注主题 Char1"/>
    <w:uiPriority w:val="99"/>
    <w:semiHidden/>
    <w:rsid w:val="001E58AF"/>
    <w:rPr>
      <w:b/>
      <w:bCs/>
    </w:rPr>
  </w:style>
  <w:style w:type="character" w:customStyle="1" w:styleId="1f6">
    <w:name w:val="样式 宋体 小四1"/>
    <w:rsid w:val="001E58AF"/>
    <w:rPr>
      <w:rFonts w:ascii="宋体" w:hAnsi="宋体"/>
      <w:sz w:val="24"/>
    </w:rPr>
  </w:style>
  <w:style w:type="character" w:customStyle="1" w:styleId="afff9">
    <w:name w:val="表内字体"/>
    <w:rsid w:val="001E58AF"/>
    <w:rPr>
      <w:rFonts w:ascii="宋体" w:eastAsia="宋体" w:hAnsi="宋体"/>
      <w:bCs/>
      <w:color w:val="000000"/>
      <w:kern w:val="2"/>
      <w:sz w:val="21"/>
      <w:lang w:val="en-US" w:eastAsia="zh-CN" w:bidi="ar-SA"/>
    </w:rPr>
  </w:style>
  <w:style w:type="character" w:customStyle="1" w:styleId="high151">
    <w:name w:val="high151"/>
    <w:rsid w:val="001E58AF"/>
    <w:rPr>
      <w:sz w:val="18"/>
    </w:rPr>
  </w:style>
  <w:style w:type="character" w:customStyle="1" w:styleId="3Char">
    <w:name w:val="标题3 Char"/>
    <w:link w:val="3c"/>
    <w:qFormat/>
    <w:rsid w:val="001E58AF"/>
    <w:rPr>
      <w:rFonts w:ascii="宋体" w:hAnsi="Times New Roman"/>
      <w:b/>
      <w:kern w:val="44"/>
      <w:sz w:val="24"/>
    </w:rPr>
  </w:style>
  <w:style w:type="character" w:customStyle="1" w:styleId="HTML7">
    <w:name w:val="HTML 地址 字符"/>
    <w:link w:val="HTML8"/>
    <w:qFormat/>
    <w:rsid w:val="001E58AF"/>
    <w:rPr>
      <w:i/>
      <w:iCs/>
      <w:szCs w:val="24"/>
    </w:rPr>
  </w:style>
  <w:style w:type="character" w:customStyle="1" w:styleId="2CharChar">
    <w:name w:val="级别2 Char Char"/>
    <w:rsid w:val="001E58AF"/>
    <w:rPr>
      <w:rFonts w:ascii="宋体" w:eastAsia="宋体" w:hAnsi="宋体"/>
      <w:b/>
      <w:kern w:val="44"/>
      <w:sz w:val="24"/>
      <w:szCs w:val="24"/>
      <w:shd w:val="clear" w:color="auto" w:fill="FFFFFF"/>
      <w:lang w:val="en-US" w:eastAsia="zh-CN" w:bidi="ar-SA"/>
    </w:rPr>
  </w:style>
  <w:style w:type="character" w:customStyle="1" w:styleId="WW8Num25z2">
    <w:name w:val="WW8Num25z2"/>
    <w:rsid w:val="001E58AF"/>
    <w:rPr>
      <w:rFonts w:ascii="PMingLiU" w:eastAsia="PMingLiU" w:hAnsi="PMingLiU" w:cs="Times New Roman"/>
    </w:rPr>
  </w:style>
  <w:style w:type="character" w:customStyle="1" w:styleId="212">
    <w:name w:val="正文文本缩进 2 字符1"/>
    <w:link w:val="2c"/>
    <w:qFormat/>
    <w:rsid w:val="001E58AF"/>
    <w:rPr>
      <w:rFonts w:ascii="宋体"/>
      <w:color w:val="000000"/>
      <w:sz w:val="24"/>
    </w:rPr>
  </w:style>
  <w:style w:type="character" w:customStyle="1" w:styleId="afffa">
    <w:name w:val="签名 字符"/>
    <w:link w:val="afffb"/>
    <w:qFormat/>
    <w:rsid w:val="001E58AF"/>
    <w:rPr>
      <w:szCs w:val="24"/>
    </w:rPr>
  </w:style>
  <w:style w:type="character" w:customStyle="1" w:styleId="question-title2">
    <w:name w:val="question-title2"/>
    <w:rsid w:val="001E58AF"/>
  </w:style>
  <w:style w:type="character" w:customStyle="1" w:styleId="CharChar40">
    <w:name w:val="Char Char4"/>
    <w:qFormat/>
    <w:rsid w:val="001E58AF"/>
    <w:rPr>
      <w:rFonts w:ascii="Arial" w:eastAsia="宋体" w:hAnsi="Arial" w:cs="Arial"/>
      <w:b/>
      <w:color w:val="000000"/>
      <w:kern w:val="1"/>
      <w:sz w:val="32"/>
      <w:lang w:val="en-US" w:eastAsia="zh-CN" w:bidi="ar-SA"/>
    </w:rPr>
  </w:style>
  <w:style w:type="character" w:customStyle="1" w:styleId="2Char11">
    <w:name w:val="样式 首行缩进:  2 字符 Char1"/>
    <w:link w:val="2d"/>
    <w:qFormat/>
    <w:rsid w:val="001E58AF"/>
    <w:rPr>
      <w:sz w:val="24"/>
    </w:rPr>
  </w:style>
  <w:style w:type="character" w:customStyle="1" w:styleId="30024CharChar">
    <w:name w:val="样式 标题 3 + 四号 段前: 0 磅 段后: 0 磅 行距: 固定值 24 磅 Char Char"/>
    <w:link w:val="30024"/>
    <w:rsid w:val="001E58AF"/>
    <w:rPr>
      <w:rFonts w:ascii="宋体"/>
      <w:color w:val="000000"/>
      <w:sz w:val="28"/>
    </w:rPr>
  </w:style>
  <w:style w:type="character" w:customStyle="1" w:styleId="afffc">
    <w:name w:val="数字"/>
    <w:rsid w:val="001E58AF"/>
    <w:rPr>
      <w:rFonts w:eastAsia="黑体"/>
      <w:b/>
      <w:color w:val="000000"/>
      <w:sz w:val="21"/>
      <w:lang w:eastAsia="zh-CN" w:bidi="ar-SA"/>
    </w:rPr>
  </w:style>
  <w:style w:type="character" w:customStyle="1" w:styleId="Style3MSGothic105LatinTimesNewRomanACharCharCharChar">
    <w:name w:val="Style 樣式 標題 3 + (中文) MS Gothic 10.5 點 + (Latin) Times New Roman (A... Char Char Char Char"/>
    <w:rsid w:val="001E58AF"/>
    <w:rPr>
      <w:rFonts w:eastAsia="PMingLiU" w:cs="PMingLiU"/>
      <w:bCs/>
      <w:color w:val="000000"/>
      <w:lang w:val="en-AU" w:eastAsia="zh-TW" w:bidi="ar-SA"/>
    </w:rPr>
  </w:style>
  <w:style w:type="character" w:customStyle="1" w:styleId="3CharCharCharCharChar">
    <w:name w:val="样式 标题 3 + 二号 Char Char Char Char Char"/>
    <w:rsid w:val="001E58AF"/>
    <w:rPr>
      <w:rFonts w:ascii="仿宋_GB2312" w:eastAsia="仿宋_GB2312" w:hAnsi="华文中宋"/>
      <w:bCs/>
      <w:kern w:val="2"/>
      <w:sz w:val="44"/>
      <w:szCs w:val="24"/>
      <w:lang w:val="en-US" w:eastAsia="zh-CN"/>
    </w:rPr>
  </w:style>
  <w:style w:type="character" w:customStyle="1" w:styleId="CharChar11">
    <w:name w:val="Char Char11"/>
    <w:qFormat/>
    <w:rsid w:val="001E58AF"/>
    <w:rPr>
      <w:rFonts w:eastAsia="宋体"/>
      <w:color w:val="000000"/>
      <w:kern w:val="1"/>
      <w:sz w:val="21"/>
      <w:szCs w:val="24"/>
      <w:lang w:val="en-US" w:eastAsia="zh-CN" w:bidi="ar-SA"/>
    </w:rPr>
  </w:style>
  <w:style w:type="character" w:customStyle="1" w:styleId="mail1">
    <w:name w:val="mail1"/>
    <w:rsid w:val="001E58AF"/>
    <w:rPr>
      <w:strike w:val="0"/>
      <w:dstrike w:val="0"/>
      <w:color w:val="000000"/>
      <w:sz w:val="21"/>
      <w:szCs w:val="21"/>
      <w:u w:val="none"/>
    </w:rPr>
  </w:style>
  <w:style w:type="character" w:customStyle="1" w:styleId="211head22headlinehheadlineSR2ERMH2Head2Char">
    <w:name w:val="样式 标题 2标题 1.1head:2#2 headlinehheadlineS&amp;R2ERMH2Head 2 +... Char"/>
    <w:rsid w:val="001E58AF"/>
    <w:rPr>
      <w:rFonts w:ascii="Arial" w:eastAsia="宋体" w:hAnsi="Arial"/>
      <w:b/>
      <w:bCs/>
      <w:sz w:val="24"/>
      <w:lang w:val="en-US" w:eastAsia="zh-CN" w:bidi="ar-SA"/>
    </w:rPr>
  </w:style>
  <w:style w:type="character" w:customStyle="1" w:styleId="Char30">
    <w:name w:val="批注文字 Char3"/>
    <w:rsid w:val="001E58AF"/>
  </w:style>
  <w:style w:type="character" w:customStyle="1" w:styleId="GB2312">
    <w:name w:val="样式 超链接 + 仿宋_GB2312 小四 加粗"/>
    <w:rsid w:val="001E58AF"/>
    <w:rPr>
      <w:rFonts w:ascii="仿宋_GB2312" w:eastAsia="黑体" w:hAnsi="仿宋_GB2312"/>
      <w:b/>
      <w:bCs/>
      <w:color w:val="auto"/>
      <w:sz w:val="24"/>
      <w:u w:val="none"/>
    </w:rPr>
  </w:style>
  <w:style w:type="character" w:customStyle="1" w:styleId="wjnewCharChar">
    <w:name w:val="正文－wjnew Char Char"/>
    <w:rsid w:val="001E58AF"/>
    <w:rPr>
      <w:rFonts w:cs="宋体"/>
      <w:color w:val="000000"/>
      <w:sz w:val="21"/>
      <w:szCs w:val="21"/>
      <w:lang w:eastAsia="zh-CN" w:bidi="ar-SA"/>
    </w:rPr>
  </w:style>
  <w:style w:type="character" w:customStyle="1" w:styleId="1f7">
    <w:name w:val="称呼 字符1"/>
    <w:link w:val="afffd"/>
    <w:rsid w:val="001E58AF"/>
    <w:rPr>
      <w:szCs w:val="24"/>
    </w:rPr>
  </w:style>
  <w:style w:type="character" w:customStyle="1" w:styleId="unnamed211">
    <w:name w:val="unnamed211"/>
    <w:rsid w:val="001E58AF"/>
    <w:rPr>
      <w:sz w:val="23"/>
      <w:szCs w:val="23"/>
    </w:rPr>
  </w:style>
  <w:style w:type="character" w:customStyle="1" w:styleId="3MSGothic105CharCharCharCharCharCharCharCharCharCharCharCharCharCharCharCharCharCharCharCharCharCharCharCharCharChar">
    <w:name w:val="樣式 標題 3 + (中文) MS Gothic 10.5 點 Char Char Char Char Char Char Char Char Char Char Char Char Char Char Char Char Char Char Char Char Char Char Char Char Char Char"/>
    <w:rsid w:val="001E58AF"/>
    <w:rPr>
      <w:rFonts w:eastAsia="MS Gothic" w:cs="PMingLiU"/>
      <w:bCs/>
      <w:color w:val="000000"/>
      <w:lang w:val="en-AU" w:eastAsia="zh-TW" w:bidi="ar-SA"/>
    </w:rPr>
  </w:style>
  <w:style w:type="character" w:customStyle="1" w:styleId="1f8">
    <w:name w:val="标题 字符1"/>
    <w:link w:val="afffe"/>
    <w:qFormat/>
    <w:rsid w:val="001E58AF"/>
    <w:rPr>
      <w:color w:val="000000"/>
      <w:kern w:val="1"/>
      <w:szCs w:val="24"/>
      <w:lang w:eastAsia="en-US"/>
    </w:rPr>
  </w:style>
  <w:style w:type="character" w:customStyle="1" w:styleId="Char22">
    <w:name w:val="标题 Char2"/>
    <w:uiPriority w:val="10"/>
    <w:rsid w:val="001E58AF"/>
    <w:rPr>
      <w:rFonts w:ascii="Cambria" w:eastAsia="宋体" w:hAnsi="Cambria" w:cs="Times New Roman"/>
      <w:b/>
      <w:bCs/>
      <w:sz w:val="32"/>
      <w:szCs w:val="32"/>
    </w:rPr>
  </w:style>
  <w:style w:type="character" w:customStyle="1" w:styleId="WW8Num37z0">
    <w:name w:val="WW8Num37z0"/>
    <w:rsid w:val="001E58AF"/>
    <w:rPr>
      <w:rFonts w:ascii="Wingdings" w:hAnsi="Wingdings" w:cs="Wingdings"/>
    </w:rPr>
  </w:style>
  <w:style w:type="character" w:customStyle="1" w:styleId="WW8Num19z0">
    <w:name w:val="WW8Num19z0"/>
    <w:rsid w:val="001E58AF"/>
    <w:rPr>
      <w:rFonts w:ascii="Wingdings" w:hAnsi="Wingdings" w:cs="Wingdings"/>
    </w:rPr>
  </w:style>
  <w:style w:type="character" w:customStyle="1" w:styleId="CharChar50">
    <w:name w:val="Char Char5"/>
    <w:qFormat/>
    <w:rsid w:val="001E58AF"/>
    <w:rPr>
      <w:rFonts w:eastAsia="宋体"/>
      <w:color w:val="000000"/>
      <w:sz w:val="28"/>
      <w:lang w:val="en-US" w:eastAsia="en-US" w:bidi="ar-SA"/>
    </w:rPr>
  </w:style>
  <w:style w:type="character" w:customStyle="1" w:styleId="Char1f">
    <w:name w:val="副标题 Char1"/>
    <w:uiPriority w:val="11"/>
    <w:rsid w:val="001E58AF"/>
    <w:rPr>
      <w:rFonts w:ascii="Cambria" w:hAnsi="Cambria" w:cs="Times New Roman"/>
      <w:b/>
      <w:bCs/>
      <w:kern w:val="28"/>
      <w:sz w:val="32"/>
      <w:szCs w:val="32"/>
      <w:lang w:eastAsia="en-US"/>
    </w:rPr>
  </w:style>
  <w:style w:type="character" w:customStyle="1" w:styleId="150">
    <w:name w:val="15"/>
    <w:rsid w:val="001E58AF"/>
    <w:rPr>
      <w:rFonts w:ascii="Calibri" w:hAnsi="Calibri" w:hint="default"/>
      <w:sz w:val="20"/>
      <w:szCs w:val="20"/>
    </w:rPr>
  </w:style>
  <w:style w:type="character" w:customStyle="1" w:styleId="affff">
    <w:name w:val="正文文本缩进 字符"/>
    <w:qFormat/>
    <w:rsid w:val="001E58AF"/>
    <w:rPr>
      <w:rFonts w:ascii="Times New Roman" w:eastAsia="宋体" w:hAnsi="Times New Roman" w:cs="Times New Roman"/>
      <w:kern w:val="2"/>
      <w:sz w:val="21"/>
      <w:szCs w:val="24"/>
    </w:rPr>
  </w:style>
  <w:style w:type="character" w:customStyle="1" w:styleId="2Char12">
    <w:name w:val="正文文本缩进 2 Char1"/>
    <w:uiPriority w:val="99"/>
    <w:semiHidden/>
    <w:rsid w:val="001E58AF"/>
    <w:rPr>
      <w:sz w:val="22"/>
      <w:szCs w:val="22"/>
      <w:lang w:eastAsia="en-US"/>
    </w:rPr>
  </w:style>
  <w:style w:type="character" w:customStyle="1" w:styleId="3GB231200CharChar">
    <w:name w:val="样式 标题 3 + 仿宋_GB2312 小四 段前: 0 磅 段后: 0 磅 Char Char"/>
    <w:rsid w:val="001E58AF"/>
    <w:rPr>
      <w:rFonts w:ascii="仿宋_GB2312" w:eastAsia="仿宋_GB2312" w:cs="宋体"/>
      <w:b/>
      <w:bCs/>
      <w:kern w:val="2"/>
      <w:sz w:val="24"/>
      <w:szCs w:val="24"/>
      <w:lang w:val="en-US" w:eastAsia="zh-CN" w:bidi="ar-SA"/>
    </w:rPr>
  </w:style>
  <w:style w:type="character" w:customStyle="1" w:styleId="WW8Num32z0">
    <w:name w:val="WW8Num32z0"/>
    <w:rsid w:val="001E58AF"/>
    <w:rPr>
      <w:rFonts w:ascii="Wingdings" w:hAnsi="Wingdings" w:cs="Wingdings"/>
    </w:rPr>
  </w:style>
  <w:style w:type="character" w:customStyle="1" w:styleId="1f9">
    <w:name w:val="文档结构图 字符1"/>
    <w:link w:val="affff0"/>
    <w:uiPriority w:val="99"/>
    <w:rsid w:val="001E58AF"/>
    <w:rPr>
      <w:rFonts w:ascii="宋体"/>
      <w:sz w:val="18"/>
      <w:szCs w:val="18"/>
      <w:lang w:eastAsia="en-US"/>
    </w:rPr>
  </w:style>
  <w:style w:type="character" w:customStyle="1" w:styleId="f14b1">
    <w:name w:val="f14b1"/>
    <w:rsid w:val="001E58AF"/>
    <w:rPr>
      <w:b/>
      <w:bCs/>
      <w:sz w:val="21"/>
      <w:szCs w:val="21"/>
    </w:rPr>
  </w:style>
  <w:style w:type="character" w:customStyle="1" w:styleId="WW8Num13z0">
    <w:name w:val="WW8Num13z0"/>
    <w:rsid w:val="001E58AF"/>
    <w:rPr>
      <w:rFonts w:ascii="Wingdings" w:hAnsi="Wingdings" w:cs="Wingdings"/>
    </w:rPr>
  </w:style>
  <w:style w:type="character" w:customStyle="1" w:styleId="3CharCharCharCharCharCharChar">
    <w:name w:val="样式 标题 3 + 二号 Char Char Char Char Char Char Char"/>
    <w:rsid w:val="001E58AF"/>
    <w:rPr>
      <w:rFonts w:ascii="仿宋_GB2312" w:eastAsia="仿宋_GB2312" w:hAnsi="华文中宋"/>
      <w:bCs/>
      <w:kern w:val="2"/>
      <w:sz w:val="44"/>
      <w:szCs w:val="24"/>
      <w:lang w:val="en-US" w:eastAsia="zh-CN"/>
    </w:rPr>
  </w:style>
  <w:style w:type="character" w:customStyle="1" w:styleId="Char9">
    <w:name w:val="正文（首行缩进两字） Char"/>
    <w:rsid w:val="001E58AF"/>
    <w:rPr>
      <w:rFonts w:ascii="宋体" w:eastAsia="宋体"/>
      <w:snapToGrid/>
      <w:color w:val="000000"/>
      <w:sz w:val="21"/>
      <w:lang w:val="en-US" w:eastAsia="zh-CN" w:bidi="ar-SA"/>
    </w:rPr>
  </w:style>
  <w:style w:type="character" w:customStyle="1" w:styleId="2Char0">
    <w:name w:val="正文缩进 2 字符 Char"/>
    <w:link w:val="2e"/>
    <w:rsid w:val="001E58AF"/>
    <w:rPr>
      <w:color w:val="943634"/>
      <w:sz w:val="24"/>
    </w:rPr>
  </w:style>
  <w:style w:type="character" w:customStyle="1" w:styleId="WW8Num30z2">
    <w:name w:val="WW8Num30z2"/>
    <w:rsid w:val="001E58AF"/>
    <w:rPr>
      <w:rFonts w:ascii="宋体" w:eastAsia="宋体" w:hAnsi="宋体"/>
      <w:b/>
      <w:i w:val="0"/>
      <w:sz w:val="24"/>
      <w:szCs w:val="24"/>
    </w:rPr>
  </w:style>
  <w:style w:type="character" w:customStyle="1" w:styleId="1fa">
    <w:name w:val="脚注文本 字符1"/>
    <w:link w:val="affff1"/>
    <w:rsid w:val="001E58AF"/>
    <w:rPr>
      <w:rFonts w:eastAsia="PMingLiU"/>
      <w:kern w:val="1"/>
      <w:sz w:val="24"/>
      <w:szCs w:val="24"/>
      <w:lang w:val="en-AU"/>
    </w:rPr>
  </w:style>
  <w:style w:type="character" w:customStyle="1" w:styleId="3zw1">
    <w:name w:val="3zw1"/>
    <w:qFormat/>
    <w:rsid w:val="001E58AF"/>
    <w:rPr>
      <w:color w:val="000000"/>
      <w:sz w:val="21"/>
      <w:szCs w:val="21"/>
    </w:rPr>
  </w:style>
  <w:style w:type="character" w:customStyle="1" w:styleId="1fb">
    <w:name w:val="正文文本缩进 字符1"/>
    <w:link w:val="affff2"/>
    <w:qFormat/>
    <w:rsid w:val="001E58AF"/>
    <w:rPr>
      <w:color w:val="000000"/>
      <w:kern w:val="1"/>
      <w:szCs w:val="24"/>
    </w:rPr>
  </w:style>
  <w:style w:type="character" w:customStyle="1" w:styleId="0932525Char">
    <w:name w:val="样式 宋体 小四 首行缩进:  0.93 厘米 段前: 2.5 磅 段后: 2.5 磅 Char"/>
    <w:semiHidden/>
    <w:rsid w:val="001E58AF"/>
    <w:rPr>
      <w:rFonts w:eastAsia="宋体" w:cs="宋体"/>
      <w:kern w:val="2"/>
      <w:sz w:val="24"/>
      <w:szCs w:val="24"/>
      <w:lang w:val="en-US" w:eastAsia="zh-CN" w:bidi="ar-SA"/>
    </w:rPr>
  </w:style>
  <w:style w:type="character" w:customStyle="1" w:styleId="WW8Num30z3">
    <w:name w:val="WW8Num30z3"/>
    <w:rsid w:val="001E58AF"/>
    <w:rPr>
      <w:rFonts w:ascii="Times New Roman" w:eastAsia="宋体" w:hAnsi="Times New Roman" w:cs="Times New Roman"/>
      <w:b/>
      <w:i w:val="0"/>
      <w:iCs w:val="0"/>
      <w:caps w:val="0"/>
      <w:smallCaps w:val="0"/>
      <w:strike w:val="0"/>
      <w:dstrike w:val="0"/>
      <w:outline w:val="0"/>
      <w:shadow w:val="0"/>
      <w:vanish w:val="0"/>
      <w:spacing w:val="0"/>
      <w:position w:val="0"/>
      <w:sz w:val="24"/>
      <w:szCs w:val="24"/>
      <w:u w:val="none"/>
      <w:vertAlign w:val="baseline"/>
      <w:em w:val="none"/>
    </w:rPr>
  </w:style>
  <w:style w:type="character" w:customStyle="1" w:styleId="WW8Num18z0">
    <w:name w:val="WW8Num18z0"/>
    <w:rsid w:val="001E58AF"/>
    <w:rPr>
      <w:rFonts w:ascii="Wingdings" w:hAnsi="Wingdings" w:cs="Wingdings"/>
    </w:rPr>
  </w:style>
  <w:style w:type="character" w:customStyle="1" w:styleId="2Char2">
    <w:name w:val="标题 2 Char"/>
    <w:aliases w:val="标题 1.1 Char,编号标题2 Char,2 headline Char,h Char,headline Char,S&amp;R2 Char,ERMH2 Char,Annex Char,21 Char,22 Char,23 Char,24 Char,25 Char,211 Char,221 Char,231 Char,26 Char,212 Char,222 Char,232 Char,27 Char,213 Char,223 Char,233 Char,28 Char,章 Char"/>
    <w:qFormat/>
    <w:rsid w:val="001E58AF"/>
    <w:rPr>
      <w:rFonts w:ascii="Cambria" w:eastAsia="宋体" w:hAnsi="Cambria" w:cs="Times New Roman"/>
      <w:b/>
      <w:bCs/>
      <w:sz w:val="32"/>
      <w:szCs w:val="32"/>
      <w:lang w:eastAsia="en-US"/>
    </w:rPr>
  </w:style>
  <w:style w:type="character" w:customStyle="1" w:styleId="affff3">
    <w:name w:val="题注 字符"/>
    <w:qFormat/>
    <w:rsid w:val="001E58AF"/>
    <w:rPr>
      <w:rFonts w:ascii="Arial" w:eastAsia="黑体" w:hAnsi="Arial" w:cs="Arial"/>
      <w:kern w:val="1"/>
    </w:rPr>
  </w:style>
  <w:style w:type="character" w:customStyle="1" w:styleId="HTML10">
    <w:name w:val="HTML 预设格式 字符1"/>
    <w:link w:val="HTML9"/>
    <w:rsid w:val="001E58AF"/>
    <w:rPr>
      <w:rFonts w:ascii="宋体" w:hAnsi="宋体" w:cs="宋体"/>
      <w:color w:val="000000"/>
      <w:sz w:val="24"/>
      <w:szCs w:val="24"/>
    </w:rPr>
  </w:style>
  <w:style w:type="character" w:customStyle="1" w:styleId="CharChar30">
    <w:name w:val="Char Char3"/>
    <w:qFormat/>
    <w:rsid w:val="001E58AF"/>
    <w:rPr>
      <w:rFonts w:eastAsia="宋体"/>
      <w:color w:val="000000"/>
      <w:lang w:val="en-US" w:eastAsia="zh-CN" w:bidi="ar-SA"/>
    </w:rPr>
  </w:style>
  <w:style w:type="character" w:customStyle="1" w:styleId="CharChar60">
    <w:name w:val="Char Char6"/>
    <w:rsid w:val="001E58AF"/>
    <w:rPr>
      <w:rFonts w:eastAsia="宋体"/>
      <w:color w:val="000000"/>
      <w:sz w:val="18"/>
      <w:lang w:val="en-US" w:eastAsia="en-US" w:bidi="ar-SA"/>
    </w:rPr>
  </w:style>
  <w:style w:type="character" w:customStyle="1" w:styleId="CharCharf6">
    <w:name w:val="批注文字 Char Char"/>
    <w:rsid w:val="001E58AF"/>
    <w:rPr>
      <w:rFonts w:ascii="Times New Roman" w:eastAsia="宋体" w:hAnsi="Times New Roman" w:cs="Times New Roman"/>
      <w:szCs w:val="24"/>
    </w:rPr>
  </w:style>
  <w:style w:type="character" w:customStyle="1" w:styleId="3d">
    <w:name w:val="正文文本缩进 3 字符"/>
    <w:qFormat/>
    <w:rsid w:val="001E58AF"/>
    <w:rPr>
      <w:kern w:val="2"/>
      <w:sz w:val="21"/>
    </w:rPr>
  </w:style>
  <w:style w:type="character" w:customStyle="1" w:styleId="Chara">
    <w:name w:val="一 Char"/>
    <w:rsid w:val="001E58AF"/>
    <w:rPr>
      <w:rFonts w:ascii="宋体" w:eastAsia="宋体" w:hAnsi="宋体"/>
      <w:b/>
      <w:bCs/>
      <w:sz w:val="28"/>
      <w:lang w:val="en-US" w:eastAsia="zh-CN" w:bidi="ar-SA"/>
    </w:rPr>
  </w:style>
  <w:style w:type="character" w:customStyle="1" w:styleId="HTMLChar10">
    <w:name w:val="HTML 地址 Char1"/>
    <w:uiPriority w:val="99"/>
    <w:semiHidden/>
    <w:rsid w:val="001E58AF"/>
    <w:rPr>
      <w:i/>
      <w:iCs/>
      <w:sz w:val="22"/>
      <w:szCs w:val="22"/>
      <w:lang w:eastAsia="en-US"/>
    </w:rPr>
  </w:style>
  <w:style w:type="character" w:customStyle="1" w:styleId="2Char13">
    <w:name w:val="标题 2 Char1"/>
    <w:link w:val="221"/>
    <w:rsid w:val="001E58AF"/>
    <w:rPr>
      <w:rFonts w:ascii="Arial" w:eastAsia="黑体" w:hAnsi="Arial"/>
      <w:b/>
      <w:sz w:val="32"/>
    </w:rPr>
  </w:style>
  <w:style w:type="character" w:customStyle="1" w:styleId="Bibliogrphy">
    <w:name w:val="Bibliogrphy"/>
    <w:rsid w:val="001E58AF"/>
    <w:rPr>
      <w:lang w:eastAsia="zh-CN" w:bidi="ar-SA"/>
    </w:rPr>
  </w:style>
  <w:style w:type="character" w:customStyle="1" w:styleId="ggwenhao">
    <w:name w:val="ggwenhao"/>
    <w:rsid w:val="001E58AF"/>
  </w:style>
  <w:style w:type="character" w:customStyle="1" w:styleId="affff4">
    <w:name w:val="批注文字 字符"/>
    <w:qFormat/>
    <w:rsid w:val="001E58AF"/>
  </w:style>
  <w:style w:type="character" w:customStyle="1" w:styleId="f142">
    <w:name w:val="f142"/>
    <w:rsid w:val="001E58AF"/>
    <w:rPr>
      <w:sz w:val="21"/>
      <w:szCs w:val="21"/>
    </w:rPr>
  </w:style>
  <w:style w:type="character" w:customStyle="1" w:styleId="evenCharChar">
    <w:name w:val="even Char Char"/>
    <w:qFormat/>
    <w:rsid w:val="001E58AF"/>
    <w:rPr>
      <w:rFonts w:eastAsia="宋体"/>
      <w:color w:val="000000"/>
      <w:sz w:val="18"/>
      <w:lang w:val="en-US" w:eastAsia="en-US" w:bidi="ar-SA"/>
    </w:rPr>
  </w:style>
  <w:style w:type="character" w:customStyle="1" w:styleId="Char1f0">
    <w:name w:val="批注框文本 Char1"/>
    <w:uiPriority w:val="99"/>
    <w:semiHidden/>
    <w:rsid w:val="001E58AF"/>
    <w:rPr>
      <w:sz w:val="18"/>
      <w:szCs w:val="18"/>
    </w:rPr>
  </w:style>
  <w:style w:type="character" w:customStyle="1" w:styleId="Char1f1">
    <w:name w:val="正文文本 Char1"/>
    <w:rsid w:val="001E58AF"/>
    <w:rPr>
      <w:rFonts w:ascii="Times New Roman" w:eastAsia="宋体" w:hAnsi="Times New Roman" w:cs="Times New Roman"/>
      <w:kern w:val="1"/>
      <w:szCs w:val="24"/>
    </w:rPr>
  </w:style>
  <w:style w:type="character" w:customStyle="1" w:styleId="3MSGothic105CharCharCharCharCharCharCharCharCharCharCharCharCharCharCharCharCharCharCharCharCharCharChar">
    <w:name w:val="樣式 標題 3 + (中文) MS Gothic 10.5 點 Char Char Char Char Char Char Char Char Char Char Char Char Char Char Char Char Char Char Char Char Char Char Char"/>
    <w:rsid w:val="001E58AF"/>
    <w:rPr>
      <w:rFonts w:eastAsia="MS Gothic" w:cs="PMingLiU"/>
      <w:bCs/>
      <w:color w:val="000000"/>
      <w:lang w:val="en-AU" w:eastAsia="zh-TW" w:bidi="ar-SA"/>
    </w:rPr>
  </w:style>
  <w:style w:type="character" w:customStyle="1" w:styleId="Char23">
    <w:name w:val="纯文本 Char2"/>
    <w:qFormat/>
    <w:rsid w:val="001E58AF"/>
    <w:rPr>
      <w:rFonts w:ascii="宋体" w:eastAsia="宋体" w:hAnsi="Courier New" w:cs="Courier New"/>
      <w:szCs w:val="21"/>
    </w:rPr>
  </w:style>
  <w:style w:type="character" w:customStyle="1" w:styleId="213">
    <w:name w:val="正文文本首行缩进 2 字符1"/>
    <w:link w:val="2f"/>
    <w:rsid w:val="001E58AF"/>
    <w:rPr>
      <w:color w:val="000000"/>
      <w:szCs w:val="24"/>
    </w:rPr>
  </w:style>
  <w:style w:type="character" w:customStyle="1" w:styleId="858D7CFB-ED40-4347-BF05-701D383B685F0">
    <w:name w:val="批注引用[858D7CFB-ED40-4347-BF05-701D383B685F]"/>
    <w:rsid w:val="001E58AF"/>
    <w:rPr>
      <w:color w:val="000000"/>
      <w:sz w:val="21"/>
      <w:szCs w:val="21"/>
      <w:lang w:eastAsia="zh-CN" w:bidi="ar-SA"/>
    </w:rPr>
  </w:style>
  <w:style w:type="character" w:customStyle="1" w:styleId="affff5">
    <w:name w:val="宏文本 字符"/>
    <w:link w:val="affff6"/>
    <w:qFormat/>
    <w:rsid w:val="001E58AF"/>
    <w:rPr>
      <w:rFonts w:ascii="Courier New" w:hAnsi="Courier New"/>
      <w:sz w:val="24"/>
      <w:szCs w:val="24"/>
      <w:lang w:eastAsia="en-US"/>
    </w:rPr>
  </w:style>
  <w:style w:type="character" w:customStyle="1" w:styleId="text1">
    <w:name w:val="text1"/>
    <w:rsid w:val="001E58AF"/>
  </w:style>
  <w:style w:type="character" w:customStyle="1" w:styleId="HTMLa">
    <w:name w:val="HTML 预设格式 字符"/>
    <w:qFormat/>
    <w:rsid w:val="001E58AF"/>
    <w:rPr>
      <w:rFonts w:ascii="宋体" w:hAnsi="宋体" w:cs="宋体"/>
      <w:sz w:val="24"/>
      <w:szCs w:val="24"/>
    </w:rPr>
  </w:style>
  <w:style w:type="character" w:customStyle="1" w:styleId="1fc">
    <w:name w:val="正文缩进 字符1"/>
    <w:qFormat/>
    <w:rsid w:val="001E58AF"/>
    <w:rPr>
      <w:kern w:val="2"/>
      <w:sz w:val="21"/>
      <w:szCs w:val="24"/>
    </w:rPr>
  </w:style>
  <w:style w:type="character" w:customStyle="1" w:styleId="1fd">
    <w:name w:val="纯文本 字符1"/>
    <w:link w:val="affff7"/>
    <w:rsid w:val="001E58AF"/>
    <w:rPr>
      <w:rFonts w:ascii="宋体" w:hAnsi="Courier New" w:cs="Courier New"/>
      <w:szCs w:val="21"/>
    </w:rPr>
  </w:style>
  <w:style w:type="character" w:customStyle="1" w:styleId="WW8Num3z0">
    <w:name w:val="WW8Num3z0"/>
    <w:rsid w:val="001E58AF"/>
    <w:rPr>
      <w:rFonts w:ascii="宋体" w:eastAsia="宋体" w:hAnsi="宋体"/>
      <w:b/>
      <w:i w:val="0"/>
      <w:sz w:val="32"/>
    </w:rPr>
  </w:style>
  <w:style w:type="character" w:customStyle="1" w:styleId="Char1f2">
    <w:name w:val="页脚 Char1"/>
    <w:rsid w:val="001E58AF"/>
    <w:rPr>
      <w:rFonts w:ascii="Times New Roman" w:eastAsia="宋体" w:hAnsi="Times New Roman" w:cs="Times New Roman"/>
      <w:sz w:val="18"/>
      <w:szCs w:val="18"/>
    </w:rPr>
  </w:style>
  <w:style w:type="character" w:customStyle="1" w:styleId="font10pt">
    <w:name w:val="font10pt"/>
    <w:rsid w:val="001E58AF"/>
  </w:style>
  <w:style w:type="character" w:customStyle="1" w:styleId="11CharChar">
    <w:name w:val="招标文件1.1 Char Char"/>
    <w:link w:val="111"/>
    <w:rsid w:val="001E58AF"/>
    <w:rPr>
      <w:rFonts w:ascii="宋体"/>
      <w:b/>
      <w:spacing w:val="10"/>
      <w:w w:val="95"/>
      <w:sz w:val="24"/>
    </w:rPr>
  </w:style>
  <w:style w:type="character" w:customStyle="1" w:styleId="CharCharChar0">
    <w:name w:val="纯文本 Char Char Char"/>
    <w:rsid w:val="001E58AF"/>
    <w:rPr>
      <w:rFonts w:ascii="宋体" w:hAnsi="Courier New"/>
      <w:kern w:val="2"/>
      <w:sz w:val="21"/>
    </w:rPr>
  </w:style>
  <w:style w:type="character" w:customStyle="1" w:styleId="3CharChar0">
    <w:name w:val="3级标题 Char Char"/>
    <w:rsid w:val="001E58AF"/>
    <w:rPr>
      <w:lang w:eastAsia="zh-CN" w:bidi="ar-SA"/>
    </w:rPr>
  </w:style>
  <w:style w:type="character" w:customStyle="1" w:styleId="1fe">
    <w:name w:val="题注 字符1"/>
    <w:link w:val="affff8"/>
    <w:rsid w:val="001E58AF"/>
    <w:rPr>
      <w:rFonts w:ascii="Arial" w:eastAsia="黑体" w:hAnsi="Arial" w:cs="Arial"/>
      <w:kern w:val="1"/>
    </w:rPr>
  </w:style>
  <w:style w:type="character" w:customStyle="1" w:styleId="CharChar13">
    <w:name w:val="Char Char13"/>
    <w:qFormat/>
    <w:rsid w:val="001E58AF"/>
    <w:rPr>
      <w:rFonts w:eastAsia="宋体"/>
      <w:kern w:val="2"/>
      <w:sz w:val="21"/>
      <w:lang w:val="en-US" w:eastAsia="zh-CN" w:bidi="ar-SA"/>
    </w:rPr>
  </w:style>
  <w:style w:type="character" w:customStyle="1" w:styleId="4CharChar">
    <w:name w:val="级别4 Char Char"/>
    <w:rsid w:val="001E58AF"/>
    <w:rPr>
      <w:lang w:eastAsia="zh-CN" w:bidi="ar-SA"/>
    </w:rPr>
  </w:style>
  <w:style w:type="character" w:customStyle="1" w:styleId="affff9">
    <w:name w:val="序号前置"/>
    <w:rsid w:val="001E58AF"/>
    <w:rPr>
      <w:rFonts w:hAnsi="宋体"/>
    </w:rPr>
  </w:style>
  <w:style w:type="character" w:customStyle="1" w:styleId="01CharChar">
    <w:name w:val="01级序号 Char Char"/>
    <w:rsid w:val="001E58AF"/>
    <w:rPr>
      <w:b/>
      <w:color w:val="000000"/>
      <w:sz w:val="28"/>
      <w:lang w:eastAsia="zh-CN" w:bidi="ar-SA"/>
    </w:rPr>
  </w:style>
  <w:style w:type="character" w:customStyle="1" w:styleId="91">
    <w:name w:val="标题 9 字符1"/>
    <w:link w:val="9"/>
    <w:rsid w:val="001E58AF"/>
    <w:rPr>
      <w:rFonts w:ascii="Cambria" w:eastAsia="宋体" w:hAnsi="Cambria" w:cs="Times New Roman"/>
      <w:szCs w:val="21"/>
      <w:lang w:eastAsia="en-US"/>
    </w:rPr>
  </w:style>
  <w:style w:type="character" w:customStyle="1" w:styleId="3GB23120005CharChar">
    <w:name w:val="样式 样式 标题 3 + 仿宋_GB2312 小四 段前: 0 磅 段后: 0 磅 + 段前: 0.5 行 Char Char"/>
    <w:rsid w:val="001E58AF"/>
    <w:rPr>
      <w:lang w:val="en-US" w:eastAsia="zh-CN" w:bidi="ar-SA"/>
    </w:rPr>
  </w:style>
  <w:style w:type="character" w:customStyle="1" w:styleId="3CharCharChar">
    <w:name w:val="标题 3 Char Char Char"/>
    <w:rsid w:val="001E58AF"/>
    <w:rPr>
      <w:rFonts w:eastAsia="宋体"/>
      <w:b/>
      <w:bCs/>
      <w:color w:val="000000"/>
      <w:kern w:val="1"/>
      <w:sz w:val="32"/>
      <w:szCs w:val="32"/>
      <w:lang w:val="en-US" w:eastAsia="zh-CN" w:bidi="ar-SA"/>
    </w:rPr>
  </w:style>
  <w:style w:type="character" w:customStyle="1" w:styleId="textcontents">
    <w:name w:val="textcontents"/>
    <w:rsid w:val="001E58AF"/>
  </w:style>
  <w:style w:type="character" w:customStyle="1" w:styleId="Char1f3">
    <w:name w:val="信息标题 Char1"/>
    <w:uiPriority w:val="99"/>
    <w:semiHidden/>
    <w:rsid w:val="001E58AF"/>
    <w:rPr>
      <w:rFonts w:ascii="Cambria" w:eastAsia="宋体" w:hAnsi="Cambria" w:cs="Times New Roman"/>
      <w:sz w:val="24"/>
      <w:szCs w:val="24"/>
      <w:shd w:val="pct20" w:color="auto" w:fill="auto"/>
      <w:lang w:eastAsia="en-US"/>
    </w:rPr>
  </w:style>
  <w:style w:type="character" w:customStyle="1" w:styleId="GB2312Char">
    <w:name w:val="样式 楷体_GB2312 二号 加粗 Char"/>
    <w:rsid w:val="001E58AF"/>
    <w:rPr>
      <w:rFonts w:ascii="楷体_GB2312" w:eastAsia="楷体_GB2312" w:hAnsi="Arial" w:cs="Arial"/>
      <w:b/>
      <w:kern w:val="2"/>
      <w:sz w:val="44"/>
      <w:szCs w:val="24"/>
      <w:lang w:val="en-US" w:eastAsia="zh-CN" w:bidi="ar-SA"/>
    </w:rPr>
  </w:style>
  <w:style w:type="character" w:customStyle="1" w:styleId="2f0">
    <w:name w:val="正文缩进 字符2"/>
    <w:link w:val="affffa"/>
    <w:rsid w:val="001E58AF"/>
    <w:rPr>
      <w:szCs w:val="24"/>
    </w:rPr>
  </w:style>
  <w:style w:type="character" w:customStyle="1" w:styleId="Char1f4">
    <w:name w:val="尾注文本 Char1"/>
    <w:uiPriority w:val="99"/>
    <w:semiHidden/>
    <w:rsid w:val="001E58AF"/>
    <w:rPr>
      <w:sz w:val="22"/>
      <w:szCs w:val="22"/>
      <w:lang w:eastAsia="en-US"/>
    </w:rPr>
  </w:style>
  <w:style w:type="character" w:customStyle="1" w:styleId="Char1f5">
    <w:name w:val="列出段落 Char1"/>
    <w:link w:val="Style631"/>
    <w:uiPriority w:val="34"/>
    <w:qFormat/>
    <w:locked/>
    <w:rsid w:val="001E58AF"/>
    <w:rPr>
      <w:sz w:val="22"/>
      <w:lang w:eastAsia="en-US"/>
    </w:rPr>
  </w:style>
  <w:style w:type="character" w:customStyle="1" w:styleId="3Char11">
    <w:name w:val="标题 3 Char1"/>
    <w:aliases w:val="标题 3 Char Char1,节，一 Char1,一 Char1,3 bullet Char1,2 Char1,head:3# Char1,Head 3 Char1,título 3 Char1,(1.1.1) Char1,节 Char1,31 Char1,32 Char1,33 Char1,34 Char1,35 Char1,311 Char1,321 Char1,331 Char1,36 Char1,312 Char1,322 Char1,332 Char1"/>
    <w:rsid w:val="001E58AF"/>
    <w:rPr>
      <w:rFonts w:eastAsia="宋体"/>
      <w:b/>
      <w:bCs/>
      <w:kern w:val="2"/>
      <w:sz w:val="22"/>
      <w:szCs w:val="32"/>
      <w:lang w:val="en-US" w:eastAsia="zh-CN" w:bidi="ar-SA"/>
    </w:rPr>
  </w:style>
  <w:style w:type="character" w:customStyle="1" w:styleId="9Char1">
    <w:name w:val="标题 9 Char1"/>
    <w:aliases w:val="(use for tables) Char1,(table) Char1,(tables) Char1,Bijlage Char1,标 Char1"/>
    <w:rsid w:val="001E58AF"/>
    <w:rPr>
      <w:rFonts w:ascii="Cambria" w:eastAsia="宋体" w:hAnsi="Cambria" w:cs="Times New Roman"/>
      <w:kern w:val="2"/>
      <w:sz w:val="21"/>
      <w:szCs w:val="21"/>
    </w:rPr>
  </w:style>
  <w:style w:type="character" w:customStyle="1" w:styleId="CharCharCharChar0">
    <w:name w:val="正文 Char Char Char Char"/>
    <w:link w:val="CharCharf7"/>
    <w:rsid w:val="001E58AF"/>
    <w:rPr>
      <w:sz w:val="24"/>
    </w:rPr>
  </w:style>
  <w:style w:type="character" w:customStyle="1" w:styleId="WW8Num30z1">
    <w:name w:val="WW8Num30z1"/>
    <w:rsid w:val="001E58AF"/>
    <w:rPr>
      <w:rFonts w:ascii="宋体" w:eastAsia="宋体" w:hAnsi="宋体" w:cs="Times New Roman"/>
      <w:b/>
      <w:i w:val="0"/>
      <w:iCs w:val="0"/>
      <w:caps w:val="0"/>
      <w:smallCaps w:val="0"/>
      <w:strike w:val="0"/>
      <w:dstrike w:val="0"/>
      <w:outline w:val="0"/>
      <w:shadow w:val="0"/>
      <w:vanish w:val="0"/>
      <w:spacing w:val="0"/>
      <w:position w:val="0"/>
      <w:sz w:val="28"/>
      <w:szCs w:val="28"/>
      <w:u w:val="none"/>
      <w:vertAlign w:val="baseline"/>
      <w:em w:val="none"/>
    </w:rPr>
  </w:style>
  <w:style w:type="character" w:customStyle="1" w:styleId="1Char1">
    <w:name w:val="索引 1 Char1"/>
    <w:aliases w:val="索引 1 Char Char1"/>
    <w:rsid w:val="001E58AF"/>
    <w:rPr>
      <w:rFonts w:eastAsia="仿宋_GB2312"/>
      <w:kern w:val="2"/>
      <w:sz w:val="21"/>
      <w:szCs w:val="24"/>
      <w:lang w:val="en-US" w:eastAsia="zh-CN" w:bidi="ar-SA"/>
    </w:rPr>
  </w:style>
  <w:style w:type="character" w:customStyle="1" w:styleId="l131">
    <w:name w:val="l131"/>
    <w:rsid w:val="001E58AF"/>
    <w:rPr>
      <w:spacing w:val="312"/>
      <w:sz w:val="18"/>
      <w:szCs w:val="18"/>
    </w:rPr>
  </w:style>
  <w:style w:type="character" w:customStyle="1" w:styleId="affffb">
    <w:name w:val="标题 字符"/>
    <w:qFormat/>
    <w:rsid w:val="001E58AF"/>
    <w:rPr>
      <w:rFonts w:ascii="Arial" w:eastAsia="楷体_GB2312" w:hAnsi="Arial"/>
      <w:b/>
      <w:sz w:val="32"/>
    </w:rPr>
  </w:style>
  <w:style w:type="character" w:customStyle="1" w:styleId="affffc">
    <w:name w:val="电子邮件签名 字符"/>
    <w:link w:val="affffd"/>
    <w:rsid w:val="001E58AF"/>
    <w:rPr>
      <w:szCs w:val="24"/>
    </w:rPr>
  </w:style>
  <w:style w:type="paragraph" w:styleId="affc">
    <w:name w:val="Subtitle"/>
    <w:basedOn w:val="a5"/>
    <w:next w:val="aff9"/>
    <w:link w:val="1f1"/>
    <w:qFormat/>
    <w:rsid w:val="001E58AF"/>
    <w:pPr>
      <w:suppressAutoHyphens/>
      <w:spacing w:before="240" w:after="60" w:line="312" w:lineRule="auto"/>
      <w:ind w:firstLine="567"/>
      <w:jc w:val="center"/>
    </w:pPr>
    <w:rPr>
      <w:rFonts w:ascii="Arial" w:hAnsi="Arial" w:cs="Arial"/>
      <w:b/>
      <w:kern w:val="1"/>
      <w:sz w:val="32"/>
    </w:rPr>
  </w:style>
  <w:style w:type="character" w:customStyle="1" w:styleId="2f1">
    <w:name w:val="副标题 字符2"/>
    <w:basedOn w:val="a6"/>
    <w:uiPriority w:val="11"/>
    <w:rsid w:val="001E58AF"/>
    <w:rPr>
      <w:b/>
      <w:bCs/>
      <w:kern w:val="28"/>
      <w:sz w:val="32"/>
      <w:szCs w:val="32"/>
    </w:rPr>
  </w:style>
  <w:style w:type="paragraph" w:styleId="44">
    <w:name w:val="List Continue 4"/>
    <w:basedOn w:val="a5"/>
    <w:rsid w:val="001E58AF"/>
    <w:pPr>
      <w:spacing w:after="120"/>
      <w:ind w:leftChars="800" w:left="1680"/>
    </w:pPr>
    <w:rPr>
      <w:rFonts w:ascii="Times New Roman" w:eastAsia="宋体" w:hAnsi="Times New Roman" w:cs="Times New Roman"/>
      <w:szCs w:val="24"/>
    </w:rPr>
  </w:style>
  <w:style w:type="paragraph" w:styleId="45">
    <w:name w:val="index 4"/>
    <w:basedOn w:val="a5"/>
    <w:next w:val="a5"/>
    <w:qFormat/>
    <w:rsid w:val="001E58AF"/>
    <w:pPr>
      <w:autoSpaceDE w:val="0"/>
      <w:autoSpaceDN w:val="0"/>
      <w:adjustRightInd w:val="0"/>
      <w:spacing w:before="120" w:after="120" w:line="400" w:lineRule="exact"/>
      <w:ind w:left="1260"/>
    </w:pPr>
    <w:rPr>
      <w:rFonts w:ascii="宋体" w:eastAsia="宋体" w:hAnsi="Times New Roman" w:cs="Times New Roman"/>
      <w:color w:val="000000"/>
      <w:sz w:val="24"/>
      <w:szCs w:val="20"/>
    </w:rPr>
  </w:style>
  <w:style w:type="paragraph" w:styleId="20">
    <w:name w:val="List Bullet 2"/>
    <w:basedOn w:val="a5"/>
    <w:qFormat/>
    <w:rsid w:val="001E58AF"/>
    <w:pPr>
      <w:numPr>
        <w:numId w:val="1"/>
      </w:numPr>
      <w:tabs>
        <w:tab w:val="left" w:pos="780"/>
      </w:tabs>
    </w:pPr>
    <w:rPr>
      <w:rFonts w:ascii="Times New Roman" w:eastAsia="宋体" w:hAnsi="Times New Roman" w:cs="Times New Roman"/>
      <w:szCs w:val="24"/>
    </w:rPr>
  </w:style>
  <w:style w:type="paragraph" w:styleId="TOC9">
    <w:name w:val="toc 9"/>
    <w:basedOn w:val="a5"/>
    <w:next w:val="a5"/>
    <w:uiPriority w:val="39"/>
    <w:unhideWhenUsed/>
    <w:qFormat/>
    <w:rsid w:val="001E58AF"/>
    <w:pPr>
      <w:ind w:left="1760"/>
      <w:jc w:val="left"/>
    </w:pPr>
    <w:rPr>
      <w:rFonts w:ascii="等线" w:eastAsia="等线" w:hAnsi="Calibri" w:cs="Times New Roman"/>
      <w:kern w:val="0"/>
      <w:sz w:val="18"/>
      <w:szCs w:val="18"/>
      <w:lang w:eastAsia="en-US"/>
    </w:rPr>
  </w:style>
  <w:style w:type="paragraph" w:styleId="62">
    <w:name w:val="index 6"/>
    <w:basedOn w:val="a5"/>
    <w:next w:val="a5"/>
    <w:qFormat/>
    <w:rsid w:val="001E58AF"/>
    <w:pPr>
      <w:autoSpaceDE w:val="0"/>
      <w:autoSpaceDN w:val="0"/>
      <w:adjustRightInd w:val="0"/>
      <w:spacing w:before="120" w:after="120" w:line="400" w:lineRule="exact"/>
      <w:ind w:left="2100"/>
    </w:pPr>
    <w:rPr>
      <w:rFonts w:ascii="宋体" w:eastAsia="宋体" w:hAnsi="Times New Roman" w:cs="Times New Roman"/>
      <w:color w:val="000000"/>
      <w:sz w:val="24"/>
      <w:szCs w:val="20"/>
    </w:rPr>
  </w:style>
  <w:style w:type="paragraph" w:styleId="afffb">
    <w:name w:val="Signature"/>
    <w:basedOn w:val="a5"/>
    <w:link w:val="afffa"/>
    <w:qFormat/>
    <w:rsid w:val="001E58AF"/>
    <w:pPr>
      <w:ind w:leftChars="2100" w:left="100"/>
    </w:pPr>
    <w:rPr>
      <w:szCs w:val="24"/>
    </w:rPr>
  </w:style>
  <w:style w:type="character" w:customStyle="1" w:styleId="1ff">
    <w:name w:val="签名 字符1"/>
    <w:basedOn w:val="a6"/>
    <w:uiPriority w:val="99"/>
    <w:semiHidden/>
    <w:rsid w:val="001E58AF"/>
  </w:style>
  <w:style w:type="paragraph" w:styleId="2">
    <w:name w:val="List Number 2"/>
    <w:basedOn w:val="a5"/>
    <w:rsid w:val="001E58AF"/>
    <w:pPr>
      <w:numPr>
        <w:numId w:val="2"/>
      </w:numPr>
      <w:tabs>
        <w:tab w:val="left" w:pos="780"/>
      </w:tabs>
    </w:pPr>
    <w:rPr>
      <w:rFonts w:ascii="Times New Roman" w:eastAsia="宋体" w:hAnsi="Times New Roman" w:cs="Times New Roman"/>
      <w:szCs w:val="24"/>
    </w:rPr>
  </w:style>
  <w:style w:type="paragraph" w:styleId="2c">
    <w:name w:val="Body Text Indent 2"/>
    <w:basedOn w:val="a5"/>
    <w:link w:val="212"/>
    <w:qFormat/>
    <w:rsid w:val="001E58AF"/>
    <w:pPr>
      <w:autoSpaceDE w:val="0"/>
      <w:autoSpaceDN w:val="0"/>
      <w:adjustRightInd w:val="0"/>
      <w:spacing w:before="120" w:after="120" w:line="480" w:lineRule="auto"/>
      <w:ind w:leftChars="200" w:left="420"/>
    </w:pPr>
    <w:rPr>
      <w:rFonts w:ascii="宋体"/>
      <w:color w:val="000000"/>
      <w:sz w:val="24"/>
    </w:rPr>
  </w:style>
  <w:style w:type="character" w:customStyle="1" w:styleId="222">
    <w:name w:val="正文文本缩进 2 字符2"/>
    <w:basedOn w:val="a6"/>
    <w:uiPriority w:val="99"/>
    <w:semiHidden/>
    <w:rsid w:val="001E58AF"/>
  </w:style>
  <w:style w:type="paragraph" w:styleId="affd">
    <w:name w:val="Date"/>
    <w:basedOn w:val="a5"/>
    <w:next w:val="a5"/>
    <w:link w:val="1f3"/>
    <w:qFormat/>
    <w:rsid w:val="001E58AF"/>
    <w:pPr>
      <w:ind w:leftChars="2500" w:left="100"/>
    </w:pPr>
    <w:rPr>
      <w:szCs w:val="24"/>
    </w:rPr>
  </w:style>
  <w:style w:type="character" w:customStyle="1" w:styleId="2f2">
    <w:name w:val="日期 字符2"/>
    <w:basedOn w:val="a6"/>
    <w:uiPriority w:val="99"/>
    <w:semiHidden/>
    <w:rsid w:val="001E58AF"/>
  </w:style>
  <w:style w:type="paragraph" w:styleId="54">
    <w:name w:val="List 5"/>
    <w:basedOn w:val="a5"/>
    <w:qFormat/>
    <w:rsid w:val="001E58AF"/>
    <w:pPr>
      <w:ind w:leftChars="800" w:left="100" w:hangingChars="200" w:hanging="200"/>
    </w:pPr>
    <w:rPr>
      <w:rFonts w:ascii="Times New Roman" w:eastAsia="宋体" w:hAnsi="Times New Roman" w:cs="Times New Roman"/>
      <w:szCs w:val="24"/>
    </w:rPr>
  </w:style>
  <w:style w:type="paragraph" w:styleId="30">
    <w:name w:val="List Bullet 3"/>
    <w:basedOn w:val="a5"/>
    <w:rsid w:val="001E58AF"/>
    <w:pPr>
      <w:numPr>
        <w:numId w:val="3"/>
      </w:numPr>
      <w:tabs>
        <w:tab w:val="left" w:pos="1200"/>
      </w:tabs>
    </w:pPr>
    <w:rPr>
      <w:rFonts w:ascii="Times New Roman" w:eastAsia="宋体" w:hAnsi="Times New Roman" w:cs="Times New Roman"/>
      <w:szCs w:val="24"/>
    </w:rPr>
  </w:style>
  <w:style w:type="paragraph" w:styleId="aff3">
    <w:name w:val="annotation text"/>
    <w:basedOn w:val="a5"/>
    <w:link w:val="1b"/>
    <w:unhideWhenUsed/>
    <w:qFormat/>
    <w:rsid w:val="001E58AF"/>
    <w:pPr>
      <w:jc w:val="left"/>
    </w:pPr>
    <w:rPr>
      <w:sz w:val="22"/>
      <w:lang w:eastAsia="en-US"/>
    </w:rPr>
  </w:style>
  <w:style w:type="character" w:customStyle="1" w:styleId="2f3">
    <w:name w:val="批注文字 字符2"/>
    <w:basedOn w:val="a6"/>
    <w:uiPriority w:val="99"/>
    <w:semiHidden/>
    <w:rsid w:val="001E58AF"/>
  </w:style>
  <w:style w:type="paragraph" w:styleId="affffe">
    <w:name w:val="table of figures"/>
    <w:basedOn w:val="a5"/>
    <w:next w:val="a5"/>
    <w:qFormat/>
    <w:rsid w:val="001E58AF"/>
    <w:pPr>
      <w:adjustRightInd w:val="0"/>
      <w:snapToGrid w:val="0"/>
      <w:spacing w:line="360" w:lineRule="exact"/>
      <w:jc w:val="left"/>
      <w:textAlignment w:val="baseline"/>
    </w:pPr>
    <w:rPr>
      <w:rFonts w:ascii="Times New Roman" w:eastAsia="宋体" w:hAnsi="Times New Roman" w:cs="Times New Roman"/>
      <w:smallCaps/>
      <w:kern w:val="0"/>
      <w:sz w:val="20"/>
      <w:szCs w:val="20"/>
    </w:rPr>
  </w:style>
  <w:style w:type="paragraph" w:styleId="afffff">
    <w:name w:val="toa heading"/>
    <w:basedOn w:val="a5"/>
    <w:next w:val="a5"/>
    <w:qFormat/>
    <w:rsid w:val="001E58AF"/>
    <w:pPr>
      <w:autoSpaceDE w:val="0"/>
      <w:autoSpaceDN w:val="0"/>
      <w:adjustRightInd w:val="0"/>
      <w:spacing w:before="120" w:after="120" w:line="400" w:lineRule="exact"/>
    </w:pPr>
    <w:rPr>
      <w:rFonts w:ascii="Arial" w:eastAsia="宋体" w:hAnsi="Arial" w:cs="Times New Roman"/>
      <w:color w:val="000000"/>
      <w:sz w:val="24"/>
      <w:szCs w:val="20"/>
    </w:rPr>
  </w:style>
  <w:style w:type="paragraph" w:styleId="92">
    <w:name w:val="index 9"/>
    <w:basedOn w:val="a5"/>
    <w:next w:val="a5"/>
    <w:qFormat/>
    <w:rsid w:val="001E58AF"/>
    <w:pPr>
      <w:autoSpaceDE w:val="0"/>
      <w:autoSpaceDN w:val="0"/>
      <w:adjustRightInd w:val="0"/>
      <w:spacing w:before="120" w:after="120" w:line="400" w:lineRule="exact"/>
      <w:ind w:left="3360"/>
    </w:pPr>
    <w:rPr>
      <w:rFonts w:ascii="宋体" w:eastAsia="宋体" w:hAnsi="Times New Roman" w:cs="Times New Roman"/>
      <w:color w:val="000000"/>
      <w:sz w:val="24"/>
      <w:szCs w:val="20"/>
    </w:rPr>
  </w:style>
  <w:style w:type="paragraph" w:styleId="affff8">
    <w:name w:val="caption"/>
    <w:basedOn w:val="a5"/>
    <w:next w:val="a5"/>
    <w:link w:val="1fe"/>
    <w:qFormat/>
    <w:rsid w:val="001E58AF"/>
    <w:pPr>
      <w:suppressAutoHyphens/>
    </w:pPr>
    <w:rPr>
      <w:rFonts w:ascii="Arial" w:eastAsia="黑体" w:hAnsi="Arial" w:cs="Arial"/>
      <w:kern w:val="1"/>
    </w:rPr>
  </w:style>
  <w:style w:type="paragraph" w:styleId="1ff0">
    <w:name w:val="index 1"/>
    <w:basedOn w:val="a5"/>
    <w:next w:val="a5"/>
    <w:autoRedefine/>
    <w:unhideWhenUsed/>
    <w:qFormat/>
    <w:rsid w:val="001E58AF"/>
    <w:pPr>
      <w:jc w:val="left"/>
    </w:pPr>
    <w:rPr>
      <w:rFonts w:ascii="Calibri" w:eastAsia="宋体" w:hAnsi="Calibri" w:cs="Times New Roman"/>
      <w:kern w:val="0"/>
      <w:sz w:val="22"/>
      <w:lang w:eastAsia="en-US"/>
    </w:rPr>
  </w:style>
  <w:style w:type="paragraph" w:styleId="afffff0">
    <w:name w:val="index heading"/>
    <w:basedOn w:val="a5"/>
    <w:next w:val="1ff0"/>
    <w:qFormat/>
    <w:rsid w:val="001E58AF"/>
    <w:pPr>
      <w:suppressAutoHyphens/>
      <w:spacing w:line="360" w:lineRule="atLeast"/>
      <w:textAlignment w:val="baseline"/>
    </w:pPr>
    <w:rPr>
      <w:rFonts w:ascii="Times New Roman" w:eastAsia="宋体" w:hAnsi="Times New Roman" w:cs="Times New Roman"/>
      <w:kern w:val="1"/>
      <w:sz w:val="24"/>
      <w:szCs w:val="20"/>
    </w:rPr>
  </w:style>
  <w:style w:type="paragraph" w:styleId="40">
    <w:name w:val="List Number 4"/>
    <w:basedOn w:val="a5"/>
    <w:rsid w:val="001E58AF"/>
    <w:pPr>
      <w:numPr>
        <w:numId w:val="4"/>
      </w:numPr>
      <w:tabs>
        <w:tab w:val="left" w:pos="1620"/>
      </w:tabs>
    </w:pPr>
    <w:rPr>
      <w:rFonts w:ascii="Times New Roman" w:eastAsia="宋体" w:hAnsi="Times New Roman" w:cs="Times New Roman"/>
      <w:szCs w:val="24"/>
    </w:rPr>
  </w:style>
  <w:style w:type="paragraph" w:styleId="TOC5">
    <w:name w:val="toc 5"/>
    <w:basedOn w:val="a5"/>
    <w:next w:val="a5"/>
    <w:uiPriority w:val="39"/>
    <w:unhideWhenUsed/>
    <w:qFormat/>
    <w:rsid w:val="001E58AF"/>
    <w:pPr>
      <w:ind w:left="880"/>
      <w:jc w:val="left"/>
    </w:pPr>
    <w:rPr>
      <w:rFonts w:ascii="等线" w:eastAsia="等线" w:hAnsi="Calibri" w:cs="Times New Roman"/>
      <w:kern w:val="0"/>
      <w:sz w:val="18"/>
      <w:szCs w:val="18"/>
      <w:lang w:eastAsia="en-US"/>
    </w:rPr>
  </w:style>
  <w:style w:type="paragraph" w:styleId="aff7">
    <w:name w:val="Closing"/>
    <w:basedOn w:val="a5"/>
    <w:link w:val="aff6"/>
    <w:qFormat/>
    <w:rsid w:val="001E58AF"/>
    <w:pPr>
      <w:ind w:leftChars="2100" w:left="100"/>
    </w:pPr>
    <w:rPr>
      <w:szCs w:val="24"/>
    </w:rPr>
  </w:style>
  <w:style w:type="character" w:customStyle="1" w:styleId="1ff1">
    <w:name w:val="结束语 字符1"/>
    <w:basedOn w:val="a6"/>
    <w:uiPriority w:val="99"/>
    <w:semiHidden/>
    <w:rsid w:val="001E58AF"/>
  </w:style>
  <w:style w:type="paragraph" w:styleId="afffff1">
    <w:name w:val="envelope address"/>
    <w:basedOn w:val="a5"/>
    <w:rsid w:val="001E58AF"/>
    <w:pPr>
      <w:snapToGrid w:val="0"/>
      <w:ind w:leftChars="1400" w:left="100"/>
    </w:pPr>
    <w:rPr>
      <w:rFonts w:ascii="Arial" w:eastAsia="宋体" w:hAnsi="Arial" w:cs="Arial"/>
      <w:sz w:val="24"/>
      <w:szCs w:val="24"/>
    </w:rPr>
  </w:style>
  <w:style w:type="paragraph" w:styleId="2f4">
    <w:name w:val="index 2"/>
    <w:basedOn w:val="a5"/>
    <w:next w:val="a5"/>
    <w:qFormat/>
    <w:rsid w:val="001E58AF"/>
    <w:pPr>
      <w:suppressAutoHyphens/>
      <w:spacing w:line="360" w:lineRule="atLeast"/>
      <w:ind w:left="200"/>
      <w:jc w:val="left"/>
      <w:textAlignment w:val="baseline"/>
    </w:pPr>
    <w:rPr>
      <w:rFonts w:ascii="Times New Roman" w:eastAsia="宋体" w:hAnsi="Times New Roman" w:cs="Times New Roman"/>
      <w:kern w:val="1"/>
      <w:sz w:val="24"/>
      <w:szCs w:val="20"/>
    </w:rPr>
  </w:style>
  <w:style w:type="paragraph" w:styleId="afffff2">
    <w:name w:val="table of authorities"/>
    <w:basedOn w:val="a5"/>
    <w:next w:val="a5"/>
    <w:qFormat/>
    <w:rsid w:val="001E58AF"/>
    <w:pPr>
      <w:ind w:leftChars="200" w:left="420"/>
    </w:pPr>
    <w:rPr>
      <w:rFonts w:ascii="Times New Roman" w:eastAsia="宋体" w:hAnsi="Times New Roman" w:cs="Times New Roman"/>
      <w:szCs w:val="24"/>
    </w:rPr>
  </w:style>
  <w:style w:type="paragraph" w:styleId="afffff3">
    <w:name w:val="envelope return"/>
    <w:basedOn w:val="a5"/>
    <w:rsid w:val="001E58AF"/>
    <w:pPr>
      <w:snapToGrid w:val="0"/>
    </w:pPr>
    <w:rPr>
      <w:rFonts w:ascii="Arial" w:eastAsia="宋体" w:hAnsi="Arial" w:cs="Arial"/>
      <w:szCs w:val="24"/>
    </w:rPr>
  </w:style>
  <w:style w:type="paragraph" w:styleId="affff7">
    <w:name w:val="Plain Text"/>
    <w:basedOn w:val="a5"/>
    <w:link w:val="1fd"/>
    <w:qFormat/>
    <w:rsid w:val="001E58AF"/>
    <w:rPr>
      <w:rFonts w:ascii="宋体" w:hAnsi="Courier New" w:cs="Courier New"/>
      <w:szCs w:val="21"/>
    </w:rPr>
  </w:style>
  <w:style w:type="character" w:customStyle="1" w:styleId="2f5">
    <w:name w:val="纯文本 字符2"/>
    <w:basedOn w:val="a6"/>
    <w:uiPriority w:val="99"/>
    <w:semiHidden/>
    <w:rsid w:val="001E58AF"/>
    <w:rPr>
      <w:rFonts w:asciiTheme="minorEastAsia" w:hAnsi="Courier New" w:cs="Courier New"/>
    </w:rPr>
  </w:style>
  <w:style w:type="paragraph" w:styleId="HTML8">
    <w:name w:val="HTML Address"/>
    <w:basedOn w:val="a5"/>
    <w:link w:val="HTML7"/>
    <w:qFormat/>
    <w:rsid w:val="001E58AF"/>
    <w:rPr>
      <w:i/>
      <w:iCs/>
      <w:szCs w:val="24"/>
    </w:rPr>
  </w:style>
  <w:style w:type="character" w:customStyle="1" w:styleId="HTML11">
    <w:name w:val="HTML 地址 字符1"/>
    <w:basedOn w:val="a6"/>
    <w:uiPriority w:val="99"/>
    <w:semiHidden/>
    <w:rsid w:val="001E58AF"/>
    <w:rPr>
      <w:i/>
      <w:iCs/>
    </w:rPr>
  </w:style>
  <w:style w:type="paragraph" w:styleId="afffff4">
    <w:name w:val="List Continue"/>
    <w:basedOn w:val="a5"/>
    <w:rsid w:val="001E58AF"/>
    <w:pPr>
      <w:spacing w:after="120"/>
      <w:ind w:leftChars="200" w:left="420"/>
    </w:pPr>
    <w:rPr>
      <w:rFonts w:ascii="Times New Roman" w:eastAsia="宋体" w:hAnsi="Times New Roman" w:cs="Times New Roman"/>
      <w:szCs w:val="24"/>
    </w:rPr>
  </w:style>
  <w:style w:type="paragraph" w:styleId="2a">
    <w:name w:val="Body Text 2"/>
    <w:basedOn w:val="a5"/>
    <w:link w:val="211"/>
    <w:qFormat/>
    <w:rsid w:val="001E58AF"/>
    <w:pPr>
      <w:spacing w:after="120" w:line="480" w:lineRule="auto"/>
    </w:pPr>
    <w:rPr>
      <w:szCs w:val="24"/>
    </w:rPr>
  </w:style>
  <w:style w:type="character" w:customStyle="1" w:styleId="223">
    <w:name w:val="正文文本 2 字符2"/>
    <w:basedOn w:val="a6"/>
    <w:uiPriority w:val="99"/>
    <w:semiHidden/>
    <w:rsid w:val="001E58AF"/>
  </w:style>
  <w:style w:type="paragraph" w:styleId="3">
    <w:name w:val="List Number 3"/>
    <w:basedOn w:val="a5"/>
    <w:qFormat/>
    <w:rsid w:val="001E58AF"/>
    <w:pPr>
      <w:numPr>
        <w:numId w:val="5"/>
      </w:numPr>
      <w:tabs>
        <w:tab w:val="left" w:pos="1200"/>
      </w:tabs>
    </w:pPr>
    <w:rPr>
      <w:rFonts w:ascii="Times New Roman" w:eastAsia="宋体" w:hAnsi="Times New Roman" w:cs="Times New Roman"/>
      <w:szCs w:val="24"/>
    </w:rPr>
  </w:style>
  <w:style w:type="paragraph" w:styleId="affff0">
    <w:name w:val="Document Map"/>
    <w:basedOn w:val="a5"/>
    <w:link w:val="1f9"/>
    <w:uiPriority w:val="99"/>
    <w:unhideWhenUsed/>
    <w:qFormat/>
    <w:rsid w:val="001E58AF"/>
    <w:pPr>
      <w:jc w:val="left"/>
    </w:pPr>
    <w:rPr>
      <w:rFonts w:ascii="宋体"/>
      <w:sz w:val="18"/>
      <w:szCs w:val="18"/>
      <w:lang w:eastAsia="en-US"/>
    </w:rPr>
  </w:style>
  <w:style w:type="character" w:customStyle="1" w:styleId="2f6">
    <w:name w:val="文档结构图 字符2"/>
    <w:basedOn w:val="a6"/>
    <w:uiPriority w:val="99"/>
    <w:semiHidden/>
    <w:rsid w:val="001E58AF"/>
    <w:rPr>
      <w:rFonts w:ascii="Microsoft YaHei UI" w:eastAsia="Microsoft YaHei UI"/>
      <w:sz w:val="18"/>
      <w:szCs w:val="18"/>
    </w:rPr>
  </w:style>
  <w:style w:type="paragraph" w:styleId="TOC1">
    <w:name w:val="toc 1"/>
    <w:basedOn w:val="a5"/>
    <w:next w:val="a5"/>
    <w:uiPriority w:val="39"/>
    <w:qFormat/>
    <w:rsid w:val="001E58AF"/>
    <w:pPr>
      <w:spacing w:before="120" w:after="120"/>
      <w:jc w:val="left"/>
    </w:pPr>
    <w:rPr>
      <w:rFonts w:ascii="等线" w:eastAsia="等线" w:hAnsi="Calibri" w:cs="Times New Roman"/>
      <w:b/>
      <w:bCs/>
      <w:caps/>
      <w:kern w:val="0"/>
      <w:sz w:val="20"/>
      <w:szCs w:val="20"/>
      <w:lang w:eastAsia="en-US"/>
    </w:rPr>
  </w:style>
  <w:style w:type="paragraph" w:styleId="affff6">
    <w:name w:val="macro"/>
    <w:link w:val="affff5"/>
    <w:qFormat/>
    <w:rsid w:val="001E58A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sz w:val="24"/>
      <w:szCs w:val="24"/>
      <w:lang w:eastAsia="en-US"/>
    </w:rPr>
  </w:style>
  <w:style w:type="character" w:customStyle="1" w:styleId="1ff2">
    <w:name w:val="宏文本 字符1"/>
    <w:basedOn w:val="a6"/>
    <w:uiPriority w:val="99"/>
    <w:semiHidden/>
    <w:rsid w:val="001E58AF"/>
    <w:rPr>
      <w:rFonts w:ascii="Courier New" w:eastAsia="宋体" w:hAnsi="Courier New" w:cs="Courier New"/>
      <w:sz w:val="24"/>
      <w:szCs w:val="24"/>
    </w:rPr>
  </w:style>
  <w:style w:type="paragraph" w:styleId="55">
    <w:name w:val="List Continue 5"/>
    <w:basedOn w:val="a5"/>
    <w:rsid w:val="001E58AF"/>
    <w:pPr>
      <w:spacing w:after="120"/>
      <w:ind w:leftChars="1000" w:left="2100"/>
    </w:pPr>
    <w:rPr>
      <w:rFonts w:ascii="Times New Roman" w:eastAsia="宋体" w:hAnsi="Times New Roman" w:cs="Times New Roman"/>
      <w:szCs w:val="24"/>
    </w:rPr>
  </w:style>
  <w:style w:type="paragraph" w:styleId="3b">
    <w:name w:val="Body Text 3"/>
    <w:basedOn w:val="a5"/>
    <w:link w:val="312"/>
    <w:qFormat/>
    <w:rsid w:val="001E58AF"/>
    <w:pPr>
      <w:spacing w:after="120"/>
    </w:pPr>
    <w:rPr>
      <w:sz w:val="16"/>
      <w:szCs w:val="16"/>
    </w:rPr>
  </w:style>
  <w:style w:type="character" w:customStyle="1" w:styleId="320">
    <w:name w:val="正文文本 3 字符2"/>
    <w:basedOn w:val="a6"/>
    <w:uiPriority w:val="99"/>
    <w:semiHidden/>
    <w:rsid w:val="001E58AF"/>
    <w:rPr>
      <w:sz w:val="16"/>
      <w:szCs w:val="16"/>
    </w:rPr>
  </w:style>
  <w:style w:type="paragraph" w:styleId="afffff5">
    <w:name w:val="List Bullet"/>
    <w:basedOn w:val="a5"/>
    <w:qFormat/>
    <w:rsid w:val="001E58AF"/>
    <w:pPr>
      <w:tabs>
        <w:tab w:val="left" w:pos="360"/>
      </w:tabs>
      <w:ind w:left="360" w:hanging="360"/>
    </w:pPr>
    <w:rPr>
      <w:rFonts w:ascii="Times New Roman" w:eastAsia="宋体" w:hAnsi="Times New Roman" w:cs="Times New Roman"/>
      <w:szCs w:val="24"/>
    </w:rPr>
  </w:style>
  <w:style w:type="paragraph" w:styleId="3e">
    <w:name w:val="List Continue 3"/>
    <w:basedOn w:val="a5"/>
    <w:rsid w:val="001E58AF"/>
    <w:pPr>
      <w:spacing w:after="120"/>
      <w:ind w:leftChars="600" w:left="1260"/>
    </w:pPr>
    <w:rPr>
      <w:rFonts w:ascii="Times New Roman" w:eastAsia="宋体" w:hAnsi="Times New Roman" w:cs="Times New Roman"/>
      <w:szCs w:val="24"/>
    </w:rPr>
  </w:style>
  <w:style w:type="paragraph" w:styleId="affffa">
    <w:name w:val="Normal Indent"/>
    <w:basedOn w:val="a5"/>
    <w:link w:val="2f0"/>
    <w:qFormat/>
    <w:rsid w:val="001E58AF"/>
    <w:pPr>
      <w:ind w:firstLineChars="200" w:firstLine="420"/>
    </w:pPr>
    <w:rPr>
      <w:szCs w:val="24"/>
    </w:rPr>
  </w:style>
  <w:style w:type="paragraph" w:styleId="3f">
    <w:name w:val="index 3"/>
    <w:basedOn w:val="a5"/>
    <w:next w:val="a5"/>
    <w:qFormat/>
    <w:rsid w:val="001E58AF"/>
    <w:pPr>
      <w:suppressAutoHyphens/>
      <w:spacing w:line="360" w:lineRule="atLeast"/>
      <w:ind w:left="400"/>
      <w:jc w:val="left"/>
      <w:textAlignment w:val="baseline"/>
    </w:pPr>
    <w:rPr>
      <w:rFonts w:ascii="Times New Roman" w:eastAsia="宋体" w:hAnsi="Times New Roman" w:cs="Times New Roman"/>
      <w:kern w:val="1"/>
      <w:sz w:val="24"/>
      <w:szCs w:val="20"/>
    </w:rPr>
  </w:style>
  <w:style w:type="paragraph" w:styleId="TOC8">
    <w:name w:val="toc 8"/>
    <w:basedOn w:val="a5"/>
    <w:next w:val="a5"/>
    <w:uiPriority w:val="39"/>
    <w:unhideWhenUsed/>
    <w:qFormat/>
    <w:rsid w:val="001E58AF"/>
    <w:pPr>
      <w:ind w:left="1540"/>
      <w:jc w:val="left"/>
    </w:pPr>
    <w:rPr>
      <w:rFonts w:ascii="等线" w:eastAsia="等线" w:hAnsi="Calibri" w:cs="Times New Roman"/>
      <w:kern w:val="0"/>
      <w:sz w:val="18"/>
      <w:szCs w:val="18"/>
      <w:lang w:eastAsia="en-US"/>
    </w:rPr>
  </w:style>
  <w:style w:type="paragraph" w:styleId="3f0">
    <w:name w:val="List 3"/>
    <w:basedOn w:val="a5"/>
    <w:qFormat/>
    <w:rsid w:val="001E58AF"/>
    <w:pPr>
      <w:ind w:leftChars="400" w:left="100" w:hangingChars="200" w:hanging="200"/>
    </w:pPr>
    <w:rPr>
      <w:rFonts w:ascii="Times New Roman" w:eastAsia="宋体" w:hAnsi="Times New Roman" w:cs="Times New Roman"/>
      <w:szCs w:val="24"/>
    </w:rPr>
  </w:style>
  <w:style w:type="paragraph" w:styleId="5">
    <w:name w:val="List Bullet 5"/>
    <w:basedOn w:val="a5"/>
    <w:rsid w:val="001E58AF"/>
    <w:pPr>
      <w:numPr>
        <w:numId w:val="6"/>
      </w:numPr>
      <w:tabs>
        <w:tab w:val="left" w:pos="2040"/>
      </w:tabs>
    </w:pPr>
    <w:rPr>
      <w:rFonts w:ascii="Times New Roman" w:eastAsia="宋体" w:hAnsi="Times New Roman" w:cs="Times New Roman"/>
      <w:szCs w:val="24"/>
    </w:rPr>
  </w:style>
  <w:style w:type="paragraph" w:styleId="72">
    <w:name w:val="index 7"/>
    <w:basedOn w:val="a5"/>
    <w:next w:val="a5"/>
    <w:qFormat/>
    <w:rsid w:val="001E58AF"/>
    <w:pPr>
      <w:autoSpaceDE w:val="0"/>
      <w:autoSpaceDN w:val="0"/>
      <w:adjustRightInd w:val="0"/>
      <w:spacing w:before="120" w:after="120" w:line="400" w:lineRule="exact"/>
      <w:ind w:left="2520"/>
    </w:pPr>
    <w:rPr>
      <w:rFonts w:ascii="宋体" w:eastAsia="宋体" w:hAnsi="Times New Roman" w:cs="Times New Roman"/>
      <w:color w:val="000000"/>
      <w:sz w:val="24"/>
      <w:szCs w:val="20"/>
    </w:rPr>
  </w:style>
  <w:style w:type="paragraph" w:styleId="afffff6">
    <w:name w:val="List Number"/>
    <w:basedOn w:val="a5"/>
    <w:qFormat/>
    <w:rsid w:val="001E58AF"/>
    <w:pPr>
      <w:tabs>
        <w:tab w:val="left" w:pos="360"/>
      </w:tabs>
      <w:ind w:left="360" w:hanging="360"/>
    </w:pPr>
    <w:rPr>
      <w:rFonts w:ascii="Times New Roman" w:eastAsia="宋体" w:hAnsi="Times New Roman" w:cs="Times New Roman"/>
      <w:szCs w:val="24"/>
    </w:rPr>
  </w:style>
  <w:style w:type="paragraph" w:styleId="HTML9">
    <w:name w:val="HTML Preformatted"/>
    <w:basedOn w:val="a5"/>
    <w:link w:val="HTML10"/>
    <w:qFormat/>
    <w:rsid w:val="001E58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character" w:customStyle="1" w:styleId="HTML20">
    <w:name w:val="HTML 预设格式 字符2"/>
    <w:basedOn w:val="a6"/>
    <w:uiPriority w:val="99"/>
    <w:semiHidden/>
    <w:rsid w:val="001E58AF"/>
    <w:rPr>
      <w:rFonts w:ascii="Courier New" w:hAnsi="Courier New" w:cs="Courier New"/>
      <w:sz w:val="20"/>
      <w:szCs w:val="20"/>
    </w:rPr>
  </w:style>
  <w:style w:type="paragraph" w:styleId="82">
    <w:name w:val="index 8"/>
    <w:basedOn w:val="a5"/>
    <w:next w:val="a5"/>
    <w:qFormat/>
    <w:rsid w:val="001E58AF"/>
    <w:pPr>
      <w:autoSpaceDE w:val="0"/>
      <w:autoSpaceDN w:val="0"/>
      <w:adjustRightInd w:val="0"/>
      <w:spacing w:before="120" w:after="120" w:line="400" w:lineRule="exact"/>
      <w:ind w:left="2940"/>
    </w:pPr>
    <w:rPr>
      <w:rFonts w:ascii="宋体" w:eastAsia="宋体" w:hAnsi="Times New Roman" w:cs="Times New Roman"/>
      <w:color w:val="000000"/>
      <w:sz w:val="24"/>
      <w:szCs w:val="20"/>
    </w:rPr>
  </w:style>
  <w:style w:type="paragraph" w:styleId="TOC4">
    <w:name w:val="toc 4"/>
    <w:basedOn w:val="a5"/>
    <w:next w:val="a5"/>
    <w:uiPriority w:val="39"/>
    <w:qFormat/>
    <w:rsid w:val="001E58AF"/>
    <w:pPr>
      <w:ind w:left="660"/>
      <w:jc w:val="left"/>
    </w:pPr>
    <w:rPr>
      <w:rFonts w:ascii="等线" w:eastAsia="等线" w:hAnsi="Calibri" w:cs="Times New Roman"/>
      <w:kern w:val="0"/>
      <w:sz w:val="18"/>
      <w:szCs w:val="18"/>
      <w:lang w:eastAsia="en-US"/>
    </w:rPr>
  </w:style>
  <w:style w:type="paragraph" w:styleId="afffff7">
    <w:name w:val="Block Text"/>
    <w:basedOn w:val="a5"/>
    <w:qFormat/>
    <w:rsid w:val="001E58AF"/>
    <w:pPr>
      <w:spacing w:after="120"/>
      <w:ind w:leftChars="700" w:left="1440" w:rightChars="700" w:right="1440"/>
    </w:pPr>
    <w:rPr>
      <w:rFonts w:ascii="Times New Roman" w:eastAsia="宋体" w:hAnsi="Times New Roman" w:cs="Times New Roman"/>
      <w:szCs w:val="24"/>
    </w:rPr>
  </w:style>
  <w:style w:type="paragraph" w:styleId="TOC2">
    <w:name w:val="toc 2"/>
    <w:basedOn w:val="a5"/>
    <w:next w:val="a5"/>
    <w:uiPriority w:val="39"/>
    <w:qFormat/>
    <w:rsid w:val="001E58AF"/>
    <w:pPr>
      <w:ind w:left="220"/>
      <w:jc w:val="left"/>
    </w:pPr>
    <w:rPr>
      <w:rFonts w:ascii="等线" w:eastAsia="等线" w:hAnsi="Calibri" w:cs="Times New Roman"/>
      <w:smallCaps/>
      <w:kern w:val="0"/>
      <w:sz w:val="20"/>
      <w:szCs w:val="20"/>
      <w:lang w:eastAsia="en-US"/>
    </w:rPr>
  </w:style>
  <w:style w:type="paragraph" w:styleId="2f7">
    <w:name w:val="List 2"/>
    <w:basedOn w:val="a5"/>
    <w:qFormat/>
    <w:rsid w:val="001E58AF"/>
    <w:pPr>
      <w:ind w:leftChars="200" w:left="100" w:hangingChars="200" w:hanging="200"/>
    </w:pPr>
    <w:rPr>
      <w:rFonts w:ascii="Times New Roman" w:eastAsia="宋体" w:hAnsi="Times New Roman" w:cs="Times New Roman"/>
      <w:szCs w:val="24"/>
    </w:rPr>
  </w:style>
  <w:style w:type="paragraph" w:styleId="2f8">
    <w:name w:val="List Continue 2"/>
    <w:basedOn w:val="a5"/>
    <w:rsid w:val="001E58AF"/>
    <w:pPr>
      <w:spacing w:after="120"/>
      <w:ind w:leftChars="400" w:left="840"/>
    </w:pPr>
    <w:rPr>
      <w:rFonts w:ascii="Times New Roman" w:eastAsia="宋体" w:hAnsi="Times New Roman" w:cs="Times New Roman"/>
      <w:szCs w:val="24"/>
    </w:rPr>
  </w:style>
  <w:style w:type="paragraph" w:styleId="afffd">
    <w:name w:val="Salutation"/>
    <w:basedOn w:val="a5"/>
    <w:next w:val="a5"/>
    <w:link w:val="1f7"/>
    <w:qFormat/>
    <w:rsid w:val="001E58AF"/>
    <w:rPr>
      <w:szCs w:val="24"/>
    </w:rPr>
  </w:style>
  <w:style w:type="character" w:customStyle="1" w:styleId="2f9">
    <w:name w:val="称呼 字符2"/>
    <w:basedOn w:val="a6"/>
    <w:uiPriority w:val="99"/>
    <w:semiHidden/>
    <w:rsid w:val="001E58AF"/>
  </w:style>
  <w:style w:type="paragraph" w:styleId="41">
    <w:name w:val="List 4"/>
    <w:basedOn w:val="a5"/>
    <w:rsid w:val="001E58AF"/>
    <w:pPr>
      <w:numPr>
        <w:ilvl w:val="5"/>
        <w:numId w:val="34"/>
      </w:numPr>
      <w:ind w:leftChars="600" w:left="100" w:hangingChars="200" w:hanging="200"/>
    </w:pPr>
    <w:rPr>
      <w:rFonts w:ascii="Times New Roman" w:eastAsia="宋体" w:hAnsi="Times New Roman" w:cs="Times New Roman"/>
      <w:szCs w:val="24"/>
    </w:rPr>
  </w:style>
  <w:style w:type="paragraph" w:styleId="56">
    <w:name w:val="index 5"/>
    <w:basedOn w:val="a5"/>
    <w:next w:val="a5"/>
    <w:qFormat/>
    <w:rsid w:val="001E58AF"/>
    <w:pPr>
      <w:autoSpaceDE w:val="0"/>
      <w:autoSpaceDN w:val="0"/>
      <w:adjustRightInd w:val="0"/>
      <w:spacing w:before="120" w:after="120" w:line="400" w:lineRule="exact"/>
      <w:ind w:left="1680"/>
    </w:pPr>
    <w:rPr>
      <w:rFonts w:ascii="宋体" w:eastAsia="宋体" w:hAnsi="Times New Roman" w:cs="Times New Roman"/>
      <w:color w:val="000000"/>
      <w:sz w:val="24"/>
      <w:szCs w:val="20"/>
    </w:rPr>
  </w:style>
  <w:style w:type="paragraph" w:styleId="af7">
    <w:name w:val="annotation subject"/>
    <w:basedOn w:val="aff3"/>
    <w:next w:val="aff3"/>
    <w:link w:val="17"/>
    <w:unhideWhenUsed/>
    <w:qFormat/>
    <w:rsid w:val="001E58AF"/>
    <w:rPr>
      <w:b/>
      <w:bCs/>
    </w:rPr>
  </w:style>
  <w:style w:type="character" w:customStyle="1" w:styleId="2fa">
    <w:name w:val="批注主题 字符2"/>
    <w:basedOn w:val="2f3"/>
    <w:uiPriority w:val="99"/>
    <w:semiHidden/>
    <w:rsid w:val="001E58AF"/>
    <w:rPr>
      <w:b/>
      <w:bCs/>
    </w:rPr>
  </w:style>
  <w:style w:type="paragraph" w:styleId="affffd">
    <w:name w:val="E-mail Signature"/>
    <w:basedOn w:val="a5"/>
    <w:link w:val="affffc"/>
    <w:rsid w:val="001E58AF"/>
    <w:rPr>
      <w:szCs w:val="24"/>
    </w:rPr>
  </w:style>
  <w:style w:type="character" w:customStyle="1" w:styleId="1ff3">
    <w:name w:val="电子邮件签名 字符1"/>
    <w:basedOn w:val="a6"/>
    <w:uiPriority w:val="99"/>
    <w:semiHidden/>
    <w:rsid w:val="001E58AF"/>
  </w:style>
  <w:style w:type="paragraph" w:styleId="50">
    <w:name w:val="List Number 5"/>
    <w:basedOn w:val="a5"/>
    <w:rsid w:val="001E58AF"/>
    <w:pPr>
      <w:numPr>
        <w:numId w:val="7"/>
      </w:numPr>
      <w:tabs>
        <w:tab w:val="left" w:pos="2040"/>
      </w:tabs>
    </w:pPr>
    <w:rPr>
      <w:rFonts w:ascii="Times New Roman" w:eastAsia="宋体" w:hAnsi="Times New Roman" w:cs="Times New Roman"/>
      <w:szCs w:val="24"/>
    </w:rPr>
  </w:style>
  <w:style w:type="paragraph" w:styleId="affa">
    <w:name w:val="Balloon Text"/>
    <w:basedOn w:val="a5"/>
    <w:link w:val="1e"/>
    <w:unhideWhenUsed/>
    <w:qFormat/>
    <w:rsid w:val="001E58AF"/>
    <w:pPr>
      <w:jc w:val="left"/>
    </w:pPr>
    <w:rPr>
      <w:sz w:val="18"/>
      <w:szCs w:val="18"/>
    </w:rPr>
  </w:style>
  <w:style w:type="character" w:customStyle="1" w:styleId="2fb">
    <w:name w:val="批注框文本 字符2"/>
    <w:basedOn w:val="a6"/>
    <w:uiPriority w:val="99"/>
    <w:semiHidden/>
    <w:rsid w:val="001E58AF"/>
    <w:rPr>
      <w:sz w:val="18"/>
      <w:szCs w:val="18"/>
    </w:rPr>
  </w:style>
  <w:style w:type="paragraph" w:styleId="TOC7">
    <w:name w:val="toc 7"/>
    <w:basedOn w:val="a5"/>
    <w:next w:val="a5"/>
    <w:uiPriority w:val="39"/>
    <w:unhideWhenUsed/>
    <w:qFormat/>
    <w:rsid w:val="001E58AF"/>
    <w:pPr>
      <w:ind w:left="1320"/>
      <w:jc w:val="left"/>
    </w:pPr>
    <w:rPr>
      <w:rFonts w:ascii="等线" w:eastAsia="等线" w:hAnsi="Calibri" w:cs="Times New Roman"/>
      <w:kern w:val="0"/>
      <w:sz w:val="18"/>
      <w:szCs w:val="18"/>
      <w:lang w:eastAsia="en-US"/>
    </w:rPr>
  </w:style>
  <w:style w:type="paragraph" w:styleId="afd">
    <w:name w:val="endnote text"/>
    <w:basedOn w:val="a5"/>
    <w:link w:val="18"/>
    <w:qFormat/>
    <w:rsid w:val="001E58AF"/>
    <w:pPr>
      <w:snapToGrid w:val="0"/>
      <w:jc w:val="left"/>
    </w:pPr>
    <w:rPr>
      <w:szCs w:val="24"/>
    </w:rPr>
  </w:style>
  <w:style w:type="character" w:customStyle="1" w:styleId="2fc">
    <w:name w:val="尾注文本 字符2"/>
    <w:basedOn w:val="a6"/>
    <w:uiPriority w:val="99"/>
    <w:semiHidden/>
    <w:rsid w:val="001E58AF"/>
  </w:style>
  <w:style w:type="paragraph" w:styleId="TOC3">
    <w:name w:val="toc 3"/>
    <w:basedOn w:val="a5"/>
    <w:next w:val="a5"/>
    <w:uiPriority w:val="39"/>
    <w:qFormat/>
    <w:rsid w:val="001E58AF"/>
    <w:pPr>
      <w:ind w:left="440"/>
      <w:jc w:val="left"/>
    </w:pPr>
    <w:rPr>
      <w:rFonts w:ascii="等线" w:eastAsia="等线" w:hAnsi="Calibri" w:cs="Times New Roman"/>
      <w:i/>
      <w:iCs/>
      <w:kern w:val="0"/>
      <w:sz w:val="20"/>
      <w:szCs w:val="20"/>
      <w:lang w:eastAsia="en-US"/>
    </w:rPr>
  </w:style>
  <w:style w:type="paragraph" w:styleId="afffff8">
    <w:name w:val="Normal (Web)"/>
    <w:basedOn w:val="a5"/>
    <w:link w:val="afffff9"/>
    <w:qFormat/>
    <w:rsid w:val="001E58AF"/>
    <w:pPr>
      <w:widowControl/>
      <w:spacing w:before="100" w:beforeAutospacing="1" w:after="100" w:afterAutospacing="1"/>
      <w:jc w:val="left"/>
    </w:pPr>
    <w:rPr>
      <w:rFonts w:ascii="宋体" w:eastAsia="宋体" w:hAnsi="宋体" w:cs="宋体"/>
      <w:kern w:val="0"/>
      <w:sz w:val="24"/>
      <w:szCs w:val="24"/>
    </w:rPr>
  </w:style>
  <w:style w:type="paragraph" w:styleId="affff2">
    <w:name w:val="Body Text Indent"/>
    <w:basedOn w:val="a5"/>
    <w:link w:val="1fb"/>
    <w:qFormat/>
    <w:rsid w:val="001E58AF"/>
    <w:pPr>
      <w:suppressAutoHyphens/>
      <w:spacing w:line="360" w:lineRule="auto"/>
      <w:ind w:firstLine="420"/>
    </w:pPr>
    <w:rPr>
      <w:color w:val="000000"/>
      <w:kern w:val="1"/>
      <w:szCs w:val="24"/>
    </w:rPr>
  </w:style>
  <w:style w:type="character" w:customStyle="1" w:styleId="2fd">
    <w:name w:val="正文文本缩进 字符2"/>
    <w:basedOn w:val="a6"/>
    <w:uiPriority w:val="99"/>
    <w:semiHidden/>
    <w:rsid w:val="001E58AF"/>
  </w:style>
  <w:style w:type="paragraph" w:styleId="afffe">
    <w:name w:val="Title"/>
    <w:basedOn w:val="a5"/>
    <w:next w:val="affc"/>
    <w:link w:val="1f8"/>
    <w:qFormat/>
    <w:rsid w:val="001E58AF"/>
    <w:pPr>
      <w:tabs>
        <w:tab w:val="left" w:pos="384"/>
        <w:tab w:val="left" w:pos="720"/>
      </w:tabs>
      <w:suppressAutoHyphens/>
      <w:spacing w:before="240" w:after="60" w:line="360" w:lineRule="auto"/>
      <w:jc w:val="left"/>
    </w:pPr>
    <w:rPr>
      <w:color w:val="000000"/>
      <w:kern w:val="1"/>
      <w:szCs w:val="24"/>
      <w:lang w:eastAsia="en-US"/>
    </w:rPr>
  </w:style>
  <w:style w:type="character" w:customStyle="1" w:styleId="2fe">
    <w:name w:val="标题 字符2"/>
    <w:basedOn w:val="a6"/>
    <w:uiPriority w:val="10"/>
    <w:rsid w:val="001E58AF"/>
    <w:rPr>
      <w:rFonts w:asciiTheme="majorHAnsi" w:eastAsiaTheme="majorEastAsia" w:hAnsiTheme="majorHAnsi" w:cstheme="majorBidi"/>
      <w:b/>
      <w:bCs/>
      <w:sz w:val="32"/>
      <w:szCs w:val="32"/>
    </w:rPr>
  </w:style>
  <w:style w:type="paragraph" w:styleId="aff9">
    <w:name w:val="Body Text"/>
    <w:basedOn w:val="a5"/>
    <w:link w:val="1d"/>
    <w:qFormat/>
    <w:rsid w:val="001E58AF"/>
    <w:pPr>
      <w:ind w:left="100"/>
      <w:jc w:val="left"/>
    </w:pPr>
    <w:rPr>
      <w:rFonts w:ascii="宋体" w:hAnsi="宋体"/>
      <w:szCs w:val="21"/>
      <w:lang w:eastAsia="en-US"/>
    </w:rPr>
  </w:style>
  <w:style w:type="character" w:customStyle="1" w:styleId="2ff">
    <w:name w:val="正文文本 字符2"/>
    <w:basedOn w:val="a6"/>
    <w:uiPriority w:val="99"/>
    <w:semiHidden/>
    <w:rsid w:val="001E58AF"/>
  </w:style>
  <w:style w:type="paragraph" w:styleId="afff5">
    <w:name w:val="Message Header"/>
    <w:basedOn w:val="a5"/>
    <w:link w:val="afff4"/>
    <w:rsid w:val="001E58A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shd w:val="pct20" w:color="auto" w:fill="auto"/>
    </w:rPr>
  </w:style>
  <w:style w:type="character" w:customStyle="1" w:styleId="1ff4">
    <w:name w:val="信息标题 字符1"/>
    <w:basedOn w:val="a6"/>
    <w:uiPriority w:val="99"/>
    <w:semiHidden/>
    <w:rsid w:val="001E58AF"/>
    <w:rPr>
      <w:rFonts w:asciiTheme="majorHAnsi" w:eastAsiaTheme="majorEastAsia" w:hAnsiTheme="majorHAnsi" w:cstheme="majorBidi"/>
      <w:sz w:val="24"/>
      <w:szCs w:val="24"/>
      <w:shd w:val="pct20" w:color="auto" w:fill="auto"/>
    </w:rPr>
  </w:style>
  <w:style w:type="paragraph" w:styleId="4">
    <w:name w:val="List Bullet 4"/>
    <w:basedOn w:val="a5"/>
    <w:rsid w:val="001E58AF"/>
    <w:pPr>
      <w:numPr>
        <w:numId w:val="8"/>
      </w:numPr>
      <w:tabs>
        <w:tab w:val="left" w:pos="1620"/>
      </w:tabs>
    </w:pPr>
    <w:rPr>
      <w:rFonts w:ascii="Times New Roman" w:eastAsia="宋体" w:hAnsi="Times New Roman" w:cs="Times New Roman"/>
      <w:szCs w:val="24"/>
    </w:rPr>
  </w:style>
  <w:style w:type="paragraph" w:styleId="afff8">
    <w:name w:val="Note Heading"/>
    <w:basedOn w:val="a5"/>
    <w:next w:val="a5"/>
    <w:link w:val="afff7"/>
    <w:qFormat/>
    <w:rsid w:val="001E58AF"/>
    <w:pPr>
      <w:jc w:val="center"/>
    </w:pPr>
    <w:rPr>
      <w:szCs w:val="24"/>
    </w:rPr>
  </w:style>
  <w:style w:type="character" w:customStyle="1" w:styleId="1ff5">
    <w:name w:val="注释标题 字符1"/>
    <w:basedOn w:val="a6"/>
    <w:uiPriority w:val="99"/>
    <w:semiHidden/>
    <w:rsid w:val="001E58AF"/>
  </w:style>
  <w:style w:type="paragraph" w:styleId="afffffa">
    <w:name w:val="List"/>
    <w:basedOn w:val="a5"/>
    <w:link w:val="afffffb"/>
    <w:qFormat/>
    <w:rsid w:val="001E58AF"/>
    <w:pPr>
      <w:suppressAutoHyphens/>
      <w:ind w:left="420" w:hanging="420"/>
    </w:pPr>
    <w:rPr>
      <w:rFonts w:ascii="Times New Roman" w:eastAsia="宋体" w:hAnsi="Times New Roman" w:cs="Times New Roman"/>
      <w:kern w:val="1"/>
      <w:szCs w:val="20"/>
    </w:rPr>
  </w:style>
  <w:style w:type="paragraph" w:styleId="affff1">
    <w:name w:val="footnote text"/>
    <w:basedOn w:val="a5"/>
    <w:link w:val="1fa"/>
    <w:qFormat/>
    <w:rsid w:val="001E58AF"/>
    <w:pPr>
      <w:suppressAutoHyphens/>
      <w:jc w:val="left"/>
    </w:pPr>
    <w:rPr>
      <w:rFonts w:eastAsia="PMingLiU"/>
      <w:kern w:val="1"/>
      <w:sz w:val="24"/>
      <w:szCs w:val="24"/>
      <w:lang w:val="en-AU"/>
    </w:rPr>
  </w:style>
  <w:style w:type="character" w:customStyle="1" w:styleId="2ff0">
    <w:name w:val="脚注文本 字符2"/>
    <w:basedOn w:val="a6"/>
    <w:uiPriority w:val="99"/>
    <w:semiHidden/>
    <w:rsid w:val="001E58AF"/>
    <w:rPr>
      <w:sz w:val="18"/>
      <w:szCs w:val="18"/>
    </w:rPr>
  </w:style>
  <w:style w:type="paragraph" w:styleId="TOC6">
    <w:name w:val="toc 6"/>
    <w:basedOn w:val="a5"/>
    <w:next w:val="a5"/>
    <w:uiPriority w:val="39"/>
    <w:unhideWhenUsed/>
    <w:qFormat/>
    <w:rsid w:val="001E58AF"/>
    <w:pPr>
      <w:ind w:left="1100"/>
      <w:jc w:val="left"/>
    </w:pPr>
    <w:rPr>
      <w:rFonts w:ascii="等线" w:eastAsia="等线" w:hAnsi="Calibri" w:cs="Times New Roman"/>
      <w:kern w:val="0"/>
      <w:sz w:val="18"/>
      <w:szCs w:val="18"/>
      <w:lang w:eastAsia="en-US"/>
    </w:rPr>
  </w:style>
  <w:style w:type="paragraph" w:styleId="39">
    <w:name w:val="Body Text Indent 3"/>
    <w:basedOn w:val="a5"/>
    <w:link w:val="311"/>
    <w:qFormat/>
    <w:rsid w:val="001E58AF"/>
    <w:pPr>
      <w:spacing w:before="120" w:after="120" w:line="400" w:lineRule="exact"/>
      <w:ind w:leftChars="342" w:left="718" w:firstLineChars="172" w:firstLine="361"/>
    </w:pPr>
    <w:rPr>
      <w:szCs w:val="24"/>
    </w:rPr>
  </w:style>
  <w:style w:type="character" w:customStyle="1" w:styleId="321">
    <w:name w:val="正文文本缩进 3 字符2"/>
    <w:basedOn w:val="a6"/>
    <w:uiPriority w:val="99"/>
    <w:semiHidden/>
    <w:rsid w:val="001E58AF"/>
    <w:rPr>
      <w:sz w:val="16"/>
      <w:szCs w:val="16"/>
    </w:rPr>
  </w:style>
  <w:style w:type="paragraph" w:styleId="afff1">
    <w:name w:val="Body Text First Indent"/>
    <w:basedOn w:val="a5"/>
    <w:link w:val="1f4"/>
    <w:qFormat/>
    <w:rsid w:val="001E58AF"/>
    <w:pPr>
      <w:suppressAutoHyphens/>
      <w:ind w:firstLine="420"/>
    </w:pPr>
    <w:rPr>
      <w:rFonts w:ascii="仿宋_GB2312" w:hAnsi="仿宋_GB2312"/>
      <w:b/>
      <w:bCs/>
      <w:color w:val="000000"/>
      <w:kern w:val="1"/>
      <w:szCs w:val="24"/>
    </w:rPr>
  </w:style>
  <w:style w:type="character" w:customStyle="1" w:styleId="2ff1">
    <w:name w:val="正文文本首行缩进 字符2"/>
    <w:basedOn w:val="2ff"/>
    <w:uiPriority w:val="99"/>
    <w:semiHidden/>
    <w:rsid w:val="001E58AF"/>
  </w:style>
  <w:style w:type="paragraph" w:styleId="2f">
    <w:name w:val="Body Text First Indent 2"/>
    <w:basedOn w:val="affff2"/>
    <w:link w:val="213"/>
    <w:qFormat/>
    <w:rsid w:val="001E58AF"/>
    <w:pPr>
      <w:suppressAutoHyphens w:val="0"/>
      <w:spacing w:after="120" w:line="240" w:lineRule="auto"/>
      <w:ind w:leftChars="200" w:left="420" w:firstLineChars="200" w:firstLine="200"/>
    </w:pPr>
    <w:rPr>
      <w:kern w:val="2"/>
    </w:rPr>
  </w:style>
  <w:style w:type="character" w:customStyle="1" w:styleId="224">
    <w:name w:val="正文文本首行缩进 2 字符2"/>
    <w:basedOn w:val="2fd"/>
    <w:uiPriority w:val="99"/>
    <w:semiHidden/>
    <w:rsid w:val="001E58AF"/>
  </w:style>
  <w:style w:type="paragraph" w:customStyle="1" w:styleId="1ff6">
    <w:name w:val="标题1"/>
    <w:basedOn w:val="15"/>
    <w:qFormat/>
    <w:rsid w:val="001E58AF"/>
    <w:pPr>
      <w:tabs>
        <w:tab w:val="left" w:pos="450"/>
        <w:tab w:val="left" w:pos="709"/>
        <w:tab w:val="left" w:pos="907"/>
      </w:tabs>
      <w:adjustRightInd w:val="0"/>
      <w:spacing w:before="120" w:after="0" w:line="360" w:lineRule="auto"/>
      <w:ind w:left="450" w:hanging="450"/>
      <w:jc w:val="both"/>
      <w:textAlignment w:val="baseline"/>
    </w:pPr>
    <w:rPr>
      <w:rFonts w:ascii="宋体" w:hAnsi="宋体"/>
      <w:bCs w:val="0"/>
      <w:sz w:val="28"/>
      <w:szCs w:val="20"/>
    </w:rPr>
  </w:style>
  <w:style w:type="paragraph" w:customStyle="1" w:styleId="xl92">
    <w:name w:val="xl92"/>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color w:val="000000"/>
      <w:kern w:val="0"/>
      <w:szCs w:val="21"/>
    </w:rPr>
  </w:style>
  <w:style w:type="paragraph" w:customStyle="1" w:styleId="xl27">
    <w:name w:val="xl27"/>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18"/>
      <w:szCs w:val="18"/>
    </w:rPr>
  </w:style>
  <w:style w:type="paragraph" w:customStyle="1" w:styleId="411">
    <w:name w:val="目录 41"/>
    <w:basedOn w:val="a5"/>
    <w:uiPriority w:val="1"/>
    <w:qFormat/>
    <w:rsid w:val="001E58AF"/>
    <w:pPr>
      <w:ind w:left="940"/>
      <w:jc w:val="left"/>
    </w:pPr>
    <w:rPr>
      <w:rFonts w:ascii="宋体" w:eastAsia="宋体" w:hAnsi="宋体" w:cs="Times New Roman"/>
      <w:kern w:val="0"/>
      <w:szCs w:val="21"/>
      <w:lang w:eastAsia="en-US"/>
    </w:rPr>
  </w:style>
  <w:style w:type="paragraph" w:customStyle="1" w:styleId="Style631">
    <w:name w:val="_Style 631"/>
    <w:basedOn w:val="a5"/>
    <w:next w:val="afffffc"/>
    <w:link w:val="Char1f5"/>
    <w:uiPriority w:val="34"/>
    <w:qFormat/>
    <w:rsid w:val="001E58AF"/>
    <w:pPr>
      <w:jc w:val="left"/>
    </w:pPr>
    <w:rPr>
      <w:sz w:val="22"/>
      <w:lang w:eastAsia="en-US"/>
    </w:rPr>
  </w:style>
  <w:style w:type="paragraph" w:customStyle="1" w:styleId="xl68">
    <w:name w:val="xl68"/>
    <w:basedOn w:val="a5"/>
    <w:qFormat/>
    <w:rsid w:val="001E58AF"/>
    <w:pPr>
      <w:widowControl/>
      <w:spacing w:before="100" w:beforeAutospacing="1" w:after="100" w:afterAutospacing="1"/>
      <w:jc w:val="center"/>
      <w:textAlignment w:val="center"/>
    </w:pPr>
    <w:rPr>
      <w:rFonts w:ascii="宋体" w:eastAsia="宋体" w:hAnsi="宋体" w:cs="Times New Roman"/>
      <w:b/>
      <w:bCs/>
      <w:kern w:val="0"/>
      <w:sz w:val="36"/>
      <w:szCs w:val="36"/>
    </w:rPr>
  </w:style>
  <w:style w:type="paragraph" w:customStyle="1" w:styleId="412">
    <w:name w:val="标题 41"/>
    <w:basedOn w:val="a5"/>
    <w:uiPriority w:val="1"/>
    <w:qFormat/>
    <w:rsid w:val="001E58AF"/>
    <w:pPr>
      <w:ind w:left="237"/>
      <w:jc w:val="left"/>
      <w:outlineLvl w:val="4"/>
    </w:pPr>
    <w:rPr>
      <w:rFonts w:ascii="宋体" w:eastAsia="宋体" w:hAnsi="宋体" w:cs="Times New Roman"/>
      <w:kern w:val="0"/>
      <w:sz w:val="28"/>
      <w:szCs w:val="28"/>
      <w:lang w:eastAsia="en-US"/>
    </w:rPr>
  </w:style>
  <w:style w:type="paragraph" w:customStyle="1" w:styleId="afffffd">
    <w:name w:val="标书正文"/>
    <w:basedOn w:val="a5"/>
    <w:link w:val="Charb"/>
    <w:qFormat/>
    <w:rsid w:val="001E58AF"/>
    <w:pPr>
      <w:spacing w:before="100" w:after="100" w:line="360" w:lineRule="auto"/>
      <w:ind w:firstLineChars="171" w:firstLine="359"/>
    </w:pPr>
    <w:rPr>
      <w:rFonts w:ascii="宋体" w:eastAsia="宋体" w:hAnsi="宋体" w:cs="Times New Roman"/>
      <w:bCs/>
      <w:color w:val="000000"/>
      <w:szCs w:val="21"/>
    </w:rPr>
  </w:style>
  <w:style w:type="paragraph" w:customStyle="1" w:styleId="xl114">
    <w:name w:val="xl114"/>
    <w:basedOn w:val="a5"/>
    <w:qFormat/>
    <w:rsid w:val="001E58AF"/>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eastAsia="宋体" w:hAnsi="宋体" w:cs="宋体"/>
      <w:b/>
      <w:bCs/>
      <w:kern w:val="0"/>
      <w:sz w:val="20"/>
      <w:szCs w:val="20"/>
    </w:rPr>
  </w:style>
  <w:style w:type="paragraph" w:customStyle="1" w:styleId="2ff2">
    <w:name w:val="正文文本2"/>
    <w:qFormat/>
    <w:rsid w:val="001E58AF"/>
    <w:pPr>
      <w:widowControl w:val="0"/>
      <w:autoSpaceDE w:val="0"/>
      <w:autoSpaceDN w:val="0"/>
      <w:adjustRightInd w:val="0"/>
      <w:spacing w:before="170" w:line="300" w:lineRule="atLeast"/>
      <w:ind w:left="1134"/>
      <w:jc w:val="both"/>
    </w:pPr>
    <w:rPr>
      <w:rFonts w:ascii="Calibri" w:eastAsia="宋体" w:hAnsi="Calibri" w:cs="Times New Roman"/>
      <w:color w:val="000000"/>
      <w:kern w:val="0"/>
      <w:sz w:val="24"/>
      <w:szCs w:val="20"/>
    </w:rPr>
  </w:style>
  <w:style w:type="paragraph" w:customStyle="1" w:styleId="afffffe">
    <w:name w:val="缺省文本"/>
    <w:basedOn w:val="a5"/>
    <w:rsid w:val="001E58AF"/>
    <w:pPr>
      <w:widowControl/>
      <w:tabs>
        <w:tab w:val="left" w:pos="450"/>
        <w:tab w:val="left" w:pos="813"/>
      </w:tabs>
      <w:overflowPunct w:val="0"/>
      <w:autoSpaceDE w:val="0"/>
      <w:autoSpaceDN w:val="0"/>
      <w:adjustRightInd w:val="0"/>
      <w:snapToGrid w:val="0"/>
      <w:spacing w:line="360" w:lineRule="auto"/>
      <w:ind w:left="813" w:hanging="567"/>
      <w:textAlignment w:val="baseline"/>
    </w:pPr>
    <w:rPr>
      <w:rFonts w:ascii="Times New Roman" w:eastAsia="宋体" w:hAnsi="Times New Roman" w:cs="Times New Roman"/>
      <w:kern w:val="0"/>
      <w:sz w:val="24"/>
      <w:szCs w:val="20"/>
    </w:rPr>
  </w:style>
  <w:style w:type="paragraph" w:customStyle="1" w:styleId="affffff">
    <w:name w:val="表格中对齐"/>
    <w:basedOn w:val="a5"/>
    <w:rsid w:val="001E58AF"/>
    <w:pPr>
      <w:adjustRightInd w:val="0"/>
      <w:spacing w:line="300" w:lineRule="auto"/>
      <w:jc w:val="center"/>
    </w:pPr>
    <w:rPr>
      <w:rFonts w:ascii="宋体" w:eastAsia="宋体" w:hAnsi="Times New Roman" w:cs="Times New Roman"/>
      <w:kern w:val="0"/>
      <w:sz w:val="24"/>
      <w:szCs w:val="24"/>
    </w:rPr>
  </w:style>
  <w:style w:type="paragraph" w:customStyle="1" w:styleId="affffff0">
    <w:name w:val="招标文件》"/>
    <w:basedOn w:val="affffff1"/>
    <w:qFormat/>
    <w:rsid w:val="001E58AF"/>
    <w:pPr>
      <w:tabs>
        <w:tab w:val="left" w:pos="560"/>
        <w:tab w:val="left" w:pos="814"/>
      </w:tabs>
      <w:ind w:left="737" w:firstLineChars="0" w:hanging="283"/>
    </w:pPr>
  </w:style>
  <w:style w:type="paragraph" w:customStyle="1" w:styleId="11111">
    <w:name w:val="样式 标题 1标题 1 1编号标题1标题1 + 宋体 加粗"/>
    <w:basedOn w:val="15"/>
    <w:rsid w:val="001E58AF"/>
    <w:pPr>
      <w:keepNext w:val="0"/>
      <w:tabs>
        <w:tab w:val="left" w:pos="1200"/>
        <w:tab w:val="left" w:pos="2340"/>
      </w:tabs>
      <w:spacing w:before="240" w:afterLines="50" w:after="156" w:line="360" w:lineRule="exact"/>
      <w:ind w:left="1200" w:hanging="360"/>
    </w:pPr>
    <w:rPr>
      <w:rFonts w:ascii="宋体" w:hAnsi="宋体" w:cs="Arial"/>
      <w:sz w:val="28"/>
      <w:szCs w:val="28"/>
    </w:rPr>
  </w:style>
  <w:style w:type="paragraph" w:customStyle="1" w:styleId="xl49">
    <w:name w:val="xl49"/>
    <w:basedOn w:val="a5"/>
    <w:qFormat/>
    <w:rsid w:val="001E58AF"/>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cs="Times New Roman"/>
      <w:kern w:val="0"/>
      <w:szCs w:val="20"/>
    </w:rPr>
  </w:style>
  <w:style w:type="paragraph" w:customStyle="1" w:styleId="4110">
    <w:name w:val="目录 411"/>
    <w:basedOn w:val="a5"/>
    <w:uiPriority w:val="1"/>
    <w:qFormat/>
    <w:rsid w:val="001E58AF"/>
    <w:pPr>
      <w:ind w:left="940"/>
      <w:jc w:val="left"/>
    </w:pPr>
    <w:rPr>
      <w:rFonts w:ascii="宋体" w:eastAsia="宋体" w:hAnsi="宋体" w:cs="Times New Roman"/>
      <w:kern w:val="0"/>
      <w:szCs w:val="21"/>
      <w:lang w:eastAsia="en-US"/>
    </w:rPr>
  </w:style>
  <w:style w:type="paragraph" w:customStyle="1" w:styleId="12815">
    <w:name w:val="样式 正文文本 + 非加粗 首行缩进:  1.28 厘米 行距: 1.5 倍行距"/>
    <w:basedOn w:val="aff9"/>
    <w:rsid w:val="001E58AF"/>
    <w:pPr>
      <w:tabs>
        <w:tab w:val="left" w:pos="0"/>
      </w:tabs>
      <w:suppressAutoHyphens/>
      <w:spacing w:line="360" w:lineRule="auto"/>
      <w:ind w:left="0" w:firstLine="200"/>
      <w:jc w:val="both"/>
    </w:pPr>
    <w:rPr>
      <w:rFonts w:ascii="Times New Roman" w:hAnsi="Times New Roman" w:cs="宋体"/>
      <w:kern w:val="1"/>
      <w:sz w:val="24"/>
      <w:szCs w:val="20"/>
    </w:rPr>
  </w:style>
  <w:style w:type="paragraph" w:customStyle="1" w:styleId="858D7CFB-ED40-4347-BF05-701D383B685F858D7CFB-ED40-4347-BF05-701D383B685F">
    <w:name w:val="批注主题[858D7CFB-ED40-4347-BF05-701D383B685F][858D7CFB-ED40-4347-BF05-701D383B685F]"/>
    <w:basedOn w:val="858D7CFB-ED40-4347-BF05-701D383B685F858D7CFB-ED40-4347-BF05-701D383B685F0"/>
    <w:next w:val="858D7CFB-ED40-4347-BF05-701D383B685F858D7CFB-ED40-4347-BF05-701D383B685F0"/>
    <w:rsid w:val="001E58AF"/>
    <w:pPr>
      <w:widowControl/>
    </w:pPr>
    <w:rPr>
      <w:b/>
    </w:rPr>
  </w:style>
  <w:style w:type="paragraph" w:customStyle="1" w:styleId="1ff7">
    <w:name w:val="样式 标题 1 +"/>
    <w:basedOn w:val="15"/>
    <w:rsid w:val="001E58AF"/>
    <w:pPr>
      <w:keepNext w:val="0"/>
      <w:keepLines w:val="0"/>
      <w:widowControl/>
      <w:tabs>
        <w:tab w:val="left" w:pos="0"/>
        <w:tab w:val="left" w:pos="425"/>
      </w:tabs>
      <w:suppressAutoHyphens/>
      <w:spacing w:before="0" w:after="0" w:line="240" w:lineRule="auto"/>
      <w:ind w:left="425" w:hanging="425"/>
      <w:textAlignment w:val="baseline"/>
    </w:pPr>
    <w:rPr>
      <w:rFonts w:ascii="黑体" w:hAnsi="黑体"/>
      <w:spacing w:val="20"/>
      <w:kern w:val="1"/>
      <w:sz w:val="24"/>
      <w:szCs w:val="20"/>
    </w:rPr>
  </w:style>
  <w:style w:type="paragraph" w:customStyle="1" w:styleId="xl73">
    <w:name w:val="xl73"/>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Cs w:val="21"/>
    </w:rPr>
  </w:style>
  <w:style w:type="paragraph" w:customStyle="1" w:styleId="7858D7CFB-ED40-4347-BF05-701D383B685F858D7CFB-ED40-4347-BF05-701D383B685F">
    <w:name w:val="索引 7[858D7CFB-ED40-4347-BF05-701D383B685F][858D7CFB-ED40-4347-BF05-701D383B685F]"/>
    <w:basedOn w:val="a5"/>
    <w:next w:val="a5"/>
    <w:rsid w:val="001E58AF"/>
    <w:pPr>
      <w:suppressAutoHyphens/>
      <w:spacing w:line="360" w:lineRule="atLeast"/>
      <w:ind w:left="1200"/>
      <w:jc w:val="left"/>
      <w:textAlignment w:val="baseline"/>
    </w:pPr>
    <w:rPr>
      <w:rFonts w:ascii="Times New Roman" w:eastAsia="宋体" w:hAnsi="Times New Roman" w:cs="Times New Roman"/>
      <w:kern w:val="1"/>
      <w:sz w:val="24"/>
      <w:szCs w:val="20"/>
    </w:rPr>
  </w:style>
  <w:style w:type="paragraph" w:customStyle="1" w:styleId="xl119">
    <w:name w:val="xl119"/>
    <w:basedOn w:val="a5"/>
    <w:qFormat/>
    <w:rsid w:val="001E58AF"/>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jc w:val="center"/>
      <w:textAlignment w:val="center"/>
    </w:pPr>
    <w:rPr>
      <w:rFonts w:ascii="宋体" w:eastAsia="宋体" w:hAnsi="宋体" w:cs="宋体"/>
      <w:b/>
      <w:bCs/>
      <w:kern w:val="0"/>
      <w:sz w:val="20"/>
      <w:szCs w:val="20"/>
    </w:rPr>
  </w:style>
  <w:style w:type="paragraph" w:customStyle="1" w:styleId="affffff2">
    <w:name w:val="点项"/>
    <w:basedOn w:val="a5"/>
    <w:rsid w:val="001E58AF"/>
    <w:pPr>
      <w:spacing w:line="360" w:lineRule="auto"/>
    </w:pPr>
    <w:rPr>
      <w:rFonts w:ascii="Times New Roman" w:eastAsia="宋体" w:hAnsi="Times New Roman" w:cs="Times New Roman"/>
      <w:bCs/>
      <w:szCs w:val="24"/>
    </w:rPr>
  </w:style>
  <w:style w:type="paragraph" w:customStyle="1" w:styleId="xl115">
    <w:name w:val="xl115"/>
    <w:basedOn w:val="a5"/>
    <w:qFormat/>
    <w:rsid w:val="001E58AF"/>
    <w:pPr>
      <w:widowControl/>
      <w:pBdr>
        <w:top w:val="single" w:sz="4" w:space="0" w:color="auto"/>
      </w:pBdr>
      <w:spacing w:before="100" w:beforeAutospacing="1" w:after="100" w:afterAutospacing="1" w:line="360" w:lineRule="auto"/>
      <w:ind w:firstLineChars="200" w:firstLine="200"/>
      <w:jc w:val="left"/>
    </w:pPr>
    <w:rPr>
      <w:rFonts w:ascii="宋体" w:eastAsia="宋体" w:hAnsi="宋体" w:cs="宋体"/>
      <w:kern w:val="0"/>
      <w:sz w:val="24"/>
      <w:szCs w:val="24"/>
    </w:rPr>
  </w:style>
  <w:style w:type="paragraph" w:customStyle="1" w:styleId="1ff8">
    <w:name w:val="样式1"/>
    <w:basedOn w:val="858D7CFB-ED40-4347-BF05-701D383B685F858D7CFB-ED40-4347-BF05-701D383B685F1"/>
    <w:link w:val="1Char2"/>
    <w:qFormat/>
    <w:rsid w:val="001E58AF"/>
    <w:pPr>
      <w:spacing w:line="420" w:lineRule="atLeast"/>
      <w:ind w:firstLine="0"/>
      <w:textAlignment w:val="baseline"/>
    </w:pPr>
  </w:style>
  <w:style w:type="paragraph" w:customStyle="1" w:styleId="affffff3">
    <w:name w:val="青岛正文"/>
    <w:basedOn w:val="a5"/>
    <w:qFormat/>
    <w:rsid w:val="001E58AF"/>
    <w:pPr>
      <w:spacing w:line="360" w:lineRule="auto"/>
    </w:pPr>
    <w:rPr>
      <w:rFonts w:ascii="Times New Roman" w:eastAsia="宋体" w:hAnsi="Times New Roman" w:cs="Times New Roman"/>
      <w:sz w:val="28"/>
      <w:szCs w:val="24"/>
    </w:rPr>
  </w:style>
  <w:style w:type="paragraph" w:customStyle="1" w:styleId="1ff9">
    <w:name w:val="图1"/>
    <w:basedOn w:val="a5"/>
    <w:next w:val="a5"/>
    <w:rsid w:val="001E58AF"/>
    <w:pPr>
      <w:tabs>
        <w:tab w:val="left" w:pos="0"/>
        <w:tab w:val="left" w:pos="1440"/>
      </w:tabs>
      <w:spacing w:beforeLines="50" w:before="156" w:afterLines="100" w:after="312" w:line="360" w:lineRule="auto"/>
      <w:ind w:left="1105" w:hanging="748"/>
      <w:jc w:val="center"/>
    </w:pPr>
    <w:rPr>
      <w:rFonts w:ascii="Times New Roman" w:eastAsia="宋体" w:hAnsi="Times New Roman" w:cs="Times New Roman"/>
      <w:kern w:val="0"/>
      <w:szCs w:val="24"/>
    </w:rPr>
  </w:style>
  <w:style w:type="paragraph" w:customStyle="1" w:styleId="1ffa">
    <w:name w:val="正文文本1"/>
    <w:qFormat/>
    <w:rsid w:val="001E58AF"/>
    <w:pPr>
      <w:widowControl w:val="0"/>
      <w:suppressAutoHyphens/>
      <w:autoSpaceDE w:val="0"/>
      <w:spacing w:before="170" w:line="300" w:lineRule="atLeast"/>
      <w:ind w:left="1134"/>
      <w:jc w:val="both"/>
    </w:pPr>
    <w:rPr>
      <w:rFonts w:ascii="Times New Roman" w:eastAsia="宋体" w:hAnsi="Times New Roman" w:cs="Times New Roman"/>
      <w:color w:val="000000"/>
      <w:kern w:val="0"/>
      <w:sz w:val="20"/>
      <w:szCs w:val="20"/>
    </w:rPr>
  </w:style>
  <w:style w:type="paragraph" w:customStyle="1" w:styleId="font1">
    <w:name w:val="font1"/>
    <w:basedOn w:val="a5"/>
    <w:qFormat/>
    <w:rsid w:val="001E58AF"/>
    <w:pPr>
      <w:widowControl/>
      <w:spacing w:before="100" w:beforeAutospacing="1" w:after="100" w:afterAutospacing="1" w:line="360" w:lineRule="auto"/>
      <w:ind w:firstLineChars="200" w:firstLine="200"/>
      <w:jc w:val="left"/>
    </w:pPr>
    <w:rPr>
      <w:rFonts w:ascii="宋体" w:eastAsia="宋体" w:hAnsi="宋体" w:cs="宋体"/>
      <w:kern w:val="0"/>
      <w:sz w:val="24"/>
      <w:szCs w:val="24"/>
    </w:rPr>
  </w:style>
  <w:style w:type="paragraph" w:customStyle="1" w:styleId="112">
    <w:name w:val="香奈儿 11"/>
    <w:basedOn w:val="58"/>
    <w:qFormat/>
    <w:rsid w:val="001E58AF"/>
    <w:pPr>
      <w:tabs>
        <w:tab w:val="clear" w:pos="648"/>
        <w:tab w:val="clear" w:pos="840"/>
        <w:tab w:val="left" w:pos="360"/>
      </w:tabs>
    </w:pPr>
  </w:style>
  <w:style w:type="paragraph" w:customStyle="1" w:styleId="affffff4">
    <w:name w:val="样式胡"/>
    <w:basedOn w:val="a5"/>
    <w:rsid w:val="001E58AF"/>
    <w:pPr>
      <w:tabs>
        <w:tab w:val="left" w:pos="3360"/>
      </w:tabs>
      <w:suppressAutoHyphens/>
      <w:ind w:left="3360" w:hanging="420"/>
    </w:pPr>
    <w:rPr>
      <w:rFonts w:ascii="黑体" w:eastAsia="黑体" w:hAnsi="黑体" w:cs="Arial"/>
      <w:kern w:val="1"/>
      <w:szCs w:val="24"/>
    </w:rPr>
  </w:style>
  <w:style w:type="paragraph" w:customStyle="1" w:styleId="DocumentMap1">
    <w:name w:val="Document Map1"/>
    <w:basedOn w:val="a5"/>
    <w:link w:val="CharCharf5"/>
    <w:rsid w:val="001E58AF"/>
    <w:rPr>
      <w:rFonts w:ascii="宋体"/>
      <w:sz w:val="18"/>
      <w:szCs w:val="18"/>
    </w:rPr>
  </w:style>
  <w:style w:type="paragraph" w:customStyle="1" w:styleId="CM124">
    <w:name w:val="CM124"/>
    <w:basedOn w:val="Default"/>
    <w:next w:val="Default"/>
    <w:rsid w:val="001E58AF"/>
    <w:pPr>
      <w:spacing w:after="285"/>
    </w:pPr>
    <w:rPr>
      <w:rFonts w:ascii="宋体" w:eastAsia="宋体" w:cs="Times New Roman"/>
      <w:color w:val="auto"/>
    </w:rPr>
  </w:style>
  <w:style w:type="paragraph" w:customStyle="1" w:styleId="58">
    <w:name w:val="香奈儿 5"/>
    <w:basedOn w:val="a5"/>
    <w:rsid w:val="001E58AF"/>
    <w:pPr>
      <w:tabs>
        <w:tab w:val="left" w:pos="648"/>
        <w:tab w:val="right" w:pos="840"/>
      </w:tabs>
      <w:suppressAutoHyphens/>
      <w:ind w:firstLine="288"/>
    </w:pPr>
    <w:rPr>
      <w:rFonts w:ascii="Times New Roman" w:eastAsia="宋体" w:hAnsi="Times New Roman" w:cs="Times New Roman"/>
      <w:kern w:val="1"/>
      <w:szCs w:val="20"/>
    </w:rPr>
  </w:style>
  <w:style w:type="paragraph" w:customStyle="1" w:styleId="304700">
    <w:name w:val="样式 标题 3 + 四号 加粗 左侧:  0 厘米 悬挂缩进: 4.7 字符 段前: 0 磅 段后: 0 磅 行距:..."/>
    <w:basedOn w:val="33"/>
    <w:rsid w:val="001E58AF"/>
    <w:pPr>
      <w:keepNext w:val="0"/>
      <w:keepLines w:val="0"/>
      <w:tabs>
        <w:tab w:val="left" w:pos="0"/>
      </w:tabs>
      <w:spacing w:beforeLines="0" w:before="0" w:afterLines="0" w:after="0"/>
      <w:ind w:left="470" w:hangingChars="470" w:hanging="470"/>
      <w:jc w:val="both"/>
      <w:outlineLvl w:val="1"/>
    </w:pPr>
    <w:rPr>
      <w:rFonts w:ascii="Times New Roman" w:eastAsia="宋体" w:cs="宋体"/>
      <w:b/>
      <w:sz w:val="28"/>
      <w:szCs w:val="20"/>
    </w:rPr>
  </w:style>
  <w:style w:type="paragraph" w:customStyle="1" w:styleId="CM56">
    <w:name w:val="CM56"/>
    <w:basedOn w:val="Default"/>
    <w:next w:val="Default"/>
    <w:rsid w:val="001E58AF"/>
    <w:rPr>
      <w:rFonts w:ascii="宋体" w:eastAsia="宋体" w:cs="Times New Roman"/>
      <w:color w:val="auto"/>
    </w:rPr>
  </w:style>
  <w:style w:type="paragraph" w:customStyle="1" w:styleId="46">
    <w:name w:val="样式 标题 4 + 宋体 小四"/>
    <w:basedOn w:val="42"/>
    <w:rsid w:val="001E58AF"/>
    <w:pPr>
      <w:tabs>
        <w:tab w:val="left" w:pos="0"/>
      </w:tabs>
      <w:suppressAutoHyphens/>
      <w:spacing w:line="372" w:lineRule="auto"/>
      <w:jc w:val="both"/>
    </w:pPr>
    <w:rPr>
      <w:rFonts w:ascii="宋体" w:hAnsi="宋体" w:cs="宋体"/>
      <w:kern w:val="1"/>
      <w:sz w:val="21"/>
    </w:rPr>
  </w:style>
  <w:style w:type="paragraph" w:customStyle="1" w:styleId="2ff3">
    <w:name w:val="文档结构图2"/>
    <w:basedOn w:val="a5"/>
    <w:rsid w:val="001E58AF"/>
    <w:rPr>
      <w:rFonts w:ascii="宋体" w:eastAsia="宋体" w:hAnsi="Calibri" w:cs="Times New Roman"/>
      <w:sz w:val="18"/>
      <w:szCs w:val="18"/>
    </w:rPr>
  </w:style>
  <w:style w:type="paragraph" w:customStyle="1" w:styleId="affffff5">
    <w:name w:val="图表"/>
    <w:basedOn w:val="a5"/>
    <w:rsid w:val="001E58AF"/>
    <w:pPr>
      <w:spacing w:line="360" w:lineRule="exact"/>
      <w:jc w:val="center"/>
    </w:pPr>
    <w:rPr>
      <w:rFonts w:ascii="Times New Roman" w:eastAsia="宋体" w:hAnsi="Times New Roman" w:cs="Times New Roman"/>
      <w:spacing w:val="-10"/>
      <w:sz w:val="24"/>
      <w:szCs w:val="20"/>
    </w:rPr>
  </w:style>
  <w:style w:type="paragraph" w:customStyle="1" w:styleId="Default">
    <w:name w:val="Default"/>
    <w:link w:val="DefaultChar"/>
    <w:uiPriority w:val="99"/>
    <w:qFormat/>
    <w:rsid w:val="001E58AF"/>
    <w:pPr>
      <w:widowControl w:val="0"/>
      <w:autoSpaceDE w:val="0"/>
      <w:autoSpaceDN w:val="0"/>
      <w:adjustRightInd w:val="0"/>
    </w:pPr>
    <w:rPr>
      <w:rFonts w:ascii="黑体" w:eastAsia="黑体" w:hAnsi="Calibri" w:cs="黑体"/>
      <w:color w:val="000000"/>
      <w:kern w:val="0"/>
      <w:sz w:val="24"/>
      <w:szCs w:val="24"/>
    </w:rPr>
  </w:style>
  <w:style w:type="paragraph" w:customStyle="1" w:styleId="PlainText1">
    <w:name w:val="Plain Text1"/>
    <w:basedOn w:val="a5"/>
    <w:link w:val="Char8"/>
    <w:qFormat/>
    <w:rsid w:val="001E58AF"/>
    <w:rPr>
      <w:rFonts w:ascii="宋体" w:hAnsi="Courier New" w:cs="Courier New"/>
      <w:szCs w:val="21"/>
    </w:rPr>
  </w:style>
  <w:style w:type="paragraph" w:customStyle="1" w:styleId="47">
    <w:name w:val="标题4"/>
    <w:basedOn w:val="a5"/>
    <w:next w:val="a5"/>
    <w:rsid w:val="001E58AF"/>
    <w:pPr>
      <w:keepNext/>
      <w:spacing w:line="360" w:lineRule="auto"/>
      <w:ind w:firstLineChars="200" w:firstLine="200"/>
      <w:jc w:val="left"/>
      <w:outlineLvl w:val="3"/>
    </w:pPr>
    <w:rPr>
      <w:rFonts w:ascii="Times New Roman" w:eastAsia="宋体" w:hAnsi="Times New Roman" w:cs="Times New Roman"/>
      <w:b/>
      <w:kern w:val="0"/>
      <w:sz w:val="30"/>
      <w:szCs w:val="24"/>
    </w:rPr>
  </w:style>
  <w:style w:type="paragraph" w:customStyle="1" w:styleId="3c">
    <w:name w:val="标题3"/>
    <w:basedOn w:val="15"/>
    <w:link w:val="3Char"/>
    <w:qFormat/>
    <w:rsid w:val="001E58AF"/>
    <w:pPr>
      <w:tabs>
        <w:tab w:val="left" w:pos="0"/>
      </w:tabs>
      <w:spacing w:beforeLines="50" w:before="156" w:after="0" w:line="312" w:lineRule="auto"/>
      <w:jc w:val="center"/>
    </w:pPr>
    <w:rPr>
      <w:rFonts w:ascii="宋体" w:eastAsiaTheme="minorEastAsia" w:hAnsi="Times New Roman" w:cstheme="minorBidi"/>
      <w:bCs w:val="0"/>
      <w:sz w:val="24"/>
      <w:szCs w:val="22"/>
      <w:lang w:eastAsia="zh-CN"/>
    </w:rPr>
  </w:style>
  <w:style w:type="paragraph" w:customStyle="1" w:styleId="Char50">
    <w:name w:val="Char5"/>
    <w:basedOn w:val="a5"/>
    <w:qFormat/>
    <w:rsid w:val="001E58AF"/>
    <w:pPr>
      <w:keepNext/>
      <w:suppressAutoHyphens/>
      <w:snapToGrid w:val="0"/>
      <w:ind w:right="98" w:firstLine="480"/>
    </w:pPr>
    <w:rPr>
      <w:rFonts w:ascii="Times New Roman" w:eastAsia="宋体" w:hAnsi="Times New Roman" w:cs="Times New Roman"/>
      <w:color w:val="000000"/>
      <w:kern w:val="1"/>
      <w:szCs w:val="24"/>
    </w:rPr>
  </w:style>
  <w:style w:type="paragraph" w:customStyle="1" w:styleId="xl61">
    <w:name w:val="xl61"/>
    <w:basedOn w:val="a5"/>
    <w:qFormat/>
    <w:rsid w:val="001E58AF"/>
    <w:pPr>
      <w:widowControl/>
      <w:pBdr>
        <w:top w:val="single" w:sz="8" w:space="0" w:color="auto"/>
        <w:bottom w:val="single" w:sz="8" w:space="0" w:color="auto"/>
        <w:right w:val="single" w:sz="8" w:space="0" w:color="auto"/>
      </w:pBdr>
      <w:spacing w:before="100" w:beforeAutospacing="1" w:after="100" w:afterAutospacing="1"/>
      <w:jc w:val="left"/>
    </w:pPr>
    <w:rPr>
      <w:rFonts w:ascii="宋体" w:eastAsia="宋体" w:hAnsi="宋体" w:cs="宋体"/>
      <w:b/>
      <w:bCs/>
      <w:kern w:val="0"/>
      <w:szCs w:val="21"/>
    </w:rPr>
  </w:style>
  <w:style w:type="paragraph" w:customStyle="1" w:styleId="CM7">
    <w:name w:val="CM7"/>
    <w:basedOn w:val="Default"/>
    <w:next w:val="Default"/>
    <w:rsid w:val="001E58AF"/>
    <w:pPr>
      <w:spacing w:line="628" w:lineRule="atLeast"/>
    </w:pPr>
    <w:rPr>
      <w:rFonts w:ascii="宋体" w:eastAsia="宋体" w:cs="Times New Roman"/>
      <w:color w:val="auto"/>
    </w:rPr>
  </w:style>
  <w:style w:type="paragraph" w:customStyle="1" w:styleId="xl28">
    <w:name w:val="xl28"/>
    <w:basedOn w:val="a5"/>
    <w:qFormat/>
    <w:rsid w:val="001E58AF"/>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Times New Roman"/>
      <w:kern w:val="0"/>
      <w:sz w:val="18"/>
      <w:szCs w:val="18"/>
    </w:rPr>
  </w:style>
  <w:style w:type="paragraph" w:customStyle="1" w:styleId="xl91">
    <w:name w:val="xl91"/>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3f1">
    <w:name w:val="表格3"/>
    <w:basedOn w:val="a5"/>
    <w:rsid w:val="001E58AF"/>
    <w:pPr>
      <w:suppressAutoHyphens/>
      <w:spacing w:line="420" w:lineRule="atLeast"/>
      <w:textAlignment w:val="baseline"/>
    </w:pPr>
    <w:rPr>
      <w:rFonts w:ascii="Times New Roman" w:eastAsia="楷体" w:hAnsi="Times New Roman" w:cs="Times New Roman"/>
      <w:kern w:val="1"/>
      <w:szCs w:val="20"/>
    </w:rPr>
  </w:style>
  <w:style w:type="paragraph" w:customStyle="1" w:styleId="09325252">
    <w:name w:val="样式 样式 宋体 小四 首行缩进:  0.93 厘米 段前: 2.5 磅 段后: 2.5 磅 + 左侧:  2 字符"/>
    <w:basedOn w:val="0932525"/>
    <w:semiHidden/>
    <w:rsid w:val="001E58AF"/>
    <w:pPr>
      <w:ind w:leftChars="100" w:left="100"/>
    </w:pPr>
  </w:style>
  <w:style w:type="paragraph" w:customStyle="1" w:styleId="6858D7CFB-ED40-4347-BF05-701D383B685F858D7CFB-ED40-4347-BF05-701D383B685F">
    <w:name w:val="索引 6[858D7CFB-ED40-4347-BF05-701D383B685F][858D7CFB-ED40-4347-BF05-701D383B685F]"/>
    <w:basedOn w:val="a5"/>
    <w:next w:val="a5"/>
    <w:rsid w:val="001E58AF"/>
    <w:pPr>
      <w:suppressAutoHyphens/>
      <w:spacing w:line="360" w:lineRule="atLeast"/>
      <w:ind w:left="1000"/>
      <w:jc w:val="left"/>
      <w:textAlignment w:val="baseline"/>
    </w:pPr>
    <w:rPr>
      <w:rFonts w:ascii="Times New Roman" w:eastAsia="宋体" w:hAnsi="Times New Roman" w:cs="Times New Roman"/>
      <w:kern w:val="1"/>
      <w:sz w:val="24"/>
      <w:szCs w:val="20"/>
    </w:rPr>
  </w:style>
  <w:style w:type="paragraph" w:customStyle="1" w:styleId="xl71">
    <w:name w:val="xl71"/>
    <w:basedOn w:val="a5"/>
    <w:qFormat/>
    <w:rsid w:val="001E58AF"/>
    <w:pPr>
      <w:widowControl/>
      <w:pBdr>
        <w:top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CharCharCharCharCharCharCharCharCharCharCharChar1Char">
    <w:name w:val="Char Char Char Char Char Char Char Char Char Char Char Char1 Char"/>
    <w:basedOn w:val="affff0"/>
    <w:qFormat/>
    <w:rsid w:val="001E58AF"/>
    <w:pPr>
      <w:shd w:val="clear" w:color="auto" w:fill="000080"/>
      <w:jc w:val="both"/>
    </w:pPr>
    <w:rPr>
      <w:rFonts w:ascii="Times New Roman" w:hAnsi="Times New Roman"/>
      <w:sz w:val="21"/>
      <w:szCs w:val="20"/>
    </w:rPr>
  </w:style>
  <w:style w:type="paragraph" w:customStyle="1" w:styleId="-zlb">
    <w:name w:val="顺序编号-zlb"/>
    <w:basedOn w:val="48"/>
    <w:rsid w:val="001E58AF"/>
  </w:style>
  <w:style w:type="paragraph" w:customStyle="1" w:styleId="2ff4">
    <w:name w:val="正缩2字符"/>
    <w:basedOn w:val="a5"/>
    <w:rsid w:val="001E58AF"/>
    <w:pPr>
      <w:spacing w:line="480" w:lineRule="exact"/>
      <w:ind w:firstLineChars="200" w:firstLine="200"/>
    </w:pPr>
    <w:rPr>
      <w:rFonts w:ascii="Times New Roman" w:eastAsia="宋体" w:hAnsi="Times New Roman" w:cs="Times New Roman"/>
      <w:sz w:val="24"/>
      <w:szCs w:val="24"/>
    </w:rPr>
  </w:style>
  <w:style w:type="paragraph" w:customStyle="1" w:styleId="420">
    <w:name w:val="标题 42"/>
    <w:basedOn w:val="a5"/>
    <w:uiPriority w:val="1"/>
    <w:qFormat/>
    <w:rsid w:val="001E58AF"/>
    <w:pPr>
      <w:ind w:left="237"/>
      <w:jc w:val="left"/>
      <w:outlineLvl w:val="4"/>
    </w:pPr>
    <w:rPr>
      <w:rFonts w:ascii="宋体" w:eastAsia="宋体" w:hAnsi="宋体" w:cs="Times New Roman"/>
      <w:kern w:val="0"/>
      <w:sz w:val="28"/>
      <w:szCs w:val="28"/>
      <w:lang w:eastAsia="en-US"/>
    </w:rPr>
  </w:style>
  <w:style w:type="paragraph" w:customStyle="1" w:styleId="affffff6">
    <w:name w:val="列表延续"/>
    <w:basedOn w:val="a5"/>
    <w:rsid w:val="001E58AF"/>
    <w:pPr>
      <w:tabs>
        <w:tab w:val="left" w:pos="5562"/>
      </w:tabs>
      <w:adjustRightInd w:val="0"/>
      <w:spacing w:line="360" w:lineRule="auto"/>
      <w:ind w:left="5102" w:hanging="1700"/>
      <w:textAlignment w:val="baseline"/>
    </w:pPr>
    <w:rPr>
      <w:rFonts w:ascii="Times New Roman" w:eastAsia="楷体_GB2312" w:hAnsi="Tms Rmn" w:cs="Times New Roman"/>
      <w:kern w:val="28"/>
      <w:sz w:val="28"/>
      <w:szCs w:val="20"/>
    </w:rPr>
  </w:style>
  <w:style w:type="paragraph" w:customStyle="1" w:styleId="48">
    <w:name w:val="级别4"/>
    <w:basedOn w:val="27"/>
    <w:rsid w:val="001E58AF"/>
  </w:style>
  <w:style w:type="paragraph" w:customStyle="1" w:styleId="002">
    <w:name w:val="样式 样式 文本块 + 宋体 五号 左侧:  0 厘米 右侧:  0 厘米 + 首行缩进:  2 字符"/>
    <w:basedOn w:val="a5"/>
    <w:next w:val="a5"/>
    <w:rsid w:val="001E58AF"/>
    <w:pPr>
      <w:adjustRightInd w:val="0"/>
      <w:spacing w:line="360" w:lineRule="auto"/>
      <w:ind w:firstLineChars="200" w:firstLine="480"/>
      <w:textAlignment w:val="baseline"/>
    </w:pPr>
    <w:rPr>
      <w:rFonts w:ascii="宋体" w:eastAsia="宋体" w:hAnsi="宋体" w:cs="宋体"/>
      <w:color w:val="000000"/>
      <w:kern w:val="32"/>
      <w:sz w:val="24"/>
      <w:szCs w:val="20"/>
    </w:rPr>
  </w:style>
  <w:style w:type="paragraph" w:customStyle="1" w:styleId="affffff7">
    <w:name w:val="样式 正文首行缩进"/>
    <w:basedOn w:val="a5"/>
    <w:rsid w:val="001E58AF"/>
    <w:pPr>
      <w:spacing w:line="400" w:lineRule="exact"/>
      <w:ind w:firstLineChars="200" w:firstLine="200"/>
    </w:pPr>
    <w:rPr>
      <w:rFonts w:ascii="宋体" w:eastAsia="宋体" w:hAnsi="宋体" w:cs="Times New Roman"/>
      <w:kern w:val="24"/>
      <w:szCs w:val="21"/>
    </w:rPr>
  </w:style>
  <w:style w:type="paragraph" w:customStyle="1" w:styleId="27">
    <w:name w:val="级别2"/>
    <w:basedOn w:val="15"/>
    <w:link w:val="2Char"/>
    <w:rsid w:val="001E58AF"/>
    <w:pPr>
      <w:keepNext w:val="0"/>
      <w:keepLines w:val="0"/>
      <w:tabs>
        <w:tab w:val="left" w:pos="0"/>
      </w:tabs>
      <w:suppressAutoHyphens/>
      <w:snapToGrid w:val="0"/>
      <w:spacing w:before="0" w:after="0" w:line="360" w:lineRule="auto"/>
      <w:ind w:left="2098" w:hanging="2098"/>
      <w:jc w:val="both"/>
    </w:pPr>
    <w:rPr>
      <w:rFonts w:ascii="宋体" w:eastAsiaTheme="minorEastAsia" w:hAnsi="宋体" w:cs="宋体"/>
      <w:bCs w:val="0"/>
      <w:kern w:val="1"/>
      <w:sz w:val="24"/>
      <w:szCs w:val="24"/>
      <w:lang w:eastAsia="zh-CN"/>
    </w:rPr>
  </w:style>
  <w:style w:type="paragraph" w:customStyle="1" w:styleId="1ffb">
    <w:name w:val="招标文件1）"/>
    <w:qFormat/>
    <w:rsid w:val="001E58AF"/>
    <w:pPr>
      <w:tabs>
        <w:tab w:val="left" w:pos="360"/>
      </w:tabs>
      <w:spacing w:before="120" w:after="120" w:line="300" w:lineRule="auto"/>
      <w:ind w:left="360" w:hanging="360"/>
      <w:outlineLvl w:val="5"/>
    </w:pPr>
    <w:rPr>
      <w:rFonts w:ascii="宋体" w:eastAsia="宋体" w:hAnsi="Calibri" w:cs="Times New Roman"/>
      <w:spacing w:val="10"/>
      <w:w w:val="95"/>
      <w:kern w:val="0"/>
      <w:szCs w:val="20"/>
    </w:rPr>
  </w:style>
  <w:style w:type="paragraph" w:customStyle="1" w:styleId="3858D7CFB-ED40-4347-BF05-701D383B685F858D7CFB-ED40-4347-BF05-701D383B685F">
    <w:name w:val="列表项目符号 3[858D7CFB-ED40-4347-BF05-701D383B685F][858D7CFB-ED40-4347-BF05-701D383B685F]"/>
    <w:basedOn w:val="a5"/>
    <w:rsid w:val="001E58AF"/>
    <w:pPr>
      <w:tabs>
        <w:tab w:val="left" w:pos="1200"/>
      </w:tabs>
      <w:suppressAutoHyphens/>
      <w:spacing w:line="360" w:lineRule="auto"/>
      <w:ind w:left="1200" w:hanging="360"/>
    </w:pPr>
    <w:rPr>
      <w:rFonts w:ascii="宋体" w:eastAsia="宋体" w:hAnsi="宋体" w:cs="宋体"/>
      <w:kern w:val="1"/>
      <w:sz w:val="24"/>
      <w:szCs w:val="20"/>
    </w:rPr>
  </w:style>
  <w:style w:type="paragraph" w:customStyle="1" w:styleId="affffff8">
    <w:name w:val="註解方塊文字"/>
    <w:basedOn w:val="a5"/>
    <w:rsid w:val="001E58AF"/>
    <w:pPr>
      <w:widowControl/>
      <w:jc w:val="left"/>
    </w:pPr>
    <w:rPr>
      <w:rFonts w:ascii="Arial" w:eastAsia="PMingLiU" w:hAnsi="Arial" w:cs="Times New Roman"/>
      <w:kern w:val="0"/>
      <w:sz w:val="18"/>
      <w:szCs w:val="18"/>
      <w:lang w:eastAsia="zh-HK"/>
    </w:rPr>
  </w:style>
  <w:style w:type="paragraph" w:customStyle="1" w:styleId="211225">
    <w:name w:val="样式 标题 2标题 1.1编号标题2 + 段后: 2.5 磅"/>
    <w:basedOn w:val="21"/>
    <w:rsid w:val="001E58AF"/>
    <w:pPr>
      <w:keepNext w:val="0"/>
      <w:keepLines w:val="0"/>
      <w:tabs>
        <w:tab w:val="left" w:pos="840"/>
      </w:tabs>
      <w:suppressAutoHyphens/>
      <w:spacing w:before="0" w:after="50" w:line="360" w:lineRule="exact"/>
      <w:ind w:left="840" w:hanging="420"/>
    </w:pPr>
    <w:rPr>
      <w:rFonts w:ascii="Arial" w:hAnsi="Arial" w:cs="宋体"/>
      <w:b w:val="0"/>
      <w:bCs w:val="0"/>
      <w:kern w:val="1"/>
      <w:sz w:val="24"/>
      <w:szCs w:val="24"/>
      <w:lang w:eastAsia="zh-CN"/>
    </w:rPr>
  </w:style>
  <w:style w:type="paragraph" w:customStyle="1" w:styleId="StyleBodyTextIndent3Left529chFirstline001ch">
    <w:name w:val="Style Body Text Indent 3 + Left  5.29 ch First line:  0.01 ch"/>
    <w:basedOn w:val="3858D7CFB-ED40-4347-BF05-701D383B685F858D7CFB-ED40-4347-BF05-701D383B685F0"/>
    <w:rsid w:val="001E58AF"/>
    <w:pPr>
      <w:tabs>
        <w:tab w:val="left" w:pos="-1843"/>
      </w:tabs>
      <w:spacing w:after="0" w:line="360" w:lineRule="auto"/>
      <w:ind w:left="1120"/>
    </w:pPr>
    <w:rPr>
      <w:rFonts w:cs="宋体"/>
      <w:sz w:val="24"/>
      <w:szCs w:val="20"/>
      <w:lang w:val="en-GB"/>
    </w:rPr>
  </w:style>
  <w:style w:type="paragraph" w:customStyle="1" w:styleId="affe">
    <w:name w:val="表图名称"/>
    <w:link w:val="CharCharf3"/>
    <w:rsid w:val="001E58AF"/>
    <w:pPr>
      <w:widowControl w:val="0"/>
      <w:tabs>
        <w:tab w:val="left" w:pos="6120"/>
        <w:tab w:val="left" w:pos="13784"/>
      </w:tabs>
      <w:adjustRightInd w:val="0"/>
      <w:snapToGrid w:val="0"/>
      <w:spacing w:line="360" w:lineRule="auto"/>
      <w:jc w:val="center"/>
    </w:pPr>
    <w:rPr>
      <w:rFonts w:ascii="黑体" w:eastAsia="黑体" w:hAnsi="宋体"/>
      <w:sz w:val="24"/>
      <w:szCs w:val="24"/>
    </w:rPr>
  </w:style>
  <w:style w:type="paragraph" w:customStyle="1" w:styleId="TimesNewRomanGB2312152">
    <w:name w:val="样式 (西文) Times New Roman (中文) 仿宋_GB2312 行距: 1.5 倍行距 首行缩进:  2 字符"/>
    <w:basedOn w:val="a5"/>
    <w:link w:val="TimesNewRomanGB2312152CharChar"/>
    <w:rsid w:val="001E58AF"/>
    <w:pPr>
      <w:spacing w:line="360" w:lineRule="auto"/>
      <w:ind w:firstLineChars="200" w:firstLine="420"/>
    </w:pPr>
    <w:rPr>
      <w:rFonts w:eastAsia="仿宋_GB2312"/>
    </w:rPr>
  </w:style>
  <w:style w:type="paragraph" w:customStyle="1" w:styleId="Heading61">
    <w:name w:val="Heading 61"/>
    <w:basedOn w:val="a5"/>
    <w:rsid w:val="001E58AF"/>
    <w:pPr>
      <w:widowControl/>
      <w:tabs>
        <w:tab w:val="left" w:pos="1152"/>
      </w:tabs>
      <w:suppressAutoHyphens/>
      <w:ind w:left="1152" w:hanging="1152"/>
      <w:jc w:val="left"/>
    </w:pPr>
    <w:rPr>
      <w:rFonts w:ascii="Times New Roman" w:eastAsia="宋体" w:hAnsi="Times New Roman" w:cs="Times New Roman"/>
      <w:kern w:val="1"/>
      <w:sz w:val="20"/>
      <w:szCs w:val="20"/>
    </w:rPr>
  </w:style>
  <w:style w:type="paragraph" w:customStyle="1" w:styleId="30024">
    <w:name w:val="样式 标题 3 + 四号 段前: 0 磅 段后: 0 磅 行距: 固定值 24 磅"/>
    <w:basedOn w:val="aff9"/>
    <w:link w:val="30024CharChar"/>
    <w:rsid w:val="001E58AF"/>
    <w:pPr>
      <w:autoSpaceDE w:val="0"/>
      <w:autoSpaceDN w:val="0"/>
      <w:adjustRightInd w:val="0"/>
      <w:spacing w:line="480" w:lineRule="exact"/>
      <w:ind w:left="0" w:firstLineChars="200" w:firstLine="560"/>
      <w:jc w:val="both"/>
    </w:pPr>
    <w:rPr>
      <w:rFonts w:hAnsiTheme="minorHAnsi"/>
      <w:color w:val="000000"/>
      <w:sz w:val="28"/>
      <w:szCs w:val="22"/>
      <w:lang w:eastAsia="zh-CN"/>
    </w:rPr>
  </w:style>
  <w:style w:type="paragraph" w:styleId="affffff9">
    <w:name w:val="Revision"/>
    <w:rsid w:val="001E58AF"/>
    <w:rPr>
      <w:rFonts w:ascii="Calibri" w:eastAsia="宋体" w:hAnsi="Calibri" w:cs="Times New Roman"/>
      <w:kern w:val="0"/>
      <w:sz w:val="22"/>
      <w:lang w:eastAsia="en-US"/>
    </w:rPr>
  </w:style>
  <w:style w:type="paragraph" w:customStyle="1" w:styleId="3858D7CFB-ED40-4347-BF05-701D383B685F858D7CFB-ED40-4347-BF05-701D383B685F0">
    <w:name w:val="正文文本缩进 3[858D7CFB-ED40-4347-BF05-701D383B685F][858D7CFB-ED40-4347-BF05-701D383B685F]"/>
    <w:basedOn w:val="a5"/>
    <w:rsid w:val="001E58AF"/>
    <w:pPr>
      <w:suppressAutoHyphens/>
      <w:spacing w:after="120"/>
      <w:ind w:left="420"/>
    </w:pPr>
    <w:rPr>
      <w:rFonts w:ascii="Times New Roman" w:eastAsia="宋体" w:hAnsi="Times New Roman" w:cs="Times New Roman"/>
      <w:kern w:val="1"/>
      <w:sz w:val="16"/>
      <w:szCs w:val="16"/>
    </w:rPr>
  </w:style>
  <w:style w:type="paragraph" w:customStyle="1" w:styleId="tll">
    <w:name w:val="tll"/>
    <w:basedOn w:val="a5"/>
    <w:rsid w:val="001E58AF"/>
    <w:pPr>
      <w:autoSpaceDE w:val="0"/>
      <w:autoSpaceDN w:val="0"/>
      <w:adjustRightInd w:val="0"/>
      <w:spacing w:line="300" w:lineRule="atLeast"/>
      <w:ind w:firstLine="709"/>
      <w:jc w:val="left"/>
      <w:textAlignment w:val="baseline"/>
    </w:pPr>
    <w:rPr>
      <w:rFonts w:ascii="仿宋_GB2312" w:eastAsia="仿宋_GB2312" w:hAnsi="Arial" w:cs="Times New Roman"/>
      <w:kern w:val="0"/>
      <w:szCs w:val="20"/>
    </w:rPr>
  </w:style>
  <w:style w:type="paragraph" w:customStyle="1" w:styleId="2ff5">
    <w:name w:val="纯文本2"/>
    <w:basedOn w:val="a5"/>
    <w:rsid w:val="001E58AF"/>
    <w:rPr>
      <w:rFonts w:ascii="宋体" w:eastAsia="宋体" w:hAnsi="Courier New" w:cs="Courier New"/>
      <w:szCs w:val="21"/>
    </w:rPr>
  </w:style>
  <w:style w:type="paragraph" w:customStyle="1" w:styleId="33Char3bullet2head3Head3ttulo33">
    <w:name w:val="样式 标题 3标题 3 Char3 bullet2head:3#Head 3título 3列表编号3 + 行距:..."/>
    <w:basedOn w:val="33"/>
    <w:rsid w:val="001E58AF"/>
    <w:pPr>
      <w:keepNext w:val="0"/>
      <w:keepLines w:val="0"/>
      <w:tabs>
        <w:tab w:val="left" w:pos="0"/>
        <w:tab w:val="left" w:pos="1123"/>
        <w:tab w:val="left" w:pos="1418"/>
      </w:tabs>
      <w:suppressAutoHyphens/>
      <w:spacing w:beforeLines="0" w:before="0" w:afterLines="0" w:after="0" w:line="480" w:lineRule="exact"/>
      <w:ind w:left="1418" w:hanging="567"/>
      <w:jc w:val="both"/>
    </w:pPr>
    <w:rPr>
      <w:rFonts w:ascii="Times New Roman" w:eastAsia="宋体" w:cs="宋体"/>
      <w:bCs w:val="0"/>
      <w:kern w:val="1"/>
      <w:sz w:val="21"/>
      <w:szCs w:val="20"/>
    </w:rPr>
  </w:style>
  <w:style w:type="paragraph" w:customStyle="1" w:styleId="511">
    <w:name w:val="标题 51"/>
    <w:basedOn w:val="a5"/>
    <w:uiPriority w:val="1"/>
    <w:qFormat/>
    <w:rsid w:val="001E58AF"/>
    <w:pPr>
      <w:ind w:left="522"/>
      <w:jc w:val="left"/>
      <w:outlineLvl w:val="5"/>
    </w:pPr>
    <w:rPr>
      <w:rFonts w:ascii="Times New Roman" w:eastAsia="Times New Roman" w:hAnsi="Times New Roman" w:cs="Times New Roman"/>
      <w:b/>
      <w:bCs/>
      <w:kern w:val="0"/>
      <w:szCs w:val="21"/>
      <w:lang w:eastAsia="en-US"/>
    </w:rPr>
  </w:style>
  <w:style w:type="paragraph" w:customStyle="1" w:styleId="p15">
    <w:name w:val="p15"/>
    <w:basedOn w:val="a5"/>
    <w:rsid w:val="001E58AF"/>
    <w:pPr>
      <w:widowControl/>
      <w:spacing w:before="100" w:after="100"/>
      <w:jc w:val="left"/>
    </w:pPr>
    <w:rPr>
      <w:rFonts w:ascii="宋体" w:eastAsia="宋体" w:hAnsi="宋体" w:cs="宋体"/>
      <w:kern w:val="0"/>
      <w:sz w:val="24"/>
      <w:szCs w:val="24"/>
    </w:rPr>
  </w:style>
  <w:style w:type="paragraph" w:customStyle="1" w:styleId="CM71">
    <w:name w:val="CM71"/>
    <w:basedOn w:val="Default"/>
    <w:next w:val="Default"/>
    <w:rsid w:val="001E58AF"/>
    <w:pPr>
      <w:spacing w:after="195"/>
    </w:pPr>
    <w:rPr>
      <w:rFonts w:ascii="宋体" w:eastAsia="宋体" w:cs="Times New Roman"/>
      <w:color w:val="auto"/>
    </w:rPr>
  </w:style>
  <w:style w:type="paragraph" w:customStyle="1" w:styleId="affffffa">
    <w:name w:val="表格方字"/>
    <w:basedOn w:val="a5"/>
    <w:rsid w:val="001E58AF"/>
    <w:pPr>
      <w:suppressAutoHyphens/>
      <w:spacing w:line="420" w:lineRule="atLeast"/>
      <w:jc w:val="left"/>
      <w:textAlignment w:val="baseline"/>
    </w:pPr>
    <w:rPr>
      <w:rFonts w:ascii="Times New Roman" w:eastAsia="宋体" w:hAnsi="Times New Roman" w:cs="Times New Roman"/>
      <w:kern w:val="1"/>
      <w:szCs w:val="20"/>
    </w:rPr>
  </w:style>
  <w:style w:type="paragraph" w:customStyle="1" w:styleId="p18">
    <w:name w:val="p18"/>
    <w:basedOn w:val="a5"/>
    <w:rsid w:val="001E58AF"/>
    <w:pPr>
      <w:widowControl/>
    </w:pPr>
    <w:rPr>
      <w:rFonts w:ascii="仿宋_GB2312" w:eastAsia="仿宋_GB2312" w:hAnsi="宋体" w:cs="宋体"/>
      <w:kern w:val="0"/>
      <w:sz w:val="30"/>
      <w:szCs w:val="30"/>
    </w:rPr>
  </w:style>
  <w:style w:type="paragraph" w:customStyle="1" w:styleId="2015">
    <w:name w:val="样式 目录 2 + 分散对齐 左侧:  0 厘米 行距: 1.5 倍行距"/>
    <w:basedOn w:val="TOC2"/>
    <w:rsid w:val="001E58AF"/>
    <w:pPr>
      <w:tabs>
        <w:tab w:val="right" w:leader="dot" w:pos="8296"/>
      </w:tabs>
      <w:spacing w:line="360" w:lineRule="auto"/>
      <w:ind w:leftChars="200" w:left="0"/>
      <w:jc w:val="both"/>
    </w:pPr>
    <w:rPr>
      <w:rFonts w:ascii="宋体" w:hAnsi="Arial" w:cs="宋体"/>
      <w:b/>
      <w:bCs/>
      <w:smallCaps w:val="0"/>
      <w:kern w:val="2"/>
      <w:sz w:val="21"/>
      <w:lang w:eastAsia="zh-CN"/>
    </w:rPr>
  </w:style>
  <w:style w:type="paragraph" w:customStyle="1" w:styleId="3GB231200">
    <w:name w:val="样式 标题 3 + 仿宋_GB2312 小四 段前: 0 磅 段后: 0 磅"/>
    <w:basedOn w:val="33"/>
    <w:qFormat/>
    <w:rsid w:val="001E58AF"/>
    <w:pPr>
      <w:spacing w:line="413" w:lineRule="auto"/>
    </w:pPr>
    <w:rPr>
      <w:rFonts w:cs="宋体"/>
      <w:b/>
      <w:kern w:val="0"/>
      <w:szCs w:val="20"/>
    </w:rPr>
  </w:style>
  <w:style w:type="paragraph" w:customStyle="1" w:styleId="5858D7CFB-ED40-4347-BF05-701D383B685F858D7CFB-ED40-4347-BF05-701D383B685F">
    <w:name w:val="索引 5[858D7CFB-ED40-4347-BF05-701D383B685F][858D7CFB-ED40-4347-BF05-701D383B685F]"/>
    <w:basedOn w:val="a5"/>
    <w:next w:val="a5"/>
    <w:rsid w:val="001E58AF"/>
    <w:pPr>
      <w:suppressAutoHyphens/>
      <w:spacing w:line="360" w:lineRule="atLeast"/>
      <w:ind w:left="800"/>
      <w:jc w:val="left"/>
      <w:textAlignment w:val="baseline"/>
    </w:pPr>
    <w:rPr>
      <w:rFonts w:ascii="Times New Roman" w:eastAsia="宋体" w:hAnsi="Times New Roman" w:cs="Times New Roman"/>
      <w:kern w:val="1"/>
      <w:sz w:val="24"/>
      <w:szCs w:val="20"/>
    </w:rPr>
  </w:style>
  <w:style w:type="paragraph" w:customStyle="1" w:styleId="xl66">
    <w:name w:val="xl66"/>
    <w:basedOn w:val="a5"/>
    <w:qFormat/>
    <w:rsid w:val="001E58AF"/>
    <w:pPr>
      <w:widowControl/>
      <w:pBdr>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5">
    <w:name w:val="xl125"/>
    <w:basedOn w:val="a5"/>
    <w:qFormat/>
    <w:rsid w:val="001E58AF"/>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jc w:val="center"/>
      <w:textAlignment w:val="center"/>
    </w:pPr>
    <w:rPr>
      <w:rFonts w:ascii="宋体" w:eastAsia="宋体" w:hAnsi="宋体" w:cs="宋体"/>
      <w:kern w:val="0"/>
      <w:sz w:val="20"/>
      <w:szCs w:val="20"/>
    </w:rPr>
  </w:style>
  <w:style w:type="paragraph" w:customStyle="1" w:styleId="xl22">
    <w:name w:val="xl22"/>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120">
    <w:name w:val="样式12"/>
    <w:basedOn w:val="a5"/>
    <w:rsid w:val="001E58AF"/>
    <w:pPr>
      <w:adjustRightInd w:val="0"/>
      <w:spacing w:line="480" w:lineRule="exact"/>
      <w:ind w:leftChars="250" w:left="600" w:firstLineChars="200" w:firstLine="480"/>
      <w:jc w:val="left"/>
      <w:textAlignment w:val="baseline"/>
    </w:pPr>
    <w:rPr>
      <w:rFonts w:ascii="宋体" w:eastAsia="宋体" w:hAnsi="宋体" w:cs="Times New Roman"/>
      <w:kern w:val="0"/>
      <w:sz w:val="24"/>
      <w:szCs w:val="24"/>
    </w:rPr>
  </w:style>
  <w:style w:type="paragraph" w:customStyle="1" w:styleId="xl105">
    <w:name w:val="xl105"/>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Cs w:val="21"/>
    </w:rPr>
  </w:style>
  <w:style w:type="paragraph" w:customStyle="1" w:styleId="1ffc">
    <w:name w:val="孙（1）"/>
    <w:rsid w:val="001E58AF"/>
    <w:pPr>
      <w:spacing w:before="100" w:after="100" w:line="360" w:lineRule="auto"/>
      <w:outlineLvl w:val="1"/>
    </w:pPr>
    <w:rPr>
      <w:rFonts w:ascii="Calibri" w:eastAsia="宋体" w:hAnsi="Calibri" w:cs="Times New Roman"/>
      <w:b/>
      <w:kern w:val="0"/>
      <w:sz w:val="24"/>
      <w:szCs w:val="24"/>
    </w:rPr>
  </w:style>
  <w:style w:type="paragraph" w:customStyle="1" w:styleId="35">
    <w:name w:val="样式35"/>
    <w:basedOn w:val="affffa"/>
    <w:rsid w:val="001E58AF"/>
    <w:pPr>
      <w:numPr>
        <w:numId w:val="9"/>
      </w:numPr>
      <w:tabs>
        <w:tab w:val="left" w:pos="720"/>
        <w:tab w:val="left" w:pos="1134"/>
      </w:tabs>
      <w:autoSpaceDE w:val="0"/>
      <w:autoSpaceDN w:val="0"/>
      <w:adjustRightInd w:val="0"/>
      <w:spacing w:afterLines="50" w:after="156" w:line="360" w:lineRule="exact"/>
      <w:ind w:firstLineChars="0" w:firstLine="0"/>
      <w:jc w:val="left"/>
      <w:textAlignment w:val="baseline"/>
    </w:pPr>
    <w:rPr>
      <w:rFonts w:ascii="宋体" w:hAnsi="宋体"/>
      <w:color w:val="000000"/>
      <w:kern w:val="0"/>
      <w:sz w:val="24"/>
      <w:szCs w:val="21"/>
    </w:rPr>
  </w:style>
  <w:style w:type="paragraph" w:customStyle="1" w:styleId="858D7CFB-ED40-4347-BF05-701D383B685F858D7CFB-ED40-4347-BF05-701D383B685F2">
    <w:name w:val="引文目录[858D7CFB-ED40-4347-BF05-701D383B685F][858D7CFB-ED40-4347-BF05-701D383B685F]"/>
    <w:basedOn w:val="a5"/>
    <w:next w:val="a5"/>
    <w:rsid w:val="001E58AF"/>
    <w:pPr>
      <w:suppressAutoHyphens/>
      <w:ind w:left="420"/>
    </w:pPr>
    <w:rPr>
      <w:rFonts w:ascii="Times New Roman" w:eastAsia="宋体" w:hAnsi="Times New Roman" w:cs="Times New Roman"/>
      <w:kern w:val="1"/>
      <w:szCs w:val="24"/>
    </w:rPr>
  </w:style>
  <w:style w:type="paragraph" w:customStyle="1" w:styleId="858D7CFB-ED40-4347-BF05-701D383B685F858D7CFB-ED40-4347-BF05-701D383B685F10">
    <w:name w:val="批注主题[858D7CFB-ED40-4347-BF05-701D383B685F][858D7CFB-ED40-4347-BF05-701D383B685F]1"/>
    <w:basedOn w:val="aff3"/>
    <w:next w:val="aff3"/>
    <w:rsid w:val="001E58AF"/>
    <w:rPr>
      <w:rFonts w:ascii="Times New Roman" w:hAnsi="Times New Roman"/>
      <w:b/>
      <w:bCs/>
      <w:sz w:val="21"/>
      <w:szCs w:val="20"/>
      <w:lang w:eastAsia="zh-CN"/>
    </w:rPr>
  </w:style>
  <w:style w:type="paragraph" w:customStyle="1" w:styleId="StyleStyleStyleBodyTextJustifiedComplexTimesNewRoman">
    <w:name w:val="Style Style Style Body Text + Justified + (Complex) Times New Roman..."/>
    <w:basedOn w:val="a5"/>
    <w:qFormat/>
    <w:rsid w:val="001E58AF"/>
    <w:pPr>
      <w:tabs>
        <w:tab w:val="left" w:pos="851"/>
      </w:tabs>
      <w:suppressAutoHyphens/>
      <w:ind w:left="851" w:hanging="851"/>
      <w:jc w:val="left"/>
    </w:pPr>
    <w:rPr>
      <w:rFonts w:ascii="Times New Roman" w:eastAsia="PMingLiU" w:hAnsi="Times New Roman" w:cs="Times New Roman"/>
      <w:kern w:val="1"/>
      <w:sz w:val="24"/>
      <w:szCs w:val="24"/>
      <w:lang w:val="en-AU" w:eastAsia="en-US"/>
    </w:rPr>
  </w:style>
  <w:style w:type="paragraph" w:customStyle="1" w:styleId="3GB231200050">
    <w:name w:val="样式 样式 样式 标题 3 + 仿宋_GB2312 小四 段前: 0 磅 段后: 0 磅 + 段前: 0.5 行 + 段前: 0..."/>
    <w:basedOn w:val="3GB23120005"/>
    <w:qFormat/>
    <w:rsid w:val="001E58AF"/>
    <w:pPr>
      <w:spacing w:beforeLines="100" w:before="312"/>
    </w:pPr>
  </w:style>
  <w:style w:type="paragraph" w:customStyle="1" w:styleId="3GB23120005">
    <w:name w:val="样式 样式 标题 3 + 仿宋_GB2312 小四 段前: 0 磅 段后: 0 磅 + 段前: 0.5 行"/>
    <w:basedOn w:val="3GB231200"/>
    <w:qFormat/>
    <w:rsid w:val="001E58AF"/>
  </w:style>
  <w:style w:type="paragraph" w:customStyle="1" w:styleId="111b1111213141511112113116112122132">
    <w:name w:val="样式 标题 1标题 1 1章节标题b1111213141511112113116112122132..."/>
    <w:basedOn w:val="15"/>
    <w:rsid w:val="001E58AF"/>
    <w:pPr>
      <w:numPr>
        <w:numId w:val="10"/>
      </w:numPr>
      <w:tabs>
        <w:tab w:val="left" w:pos="1134"/>
        <w:tab w:val="left" w:pos="1419"/>
      </w:tabs>
      <w:spacing w:before="0" w:after="0" w:line="360" w:lineRule="auto"/>
    </w:pPr>
    <w:rPr>
      <w:rFonts w:ascii="Times New Roman" w:hAnsi="Times New Roman" w:cs="宋体"/>
      <w:bCs w:val="0"/>
      <w:sz w:val="24"/>
      <w:szCs w:val="20"/>
    </w:rPr>
  </w:style>
  <w:style w:type="paragraph" w:customStyle="1" w:styleId="858D7CFB-ED40-4347-BF05-701D383B685F858D7CFB-ED40-4347-BF05-701D383B685F3">
    <w:name w:val="文档结构图[858D7CFB-ED40-4347-BF05-701D383B685F][858D7CFB-ED40-4347-BF05-701D383B685F]"/>
    <w:basedOn w:val="a5"/>
    <w:rsid w:val="001E58AF"/>
    <w:pPr>
      <w:shd w:val="clear" w:color="auto" w:fill="000080"/>
      <w:suppressAutoHyphens/>
    </w:pPr>
    <w:rPr>
      <w:rFonts w:ascii="Times New Roman" w:eastAsia="宋体" w:hAnsi="Times New Roman" w:cs="Times New Roman"/>
      <w:kern w:val="1"/>
      <w:szCs w:val="24"/>
    </w:rPr>
  </w:style>
  <w:style w:type="paragraph" w:customStyle="1" w:styleId="2110">
    <w:name w:val="目录 211"/>
    <w:basedOn w:val="a5"/>
    <w:uiPriority w:val="1"/>
    <w:qFormat/>
    <w:rsid w:val="001E58AF"/>
    <w:pPr>
      <w:ind w:left="100"/>
      <w:jc w:val="left"/>
    </w:pPr>
    <w:rPr>
      <w:rFonts w:ascii="宋体" w:eastAsia="宋体" w:hAnsi="宋体" w:cs="Times New Roman"/>
      <w:kern w:val="0"/>
      <w:szCs w:val="21"/>
      <w:lang w:eastAsia="en-US"/>
    </w:rPr>
  </w:style>
  <w:style w:type="paragraph" w:customStyle="1" w:styleId="1ffd">
    <w:name w:val="文档结构图1"/>
    <w:basedOn w:val="a5"/>
    <w:rsid w:val="001E58AF"/>
    <w:pPr>
      <w:shd w:val="clear" w:color="auto" w:fill="000080"/>
    </w:pPr>
    <w:rPr>
      <w:rFonts w:ascii="Times New Roman" w:eastAsia="宋体" w:hAnsi="Times New Roman" w:cs="Times New Roman"/>
      <w:szCs w:val="24"/>
    </w:rPr>
  </w:style>
  <w:style w:type="paragraph" w:customStyle="1" w:styleId="2ff6">
    <w:name w:val="列表框2"/>
    <w:basedOn w:val="10"/>
    <w:rsid w:val="001E58AF"/>
    <w:pPr>
      <w:numPr>
        <w:numId w:val="0"/>
      </w:numPr>
      <w:tabs>
        <w:tab w:val="clear" w:pos="1682"/>
        <w:tab w:val="left" w:pos="1260"/>
      </w:tabs>
      <w:spacing w:afterLines="50" w:line="320" w:lineRule="exact"/>
      <w:ind w:leftChars="810" w:left="2859" w:right="-12" w:hangingChars="398" w:hanging="915"/>
      <w:jc w:val="left"/>
    </w:pPr>
    <w:rPr>
      <w:rFonts w:ascii="Arial" w:eastAsia="楷体_GB2312" w:hAnsi="Arial" w:cs="Arial"/>
      <w:spacing w:val="10"/>
      <w:kern w:val="0"/>
      <w:szCs w:val="20"/>
      <w:lang w:eastAsia="zh-CN"/>
    </w:rPr>
  </w:style>
  <w:style w:type="paragraph" w:customStyle="1" w:styleId="C">
    <w:name w:val="正文C"/>
    <w:rsid w:val="001E58AF"/>
    <w:pPr>
      <w:widowControl w:val="0"/>
      <w:adjustRightInd w:val="0"/>
      <w:snapToGrid w:val="0"/>
      <w:spacing w:line="360" w:lineRule="auto"/>
      <w:ind w:rightChars="15" w:right="31" w:firstLineChars="200" w:firstLine="420"/>
      <w:jc w:val="both"/>
    </w:pPr>
    <w:rPr>
      <w:rFonts w:ascii="Times New Roman" w:eastAsia="宋体" w:hAnsi="Times New Roman" w:cs="宋体"/>
      <w:kern w:val="44"/>
      <w:sz w:val="24"/>
      <w:szCs w:val="20"/>
    </w:rPr>
  </w:style>
  <w:style w:type="paragraph" w:customStyle="1" w:styleId="10">
    <w:name w:val="列表框1"/>
    <w:basedOn w:val="a5"/>
    <w:link w:val="1CharChar1"/>
    <w:rsid w:val="001E58AF"/>
    <w:pPr>
      <w:numPr>
        <w:numId w:val="11"/>
      </w:numPr>
      <w:tabs>
        <w:tab w:val="clear" w:pos="2224"/>
        <w:tab w:val="left" w:pos="1682"/>
      </w:tabs>
      <w:adjustRightInd w:val="0"/>
      <w:snapToGrid w:val="0"/>
      <w:spacing w:line="360" w:lineRule="auto"/>
      <w:ind w:left="1748" w:hanging="434"/>
    </w:pPr>
    <w:rPr>
      <w:rFonts w:ascii="宋体" w:hAnsi="宋体"/>
      <w:szCs w:val="21"/>
      <w:lang w:eastAsia="en-US"/>
    </w:rPr>
  </w:style>
  <w:style w:type="paragraph" w:customStyle="1" w:styleId="83">
    <w:name w:val="香奈儿 8"/>
    <w:basedOn w:val="58"/>
    <w:rsid w:val="001E58AF"/>
    <w:pPr>
      <w:tabs>
        <w:tab w:val="clear" w:pos="648"/>
        <w:tab w:val="clear" w:pos="840"/>
        <w:tab w:val="left" w:pos="1009"/>
      </w:tabs>
      <w:ind w:firstLine="289"/>
    </w:pPr>
  </w:style>
  <w:style w:type="paragraph" w:customStyle="1" w:styleId="CharCharCharCharCharChar1CharCharCharChar">
    <w:name w:val="Char Char Char Char Char Char1 Char Char Char Char"/>
    <w:basedOn w:val="a5"/>
    <w:qFormat/>
    <w:rsid w:val="001E58AF"/>
    <w:rPr>
      <w:rFonts w:ascii="仿宋_GB2312" w:eastAsia="仿宋_GB2312" w:hAnsi="Times New Roman" w:cs="Times New Roman"/>
      <w:b/>
      <w:sz w:val="32"/>
      <w:szCs w:val="32"/>
    </w:rPr>
  </w:style>
  <w:style w:type="paragraph" w:customStyle="1" w:styleId="affffffb">
    <w:name w:val="楷体"/>
    <w:basedOn w:val="a5"/>
    <w:rsid w:val="001E58AF"/>
    <w:rPr>
      <w:rFonts w:ascii="仿宋_GB2312" w:eastAsia="楷体_GB2312" w:hAnsi="宋体" w:cs="Times New Roman"/>
      <w:sz w:val="32"/>
      <w:szCs w:val="24"/>
    </w:rPr>
  </w:style>
  <w:style w:type="paragraph" w:customStyle="1" w:styleId="e">
    <w:name w:val="样式e"/>
    <w:basedOn w:val="a5"/>
    <w:rsid w:val="001E58AF"/>
    <w:pPr>
      <w:snapToGrid w:val="0"/>
      <w:spacing w:line="360" w:lineRule="auto"/>
      <w:ind w:firstLineChars="200" w:firstLine="420"/>
    </w:pPr>
    <w:rPr>
      <w:rFonts w:ascii="宋体" w:eastAsia="宋体" w:hAnsi="宋体" w:cs="Times New Roman"/>
      <w:szCs w:val="20"/>
    </w:rPr>
  </w:style>
  <w:style w:type="paragraph" w:customStyle="1" w:styleId="affffffc">
    <w:name w:val="表头样式"/>
    <w:basedOn w:val="affffffd"/>
    <w:qFormat/>
    <w:rsid w:val="001E58AF"/>
    <w:pPr>
      <w:suppressAutoHyphens w:val="0"/>
      <w:adjustRightInd w:val="0"/>
      <w:snapToGrid w:val="0"/>
      <w:spacing w:line="300" w:lineRule="exact"/>
    </w:pPr>
    <w:rPr>
      <w:rFonts w:ascii="Arial" w:eastAsia="楷体_GB2312" w:hAnsi="宋体"/>
      <w:color w:val="auto"/>
      <w:kern w:val="2"/>
      <w:szCs w:val="20"/>
    </w:rPr>
  </w:style>
  <w:style w:type="paragraph" w:customStyle="1" w:styleId="xl48">
    <w:name w:val="xl48"/>
    <w:basedOn w:val="a5"/>
    <w:qFormat/>
    <w:rsid w:val="001E58AF"/>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cs="Times New Roman"/>
      <w:kern w:val="0"/>
      <w:szCs w:val="20"/>
    </w:rPr>
  </w:style>
  <w:style w:type="paragraph" w:customStyle="1" w:styleId="affffffd">
    <w:name w:val="表格文本"/>
    <w:basedOn w:val="a5"/>
    <w:rsid w:val="001E58AF"/>
    <w:pPr>
      <w:suppressAutoHyphens/>
      <w:spacing w:line="360" w:lineRule="auto"/>
      <w:jc w:val="center"/>
    </w:pPr>
    <w:rPr>
      <w:rFonts w:ascii="Times New Roman" w:eastAsia="宋体" w:hAnsi="Times New Roman" w:cs="Times New Roman"/>
      <w:color w:val="000000"/>
      <w:kern w:val="1"/>
      <w:szCs w:val="24"/>
    </w:rPr>
  </w:style>
  <w:style w:type="paragraph" w:customStyle="1" w:styleId="font5">
    <w:name w:val="font5"/>
    <w:basedOn w:val="a5"/>
    <w:qFormat/>
    <w:rsid w:val="001E58AF"/>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49">
    <w:name w:val="样式 标题 4 + 宋体 五号 加粗"/>
    <w:basedOn w:val="42"/>
    <w:rsid w:val="001E58AF"/>
    <w:pPr>
      <w:tabs>
        <w:tab w:val="left" w:pos="0"/>
      </w:tabs>
      <w:suppressAutoHyphens/>
      <w:spacing w:line="372" w:lineRule="auto"/>
      <w:jc w:val="both"/>
    </w:pPr>
    <w:rPr>
      <w:rFonts w:ascii="宋体" w:hAnsi="宋体" w:cs="宋体"/>
      <w:kern w:val="1"/>
      <w:sz w:val="21"/>
    </w:rPr>
  </w:style>
  <w:style w:type="paragraph" w:customStyle="1" w:styleId="CM87">
    <w:name w:val="CM87"/>
    <w:basedOn w:val="a5"/>
    <w:next w:val="a5"/>
    <w:rsid w:val="001E58AF"/>
    <w:pPr>
      <w:suppressAutoHyphens/>
      <w:autoSpaceDE w:val="0"/>
      <w:spacing w:line="473" w:lineRule="atLeast"/>
      <w:jc w:val="left"/>
    </w:pPr>
    <w:rPr>
      <w:rFonts w:ascii="宋体" w:eastAsia="宋体" w:hAnsi="宋体" w:cs="宋体"/>
      <w:kern w:val="1"/>
      <w:sz w:val="24"/>
      <w:szCs w:val="24"/>
    </w:rPr>
  </w:style>
  <w:style w:type="paragraph" w:customStyle="1" w:styleId="2ff7">
    <w:name w:val="表左2"/>
    <w:basedOn w:val="a5"/>
    <w:rsid w:val="001E58AF"/>
    <w:pPr>
      <w:suppressAutoHyphens/>
      <w:spacing w:line="360" w:lineRule="atLeast"/>
      <w:ind w:left="227"/>
      <w:jc w:val="left"/>
      <w:textAlignment w:val="baseline"/>
    </w:pPr>
    <w:rPr>
      <w:rFonts w:ascii="Times New Roman" w:eastAsia="宋体" w:hAnsi="Times New Roman" w:cs="Times New Roman"/>
      <w:kern w:val="1"/>
      <w:szCs w:val="20"/>
    </w:rPr>
  </w:style>
  <w:style w:type="paragraph" w:customStyle="1" w:styleId="xl103">
    <w:name w:val="xl103"/>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Cs w:val="21"/>
    </w:rPr>
  </w:style>
  <w:style w:type="paragraph" w:customStyle="1" w:styleId="324">
    <w:name w:val="样式 标题 3 + 四号 行距: 固定值 24 磅"/>
    <w:basedOn w:val="33"/>
    <w:rsid w:val="001E58AF"/>
    <w:pPr>
      <w:keepNext w:val="0"/>
      <w:keepLines w:val="0"/>
      <w:widowControl/>
      <w:tabs>
        <w:tab w:val="left" w:pos="0"/>
      </w:tabs>
      <w:autoSpaceDE w:val="0"/>
      <w:autoSpaceDN w:val="0"/>
      <w:adjustRightInd w:val="0"/>
      <w:snapToGrid w:val="0"/>
      <w:spacing w:beforeLines="0" w:before="0" w:afterLines="0" w:after="0" w:line="480" w:lineRule="exact"/>
      <w:ind w:firstLineChars="200" w:firstLine="200"/>
      <w:jc w:val="both"/>
    </w:pPr>
    <w:rPr>
      <w:rFonts w:ascii="宋体" w:eastAsia="宋体" w:cs="宋体"/>
      <w:bCs w:val="0"/>
      <w:sz w:val="28"/>
      <w:szCs w:val="20"/>
    </w:rPr>
  </w:style>
  <w:style w:type="paragraph" w:customStyle="1" w:styleId="xl65">
    <w:name w:val="xl65"/>
    <w:basedOn w:val="a5"/>
    <w:qFormat/>
    <w:rsid w:val="001E58AF"/>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Cs w:val="21"/>
    </w:rPr>
  </w:style>
  <w:style w:type="paragraph" w:customStyle="1" w:styleId="3CharCharChar0">
    <w:name w:val="样式 标题 3 + 二号 Char Char Char"/>
    <w:basedOn w:val="33"/>
    <w:qFormat/>
    <w:rsid w:val="001E58AF"/>
    <w:pPr>
      <w:spacing w:line="240" w:lineRule="auto"/>
    </w:pPr>
    <w:rPr>
      <w:rFonts w:hAnsi="华文中宋"/>
      <w:sz w:val="44"/>
    </w:rPr>
  </w:style>
  <w:style w:type="paragraph" w:customStyle="1" w:styleId="4a">
    <w:name w:val="4极标题"/>
    <w:basedOn w:val="3f2"/>
    <w:rsid w:val="001E58AF"/>
    <w:pPr>
      <w:tabs>
        <w:tab w:val="left" w:pos="851"/>
      </w:tabs>
      <w:ind w:left="425" w:hanging="425"/>
    </w:pPr>
  </w:style>
  <w:style w:type="paragraph" w:customStyle="1" w:styleId="3f3">
    <w:name w:val="香奈儿 3"/>
    <w:basedOn w:val="2ff8"/>
    <w:rsid w:val="001E58AF"/>
    <w:pPr>
      <w:tabs>
        <w:tab w:val="clear" w:pos="840"/>
        <w:tab w:val="left" w:pos="0"/>
      </w:tabs>
    </w:pPr>
  </w:style>
  <w:style w:type="paragraph" w:customStyle="1" w:styleId="affffffe">
    <w:name w:val="小标题一"/>
    <w:basedOn w:val="a5"/>
    <w:next w:val="a5"/>
    <w:qFormat/>
    <w:rsid w:val="001E58AF"/>
    <w:pPr>
      <w:tabs>
        <w:tab w:val="left" w:pos="2356"/>
      </w:tabs>
      <w:spacing w:line="500" w:lineRule="exact"/>
      <w:ind w:left="1984" w:hanging="708"/>
    </w:pPr>
    <w:rPr>
      <w:rFonts w:ascii="Times New Roman" w:eastAsia="宋体" w:hAnsi="Times New Roman" w:cs="Times New Roman"/>
      <w:sz w:val="28"/>
      <w:szCs w:val="24"/>
    </w:rPr>
  </w:style>
  <w:style w:type="paragraph" w:customStyle="1" w:styleId="xl40">
    <w:name w:val="xl40"/>
    <w:basedOn w:val="a5"/>
    <w:qFormat/>
    <w:rsid w:val="001E58AF"/>
    <w:pPr>
      <w:widowControl/>
      <w:pBdr>
        <w:top w:val="single" w:sz="4" w:space="0" w:color="000000"/>
        <w:left w:val="single" w:sz="4" w:space="0" w:color="000000"/>
        <w:bottom w:val="single" w:sz="4" w:space="0" w:color="000000"/>
        <w:right w:val="single" w:sz="8" w:space="0" w:color="000000"/>
      </w:pBdr>
      <w:suppressAutoHyphens/>
      <w:spacing w:before="280" w:after="280"/>
      <w:jc w:val="left"/>
    </w:pPr>
    <w:rPr>
      <w:rFonts w:ascii="Times New Roman" w:eastAsia="宋体" w:hAnsi="Times New Roman" w:cs="Times New Roman"/>
      <w:color w:val="008000"/>
      <w:kern w:val="1"/>
      <w:szCs w:val="24"/>
    </w:rPr>
  </w:style>
  <w:style w:type="paragraph" w:customStyle="1" w:styleId="2ff8">
    <w:name w:val="香奈儿 2"/>
    <w:basedOn w:val="a5"/>
    <w:rsid w:val="001E58AF"/>
    <w:pPr>
      <w:tabs>
        <w:tab w:val="right" w:pos="840"/>
      </w:tabs>
      <w:suppressAutoHyphens/>
      <w:ind w:firstLine="289"/>
    </w:pPr>
    <w:rPr>
      <w:rFonts w:ascii="Times New Roman" w:eastAsia="宋体" w:hAnsi="Times New Roman" w:cs="Times New Roman"/>
      <w:kern w:val="1"/>
      <w:szCs w:val="20"/>
    </w:rPr>
  </w:style>
  <w:style w:type="paragraph" w:customStyle="1" w:styleId="140">
    <w:name w:val="香奈儿 14"/>
    <w:basedOn w:val="858D7CFB-ED40-4347-BF05-701D383B685F858D7CFB-ED40-4347-BF05-701D383B685F4"/>
    <w:rsid w:val="001E58AF"/>
    <w:pPr>
      <w:widowControl/>
      <w:tabs>
        <w:tab w:val="left" w:pos="425"/>
        <w:tab w:val="right" w:pos="840"/>
      </w:tabs>
      <w:spacing w:after="120" w:line="240" w:lineRule="auto"/>
      <w:ind w:left="425" w:hanging="425"/>
    </w:pPr>
    <w:rPr>
      <w:rFonts w:ascii="Times New Roman" w:hAnsi="Times New Roman" w:cs="Times New Roman"/>
    </w:rPr>
  </w:style>
  <w:style w:type="paragraph" w:customStyle="1" w:styleId="2ff9">
    <w:name w:val="样式 正文首行缩进2"/>
    <w:basedOn w:val="a5"/>
    <w:rsid w:val="001E58AF"/>
    <w:pPr>
      <w:suppressAutoHyphens/>
      <w:spacing w:line="400" w:lineRule="exact"/>
    </w:pPr>
    <w:rPr>
      <w:rFonts w:ascii="Arial" w:eastAsia="宋体" w:hAnsi="Arial" w:cs="Arial"/>
      <w:kern w:val="1"/>
      <w:szCs w:val="20"/>
    </w:rPr>
  </w:style>
  <w:style w:type="paragraph" w:customStyle="1" w:styleId="afffffff">
    <w:name w:val="通用"/>
    <w:basedOn w:val="a5"/>
    <w:rsid w:val="001E58AF"/>
    <w:pPr>
      <w:suppressAutoHyphens/>
      <w:spacing w:line="360" w:lineRule="auto"/>
      <w:ind w:left="42"/>
    </w:pPr>
    <w:rPr>
      <w:rFonts w:ascii="宋体" w:eastAsia="宋体" w:hAnsi="宋体" w:cs="Times New Roman"/>
      <w:b/>
      <w:kern w:val="1"/>
      <w:sz w:val="24"/>
      <w:szCs w:val="20"/>
    </w:rPr>
  </w:style>
  <w:style w:type="paragraph" w:customStyle="1" w:styleId="858D7CFB-ED40-4347-BF05-701D383B685F858D7CFB-ED40-4347-BF05-701D383B685F5">
    <w:name w:val="批注框文本[858D7CFB-ED40-4347-BF05-701D383B685F][858D7CFB-ED40-4347-BF05-701D383B685F]"/>
    <w:basedOn w:val="a5"/>
    <w:rsid w:val="001E58AF"/>
    <w:pPr>
      <w:suppressAutoHyphens/>
    </w:pPr>
    <w:rPr>
      <w:rFonts w:ascii="Times New Roman" w:eastAsia="宋体" w:hAnsi="Times New Roman" w:cs="Times New Roman"/>
      <w:kern w:val="1"/>
      <w:sz w:val="18"/>
      <w:szCs w:val="18"/>
    </w:rPr>
  </w:style>
  <w:style w:type="paragraph" w:customStyle="1" w:styleId="04">
    <w:name w:val="04级序号"/>
    <w:basedOn w:val="a5"/>
    <w:next w:val="858D7CFB-ED40-4347-BF05-701D383B685F858D7CFB-ED40-4347-BF05-701D383B685F4"/>
    <w:rsid w:val="001E58AF"/>
    <w:pPr>
      <w:tabs>
        <w:tab w:val="left" w:pos="0"/>
      </w:tabs>
      <w:suppressAutoHyphens/>
      <w:spacing w:line="460" w:lineRule="exact"/>
    </w:pPr>
    <w:rPr>
      <w:rFonts w:ascii="Times New Roman" w:eastAsia="宋体" w:hAnsi="Times New Roman" w:cs="Times New Roman"/>
      <w:kern w:val="1"/>
      <w:sz w:val="24"/>
      <w:szCs w:val="24"/>
    </w:rPr>
  </w:style>
  <w:style w:type="paragraph" w:customStyle="1" w:styleId="858D7CFB-ED40-4347-BF05-701D383B685F858D7CFB-ED40-4347-BF05-701D383B685F6">
    <w:name w:val="纯文本[858D7CFB-ED40-4347-BF05-701D383B685F][858D7CFB-ED40-4347-BF05-701D383B685F]"/>
    <w:basedOn w:val="a5"/>
    <w:rsid w:val="001E58AF"/>
    <w:pPr>
      <w:suppressAutoHyphens/>
      <w:spacing w:line="312" w:lineRule="atLeast"/>
    </w:pPr>
    <w:rPr>
      <w:rFonts w:ascii="Times New Roman" w:eastAsia="宋体" w:hAnsi="Times New Roman" w:cs="Times New Roman"/>
      <w:kern w:val="1"/>
      <w:sz w:val="28"/>
      <w:szCs w:val="24"/>
      <w:lang w:eastAsia="en-US"/>
    </w:rPr>
  </w:style>
  <w:style w:type="paragraph" w:customStyle="1" w:styleId="xl44">
    <w:name w:val="xl44"/>
    <w:basedOn w:val="a5"/>
    <w:qFormat/>
    <w:rsid w:val="001E58AF"/>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Times New Roman" w:eastAsia="宋体" w:hAnsi="Times New Roman" w:cs="Times New Roman"/>
      <w:color w:val="000000"/>
      <w:kern w:val="1"/>
      <w:szCs w:val="24"/>
    </w:rPr>
  </w:style>
  <w:style w:type="paragraph" w:customStyle="1" w:styleId="ParaCharCharCharCharChar">
    <w:name w:val="默认段落字体 Para Char Char Char Char Char"/>
    <w:basedOn w:val="a5"/>
    <w:rsid w:val="001E58AF"/>
    <w:rPr>
      <w:rFonts w:ascii="宋体" w:eastAsia="宋体" w:hAnsi="宋体" w:cs="Times New Roman"/>
      <w:b/>
      <w:color w:val="000000"/>
      <w:sz w:val="24"/>
      <w:szCs w:val="24"/>
    </w:rPr>
  </w:style>
  <w:style w:type="paragraph" w:customStyle="1" w:styleId="xl35">
    <w:name w:val="xl35"/>
    <w:basedOn w:val="a5"/>
    <w:qFormat/>
    <w:rsid w:val="001E58AF"/>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仿宋_GB2312" w:eastAsia="仿宋_GB2312" w:hAnsi="仿宋_GB2312" w:cs="Arial Unicode MS"/>
      <w:kern w:val="1"/>
      <w:sz w:val="24"/>
      <w:szCs w:val="24"/>
    </w:rPr>
  </w:style>
  <w:style w:type="paragraph" w:customStyle="1" w:styleId="858D7CFB-ED40-4347-BF05-701D383B685F858D7CFB-ED40-4347-BF05-701D383B685F4">
    <w:name w:val="正文首行缩进[858D7CFB-ED40-4347-BF05-701D383B685F][858D7CFB-ED40-4347-BF05-701D383B685F]"/>
    <w:basedOn w:val="a5"/>
    <w:rsid w:val="001E58AF"/>
    <w:pPr>
      <w:suppressAutoHyphens/>
      <w:spacing w:line="360" w:lineRule="auto"/>
      <w:ind w:firstLine="420"/>
    </w:pPr>
    <w:rPr>
      <w:rFonts w:ascii="宋体" w:eastAsia="宋体" w:hAnsi="宋体" w:cs="宋体"/>
      <w:kern w:val="1"/>
      <w:szCs w:val="20"/>
    </w:rPr>
  </w:style>
  <w:style w:type="paragraph" w:customStyle="1" w:styleId="xl53">
    <w:name w:val="xl53"/>
    <w:basedOn w:val="a5"/>
    <w:qFormat/>
    <w:rsid w:val="001E58AF"/>
    <w:pPr>
      <w:widowControl/>
      <w:pBdr>
        <w:left w:val="single" w:sz="4" w:space="0" w:color="auto"/>
        <w:right w:val="single" w:sz="4" w:space="0" w:color="auto"/>
      </w:pBdr>
      <w:spacing w:before="100" w:after="100"/>
      <w:jc w:val="center"/>
      <w:textAlignment w:val="center"/>
    </w:pPr>
    <w:rPr>
      <w:rFonts w:ascii="Arial Unicode MS" w:eastAsia="Arial Unicode MS" w:hAnsi="Arial Unicode MS" w:cs="Times New Roman"/>
      <w:kern w:val="0"/>
      <w:szCs w:val="20"/>
    </w:rPr>
  </w:style>
  <w:style w:type="paragraph" w:customStyle="1" w:styleId="858D7CFB-ED40-4347-BF05-701D383B685F858D7CFB-ED40-4347-BF05-701D383B685F7">
    <w:name w:val="日期[858D7CFB-ED40-4347-BF05-701D383B685F][858D7CFB-ED40-4347-BF05-701D383B685F]"/>
    <w:basedOn w:val="a5"/>
    <w:next w:val="a5"/>
    <w:rsid w:val="001E58AF"/>
    <w:pPr>
      <w:suppressAutoHyphens/>
      <w:ind w:left="100"/>
    </w:pPr>
    <w:rPr>
      <w:rFonts w:ascii="Times New Roman" w:eastAsia="宋体" w:hAnsi="Times New Roman" w:cs="Times New Roman"/>
      <w:kern w:val="1"/>
      <w:szCs w:val="24"/>
    </w:rPr>
  </w:style>
  <w:style w:type="paragraph" w:customStyle="1" w:styleId="CharChar1CharCharCharCharChar">
    <w:name w:val="Char Char1 Char Char Char Char Char"/>
    <w:basedOn w:val="a5"/>
    <w:qFormat/>
    <w:rsid w:val="001E58AF"/>
    <w:pPr>
      <w:suppressAutoHyphens/>
    </w:pPr>
    <w:rPr>
      <w:rFonts w:ascii="Tahoma" w:eastAsia="宋体" w:hAnsi="Tahoma" w:cs="仿宋_GB2312"/>
      <w:kern w:val="1"/>
      <w:sz w:val="24"/>
      <w:szCs w:val="20"/>
    </w:rPr>
  </w:style>
  <w:style w:type="paragraph" w:customStyle="1" w:styleId="Afffffff0">
    <w:name w:val="招标文件A）"/>
    <w:rsid w:val="001E58AF"/>
    <w:pPr>
      <w:tabs>
        <w:tab w:val="left" w:pos="2940"/>
      </w:tabs>
      <w:spacing w:before="120" w:after="120" w:line="300" w:lineRule="auto"/>
      <w:ind w:left="2940" w:hanging="420"/>
      <w:outlineLvl w:val="6"/>
    </w:pPr>
    <w:rPr>
      <w:rFonts w:ascii="宋体" w:eastAsia="宋体" w:hAnsi="Calibri" w:cs="Times New Roman"/>
      <w:spacing w:val="10"/>
      <w:w w:val="95"/>
      <w:kern w:val="0"/>
      <w:szCs w:val="20"/>
    </w:rPr>
  </w:style>
  <w:style w:type="paragraph" w:customStyle="1" w:styleId="CM4">
    <w:name w:val="CM4"/>
    <w:basedOn w:val="Default"/>
    <w:next w:val="Default"/>
    <w:rsid w:val="001E58AF"/>
    <w:pPr>
      <w:spacing w:line="540" w:lineRule="atLeast"/>
    </w:pPr>
    <w:rPr>
      <w:rFonts w:ascii="宋体" w:eastAsia="宋体" w:cs="Times New Roman"/>
      <w:color w:val="auto"/>
    </w:rPr>
  </w:style>
  <w:style w:type="paragraph" w:customStyle="1" w:styleId="afffffff1">
    <w:name w:val="提示文字"/>
    <w:basedOn w:val="a5"/>
    <w:rsid w:val="001E58AF"/>
    <w:pPr>
      <w:spacing w:line="500" w:lineRule="exact"/>
      <w:ind w:firstLineChars="200" w:firstLine="200"/>
    </w:pPr>
    <w:rPr>
      <w:rFonts w:ascii="黑体" w:eastAsia="黑体" w:hAnsi="Times New Roman" w:cs="Times New Roman"/>
      <w:b/>
      <w:bCs/>
      <w:sz w:val="24"/>
      <w:szCs w:val="24"/>
    </w:rPr>
  </w:style>
  <w:style w:type="paragraph" w:customStyle="1" w:styleId="Chbt">
    <w:name w:val="Chbt"/>
    <w:basedOn w:val="a5"/>
    <w:rsid w:val="001E58AF"/>
    <w:pPr>
      <w:suppressAutoHyphens/>
      <w:jc w:val="center"/>
    </w:pPr>
    <w:rPr>
      <w:rFonts w:ascii="华文细黑" w:eastAsia="宋体" w:hAnsi="华文细黑" w:cs="华文细黑"/>
      <w:b/>
      <w:bCs/>
      <w:kern w:val="1"/>
      <w:sz w:val="24"/>
      <w:szCs w:val="21"/>
    </w:rPr>
  </w:style>
  <w:style w:type="paragraph" w:customStyle="1" w:styleId="xl45">
    <w:name w:val="xl45"/>
    <w:basedOn w:val="a5"/>
    <w:qFormat/>
    <w:rsid w:val="001E58AF"/>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Times New Roman" w:eastAsia="宋体" w:hAnsi="Times New Roman" w:cs="Times New Roman"/>
      <w:color w:val="008000"/>
      <w:kern w:val="1"/>
      <w:szCs w:val="24"/>
    </w:rPr>
  </w:style>
  <w:style w:type="paragraph" w:customStyle="1" w:styleId="214">
    <w:name w:val="标题 21"/>
    <w:basedOn w:val="a5"/>
    <w:uiPriority w:val="1"/>
    <w:qFormat/>
    <w:rsid w:val="001E58AF"/>
    <w:pPr>
      <w:ind w:left="3"/>
      <w:jc w:val="left"/>
      <w:outlineLvl w:val="2"/>
    </w:pPr>
    <w:rPr>
      <w:rFonts w:ascii="宋体" w:eastAsia="宋体" w:hAnsi="宋体" w:cs="Times New Roman"/>
      <w:kern w:val="0"/>
      <w:sz w:val="44"/>
      <w:szCs w:val="44"/>
      <w:lang w:eastAsia="en-US"/>
    </w:rPr>
  </w:style>
  <w:style w:type="paragraph" w:customStyle="1" w:styleId="CM15">
    <w:name w:val="CM15"/>
    <w:basedOn w:val="Default"/>
    <w:next w:val="Default"/>
    <w:rsid w:val="001E58AF"/>
    <w:pPr>
      <w:spacing w:line="540" w:lineRule="atLeast"/>
    </w:pPr>
    <w:rPr>
      <w:rFonts w:ascii="宋体" w:eastAsia="宋体" w:cs="Times New Roman"/>
      <w:color w:val="auto"/>
    </w:rPr>
  </w:style>
  <w:style w:type="paragraph" w:customStyle="1" w:styleId="afffffff2">
    <w:name w:val="简单回函地址"/>
    <w:basedOn w:val="a5"/>
    <w:qFormat/>
    <w:rsid w:val="001E58AF"/>
    <w:rPr>
      <w:rFonts w:ascii="Times New Roman" w:eastAsia="宋体" w:hAnsi="Times New Roman" w:cs="Times New Roman"/>
      <w:szCs w:val="24"/>
    </w:rPr>
  </w:style>
  <w:style w:type="paragraph" w:customStyle="1" w:styleId="0205">
    <w:name w:val="样式 样式 正文段落 + 段前: 0.2 行 + 段前: 0.5 行"/>
    <w:basedOn w:val="a5"/>
    <w:qFormat/>
    <w:rsid w:val="001E58AF"/>
    <w:pPr>
      <w:autoSpaceDE w:val="0"/>
      <w:autoSpaceDN w:val="0"/>
      <w:adjustRightInd w:val="0"/>
      <w:snapToGrid w:val="0"/>
      <w:spacing w:beforeLines="20" w:before="62" w:line="540" w:lineRule="exact"/>
      <w:ind w:firstLine="567"/>
      <w:textAlignment w:val="baseline"/>
    </w:pPr>
    <w:rPr>
      <w:rFonts w:ascii="宋体" w:eastAsia="宋体" w:hAnsi="Tms Rmn" w:cs="宋体"/>
      <w:kern w:val="0"/>
      <w:sz w:val="26"/>
      <w:szCs w:val="20"/>
    </w:rPr>
  </w:style>
  <w:style w:type="paragraph" w:customStyle="1" w:styleId="xl59">
    <w:name w:val="xl59"/>
    <w:basedOn w:val="a5"/>
    <w:qFormat/>
    <w:rsid w:val="001E58AF"/>
    <w:pPr>
      <w:widowControl/>
      <w:pBdr>
        <w:bottom w:val="single" w:sz="4" w:space="0" w:color="auto"/>
      </w:pBdr>
      <w:spacing w:before="100" w:after="100"/>
      <w:jc w:val="center"/>
      <w:textAlignment w:val="center"/>
    </w:pPr>
    <w:rPr>
      <w:rFonts w:ascii="Arial Unicode MS" w:eastAsia="Arial Unicode MS" w:hAnsi="Arial Unicode MS" w:cs="Times New Roman"/>
      <w:kern w:val="0"/>
      <w:szCs w:val="20"/>
    </w:rPr>
  </w:style>
  <w:style w:type="paragraph" w:customStyle="1" w:styleId="xl90">
    <w:name w:val="xl90"/>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Cs w:val="21"/>
    </w:rPr>
  </w:style>
  <w:style w:type="paragraph" w:customStyle="1" w:styleId="3MSGothic105CharCharCharCharCharCharCharCharCharCharCharCharCharCharCharCharCharCharCharCharCharCharCharChar">
    <w:name w:val="樣式 標題 3 + (中文) MS Gothic 10.5 點 Char Char Char Char Char Char Char Char Char Char Char Char Char Char Char Char Char Char Char Char Char Char Char Char"/>
    <w:basedOn w:val="33"/>
    <w:rsid w:val="001E58AF"/>
    <w:pPr>
      <w:keepLines w:val="0"/>
      <w:tabs>
        <w:tab w:val="left" w:pos="180"/>
      </w:tabs>
      <w:suppressAutoHyphens/>
      <w:spacing w:beforeLines="0" w:before="0" w:afterLines="0" w:after="0" w:line="240" w:lineRule="auto"/>
      <w:ind w:left="180"/>
      <w:jc w:val="both"/>
    </w:pPr>
    <w:rPr>
      <w:rFonts w:ascii="Times New Roman" w:eastAsia="MS Gothic" w:cs="PMingLiU"/>
      <w:b/>
      <w:kern w:val="1"/>
      <w:sz w:val="21"/>
      <w:lang w:val="en-AU" w:eastAsia="zh-TW"/>
    </w:rPr>
  </w:style>
  <w:style w:type="paragraph" w:customStyle="1" w:styleId="1ffe">
    <w:name w:val="表格1"/>
    <w:basedOn w:val="a5"/>
    <w:qFormat/>
    <w:rsid w:val="001E58AF"/>
    <w:pPr>
      <w:suppressAutoHyphens/>
      <w:snapToGrid w:val="0"/>
      <w:spacing w:before="120"/>
      <w:jc w:val="center"/>
    </w:pPr>
    <w:rPr>
      <w:rFonts w:ascii="Times New Roman" w:eastAsia="DFKai-SB" w:hAnsi="Times New Roman" w:cs="华文细黑"/>
      <w:kern w:val="1"/>
      <w:sz w:val="24"/>
      <w:szCs w:val="20"/>
      <w:lang w:eastAsia="zh-TW"/>
    </w:rPr>
  </w:style>
  <w:style w:type="paragraph" w:customStyle="1" w:styleId="215">
    <w:name w:val="正文文本缩进 21"/>
    <w:basedOn w:val="a5"/>
    <w:qFormat/>
    <w:rsid w:val="001E58AF"/>
    <w:pPr>
      <w:spacing w:line="440" w:lineRule="exact"/>
      <w:ind w:left="1" w:firstLineChars="204" w:firstLine="490"/>
      <w:jc w:val="left"/>
    </w:pPr>
    <w:rPr>
      <w:rFonts w:ascii="Times New Roman" w:eastAsia="仿宋_GB2312" w:hAnsi="Times New Roman" w:cs="Times New Roman"/>
      <w:color w:val="000000"/>
      <w:kern w:val="0"/>
      <w:sz w:val="24"/>
      <w:szCs w:val="20"/>
    </w:rPr>
  </w:style>
  <w:style w:type="paragraph" w:customStyle="1" w:styleId="afffffff3">
    <w:name w:val="五级"/>
    <w:basedOn w:val="21"/>
    <w:qFormat/>
    <w:rsid w:val="001E58AF"/>
    <w:pPr>
      <w:keepNext w:val="0"/>
      <w:keepLines w:val="0"/>
      <w:tabs>
        <w:tab w:val="left" w:pos="1031"/>
      </w:tabs>
      <w:suppressAutoHyphens/>
      <w:spacing w:before="280" w:after="280" w:line="360" w:lineRule="auto"/>
      <w:ind w:left="1031" w:hanging="851"/>
      <w:jc w:val="both"/>
    </w:pPr>
    <w:rPr>
      <w:rFonts w:ascii="宋体" w:eastAsia="黑体" w:hAnsi="宋体" w:cs="宋体"/>
      <w:kern w:val="1"/>
      <w:sz w:val="24"/>
      <w:lang w:eastAsia="zh-CN"/>
    </w:rPr>
  </w:style>
  <w:style w:type="paragraph" w:customStyle="1" w:styleId="1fff">
    <w:name w:val="格式1"/>
    <w:basedOn w:val="15"/>
    <w:rsid w:val="001E58AF"/>
    <w:pPr>
      <w:spacing w:line="576" w:lineRule="auto"/>
      <w:jc w:val="center"/>
    </w:pPr>
    <w:rPr>
      <w:rFonts w:ascii="黑体" w:eastAsia="黑体" w:hAnsi="Times New Roman"/>
      <w:b w:val="0"/>
      <w:bCs w:val="0"/>
      <w:lang w:eastAsia="zh-CN"/>
    </w:rPr>
  </w:style>
  <w:style w:type="paragraph" w:customStyle="1" w:styleId="xl108">
    <w:name w:val="xl108"/>
    <w:basedOn w:val="a5"/>
    <w:qFormat/>
    <w:rsid w:val="001E58AF"/>
    <w:pPr>
      <w:widowControl/>
      <w:pBdr>
        <w:top w:val="single" w:sz="4" w:space="0" w:color="auto"/>
        <w:left w:val="single" w:sz="4" w:space="0" w:color="auto"/>
      </w:pBdr>
      <w:spacing w:before="100" w:beforeAutospacing="1" w:after="100" w:afterAutospacing="1" w:line="360" w:lineRule="auto"/>
      <w:ind w:firstLineChars="200" w:firstLine="200"/>
      <w:jc w:val="center"/>
      <w:textAlignment w:val="center"/>
    </w:pPr>
    <w:rPr>
      <w:rFonts w:ascii="宋体" w:eastAsia="宋体" w:hAnsi="宋体" w:cs="宋体"/>
      <w:b/>
      <w:bCs/>
      <w:kern w:val="0"/>
      <w:sz w:val="20"/>
      <w:szCs w:val="20"/>
    </w:rPr>
  </w:style>
  <w:style w:type="paragraph" w:customStyle="1" w:styleId="TM">
    <w:name w:val="TM"/>
    <w:rsid w:val="001E58AF"/>
    <w:pPr>
      <w:tabs>
        <w:tab w:val="left" w:pos="576"/>
        <w:tab w:val="left" w:pos="720"/>
        <w:tab w:val="left" w:pos="864"/>
        <w:tab w:val="left" w:pos="1008"/>
        <w:tab w:val="left" w:pos="1152"/>
        <w:tab w:val="left" w:pos="1296"/>
        <w:tab w:val="right" w:leader="dot" w:pos="9648"/>
      </w:tabs>
    </w:pPr>
    <w:rPr>
      <w:rFonts w:ascii="Univers (W1)" w:eastAsia="宋体" w:hAnsi="Univers (W1)" w:cs="Times New Roman"/>
      <w:kern w:val="0"/>
      <w:sz w:val="22"/>
      <w:szCs w:val="20"/>
      <w:lang w:val="fr-FR"/>
    </w:rPr>
  </w:style>
  <w:style w:type="paragraph" w:customStyle="1" w:styleId="1110">
    <w:name w:val="招标文件1.1.1"/>
    <w:qFormat/>
    <w:rsid w:val="001E58AF"/>
    <w:pPr>
      <w:tabs>
        <w:tab w:val="left" w:pos="360"/>
      </w:tabs>
      <w:spacing w:before="120" w:after="120" w:line="480" w:lineRule="exact"/>
      <w:ind w:left="360" w:hanging="360"/>
      <w:outlineLvl w:val="3"/>
    </w:pPr>
    <w:rPr>
      <w:rFonts w:ascii="宋体" w:eastAsia="宋体" w:hAnsi="Calibri" w:cs="Times New Roman"/>
      <w:b/>
      <w:spacing w:val="10"/>
      <w:w w:val="95"/>
      <w:kern w:val="0"/>
      <w:szCs w:val="20"/>
    </w:rPr>
  </w:style>
  <w:style w:type="paragraph" w:customStyle="1" w:styleId="xl29">
    <w:name w:val="xl29"/>
    <w:basedOn w:val="a5"/>
    <w:qFormat/>
    <w:rsid w:val="001E58AF"/>
    <w:pPr>
      <w:widowControl/>
      <w:pBdr>
        <w:left w:val="single" w:sz="4" w:space="0" w:color="auto"/>
        <w:right w:val="single" w:sz="4" w:space="0" w:color="auto"/>
      </w:pBdr>
      <w:spacing w:before="100" w:beforeAutospacing="1" w:after="100" w:afterAutospacing="1"/>
      <w:jc w:val="left"/>
    </w:pPr>
    <w:rPr>
      <w:rFonts w:ascii="宋体" w:eastAsia="宋体" w:hAnsi="宋体" w:cs="Times New Roman"/>
      <w:kern w:val="0"/>
      <w:sz w:val="18"/>
      <w:szCs w:val="18"/>
    </w:rPr>
  </w:style>
  <w:style w:type="paragraph" w:customStyle="1" w:styleId="afffffff4">
    <w:name w:val="表格一"/>
    <w:basedOn w:val="a5"/>
    <w:rsid w:val="001E58AF"/>
    <w:pPr>
      <w:tabs>
        <w:tab w:val="left" w:pos="630"/>
        <w:tab w:val="left" w:pos="840"/>
      </w:tabs>
      <w:spacing w:line="240" w:lineRule="exact"/>
    </w:pPr>
    <w:rPr>
      <w:rFonts w:ascii="Times New Roman" w:eastAsia="宋体" w:hAnsi="Times New Roman" w:cs="Times New Roman"/>
      <w:szCs w:val="24"/>
    </w:rPr>
  </w:style>
  <w:style w:type="paragraph" w:customStyle="1" w:styleId="xl70">
    <w:name w:val="xl70"/>
    <w:basedOn w:val="a5"/>
    <w:qFormat/>
    <w:rsid w:val="001E58AF"/>
    <w:pPr>
      <w:widowControl/>
      <w:pBdr>
        <w:top w:val="single" w:sz="4" w:space="0" w:color="auto"/>
        <w:left w:val="single" w:sz="4" w:space="0" w:color="auto"/>
      </w:pBdr>
      <w:spacing w:before="100" w:beforeAutospacing="1" w:after="100" w:afterAutospacing="1"/>
      <w:jc w:val="center"/>
      <w:textAlignment w:val="center"/>
    </w:pPr>
    <w:rPr>
      <w:rFonts w:ascii="宋体" w:eastAsia="宋体" w:hAnsi="宋体" w:cs="宋体"/>
      <w:kern w:val="0"/>
      <w:szCs w:val="21"/>
    </w:rPr>
  </w:style>
  <w:style w:type="paragraph" w:styleId="afffffc">
    <w:name w:val="List Paragraph"/>
    <w:basedOn w:val="a5"/>
    <w:link w:val="afffffff5"/>
    <w:uiPriority w:val="34"/>
    <w:qFormat/>
    <w:rsid w:val="001E58AF"/>
    <w:pPr>
      <w:jc w:val="left"/>
    </w:pPr>
    <w:rPr>
      <w:rFonts w:ascii="Calibri" w:eastAsia="宋体" w:hAnsi="Calibri" w:cs="Times New Roman"/>
      <w:kern w:val="0"/>
      <w:sz w:val="22"/>
      <w:lang w:eastAsia="en-US"/>
    </w:rPr>
  </w:style>
  <w:style w:type="paragraph" w:customStyle="1" w:styleId="221">
    <w:name w:val="标题 22"/>
    <w:basedOn w:val="a5"/>
    <w:next w:val="a5"/>
    <w:link w:val="2Char13"/>
    <w:rsid w:val="001E58AF"/>
    <w:pPr>
      <w:keepNext/>
      <w:keepLines/>
      <w:spacing w:before="260" w:after="260" w:line="413" w:lineRule="auto"/>
      <w:outlineLvl w:val="1"/>
    </w:pPr>
    <w:rPr>
      <w:rFonts w:ascii="Arial" w:eastAsia="黑体" w:hAnsi="Arial"/>
      <w:b/>
      <w:sz w:val="32"/>
    </w:rPr>
  </w:style>
  <w:style w:type="paragraph" w:customStyle="1" w:styleId="NoSpacing1">
    <w:name w:val="No Spacing1"/>
    <w:rsid w:val="001E58AF"/>
    <w:pPr>
      <w:widowControl w:val="0"/>
      <w:jc w:val="both"/>
    </w:pPr>
    <w:rPr>
      <w:rFonts w:ascii="Times New Roman" w:eastAsia="宋体" w:hAnsi="Times New Roman" w:cs="Times New Roman"/>
      <w:szCs w:val="24"/>
    </w:rPr>
  </w:style>
  <w:style w:type="paragraph" w:customStyle="1" w:styleId="1fff0">
    <w:name w:val="标书正文1"/>
    <w:basedOn w:val="a5"/>
    <w:qFormat/>
    <w:rsid w:val="001E58AF"/>
    <w:pPr>
      <w:tabs>
        <w:tab w:val="left" w:pos="360"/>
      </w:tabs>
      <w:adjustRightInd w:val="0"/>
      <w:snapToGrid w:val="0"/>
      <w:spacing w:before="100" w:after="100" w:line="360" w:lineRule="auto"/>
      <w:jc w:val="center"/>
    </w:pPr>
    <w:rPr>
      <w:rFonts w:ascii="宋体" w:eastAsia="宋体" w:hAnsi="Times New Roman" w:cs="Times New Roman"/>
      <w:b/>
      <w:sz w:val="32"/>
      <w:szCs w:val="20"/>
      <w:lang w:val="zh-CN"/>
    </w:rPr>
  </w:style>
  <w:style w:type="paragraph" w:customStyle="1" w:styleId="858D7CFB-ED40-4347-BF05-701D383B685F858D7CFB-ED40-4347-BF05-701D383B685F8">
    <w:name w:val="列表编号[858D7CFB-ED40-4347-BF05-701D383B685F][858D7CFB-ED40-4347-BF05-701D383B685F]"/>
    <w:basedOn w:val="a5"/>
    <w:rsid w:val="001E58AF"/>
    <w:pPr>
      <w:tabs>
        <w:tab w:val="left" w:pos="1080"/>
      </w:tabs>
      <w:suppressAutoHyphens/>
      <w:ind w:left="1080" w:hanging="360"/>
    </w:pPr>
    <w:rPr>
      <w:rFonts w:ascii="黑体" w:eastAsia="黑体" w:hAnsi="黑体" w:cs="Arial"/>
      <w:kern w:val="1"/>
      <w:szCs w:val="24"/>
    </w:rPr>
  </w:style>
  <w:style w:type="paragraph" w:customStyle="1" w:styleId="2111">
    <w:name w:val="样式 标题 2标题 1.1 + 小四 加粗"/>
    <w:basedOn w:val="21"/>
    <w:rsid w:val="001E58AF"/>
    <w:pPr>
      <w:keepNext w:val="0"/>
      <w:keepLines w:val="0"/>
      <w:tabs>
        <w:tab w:val="left" w:pos="0"/>
      </w:tabs>
      <w:adjustRightInd w:val="0"/>
      <w:snapToGrid w:val="0"/>
      <w:spacing w:before="120" w:after="120" w:line="420" w:lineRule="exact"/>
      <w:jc w:val="both"/>
    </w:pPr>
    <w:rPr>
      <w:rFonts w:ascii="Times New Roman" w:hAnsi="Times New Roman"/>
      <w:kern w:val="2"/>
      <w:sz w:val="28"/>
      <w:lang w:eastAsia="zh-CN"/>
    </w:rPr>
  </w:style>
  <w:style w:type="paragraph" w:customStyle="1" w:styleId="xl36">
    <w:name w:val="xl36"/>
    <w:basedOn w:val="a5"/>
    <w:qFormat/>
    <w:rsid w:val="001E58AF"/>
    <w:pPr>
      <w:widowControl/>
      <w:pBdr>
        <w:top w:val="single" w:sz="4" w:space="0" w:color="000000"/>
        <w:left w:val="single" w:sz="4" w:space="0" w:color="000000"/>
        <w:bottom w:val="single" w:sz="4" w:space="0" w:color="000000"/>
        <w:right w:val="single" w:sz="8" w:space="0" w:color="000000"/>
      </w:pBdr>
      <w:suppressAutoHyphens/>
      <w:spacing w:before="280" w:after="280"/>
      <w:jc w:val="left"/>
    </w:pPr>
    <w:rPr>
      <w:rFonts w:ascii="仿宋_GB2312" w:eastAsia="仿宋_GB2312" w:hAnsi="仿宋_GB2312" w:cs="Arial Unicode MS"/>
      <w:kern w:val="1"/>
      <w:sz w:val="24"/>
      <w:szCs w:val="24"/>
    </w:rPr>
  </w:style>
  <w:style w:type="paragraph" w:customStyle="1" w:styleId="1c">
    <w:name w:val="(1)"/>
    <w:basedOn w:val="a5"/>
    <w:link w:val="1CharChar3"/>
    <w:rsid w:val="001E58AF"/>
    <w:pPr>
      <w:tabs>
        <w:tab w:val="left" w:pos="1134"/>
      </w:tabs>
      <w:spacing w:line="360" w:lineRule="auto"/>
    </w:pPr>
    <w:rPr>
      <w:rFonts w:ascii="宋体" w:hAnsi="宋体"/>
      <w:sz w:val="24"/>
    </w:rPr>
  </w:style>
  <w:style w:type="paragraph" w:customStyle="1" w:styleId="font9">
    <w:name w:val="font9"/>
    <w:basedOn w:val="a5"/>
    <w:qFormat/>
    <w:rsid w:val="001E58AF"/>
    <w:pPr>
      <w:widowControl/>
      <w:spacing w:before="100" w:beforeAutospacing="1" w:after="100" w:afterAutospacing="1"/>
      <w:jc w:val="left"/>
    </w:pPr>
    <w:rPr>
      <w:rFonts w:ascii="Times New Roman" w:eastAsia="宋体" w:hAnsi="Times New Roman" w:cs="Times New Roman"/>
      <w:kern w:val="0"/>
      <w:sz w:val="22"/>
    </w:rPr>
  </w:style>
  <w:style w:type="paragraph" w:customStyle="1" w:styleId="Header1">
    <w:name w:val="Header 1"/>
    <w:basedOn w:val="a9"/>
    <w:rsid w:val="001E58AF"/>
    <w:pPr>
      <w:pBdr>
        <w:bottom w:val="none" w:sz="0" w:space="0" w:color="auto"/>
      </w:pBdr>
      <w:tabs>
        <w:tab w:val="clear" w:pos="4153"/>
        <w:tab w:val="clear" w:pos="8306"/>
        <w:tab w:val="right" w:pos="9356"/>
      </w:tabs>
      <w:suppressAutoHyphens/>
      <w:snapToGrid/>
      <w:spacing w:after="240"/>
      <w:jc w:val="left"/>
    </w:pPr>
    <w:rPr>
      <w:rFonts w:ascii="宋体" w:eastAsia="Times New Roman" w:hAnsi="宋体" w:cs="Times New Roman"/>
      <w:b/>
      <w:bCs/>
      <w:caps/>
      <w:kern w:val="1"/>
      <w:sz w:val="24"/>
      <w:lang w:eastAsia="en-US"/>
    </w:rPr>
  </w:style>
  <w:style w:type="paragraph" w:customStyle="1" w:styleId="1fff1">
    <w:name w:val="普通(网站)1"/>
    <w:basedOn w:val="a5"/>
    <w:rsid w:val="001E58AF"/>
    <w:pPr>
      <w:widowControl/>
      <w:spacing w:before="100" w:beforeAutospacing="1" w:after="100" w:afterAutospacing="1"/>
      <w:jc w:val="left"/>
    </w:pPr>
    <w:rPr>
      <w:rFonts w:ascii="宋体" w:eastAsia="宋体" w:hAnsi="宋体" w:cs="宋体"/>
      <w:kern w:val="0"/>
      <w:sz w:val="24"/>
      <w:szCs w:val="24"/>
    </w:rPr>
  </w:style>
  <w:style w:type="paragraph" w:customStyle="1" w:styleId="afffffff6">
    <w:name w:val="表中"/>
    <w:basedOn w:val="a5"/>
    <w:qFormat/>
    <w:rsid w:val="001E58AF"/>
    <w:pPr>
      <w:suppressAutoHyphens/>
      <w:spacing w:line="360" w:lineRule="atLeast"/>
      <w:jc w:val="center"/>
      <w:textAlignment w:val="baseline"/>
    </w:pPr>
    <w:rPr>
      <w:rFonts w:ascii="Times New Roman" w:eastAsia="宋体" w:hAnsi="Times New Roman" w:cs="Times New Roman"/>
      <w:kern w:val="1"/>
      <w:szCs w:val="20"/>
    </w:rPr>
  </w:style>
  <w:style w:type="paragraph" w:customStyle="1" w:styleId="Legal3">
    <w:name w:val="Legal 3"/>
    <w:basedOn w:val="Default"/>
    <w:next w:val="Default"/>
    <w:rsid w:val="001E58AF"/>
    <w:pPr>
      <w:spacing w:after="120"/>
    </w:pPr>
    <w:rPr>
      <w:rFonts w:ascii="宋体" w:eastAsia="宋体" w:hAnsi="Times New Roman" w:cs="Times New Roman"/>
      <w:color w:val="auto"/>
    </w:rPr>
  </w:style>
  <w:style w:type="paragraph" w:customStyle="1" w:styleId="afffffff7">
    <w:name w:val="文档正文"/>
    <w:basedOn w:val="a5"/>
    <w:rsid w:val="001E58AF"/>
    <w:pPr>
      <w:spacing w:line="360" w:lineRule="auto"/>
      <w:ind w:firstLineChars="200" w:firstLine="200"/>
    </w:pPr>
    <w:rPr>
      <w:rFonts w:ascii="宋体" w:eastAsia="宋体" w:hAnsi="宋体" w:cs="Times New Roman"/>
      <w:sz w:val="24"/>
      <w:szCs w:val="24"/>
    </w:rPr>
  </w:style>
  <w:style w:type="paragraph" w:customStyle="1" w:styleId="affffff1">
    <w:name w:val="招标文件正文"/>
    <w:qFormat/>
    <w:rsid w:val="001E58AF"/>
    <w:pPr>
      <w:spacing w:before="120" w:after="120" w:line="300" w:lineRule="auto"/>
      <w:ind w:firstLineChars="200" w:firstLine="200"/>
    </w:pPr>
    <w:rPr>
      <w:rFonts w:ascii="宋体" w:eastAsia="宋体" w:hAnsi="Times New Roman" w:cs="Times New Roman"/>
      <w:spacing w:val="10"/>
      <w:w w:val="95"/>
      <w:kern w:val="0"/>
      <w:szCs w:val="20"/>
    </w:rPr>
  </w:style>
  <w:style w:type="paragraph" w:customStyle="1" w:styleId="Subhead1">
    <w:name w:val="Subhead 1"/>
    <w:basedOn w:val="a5"/>
    <w:rsid w:val="001E58AF"/>
    <w:pPr>
      <w:keepNext/>
      <w:pageBreakBefore/>
      <w:widowControl/>
      <w:tabs>
        <w:tab w:val="left" w:pos="1134"/>
        <w:tab w:val="left" w:pos="2552"/>
      </w:tabs>
      <w:suppressAutoHyphens/>
      <w:autoSpaceDE w:val="0"/>
      <w:spacing w:before="510" w:after="400" w:line="420" w:lineRule="atLeast"/>
      <w:ind w:left="1134" w:hanging="1134"/>
      <w:jc w:val="left"/>
    </w:pPr>
    <w:rPr>
      <w:rFonts w:ascii="Arial" w:eastAsia="黑体" w:hAnsi="Arial" w:cs="Arial"/>
      <w:b/>
      <w:kern w:val="1"/>
      <w:sz w:val="32"/>
      <w:szCs w:val="20"/>
    </w:rPr>
  </w:style>
  <w:style w:type="paragraph" w:customStyle="1" w:styleId="USE4">
    <w:name w:val="USE 4"/>
    <w:basedOn w:val="a5"/>
    <w:rsid w:val="001E58AF"/>
    <w:pPr>
      <w:numPr>
        <w:ilvl w:val="3"/>
        <w:numId w:val="12"/>
      </w:numPr>
      <w:spacing w:line="360" w:lineRule="auto"/>
      <w:jc w:val="left"/>
    </w:pPr>
    <w:rPr>
      <w:rFonts w:ascii="宋体" w:eastAsia="宋体" w:hAnsi="宋体" w:cs="Times New Roman"/>
      <w:sz w:val="24"/>
      <w:szCs w:val="20"/>
    </w:rPr>
  </w:style>
  <w:style w:type="paragraph" w:customStyle="1" w:styleId="3f2">
    <w:name w:val="3级标题"/>
    <w:basedOn w:val="a5"/>
    <w:rsid w:val="001E58AF"/>
    <w:pPr>
      <w:suppressAutoHyphens/>
      <w:snapToGrid w:val="0"/>
      <w:spacing w:line="360" w:lineRule="auto"/>
    </w:pPr>
    <w:rPr>
      <w:rFonts w:ascii="Times New Roman" w:eastAsia="宋体" w:hAnsi="Times New Roman" w:cs="Times New Roman"/>
      <w:kern w:val="1"/>
      <w:szCs w:val="24"/>
    </w:rPr>
  </w:style>
  <w:style w:type="paragraph" w:customStyle="1" w:styleId="520">
    <w:name w:val="标题 52"/>
    <w:basedOn w:val="a5"/>
    <w:uiPriority w:val="1"/>
    <w:qFormat/>
    <w:rsid w:val="001E58AF"/>
    <w:pPr>
      <w:ind w:left="522"/>
      <w:jc w:val="left"/>
      <w:outlineLvl w:val="5"/>
    </w:pPr>
    <w:rPr>
      <w:rFonts w:ascii="Times New Roman" w:eastAsia="Times New Roman" w:hAnsi="Times New Roman" w:cs="Times New Roman"/>
      <w:b/>
      <w:bCs/>
      <w:kern w:val="0"/>
      <w:szCs w:val="21"/>
      <w:lang w:eastAsia="en-US"/>
    </w:rPr>
  </w:style>
  <w:style w:type="paragraph" w:customStyle="1" w:styleId="afffffff8">
    <w:name w:val="四号线第四级"/>
    <w:basedOn w:val="a5"/>
    <w:qFormat/>
    <w:rsid w:val="001E58AF"/>
    <w:pPr>
      <w:tabs>
        <w:tab w:val="left" w:pos="600"/>
      </w:tabs>
      <w:ind w:left="600" w:hanging="420"/>
    </w:pPr>
    <w:rPr>
      <w:rFonts w:ascii="Times New Roman" w:eastAsia="宋体" w:hAnsi="Times New Roman" w:cs="Times New Roman"/>
      <w:szCs w:val="24"/>
    </w:rPr>
  </w:style>
  <w:style w:type="paragraph" w:customStyle="1" w:styleId="2ffa">
    <w:name w:val="2极标题"/>
    <w:basedOn w:val="21"/>
    <w:rsid w:val="001E58AF"/>
    <w:pPr>
      <w:tabs>
        <w:tab w:val="left" w:pos="1320"/>
      </w:tabs>
      <w:suppressAutoHyphens/>
      <w:spacing w:before="0" w:after="0" w:line="360" w:lineRule="auto"/>
      <w:jc w:val="both"/>
    </w:pPr>
    <w:rPr>
      <w:rFonts w:ascii="宋体" w:hAnsi="宋体" w:cs="Arial"/>
      <w:b w:val="0"/>
      <w:kern w:val="1"/>
      <w:sz w:val="24"/>
      <w:szCs w:val="24"/>
      <w:lang w:eastAsia="zh-CN"/>
    </w:rPr>
  </w:style>
  <w:style w:type="paragraph" w:customStyle="1" w:styleId="2ffb">
    <w:name w:val="2"/>
    <w:basedOn w:val="a5"/>
    <w:next w:val="1fff1"/>
    <w:qFormat/>
    <w:rsid w:val="001E58AF"/>
    <w:pPr>
      <w:widowControl/>
      <w:spacing w:before="100" w:beforeAutospacing="1" w:after="100" w:afterAutospacing="1"/>
      <w:jc w:val="left"/>
    </w:pPr>
    <w:rPr>
      <w:rFonts w:ascii="宋体" w:eastAsia="宋体" w:hAnsi="宋体" w:cs="宋体"/>
      <w:kern w:val="0"/>
      <w:sz w:val="24"/>
      <w:szCs w:val="24"/>
    </w:rPr>
  </w:style>
  <w:style w:type="paragraph" w:customStyle="1" w:styleId="2ffc">
    <w:name w:val="样式2"/>
    <w:basedOn w:val="21"/>
    <w:link w:val="2Char3"/>
    <w:qFormat/>
    <w:rsid w:val="001E58AF"/>
    <w:pPr>
      <w:tabs>
        <w:tab w:val="left" w:pos="1418"/>
      </w:tabs>
      <w:suppressAutoHyphens/>
      <w:spacing w:before="200" w:after="100" w:line="500" w:lineRule="atLeast"/>
      <w:jc w:val="both"/>
    </w:pPr>
    <w:rPr>
      <w:rFonts w:ascii="黑体" w:eastAsia="黑体" w:hAnsi="黑体" w:cs="Arial"/>
      <w:bCs w:val="0"/>
      <w:kern w:val="1"/>
      <w:sz w:val="30"/>
      <w:szCs w:val="30"/>
      <w:lang w:eastAsia="zh-CN"/>
    </w:rPr>
  </w:style>
  <w:style w:type="paragraph" w:customStyle="1" w:styleId="2112525">
    <w:name w:val="样式 标题 2标题 1.1 + 小四 段前: 2.5 磅 段后: 2.5 磅 行距: 单倍行距"/>
    <w:basedOn w:val="21"/>
    <w:semiHidden/>
    <w:rsid w:val="001E58AF"/>
    <w:pPr>
      <w:adjustRightInd w:val="0"/>
      <w:snapToGrid w:val="0"/>
      <w:spacing w:before="120" w:after="120" w:line="240" w:lineRule="auto"/>
      <w:jc w:val="both"/>
    </w:pPr>
    <w:rPr>
      <w:rFonts w:ascii="Times New Roman" w:hAnsi="Times New Roman" w:cs="宋体"/>
      <w:kern w:val="2"/>
      <w:sz w:val="24"/>
      <w:szCs w:val="24"/>
      <w:lang w:eastAsia="zh-CN"/>
    </w:rPr>
  </w:style>
  <w:style w:type="paragraph" w:customStyle="1" w:styleId="CharChar1CharChar">
    <w:name w:val="Char Char1 Char Char"/>
    <w:basedOn w:val="a5"/>
    <w:qFormat/>
    <w:rsid w:val="001E58AF"/>
    <w:pPr>
      <w:suppressAutoHyphens/>
    </w:pPr>
    <w:rPr>
      <w:rFonts w:ascii="Times New Roman" w:eastAsia="宋体" w:hAnsi="Times New Roman" w:cs="Times New Roman"/>
      <w:color w:val="000000"/>
      <w:kern w:val="1"/>
      <w:szCs w:val="24"/>
    </w:rPr>
  </w:style>
  <w:style w:type="paragraph" w:customStyle="1" w:styleId="afffffff9">
    <w:name w:val="一级标题"/>
    <w:basedOn w:val="a5"/>
    <w:rsid w:val="001E58AF"/>
    <w:pPr>
      <w:tabs>
        <w:tab w:val="left" w:pos="420"/>
      </w:tabs>
      <w:suppressAutoHyphens/>
      <w:ind w:firstLine="420"/>
    </w:pPr>
    <w:rPr>
      <w:rFonts w:ascii="Times New Roman" w:eastAsia="宋体" w:hAnsi="Times New Roman" w:cs="Times New Roman"/>
      <w:kern w:val="1"/>
      <w:sz w:val="24"/>
      <w:szCs w:val="24"/>
    </w:rPr>
  </w:style>
  <w:style w:type="paragraph" w:customStyle="1" w:styleId="CM42">
    <w:name w:val="CM42"/>
    <w:basedOn w:val="Default"/>
    <w:next w:val="Default"/>
    <w:rsid w:val="001E58AF"/>
    <w:rPr>
      <w:rFonts w:ascii="宋体" w:eastAsia="宋体" w:cs="Times New Roman"/>
      <w:color w:val="auto"/>
    </w:rPr>
  </w:style>
  <w:style w:type="paragraph" w:customStyle="1" w:styleId="CM6">
    <w:name w:val="CM6"/>
    <w:basedOn w:val="Default"/>
    <w:next w:val="Default"/>
    <w:rsid w:val="001E58AF"/>
    <w:pPr>
      <w:spacing w:line="626" w:lineRule="atLeast"/>
    </w:pPr>
    <w:rPr>
      <w:rFonts w:ascii="宋体" w:eastAsia="宋体" w:cs="Times New Roman"/>
      <w:color w:val="auto"/>
    </w:rPr>
  </w:style>
  <w:style w:type="paragraph" w:customStyle="1" w:styleId="USE3">
    <w:name w:val="USE 3"/>
    <w:basedOn w:val="a5"/>
    <w:rsid w:val="001E58AF"/>
    <w:pPr>
      <w:numPr>
        <w:ilvl w:val="2"/>
        <w:numId w:val="12"/>
      </w:numPr>
      <w:spacing w:line="360" w:lineRule="auto"/>
      <w:jc w:val="left"/>
    </w:pPr>
    <w:rPr>
      <w:rFonts w:ascii="宋体" w:eastAsia="宋体" w:hAnsi="宋体" w:cs="Times New Roman"/>
      <w:sz w:val="24"/>
      <w:szCs w:val="20"/>
    </w:rPr>
  </w:style>
  <w:style w:type="paragraph" w:customStyle="1" w:styleId="2858D7CFB-ED40-4347-BF05-701D383B685F858D7CFB-ED40-4347-BF05-701D383B685F">
    <w:name w:val="列表 2[858D7CFB-ED40-4347-BF05-701D383B685F][858D7CFB-ED40-4347-BF05-701D383B685F]"/>
    <w:basedOn w:val="a5"/>
    <w:rsid w:val="001E58AF"/>
    <w:pPr>
      <w:suppressAutoHyphens/>
      <w:spacing w:line="360" w:lineRule="auto"/>
      <w:ind w:left="840" w:hanging="420"/>
    </w:pPr>
    <w:rPr>
      <w:rFonts w:ascii="Times New Roman" w:eastAsia="宋体" w:hAnsi="Times New Roman" w:cs="Times New Roman"/>
      <w:kern w:val="1"/>
      <w:sz w:val="28"/>
      <w:szCs w:val="20"/>
    </w:rPr>
  </w:style>
  <w:style w:type="paragraph" w:customStyle="1" w:styleId="858D7CFB-ED40-4347-BF05-701D383B685F858D7CFB-ED40-4347-BF05-701D383B685F0">
    <w:name w:val="批注文字[858D7CFB-ED40-4347-BF05-701D383B685F][858D7CFB-ED40-4347-BF05-701D383B685F]"/>
    <w:basedOn w:val="a5"/>
    <w:rsid w:val="001E58AF"/>
    <w:pPr>
      <w:suppressAutoHyphens/>
      <w:jc w:val="left"/>
    </w:pPr>
    <w:rPr>
      <w:rFonts w:ascii="宋体" w:eastAsia="宋体" w:hAnsi="宋体" w:cs="宋体"/>
      <w:bCs/>
      <w:kern w:val="1"/>
      <w:szCs w:val="21"/>
    </w:rPr>
  </w:style>
  <w:style w:type="paragraph" w:customStyle="1" w:styleId="xl56">
    <w:name w:val="xl56"/>
    <w:basedOn w:val="a5"/>
    <w:qFormat/>
    <w:rsid w:val="001E58AF"/>
    <w:pPr>
      <w:widowControl/>
      <w:pBdr>
        <w:top w:val="single" w:sz="4" w:space="0" w:color="auto"/>
      </w:pBdr>
      <w:spacing w:before="100" w:after="100"/>
      <w:jc w:val="center"/>
      <w:textAlignment w:val="center"/>
    </w:pPr>
    <w:rPr>
      <w:rFonts w:ascii="Arial Unicode MS" w:eastAsia="Arial Unicode MS" w:hAnsi="Arial Unicode MS" w:cs="Times New Roman"/>
      <w:kern w:val="0"/>
      <w:szCs w:val="20"/>
    </w:rPr>
  </w:style>
  <w:style w:type="paragraph" w:customStyle="1" w:styleId="xl34">
    <w:name w:val="xl34"/>
    <w:basedOn w:val="a5"/>
    <w:qFormat/>
    <w:rsid w:val="001E58AF"/>
    <w:pPr>
      <w:widowControl/>
      <w:suppressAutoHyphens/>
      <w:spacing w:before="280" w:after="280"/>
      <w:jc w:val="center"/>
      <w:textAlignment w:val="center"/>
    </w:pPr>
    <w:rPr>
      <w:rFonts w:ascii="宋体" w:eastAsia="宋体" w:hAnsi="宋体" w:cs="宋体"/>
      <w:kern w:val="1"/>
      <w:sz w:val="24"/>
      <w:szCs w:val="24"/>
    </w:rPr>
  </w:style>
  <w:style w:type="paragraph" w:customStyle="1" w:styleId="xiaob">
    <w:name w:val="xiao b"/>
    <w:basedOn w:val="a5"/>
    <w:rsid w:val="001E58AF"/>
    <w:pPr>
      <w:jc w:val="center"/>
    </w:pPr>
    <w:rPr>
      <w:rFonts w:ascii="Times New Roman" w:eastAsia="黑体" w:hAnsi="Times New Roman" w:cs="Times New Roman"/>
      <w:sz w:val="24"/>
      <w:szCs w:val="20"/>
    </w:rPr>
  </w:style>
  <w:style w:type="paragraph" w:customStyle="1" w:styleId="858D7CFB-ED40-4347-BF05-701D383B685F858D7CFB-ED40-4347-BF05-701D383B685F9">
    <w:name w:val="图表目录[858D7CFB-ED40-4347-BF05-701D383B685F][858D7CFB-ED40-4347-BF05-701D383B685F]"/>
    <w:basedOn w:val="a5"/>
    <w:next w:val="a5"/>
    <w:rsid w:val="001E58AF"/>
    <w:pPr>
      <w:widowControl/>
      <w:suppressAutoHyphens/>
      <w:ind w:hanging="200"/>
      <w:jc w:val="left"/>
    </w:pPr>
    <w:rPr>
      <w:rFonts w:ascii="Times New Roman" w:eastAsia="宋体" w:hAnsi="Times New Roman" w:cs="Times New Roman"/>
      <w:kern w:val="1"/>
      <w:sz w:val="20"/>
      <w:szCs w:val="20"/>
    </w:rPr>
  </w:style>
  <w:style w:type="paragraph" w:customStyle="1" w:styleId="Heading11">
    <w:name w:val="Heading 11"/>
    <w:basedOn w:val="a5"/>
    <w:rsid w:val="001E58AF"/>
    <w:pPr>
      <w:widowControl/>
      <w:tabs>
        <w:tab w:val="left" w:pos="432"/>
      </w:tabs>
      <w:suppressAutoHyphens/>
      <w:ind w:left="432" w:hanging="432"/>
      <w:jc w:val="left"/>
    </w:pPr>
    <w:rPr>
      <w:rFonts w:ascii="Times New Roman" w:eastAsia="宋体" w:hAnsi="Times New Roman" w:cs="Times New Roman"/>
      <w:kern w:val="1"/>
      <w:sz w:val="20"/>
      <w:szCs w:val="20"/>
    </w:rPr>
  </w:style>
  <w:style w:type="paragraph" w:customStyle="1" w:styleId="xl124">
    <w:name w:val="xl124"/>
    <w:basedOn w:val="a5"/>
    <w:qFormat/>
    <w:rsid w:val="001E58AF"/>
    <w:pPr>
      <w:widowControl/>
      <w:pBdr>
        <w:top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jc w:val="center"/>
      <w:textAlignment w:val="center"/>
    </w:pPr>
    <w:rPr>
      <w:rFonts w:ascii="宋体" w:eastAsia="宋体" w:hAnsi="宋体" w:cs="宋体"/>
      <w:b/>
      <w:bCs/>
      <w:kern w:val="0"/>
      <w:sz w:val="20"/>
      <w:szCs w:val="20"/>
    </w:rPr>
  </w:style>
  <w:style w:type="paragraph" w:customStyle="1" w:styleId="1fff2">
    <w:name w:val="批注主题1"/>
    <w:basedOn w:val="aff3"/>
    <w:next w:val="aff3"/>
    <w:rsid w:val="001E58AF"/>
    <w:rPr>
      <w:rFonts w:ascii="Times New Roman" w:hAnsi="Times New Roman"/>
      <w:b/>
      <w:bCs/>
      <w:sz w:val="21"/>
      <w:szCs w:val="24"/>
    </w:rPr>
  </w:style>
  <w:style w:type="paragraph" w:customStyle="1" w:styleId="858D7CFB-ED40-4347-BF05-701D383B685F858D7CFB-ED40-4347-BF05-701D383B685F1">
    <w:name w:val="标题[858D7CFB-ED40-4347-BF05-701D383B685F][858D7CFB-ED40-4347-BF05-701D383B685F]"/>
    <w:basedOn w:val="a5"/>
    <w:next w:val="aff9"/>
    <w:rsid w:val="001E58AF"/>
    <w:pPr>
      <w:suppressAutoHyphens/>
      <w:spacing w:before="240" w:after="60" w:line="360" w:lineRule="auto"/>
      <w:ind w:firstLine="567"/>
      <w:jc w:val="center"/>
    </w:pPr>
    <w:rPr>
      <w:rFonts w:ascii="Arial" w:eastAsia="宋体" w:hAnsi="Arial" w:cs="Arial"/>
      <w:b/>
      <w:kern w:val="1"/>
      <w:sz w:val="32"/>
      <w:szCs w:val="24"/>
    </w:rPr>
  </w:style>
  <w:style w:type="paragraph" w:customStyle="1" w:styleId="xl84">
    <w:name w:val="xl84"/>
    <w:basedOn w:val="a5"/>
    <w:qFormat/>
    <w:rsid w:val="001E58AF"/>
    <w:pPr>
      <w:widowControl/>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1fff3">
    <w:name w:val="修订1"/>
    <w:qFormat/>
    <w:rsid w:val="001E58AF"/>
    <w:rPr>
      <w:rFonts w:ascii="Times New Roman" w:eastAsia="宋体" w:hAnsi="Times New Roman" w:cs="Times New Roman"/>
      <w:szCs w:val="24"/>
    </w:rPr>
  </w:style>
  <w:style w:type="paragraph" w:customStyle="1" w:styleId="USE5">
    <w:name w:val="USE 5"/>
    <w:basedOn w:val="a5"/>
    <w:rsid w:val="001E58AF"/>
    <w:pPr>
      <w:numPr>
        <w:ilvl w:val="4"/>
        <w:numId w:val="12"/>
      </w:numPr>
      <w:spacing w:line="360" w:lineRule="auto"/>
      <w:jc w:val="left"/>
    </w:pPr>
    <w:rPr>
      <w:rFonts w:ascii="宋体" w:eastAsia="宋体" w:hAnsi="宋体" w:cs="Times New Roman"/>
      <w:sz w:val="24"/>
      <w:szCs w:val="24"/>
    </w:rPr>
  </w:style>
  <w:style w:type="paragraph" w:customStyle="1" w:styleId="afffffffa">
    <w:name w:val="顺序编号"/>
    <w:basedOn w:val="a5"/>
    <w:rsid w:val="001E58AF"/>
    <w:pPr>
      <w:tabs>
        <w:tab w:val="left" w:pos="943"/>
      </w:tabs>
      <w:suppressAutoHyphens/>
      <w:spacing w:line="360" w:lineRule="auto"/>
      <w:ind w:left="943" w:hanging="420"/>
    </w:pPr>
    <w:rPr>
      <w:rFonts w:ascii="Times New Roman" w:eastAsia="宋体" w:hAnsi="Times New Roman" w:cs="Times New Roman"/>
      <w:kern w:val="1"/>
      <w:sz w:val="24"/>
      <w:szCs w:val="24"/>
    </w:rPr>
  </w:style>
  <w:style w:type="paragraph" w:customStyle="1" w:styleId="ReportLevel4">
    <w:name w:val="Report Level 4"/>
    <w:basedOn w:val="a5"/>
    <w:next w:val="a5"/>
    <w:rsid w:val="001E58AF"/>
    <w:pPr>
      <w:keepNext/>
      <w:widowControl/>
      <w:tabs>
        <w:tab w:val="left" w:pos="0"/>
        <w:tab w:val="left" w:pos="720"/>
      </w:tabs>
      <w:spacing w:before="120" w:after="240" w:line="360" w:lineRule="auto"/>
      <w:ind w:left="720" w:hanging="720"/>
      <w:jc w:val="left"/>
      <w:outlineLvl w:val="3"/>
    </w:pPr>
    <w:rPr>
      <w:rFonts w:ascii="Times New Roman" w:eastAsia="宋体" w:hAnsi="Times New Roman" w:cs="Times New Roman"/>
      <w:b/>
      <w:kern w:val="0"/>
      <w:sz w:val="20"/>
      <w:szCs w:val="21"/>
      <w:lang w:val="en-GB"/>
    </w:rPr>
  </w:style>
  <w:style w:type="paragraph" w:customStyle="1" w:styleId="1fff4">
    <w:name w:val="纯文本1"/>
    <w:basedOn w:val="a5"/>
    <w:qFormat/>
    <w:rsid w:val="001E58AF"/>
    <w:rPr>
      <w:rFonts w:ascii="宋体" w:eastAsia="宋体" w:hAnsi="Courier New" w:cs="Times New Roman"/>
      <w:szCs w:val="20"/>
    </w:rPr>
  </w:style>
  <w:style w:type="paragraph" w:customStyle="1" w:styleId="xl89">
    <w:name w:val="xl89"/>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6600"/>
      <w:kern w:val="0"/>
      <w:szCs w:val="21"/>
    </w:rPr>
  </w:style>
  <w:style w:type="paragraph" w:customStyle="1" w:styleId="Heading81">
    <w:name w:val="Heading 81"/>
    <w:basedOn w:val="a5"/>
    <w:rsid w:val="001E58AF"/>
    <w:pPr>
      <w:widowControl/>
      <w:tabs>
        <w:tab w:val="left" w:pos="1440"/>
      </w:tabs>
      <w:suppressAutoHyphens/>
      <w:ind w:left="1440" w:hanging="1440"/>
      <w:jc w:val="left"/>
    </w:pPr>
    <w:rPr>
      <w:rFonts w:ascii="Times New Roman" w:eastAsia="宋体" w:hAnsi="Times New Roman" w:cs="Times New Roman"/>
      <w:kern w:val="1"/>
      <w:sz w:val="20"/>
      <w:szCs w:val="20"/>
    </w:rPr>
  </w:style>
  <w:style w:type="paragraph" w:customStyle="1" w:styleId="121">
    <w:name w:val="香那儿 12"/>
    <w:basedOn w:val="112"/>
    <w:rsid w:val="001E58AF"/>
    <w:pPr>
      <w:tabs>
        <w:tab w:val="clear" w:pos="360"/>
        <w:tab w:val="left" w:pos="0"/>
        <w:tab w:val="left" w:pos="846"/>
      </w:tabs>
      <w:ind w:left="846"/>
    </w:pPr>
  </w:style>
  <w:style w:type="paragraph" w:customStyle="1" w:styleId="9858D7CFB-ED40-4347-BF05-701D383B685F858D7CFB-ED40-4347-BF05-701D383B685F">
    <w:name w:val="索引 9[858D7CFB-ED40-4347-BF05-701D383B685F][858D7CFB-ED40-4347-BF05-701D383B685F]"/>
    <w:basedOn w:val="a5"/>
    <w:next w:val="a5"/>
    <w:rsid w:val="001E58AF"/>
    <w:pPr>
      <w:suppressAutoHyphens/>
      <w:spacing w:line="360" w:lineRule="atLeast"/>
      <w:ind w:left="1600"/>
      <w:jc w:val="left"/>
      <w:textAlignment w:val="baseline"/>
    </w:pPr>
    <w:rPr>
      <w:rFonts w:ascii="Times New Roman" w:eastAsia="宋体" w:hAnsi="Times New Roman" w:cs="Times New Roman"/>
      <w:kern w:val="1"/>
      <w:sz w:val="24"/>
      <w:szCs w:val="20"/>
    </w:rPr>
  </w:style>
  <w:style w:type="paragraph" w:customStyle="1" w:styleId="afffffffb">
    <w:name w:val="三级."/>
    <w:basedOn w:val="30024TimesNewRoma"/>
    <w:rsid w:val="001E58AF"/>
    <w:pPr>
      <w:outlineLvl w:val="2"/>
    </w:pPr>
  </w:style>
  <w:style w:type="paragraph" w:customStyle="1" w:styleId="550">
    <w:name w:val="样式 宋体 小四 段前: 5 磅 段后: 5 磅"/>
    <w:basedOn w:val="a5"/>
    <w:rsid w:val="001E58AF"/>
    <w:pPr>
      <w:suppressAutoHyphens/>
      <w:spacing w:before="100" w:after="100"/>
      <w:ind w:left="420"/>
    </w:pPr>
    <w:rPr>
      <w:rFonts w:ascii="宋体" w:eastAsia="宋体" w:hAnsi="宋体" w:cs="宋体"/>
      <w:kern w:val="1"/>
      <w:sz w:val="24"/>
      <w:szCs w:val="20"/>
    </w:rPr>
  </w:style>
  <w:style w:type="paragraph" w:customStyle="1" w:styleId="02">
    <w:name w:val="02级序号"/>
    <w:basedOn w:val="a5"/>
    <w:next w:val="858D7CFB-ED40-4347-BF05-701D383B685F858D7CFB-ED40-4347-BF05-701D383B685F4"/>
    <w:rsid w:val="001E58AF"/>
    <w:pPr>
      <w:tabs>
        <w:tab w:val="left" w:pos="0"/>
      </w:tabs>
      <w:suppressAutoHyphens/>
      <w:spacing w:line="460" w:lineRule="exact"/>
    </w:pPr>
    <w:rPr>
      <w:rFonts w:ascii="Times New Roman" w:eastAsia="宋体" w:hAnsi="Times New Roman" w:cs="Times New Roman"/>
      <w:b/>
      <w:kern w:val="1"/>
      <w:sz w:val="28"/>
      <w:szCs w:val="24"/>
    </w:rPr>
  </w:style>
  <w:style w:type="paragraph" w:customStyle="1" w:styleId="30024TimesNewRoma">
    <w:name w:val="样式 样式 样式 标题 3 + 四号 段前: 0 磅 段后: 0 磅 行距: 固定值 24 磅 + Times New Roma..."/>
    <w:basedOn w:val="a5"/>
    <w:rsid w:val="001E58AF"/>
    <w:pPr>
      <w:autoSpaceDE w:val="0"/>
      <w:autoSpaceDN w:val="0"/>
      <w:adjustRightInd w:val="0"/>
      <w:spacing w:line="480" w:lineRule="exact"/>
      <w:ind w:firstLineChars="200" w:firstLine="200"/>
    </w:pPr>
    <w:rPr>
      <w:rFonts w:ascii="Times New Roman" w:eastAsia="宋体" w:hAnsi="Times New Roman" w:cs="Times New Roman"/>
      <w:color w:val="000000"/>
      <w:kern w:val="0"/>
      <w:sz w:val="28"/>
      <w:szCs w:val="20"/>
    </w:rPr>
  </w:style>
  <w:style w:type="paragraph" w:customStyle="1" w:styleId="63">
    <w:name w:val="招标标题6"/>
    <w:basedOn w:val="59"/>
    <w:next w:val="afffffffc"/>
    <w:rsid w:val="001E58AF"/>
    <w:pPr>
      <w:tabs>
        <w:tab w:val="left" w:pos="360"/>
        <w:tab w:val="left" w:pos="1140"/>
      </w:tabs>
      <w:ind w:left="360" w:hangingChars="200" w:hanging="360"/>
      <w:outlineLvl w:val="5"/>
    </w:pPr>
  </w:style>
  <w:style w:type="paragraph" w:customStyle="1" w:styleId="NumberedList">
    <w:name w:val="Numbered List"/>
    <w:basedOn w:val="a9"/>
    <w:rsid w:val="001E58AF"/>
    <w:pPr>
      <w:widowControl/>
      <w:pBdr>
        <w:bottom w:val="none" w:sz="0" w:space="0" w:color="auto"/>
      </w:pBdr>
      <w:tabs>
        <w:tab w:val="clear" w:pos="4153"/>
        <w:tab w:val="clear" w:pos="8306"/>
        <w:tab w:val="left" w:pos="360"/>
      </w:tabs>
      <w:snapToGrid/>
      <w:ind w:left="180"/>
      <w:jc w:val="left"/>
    </w:pPr>
    <w:rPr>
      <w:rFonts w:ascii="Univers" w:eastAsia="宋体" w:hAnsi="Univers" w:cs="Times New Roman"/>
      <w:kern w:val="0"/>
      <w:sz w:val="22"/>
      <w:szCs w:val="20"/>
      <w:lang w:eastAsia="en-US"/>
    </w:rPr>
  </w:style>
  <w:style w:type="paragraph" w:customStyle="1" w:styleId="225">
    <w:name w:val="首行缩进: 2字符 + 首行缩进:  2 字符"/>
    <w:basedOn w:val="2ffd"/>
    <w:rsid w:val="001E58AF"/>
    <w:pPr>
      <w:spacing w:line="360" w:lineRule="auto"/>
      <w:ind w:leftChars="200" w:left="200"/>
    </w:pPr>
    <w:rPr>
      <w:sz w:val="24"/>
    </w:rPr>
  </w:style>
  <w:style w:type="paragraph" w:customStyle="1" w:styleId="Char1c">
    <w:name w:val="报告正文 Char1"/>
    <w:basedOn w:val="a5"/>
    <w:link w:val="Char1CharChar"/>
    <w:rsid w:val="001E58AF"/>
    <w:pPr>
      <w:widowControl/>
      <w:spacing w:line="480" w:lineRule="exact"/>
      <w:ind w:firstLineChars="200" w:firstLine="200"/>
      <w:jc w:val="left"/>
    </w:pPr>
    <w:rPr>
      <w:rFonts w:ascii="宋体" w:cs="宋体"/>
      <w:color w:val="0000FF"/>
      <w:sz w:val="28"/>
      <w:szCs w:val="28"/>
      <w:lang w:eastAsia="en-US" w:bidi="en-US"/>
    </w:rPr>
  </w:style>
  <w:style w:type="paragraph" w:customStyle="1" w:styleId="2ffe">
    <w:name w:val="编号2"/>
    <w:basedOn w:val="1fff5"/>
    <w:rsid w:val="001E58AF"/>
    <w:pPr>
      <w:tabs>
        <w:tab w:val="left" w:pos="900"/>
      </w:tabs>
      <w:spacing w:line="240" w:lineRule="auto"/>
      <w:ind w:left="900" w:hanging="420"/>
    </w:pPr>
    <w:rPr>
      <w:rFonts w:ascii="华文细黑" w:hAnsi="华文细黑" w:cs="华文细黑"/>
      <w:szCs w:val="21"/>
    </w:rPr>
  </w:style>
  <w:style w:type="paragraph" w:customStyle="1" w:styleId="421">
    <w:name w:val="样式42"/>
    <w:basedOn w:val="14"/>
    <w:rsid w:val="001E58AF"/>
    <w:pPr>
      <w:numPr>
        <w:numId w:val="0"/>
      </w:numPr>
      <w:tabs>
        <w:tab w:val="clear" w:pos="450"/>
      </w:tabs>
    </w:pPr>
  </w:style>
  <w:style w:type="paragraph" w:customStyle="1" w:styleId="57">
    <w:name w:val="样式57"/>
    <w:rsid w:val="001E58AF"/>
    <w:pPr>
      <w:numPr>
        <w:ilvl w:val="2"/>
        <w:numId w:val="13"/>
      </w:numPr>
      <w:tabs>
        <w:tab w:val="left" w:pos="709"/>
        <w:tab w:val="left" w:pos="1134"/>
      </w:tabs>
      <w:spacing w:afterLines="50" w:after="156" w:line="360" w:lineRule="exact"/>
    </w:pPr>
    <w:rPr>
      <w:rFonts w:ascii="宋体" w:eastAsia="宋体" w:hAnsi="宋体" w:cs="Times New Roman"/>
      <w:color w:val="000000"/>
      <w:sz w:val="24"/>
      <w:szCs w:val="21"/>
    </w:rPr>
  </w:style>
  <w:style w:type="paragraph" w:customStyle="1" w:styleId="1fff6">
    <w:name w:val="日期1"/>
    <w:basedOn w:val="a5"/>
    <w:next w:val="a5"/>
    <w:rsid w:val="001E58AF"/>
    <w:pPr>
      <w:ind w:leftChars="2500" w:left="100"/>
    </w:pPr>
    <w:rPr>
      <w:rFonts w:ascii="Times New Roman" w:eastAsia="宋体" w:hAnsi="Times New Roman" w:cs="Times New Roman"/>
      <w:szCs w:val="24"/>
    </w:rPr>
  </w:style>
  <w:style w:type="paragraph" w:customStyle="1" w:styleId="n">
    <w:name w:val="n"/>
    <w:basedOn w:val="a5"/>
    <w:rsid w:val="001E58AF"/>
    <w:pPr>
      <w:autoSpaceDE w:val="0"/>
      <w:autoSpaceDN w:val="0"/>
      <w:adjustRightInd w:val="0"/>
      <w:spacing w:line="400" w:lineRule="atLeast"/>
      <w:textAlignment w:val="baseline"/>
    </w:pPr>
    <w:rPr>
      <w:rFonts w:ascii="宋体" w:eastAsia="宋体" w:hAnsi="Times New Roman" w:cs="Times New Roman"/>
      <w:kern w:val="0"/>
      <w:sz w:val="24"/>
      <w:szCs w:val="20"/>
    </w:rPr>
  </w:style>
  <w:style w:type="paragraph" w:customStyle="1" w:styleId="5a">
    <w:name w:val="样式5"/>
    <w:basedOn w:val="a5"/>
    <w:link w:val="5Char"/>
    <w:qFormat/>
    <w:rsid w:val="001E58AF"/>
    <w:rPr>
      <w:rFonts w:ascii="宋体" w:eastAsia="宋体" w:hAnsi="Times New Roman" w:cs="Times New Roman"/>
      <w:sz w:val="24"/>
      <w:szCs w:val="20"/>
    </w:rPr>
  </w:style>
  <w:style w:type="paragraph" w:customStyle="1" w:styleId="xl87">
    <w:name w:val="xl87"/>
    <w:basedOn w:val="a5"/>
    <w:qFormat/>
    <w:rsid w:val="001E58A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11100005">
    <w:name w:val="样式 样式 标题 1标题 1 1 + 小四 首行缩进:  0 厘米 段前: 0 磅 段后: 0 磅 + 段前: 0.5 行 段..."/>
    <w:basedOn w:val="111000"/>
    <w:semiHidden/>
    <w:rsid w:val="001E58AF"/>
    <w:pPr>
      <w:spacing w:beforeLines="0" w:before="223" w:afterLines="0" w:after="223"/>
    </w:pPr>
    <w:rPr>
      <w:sz w:val="28"/>
      <w:szCs w:val="28"/>
    </w:rPr>
  </w:style>
  <w:style w:type="paragraph" w:customStyle="1" w:styleId="111000">
    <w:name w:val="样式 标题 1标题 1 1 + 小四 首行缩进:  0 厘米 段前: 0 磅 段后: 0 磅"/>
    <w:basedOn w:val="15"/>
    <w:semiHidden/>
    <w:rsid w:val="001E58AF"/>
    <w:pPr>
      <w:keepLines w:val="0"/>
      <w:adjustRightInd w:val="0"/>
      <w:snapToGrid w:val="0"/>
      <w:spacing w:beforeLines="50" w:before="156" w:afterLines="50" w:after="156" w:line="240" w:lineRule="auto"/>
      <w:jc w:val="both"/>
    </w:pPr>
    <w:rPr>
      <w:rFonts w:ascii="Times New Roman" w:hAnsi="Times New Roman" w:cs="宋体"/>
      <w:sz w:val="30"/>
      <w:szCs w:val="30"/>
      <w:lang w:eastAsia="zh-CN"/>
    </w:rPr>
  </w:style>
  <w:style w:type="paragraph" w:customStyle="1" w:styleId="1fff7">
    <w:name w:val="招标标题1"/>
    <w:basedOn w:val="15"/>
    <w:next w:val="afffffffc"/>
    <w:rsid w:val="001E58AF"/>
    <w:pPr>
      <w:tabs>
        <w:tab w:val="left" w:pos="2040"/>
      </w:tabs>
      <w:spacing w:before="240" w:after="180" w:line="360" w:lineRule="auto"/>
      <w:ind w:leftChars="800" w:left="2040" w:hangingChars="200" w:hanging="200"/>
      <w:jc w:val="both"/>
    </w:pPr>
    <w:rPr>
      <w:rFonts w:ascii="Times New Roman" w:eastAsia="黑体" w:hAnsi="Times New Roman"/>
      <w:b w:val="0"/>
      <w:sz w:val="32"/>
      <w:szCs w:val="21"/>
    </w:rPr>
  </w:style>
  <w:style w:type="paragraph" w:customStyle="1" w:styleId="84">
    <w:name w:val="级别8"/>
    <w:basedOn w:val="73"/>
    <w:rsid w:val="001E58AF"/>
  </w:style>
  <w:style w:type="paragraph" w:customStyle="1" w:styleId="313">
    <w:name w:val="正文文本缩进 31"/>
    <w:basedOn w:val="a5"/>
    <w:qFormat/>
    <w:rsid w:val="001E58AF"/>
    <w:pPr>
      <w:spacing w:after="120"/>
      <w:ind w:leftChars="200" w:left="420"/>
    </w:pPr>
    <w:rPr>
      <w:rFonts w:ascii="Times New Roman" w:eastAsia="宋体" w:hAnsi="Times New Roman" w:cs="Times New Roman"/>
      <w:sz w:val="16"/>
      <w:szCs w:val="16"/>
    </w:rPr>
  </w:style>
  <w:style w:type="paragraph" w:customStyle="1" w:styleId="afe">
    <w:name w:val="图名"/>
    <w:basedOn w:val="a5"/>
    <w:next w:val="a5"/>
    <w:link w:val="CharChar5"/>
    <w:qFormat/>
    <w:rsid w:val="001E58AF"/>
    <w:pPr>
      <w:keepNext/>
      <w:tabs>
        <w:tab w:val="left" w:pos="1620"/>
      </w:tabs>
      <w:spacing w:beforeLines="30" w:before="93"/>
      <w:ind w:leftChars="600" w:left="1620" w:hangingChars="200" w:hanging="360"/>
      <w:jc w:val="center"/>
    </w:pPr>
    <w:rPr>
      <w:szCs w:val="18"/>
    </w:rPr>
  </w:style>
  <w:style w:type="paragraph" w:customStyle="1" w:styleId="5858D7CFB-ED40-4347-BF05-701D383B685F858D7CFB-ED40-4347-BF05-701D383B685F0">
    <w:name w:val="列表 5[858D7CFB-ED40-4347-BF05-701D383B685F][858D7CFB-ED40-4347-BF05-701D383B685F]"/>
    <w:basedOn w:val="a5"/>
    <w:rsid w:val="001E58AF"/>
    <w:pPr>
      <w:suppressAutoHyphens/>
      <w:spacing w:line="360" w:lineRule="auto"/>
      <w:ind w:left="2100" w:hanging="420"/>
    </w:pPr>
    <w:rPr>
      <w:rFonts w:ascii="Times New Roman" w:eastAsia="宋体" w:hAnsi="Times New Roman" w:cs="Times New Roman"/>
      <w:kern w:val="1"/>
      <w:sz w:val="28"/>
      <w:szCs w:val="20"/>
    </w:rPr>
  </w:style>
  <w:style w:type="paragraph" w:customStyle="1" w:styleId="73">
    <w:name w:val="级别7"/>
    <w:basedOn w:val="64"/>
    <w:rsid w:val="001E58AF"/>
    <w:pPr>
      <w:tabs>
        <w:tab w:val="clear" w:pos="405"/>
      </w:tabs>
      <w:ind w:left="0" w:firstLine="425"/>
    </w:pPr>
  </w:style>
  <w:style w:type="paragraph" w:customStyle="1" w:styleId="1fff8">
    <w:name w:val="批注框文本1"/>
    <w:basedOn w:val="a5"/>
    <w:qFormat/>
    <w:rsid w:val="001E58AF"/>
    <w:rPr>
      <w:rFonts w:ascii="Times New Roman" w:eastAsia="宋体" w:hAnsi="Times New Roman" w:cs="Times New Roman"/>
      <w:sz w:val="16"/>
      <w:szCs w:val="16"/>
    </w:rPr>
  </w:style>
  <w:style w:type="paragraph" w:customStyle="1" w:styleId="afffffffc">
    <w:name w:val="招标正文"/>
    <w:basedOn w:val="a5"/>
    <w:rsid w:val="001E58AF"/>
    <w:pPr>
      <w:spacing w:line="360" w:lineRule="auto"/>
      <w:jc w:val="left"/>
    </w:pPr>
    <w:rPr>
      <w:rFonts w:ascii="Times New Roman" w:eastAsia="宋体" w:hAnsi="Times New Roman" w:cs="Times New Roman"/>
      <w:kern w:val="0"/>
      <w:szCs w:val="20"/>
    </w:rPr>
  </w:style>
  <w:style w:type="paragraph" w:customStyle="1" w:styleId="1fff9">
    <w:name w:val="条文 1"/>
    <w:next w:val="a5"/>
    <w:rsid w:val="001E58AF"/>
    <w:pPr>
      <w:tabs>
        <w:tab w:val="left" w:pos="1620"/>
      </w:tabs>
      <w:spacing w:line="310" w:lineRule="exact"/>
      <w:ind w:left="1620" w:hanging="360"/>
    </w:pPr>
    <w:rPr>
      <w:rFonts w:ascii="Times New Roman" w:eastAsia="黑体" w:hAnsi="Times New Roman" w:cs="Times New Roman"/>
      <w:kern w:val="0"/>
      <w:szCs w:val="20"/>
    </w:rPr>
  </w:style>
  <w:style w:type="paragraph" w:customStyle="1" w:styleId="64">
    <w:name w:val="级别6"/>
    <w:basedOn w:val="5b"/>
    <w:rsid w:val="001E58AF"/>
    <w:pPr>
      <w:tabs>
        <w:tab w:val="left" w:pos="405"/>
      </w:tabs>
      <w:ind w:left="409" w:hanging="23"/>
    </w:pPr>
  </w:style>
  <w:style w:type="paragraph" w:customStyle="1" w:styleId="858D7CFB-ED40-4347-BF05-701D383B685F858D7CFB-ED40-4347-BF05-701D383B685Fa">
    <w:name w:val="普通(网站)[858D7CFB-ED40-4347-BF05-701D383B685F][858D7CFB-ED40-4347-BF05-701D383B685F]"/>
    <w:basedOn w:val="a5"/>
    <w:rsid w:val="001E58AF"/>
    <w:pPr>
      <w:widowControl/>
      <w:suppressAutoHyphens/>
      <w:spacing w:before="280" w:after="280"/>
      <w:jc w:val="left"/>
    </w:pPr>
    <w:rPr>
      <w:rFonts w:ascii="宋体" w:eastAsia="宋体" w:hAnsi="宋体" w:cs="宋体"/>
      <w:kern w:val="1"/>
      <w:sz w:val="24"/>
      <w:szCs w:val="24"/>
    </w:rPr>
  </w:style>
  <w:style w:type="paragraph" w:customStyle="1" w:styleId="CharCharCharCharCharCharCharCharCharChar">
    <w:name w:val="Char Char Char Char Char Char Char Char Char Char"/>
    <w:basedOn w:val="a5"/>
    <w:qFormat/>
    <w:rsid w:val="001E58AF"/>
    <w:pPr>
      <w:suppressAutoHyphens/>
    </w:pPr>
    <w:rPr>
      <w:rFonts w:ascii="Tahoma" w:eastAsia="宋体" w:hAnsi="Tahoma" w:cs="仿宋_GB2312"/>
      <w:kern w:val="1"/>
      <w:sz w:val="24"/>
      <w:szCs w:val="20"/>
    </w:rPr>
  </w:style>
  <w:style w:type="paragraph" w:customStyle="1" w:styleId="5b">
    <w:name w:val="级别5"/>
    <w:basedOn w:val="48"/>
    <w:rsid w:val="001E58AF"/>
  </w:style>
  <w:style w:type="paragraph" w:customStyle="1" w:styleId="59">
    <w:name w:val="招标标题5"/>
    <w:basedOn w:val="4b"/>
    <w:next w:val="afffffffc"/>
    <w:rsid w:val="001E58AF"/>
    <w:pPr>
      <w:outlineLvl w:val="4"/>
    </w:pPr>
    <w:rPr>
      <w:sz w:val="21"/>
    </w:rPr>
  </w:style>
  <w:style w:type="paragraph" w:customStyle="1" w:styleId="44dashd3dash4dash1d131dash14dash2d232dash21">
    <w:name w:val="样式 标题 44 dashd3dash4 dash1d131dash14 dash2d232dash2...1"/>
    <w:basedOn w:val="42"/>
    <w:rsid w:val="001E58AF"/>
    <w:pPr>
      <w:keepNext w:val="0"/>
      <w:tabs>
        <w:tab w:val="left" w:pos="0"/>
        <w:tab w:val="left" w:pos="864"/>
      </w:tabs>
      <w:suppressAutoHyphens/>
      <w:spacing w:before="0" w:after="0" w:line="360" w:lineRule="auto"/>
      <w:ind w:left="864" w:hanging="864"/>
      <w:jc w:val="both"/>
    </w:pPr>
    <w:rPr>
      <w:rFonts w:ascii="Arial" w:hAnsi="Arial" w:cs="宋体"/>
      <w:kern w:val="1"/>
      <w:sz w:val="21"/>
      <w:szCs w:val="20"/>
    </w:rPr>
  </w:style>
  <w:style w:type="paragraph" w:customStyle="1" w:styleId="2858D7CFB-ED40-4347-BF05-701D383B685F858D7CFB-ED40-4347-BF05-701D383B685F0">
    <w:name w:val="正文文本 2[858D7CFB-ED40-4347-BF05-701D383B685F][858D7CFB-ED40-4347-BF05-701D383B685F]"/>
    <w:basedOn w:val="a5"/>
    <w:rsid w:val="001E58AF"/>
    <w:pPr>
      <w:tabs>
        <w:tab w:val="left" w:pos="0"/>
      </w:tabs>
      <w:suppressAutoHyphens/>
      <w:spacing w:line="360" w:lineRule="auto"/>
    </w:pPr>
    <w:rPr>
      <w:rFonts w:ascii="宋体" w:eastAsia="宋体" w:hAnsi="宋体" w:cs="Times New Roman"/>
      <w:bCs/>
      <w:kern w:val="1"/>
      <w:sz w:val="24"/>
      <w:szCs w:val="24"/>
    </w:rPr>
  </w:style>
  <w:style w:type="paragraph" w:customStyle="1" w:styleId="ggtitle">
    <w:name w:val="ggtitle"/>
    <w:basedOn w:val="a5"/>
    <w:rsid w:val="001E58AF"/>
    <w:pPr>
      <w:widowControl/>
      <w:spacing w:before="100" w:beforeAutospacing="1" w:after="100" w:afterAutospacing="1" w:line="330" w:lineRule="atLeast"/>
      <w:jc w:val="left"/>
    </w:pPr>
    <w:rPr>
      <w:rFonts w:ascii="宋体" w:eastAsia="宋体" w:hAnsi="宋体" w:cs="宋体"/>
      <w:kern w:val="0"/>
      <w:sz w:val="23"/>
      <w:szCs w:val="23"/>
    </w:rPr>
  </w:style>
  <w:style w:type="paragraph" w:customStyle="1" w:styleId="09311151115">
    <w:name w:val="样式 宋体 小四 首行缩进:  0.93 厘米 段前: 11.15 磅 段后: 11.15 磅"/>
    <w:basedOn w:val="a5"/>
    <w:semiHidden/>
    <w:rsid w:val="001E58AF"/>
    <w:pPr>
      <w:ind w:left="284" w:hanging="284"/>
    </w:pPr>
    <w:rPr>
      <w:rFonts w:ascii="宋体" w:eastAsia="宋体" w:hAnsi="Times New Roman" w:cs="宋体"/>
      <w:sz w:val="24"/>
      <w:szCs w:val="20"/>
    </w:rPr>
  </w:style>
  <w:style w:type="paragraph" w:customStyle="1" w:styleId="CM62">
    <w:name w:val="CM62"/>
    <w:basedOn w:val="a5"/>
    <w:next w:val="a5"/>
    <w:rsid w:val="001E58AF"/>
    <w:pPr>
      <w:autoSpaceDE w:val="0"/>
      <w:autoSpaceDN w:val="0"/>
      <w:adjustRightInd w:val="0"/>
      <w:spacing w:after="78"/>
      <w:jc w:val="left"/>
    </w:pPr>
    <w:rPr>
      <w:rFonts w:ascii="Arial" w:eastAsia="宋体" w:hAnsi="Arial" w:cs="Arial"/>
      <w:kern w:val="0"/>
      <w:sz w:val="24"/>
      <w:szCs w:val="20"/>
    </w:rPr>
  </w:style>
  <w:style w:type="paragraph" w:customStyle="1" w:styleId="ParaCharCharCharCharCharCharChar">
    <w:name w:val="默认段落字体 Para Char Char Char Char Char Char Char"/>
    <w:basedOn w:val="a5"/>
    <w:rsid w:val="001E58AF"/>
    <w:rPr>
      <w:rFonts w:ascii="Times New Roman" w:eastAsia="宋体" w:hAnsi="Times New Roman" w:cs="Times New Roman"/>
      <w:szCs w:val="24"/>
    </w:rPr>
  </w:style>
  <w:style w:type="paragraph" w:customStyle="1" w:styleId="AppendixIndexlevel2">
    <w:name w:val="Appendix Index level 2"/>
    <w:basedOn w:val="a5"/>
    <w:qFormat/>
    <w:rsid w:val="001E58AF"/>
    <w:pPr>
      <w:tabs>
        <w:tab w:val="left" w:pos="1320"/>
      </w:tabs>
      <w:suppressAutoHyphens/>
      <w:spacing w:before="156" w:line="360" w:lineRule="auto"/>
      <w:ind w:left="992" w:hanging="992"/>
    </w:pPr>
    <w:rPr>
      <w:rFonts w:ascii="宋体" w:eastAsia="宋体" w:hAnsi="宋体" w:cs="宋体"/>
      <w:kern w:val="1"/>
      <w:sz w:val="24"/>
      <w:szCs w:val="24"/>
      <w:lang w:val="en-AU" w:eastAsia="en-US"/>
    </w:rPr>
  </w:style>
  <w:style w:type="paragraph" w:customStyle="1" w:styleId="xl23">
    <w:name w:val="xl23"/>
    <w:basedOn w:val="a5"/>
    <w:qFormat/>
    <w:rsid w:val="001E58AF"/>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Times New Roman"/>
      <w:kern w:val="0"/>
      <w:sz w:val="22"/>
    </w:rPr>
  </w:style>
  <w:style w:type="paragraph" w:customStyle="1" w:styleId="xl47">
    <w:name w:val="xl47"/>
    <w:basedOn w:val="a5"/>
    <w:qFormat/>
    <w:rsid w:val="001E58AF"/>
    <w:pPr>
      <w:widowControl/>
      <w:pBdr>
        <w:top w:val="single" w:sz="8" w:space="0" w:color="000000"/>
        <w:left w:val="single" w:sz="4" w:space="0" w:color="000000"/>
        <w:bottom w:val="single" w:sz="4" w:space="0" w:color="000000"/>
        <w:right w:val="single" w:sz="4" w:space="0" w:color="000000"/>
      </w:pBdr>
      <w:suppressAutoHyphens/>
      <w:spacing w:before="280" w:after="280"/>
      <w:jc w:val="center"/>
    </w:pPr>
    <w:rPr>
      <w:rFonts w:ascii="仿宋_GB2312" w:eastAsia="仿宋_GB2312" w:hAnsi="仿宋_GB2312" w:cs="Arial Unicode MS"/>
      <w:kern w:val="1"/>
      <w:sz w:val="24"/>
      <w:szCs w:val="24"/>
    </w:rPr>
  </w:style>
  <w:style w:type="paragraph" w:customStyle="1" w:styleId="tabletext">
    <w:name w:val="~table text"/>
    <w:basedOn w:val="a5"/>
    <w:rsid w:val="001E58AF"/>
    <w:pPr>
      <w:keepLines/>
      <w:widowControl/>
      <w:spacing w:before="40" w:after="40"/>
      <w:jc w:val="left"/>
    </w:pPr>
    <w:rPr>
      <w:rFonts w:ascii="Arial" w:eastAsia="宋体" w:hAnsi="Arial" w:cs="Times New Roman"/>
      <w:spacing w:val="-2"/>
      <w:kern w:val="28"/>
      <w:sz w:val="20"/>
      <w:szCs w:val="20"/>
      <w:lang w:val="en-GB" w:eastAsia="en-US"/>
    </w:rPr>
  </w:style>
  <w:style w:type="paragraph" w:customStyle="1" w:styleId="5c">
    <w:name w:val="表格5"/>
    <w:basedOn w:val="2fff"/>
    <w:rsid w:val="001E58AF"/>
    <w:pPr>
      <w:ind w:left="1021" w:hanging="284"/>
    </w:pPr>
    <w:rPr>
      <w:rFonts w:ascii="宋体" w:hAnsi="宋体"/>
    </w:rPr>
  </w:style>
  <w:style w:type="paragraph" w:customStyle="1" w:styleId="afb">
    <w:name w:val="样式"/>
    <w:link w:val="CharChar0"/>
    <w:rsid w:val="001E58AF"/>
    <w:pPr>
      <w:widowControl w:val="0"/>
      <w:autoSpaceDE w:val="0"/>
      <w:autoSpaceDN w:val="0"/>
      <w:adjustRightInd w:val="0"/>
    </w:pPr>
    <w:rPr>
      <w:rFonts w:ascii="宋体" w:hAnsi="宋体" w:cs="宋体"/>
      <w:sz w:val="24"/>
      <w:szCs w:val="24"/>
    </w:rPr>
  </w:style>
  <w:style w:type="paragraph" w:customStyle="1" w:styleId="01">
    <w:name w:val="01级序号"/>
    <w:basedOn w:val="a5"/>
    <w:rsid w:val="001E58AF"/>
    <w:pPr>
      <w:tabs>
        <w:tab w:val="left" w:pos="0"/>
      </w:tabs>
      <w:suppressAutoHyphens/>
      <w:spacing w:line="460" w:lineRule="exact"/>
    </w:pPr>
    <w:rPr>
      <w:rFonts w:ascii="Times New Roman" w:eastAsia="宋体" w:hAnsi="Times New Roman" w:cs="Times New Roman"/>
      <w:b/>
      <w:kern w:val="1"/>
      <w:sz w:val="28"/>
      <w:szCs w:val="24"/>
    </w:rPr>
  </w:style>
  <w:style w:type="paragraph" w:customStyle="1" w:styleId="111">
    <w:name w:val="招标文件1.1"/>
    <w:link w:val="11CharChar"/>
    <w:qFormat/>
    <w:rsid w:val="001E58AF"/>
    <w:pPr>
      <w:tabs>
        <w:tab w:val="left" w:pos="630"/>
      </w:tabs>
      <w:spacing w:before="120" w:after="120" w:line="480" w:lineRule="exact"/>
      <w:outlineLvl w:val="2"/>
    </w:pPr>
    <w:rPr>
      <w:rFonts w:ascii="宋体"/>
      <w:b/>
      <w:spacing w:val="10"/>
      <w:w w:val="95"/>
      <w:sz w:val="24"/>
    </w:rPr>
  </w:style>
  <w:style w:type="paragraph" w:customStyle="1" w:styleId="3f4">
    <w:name w:val="目录3"/>
    <w:basedOn w:val="a5"/>
    <w:rsid w:val="001E58AF"/>
    <w:pPr>
      <w:suppressAutoHyphens/>
      <w:spacing w:line="420" w:lineRule="atLeast"/>
      <w:ind w:left="454"/>
      <w:textAlignment w:val="baseline"/>
    </w:pPr>
    <w:rPr>
      <w:rFonts w:ascii="Times New Roman" w:eastAsia="宋体" w:hAnsi="Times New Roman" w:cs="Times New Roman"/>
      <w:kern w:val="1"/>
      <w:szCs w:val="20"/>
    </w:rPr>
  </w:style>
  <w:style w:type="paragraph" w:customStyle="1" w:styleId="CM12">
    <w:name w:val="CM12"/>
    <w:basedOn w:val="Default"/>
    <w:next w:val="Default"/>
    <w:rsid w:val="001E58AF"/>
    <w:pPr>
      <w:spacing w:line="540" w:lineRule="atLeast"/>
    </w:pPr>
    <w:rPr>
      <w:rFonts w:ascii="宋体" w:eastAsia="宋体" w:cs="Times New Roman"/>
      <w:color w:val="auto"/>
    </w:rPr>
  </w:style>
  <w:style w:type="paragraph" w:customStyle="1" w:styleId="65">
    <w:name w:val="6"/>
    <w:basedOn w:val="a5"/>
    <w:next w:val="affffa"/>
    <w:rsid w:val="001E58AF"/>
    <w:pPr>
      <w:ind w:firstLine="420"/>
    </w:pPr>
    <w:rPr>
      <w:rFonts w:ascii="Times New Roman" w:eastAsia="宋体" w:hAnsi="Times New Roman" w:cs="Times New Roman"/>
      <w:szCs w:val="20"/>
    </w:rPr>
  </w:style>
  <w:style w:type="paragraph" w:customStyle="1" w:styleId="afffffffd">
    <w:name w:val="各级正文"/>
    <w:basedOn w:val="2c"/>
    <w:rsid w:val="001E58AF"/>
    <w:pPr>
      <w:autoSpaceDE/>
      <w:autoSpaceDN/>
      <w:adjustRightInd/>
      <w:spacing w:after="0" w:line="360" w:lineRule="auto"/>
      <w:ind w:left="200"/>
    </w:pPr>
    <w:rPr>
      <w:rFonts w:ascii="Times New Roman"/>
      <w:color w:val="auto"/>
      <w:sz w:val="28"/>
      <w:szCs w:val="24"/>
    </w:rPr>
  </w:style>
  <w:style w:type="paragraph" w:customStyle="1" w:styleId="xl106">
    <w:name w:val="xl106"/>
    <w:basedOn w:val="a5"/>
    <w:qFormat/>
    <w:rsid w:val="001E58AF"/>
    <w:pPr>
      <w:widowControl/>
      <w:pBdr>
        <w:right w:val="single" w:sz="8" w:space="0" w:color="auto"/>
      </w:pBdr>
      <w:spacing w:before="100" w:beforeAutospacing="1" w:after="100" w:afterAutospacing="1" w:line="360" w:lineRule="auto"/>
      <w:ind w:firstLineChars="200" w:firstLine="200"/>
      <w:jc w:val="center"/>
      <w:textAlignment w:val="center"/>
    </w:pPr>
    <w:rPr>
      <w:rFonts w:ascii="宋体" w:eastAsia="宋体" w:hAnsi="宋体" w:cs="宋体"/>
      <w:kern w:val="0"/>
      <w:szCs w:val="21"/>
    </w:rPr>
  </w:style>
  <w:style w:type="paragraph" w:customStyle="1" w:styleId="USE2">
    <w:name w:val="USE 2"/>
    <w:basedOn w:val="a5"/>
    <w:rsid w:val="001E58AF"/>
    <w:pPr>
      <w:numPr>
        <w:ilvl w:val="1"/>
        <w:numId w:val="12"/>
      </w:numPr>
      <w:spacing w:line="360" w:lineRule="auto"/>
      <w:jc w:val="left"/>
    </w:pPr>
    <w:rPr>
      <w:rFonts w:ascii="宋体" w:eastAsia="宋体" w:hAnsi="宋体" w:cs="Times New Roman"/>
      <w:sz w:val="24"/>
      <w:szCs w:val="20"/>
    </w:rPr>
  </w:style>
  <w:style w:type="paragraph" w:customStyle="1" w:styleId="xl58">
    <w:name w:val="xl58"/>
    <w:basedOn w:val="a5"/>
    <w:qFormat/>
    <w:rsid w:val="001E58AF"/>
    <w:pPr>
      <w:widowControl/>
      <w:pBdr>
        <w:left w:val="single" w:sz="4" w:space="0" w:color="auto"/>
        <w:bottom w:val="single" w:sz="4" w:space="0" w:color="auto"/>
      </w:pBdr>
      <w:spacing w:before="100" w:after="100"/>
      <w:jc w:val="center"/>
      <w:textAlignment w:val="center"/>
    </w:pPr>
    <w:rPr>
      <w:rFonts w:ascii="Arial Unicode MS" w:eastAsia="Arial Unicode MS" w:hAnsi="Arial Unicode MS" w:cs="Times New Roman"/>
      <w:kern w:val="0"/>
      <w:szCs w:val="20"/>
    </w:rPr>
  </w:style>
  <w:style w:type="paragraph" w:customStyle="1" w:styleId="CM3">
    <w:name w:val="CM3"/>
    <w:basedOn w:val="Default"/>
    <w:next w:val="Default"/>
    <w:rsid w:val="001E58AF"/>
    <w:pPr>
      <w:spacing w:line="540" w:lineRule="atLeast"/>
    </w:pPr>
    <w:rPr>
      <w:rFonts w:ascii="宋体" w:eastAsia="宋体" w:cs="Times New Roman"/>
      <w:color w:val="auto"/>
    </w:rPr>
  </w:style>
  <w:style w:type="paragraph" w:customStyle="1" w:styleId="CM19">
    <w:name w:val="CM19"/>
    <w:basedOn w:val="Default"/>
    <w:next w:val="Default"/>
    <w:rsid w:val="001E58AF"/>
    <w:pPr>
      <w:spacing w:line="540" w:lineRule="atLeast"/>
    </w:pPr>
    <w:rPr>
      <w:rFonts w:ascii="宋体" w:eastAsia="宋体" w:cs="Times New Roman"/>
      <w:color w:val="auto"/>
    </w:rPr>
  </w:style>
  <w:style w:type="paragraph" w:customStyle="1" w:styleId="xl112">
    <w:name w:val="xl112"/>
    <w:basedOn w:val="a5"/>
    <w:qFormat/>
    <w:rsid w:val="001E58AF"/>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200"/>
      <w:jc w:val="center"/>
      <w:textAlignment w:val="center"/>
    </w:pPr>
    <w:rPr>
      <w:rFonts w:ascii="宋体" w:eastAsia="宋体" w:hAnsi="宋体" w:cs="宋体"/>
      <w:b/>
      <w:bCs/>
      <w:kern w:val="0"/>
      <w:sz w:val="24"/>
      <w:szCs w:val="24"/>
    </w:rPr>
  </w:style>
  <w:style w:type="paragraph" w:customStyle="1" w:styleId="xl101">
    <w:name w:val="xl101"/>
    <w:basedOn w:val="a5"/>
    <w:qFormat/>
    <w:rsid w:val="001E58AF"/>
    <w:pPr>
      <w:widowControl/>
      <w:spacing w:before="100" w:beforeAutospacing="1" w:after="100" w:afterAutospacing="1"/>
      <w:jc w:val="center"/>
      <w:textAlignment w:val="center"/>
    </w:pPr>
    <w:rPr>
      <w:rFonts w:ascii="宋体" w:eastAsia="宋体" w:hAnsi="宋体" w:cs="宋体"/>
      <w:b/>
      <w:bCs/>
      <w:kern w:val="0"/>
      <w:szCs w:val="21"/>
    </w:rPr>
  </w:style>
  <w:style w:type="paragraph" w:customStyle="1" w:styleId="CharChar1CharCharCharCharCharCharCharCharCharChar">
    <w:name w:val="Char Char1 Char Char Char Char Char Char Char Char Char Char"/>
    <w:basedOn w:val="a5"/>
    <w:qFormat/>
    <w:rsid w:val="001E58AF"/>
    <w:pPr>
      <w:widowControl/>
      <w:spacing w:after="160" w:line="240" w:lineRule="exact"/>
      <w:jc w:val="left"/>
    </w:pPr>
    <w:rPr>
      <w:rFonts w:ascii="Verdana" w:eastAsia="仿宋_GB2312" w:hAnsi="Verdana" w:cs="Times New Roman"/>
      <w:kern w:val="0"/>
      <w:sz w:val="24"/>
      <w:szCs w:val="20"/>
      <w:lang w:eastAsia="en-US"/>
    </w:rPr>
  </w:style>
  <w:style w:type="paragraph" w:customStyle="1" w:styleId="113">
    <w:name w:val="标题 11"/>
    <w:basedOn w:val="a5"/>
    <w:qFormat/>
    <w:rsid w:val="001E58AF"/>
    <w:pPr>
      <w:ind w:left="3"/>
      <w:jc w:val="left"/>
      <w:outlineLvl w:val="1"/>
    </w:pPr>
    <w:rPr>
      <w:rFonts w:ascii="Microsoft JhengHei" w:eastAsia="Microsoft JhengHei" w:hAnsi="Microsoft JhengHei" w:cs="Times New Roman"/>
      <w:b/>
      <w:bCs/>
      <w:kern w:val="0"/>
      <w:sz w:val="44"/>
      <w:szCs w:val="44"/>
      <w:lang w:eastAsia="en-US"/>
    </w:rPr>
  </w:style>
  <w:style w:type="paragraph" w:customStyle="1" w:styleId="xl107">
    <w:name w:val="xl107"/>
    <w:basedOn w:val="a5"/>
    <w:qFormat/>
    <w:rsid w:val="001E58AF"/>
    <w:pPr>
      <w:widowControl/>
      <w:pBdr>
        <w:left w:val="single" w:sz="8" w:space="0" w:color="auto"/>
        <w:bottom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eastAsia="宋体" w:hAnsi="宋体" w:cs="宋体"/>
      <w:kern w:val="0"/>
      <w:szCs w:val="21"/>
    </w:rPr>
  </w:style>
  <w:style w:type="paragraph" w:customStyle="1" w:styleId="CharCharCharCharCharCharCharCharCharCharCharCharChar">
    <w:name w:val="Char Char Char Char Char Char Char Char Char Char Char Char Char"/>
    <w:basedOn w:val="a5"/>
    <w:qFormat/>
    <w:rsid w:val="001E58AF"/>
    <w:rPr>
      <w:rFonts w:ascii="仿宋_GB2312" w:eastAsia="仿宋_GB2312" w:hAnsi="Times New Roman" w:cs="Times New Roman"/>
      <w:b/>
      <w:sz w:val="32"/>
      <w:szCs w:val="32"/>
    </w:rPr>
  </w:style>
  <w:style w:type="paragraph" w:customStyle="1" w:styleId="Char24">
    <w:name w:val="Char2"/>
    <w:basedOn w:val="a5"/>
    <w:qFormat/>
    <w:rsid w:val="001E58AF"/>
    <w:pPr>
      <w:tabs>
        <w:tab w:val="left" w:pos="432"/>
      </w:tabs>
      <w:ind w:left="432" w:hanging="432"/>
    </w:pPr>
    <w:rPr>
      <w:rFonts w:ascii="Times New Roman" w:eastAsia="宋体" w:hAnsi="Times New Roman" w:cs="Times New Roman"/>
      <w:sz w:val="24"/>
      <w:szCs w:val="24"/>
    </w:rPr>
  </w:style>
  <w:style w:type="paragraph" w:customStyle="1" w:styleId="858D7CFB-ED40-4347-BF05-701D383B685F858D7CFB-ED40-4347-BF05-701D383B685Fb">
    <w:name w:val="引文目录标题[858D7CFB-ED40-4347-BF05-701D383B685F][858D7CFB-ED40-4347-BF05-701D383B685F]"/>
    <w:basedOn w:val="a5"/>
    <w:next w:val="a5"/>
    <w:rsid w:val="001E58AF"/>
    <w:pPr>
      <w:suppressAutoHyphens/>
      <w:spacing w:before="120"/>
    </w:pPr>
    <w:rPr>
      <w:rFonts w:ascii="Arial" w:eastAsia="宋体" w:hAnsi="Arial" w:cs="Arial"/>
      <w:kern w:val="1"/>
      <w:sz w:val="24"/>
      <w:szCs w:val="24"/>
    </w:rPr>
  </w:style>
  <w:style w:type="paragraph" w:customStyle="1" w:styleId="AppendixIndex">
    <w:name w:val="Appendix Index"/>
    <w:basedOn w:val="a5"/>
    <w:qFormat/>
    <w:rsid w:val="001E58AF"/>
    <w:pPr>
      <w:suppressAutoHyphens/>
      <w:spacing w:line="360" w:lineRule="auto"/>
      <w:ind w:left="560" w:right="280"/>
    </w:pPr>
    <w:rPr>
      <w:rFonts w:ascii="Times New Roman" w:eastAsia="PMingLiU" w:hAnsi="Times New Roman" w:cs="Times New Roman"/>
      <w:kern w:val="1"/>
      <w:sz w:val="24"/>
      <w:szCs w:val="24"/>
      <w:lang w:val="en-AU" w:eastAsia="en-US"/>
    </w:rPr>
  </w:style>
  <w:style w:type="paragraph" w:customStyle="1" w:styleId="afffffffe">
    <w:name w:val="表格"/>
    <w:basedOn w:val="affff2"/>
    <w:qFormat/>
    <w:rsid w:val="001E58AF"/>
    <w:pPr>
      <w:ind w:firstLine="0"/>
      <w:jc w:val="center"/>
    </w:pPr>
    <w:rPr>
      <w:bCs/>
      <w:color w:val="auto"/>
    </w:rPr>
  </w:style>
  <w:style w:type="paragraph" w:customStyle="1" w:styleId="font0">
    <w:name w:val="font0"/>
    <w:basedOn w:val="a5"/>
    <w:qFormat/>
    <w:rsid w:val="001E58AF"/>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zhengwen">
    <w:name w:val="zhengwen"/>
    <w:basedOn w:val="a5"/>
    <w:qFormat/>
    <w:rsid w:val="001E58AF"/>
    <w:pPr>
      <w:numPr>
        <w:numId w:val="14"/>
      </w:numPr>
      <w:tabs>
        <w:tab w:val="left" w:pos="1145"/>
      </w:tabs>
      <w:adjustRightInd w:val="0"/>
      <w:snapToGrid w:val="0"/>
      <w:spacing w:line="520" w:lineRule="exact"/>
    </w:pPr>
    <w:rPr>
      <w:rFonts w:ascii="Times New Roman" w:eastAsia="宋体" w:hAnsi="Times New Roman" w:cs="Times New Roman"/>
      <w:bCs/>
      <w:sz w:val="28"/>
      <w:szCs w:val="24"/>
    </w:rPr>
  </w:style>
  <w:style w:type="paragraph" w:customStyle="1" w:styleId="ggbody">
    <w:name w:val="ggbody"/>
    <w:basedOn w:val="a5"/>
    <w:rsid w:val="001E58AF"/>
    <w:pPr>
      <w:widowControl/>
      <w:spacing w:before="100" w:beforeAutospacing="1" w:after="100" w:afterAutospacing="1" w:line="330" w:lineRule="atLeast"/>
      <w:jc w:val="left"/>
    </w:pPr>
    <w:rPr>
      <w:rFonts w:ascii="宋体" w:eastAsia="宋体" w:hAnsi="宋体" w:cs="宋体"/>
      <w:kern w:val="0"/>
      <w:sz w:val="23"/>
      <w:szCs w:val="23"/>
    </w:rPr>
  </w:style>
  <w:style w:type="paragraph" w:customStyle="1" w:styleId="314">
    <w:name w:val="目录 31"/>
    <w:basedOn w:val="a5"/>
    <w:uiPriority w:val="1"/>
    <w:qFormat/>
    <w:rsid w:val="001E58AF"/>
    <w:pPr>
      <w:ind w:left="520"/>
      <w:jc w:val="left"/>
    </w:pPr>
    <w:rPr>
      <w:rFonts w:ascii="宋体" w:eastAsia="宋体" w:hAnsi="宋体" w:cs="Times New Roman"/>
      <w:kern w:val="0"/>
      <w:szCs w:val="21"/>
      <w:lang w:eastAsia="en-US"/>
    </w:rPr>
  </w:style>
  <w:style w:type="paragraph" w:customStyle="1" w:styleId="1fffa">
    <w:name w:val="列出段落1"/>
    <w:basedOn w:val="a5"/>
    <w:uiPriority w:val="34"/>
    <w:qFormat/>
    <w:rsid w:val="001E58AF"/>
    <w:pPr>
      <w:ind w:firstLineChars="200" w:firstLine="420"/>
    </w:pPr>
    <w:rPr>
      <w:rFonts w:ascii="Times New Roman" w:eastAsia="宋体" w:hAnsi="Times New Roman" w:cs="Times New Roman"/>
      <w:szCs w:val="24"/>
    </w:rPr>
  </w:style>
  <w:style w:type="paragraph" w:customStyle="1" w:styleId="affffffff">
    <w:name w:val="表格内容"/>
    <w:basedOn w:val="a5"/>
    <w:link w:val="Charc"/>
    <w:qFormat/>
    <w:rsid w:val="001E58AF"/>
    <w:pPr>
      <w:suppressLineNumbers/>
      <w:suppressAutoHyphens/>
    </w:pPr>
    <w:rPr>
      <w:rFonts w:ascii="Times New Roman" w:eastAsia="宋体" w:hAnsi="Times New Roman" w:cs="Times New Roman"/>
      <w:kern w:val="1"/>
      <w:szCs w:val="24"/>
    </w:rPr>
  </w:style>
  <w:style w:type="paragraph" w:customStyle="1" w:styleId="Heading71">
    <w:name w:val="Heading 71"/>
    <w:basedOn w:val="a5"/>
    <w:rsid w:val="001E58AF"/>
    <w:pPr>
      <w:widowControl/>
      <w:tabs>
        <w:tab w:val="left" w:pos="1296"/>
      </w:tabs>
      <w:suppressAutoHyphens/>
      <w:ind w:left="1296" w:hanging="1296"/>
      <w:jc w:val="left"/>
    </w:pPr>
    <w:rPr>
      <w:rFonts w:ascii="Times New Roman" w:eastAsia="宋体" w:hAnsi="Times New Roman" w:cs="Times New Roman"/>
      <w:kern w:val="1"/>
      <w:sz w:val="20"/>
      <w:szCs w:val="20"/>
    </w:rPr>
  </w:style>
  <w:style w:type="paragraph" w:customStyle="1" w:styleId="114">
    <w:name w:val="目录 11"/>
    <w:basedOn w:val="a5"/>
    <w:uiPriority w:val="1"/>
    <w:qFormat/>
    <w:rsid w:val="001E58AF"/>
    <w:pPr>
      <w:jc w:val="left"/>
    </w:pPr>
    <w:rPr>
      <w:rFonts w:ascii="宋体" w:eastAsia="宋体" w:hAnsi="宋体" w:cs="Times New Roman"/>
      <w:kern w:val="0"/>
      <w:szCs w:val="21"/>
      <w:lang w:eastAsia="en-US"/>
    </w:rPr>
  </w:style>
  <w:style w:type="paragraph" w:customStyle="1" w:styleId="affffffff0">
    <w:name w:val="标题二"/>
    <w:basedOn w:val="a5"/>
    <w:rsid w:val="001E58AF"/>
    <w:rPr>
      <w:rFonts w:ascii="Times New Roman" w:eastAsia="宋体" w:hAnsi="Times New Roman" w:cs="Times New Roman"/>
      <w:sz w:val="24"/>
      <w:szCs w:val="20"/>
    </w:rPr>
  </w:style>
  <w:style w:type="paragraph" w:customStyle="1" w:styleId="affffffff1">
    <w:name w:val="三级标题"/>
    <w:basedOn w:val="a5"/>
    <w:rsid w:val="001E58AF"/>
    <w:pPr>
      <w:tabs>
        <w:tab w:val="left" w:pos="1260"/>
      </w:tabs>
      <w:suppressAutoHyphens/>
      <w:ind w:left="1260" w:hanging="420"/>
    </w:pPr>
    <w:rPr>
      <w:rFonts w:ascii="Times New Roman" w:eastAsia="宋体" w:hAnsi="Times New Roman" w:cs="Times New Roman"/>
      <w:kern w:val="1"/>
      <w:sz w:val="24"/>
      <w:szCs w:val="24"/>
    </w:rPr>
  </w:style>
  <w:style w:type="paragraph" w:customStyle="1" w:styleId="Bodytext1">
    <w:name w:val="Body text 1"/>
    <w:basedOn w:val="1ffa"/>
    <w:qFormat/>
    <w:rsid w:val="001E58AF"/>
    <w:pPr>
      <w:tabs>
        <w:tab w:val="left" w:pos="1134"/>
      </w:tabs>
      <w:ind w:hanging="1134"/>
    </w:pPr>
  </w:style>
  <w:style w:type="paragraph" w:customStyle="1" w:styleId="2ffd">
    <w:name w:val="首行缩进: 2字符"/>
    <w:basedOn w:val="a5"/>
    <w:rsid w:val="001E58AF"/>
    <w:pPr>
      <w:spacing w:line="300" w:lineRule="auto"/>
      <w:ind w:firstLineChars="200" w:firstLine="200"/>
    </w:pPr>
    <w:rPr>
      <w:rFonts w:ascii="Times New Roman" w:eastAsia="宋体" w:hAnsi="Times New Roman" w:cs="宋体"/>
      <w:szCs w:val="20"/>
    </w:rPr>
  </w:style>
  <w:style w:type="paragraph" w:customStyle="1" w:styleId="85">
    <w:name w:val="样式8"/>
    <w:basedOn w:val="a5"/>
    <w:qFormat/>
    <w:rsid w:val="001E58AF"/>
    <w:pPr>
      <w:keepNext/>
      <w:keepLines/>
      <w:adjustRightInd w:val="0"/>
      <w:spacing w:beforeLines="100" w:afterLines="100"/>
      <w:jc w:val="center"/>
      <w:textAlignment w:val="baseline"/>
      <w:outlineLvl w:val="1"/>
    </w:pPr>
    <w:rPr>
      <w:rFonts w:ascii="黑体" w:eastAsia="黑体" w:hAnsi="Times New Roman" w:cs="Times New Roman"/>
      <w:kern w:val="0"/>
      <w:sz w:val="36"/>
      <w:szCs w:val="36"/>
    </w:rPr>
  </w:style>
  <w:style w:type="paragraph" w:customStyle="1" w:styleId="ee">
    <w:name w:val="ee"/>
    <w:basedOn w:val="a5"/>
    <w:qFormat/>
    <w:rsid w:val="001E58AF"/>
    <w:pPr>
      <w:widowControl/>
      <w:spacing w:before="100" w:beforeAutospacing="1" w:after="100" w:afterAutospacing="1" w:line="300" w:lineRule="atLeast"/>
      <w:jc w:val="left"/>
    </w:pPr>
    <w:rPr>
      <w:rFonts w:ascii="宋体" w:eastAsia="宋体" w:hAnsi="宋体" w:cs="宋体"/>
      <w:color w:val="000000"/>
      <w:kern w:val="0"/>
      <w:sz w:val="18"/>
      <w:szCs w:val="18"/>
    </w:rPr>
  </w:style>
  <w:style w:type="paragraph" w:customStyle="1" w:styleId="151">
    <w:name w:val="样式 宋体 小四 行距: 1.5 倍行距"/>
    <w:basedOn w:val="a5"/>
    <w:rsid w:val="001E58AF"/>
    <w:rPr>
      <w:rFonts w:ascii="宋体" w:eastAsia="宋体" w:hAnsi="宋体" w:cs="Times New Roman"/>
      <w:kern w:val="10"/>
      <w:sz w:val="24"/>
      <w:szCs w:val="20"/>
    </w:rPr>
  </w:style>
  <w:style w:type="paragraph" w:customStyle="1" w:styleId="wj">
    <w:name w:val="正文－wj"/>
    <w:basedOn w:val="093111511151"/>
    <w:link w:val="wjChar"/>
    <w:rsid w:val="001E58AF"/>
    <w:pPr>
      <w:suppressAutoHyphens w:val="0"/>
      <w:adjustRightInd w:val="0"/>
      <w:ind w:leftChars="200" w:left="420"/>
    </w:pPr>
    <w:rPr>
      <w:rFonts w:hAnsiTheme="minorHAnsi"/>
      <w:kern w:val="2"/>
      <w:sz w:val="21"/>
      <w:szCs w:val="21"/>
    </w:rPr>
  </w:style>
  <w:style w:type="paragraph" w:customStyle="1" w:styleId="152">
    <w:name w:val="样式 宋体 行距: 1.5 倍行距"/>
    <w:basedOn w:val="a5"/>
    <w:rsid w:val="001E58AF"/>
    <w:rPr>
      <w:rFonts w:ascii="宋体" w:eastAsia="宋体" w:hAnsi="宋体" w:cs="Times New Roman"/>
      <w:szCs w:val="20"/>
    </w:rPr>
  </w:style>
  <w:style w:type="paragraph" w:customStyle="1" w:styleId="66">
    <w:name w:val="香奈儿 6"/>
    <w:basedOn w:val="58"/>
    <w:rsid w:val="001E58AF"/>
    <w:pPr>
      <w:tabs>
        <w:tab w:val="clear" w:pos="648"/>
        <w:tab w:val="clear" w:pos="840"/>
        <w:tab w:val="left" w:pos="0"/>
      </w:tabs>
    </w:pPr>
  </w:style>
  <w:style w:type="paragraph" w:customStyle="1" w:styleId="CharCharCharCharCharCharChar">
    <w:name w:val="Char Char Char Char Char Char Char"/>
    <w:basedOn w:val="a5"/>
    <w:qFormat/>
    <w:rsid w:val="001E58AF"/>
    <w:rPr>
      <w:rFonts w:ascii="仿宋_GB2312" w:eastAsia="仿宋_GB2312" w:hAnsi="Times New Roman" w:cs="Times New Roman"/>
      <w:b/>
      <w:sz w:val="32"/>
      <w:szCs w:val="32"/>
    </w:rPr>
  </w:style>
  <w:style w:type="paragraph" w:customStyle="1" w:styleId="093111511151">
    <w:name w:val="样式 宋体 小四 首行缩进:  0.93 厘米 段前: 11.15 磅 段后: 11.15 磅1"/>
    <w:basedOn w:val="a5"/>
    <w:link w:val="093111511151Char"/>
    <w:qFormat/>
    <w:rsid w:val="001E58AF"/>
    <w:pPr>
      <w:suppressAutoHyphens/>
      <w:snapToGrid w:val="0"/>
      <w:ind w:left="200"/>
    </w:pPr>
    <w:rPr>
      <w:rFonts w:ascii="宋体" w:hAnsi="宋体" w:cs="宋体"/>
      <w:kern w:val="1"/>
      <w:sz w:val="24"/>
    </w:rPr>
  </w:style>
  <w:style w:type="paragraph" w:customStyle="1" w:styleId="xl123">
    <w:name w:val="xl123"/>
    <w:basedOn w:val="a5"/>
    <w:qFormat/>
    <w:rsid w:val="001E58AF"/>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jc w:val="left"/>
      <w:textAlignment w:val="center"/>
    </w:pPr>
    <w:rPr>
      <w:rFonts w:ascii="宋体" w:eastAsia="宋体" w:hAnsi="宋体" w:cs="宋体"/>
      <w:kern w:val="0"/>
      <w:sz w:val="24"/>
      <w:szCs w:val="24"/>
    </w:rPr>
  </w:style>
  <w:style w:type="paragraph" w:customStyle="1" w:styleId="affffffff2">
    <w:name w:val="项目符号"/>
    <w:basedOn w:val="a5"/>
    <w:rsid w:val="001E58AF"/>
    <w:pPr>
      <w:tabs>
        <w:tab w:val="left" w:pos="480"/>
      </w:tabs>
      <w:suppressAutoHyphens/>
      <w:spacing w:line="360" w:lineRule="auto"/>
      <w:ind w:left="480"/>
      <w:jc w:val="left"/>
    </w:pPr>
    <w:rPr>
      <w:rFonts w:ascii="宋体" w:eastAsia="宋体" w:hAnsi="宋体" w:cs="Courier New"/>
      <w:kern w:val="1"/>
      <w:sz w:val="24"/>
      <w:szCs w:val="24"/>
    </w:rPr>
  </w:style>
  <w:style w:type="paragraph" w:customStyle="1" w:styleId="3f5">
    <w:name w:val="正文3"/>
    <w:qFormat/>
    <w:rsid w:val="001E58AF"/>
    <w:pPr>
      <w:widowControl w:val="0"/>
      <w:adjustRightInd w:val="0"/>
      <w:spacing w:line="0" w:lineRule="atLeast"/>
      <w:textAlignment w:val="baseline"/>
    </w:pPr>
    <w:rPr>
      <w:rFonts w:ascii="宋体" w:eastAsia="宋体" w:hAnsi="Times New Roman" w:cs="Times New Roman"/>
      <w:kern w:val="0"/>
      <w:sz w:val="34"/>
      <w:szCs w:val="20"/>
    </w:rPr>
  </w:style>
  <w:style w:type="paragraph" w:customStyle="1" w:styleId="4b">
    <w:name w:val="招标标题4"/>
    <w:basedOn w:val="31"/>
    <w:next w:val="afffffffc"/>
    <w:rsid w:val="001E58AF"/>
    <w:pPr>
      <w:spacing w:before="60"/>
      <w:ind w:left="992" w:hanging="992"/>
      <w:outlineLvl w:val="3"/>
    </w:pPr>
    <w:rPr>
      <w:sz w:val="24"/>
      <w:lang w:val="zh-CN"/>
    </w:rPr>
  </w:style>
  <w:style w:type="paragraph" w:customStyle="1" w:styleId="2858D7CFB-ED40-4347-BF05-701D383B685F858D7CFB-ED40-4347-BF05-701D383B685F1">
    <w:name w:val="列表编号 2[858D7CFB-ED40-4347-BF05-701D383B685F][858D7CFB-ED40-4347-BF05-701D383B685F]"/>
    <w:basedOn w:val="a5"/>
    <w:rsid w:val="001E58AF"/>
    <w:pPr>
      <w:tabs>
        <w:tab w:val="left" w:pos="780"/>
      </w:tabs>
      <w:suppressAutoHyphens/>
      <w:spacing w:line="360" w:lineRule="auto"/>
      <w:ind w:left="780" w:hanging="360"/>
    </w:pPr>
    <w:rPr>
      <w:rFonts w:ascii="宋体" w:eastAsia="宋体" w:hAnsi="宋体" w:cs="宋体"/>
      <w:kern w:val="1"/>
      <w:sz w:val="24"/>
      <w:szCs w:val="20"/>
    </w:rPr>
  </w:style>
  <w:style w:type="paragraph" w:customStyle="1" w:styleId="1fffb">
    <w:name w:val="香奈儿 1"/>
    <w:basedOn w:val="858D7CFB-ED40-4347-BF05-701D383B685F858D7CFB-ED40-4347-BF05-701D383B685F2"/>
    <w:next w:val="858D7CFB-ED40-4347-BF05-701D383B685F858D7CFB-ED40-4347-BF05-701D383B685F4"/>
    <w:rsid w:val="001E58AF"/>
    <w:pPr>
      <w:widowControl/>
      <w:tabs>
        <w:tab w:val="left" w:pos="0"/>
      </w:tabs>
      <w:spacing w:before="100" w:after="100"/>
      <w:ind w:left="567" w:hanging="567"/>
    </w:pPr>
    <w:rPr>
      <w:sz w:val="24"/>
      <w:szCs w:val="20"/>
    </w:rPr>
  </w:style>
  <w:style w:type="paragraph" w:customStyle="1" w:styleId="StyleBodyTextIndent3Left65chFirstline0ch">
    <w:name w:val="Style Body Text Indent 3 + Left  6.5 ch First line:  0 ch"/>
    <w:basedOn w:val="3858D7CFB-ED40-4347-BF05-701D383B685F858D7CFB-ED40-4347-BF05-701D383B685F0"/>
    <w:rsid w:val="001E58AF"/>
    <w:pPr>
      <w:tabs>
        <w:tab w:val="left" w:pos="-1843"/>
        <w:tab w:val="left" w:pos="-2"/>
        <w:tab w:val="left" w:pos="420"/>
        <w:tab w:val="left" w:pos="849"/>
      </w:tabs>
      <w:spacing w:after="0"/>
      <w:ind w:left="0" w:firstLine="420"/>
      <w:jc w:val="left"/>
    </w:pPr>
    <w:rPr>
      <w:rFonts w:eastAsia="PMingLiU" w:cs="PMingLiU"/>
      <w:sz w:val="24"/>
      <w:szCs w:val="24"/>
      <w:lang w:val="en-GB" w:eastAsia="zh-TW"/>
    </w:rPr>
  </w:style>
  <w:style w:type="paragraph" w:customStyle="1" w:styleId="CM5">
    <w:name w:val="CM5"/>
    <w:basedOn w:val="Default"/>
    <w:next w:val="Default"/>
    <w:rsid w:val="001E58AF"/>
    <w:pPr>
      <w:spacing w:line="540" w:lineRule="atLeast"/>
    </w:pPr>
    <w:rPr>
      <w:rFonts w:ascii="宋体" w:eastAsia="宋体" w:cs="Times New Roman"/>
      <w:color w:val="auto"/>
    </w:rPr>
  </w:style>
  <w:style w:type="paragraph" w:customStyle="1" w:styleId="xl74">
    <w:name w:val="xl74"/>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Cs w:val="21"/>
    </w:rPr>
  </w:style>
  <w:style w:type="paragraph" w:customStyle="1" w:styleId="wzj">
    <w:name w:val="wzj标题一"/>
    <w:basedOn w:val="15"/>
    <w:link w:val="wzjChar"/>
    <w:qFormat/>
    <w:rsid w:val="001E58AF"/>
    <w:pPr>
      <w:numPr>
        <w:numId w:val="15"/>
      </w:numPr>
      <w:tabs>
        <w:tab w:val="left" w:pos="0"/>
      </w:tabs>
      <w:spacing w:before="240" w:after="240" w:line="360" w:lineRule="auto"/>
      <w:jc w:val="both"/>
    </w:pPr>
    <w:rPr>
      <w:rFonts w:ascii="Times New Roman" w:hAnsi="Times New Roman" w:cs="宋体"/>
      <w:color w:val="000000"/>
      <w:sz w:val="24"/>
      <w:szCs w:val="20"/>
      <w:lang w:eastAsia="zh-CN"/>
    </w:rPr>
  </w:style>
  <w:style w:type="paragraph" w:customStyle="1" w:styleId="affffffff3">
    <w:name w:val="正文四号字"/>
    <w:basedOn w:val="a5"/>
    <w:rsid w:val="001E58AF"/>
    <w:pPr>
      <w:adjustRightInd w:val="0"/>
      <w:spacing w:line="312" w:lineRule="atLeast"/>
      <w:textAlignment w:val="baseline"/>
    </w:pPr>
    <w:rPr>
      <w:rFonts w:ascii="宋体" w:eastAsia="宋体" w:hAnsi="Times New Roman" w:cs="Times New Roman"/>
      <w:spacing w:val="5"/>
      <w:kern w:val="0"/>
      <w:sz w:val="28"/>
      <w:szCs w:val="20"/>
    </w:rPr>
  </w:style>
  <w:style w:type="paragraph" w:customStyle="1" w:styleId="30024TimesNewRoman">
    <w:name w:val="样式 样式 标题 3 + 四号 段前: 0 磅 段后: 0 磅 行距: 固定值 24 磅 + Times New Roman"/>
    <w:basedOn w:val="30024"/>
    <w:rsid w:val="001E58AF"/>
    <w:pPr>
      <w:ind w:firstLine="200"/>
      <w:outlineLvl w:val="2"/>
    </w:pPr>
    <w:rPr>
      <w:rFonts w:ascii="Times New Roman"/>
    </w:rPr>
  </w:style>
  <w:style w:type="paragraph" w:customStyle="1" w:styleId="2fff0">
    <w:name w:val="目录2"/>
    <w:basedOn w:val="a5"/>
    <w:rsid w:val="001E58AF"/>
    <w:pPr>
      <w:suppressAutoHyphens/>
      <w:spacing w:line="420" w:lineRule="atLeast"/>
      <w:ind w:left="227"/>
      <w:textAlignment w:val="baseline"/>
    </w:pPr>
    <w:rPr>
      <w:rFonts w:ascii="Times New Roman" w:eastAsia="宋体" w:hAnsi="Times New Roman" w:cs="Times New Roman"/>
      <w:kern w:val="1"/>
      <w:szCs w:val="20"/>
    </w:rPr>
  </w:style>
  <w:style w:type="paragraph" w:customStyle="1" w:styleId="affffffff4">
    <w:name w:val="重点"/>
    <w:basedOn w:val="a5"/>
    <w:rsid w:val="001E58AF"/>
    <w:pPr>
      <w:tabs>
        <w:tab w:val="left" w:pos="0"/>
      </w:tabs>
      <w:adjustRightInd w:val="0"/>
      <w:snapToGrid w:val="0"/>
      <w:spacing w:line="560" w:lineRule="atLeast"/>
      <w:ind w:left="737" w:hanging="283"/>
    </w:pPr>
    <w:rPr>
      <w:rFonts w:ascii="Times New Roman" w:eastAsia="宋体" w:hAnsi="Times New Roman" w:cs="Times New Roman"/>
      <w:kern w:val="24"/>
      <w:sz w:val="30"/>
      <w:szCs w:val="20"/>
    </w:rPr>
  </w:style>
  <w:style w:type="paragraph" w:customStyle="1" w:styleId="74">
    <w:name w:val="香奈儿 7"/>
    <w:basedOn w:val="58"/>
    <w:rsid w:val="001E58AF"/>
    <w:pPr>
      <w:tabs>
        <w:tab w:val="clear" w:pos="648"/>
        <w:tab w:val="clear" w:pos="840"/>
        <w:tab w:val="left" w:pos="1387"/>
      </w:tabs>
      <w:ind w:left="1687" w:hanging="307"/>
    </w:pPr>
  </w:style>
  <w:style w:type="paragraph" w:customStyle="1" w:styleId="CM1">
    <w:name w:val="CM1"/>
    <w:basedOn w:val="Default"/>
    <w:next w:val="Default"/>
    <w:rsid w:val="001E58AF"/>
    <w:rPr>
      <w:rFonts w:ascii="宋体" w:eastAsia="宋体" w:cs="Times New Roman"/>
      <w:color w:val="auto"/>
    </w:rPr>
  </w:style>
  <w:style w:type="paragraph" w:customStyle="1" w:styleId="3f6">
    <w:name w:val="新标题3"/>
    <w:basedOn w:val="a5"/>
    <w:rsid w:val="001E58AF"/>
    <w:pPr>
      <w:tabs>
        <w:tab w:val="left" w:pos="1021"/>
      </w:tabs>
      <w:suppressAutoHyphens/>
      <w:ind w:left="1021" w:hanging="1021"/>
    </w:pPr>
    <w:rPr>
      <w:rFonts w:ascii="Times New Roman" w:eastAsia="宋体" w:hAnsi="Times New Roman" w:cs="Times New Roman"/>
      <w:kern w:val="1"/>
      <w:szCs w:val="24"/>
    </w:rPr>
  </w:style>
  <w:style w:type="paragraph" w:customStyle="1" w:styleId="affffffff5">
    <w:name w:val="其它"/>
    <w:basedOn w:val="a5"/>
    <w:qFormat/>
    <w:rsid w:val="001E58AF"/>
    <w:pPr>
      <w:snapToGrid w:val="0"/>
      <w:jc w:val="center"/>
    </w:pPr>
    <w:rPr>
      <w:rFonts w:ascii="Times New Roman" w:eastAsia="宋体" w:hAnsi="Times New Roman" w:cs="宋体"/>
      <w:szCs w:val="20"/>
    </w:rPr>
  </w:style>
  <w:style w:type="paragraph" w:customStyle="1" w:styleId="1fffc">
    <w:name w:val="正文1缩进"/>
    <w:basedOn w:val="1fff5"/>
    <w:qFormat/>
    <w:rsid w:val="001E58AF"/>
    <w:pPr>
      <w:suppressAutoHyphens w:val="0"/>
      <w:adjustRightInd w:val="0"/>
      <w:snapToGrid w:val="0"/>
      <w:spacing w:beforeLines="50" w:afterLines="50" w:line="380" w:lineRule="atLeast"/>
      <w:ind w:leftChars="410" w:left="984" w:firstLineChars="2" w:firstLine="5"/>
    </w:pPr>
    <w:rPr>
      <w:rFonts w:ascii="宋体" w:hAnsi="宋体"/>
      <w:bCs w:val="0"/>
      <w:snapToGrid w:val="0"/>
      <w:color w:val="000000"/>
      <w:kern w:val="0"/>
      <w:sz w:val="24"/>
    </w:rPr>
  </w:style>
  <w:style w:type="paragraph" w:customStyle="1" w:styleId="36">
    <w:name w:val="样式36"/>
    <w:basedOn w:val="affffa"/>
    <w:rsid w:val="001E58AF"/>
    <w:pPr>
      <w:numPr>
        <w:ilvl w:val="3"/>
        <w:numId w:val="17"/>
      </w:numPr>
      <w:tabs>
        <w:tab w:val="left" w:pos="851"/>
        <w:tab w:val="left" w:pos="1680"/>
      </w:tabs>
      <w:autoSpaceDE w:val="0"/>
      <w:autoSpaceDN w:val="0"/>
      <w:adjustRightInd w:val="0"/>
      <w:spacing w:afterLines="50" w:after="156" w:line="360" w:lineRule="exact"/>
      <w:ind w:left="851" w:firstLineChars="0" w:hanging="851"/>
      <w:jc w:val="left"/>
      <w:textAlignment w:val="baseline"/>
    </w:pPr>
    <w:rPr>
      <w:rFonts w:ascii="宋体" w:hAnsi="宋体"/>
      <w:color w:val="000000"/>
      <w:kern w:val="0"/>
      <w:sz w:val="24"/>
      <w:szCs w:val="21"/>
    </w:rPr>
  </w:style>
  <w:style w:type="paragraph" w:customStyle="1" w:styleId="93">
    <w:name w:val="香奈儿 9"/>
    <w:basedOn w:val="83"/>
    <w:rsid w:val="001E58AF"/>
    <w:pPr>
      <w:tabs>
        <w:tab w:val="clear" w:pos="1009"/>
        <w:tab w:val="left" w:pos="425"/>
      </w:tabs>
      <w:ind w:left="425" w:hanging="425"/>
    </w:pPr>
  </w:style>
  <w:style w:type="paragraph" w:customStyle="1" w:styleId="xl55">
    <w:name w:val="xl55"/>
    <w:basedOn w:val="a5"/>
    <w:qFormat/>
    <w:rsid w:val="001E58AF"/>
    <w:pPr>
      <w:widowControl/>
      <w:pBdr>
        <w:top w:val="single" w:sz="4" w:space="0" w:color="auto"/>
        <w:left w:val="single" w:sz="4" w:space="0" w:color="auto"/>
      </w:pBdr>
      <w:spacing w:before="100" w:after="100"/>
      <w:jc w:val="center"/>
      <w:textAlignment w:val="center"/>
    </w:pPr>
    <w:rPr>
      <w:rFonts w:ascii="Arial Unicode MS" w:eastAsia="Arial Unicode MS" w:hAnsi="Arial Unicode MS" w:cs="Times New Roman"/>
      <w:kern w:val="0"/>
      <w:szCs w:val="20"/>
    </w:rPr>
  </w:style>
  <w:style w:type="paragraph" w:customStyle="1" w:styleId="14">
    <w:name w:val="样式14"/>
    <w:rsid w:val="001E58AF"/>
    <w:pPr>
      <w:numPr>
        <w:numId w:val="18"/>
      </w:numPr>
      <w:tabs>
        <w:tab w:val="left" w:pos="450"/>
        <w:tab w:val="left" w:pos="1134"/>
      </w:tabs>
      <w:spacing w:afterLines="50" w:after="156" w:line="360" w:lineRule="exact"/>
    </w:pPr>
    <w:rPr>
      <w:rFonts w:ascii="宋体" w:eastAsia="宋体" w:hAnsi="宋体" w:cs="Times New Roman"/>
      <w:sz w:val="24"/>
      <w:szCs w:val="21"/>
    </w:rPr>
  </w:style>
  <w:style w:type="paragraph" w:customStyle="1" w:styleId="28">
    <w:name w:val="样式 标题2 + 字距调整8 磅"/>
    <w:basedOn w:val="2Char4"/>
    <w:rsid w:val="001E58AF"/>
    <w:pPr>
      <w:numPr>
        <w:ilvl w:val="1"/>
        <w:numId w:val="11"/>
      </w:numPr>
      <w:tabs>
        <w:tab w:val="clear" w:pos="709"/>
        <w:tab w:val="left" w:pos="2104"/>
      </w:tabs>
      <w:ind w:left="709" w:hanging="709"/>
    </w:pPr>
    <w:rPr>
      <w:kern w:val="16"/>
    </w:rPr>
  </w:style>
  <w:style w:type="paragraph" w:customStyle="1" w:styleId="2fff1">
    <w:name w:val="招标标题2"/>
    <w:basedOn w:val="1fff7"/>
    <w:next w:val="afffffffc"/>
    <w:rsid w:val="001E58AF"/>
    <w:pPr>
      <w:keepNext w:val="0"/>
      <w:keepLines w:val="0"/>
      <w:tabs>
        <w:tab w:val="clear" w:pos="2040"/>
      </w:tabs>
      <w:adjustRightInd w:val="0"/>
      <w:spacing w:before="120" w:after="120"/>
      <w:ind w:leftChars="0" w:left="0" w:rightChars="100" w:right="210" w:firstLineChars="0" w:firstLine="0"/>
      <w:outlineLvl w:val="1"/>
    </w:pPr>
    <w:rPr>
      <w:rFonts w:ascii="宋体" w:eastAsia="宋体" w:hAnsi="宋体"/>
      <w:b/>
      <w:bCs w:val="0"/>
      <w:kern w:val="2"/>
      <w:sz w:val="28"/>
      <w:szCs w:val="28"/>
    </w:rPr>
  </w:style>
  <w:style w:type="paragraph" w:customStyle="1" w:styleId="xl85">
    <w:name w:val="xl85"/>
    <w:basedOn w:val="a5"/>
    <w:qFormat/>
    <w:rsid w:val="001E58AF"/>
    <w:pPr>
      <w:widowControl/>
      <w:spacing w:before="100" w:beforeAutospacing="1" w:after="100" w:afterAutospacing="1"/>
      <w:jc w:val="center"/>
      <w:textAlignment w:val="center"/>
    </w:pPr>
    <w:rPr>
      <w:rFonts w:ascii="宋体" w:eastAsia="宋体" w:hAnsi="宋体" w:cs="宋体"/>
      <w:color w:val="000000"/>
      <w:kern w:val="0"/>
      <w:sz w:val="22"/>
    </w:rPr>
  </w:style>
  <w:style w:type="paragraph" w:customStyle="1" w:styleId="affffffff6">
    <w:name w:val="标书原文本"/>
    <w:basedOn w:val="a5"/>
    <w:rsid w:val="001E58AF"/>
    <w:pPr>
      <w:spacing w:afterLines="50" w:line="320" w:lineRule="exact"/>
      <w:ind w:firstLine="407"/>
    </w:pPr>
    <w:rPr>
      <w:rFonts w:ascii="宋体" w:eastAsia="宋体" w:hAnsi="宋体" w:cs="宋体"/>
      <w:szCs w:val="21"/>
    </w:rPr>
  </w:style>
  <w:style w:type="paragraph" w:customStyle="1" w:styleId="affffffff7">
    <w:name w:val="正文 + 两端对齐"/>
    <w:basedOn w:val="a5"/>
    <w:rsid w:val="001E58AF"/>
    <w:pPr>
      <w:adjustRightInd w:val="0"/>
      <w:spacing w:line="360" w:lineRule="auto"/>
      <w:ind w:firstLineChars="200" w:firstLine="200"/>
      <w:jc w:val="center"/>
      <w:textAlignment w:val="baseline"/>
    </w:pPr>
    <w:rPr>
      <w:rFonts w:ascii="宋体" w:eastAsia="宋体" w:hAnsi="宋体" w:cs="Times New Roman"/>
      <w:kern w:val="0"/>
      <w:sz w:val="24"/>
      <w:szCs w:val="21"/>
      <w:lang w:eastAsia="en-US"/>
    </w:rPr>
  </w:style>
  <w:style w:type="paragraph" w:customStyle="1" w:styleId="2Char4">
    <w:name w:val="标题2 Char"/>
    <w:basedOn w:val="21"/>
    <w:rsid w:val="001E58AF"/>
    <w:pPr>
      <w:tabs>
        <w:tab w:val="left" w:pos="709"/>
      </w:tabs>
      <w:adjustRightInd w:val="0"/>
      <w:spacing w:before="0" w:after="0" w:line="360" w:lineRule="auto"/>
      <w:ind w:left="709" w:hanging="709"/>
      <w:jc w:val="both"/>
      <w:textAlignment w:val="baseline"/>
    </w:pPr>
    <w:rPr>
      <w:rFonts w:ascii="Arial" w:eastAsia="仿宋_GB2312" w:hAnsi="Arial" w:cs="Arial" w:hint="eastAsia"/>
      <w:b w:val="0"/>
      <w:sz w:val="21"/>
      <w:szCs w:val="24"/>
      <w:lang w:eastAsia="zh-CN"/>
    </w:rPr>
  </w:style>
  <w:style w:type="paragraph" w:customStyle="1" w:styleId="2fff2">
    <w:name w:val="标题2"/>
    <w:basedOn w:val="21"/>
    <w:next w:val="21"/>
    <w:qFormat/>
    <w:rsid w:val="001E58AF"/>
    <w:pPr>
      <w:tabs>
        <w:tab w:val="left" w:pos="1418"/>
      </w:tabs>
      <w:suppressAutoHyphens/>
      <w:spacing w:before="200" w:after="100" w:line="500" w:lineRule="atLeast"/>
      <w:jc w:val="both"/>
    </w:pPr>
    <w:rPr>
      <w:rFonts w:ascii="黑体" w:eastAsia="黑体" w:hAnsi="黑体" w:cs="Arial"/>
      <w:b w:val="0"/>
      <w:bCs w:val="0"/>
      <w:kern w:val="1"/>
      <w:sz w:val="30"/>
      <w:szCs w:val="30"/>
      <w:lang w:eastAsia="zh-CN"/>
    </w:rPr>
  </w:style>
  <w:style w:type="paragraph" w:customStyle="1" w:styleId="1fffd">
    <w:name w:val="新标题1"/>
    <w:basedOn w:val="a5"/>
    <w:rsid w:val="001E58AF"/>
    <w:pPr>
      <w:tabs>
        <w:tab w:val="left" w:pos="851"/>
      </w:tabs>
      <w:suppressAutoHyphens/>
      <w:ind w:left="851" w:hanging="851"/>
    </w:pPr>
    <w:rPr>
      <w:rFonts w:ascii="Times New Roman" w:eastAsia="宋体" w:hAnsi="Times New Roman" w:cs="Times New Roman"/>
      <w:kern w:val="1"/>
      <w:szCs w:val="24"/>
    </w:rPr>
  </w:style>
  <w:style w:type="paragraph" w:customStyle="1" w:styleId="affffffff8">
    <w:name w:val="正文样式"/>
    <w:rsid w:val="001E58AF"/>
    <w:pPr>
      <w:widowControl w:val="0"/>
      <w:suppressAutoHyphens/>
      <w:spacing w:line="360" w:lineRule="auto"/>
      <w:ind w:firstLine="482"/>
      <w:jc w:val="both"/>
    </w:pPr>
    <w:rPr>
      <w:rFonts w:ascii="宋体" w:eastAsia="宋体" w:hAnsi="宋体" w:cs="宋体"/>
      <w:kern w:val="1"/>
      <w:sz w:val="24"/>
      <w:szCs w:val="20"/>
    </w:rPr>
  </w:style>
  <w:style w:type="paragraph" w:customStyle="1" w:styleId="affffffff9">
    <w:name w:val="四号线第五级"/>
    <w:basedOn w:val="a5"/>
    <w:qFormat/>
    <w:rsid w:val="001E58AF"/>
    <w:pPr>
      <w:ind w:left="-123"/>
    </w:pPr>
    <w:rPr>
      <w:rFonts w:ascii="Times New Roman" w:eastAsia="宋体" w:hAnsi="Times New Roman" w:cs="Times New Roman"/>
      <w:szCs w:val="24"/>
    </w:rPr>
  </w:style>
  <w:style w:type="paragraph" w:customStyle="1" w:styleId="1112">
    <w:name w:val="样式 标题 1标题 1 1 + 三号"/>
    <w:basedOn w:val="15"/>
    <w:rsid w:val="001E58AF"/>
    <w:pPr>
      <w:keepNext w:val="0"/>
      <w:keepLines w:val="0"/>
      <w:tabs>
        <w:tab w:val="left" w:pos="737"/>
      </w:tabs>
      <w:adjustRightInd w:val="0"/>
      <w:snapToGrid w:val="0"/>
      <w:spacing w:before="140" w:after="140" w:line="440" w:lineRule="exact"/>
      <w:ind w:left="737" w:hanging="737"/>
      <w:jc w:val="both"/>
    </w:pPr>
    <w:rPr>
      <w:rFonts w:ascii="Times New Roman" w:hAnsi="Times New Roman"/>
      <w:color w:val="000000"/>
      <w:kern w:val="2"/>
      <w:sz w:val="32"/>
    </w:rPr>
  </w:style>
  <w:style w:type="paragraph" w:customStyle="1" w:styleId="Char4">
    <w:name w:val="Char"/>
    <w:basedOn w:val="a5"/>
    <w:link w:val="CharChar8"/>
    <w:qFormat/>
    <w:rsid w:val="001E58AF"/>
    <w:pPr>
      <w:widowControl/>
      <w:spacing w:after="160" w:line="240" w:lineRule="exact"/>
      <w:jc w:val="left"/>
    </w:pPr>
    <w:rPr>
      <w:rFonts w:ascii="Arial" w:eastAsia="Times New Roman" w:hAnsi="Arial" w:cs="Verdana"/>
      <w:b/>
      <w:sz w:val="24"/>
      <w:szCs w:val="24"/>
      <w:lang w:eastAsia="en-US"/>
    </w:rPr>
  </w:style>
  <w:style w:type="paragraph" w:customStyle="1" w:styleId="2TimesNewRoman5020">
    <w:name w:val="样式 标题 2 + Times New Roman 四号 非加粗 段前: 5 磅 段后: 0 磅 行距: 固定值 20..."/>
    <w:basedOn w:val="21"/>
    <w:next w:val="a5"/>
    <w:qFormat/>
    <w:rsid w:val="001E58AF"/>
    <w:pPr>
      <w:spacing w:before="100" w:after="0" w:line="400" w:lineRule="exact"/>
      <w:jc w:val="both"/>
    </w:pPr>
    <w:rPr>
      <w:rFonts w:ascii="Times New Roman" w:eastAsia="黑体" w:hAnsi="Times New Roman" w:cs="宋体"/>
      <w:b w:val="0"/>
      <w:bCs w:val="0"/>
      <w:sz w:val="28"/>
      <w:szCs w:val="20"/>
      <w:lang w:eastAsia="zh-CN"/>
    </w:rPr>
  </w:style>
  <w:style w:type="paragraph" w:customStyle="1" w:styleId="1fffe">
    <w:name w:val="1极标题"/>
    <w:basedOn w:val="15"/>
    <w:next w:val="a5"/>
    <w:rsid w:val="001E58AF"/>
    <w:pPr>
      <w:tabs>
        <w:tab w:val="left" w:pos="0"/>
        <w:tab w:val="left" w:pos="480"/>
      </w:tabs>
      <w:suppressAutoHyphens/>
      <w:spacing w:before="0" w:after="0" w:line="360" w:lineRule="auto"/>
      <w:ind w:left="480"/>
      <w:jc w:val="both"/>
    </w:pPr>
    <w:rPr>
      <w:rFonts w:ascii="宋体" w:hAnsi="宋体"/>
      <w:kern w:val="1"/>
      <w:sz w:val="28"/>
      <w:szCs w:val="24"/>
    </w:rPr>
  </w:style>
  <w:style w:type="paragraph" w:customStyle="1" w:styleId="xl41">
    <w:name w:val="xl41"/>
    <w:basedOn w:val="a5"/>
    <w:qFormat/>
    <w:rsid w:val="001E58AF"/>
    <w:pPr>
      <w:widowControl/>
      <w:pBdr>
        <w:top w:val="single" w:sz="4" w:space="0" w:color="000000"/>
        <w:left w:val="single" w:sz="4" w:space="0" w:color="000000"/>
        <w:bottom w:val="single" w:sz="8" w:space="0" w:color="000000"/>
        <w:right w:val="single" w:sz="4" w:space="0" w:color="000000"/>
      </w:pBdr>
      <w:suppressAutoHyphens/>
      <w:spacing w:before="280" w:after="280"/>
      <w:jc w:val="left"/>
    </w:pPr>
    <w:rPr>
      <w:rFonts w:ascii="Times New Roman" w:eastAsia="宋体" w:hAnsi="Times New Roman" w:cs="Times New Roman"/>
      <w:color w:val="008000"/>
      <w:kern w:val="1"/>
      <w:szCs w:val="24"/>
    </w:rPr>
  </w:style>
  <w:style w:type="paragraph" w:customStyle="1" w:styleId="31">
    <w:name w:val="招标标题3"/>
    <w:basedOn w:val="2fff1"/>
    <w:next w:val="afffffffc"/>
    <w:rsid w:val="001E58AF"/>
    <w:pPr>
      <w:numPr>
        <w:ilvl w:val="1"/>
        <w:numId w:val="34"/>
      </w:numPr>
      <w:outlineLvl w:val="2"/>
    </w:pPr>
    <w:rPr>
      <w:kern w:val="0"/>
    </w:rPr>
  </w:style>
  <w:style w:type="paragraph" w:customStyle="1" w:styleId="affffffffa">
    <w:name w:val="表格题注"/>
    <w:basedOn w:val="affff8"/>
    <w:rsid w:val="001E58AF"/>
    <w:pPr>
      <w:suppressAutoHyphens w:val="0"/>
      <w:adjustRightInd w:val="0"/>
      <w:spacing w:afterLines="50" w:after="156" w:line="360" w:lineRule="auto"/>
    </w:pPr>
    <w:rPr>
      <w:rFonts w:ascii="宋体" w:eastAsia="宋体" w:hAnsi="宋体"/>
      <w:spacing w:val="10"/>
      <w:kern w:val="0"/>
      <w:sz w:val="24"/>
      <w:szCs w:val="24"/>
    </w:rPr>
  </w:style>
  <w:style w:type="paragraph" w:customStyle="1" w:styleId="0">
    <w:name w:val="条文 0"/>
    <w:next w:val="a5"/>
    <w:rsid w:val="001E58AF"/>
    <w:pPr>
      <w:tabs>
        <w:tab w:val="left" w:pos="1620"/>
      </w:tabs>
      <w:spacing w:before="240" w:after="240"/>
      <w:ind w:left="1620" w:hanging="360"/>
    </w:pPr>
    <w:rPr>
      <w:rFonts w:ascii="Times New Roman" w:eastAsia="黑体" w:hAnsi="Times New Roman" w:cs="Times New Roman"/>
      <w:kern w:val="0"/>
      <w:szCs w:val="20"/>
    </w:rPr>
  </w:style>
  <w:style w:type="paragraph" w:customStyle="1" w:styleId="1113">
    <w:name w:val="目录 111"/>
    <w:basedOn w:val="a5"/>
    <w:uiPriority w:val="1"/>
    <w:qFormat/>
    <w:rsid w:val="001E58AF"/>
    <w:pPr>
      <w:jc w:val="left"/>
    </w:pPr>
    <w:rPr>
      <w:rFonts w:ascii="宋体" w:eastAsia="宋体" w:hAnsi="宋体" w:cs="Times New Roman"/>
      <w:kern w:val="0"/>
      <w:szCs w:val="21"/>
      <w:lang w:eastAsia="en-US"/>
    </w:rPr>
  </w:style>
  <w:style w:type="paragraph" w:customStyle="1" w:styleId="affffffffb">
    <w:name w:val="图表小四中对齐"/>
    <w:basedOn w:val="a5"/>
    <w:rsid w:val="001E58AF"/>
    <w:pPr>
      <w:suppressAutoHyphens/>
      <w:spacing w:line="360" w:lineRule="exact"/>
      <w:jc w:val="center"/>
      <w:textAlignment w:val="baseline"/>
    </w:pPr>
    <w:rPr>
      <w:rFonts w:ascii="Times New Roman" w:eastAsia="宋体" w:hAnsi="Times New Roman" w:cs="Times New Roman"/>
      <w:kern w:val="1"/>
      <w:sz w:val="24"/>
      <w:szCs w:val="24"/>
    </w:rPr>
  </w:style>
  <w:style w:type="paragraph" w:customStyle="1" w:styleId="Char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 Char1 Char Char Char Char Char Char Char Char Char Char Char Char"/>
    <w:basedOn w:val="a5"/>
    <w:rsid w:val="001E58AF"/>
    <w:pPr>
      <w:tabs>
        <w:tab w:val="left" w:pos="425"/>
      </w:tabs>
      <w:ind w:left="425" w:hanging="425"/>
    </w:pPr>
    <w:rPr>
      <w:rFonts w:ascii="Times New Roman" w:eastAsia="宋体" w:hAnsi="Times New Roman" w:cs="Times New Roman"/>
      <w:sz w:val="24"/>
      <w:szCs w:val="20"/>
    </w:rPr>
  </w:style>
  <w:style w:type="paragraph" w:customStyle="1" w:styleId="affffffffc">
    <w:name w:val="样式 正文文本 + 非加粗"/>
    <w:basedOn w:val="aff9"/>
    <w:rsid w:val="001E58AF"/>
    <w:pPr>
      <w:suppressAutoHyphens/>
      <w:spacing w:line="360" w:lineRule="auto"/>
      <w:ind w:left="0" w:firstLine="200"/>
      <w:jc w:val="both"/>
    </w:pPr>
    <w:rPr>
      <w:rFonts w:ascii="Times New Roman" w:hAnsi="Times New Roman"/>
      <w:kern w:val="1"/>
      <w:sz w:val="24"/>
      <w:szCs w:val="24"/>
    </w:rPr>
  </w:style>
  <w:style w:type="paragraph" w:customStyle="1" w:styleId="4c">
    <w:name w:val="样式 标题 4 + 小三 加粗"/>
    <w:basedOn w:val="42"/>
    <w:rsid w:val="001E58AF"/>
    <w:pPr>
      <w:tabs>
        <w:tab w:val="left" w:pos="0"/>
      </w:tabs>
      <w:suppressAutoHyphens/>
      <w:spacing w:before="0" w:after="0" w:line="360" w:lineRule="atLeast"/>
      <w:textAlignment w:val="baseline"/>
    </w:pPr>
    <w:rPr>
      <w:rFonts w:ascii="Times New Roman" w:hAnsi="Times New Roman"/>
      <w:kern w:val="1"/>
      <w:sz w:val="21"/>
      <w:szCs w:val="20"/>
    </w:rPr>
  </w:style>
  <w:style w:type="paragraph" w:customStyle="1" w:styleId="94">
    <w:name w:val="样式9"/>
    <w:basedOn w:val="a5"/>
    <w:qFormat/>
    <w:rsid w:val="001E58AF"/>
    <w:pPr>
      <w:adjustRightInd w:val="0"/>
      <w:spacing w:line="480" w:lineRule="exact"/>
      <w:ind w:firstLineChars="200" w:firstLine="480"/>
      <w:jc w:val="left"/>
      <w:textAlignment w:val="baseline"/>
    </w:pPr>
    <w:rPr>
      <w:rFonts w:ascii="宋体" w:eastAsia="宋体" w:hAnsi="宋体" w:cs="Times New Roman"/>
      <w:kern w:val="0"/>
      <w:sz w:val="24"/>
      <w:szCs w:val="24"/>
    </w:rPr>
  </w:style>
  <w:style w:type="paragraph" w:customStyle="1" w:styleId="41005">
    <w:name w:val="样式 样式 样式 样式 样式 样式 标题 4标题 (1) + 宋体 小四 非加粗 段前: 0 磅 段后: 0.5 行 行距: 固..."/>
    <w:basedOn w:val="a5"/>
    <w:rsid w:val="001E58AF"/>
    <w:pPr>
      <w:keepLines/>
      <w:tabs>
        <w:tab w:val="left" w:pos="1680"/>
        <w:tab w:val="left" w:pos="2340"/>
      </w:tabs>
      <w:suppressAutoHyphens/>
      <w:spacing w:after="156" w:line="360" w:lineRule="exact"/>
      <w:ind w:left="1680" w:hanging="420"/>
      <w:jc w:val="left"/>
    </w:pPr>
    <w:rPr>
      <w:rFonts w:ascii="宋体" w:eastAsia="宋体" w:hAnsi="宋体" w:cs="宋体"/>
      <w:kern w:val="1"/>
      <w:sz w:val="24"/>
      <w:szCs w:val="20"/>
    </w:rPr>
  </w:style>
  <w:style w:type="paragraph" w:customStyle="1" w:styleId="Heading51">
    <w:name w:val="Heading 51"/>
    <w:basedOn w:val="a5"/>
    <w:rsid w:val="001E58AF"/>
    <w:pPr>
      <w:widowControl/>
      <w:tabs>
        <w:tab w:val="left" w:pos="1008"/>
      </w:tabs>
      <w:suppressAutoHyphens/>
      <w:ind w:left="1008" w:hanging="1008"/>
      <w:jc w:val="left"/>
    </w:pPr>
    <w:rPr>
      <w:rFonts w:ascii="Times New Roman" w:eastAsia="宋体" w:hAnsi="Times New Roman" w:cs="Times New Roman"/>
      <w:kern w:val="1"/>
      <w:sz w:val="20"/>
      <w:szCs w:val="20"/>
    </w:rPr>
  </w:style>
  <w:style w:type="paragraph" w:customStyle="1" w:styleId="100">
    <w:name w:val="样式10"/>
    <w:basedOn w:val="33"/>
    <w:qFormat/>
    <w:rsid w:val="001E58AF"/>
    <w:pPr>
      <w:keepNext w:val="0"/>
      <w:keepLines w:val="0"/>
      <w:tabs>
        <w:tab w:val="left" w:pos="0"/>
        <w:tab w:val="left" w:pos="1123"/>
      </w:tabs>
      <w:suppressAutoHyphens/>
      <w:spacing w:beforeLines="0" w:before="0" w:afterLines="0" w:after="0" w:line="480" w:lineRule="exact"/>
      <w:ind w:left="1123" w:hanging="1123"/>
      <w:jc w:val="both"/>
    </w:pPr>
    <w:rPr>
      <w:rFonts w:ascii="Times New Roman" w:eastAsia="宋体"/>
      <w:kern w:val="1"/>
      <w:sz w:val="28"/>
      <w:szCs w:val="32"/>
    </w:rPr>
  </w:style>
  <w:style w:type="paragraph" w:customStyle="1" w:styleId="2fff">
    <w:name w:val="表格2"/>
    <w:basedOn w:val="a5"/>
    <w:rsid w:val="001E58AF"/>
    <w:pPr>
      <w:suppressAutoHyphens/>
      <w:spacing w:line="420" w:lineRule="atLeast"/>
      <w:ind w:left="284" w:firstLine="454"/>
      <w:textAlignment w:val="baseline"/>
    </w:pPr>
    <w:rPr>
      <w:rFonts w:ascii="Times New Roman" w:eastAsia="宋体" w:hAnsi="Times New Roman" w:cs="Times New Roman"/>
      <w:kern w:val="1"/>
      <w:szCs w:val="20"/>
    </w:rPr>
  </w:style>
  <w:style w:type="paragraph" w:customStyle="1" w:styleId="xl82">
    <w:name w:val="xl82"/>
    <w:basedOn w:val="a5"/>
    <w:qFormat/>
    <w:rsid w:val="001E58A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2"/>
    </w:rPr>
  </w:style>
  <w:style w:type="paragraph" w:customStyle="1" w:styleId="affffffffd">
    <w:name w:val="表格左对齐"/>
    <w:basedOn w:val="affffff"/>
    <w:rsid w:val="001E58AF"/>
    <w:pPr>
      <w:jc w:val="left"/>
    </w:pPr>
  </w:style>
  <w:style w:type="paragraph" w:customStyle="1" w:styleId="xl52">
    <w:name w:val="xl52"/>
    <w:basedOn w:val="a5"/>
    <w:qFormat/>
    <w:rsid w:val="001E58AF"/>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cs="Times New Roman"/>
      <w:kern w:val="0"/>
      <w:szCs w:val="20"/>
    </w:rPr>
  </w:style>
  <w:style w:type="paragraph" w:customStyle="1" w:styleId="3MSGothic105CharChar">
    <w:name w:val="樣式 標題 3 + (中文) MS Gothic 10.5 點 Char Char"/>
    <w:basedOn w:val="33"/>
    <w:rsid w:val="001E58AF"/>
    <w:pPr>
      <w:keepLines w:val="0"/>
      <w:tabs>
        <w:tab w:val="left" w:pos="1787"/>
      </w:tabs>
      <w:suppressAutoHyphens/>
      <w:spacing w:beforeLines="0" w:before="0" w:afterLines="0" w:after="0" w:line="240" w:lineRule="auto"/>
      <w:ind w:left="1787" w:hanging="480"/>
      <w:jc w:val="left"/>
    </w:pPr>
    <w:rPr>
      <w:rFonts w:ascii="Times New Roman" w:eastAsia="MS Gothic" w:cs="PMingLiU"/>
      <w:kern w:val="1"/>
      <w:sz w:val="21"/>
      <w:lang w:val="en-AU" w:eastAsia="zh-TW"/>
    </w:rPr>
  </w:style>
  <w:style w:type="paragraph" w:customStyle="1" w:styleId="StyleHeading1Justified">
    <w:name w:val="Style Heading 1 + Justified"/>
    <w:basedOn w:val="15"/>
    <w:rsid w:val="001E58AF"/>
    <w:pPr>
      <w:keepLines w:val="0"/>
      <w:widowControl/>
      <w:tabs>
        <w:tab w:val="left" w:pos="0"/>
        <w:tab w:val="left" w:pos="1134"/>
      </w:tabs>
      <w:suppressAutoHyphens/>
      <w:spacing w:before="120" w:after="360" w:line="240" w:lineRule="auto"/>
      <w:ind w:left="1134" w:hanging="340"/>
      <w:jc w:val="both"/>
    </w:pPr>
    <w:rPr>
      <w:rFonts w:ascii="Arial" w:eastAsia="PMingLiU" w:hAnsi="Arial" w:cs="PMingLiU"/>
      <w:bCs w:val="0"/>
      <w:kern w:val="1"/>
      <w:sz w:val="28"/>
      <w:szCs w:val="28"/>
      <w:lang w:eastAsia="zh-TW"/>
    </w:rPr>
  </w:style>
  <w:style w:type="paragraph" w:customStyle="1" w:styleId="xl64">
    <w:name w:val="xl64"/>
    <w:basedOn w:val="a5"/>
    <w:qFormat/>
    <w:rsid w:val="001E58AF"/>
    <w:pPr>
      <w:widowControl/>
      <w:pBdr>
        <w:left w:val="single" w:sz="8" w:space="0" w:color="000000"/>
        <w:bottom w:val="single" w:sz="8" w:space="0" w:color="auto"/>
      </w:pBdr>
      <w:spacing w:before="100" w:beforeAutospacing="1" w:after="100" w:afterAutospacing="1"/>
      <w:jc w:val="left"/>
    </w:pPr>
    <w:rPr>
      <w:rFonts w:ascii="宋体" w:eastAsia="宋体" w:hAnsi="宋体" w:cs="宋体"/>
      <w:kern w:val="0"/>
      <w:szCs w:val="21"/>
    </w:rPr>
  </w:style>
  <w:style w:type="paragraph" w:customStyle="1" w:styleId="affffffffe">
    <w:name w:val="条款"/>
    <w:basedOn w:val="affff7"/>
    <w:rsid w:val="001E58AF"/>
    <w:pPr>
      <w:tabs>
        <w:tab w:val="left" w:pos="984"/>
      </w:tabs>
      <w:adjustRightInd w:val="0"/>
      <w:snapToGrid w:val="0"/>
      <w:spacing w:line="360" w:lineRule="auto"/>
      <w:ind w:leftChars="40" w:left="84"/>
      <w:jc w:val="center"/>
    </w:pPr>
    <w:rPr>
      <w:rFonts w:ascii="Times New Roman" w:hAnsi="Times New Roman" w:cs="Century"/>
      <w:bCs/>
      <w:sz w:val="24"/>
      <w:szCs w:val="24"/>
    </w:rPr>
  </w:style>
  <w:style w:type="paragraph" w:customStyle="1" w:styleId="afffffffff">
    <w:name w:val="注释"/>
    <w:basedOn w:val="affff2"/>
    <w:rsid w:val="001E58AF"/>
    <w:pPr>
      <w:spacing w:line="240" w:lineRule="exact"/>
      <w:ind w:firstLine="480"/>
    </w:pPr>
    <w:rPr>
      <w:bCs/>
      <w:color w:val="auto"/>
    </w:rPr>
  </w:style>
  <w:style w:type="paragraph" w:customStyle="1" w:styleId="33Char3bullet2head3Head3ttulo330">
    <w:name w:val="样式 样式 标题 3标题 3 Char3 bullet2head:3#Head 3título 3列表编号3 + 行距:... ..."/>
    <w:basedOn w:val="33Char3bullet2head3Head3ttulo33"/>
    <w:rsid w:val="001E58AF"/>
    <w:pPr>
      <w:tabs>
        <w:tab w:val="clear" w:pos="0"/>
        <w:tab w:val="clear" w:pos="1123"/>
        <w:tab w:val="clear" w:pos="1418"/>
        <w:tab w:val="left" w:pos="1740"/>
      </w:tabs>
      <w:spacing w:line="360" w:lineRule="auto"/>
      <w:ind w:left="1740" w:hanging="420"/>
    </w:pPr>
    <w:rPr>
      <w:b/>
    </w:rPr>
  </w:style>
  <w:style w:type="paragraph" w:customStyle="1" w:styleId="3858D7CFB-ED40-4347-BF05-701D383B685F858D7CFB-ED40-4347-BF05-701D383B685F1">
    <w:name w:val="列表 3[858D7CFB-ED40-4347-BF05-701D383B685F][858D7CFB-ED40-4347-BF05-701D383B685F]"/>
    <w:basedOn w:val="a5"/>
    <w:rsid w:val="001E58AF"/>
    <w:pPr>
      <w:suppressAutoHyphens/>
      <w:spacing w:line="360" w:lineRule="auto"/>
      <w:ind w:left="1260" w:hanging="420"/>
    </w:pPr>
    <w:rPr>
      <w:rFonts w:ascii="Times New Roman" w:eastAsia="宋体" w:hAnsi="Times New Roman" w:cs="Times New Roman"/>
      <w:kern w:val="1"/>
      <w:sz w:val="28"/>
      <w:szCs w:val="20"/>
    </w:rPr>
  </w:style>
  <w:style w:type="paragraph" w:customStyle="1" w:styleId="xl117">
    <w:name w:val="xl117"/>
    <w:basedOn w:val="a5"/>
    <w:qFormat/>
    <w:rsid w:val="001E58AF"/>
    <w:pPr>
      <w:widowControl/>
      <w:pBdr>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eastAsia="宋体" w:hAnsi="宋体" w:cs="宋体"/>
      <w:kern w:val="0"/>
      <w:szCs w:val="21"/>
    </w:rPr>
  </w:style>
  <w:style w:type="paragraph" w:customStyle="1" w:styleId="858D7CFB-ED40-4347-BF05-701D383B685F858D7CFB-ED40-4347-BF05-701D383B685F11">
    <w:name w:val="批注框文本[858D7CFB-ED40-4347-BF05-701D383B685F][858D7CFB-ED40-4347-BF05-701D383B685F]1"/>
    <w:basedOn w:val="a5"/>
    <w:rsid w:val="001E58AF"/>
    <w:rPr>
      <w:rFonts w:ascii="仿宋_GB2312" w:eastAsia="仿宋_GB2312" w:hAnsi="宋体" w:cs="Times New Roman"/>
      <w:sz w:val="18"/>
      <w:szCs w:val="18"/>
    </w:rPr>
  </w:style>
  <w:style w:type="paragraph" w:customStyle="1" w:styleId="xl104">
    <w:name w:val="xl104"/>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FF6600"/>
      <w:kern w:val="0"/>
      <w:szCs w:val="21"/>
    </w:rPr>
  </w:style>
  <w:style w:type="paragraph" w:customStyle="1" w:styleId="3f7">
    <w:name w:val="级别3"/>
    <w:basedOn w:val="27"/>
    <w:rsid w:val="001E58AF"/>
    <w:rPr>
      <w:b w:val="0"/>
    </w:rPr>
  </w:style>
  <w:style w:type="paragraph" w:customStyle="1" w:styleId="333bulletb23bullet1b1213bullet2b2223bul">
    <w:name w:val="样式 样式 样式 样式 标题 3列表编号33 bulletb23 bullet1b1213 bullet2b2223 bul....."/>
    <w:basedOn w:val="a5"/>
    <w:rsid w:val="001E58AF"/>
    <w:pPr>
      <w:tabs>
        <w:tab w:val="left" w:pos="1260"/>
      </w:tabs>
      <w:suppressAutoHyphens/>
      <w:spacing w:before="156" w:after="156" w:line="360" w:lineRule="exact"/>
      <w:ind w:left="1260" w:hanging="420"/>
    </w:pPr>
    <w:rPr>
      <w:rFonts w:ascii="宋体" w:eastAsia="宋体" w:hAnsi="宋体" w:cs="宋体"/>
      <w:kern w:val="1"/>
      <w:sz w:val="24"/>
      <w:szCs w:val="20"/>
    </w:rPr>
  </w:style>
  <w:style w:type="paragraph" w:customStyle="1" w:styleId="CM8">
    <w:name w:val="CM8"/>
    <w:basedOn w:val="Default"/>
    <w:next w:val="Default"/>
    <w:rsid w:val="001E58AF"/>
    <w:rPr>
      <w:rFonts w:ascii="宋体" w:eastAsia="宋体" w:cs="Times New Roman"/>
      <w:color w:val="auto"/>
    </w:rPr>
  </w:style>
  <w:style w:type="paragraph" w:customStyle="1" w:styleId="4858D7CFB-ED40-4347-BF05-701D383B685F858D7CFB-ED40-4347-BF05-701D383B685F">
    <w:name w:val="列表 4[858D7CFB-ED40-4347-BF05-701D383B685F][858D7CFB-ED40-4347-BF05-701D383B685F]"/>
    <w:basedOn w:val="a5"/>
    <w:rsid w:val="001E58AF"/>
    <w:pPr>
      <w:suppressAutoHyphens/>
      <w:spacing w:line="360" w:lineRule="auto"/>
      <w:ind w:left="1680" w:hanging="420"/>
    </w:pPr>
    <w:rPr>
      <w:rFonts w:ascii="Times New Roman" w:eastAsia="宋体" w:hAnsi="Times New Roman" w:cs="Times New Roman"/>
      <w:kern w:val="1"/>
      <w:sz w:val="28"/>
      <w:szCs w:val="20"/>
    </w:rPr>
  </w:style>
  <w:style w:type="paragraph" w:customStyle="1" w:styleId="67">
    <w:name w:val="表格6"/>
    <w:basedOn w:val="5c"/>
    <w:rsid w:val="001E58AF"/>
    <w:pPr>
      <w:ind w:left="737" w:firstLine="0"/>
    </w:pPr>
  </w:style>
  <w:style w:type="paragraph" w:customStyle="1" w:styleId="153">
    <w:name w:val="样式 (西文) 宋体 行距: 1.5 倍行距"/>
    <w:basedOn w:val="a5"/>
    <w:rsid w:val="001E58AF"/>
    <w:pPr>
      <w:spacing w:line="360" w:lineRule="auto"/>
    </w:pPr>
    <w:rPr>
      <w:rFonts w:ascii="宋体" w:eastAsia="宋体" w:hAnsi="宋体" w:cs="宋体"/>
      <w:szCs w:val="20"/>
    </w:rPr>
  </w:style>
  <w:style w:type="paragraph" w:customStyle="1" w:styleId="flNote">
    <w:name w:val="flNote"/>
    <w:basedOn w:val="a5"/>
    <w:rsid w:val="001E58AF"/>
    <w:pPr>
      <w:suppressAutoHyphens/>
      <w:spacing w:before="567" w:line="360" w:lineRule="atLeast"/>
      <w:jc w:val="center"/>
      <w:textAlignment w:val="baseline"/>
    </w:pPr>
    <w:rPr>
      <w:rFonts w:ascii="Times New Roman" w:eastAsia="黑体" w:hAnsi="Times New Roman" w:cs="Times New Roman"/>
      <w:b/>
      <w:kern w:val="1"/>
      <w:sz w:val="24"/>
      <w:szCs w:val="20"/>
    </w:rPr>
  </w:style>
  <w:style w:type="paragraph" w:customStyle="1" w:styleId="CharCharCharCharCharChar0">
    <w:name w:val="Char Char Char Char Char Char"/>
    <w:basedOn w:val="a5"/>
    <w:qFormat/>
    <w:rsid w:val="001E58AF"/>
    <w:pPr>
      <w:suppressAutoHyphens/>
    </w:pPr>
    <w:rPr>
      <w:rFonts w:ascii="Tahoma" w:eastAsia="宋体" w:hAnsi="Tahoma" w:cs="仿宋_GB2312"/>
      <w:kern w:val="1"/>
      <w:sz w:val="24"/>
      <w:szCs w:val="20"/>
    </w:rPr>
  </w:style>
  <w:style w:type="paragraph" w:customStyle="1" w:styleId="1fff5">
    <w:name w:val="正文1"/>
    <w:basedOn w:val="a5"/>
    <w:qFormat/>
    <w:rsid w:val="001E58AF"/>
    <w:pPr>
      <w:suppressAutoHyphens/>
      <w:spacing w:line="360" w:lineRule="auto"/>
      <w:ind w:firstLine="480"/>
    </w:pPr>
    <w:rPr>
      <w:rFonts w:ascii="Times New Roman" w:eastAsia="宋体" w:hAnsi="Times New Roman" w:cs="Times New Roman"/>
      <w:bCs/>
      <w:kern w:val="1"/>
      <w:szCs w:val="24"/>
    </w:rPr>
  </w:style>
  <w:style w:type="paragraph" w:customStyle="1" w:styleId="afffffffff0">
    <w:name w:val="五级标题"/>
    <w:basedOn w:val="afffffffff1"/>
    <w:rsid w:val="001E58AF"/>
    <w:pPr>
      <w:tabs>
        <w:tab w:val="clear" w:pos="1680"/>
        <w:tab w:val="left" w:pos="2100"/>
      </w:tabs>
      <w:ind w:left="2100"/>
    </w:pPr>
  </w:style>
  <w:style w:type="paragraph" w:customStyle="1" w:styleId="afffffffff2">
    <w:name w:val="专用"/>
    <w:basedOn w:val="a5"/>
    <w:rsid w:val="001E58AF"/>
    <w:pPr>
      <w:suppressAutoHyphens/>
      <w:spacing w:after="312"/>
      <w:ind w:left="838" w:hanging="838"/>
    </w:pPr>
    <w:rPr>
      <w:rFonts w:ascii="Times New Roman" w:eastAsia="宋体" w:hAnsi="Times New Roman" w:cs="Times New Roman"/>
      <w:color w:val="000000"/>
      <w:kern w:val="1"/>
      <w:szCs w:val="24"/>
    </w:rPr>
  </w:style>
  <w:style w:type="paragraph" w:customStyle="1" w:styleId="Char110">
    <w:name w:val="Char11"/>
    <w:basedOn w:val="a5"/>
    <w:qFormat/>
    <w:rsid w:val="001E58AF"/>
    <w:rPr>
      <w:rFonts w:ascii="Tahoma" w:eastAsia="宋体" w:hAnsi="Tahoma" w:cs="仿宋_GB2312"/>
      <w:sz w:val="24"/>
      <w:szCs w:val="20"/>
    </w:rPr>
  </w:style>
  <w:style w:type="paragraph" w:customStyle="1" w:styleId="4d">
    <w:name w:val="正文（首行缩进4字）"/>
    <w:basedOn w:val="affffa"/>
    <w:rsid w:val="001E58AF"/>
    <w:pPr>
      <w:tabs>
        <w:tab w:val="left" w:pos="709"/>
      </w:tabs>
      <w:spacing w:line="500" w:lineRule="exact"/>
      <w:ind w:leftChars="202" w:left="1120" w:firstLineChars="0" w:firstLine="0"/>
    </w:pPr>
    <w:rPr>
      <w:color w:val="000000"/>
      <w:kern w:val="1"/>
      <w:sz w:val="24"/>
    </w:rPr>
  </w:style>
  <w:style w:type="paragraph" w:customStyle="1" w:styleId="CharCharCharCharCharCharCharCharChar">
    <w:name w:val="Char Char Char Char Char Char Char Char Char"/>
    <w:basedOn w:val="a5"/>
    <w:qFormat/>
    <w:rsid w:val="001E58AF"/>
    <w:pPr>
      <w:widowControl/>
      <w:suppressAutoHyphens/>
      <w:spacing w:after="160" w:line="240" w:lineRule="exact"/>
      <w:jc w:val="left"/>
    </w:pPr>
    <w:rPr>
      <w:rFonts w:ascii="Verdana" w:eastAsia="仿宋_GB2312" w:hAnsi="Verdana" w:cs="Verdana"/>
      <w:kern w:val="1"/>
      <w:sz w:val="30"/>
      <w:szCs w:val="30"/>
      <w:lang w:eastAsia="en-US"/>
    </w:rPr>
  </w:style>
  <w:style w:type="paragraph" w:customStyle="1" w:styleId="3MSGothic105CharCharCharCharCharCharCharChar">
    <w:name w:val="樣式 標題 3 + (中文) MS Gothic 10.5 點 Char Char Char Char Char Char Char Char"/>
    <w:basedOn w:val="33"/>
    <w:rsid w:val="001E58AF"/>
    <w:pPr>
      <w:keepLines w:val="0"/>
      <w:tabs>
        <w:tab w:val="left" w:pos="0"/>
        <w:tab w:val="left" w:pos="1134"/>
      </w:tabs>
      <w:suppressAutoHyphens/>
      <w:spacing w:beforeLines="0" w:before="0" w:afterLines="0" w:after="0" w:line="240" w:lineRule="auto"/>
      <w:ind w:left="1134" w:hanging="1134"/>
      <w:jc w:val="both"/>
    </w:pPr>
    <w:rPr>
      <w:rFonts w:ascii="Arial" w:eastAsia="MS Gothic" w:hAnsi="Arial" w:cs="Arial"/>
      <w:b/>
      <w:kern w:val="1"/>
      <w:sz w:val="21"/>
    </w:rPr>
  </w:style>
  <w:style w:type="paragraph" w:customStyle="1" w:styleId="2fff3">
    <w:name w:val="正文文字2"/>
    <w:basedOn w:val="a5"/>
    <w:rsid w:val="001E58AF"/>
    <w:pPr>
      <w:snapToGrid w:val="0"/>
      <w:spacing w:before="120" w:line="331" w:lineRule="auto"/>
      <w:ind w:left="567" w:firstLine="567"/>
    </w:pPr>
    <w:rPr>
      <w:rFonts w:ascii="宋体" w:eastAsia="宋体" w:hAnsi="Times New Roman" w:cs="Times New Roman"/>
      <w:sz w:val="28"/>
      <w:szCs w:val="20"/>
    </w:rPr>
  </w:style>
  <w:style w:type="paragraph" w:customStyle="1" w:styleId="xl67">
    <w:name w:val="xl67"/>
    <w:basedOn w:val="a5"/>
    <w:qFormat/>
    <w:rsid w:val="001E58A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Cs w:val="21"/>
    </w:rPr>
  </w:style>
  <w:style w:type="paragraph" w:customStyle="1" w:styleId="font11">
    <w:name w:val="font11"/>
    <w:basedOn w:val="a5"/>
    <w:qFormat/>
    <w:rsid w:val="001E58AF"/>
    <w:pPr>
      <w:widowControl/>
      <w:spacing w:before="100" w:beforeAutospacing="1" w:after="100" w:afterAutospacing="1" w:line="360" w:lineRule="auto"/>
      <w:ind w:firstLineChars="200" w:firstLine="200"/>
      <w:jc w:val="left"/>
    </w:pPr>
    <w:rPr>
      <w:rFonts w:ascii="宋体" w:eastAsia="宋体" w:hAnsi="宋体" w:cs="宋体"/>
      <w:kern w:val="0"/>
      <w:sz w:val="20"/>
      <w:szCs w:val="20"/>
    </w:rPr>
  </w:style>
  <w:style w:type="paragraph" w:customStyle="1" w:styleId="xl57">
    <w:name w:val="xl57"/>
    <w:basedOn w:val="a5"/>
    <w:qFormat/>
    <w:rsid w:val="001E58AF"/>
    <w:pPr>
      <w:widowControl/>
      <w:pBdr>
        <w:top w:val="single" w:sz="4" w:space="0" w:color="auto"/>
        <w:right w:val="single" w:sz="4" w:space="0" w:color="auto"/>
      </w:pBdr>
      <w:spacing w:before="100" w:after="100"/>
      <w:jc w:val="center"/>
      <w:textAlignment w:val="center"/>
    </w:pPr>
    <w:rPr>
      <w:rFonts w:ascii="Arial Unicode MS" w:eastAsia="Arial Unicode MS" w:hAnsi="Arial Unicode MS" w:cs="Times New Roman"/>
      <w:kern w:val="0"/>
      <w:szCs w:val="20"/>
    </w:rPr>
  </w:style>
  <w:style w:type="paragraph" w:customStyle="1" w:styleId="xl86">
    <w:name w:val="xl86"/>
    <w:basedOn w:val="a5"/>
    <w:qFormat/>
    <w:rsid w:val="001E58A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3f8">
    <w:name w:val="标书3级标题"/>
    <w:basedOn w:val="a5"/>
    <w:next w:val="a5"/>
    <w:rsid w:val="001E58AF"/>
    <w:pPr>
      <w:widowControl/>
      <w:suppressAutoHyphens/>
      <w:snapToGrid w:val="0"/>
      <w:spacing w:line="360" w:lineRule="auto"/>
      <w:ind w:firstLine="480"/>
      <w:jc w:val="left"/>
    </w:pPr>
    <w:rPr>
      <w:rFonts w:ascii="Times New Roman" w:eastAsia="宋体" w:hAnsi="Times New Roman" w:cs="Times New Roman"/>
      <w:bCs/>
      <w:color w:val="000000"/>
      <w:kern w:val="1"/>
      <w:szCs w:val="24"/>
    </w:rPr>
  </w:style>
  <w:style w:type="paragraph" w:customStyle="1" w:styleId="2fff4">
    <w:name w:val="正文2"/>
    <w:basedOn w:val="a5"/>
    <w:link w:val="2Char5"/>
    <w:qFormat/>
    <w:rsid w:val="001E58AF"/>
    <w:pPr>
      <w:spacing w:line="360" w:lineRule="auto"/>
    </w:pPr>
    <w:rPr>
      <w:rFonts w:ascii="Times New Roman" w:eastAsia="楷体_GB2312" w:hAnsi="Times New Roman" w:cs="Times New Roman"/>
      <w:sz w:val="28"/>
      <w:szCs w:val="24"/>
    </w:rPr>
  </w:style>
  <w:style w:type="paragraph" w:customStyle="1" w:styleId="3f9">
    <w:name w:val="3"/>
    <w:basedOn w:val="a5"/>
    <w:next w:val="1fff1"/>
    <w:qFormat/>
    <w:rsid w:val="001E58AF"/>
    <w:pPr>
      <w:widowControl/>
      <w:spacing w:before="100" w:beforeAutospacing="1" w:after="100" w:afterAutospacing="1"/>
      <w:jc w:val="left"/>
    </w:pPr>
    <w:rPr>
      <w:rFonts w:ascii="宋体" w:eastAsia="宋体" w:hAnsi="宋体" w:cs="宋体"/>
      <w:kern w:val="0"/>
      <w:sz w:val="24"/>
      <w:szCs w:val="24"/>
    </w:rPr>
  </w:style>
  <w:style w:type="paragraph" w:customStyle="1" w:styleId="Revision1">
    <w:name w:val="Revision1"/>
    <w:rsid w:val="001E58AF"/>
    <w:rPr>
      <w:rFonts w:ascii="Times New Roman" w:eastAsia="宋体" w:hAnsi="Times New Roman" w:cs="Times New Roman"/>
      <w:szCs w:val="24"/>
    </w:rPr>
  </w:style>
  <w:style w:type="paragraph" w:customStyle="1" w:styleId="315">
    <w:name w:val="标题 31"/>
    <w:basedOn w:val="a5"/>
    <w:uiPriority w:val="1"/>
    <w:qFormat/>
    <w:rsid w:val="001E58AF"/>
    <w:pPr>
      <w:ind w:left="100"/>
      <w:jc w:val="left"/>
      <w:outlineLvl w:val="3"/>
    </w:pPr>
    <w:rPr>
      <w:rFonts w:ascii="Microsoft JhengHei" w:eastAsia="Microsoft JhengHei" w:hAnsi="Microsoft JhengHei" w:cs="Times New Roman"/>
      <w:b/>
      <w:bCs/>
      <w:kern w:val="0"/>
      <w:sz w:val="32"/>
      <w:szCs w:val="32"/>
      <w:lang w:eastAsia="en-US"/>
    </w:rPr>
  </w:style>
  <w:style w:type="paragraph" w:customStyle="1" w:styleId="2e">
    <w:name w:val="正文缩进 2 字符"/>
    <w:basedOn w:val="a5"/>
    <w:link w:val="2Char0"/>
    <w:qFormat/>
    <w:rsid w:val="001E58AF"/>
    <w:pPr>
      <w:spacing w:after="120" w:line="480" w:lineRule="exact"/>
      <w:ind w:firstLineChars="200" w:firstLine="480"/>
      <w:jc w:val="center"/>
    </w:pPr>
    <w:rPr>
      <w:color w:val="943634"/>
      <w:sz w:val="24"/>
    </w:rPr>
  </w:style>
  <w:style w:type="paragraph" w:customStyle="1" w:styleId="xl78">
    <w:name w:val="xl78"/>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Cs w:val="21"/>
    </w:rPr>
  </w:style>
  <w:style w:type="paragraph" w:customStyle="1" w:styleId="xl77">
    <w:name w:val="xl77"/>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6600"/>
      <w:kern w:val="0"/>
      <w:szCs w:val="21"/>
    </w:rPr>
  </w:style>
  <w:style w:type="paragraph" w:customStyle="1" w:styleId="226">
    <w:name w:val="正文文本缩进 22"/>
    <w:basedOn w:val="a5"/>
    <w:rsid w:val="001E58AF"/>
    <w:pPr>
      <w:adjustRightInd w:val="0"/>
      <w:spacing w:line="360" w:lineRule="auto"/>
      <w:ind w:right="1001" w:firstLine="525"/>
      <w:jc w:val="left"/>
      <w:textAlignment w:val="baseline"/>
    </w:pPr>
    <w:rPr>
      <w:rFonts w:ascii="Times New Roman" w:eastAsia="宋体" w:hAnsi="Times New Roman" w:cs="Times New Roman"/>
      <w:sz w:val="24"/>
      <w:szCs w:val="20"/>
    </w:rPr>
  </w:style>
  <w:style w:type="paragraph" w:customStyle="1" w:styleId="CharCharCharChar1">
    <w:name w:val="Char Char Char Char"/>
    <w:basedOn w:val="a5"/>
    <w:qFormat/>
    <w:rsid w:val="001E58AF"/>
    <w:pPr>
      <w:suppressAutoHyphens/>
    </w:pPr>
    <w:rPr>
      <w:rFonts w:ascii="仿宋_GB2312" w:eastAsia="仿宋_GB2312" w:hAnsi="仿宋_GB2312" w:cs="Times New Roman"/>
      <w:b/>
      <w:kern w:val="1"/>
      <w:sz w:val="32"/>
      <w:szCs w:val="32"/>
    </w:rPr>
  </w:style>
  <w:style w:type="paragraph" w:customStyle="1" w:styleId="154">
    <w:name w:val="样式15"/>
    <w:basedOn w:val="a5"/>
    <w:rsid w:val="001E58AF"/>
    <w:pPr>
      <w:adjustRightInd w:val="0"/>
      <w:spacing w:beforeLines="20" w:afterLines="20" w:line="360" w:lineRule="auto"/>
      <w:ind w:firstLineChars="298" w:firstLine="715"/>
      <w:jc w:val="left"/>
      <w:textAlignment w:val="baseline"/>
    </w:pPr>
    <w:rPr>
      <w:rFonts w:ascii="黑体" w:eastAsia="黑体" w:hAnsi="Times New Roman" w:cs="Times New Roman"/>
      <w:kern w:val="0"/>
      <w:sz w:val="24"/>
      <w:szCs w:val="24"/>
    </w:rPr>
  </w:style>
  <w:style w:type="paragraph" w:customStyle="1" w:styleId="130">
    <w:name w:val="香奈儿 13"/>
    <w:basedOn w:val="112"/>
    <w:rsid w:val="001E58AF"/>
    <w:pPr>
      <w:tabs>
        <w:tab w:val="clear" w:pos="360"/>
        <w:tab w:val="left" w:pos="962"/>
      </w:tabs>
      <w:ind w:left="962" w:firstLine="0"/>
    </w:pPr>
  </w:style>
  <w:style w:type="paragraph" w:customStyle="1" w:styleId="p0">
    <w:name w:val="p0"/>
    <w:basedOn w:val="a5"/>
    <w:qFormat/>
    <w:rsid w:val="001E58AF"/>
    <w:pPr>
      <w:widowControl/>
    </w:pPr>
    <w:rPr>
      <w:rFonts w:ascii="Times New Roman" w:eastAsia="宋体" w:hAnsi="Times New Roman" w:cs="Times New Roman"/>
      <w:kern w:val="0"/>
      <w:szCs w:val="21"/>
    </w:rPr>
  </w:style>
  <w:style w:type="paragraph" w:customStyle="1" w:styleId="2fff5">
    <w:name w:val="2级标题"/>
    <w:basedOn w:val="a5"/>
    <w:rsid w:val="001E58AF"/>
    <w:pPr>
      <w:tabs>
        <w:tab w:val="left" w:pos="567"/>
      </w:tabs>
      <w:suppressAutoHyphens/>
      <w:snapToGrid w:val="0"/>
      <w:spacing w:line="360" w:lineRule="auto"/>
      <w:ind w:left="425" w:hanging="425"/>
    </w:pPr>
    <w:rPr>
      <w:rFonts w:ascii="Times New Roman" w:eastAsia="宋体" w:hAnsi="Times New Roman" w:cs="Times New Roman"/>
      <w:kern w:val="1"/>
      <w:sz w:val="24"/>
      <w:szCs w:val="24"/>
    </w:rPr>
  </w:style>
  <w:style w:type="paragraph" w:customStyle="1" w:styleId="2fff6">
    <w:name w:val="正文缩进2"/>
    <w:basedOn w:val="a5"/>
    <w:link w:val="Chard"/>
    <w:qFormat/>
    <w:rsid w:val="001E58AF"/>
    <w:pPr>
      <w:ind w:firstLineChars="200" w:firstLine="420"/>
    </w:pPr>
    <w:rPr>
      <w:rFonts w:ascii="Calibri" w:eastAsia="宋体" w:hAnsi="Calibri" w:cs="Times New Roman"/>
      <w:szCs w:val="24"/>
    </w:rPr>
  </w:style>
  <w:style w:type="paragraph" w:customStyle="1" w:styleId="101">
    <w:name w:val="香奈儿 10"/>
    <w:basedOn w:val="93"/>
    <w:rsid w:val="001E58AF"/>
    <w:pPr>
      <w:tabs>
        <w:tab w:val="clear" w:pos="425"/>
        <w:tab w:val="left" w:pos="1440"/>
      </w:tabs>
      <w:ind w:left="0" w:firstLine="0"/>
    </w:pPr>
  </w:style>
  <w:style w:type="paragraph" w:customStyle="1" w:styleId="2TimesNewRoman00">
    <w:name w:val="样式 标题 2 + (西文) Times New Roman (中文) 宋体 小四 段前: 0 磅 段后: 0 磅 行..."/>
    <w:basedOn w:val="21"/>
    <w:rsid w:val="001E58AF"/>
    <w:pPr>
      <w:tabs>
        <w:tab w:val="left" w:pos="851"/>
        <w:tab w:val="left" w:pos="1134"/>
      </w:tabs>
      <w:spacing w:line="413" w:lineRule="auto"/>
      <w:ind w:left="851" w:hanging="851"/>
      <w:jc w:val="both"/>
    </w:pPr>
    <w:rPr>
      <w:rFonts w:ascii="Arial" w:eastAsia="黑体" w:hAnsi="Times New Roman" w:cs="宋体" w:hint="eastAsia"/>
      <w:bCs w:val="0"/>
      <w:kern w:val="2"/>
      <w:szCs w:val="20"/>
      <w:lang w:eastAsia="zh-CN"/>
    </w:rPr>
  </w:style>
  <w:style w:type="paragraph" w:customStyle="1" w:styleId="afffffffff3">
    <w:name w:val="落款样式"/>
    <w:basedOn w:val="a5"/>
    <w:rsid w:val="001E58AF"/>
    <w:pPr>
      <w:ind w:left="2465" w:firstLine="420"/>
      <w:jc w:val="left"/>
    </w:pPr>
    <w:rPr>
      <w:rFonts w:ascii="Times New Roman" w:eastAsia="宋体" w:hAnsi="Times New Roman" w:cs="宋体"/>
      <w:kern w:val="0"/>
      <w:sz w:val="24"/>
      <w:szCs w:val="20"/>
    </w:rPr>
  </w:style>
  <w:style w:type="paragraph" w:customStyle="1" w:styleId="3fa">
    <w:name w:val="条文 3"/>
    <w:next w:val="a5"/>
    <w:rsid w:val="001E58AF"/>
    <w:pPr>
      <w:tabs>
        <w:tab w:val="left" w:pos="1620"/>
      </w:tabs>
      <w:spacing w:line="310" w:lineRule="exact"/>
      <w:ind w:left="1620" w:hanging="360"/>
    </w:pPr>
    <w:rPr>
      <w:rFonts w:ascii="Times New Roman" w:eastAsia="黑体" w:hAnsi="Times New Roman" w:cs="Times New Roman"/>
      <w:kern w:val="0"/>
      <w:szCs w:val="20"/>
    </w:rPr>
  </w:style>
  <w:style w:type="paragraph" w:customStyle="1" w:styleId="Char1f6">
    <w:name w:val="Char1"/>
    <w:basedOn w:val="a5"/>
    <w:qFormat/>
    <w:rsid w:val="001E58AF"/>
    <w:rPr>
      <w:rFonts w:ascii="Tahoma" w:eastAsia="宋体" w:hAnsi="Tahoma" w:cs="仿宋_GB2312"/>
      <w:sz w:val="24"/>
      <w:szCs w:val="20"/>
    </w:rPr>
  </w:style>
  <w:style w:type="paragraph" w:customStyle="1" w:styleId="afffffffff4">
    <w:name w:val="封面"/>
    <w:basedOn w:val="a5"/>
    <w:rsid w:val="001E58AF"/>
    <w:pPr>
      <w:suppressAutoHyphens/>
      <w:spacing w:before="120" w:line="360" w:lineRule="atLeast"/>
      <w:ind w:right="147" w:firstLine="1"/>
      <w:jc w:val="center"/>
      <w:textAlignment w:val="baseline"/>
    </w:pPr>
    <w:rPr>
      <w:rFonts w:ascii="Times New Roman" w:eastAsia="文新字海-粗楷" w:hAnsi="Times New Roman" w:cs="Times New Roman"/>
      <w:kern w:val="1"/>
      <w:sz w:val="28"/>
      <w:szCs w:val="20"/>
      <w:lang w:eastAsia="zh-TW"/>
    </w:rPr>
  </w:style>
  <w:style w:type="paragraph" w:customStyle="1" w:styleId="2fff7">
    <w:name w:val="重要文字2"/>
    <w:basedOn w:val="a5"/>
    <w:rsid w:val="001E58AF"/>
    <w:pPr>
      <w:adjustRightInd w:val="0"/>
      <w:snapToGrid w:val="0"/>
      <w:spacing w:line="360" w:lineRule="auto"/>
      <w:ind w:firstLine="540"/>
    </w:pPr>
    <w:rPr>
      <w:rFonts w:ascii="宋体" w:eastAsia="宋体" w:hAnsi="宋体" w:cs="Times New Roman"/>
      <w:sz w:val="24"/>
      <w:szCs w:val="24"/>
    </w:rPr>
  </w:style>
  <w:style w:type="paragraph" w:customStyle="1" w:styleId="255">
    <w:name w:val="样式 样式 正文首行缩进 + 首行缩进:  2 字符 段前: 5 磅 段后: 5 磅"/>
    <w:basedOn w:val="affffff7"/>
    <w:rsid w:val="001E58AF"/>
    <w:rPr>
      <w:szCs w:val="20"/>
    </w:rPr>
  </w:style>
  <w:style w:type="paragraph" w:customStyle="1" w:styleId="afff0">
    <w:name w:val="表"/>
    <w:basedOn w:val="a5"/>
    <w:link w:val="Char6"/>
    <w:qFormat/>
    <w:rsid w:val="001E58AF"/>
    <w:pPr>
      <w:adjustRightInd w:val="0"/>
      <w:snapToGrid w:val="0"/>
      <w:spacing w:line="240" w:lineRule="atLeast"/>
    </w:pPr>
    <w:rPr>
      <w:rFonts w:ascii="Arial" w:hAnsi="Arial"/>
      <w:sz w:val="24"/>
      <w:szCs w:val="24"/>
    </w:rPr>
  </w:style>
  <w:style w:type="paragraph" w:customStyle="1" w:styleId="3h33rdlevel333bulletbhead3Head3Head3">
    <w:name w:val="样式 标题 3h33rd level3列表编号33 bulletbhead:3#Head 3二级节名Head...3"/>
    <w:basedOn w:val="33"/>
    <w:rsid w:val="001E58AF"/>
    <w:pPr>
      <w:widowControl/>
      <w:suppressAutoHyphens/>
      <w:spacing w:beforeLines="0" w:before="360" w:afterLines="0" w:after="120" w:line="360" w:lineRule="exact"/>
      <w:ind w:right="170"/>
      <w:jc w:val="both"/>
    </w:pPr>
    <w:rPr>
      <w:rFonts w:ascii="宋体" w:eastAsia="宋体" w:hAnsi="宋体" w:cs="宋体"/>
      <w:bCs w:val="0"/>
      <w:smallCaps/>
      <w:snapToGrid w:val="0"/>
      <w:color w:val="000000"/>
      <w:kern w:val="0"/>
      <w:szCs w:val="20"/>
      <w:lang w:val="en-GB"/>
    </w:rPr>
  </w:style>
  <w:style w:type="paragraph" w:customStyle="1" w:styleId="bt1Char">
    <w:name w:val="bt 1 Char"/>
    <w:basedOn w:val="a5"/>
    <w:rsid w:val="001E58AF"/>
    <w:pPr>
      <w:suppressAutoHyphens/>
    </w:pPr>
    <w:rPr>
      <w:rFonts w:ascii="仿宋_GB2312" w:eastAsia="宋体" w:hAnsi="仿宋_GB2312" w:cs="Times New Roman"/>
      <w:b/>
      <w:kern w:val="1"/>
      <w:sz w:val="24"/>
      <w:szCs w:val="32"/>
    </w:rPr>
  </w:style>
  <w:style w:type="paragraph" w:customStyle="1" w:styleId="4e">
    <w:name w:val="4"/>
    <w:basedOn w:val="a5"/>
    <w:next w:val="afffffc"/>
    <w:uiPriority w:val="34"/>
    <w:qFormat/>
    <w:rsid w:val="001E58AF"/>
    <w:pPr>
      <w:jc w:val="left"/>
    </w:pPr>
    <w:rPr>
      <w:rFonts w:ascii="Calibri" w:eastAsia="宋体" w:hAnsi="Calibri" w:cs="Times New Roman"/>
      <w:kern w:val="0"/>
      <w:sz w:val="22"/>
      <w:lang w:eastAsia="en-US"/>
    </w:rPr>
  </w:style>
  <w:style w:type="paragraph" w:customStyle="1" w:styleId="2fff8">
    <w:name w:val="样式 三级. + 首行缩进:  2 字符"/>
    <w:basedOn w:val="afffffffb"/>
    <w:rsid w:val="001E58AF"/>
    <w:pPr>
      <w:ind w:firstLine="560"/>
    </w:pPr>
  </w:style>
  <w:style w:type="paragraph" w:customStyle="1" w:styleId="xl24">
    <w:name w:val="xl24"/>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18"/>
      <w:szCs w:val="18"/>
    </w:rPr>
  </w:style>
  <w:style w:type="paragraph" w:customStyle="1" w:styleId="Sprechblasentext">
    <w:name w:val="Sprechblasentext"/>
    <w:basedOn w:val="a5"/>
    <w:rsid w:val="001E58AF"/>
    <w:pPr>
      <w:spacing w:line="300" w:lineRule="atLeast"/>
      <w:ind w:firstLine="709"/>
    </w:pPr>
    <w:rPr>
      <w:rFonts w:ascii="Tahoma" w:eastAsia="宋体" w:hAnsi="Tahoma" w:cs="Tahoma"/>
      <w:sz w:val="16"/>
      <w:szCs w:val="16"/>
    </w:rPr>
  </w:style>
  <w:style w:type="paragraph" w:customStyle="1" w:styleId="Subtitle1">
    <w:name w:val="Sub title 1"/>
    <w:basedOn w:val="1ffa"/>
    <w:qFormat/>
    <w:rsid w:val="001E58AF"/>
    <w:pPr>
      <w:tabs>
        <w:tab w:val="left" w:pos="1304"/>
      </w:tabs>
      <w:suppressAutoHyphens w:val="0"/>
      <w:autoSpaceDN w:val="0"/>
      <w:adjustRightInd w:val="0"/>
      <w:ind w:left="1304" w:hanging="170"/>
    </w:pPr>
    <w:rPr>
      <w:color w:val="auto"/>
      <w:sz w:val="24"/>
    </w:rPr>
  </w:style>
  <w:style w:type="paragraph" w:customStyle="1" w:styleId="xl81">
    <w:name w:val="xl81"/>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Cs w:val="21"/>
    </w:rPr>
  </w:style>
  <w:style w:type="paragraph" w:customStyle="1" w:styleId="4f">
    <w:name w:val="香奈儿 4"/>
    <w:basedOn w:val="858D7CFB-ED40-4347-BF05-701D383B685F858D7CFB-ED40-4347-BF05-701D383B685F4"/>
    <w:rsid w:val="001E58AF"/>
    <w:pPr>
      <w:widowControl/>
      <w:tabs>
        <w:tab w:val="right" w:pos="840"/>
      </w:tabs>
      <w:spacing w:after="120" w:line="240" w:lineRule="auto"/>
      <w:ind w:left="840" w:hanging="360"/>
    </w:pPr>
    <w:rPr>
      <w:rFonts w:ascii="Times New Roman" w:hAnsi="Times New Roman" w:cs="Times New Roman"/>
    </w:rPr>
  </w:style>
  <w:style w:type="paragraph" w:customStyle="1" w:styleId="Char1CharCharChar">
    <w:name w:val="Char1 Char Char Char"/>
    <w:basedOn w:val="a5"/>
    <w:qFormat/>
    <w:rsid w:val="001E58AF"/>
    <w:pPr>
      <w:keepNext/>
      <w:suppressAutoHyphens/>
      <w:snapToGrid w:val="0"/>
      <w:spacing w:line="360" w:lineRule="auto"/>
      <w:ind w:firstLine="480"/>
    </w:pPr>
    <w:rPr>
      <w:rFonts w:ascii="Times New Roman" w:eastAsia="宋体" w:hAnsi="Times New Roman" w:cs="Times New Roman"/>
      <w:color w:val="000000"/>
      <w:kern w:val="1"/>
      <w:szCs w:val="24"/>
    </w:rPr>
  </w:style>
  <w:style w:type="paragraph" w:customStyle="1" w:styleId="111001">
    <w:name w:val="样式 样式 标题 1标题 1 1 + 三号 + 左侧:  0 厘米 首行缩进:  0 厘米1"/>
    <w:basedOn w:val="1112"/>
    <w:rsid w:val="001E58AF"/>
    <w:pPr>
      <w:adjustRightInd/>
      <w:snapToGrid/>
      <w:ind w:left="0" w:firstLine="0"/>
      <w:contextualSpacing/>
    </w:pPr>
    <w:rPr>
      <w:rFonts w:cs="宋体"/>
      <w:szCs w:val="20"/>
    </w:rPr>
  </w:style>
  <w:style w:type="paragraph" w:customStyle="1" w:styleId="afffffffff5">
    <w:name w:val="接口一级"/>
    <w:basedOn w:val="15"/>
    <w:next w:val="21"/>
    <w:rsid w:val="001E58AF"/>
    <w:pPr>
      <w:tabs>
        <w:tab w:val="left" w:pos="0"/>
      </w:tabs>
      <w:spacing w:before="0" w:after="0"/>
      <w:ind w:rightChars="100" w:right="210"/>
      <w:jc w:val="both"/>
    </w:pPr>
    <w:rPr>
      <w:rFonts w:ascii="楷体_GB2312" w:eastAsia="楷体_GB2312" w:hAnsi="Times New Roman"/>
      <w:sz w:val="24"/>
    </w:rPr>
  </w:style>
  <w:style w:type="paragraph" w:customStyle="1" w:styleId="CharCharCharCharCharChar1CharCharChar">
    <w:name w:val="Char Char Char Char Char Char1 Char Char Char"/>
    <w:basedOn w:val="affff0"/>
    <w:rsid w:val="001E58AF"/>
    <w:pPr>
      <w:shd w:val="clear" w:color="auto" w:fill="000080"/>
      <w:jc w:val="both"/>
    </w:pPr>
    <w:rPr>
      <w:rFonts w:ascii="Tahoma" w:hAnsi="Tahoma"/>
      <w:sz w:val="24"/>
      <w:szCs w:val="20"/>
    </w:rPr>
  </w:style>
  <w:style w:type="paragraph" w:customStyle="1" w:styleId="afffffffff6">
    <w:name w:val="二级标题"/>
    <w:basedOn w:val="a5"/>
    <w:link w:val="Chare"/>
    <w:qFormat/>
    <w:rsid w:val="001E58AF"/>
    <w:pPr>
      <w:tabs>
        <w:tab w:val="left" w:pos="840"/>
      </w:tabs>
      <w:suppressAutoHyphens/>
      <w:ind w:left="840" w:hanging="420"/>
    </w:pPr>
    <w:rPr>
      <w:rFonts w:ascii="宋体" w:eastAsia="宋体" w:hAnsi="宋体" w:cs="宋体"/>
      <w:kern w:val="1"/>
      <w:sz w:val="24"/>
      <w:szCs w:val="24"/>
    </w:rPr>
  </w:style>
  <w:style w:type="paragraph" w:customStyle="1" w:styleId="4TimesNewRoman00">
    <w:name w:val="样式 标题 4 + (西文) Times New Roman (中文) 宋体 小四 段前: 0 磅 段后: 0 磅 行..."/>
    <w:basedOn w:val="42"/>
    <w:rsid w:val="001E58AF"/>
    <w:pPr>
      <w:keepLines w:val="0"/>
      <w:numPr>
        <w:numId w:val="19"/>
      </w:numPr>
      <w:tabs>
        <w:tab w:val="left" w:pos="360"/>
        <w:tab w:val="left" w:pos="1680"/>
      </w:tabs>
      <w:spacing w:before="0" w:after="0" w:line="460" w:lineRule="exact"/>
      <w:jc w:val="center"/>
    </w:pPr>
    <w:rPr>
      <w:rFonts w:ascii="宋体" w:hAnsi="宋体" w:cs="宋体"/>
      <w:kern w:val="2"/>
      <w:sz w:val="24"/>
      <w:szCs w:val="20"/>
    </w:rPr>
  </w:style>
  <w:style w:type="paragraph" w:customStyle="1" w:styleId="GB23120828">
    <w:name w:val="样式 楷体_GB2312 小四 首行缩进:  0.8 厘米 行距: 固定值 28 磅"/>
    <w:basedOn w:val="a5"/>
    <w:qFormat/>
    <w:rsid w:val="001E58AF"/>
    <w:pPr>
      <w:spacing w:line="360" w:lineRule="auto"/>
      <w:jc w:val="center"/>
    </w:pPr>
    <w:rPr>
      <w:rFonts w:ascii="Times New Roman" w:eastAsia="仿宋_GB2312" w:hAnsi="Times New Roman" w:cs="Times New Roman"/>
      <w:szCs w:val="21"/>
    </w:rPr>
  </w:style>
  <w:style w:type="paragraph" w:customStyle="1" w:styleId="xl95">
    <w:name w:val="xl95"/>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color w:val="000000"/>
      <w:kern w:val="0"/>
      <w:szCs w:val="21"/>
    </w:rPr>
  </w:style>
  <w:style w:type="paragraph" w:customStyle="1" w:styleId="ParaCharCharCharChar">
    <w:name w:val="默认段落字体 Para Char Char Char Char"/>
    <w:basedOn w:val="a5"/>
    <w:qFormat/>
    <w:rsid w:val="001E58AF"/>
    <w:rPr>
      <w:rFonts w:ascii="Times New Roman" w:eastAsia="宋体" w:hAnsi="Times New Roman" w:cs="Times New Roman"/>
      <w:szCs w:val="21"/>
    </w:rPr>
  </w:style>
  <w:style w:type="paragraph" w:customStyle="1" w:styleId="0932525">
    <w:name w:val="样式 宋体 小四 首行缩进:  0.93 厘米 段前: 2.5 磅 段后: 2.5 磅"/>
    <w:basedOn w:val="a5"/>
    <w:semiHidden/>
    <w:rsid w:val="001E58AF"/>
    <w:pPr>
      <w:snapToGrid w:val="0"/>
      <w:spacing w:before="120" w:after="120"/>
      <w:ind w:leftChars="200" w:left="200"/>
    </w:pPr>
    <w:rPr>
      <w:rFonts w:ascii="Times New Roman" w:eastAsia="宋体" w:hAnsi="Times New Roman" w:cs="宋体"/>
      <w:sz w:val="24"/>
      <w:szCs w:val="24"/>
    </w:rPr>
  </w:style>
  <w:style w:type="paragraph" w:styleId="afffffffff7">
    <w:name w:val="No Spacing"/>
    <w:uiPriority w:val="1"/>
    <w:qFormat/>
    <w:rsid w:val="001E58AF"/>
    <w:pPr>
      <w:widowControl w:val="0"/>
      <w:jc w:val="both"/>
    </w:pPr>
    <w:rPr>
      <w:rFonts w:ascii="Times New Roman" w:eastAsia="宋体" w:hAnsi="Times New Roman" w:cs="Times New Roman"/>
      <w:szCs w:val="24"/>
    </w:rPr>
  </w:style>
  <w:style w:type="paragraph" w:customStyle="1" w:styleId="5555">
    <w:name w:val="5555"/>
    <w:basedOn w:val="30024TimesNewRoma"/>
    <w:link w:val="5555Char"/>
    <w:qFormat/>
    <w:rsid w:val="001E58AF"/>
  </w:style>
  <w:style w:type="paragraph" w:customStyle="1" w:styleId="2858D7CFB-ED40-4347-BF05-701D383B685F858D7CFB-ED40-4347-BF05-701D383B685F2">
    <w:name w:val="正文文本缩进 2[858D7CFB-ED40-4347-BF05-701D383B685F][858D7CFB-ED40-4347-BF05-701D383B685F]"/>
    <w:basedOn w:val="a5"/>
    <w:rsid w:val="001E58AF"/>
    <w:pPr>
      <w:widowControl/>
      <w:suppressAutoHyphens/>
      <w:spacing w:after="120" w:line="480" w:lineRule="auto"/>
      <w:ind w:left="420"/>
      <w:jc w:val="left"/>
    </w:pPr>
    <w:rPr>
      <w:rFonts w:ascii="Times New Roman" w:eastAsia="宋体" w:hAnsi="Times New Roman" w:cs="Times New Roman"/>
      <w:kern w:val="1"/>
      <w:szCs w:val="24"/>
    </w:rPr>
  </w:style>
  <w:style w:type="paragraph" w:customStyle="1" w:styleId="aff4">
    <w:name w:val="末级"/>
    <w:basedOn w:val="a5"/>
    <w:link w:val="CharCharc"/>
    <w:qFormat/>
    <w:rsid w:val="001E58AF"/>
    <w:pPr>
      <w:tabs>
        <w:tab w:val="left" w:pos="851"/>
        <w:tab w:val="left" w:pos="960"/>
      </w:tabs>
      <w:suppressAutoHyphens/>
      <w:spacing w:line="360" w:lineRule="auto"/>
      <w:ind w:firstLine="624"/>
    </w:pPr>
    <w:rPr>
      <w:color w:val="000000"/>
      <w:kern w:val="1"/>
      <w:szCs w:val="24"/>
    </w:rPr>
  </w:style>
  <w:style w:type="paragraph" w:customStyle="1" w:styleId="1ffff">
    <w:name w:val="目录1"/>
    <w:basedOn w:val="a5"/>
    <w:rsid w:val="001E58AF"/>
    <w:pPr>
      <w:suppressAutoHyphens/>
      <w:spacing w:line="420" w:lineRule="atLeast"/>
      <w:textAlignment w:val="baseline"/>
    </w:pPr>
    <w:rPr>
      <w:rFonts w:ascii="Times New Roman" w:eastAsia="黑体" w:hAnsi="Times New Roman" w:cs="Times New Roman"/>
      <w:b/>
      <w:kern w:val="1"/>
      <w:szCs w:val="20"/>
    </w:rPr>
  </w:style>
  <w:style w:type="paragraph" w:customStyle="1" w:styleId="p17">
    <w:name w:val="p17"/>
    <w:basedOn w:val="a5"/>
    <w:rsid w:val="001E58AF"/>
    <w:pPr>
      <w:widowControl/>
      <w:spacing w:line="360" w:lineRule="auto"/>
      <w:ind w:left="10"/>
    </w:pPr>
    <w:rPr>
      <w:rFonts w:ascii="宋体" w:eastAsia="宋体" w:hAnsi="宋体" w:cs="宋体"/>
      <w:kern w:val="0"/>
      <w:szCs w:val="21"/>
    </w:rPr>
  </w:style>
  <w:style w:type="paragraph" w:customStyle="1" w:styleId="xl111">
    <w:name w:val="xl111"/>
    <w:basedOn w:val="a5"/>
    <w:qFormat/>
    <w:rsid w:val="001E58AF"/>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200"/>
      <w:jc w:val="center"/>
      <w:textAlignment w:val="center"/>
    </w:pPr>
    <w:rPr>
      <w:rFonts w:ascii="宋体" w:eastAsia="宋体" w:hAnsi="宋体" w:cs="宋体"/>
      <w:b/>
      <w:bCs/>
      <w:kern w:val="0"/>
      <w:sz w:val="20"/>
      <w:szCs w:val="20"/>
    </w:rPr>
  </w:style>
  <w:style w:type="paragraph" w:customStyle="1" w:styleId="216">
    <w:name w:val="目录 21"/>
    <w:basedOn w:val="a5"/>
    <w:uiPriority w:val="1"/>
    <w:qFormat/>
    <w:rsid w:val="001E58AF"/>
    <w:pPr>
      <w:ind w:left="100"/>
      <w:jc w:val="left"/>
    </w:pPr>
    <w:rPr>
      <w:rFonts w:ascii="宋体" w:eastAsia="宋体" w:hAnsi="宋体" w:cs="Times New Roman"/>
      <w:kern w:val="0"/>
      <w:szCs w:val="21"/>
      <w:lang w:eastAsia="en-US"/>
    </w:rPr>
  </w:style>
  <w:style w:type="paragraph" w:customStyle="1" w:styleId="table">
    <w:name w:val="table"/>
    <w:basedOn w:val="a5"/>
    <w:rsid w:val="001E58AF"/>
    <w:pPr>
      <w:widowControl/>
      <w:overflowPunct w:val="0"/>
      <w:autoSpaceDE w:val="0"/>
      <w:autoSpaceDN w:val="0"/>
      <w:adjustRightInd w:val="0"/>
      <w:spacing w:before="60" w:after="60"/>
      <w:jc w:val="center"/>
      <w:textAlignment w:val="baseline"/>
    </w:pPr>
    <w:rPr>
      <w:rFonts w:ascii="仿宋体" w:eastAsia="仿宋体" w:hAnsi="Times New Roman" w:cs="Times New Roman"/>
      <w:kern w:val="0"/>
      <w:sz w:val="24"/>
      <w:szCs w:val="20"/>
    </w:rPr>
  </w:style>
  <w:style w:type="paragraph" w:customStyle="1" w:styleId="CharCharChar1CharCharCharCharCharChar">
    <w:name w:val="Char Char Char1 Char Char Char Char Char Char"/>
    <w:basedOn w:val="a5"/>
    <w:rsid w:val="001E58AF"/>
    <w:pPr>
      <w:suppressAutoHyphens/>
    </w:pPr>
    <w:rPr>
      <w:rFonts w:ascii="Tahoma" w:eastAsia="宋体" w:hAnsi="Tahoma" w:cs="仿宋_GB2312"/>
      <w:kern w:val="1"/>
      <w:sz w:val="24"/>
      <w:szCs w:val="20"/>
    </w:rPr>
  </w:style>
  <w:style w:type="paragraph" w:customStyle="1" w:styleId="3fb">
    <w:name w:val="正文文字3"/>
    <w:basedOn w:val="2fff3"/>
    <w:rsid w:val="001E58AF"/>
    <w:pPr>
      <w:spacing w:before="190" w:after="190" w:line="283" w:lineRule="auto"/>
      <w:ind w:left="1077"/>
    </w:pPr>
    <w:rPr>
      <w:sz w:val="24"/>
    </w:rPr>
  </w:style>
  <w:style w:type="paragraph" w:customStyle="1" w:styleId="CM76">
    <w:name w:val="CM76"/>
    <w:basedOn w:val="Default"/>
    <w:next w:val="Default"/>
    <w:rsid w:val="001E58AF"/>
    <w:pPr>
      <w:spacing w:after="603"/>
    </w:pPr>
    <w:rPr>
      <w:rFonts w:ascii="宋体" w:eastAsia="宋体" w:cs="Times New Roman"/>
      <w:color w:val="auto"/>
    </w:rPr>
  </w:style>
  <w:style w:type="paragraph" w:customStyle="1" w:styleId="111110005">
    <w:name w:val="样式 样式 样式 样式 标题 1标题 1 1编号标题1标题1 + 左侧:  0 厘米 首行缩进:  0 厘米 + 段前: 0.5..."/>
    <w:basedOn w:val="a5"/>
    <w:rsid w:val="001E58AF"/>
    <w:pPr>
      <w:keepLines/>
      <w:tabs>
        <w:tab w:val="left" w:pos="420"/>
        <w:tab w:val="left" w:pos="2340"/>
      </w:tabs>
      <w:suppressAutoHyphens/>
      <w:spacing w:before="156" w:after="156" w:line="360" w:lineRule="exact"/>
      <w:ind w:firstLine="420"/>
      <w:jc w:val="left"/>
    </w:pPr>
    <w:rPr>
      <w:rFonts w:ascii="Times New Roman" w:eastAsia="宋体" w:hAnsi="Times New Roman" w:cs="宋体"/>
      <w:b/>
      <w:bCs/>
      <w:kern w:val="1"/>
      <w:sz w:val="28"/>
      <w:szCs w:val="20"/>
    </w:rPr>
  </w:style>
  <w:style w:type="paragraph" w:customStyle="1" w:styleId="xl116">
    <w:name w:val="xl116"/>
    <w:basedOn w:val="a5"/>
    <w:qFormat/>
    <w:rsid w:val="001E58AF"/>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eastAsia="宋体" w:hAnsi="宋体" w:cs="宋体"/>
      <w:kern w:val="0"/>
      <w:szCs w:val="21"/>
    </w:rPr>
  </w:style>
  <w:style w:type="paragraph" w:customStyle="1" w:styleId="1ffff0">
    <w:name w:val="招标文件1"/>
    <w:basedOn w:val="a5"/>
    <w:qFormat/>
    <w:rsid w:val="001E58AF"/>
    <w:pPr>
      <w:tabs>
        <w:tab w:val="left" w:pos="360"/>
        <w:tab w:val="left" w:pos="420"/>
      </w:tabs>
      <w:spacing w:before="120" w:after="120" w:line="480" w:lineRule="exact"/>
      <w:ind w:left="360" w:hanging="360"/>
      <w:jc w:val="left"/>
      <w:outlineLvl w:val="1"/>
    </w:pPr>
    <w:rPr>
      <w:rFonts w:ascii="宋体" w:eastAsia="宋体" w:hAnsi="Times New Roman" w:cs="Times New Roman"/>
      <w:b/>
      <w:spacing w:val="10"/>
      <w:w w:val="95"/>
      <w:kern w:val="0"/>
      <w:sz w:val="28"/>
      <w:szCs w:val="24"/>
    </w:rPr>
  </w:style>
  <w:style w:type="paragraph" w:customStyle="1" w:styleId="FooterFirst">
    <w:name w:val="Footer First"/>
    <w:basedOn w:val="ab"/>
    <w:rsid w:val="001E58AF"/>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eastAsia="宋体" w:hAnsi="Univers" w:cs="Times New Roman"/>
      <w:kern w:val="0"/>
      <w:sz w:val="22"/>
      <w:szCs w:val="20"/>
      <w:lang w:eastAsia="en-US"/>
    </w:rPr>
  </w:style>
  <w:style w:type="paragraph" w:customStyle="1" w:styleId="afffffffff8">
    <w:name w:val="楷体居中"/>
    <w:basedOn w:val="a5"/>
    <w:rsid w:val="001E58AF"/>
    <w:pPr>
      <w:jc w:val="center"/>
    </w:pPr>
    <w:rPr>
      <w:rFonts w:ascii="仿宋_GB2312" w:eastAsia="楷体_GB2312" w:hAnsi="宋体" w:cs="宋体"/>
      <w:sz w:val="32"/>
      <w:szCs w:val="20"/>
    </w:rPr>
  </w:style>
  <w:style w:type="paragraph" w:customStyle="1" w:styleId="1ffff1">
    <w:name w:val="级别1"/>
    <w:basedOn w:val="15"/>
    <w:rsid w:val="001E58AF"/>
    <w:pPr>
      <w:keepNext w:val="0"/>
      <w:keepLines w:val="0"/>
      <w:tabs>
        <w:tab w:val="left" w:pos="-1620"/>
        <w:tab w:val="left" w:pos="284"/>
      </w:tabs>
      <w:suppressAutoHyphens/>
      <w:snapToGrid w:val="0"/>
      <w:spacing w:before="0" w:after="0" w:line="360" w:lineRule="auto"/>
      <w:ind w:left="2098" w:hanging="2098"/>
      <w:jc w:val="both"/>
    </w:pPr>
    <w:rPr>
      <w:rFonts w:ascii="宋体" w:hAnsi="宋体" w:cs="宋体"/>
      <w:bCs w:val="0"/>
      <w:kern w:val="1"/>
      <w:sz w:val="28"/>
      <w:szCs w:val="24"/>
    </w:rPr>
  </w:style>
  <w:style w:type="paragraph" w:customStyle="1" w:styleId="xl113">
    <w:name w:val="xl113"/>
    <w:basedOn w:val="a5"/>
    <w:qFormat/>
    <w:rsid w:val="001E58AF"/>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eastAsia="宋体" w:hAnsi="宋体" w:cs="宋体"/>
      <w:b/>
      <w:bCs/>
      <w:kern w:val="0"/>
      <w:sz w:val="24"/>
      <w:szCs w:val="24"/>
    </w:rPr>
  </w:style>
  <w:style w:type="paragraph" w:customStyle="1" w:styleId="TableParagraph">
    <w:name w:val="Table Paragraph"/>
    <w:basedOn w:val="a5"/>
    <w:uiPriority w:val="1"/>
    <w:qFormat/>
    <w:rsid w:val="001E58AF"/>
    <w:pPr>
      <w:jc w:val="left"/>
    </w:pPr>
    <w:rPr>
      <w:rFonts w:ascii="Calibri" w:eastAsia="宋体" w:hAnsi="Calibri" w:cs="Times New Roman"/>
      <w:kern w:val="0"/>
      <w:sz w:val="22"/>
      <w:lang w:eastAsia="en-US"/>
    </w:rPr>
  </w:style>
  <w:style w:type="paragraph" w:customStyle="1" w:styleId="afffffffff1">
    <w:name w:val="四级标题"/>
    <w:basedOn w:val="affffffff1"/>
    <w:rsid w:val="001E58AF"/>
    <w:pPr>
      <w:tabs>
        <w:tab w:val="clear" w:pos="1260"/>
        <w:tab w:val="left" w:pos="1680"/>
      </w:tabs>
      <w:ind w:left="1680"/>
    </w:pPr>
  </w:style>
  <w:style w:type="paragraph" w:customStyle="1" w:styleId="xl75">
    <w:name w:val="xl75"/>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Cs w:val="21"/>
    </w:rPr>
  </w:style>
  <w:style w:type="paragraph" w:customStyle="1" w:styleId="1ffff2">
    <w:name w:val="1"/>
    <w:basedOn w:val="a5"/>
    <w:next w:val="a5"/>
    <w:qFormat/>
    <w:rsid w:val="001E58AF"/>
    <w:pPr>
      <w:adjustRightInd w:val="0"/>
      <w:snapToGrid w:val="0"/>
      <w:spacing w:beforeLines="50" w:before="156" w:afterLines="50" w:after="156" w:line="480" w:lineRule="exact"/>
      <w:ind w:firstLineChars="200" w:firstLine="200"/>
    </w:pPr>
    <w:rPr>
      <w:rFonts w:ascii="Tahoma" w:eastAsia="宋体" w:hAnsi="Tahoma" w:cs="Times New Roman"/>
      <w:sz w:val="24"/>
      <w:szCs w:val="20"/>
    </w:rPr>
  </w:style>
  <w:style w:type="paragraph" w:customStyle="1" w:styleId="Heading41">
    <w:name w:val="Heading 41"/>
    <w:basedOn w:val="a5"/>
    <w:rsid w:val="001E58AF"/>
    <w:pPr>
      <w:widowControl/>
      <w:tabs>
        <w:tab w:val="left" w:pos="425"/>
        <w:tab w:val="left" w:pos="864"/>
      </w:tabs>
      <w:suppressAutoHyphens/>
      <w:ind w:left="864" w:hanging="864"/>
      <w:jc w:val="left"/>
    </w:pPr>
    <w:rPr>
      <w:rFonts w:ascii="Times New Roman" w:eastAsia="宋体" w:hAnsi="Times New Roman" w:cs="Times New Roman"/>
      <w:kern w:val="1"/>
      <w:sz w:val="20"/>
      <w:szCs w:val="20"/>
    </w:rPr>
  </w:style>
  <w:style w:type="paragraph" w:customStyle="1" w:styleId="xl88">
    <w:name w:val="xl88"/>
    <w:basedOn w:val="a5"/>
    <w:qFormat/>
    <w:rsid w:val="001E58A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22"/>
    </w:rPr>
  </w:style>
  <w:style w:type="paragraph" w:customStyle="1" w:styleId="CharCharf7">
    <w:name w:val="正文 Char Char"/>
    <w:link w:val="CharCharCharChar0"/>
    <w:qFormat/>
    <w:rsid w:val="001E58AF"/>
    <w:pPr>
      <w:spacing w:line="360" w:lineRule="auto"/>
      <w:ind w:firstLineChars="200" w:firstLine="200"/>
    </w:pPr>
    <w:rPr>
      <w:sz w:val="24"/>
    </w:rPr>
  </w:style>
  <w:style w:type="paragraph" w:customStyle="1" w:styleId="afffffffff9">
    <w:name w:val="正文点缩进"/>
    <w:basedOn w:val="a5"/>
    <w:qFormat/>
    <w:rsid w:val="001E58AF"/>
    <w:pPr>
      <w:widowControl/>
      <w:tabs>
        <w:tab w:val="left" w:pos="1758"/>
      </w:tabs>
      <w:suppressAutoHyphens/>
      <w:snapToGrid w:val="0"/>
      <w:spacing w:after="60" w:line="288" w:lineRule="auto"/>
    </w:pPr>
    <w:rPr>
      <w:rFonts w:ascii="宋体" w:eastAsia="宋体" w:hAnsi="宋体" w:cs="Times New Roman"/>
      <w:kern w:val="1"/>
      <w:sz w:val="22"/>
      <w:szCs w:val="20"/>
      <w:shd w:val="clear" w:color="auto" w:fill="FFFFFF"/>
    </w:rPr>
  </w:style>
  <w:style w:type="paragraph" w:customStyle="1" w:styleId="xl76">
    <w:name w:val="xl76"/>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Cs w:val="21"/>
    </w:rPr>
  </w:style>
  <w:style w:type="paragraph" w:customStyle="1" w:styleId="afffffffffa">
    <w:name w:val="*"/>
    <w:basedOn w:val="a5"/>
    <w:rsid w:val="001E58AF"/>
    <w:pPr>
      <w:widowControl/>
      <w:tabs>
        <w:tab w:val="left" w:pos="851"/>
      </w:tabs>
      <w:spacing w:line="360" w:lineRule="auto"/>
      <w:ind w:left="851" w:hanging="284"/>
      <w:jc w:val="left"/>
    </w:pPr>
    <w:rPr>
      <w:rFonts w:ascii="Calibri" w:eastAsia="宋体" w:hAnsi="Calibri" w:cs="Times New Roman"/>
      <w:kern w:val="0"/>
      <w:sz w:val="24"/>
      <w:szCs w:val="24"/>
      <w:lang w:eastAsia="en-US" w:bidi="en-US"/>
    </w:rPr>
  </w:style>
  <w:style w:type="paragraph" w:customStyle="1" w:styleId="zlb">
    <w:name w:val="正文－zlb"/>
    <w:basedOn w:val="a5"/>
    <w:rsid w:val="001E58AF"/>
    <w:pPr>
      <w:suppressAutoHyphens/>
      <w:snapToGrid w:val="0"/>
      <w:spacing w:line="360" w:lineRule="auto"/>
      <w:ind w:firstLine="420"/>
    </w:pPr>
    <w:rPr>
      <w:rFonts w:ascii="Times New Roman" w:eastAsia="宋体" w:hAnsi="Times New Roman" w:cs="宋体"/>
      <w:kern w:val="1"/>
      <w:szCs w:val="24"/>
    </w:rPr>
  </w:style>
  <w:style w:type="paragraph" w:customStyle="1" w:styleId="font8">
    <w:name w:val="font8"/>
    <w:basedOn w:val="a5"/>
    <w:qFormat/>
    <w:rsid w:val="001E58AF"/>
    <w:pPr>
      <w:widowControl/>
      <w:spacing w:before="100" w:beforeAutospacing="1" w:after="100" w:afterAutospacing="1"/>
      <w:jc w:val="left"/>
    </w:pPr>
    <w:rPr>
      <w:rFonts w:ascii="宋体" w:eastAsia="宋体" w:hAnsi="宋体" w:cs="宋体"/>
      <w:kern w:val="0"/>
      <w:sz w:val="18"/>
      <w:szCs w:val="18"/>
    </w:rPr>
  </w:style>
  <w:style w:type="paragraph" w:customStyle="1" w:styleId="24220">
    <w:name w:val="样式 样式 宋体 小四 行距: 固定值 24 磅 + (符号) 宋体 首行缩进:  2 字符 行距: 固定值 20 磅"/>
    <w:basedOn w:val="a5"/>
    <w:rsid w:val="001E58AF"/>
    <w:pPr>
      <w:spacing w:line="400" w:lineRule="exact"/>
      <w:ind w:firstLineChars="200" w:firstLine="480"/>
    </w:pPr>
    <w:rPr>
      <w:rFonts w:ascii="宋体" w:eastAsia="宋体" w:hAnsi="宋体" w:cs="Times New Roman"/>
      <w:sz w:val="24"/>
      <w:szCs w:val="20"/>
    </w:rPr>
  </w:style>
  <w:style w:type="paragraph" w:customStyle="1" w:styleId="afffffffffb">
    <w:name w:val="章"/>
    <w:basedOn w:val="a5"/>
    <w:qFormat/>
    <w:rsid w:val="001E58AF"/>
    <w:pPr>
      <w:adjustRightInd w:val="0"/>
      <w:spacing w:before="120" w:after="240"/>
      <w:jc w:val="center"/>
      <w:textAlignment w:val="baseline"/>
    </w:pPr>
    <w:rPr>
      <w:rFonts w:ascii="宋体" w:eastAsia="宋体" w:hAnsi="Times New Roman" w:cs="Times New Roman"/>
      <w:b/>
      <w:spacing w:val="5"/>
      <w:kern w:val="0"/>
      <w:sz w:val="28"/>
      <w:szCs w:val="20"/>
    </w:rPr>
  </w:style>
  <w:style w:type="paragraph" w:customStyle="1" w:styleId="5d">
    <w:name w:val="5级标题"/>
    <w:basedOn w:val="4a"/>
    <w:rsid w:val="001E58AF"/>
    <w:pPr>
      <w:tabs>
        <w:tab w:val="clear" w:pos="851"/>
        <w:tab w:val="left" w:pos="3220"/>
      </w:tabs>
      <w:ind w:left="3220" w:hanging="420"/>
    </w:pPr>
  </w:style>
  <w:style w:type="paragraph" w:customStyle="1" w:styleId="2fff9">
    <w:name w:val="样式 样式 正文文本 + 非加粗 + 首行缩进:  2 字符"/>
    <w:basedOn w:val="a5"/>
    <w:rsid w:val="001E58AF"/>
    <w:pPr>
      <w:suppressAutoHyphens/>
      <w:spacing w:line="360" w:lineRule="auto"/>
      <w:ind w:firstLine="200"/>
    </w:pPr>
    <w:rPr>
      <w:rFonts w:ascii="Times New Roman" w:eastAsia="宋体" w:hAnsi="Times New Roman" w:cs="宋体"/>
      <w:kern w:val="1"/>
      <w:sz w:val="24"/>
      <w:szCs w:val="20"/>
    </w:rPr>
  </w:style>
  <w:style w:type="paragraph" w:customStyle="1" w:styleId="aff5">
    <w:name w:val="表格标题"/>
    <w:basedOn w:val="affffffff"/>
    <w:link w:val="CharChard"/>
    <w:qFormat/>
    <w:rsid w:val="001E58AF"/>
    <w:pPr>
      <w:jc w:val="center"/>
    </w:pPr>
    <w:rPr>
      <w:rFonts w:asciiTheme="minorHAnsi" w:eastAsiaTheme="minorEastAsia" w:hAnsiTheme="minorHAnsi" w:cstheme="minorBidi"/>
      <w:b/>
      <w:bCs/>
    </w:rPr>
  </w:style>
  <w:style w:type="paragraph" w:customStyle="1" w:styleId="CharCharChar1CharCharCharCharCharCharCharCharCharCharCharCharChar">
    <w:name w:val="Char Char Char1 Char Char Char Char Char Char Char Char Char Char Char Char Char"/>
    <w:basedOn w:val="a5"/>
    <w:qFormat/>
    <w:rsid w:val="001E58AF"/>
    <w:rPr>
      <w:rFonts w:ascii="Tahoma" w:eastAsia="宋体" w:hAnsi="Tahoma" w:cs="Times New Roman"/>
      <w:sz w:val="24"/>
      <w:szCs w:val="20"/>
    </w:rPr>
  </w:style>
  <w:style w:type="paragraph" w:customStyle="1" w:styleId="Char31">
    <w:name w:val="Char3"/>
    <w:basedOn w:val="a5"/>
    <w:qFormat/>
    <w:rsid w:val="001E58AF"/>
    <w:pPr>
      <w:widowControl/>
      <w:spacing w:after="160" w:line="240" w:lineRule="exact"/>
      <w:ind w:left="-62" w:rightChars="15" w:right="15"/>
      <w:jc w:val="left"/>
    </w:pPr>
    <w:rPr>
      <w:rFonts w:ascii="Times New Roman" w:eastAsia="宋体" w:hAnsi="Times New Roman" w:cs="Times New Roman"/>
      <w:szCs w:val="20"/>
    </w:rPr>
  </w:style>
  <w:style w:type="paragraph" w:customStyle="1" w:styleId="xl39">
    <w:name w:val="xl39"/>
    <w:basedOn w:val="a5"/>
    <w:qFormat/>
    <w:rsid w:val="001E58AF"/>
    <w:pPr>
      <w:widowControl/>
      <w:pBdr>
        <w:top w:val="single" w:sz="4" w:space="0" w:color="000000"/>
        <w:left w:val="single" w:sz="4" w:space="0" w:color="000000"/>
        <w:bottom w:val="single" w:sz="4" w:space="0" w:color="000000"/>
        <w:right w:val="single" w:sz="8" w:space="0" w:color="000000"/>
      </w:pBdr>
      <w:suppressAutoHyphens/>
      <w:spacing w:before="280" w:after="280"/>
      <w:jc w:val="left"/>
    </w:pPr>
    <w:rPr>
      <w:rFonts w:ascii="Times New Roman" w:eastAsia="宋体" w:hAnsi="Times New Roman" w:cs="Times New Roman"/>
      <w:color w:val="008000"/>
      <w:kern w:val="1"/>
      <w:szCs w:val="24"/>
    </w:rPr>
  </w:style>
  <w:style w:type="paragraph" w:customStyle="1" w:styleId="afffffffffc">
    <w:name w:val="合同书"/>
    <w:basedOn w:val="a5"/>
    <w:rsid w:val="001E58AF"/>
    <w:pPr>
      <w:suppressAutoHyphens/>
      <w:jc w:val="center"/>
    </w:pPr>
    <w:rPr>
      <w:rFonts w:ascii="宋体" w:eastAsia="宋体" w:hAnsi="宋体" w:cs="Times New Roman"/>
      <w:b/>
      <w:kern w:val="1"/>
      <w:sz w:val="36"/>
      <w:szCs w:val="20"/>
    </w:rPr>
  </w:style>
  <w:style w:type="paragraph" w:customStyle="1" w:styleId="1111Arial">
    <w:name w:val="样式 标题 1标题 1 1编号标题1 + (符号) Arial 加粗 黑色"/>
    <w:basedOn w:val="15"/>
    <w:rsid w:val="001E58AF"/>
    <w:pPr>
      <w:keepNext w:val="0"/>
      <w:keepLines w:val="0"/>
      <w:tabs>
        <w:tab w:val="left" w:pos="0"/>
      </w:tabs>
      <w:suppressAutoHyphens/>
      <w:spacing w:before="200" w:after="180" w:line="360" w:lineRule="atLeast"/>
      <w:textAlignment w:val="baseline"/>
    </w:pPr>
    <w:rPr>
      <w:rFonts w:ascii="Times New Roman" w:hAnsi="Times New Roman"/>
      <w:color w:val="000000"/>
      <w:kern w:val="1"/>
    </w:rPr>
  </w:style>
  <w:style w:type="paragraph" w:customStyle="1" w:styleId="Tabletext0">
    <w:name w:val="Table text"/>
    <w:basedOn w:val="affffa"/>
    <w:next w:val="affffa"/>
    <w:rsid w:val="001E58AF"/>
    <w:pPr>
      <w:widowControl/>
      <w:spacing w:before="40" w:after="40"/>
      <w:ind w:firstLineChars="0" w:firstLine="0"/>
      <w:jc w:val="center"/>
    </w:pPr>
    <w:rPr>
      <w:rFonts w:ascii="Helvetica 45 Light" w:eastAsia="Times New Roman" w:hAnsi="Helvetica 45 Light"/>
      <w:kern w:val="0"/>
      <w:sz w:val="20"/>
      <w:szCs w:val="20"/>
      <w:lang w:val="en-GB"/>
    </w:rPr>
  </w:style>
  <w:style w:type="paragraph" w:customStyle="1" w:styleId="23">
    <w:name w:val="日期2"/>
    <w:basedOn w:val="a5"/>
    <w:next w:val="a5"/>
    <w:link w:val="CharChar9"/>
    <w:rsid w:val="001E58AF"/>
    <w:pPr>
      <w:ind w:leftChars="2500" w:left="100"/>
    </w:pPr>
    <w:rPr>
      <w:szCs w:val="24"/>
    </w:rPr>
  </w:style>
  <w:style w:type="paragraph" w:customStyle="1" w:styleId="1ffff3">
    <w:name w:val="1级标题"/>
    <w:basedOn w:val="a5"/>
    <w:rsid w:val="001E58AF"/>
    <w:pPr>
      <w:tabs>
        <w:tab w:val="left" w:pos="425"/>
      </w:tabs>
      <w:suppressAutoHyphens/>
      <w:spacing w:line="360" w:lineRule="auto"/>
      <w:ind w:left="425" w:hanging="425"/>
    </w:pPr>
    <w:rPr>
      <w:rFonts w:ascii="Times New Roman" w:eastAsia="宋体" w:hAnsi="Times New Roman" w:cs="Times New Roman"/>
      <w:b/>
      <w:kern w:val="1"/>
      <w:sz w:val="28"/>
      <w:szCs w:val="24"/>
    </w:rPr>
  </w:style>
  <w:style w:type="paragraph" w:customStyle="1" w:styleId="4f0">
    <w:name w:val="首行缩进: 4字符"/>
    <w:basedOn w:val="a5"/>
    <w:rsid w:val="001E58AF"/>
    <w:pPr>
      <w:spacing w:line="360" w:lineRule="auto"/>
      <w:ind w:leftChars="400" w:left="400" w:firstLineChars="200" w:firstLine="200"/>
    </w:pPr>
    <w:rPr>
      <w:rFonts w:ascii="Times New Roman" w:eastAsia="宋体" w:hAnsi="Times New Roman" w:cs="宋体"/>
      <w:sz w:val="24"/>
      <w:szCs w:val="20"/>
    </w:rPr>
  </w:style>
  <w:style w:type="paragraph" w:customStyle="1" w:styleId="afffffffffd">
    <w:name w:val="正文(首行缩进)"/>
    <w:rsid w:val="001E58AF"/>
    <w:pPr>
      <w:spacing w:line="420" w:lineRule="atLeast"/>
      <w:ind w:firstLineChars="200" w:firstLine="200"/>
      <w:jc w:val="both"/>
    </w:pPr>
    <w:rPr>
      <w:rFonts w:ascii="Times New Roman" w:eastAsia="仿宋_GB2312" w:hAnsi="Times New Roman" w:cs="Times New Roman"/>
      <w:spacing w:val="2"/>
      <w:kern w:val="24"/>
      <w:sz w:val="24"/>
      <w:szCs w:val="20"/>
    </w:rPr>
  </w:style>
  <w:style w:type="paragraph" w:customStyle="1" w:styleId="afffffffffe">
    <w:name w:val="正文段落"/>
    <w:basedOn w:val="a5"/>
    <w:qFormat/>
    <w:rsid w:val="001E58AF"/>
    <w:pPr>
      <w:autoSpaceDE w:val="0"/>
      <w:autoSpaceDN w:val="0"/>
      <w:adjustRightInd w:val="0"/>
      <w:spacing w:line="360" w:lineRule="auto"/>
      <w:ind w:firstLine="567"/>
      <w:textAlignment w:val="baseline"/>
    </w:pPr>
    <w:rPr>
      <w:rFonts w:ascii="宋体" w:eastAsia="宋体" w:hAnsi="Tms Rmn" w:cs="Times New Roman"/>
      <w:kern w:val="0"/>
      <w:sz w:val="28"/>
      <w:szCs w:val="20"/>
    </w:rPr>
  </w:style>
  <w:style w:type="paragraph" w:customStyle="1" w:styleId="xl80">
    <w:name w:val="xl80"/>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affb">
    <w:name w:val="标书原文"/>
    <w:basedOn w:val="a5"/>
    <w:link w:val="CharCharf"/>
    <w:rsid w:val="001E58AF"/>
    <w:pPr>
      <w:ind w:leftChars="210" w:left="441" w:firstLine="380"/>
      <w:jc w:val="left"/>
    </w:pPr>
    <w:rPr>
      <w:rFonts w:ascii="Arial" w:eastAsia="楷体_GB2312" w:hAnsi="Arial" w:cs="Arial"/>
      <w:i/>
      <w:snapToGrid w:val="0"/>
      <w:szCs w:val="18"/>
      <w:u w:val="words"/>
    </w:rPr>
  </w:style>
  <w:style w:type="paragraph" w:customStyle="1" w:styleId="155">
    <w:name w:val="香奈儿 15"/>
    <w:basedOn w:val="858D7CFB-ED40-4347-BF05-701D383B685F858D7CFB-ED40-4347-BF05-701D383B685F4"/>
    <w:rsid w:val="001E58AF"/>
    <w:pPr>
      <w:widowControl/>
      <w:tabs>
        <w:tab w:val="right" w:pos="840"/>
        <w:tab w:val="left" w:pos="900"/>
      </w:tabs>
      <w:spacing w:after="120" w:line="240" w:lineRule="auto"/>
      <w:ind w:left="900" w:hanging="420"/>
    </w:pPr>
    <w:rPr>
      <w:rFonts w:ascii="Times New Roman" w:hAnsi="Times New Roman" w:cs="Times New Roman"/>
    </w:rPr>
  </w:style>
  <w:style w:type="paragraph" w:customStyle="1" w:styleId="13">
    <w:name w:val="正文缩进1"/>
    <w:basedOn w:val="a5"/>
    <w:qFormat/>
    <w:rsid w:val="001E58AF"/>
    <w:pPr>
      <w:numPr>
        <w:ilvl w:val="3"/>
        <w:numId w:val="45"/>
      </w:numPr>
      <w:tabs>
        <w:tab w:val="clear" w:pos="0"/>
      </w:tabs>
      <w:ind w:left="0" w:firstLineChars="200" w:firstLine="420"/>
    </w:pPr>
    <w:rPr>
      <w:rFonts w:ascii="Times New Roman" w:eastAsia="宋体" w:hAnsi="Times New Roman" w:cs="Times New Roman"/>
      <w:szCs w:val="24"/>
    </w:rPr>
  </w:style>
  <w:style w:type="paragraph" w:customStyle="1" w:styleId="4f1">
    <w:name w:val="样式4"/>
    <w:basedOn w:val="a5"/>
    <w:next w:val="21"/>
    <w:link w:val="4Char"/>
    <w:qFormat/>
    <w:rsid w:val="001E58AF"/>
    <w:pPr>
      <w:tabs>
        <w:tab w:val="left" w:pos="360"/>
        <w:tab w:val="left" w:pos="1145"/>
      </w:tabs>
      <w:spacing w:line="360" w:lineRule="auto"/>
      <w:ind w:left="1145" w:hanging="720"/>
    </w:pPr>
    <w:rPr>
      <w:rFonts w:ascii="宋体" w:eastAsia="宋体" w:hAnsi="宋体" w:cs="Times New Roman"/>
      <w:b/>
      <w:sz w:val="28"/>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5"/>
    <w:rsid w:val="001E58AF"/>
    <w:pPr>
      <w:tabs>
        <w:tab w:val="left" w:pos="720"/>
      </w:tabs>
      <w:spacing w:line="360" w:lineRule="auto"/>
      <w:ind w:left="420" w:firstLineChars="200" w:hanging="420"/>
    </w:pPr>
    <w:rPr>
      <w:rFonts w:ascii="Times New Roman" w:eastAsia="宋体" w:hAnsi="Times New Roman" w:cs="Times New Roman"/>
      <w:sz w:val="24"/>
      <w:szCs w:val="24"/>
    </w:rPr>
  </w:style>
  <w:style w:type="paragraph" w:customStyle="1" w:styleId="5e">
    <w:name w:val="条文 5"/>
    <w:next w:val="a5"/>
    <w:rsid w:val="001E58AF"/>
    <w:pPr>
      <w:tabs>
        <w:tab w:val="left" w:pos="1620"/>
      </w:tabs>
      <w:spacing w:line="310" w:lineRule="exact"/>
      <w:ind w:left="1620" w:hanging="360"/>
    </w:pPr>
    <w:rPr>
      <w:rFonts w:ascii="Times New Roman" w:eastAsia="黑体" w:hAnsi="Times New Roman" w:cs="Times New Roman"/>
      <w:kern w:val="0"/>
      <w:szCs w:val="20"/>
    </w:rPr>
  </w:style>
  <w:style w:type="paragraph" w:customStyle="1" w:styleId="11115">
    <w:name w:val="样式 小四 首行缩进:  1.11 厘米 行距: 1.5 倍行距"/>
    <w:basedOn w:val="a5"/>
    <w:rsid w:val="001E58AF"/>
    <w:pPr>
      <w:suppressAutoHyphens/>
      <w:spacing w:line="360" w:lineRule="auto"/>
      <w:ind w:firstLine="200"/>
    </w:pPr>
    <w:rPr>
      <w:rFonts w:ascii="Times New Roman" w:eastAsia="宋体" w:hAnsi="Times New Roman" w:cs="宋体"/>
      <w:kern w:val="1"/>
      <w:sz w:val="24"/>
      <w:szCs w:val="20"/>
    </w:rPr>
  </w:style>
  <w:style w:type="paragraph" w:customStyle="1" w:styleId="413">
    <w:name w:val="样式41"/>
    <w:rsid w:val="001E58AF"/>
    <w:pPr>
      <w:tabs>
        <w:tab w:val="left" w:pos="1134"/>
      </w:tabs>
      <w:ind w:left="1134" w:hanging="1134"/>
    </w:pPr>
    <w:rPr>
      <w:rFonts w:ascii="宋体" w:eastAsia="宋体" w:hAnsi="宋体" w:cs="Times New Roman"/>
      <w:sz w:val="24"/>
      <w:szCs w:val="24"/>
    </w:rPr>
  </w:style>
  <w:style w:type="paragraph" w:customStyle="1" w:styleId="2fffa">
    <w:name w:val="样式 大标题 + 首行缩进:  2 字符"/>
    <w:basedOn w:val="a5"/>
    <w:qFormat/>
    <w:rsid w:val="001E58AF"/>
    <w:pPr>
      <w:suppressAutoHyphens/>
      <w:spacing w:line="300" w:lineRule="auto"/>
      <w:ind w:firstLine="560"/>
      <w:jc w:val="center"/>
    </w:pPr>
    <w:rPr>
      <w:rFonts w:ascii="黑体" w:eastAsia="黑体" w:hAnsi="黑体" w:cs="宋体"/>
      <w:b/>
      <w:kern w:val="1"/>
      <w:sz w:val="28"/>
      <w:szCs w:val="20"/>
    </w:rPr>
  </w:style>
  <w:style w:type="paragraph" w:customStyle="1" w:styleId="xl26">
    <w:name w:val="xl26"/>
    <w:basedOn w:val="a5"/>
    <w:qFormat/>
    <w:rsid w:val="001E58AF"/>
    <w:pPr>
      <w:widowControl/>
      <w:pBdr>
        <w:left w:val="single" w:sz="4" w:space="0" w:color="auto"/>
        <w:right w:val="single" w:sz="4" w:space="0" w:color="auto"/>
      </w:pBdr>
      <w:spacing w:before="100" w:beforeAutospacing="1" w:after="100" w:afterAutospacing="1"/>
      <w:jc w:val="left"/>
    </w:pPr>
    <w:rPr>
      <w:rFonts w:ascii="宋体" w:eastAsia="宋体" w:hAnsi="宋体" w:cs="Times New Roman"/>
      <w:kern w:val="0"/>
      <w:sz w:val="18"/>
      <w:szCs w:val="18"/>
    </w:rPr>
  </w:style>
  <w:style w:type="paragraph" w:customStyle="1" w:styleId="affffffffff">
    <w:name w:val="样式 图表 + 五号"/>
    <w:basedOn w:val="a5"/>
    <w:rsid w:val="001E58AF"/>
    <w:pPr>
      <w:spacing w:line="360" w:lineRule="exact"/>
      <w:ind w:firstLineChars="135" w:firstLine="256"/>
    </w:pPr>
    <w:rPr>
      <w:rFonts w:ascii="宋体" w:eastAsia="宋体" w:hAnsi="宋体" w:cs="Times New Roman"/>
      <w:spacing w:val="-10"/>
      <w:sz w:val="24"/>
      <w:szCs w:val="20"/>
    </w:rPr>
  </w:style>
  <w:style w:type="paragraph" w:customStyle="1" w:styleId="affffffffff0">
    <w:name w:val="容量"/>
    <w:basedOn w:val="a5"/>
    <w:rsid w:val="001E58AF"/>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affffffffff1">
    <w:name w:val="表头"/>
    <w:basedOn w:val="a5"/>
    <w:qFormat/>
    <w:rsid w:val="001E58AF"/>
    <w:pPr>
      <w:suppressAutoHyphens/>
      <w:spacing w:before="120" w:after="120"/>
      <w:jc w:val="center"/>
    </w:pPr>
    <w:rPr>
      <w:rFonts w:ascii="华文细黑" w:eastAsia="宋体" w:hAnsi="华文细黑" w:cs="华文细黑"/>
      <w:bCs/>
      <w:kern w:val="1"/>
      <w:sz w:val="24"/>
      <w:szCs w:val="21"/>
    </w:rPr>
  </w:style>
  <w:style w:type="paragraph" w:customStyle="1" w:styleId="1ffff4">
    <w:name w:val="无间隔1"/>
    <w:rsid w:val="001E58AF"/>
    <w:pPr>
      <w:widowControl w:val="0"/>
      <w:jc w:val="both"/>
    </w:pPr>
    <w:rPr>
      <w:rFonts w:ascii="Times New Roman" w:eastAsia="宋体" w:hAnsi="Times New Roman" w:cs="Times New Roman"/>
      <w:szCs w:val="24"/>
    </w:rPr>
  </w:style>
  <w:style w:type="paragraph" w:customStyle="1" w:styleId="102">
    <w:name w:val="内容目录 10"/>
    <w:basedOn w:val="affffffffff2"/>
    <w:rsid w:val="001E58AF"/>
    <w:pPr>
      <w:tabs>
        <w:tab w:val="right" w:leader="dot" w:pos="7091"/>
      </w:tabs>
      <w:ind w:left="2547"/>
    </w:pPr>
  </w:style>
  <w:style w:type="paragraph" w:customStyle="1" w:styleId="affffffffff2">
    <w:name w:val="目录"/>
    <w:basedOn w:val="a5"/>
    <w:rsid w:val="001E58AF"/>
    <w:pPr>
      <w:suppressLineNumbers/>
      <w:suppressAutoHyphens/>
    </w:pPr>
    <w:rPr>
      <w:rFonts w:ascii="Times New Roman" w:eastAsia="宋体" w:hAnsi="Times New Roman" w:cs="Mangal"/>
      <w:kern w:val="1"/>
      <w:szCs w:val="24"/>
    </w:rPr>
  </w:style>
  <w:style w:type="paragraph" w:customStyle="1" w:styleId="11100">
    <w:name w:val="样式 样式 标题 1标题 1 1 + 三号 + 左侧:  0 厘米 首行缩进:  0 厘米"/>
    <w:basedOn w:val="a5"/>
    <w:rsid w:val="001E58AF"/>
    <w:pPr>
      <w:tabs>
        <w:tab w:val="left" w:pos="0"/>
      </w:tabs>
      <w:adjustRightInd w:val="0"/>
      <w:snapToGrid w:val="0"/>
      <w:spacing w:before="140" w:after="140" w:line="440" w:lineRule="exact"/>
      <w:outlineLvl w:val="0"/>
    </w:pPr>
    <w:rPr>
      <w:rFonts w:ascii="Times New Roman" w:eastAsia="宋体" w:hAnsi="Times New Roman" w:cs="宋体"/>
      <w:b/>
      <w:bCs/>
      <w:color w:val="000000"/>
      <w:sz w:val="32"/>
      <w:szCs w:val="20"/>
    </w:rPr>
  </w:style>
  <w:style w:type="paragraph" w:customStyle="1" w:styleId="4f2">
    <w:name w:val="条文 4"/>
    <w:next w:val="a5"/>
    <w:rsid w:val="001E58AF"/>
    <w:pPr>
      <w:tabs>
        <w:tab w:val="left" w:pos="1620"/>
      </w:tabs>
      <w:spacing w:line="310" w:lineRule="exact"/>
      <w:ind w:left="1620" w:hanging="360"/>
    </w:pPr>
    <w:rPr>
      <w:rFonts w:ascii="Times New Roman" w:eastAsia="黑体" w:hAnsi="Times New Roman" w:cs="Times New Roman"/>
      <w:kern w:val="0"/>
      <w:szCs w:val="20"/>
    </w:rPr>
  </w:style>
  <w:style w:type="paragraph" w:customStyle="1" w:styleId="flType">
    <w:name w:val="flType"/>
    <w:basedOn w:val="a5"/>
    <w:rsid w:val="001E58AF"/>
    <w:pPr>
      <w:suppressAutoHyphens/>
      <w:spacing w:after="284" w:line="113" w:lineRule="atLeast"/>
      <w:jc w:val="center"/>
      <w:textAlignment w:val="baseline"/>
    </w:pPr>
    <w:rPr>
      <w:rFonts w:ascii="Times New Roman" w:eastAsia="宋体" w:hAnsi="Times New Roman" w:cs="Times New Roman"/>
      <w:kern w:val="1"/>
      <w:sz w:val="24"/>
      <w:szCs w:val="20"/>
    </w:rPr>
  </w:style>
  <w:style w:type="paragraph" w:customStyle="1" w:styleId="CharCharCharChar10">
    <w:name w:val="Char Char Char Char1"/>
    <w:basedOn w:val="a5"/>
    <w:qFormat/>
    <w:rsid w:val="001E58AF"/>
    <w:rPr>
      <w:rFonts w:ascii="仿宋_GB2312" w:eastAsia="仿宋_GB2312" w:hAnsi="Times New Roman" w:cs="Times New Roman"/>
      <w:b/>
      <w:sz w:val="32"/>
      <w:szCs w:val="20"/>
    </w:rPr>
  </w:style>
  <w:style w:type="paragraph" w:customStyle="1" w:styleId="CharCharChar1CharCharChar">
    <w:name w:val="Char Char Char1 Char Char Char"/>
    <w:basedOn w:val="a5"/>
    <w:rsid w:val="001E58AF"/>
    <w:rPr>
      <w:rFonts w:ascii="Times New Roman" w:eastAsia="宋体" w:hAnsi="Times New Roman" w:cs="Times New Roman"/>
      <w:szCs w:val="20"/>
    </w:rPr>
  </w:style>
  <w:style w:type="paragraph" w:customStyle="1" w:styleId="affffffffff3">
    <w:name w:val="正文段后空一行"/>
    <w:basedOn w:val="a5"/>
    <w:rsid w:val="001E58AF"/>
    <w:pPr>
      <w:spacing w:afterLines="100"/>
      <w:jc w:val="left"/>
    </w:pPr>
    <w:rPr>
      <w:rFonts w:ascii="Times New Roman" w:eastAsia="宋体" w:hAnsi="Times New Roman" w:cs="Times New Roman"/>
      <w:szCs w:val="24"/>
    </w:rPr>
  </w:style>
  <w:style w:type="paragraph" w:customStyle="1" w:styleId="xl50">
    <w:name w:val="xl50"/>
    <w:basedOn w:val="a5"/>
    <w:qFormat/>
    <w:rsid w:val="001E58AF"/>
    <w:pPr>
      <w:widowControl/>
      <w:pBdr>
        <w:top w:val="single" w:sz="4" w:space="0" w:color="auto"/>
        <w:bottom w:val="single" w:sz="4" w:space="0" w:color="auto"/>
      </w:pBdr>
      <w:spacing w:before="100" w:after="100"/>
      <w:jc w:val="center"/>
    </w:pPr>
    <w:rPr>
      <w:rFonts w:ascii="Arial Unicode MS" w:eastAsia="Arial Unicode MS" w:hAnsi="Arial Unicode MS" w:cs="Times New Roman"/>
      <w:kern w:val="0"/>
      <w:szCs w:val="20"/>
    </w:rPr>
  </w:style>
  <w:style w:type="paragraph" w:customStyle="1" w:styleId="75">
    <w:name w:val="7"/>
    <w:basedOn w:val="a5"/>
    <w:next w:val="affff2"/>
    <w:link w:val="7Char"/>
    <w:qFormat/>
    <w:rsid w:val="001E58AF"/>
    <w:pPr>
      <w:spacing w:line="360" w:lineRule="auto"/>
      <w:ind w:leftChars="342" w:left="718"/>
    </w:pPr>
    <w:rPr>
      <w:rFonts w:ascii="宋体" w:eastAsia="宋体" w:hAnsi="宋体" w:cs="Times New Roman"/>
      <w:color w:val="000000"/>
      <w:szCs w:val="24"/>
    </w:rPr>
  </w:style>
  <w:style w:type="paragraph" w:customStyle="1" w:styleId="230">
    <w:name w:val="标题 23"/>
    <w:basedOn w:val="a5"/>
    <w:uiPriority w:val="1"/>
    <w:qFormat/>
    <w:rsid w:val="001E58AF"/>
    <w:pPr>
      <w:ind w:left="3"/>
      <w:jc w:val="left"/>
      <w:outlineLvl w:val="2"/>
    </w:pPr>
    <w:rPr>
      <w:rFonts w:ascii="宋体" w:eastAsia="宋体" w:hAnsi="宋体" w:cs="Times New Roman"/>
      <w:kern w:val="0"/>
      <w:sz w:val="44"/>
      <w:szCs w:val="44"/>
      <w:lang w:eastAsia="en-US"/>
    </w:rPr>
  </w:style>
  <w:style w:type="paragraph" w:customStyle="1" w:styleId="xl83">
    <w:name w:val="xl83"/>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6600"/>
      <w:kern w:val="0"/>
      <w:szCs w:val="21"/>
    </w:rPr>
  </w:style>
  <w:style w:type="paragraph" w:customStyle="1" w:styleId="CM21">
    <w:name w:val="CM21"/>
    <w:basedOn w:val="Default"/>
    <w:next w:val="Default"/>
    <w:rsid w:val="001E58AF"/>
    <w:pPr>
      <w:spacing w:line="626" w:lineRule="atLeast"/>
    </w:pPr>
    <w:rPr>
      <w:rFonts w:ascii="宋体" w:eastAsia="宋体" w:cs="Times New Roman"/>
      <w:color w:val="auto"/>
    </w:rPr>
  </w:style>
  <w:style w:type="paragraph" w:customStyle="1" w:styleId="xl30">
    <w:name w:val="xl30"/>
    <w:basedOn w:val="a5"/>
    <w:qFormat/>
    <w:rsid w:val="001E58AF"/>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Times New Roman"/>
      <w:kern w:val="0"/>
      <w:sz w:val="18"/>
      <w:szCs w:val="18"/>
    </w:rPr>
  </w:style>
  <w:style w:type="paragraph" w:customStyle="1" w:styleId="12715">
    <w:name w:val="样式 正文文本 + 非加粗 首行缩进:  1.27 厘米 行距: 1.5 倍行距"/>
    <w:basedOn w:val="aff9"/>
    <w:rsid w:val="001E58AF"/>
    <w:pPr>
      <w:suppressAutoHyphens/>
      <w:spacing w:line="360" w:lineRule="auto"/>
      <w:ind w:left="0" w:firstLine="200"/>
      <w:jc w:val="both"/>
    </w:pPr>
    <w:rPr>
      <w:rFonts w:ascii="Times New Roman" w:hAnsi="Times New Roman" w:cs="宋体"/>
      <w:kern w:val="1"/>
      <w:sz w:val="24"/>
      <w:szCs w:val="20"/>
    </w:rPr>
  </w:style>
  <w:style w:type="paragraph" w:customStyle="1" w:styleId="xl42">
    <w:name w:val="xl42"/>
    <w:basedOn w:val="a5"/>
    <w:qFormat/>
    <w:rsid w:val="001E58AF"/>
    <w:pPr>
      <w:widowControl/>
      <w:pBdr>
        <w:top w:val="single" w:sz="4" w:space="0" w:color="000000"/>
        <w:left w:val="single" w:sz="4" w:space="0" w:color="000000"/>
        <w:bottom w:val="single" w:sz="8" w:space="0" w:color="000000"/>
        <w:right w:val="single" w:sz="8" w:space="0" w:color="000000"/>
      </w:pBdr>
      <w:suppressAutoHyphens/>
      <w:spacing w:before="280" w:after="280"/>
      <w:jc w:val="left"/>
    </w:pPr>
    <w:rPr>
      <w:rFonts w:ascii="Times New Roman" w:eastAsia="宋体" w:hAnsi="Times New Roman" w:cs="Times New Roman"/>
      <w:color w:val="008000"/>
      <w:kern w:val="1"/>
      <w:szCs w:val="24"/>
    </w:rPr>
  </w:style>
  <w:style w:type="paragraph" w:customStyle="1" w:styleId="affffffffff4">
    <w:name w:val="条文 表"/>
    <w:next w:val="a5"/>
    <w:rsid w:val="001E58AF"/>
    <w:pPr>
      <w:tabs>
        <w:tab w:val="left" w:pos="1620"/>
      </w:tabs>
      <w:ind w:left="1620" w:hanging="360"/>
      <w:jc w:val="center"/>
    </w:pPr>
    <w:rPr>
      <w:rFonts w:ascii="Times New Roman" w:eastAsia="黑体" w:hAnsi="Times New Roman" w:cs="Times New Roman"/>
      <w:kern w:val="0"/>
      <w:szCs w:val="20"/>
    </w:rPr>
  </w:style>
  <w:style w:type="paragraph" w:customStyle="1" w:styleId="Charf">
    <w:name w:val="末级 Char"/>
    <w:basedOn w:val="a5"/>
    <w:rsid w:val="001E58AF"/>
    <w:pPr>
      <w:tabs>
        <w:tab w:val="left" w:pos="851"/>
      </w:tabs>
      <w:spacing w:line="360" w:lineRule="auto"/>
    </w:pPr>
    <w:rPr>
      <w:rFonts w:ascii="Times New Roman" w:eastAsia="宋体" w:hAnsi="Times New Roman" w:cs="Times New Roman"/>
      <w:sz w:val="24"/>
      <w:szCs w:val="24"/>
    </w:rPr>
  </w:style>
  <w:style w:type="paragraph" w:customStyle="1" w:styleId="CM125">
    <w:name w:val="CM125"/>
    <w:basedOn w:val="Default"/>
    <w:next w:val="Default"/>
    <w:rsid w:val="001E58AF"/>
    <w:pPr>
      <w:spacing w:after="125"/>
    </w:pPr>
    <w:rPr>
      <w:rFonts w:ascii="宋体" w:eastAsia="宋体" w:cs="Times New Roman"/>
      <w:color w:val="auto"/>
    </w:rPr>
  </w:style>
  <w:style w:type="paragraph" w:customStyle="1" w:styleId="2112headlinehheadlineSR2ERMH2H2PIM2Headin">
    <w:name w:val="样式 标题 2章标题 1.12 headlinehheadlineS&amp;R2ERMH2H2PIM2Headin..."/>
    <w:basedOn w:val="21"/>
    <w:rsid w:val="001E58AF"/>
    <w:pPr>
      <w:keepNext w:val="0"/>
      <w:keepLines w:val="0"/>
      <w:pageBreakBefore/>
      <w:tabs>
        <w:tab w:val="left" w:pos="1440"/>
      </w:tabs>
      <w:spacing w:before="312" w:after="156" w:line="560" w:lineRule="exact"/>
      <w:ind w:firstLineChars="200" w:firstLine="200"/>
      <w:jc w:val="center"/>
    </w:pPr>
    <w:rPr>
      <w:rFonts w:ascii="黑体" w:eastAsia="黑体" w:hAnsi="Arial" w:cs="宋体"/>
      <w:szCs w:val="20"/>
      <w:lang w:eastAsia="zh-CN"/>
    </w:rPr>
  </w:style>
  <w:style w:type="paragraph" w:customStyle="1" w:styleId="2300">
    <w:name w:val="样式 标题 2标题一 + 行距: 固定值 30 磅"/>
    <w:basedOn w:val="21"/>
    <w:rsid w:val="001E58AF"/>
    <w:pPr>
      <w:spacing w:line="400" w:lineRule="exact"/>
      <w:jc w:val="both"/>
    </w:pPr>
    <w:rPr>
      <w:rFonts w:ascii="Arial" w:eastAsia="黑体" w:hAnsi="Arial" w:cs="宋体"/>
      <w:b w:val="0"/>
      <w:bCs w:val="0"/>
      <w:kern w:val="2"/>
      <w:sz w:val="28"/>
      <w:szCs w:val="20"/>
      <w:lang w:eastAsia="zh-CN"/>
    </w:rPr>
  </w:style>
  <w:style w:type="paragraph" w:customStyle="1" w:styleId="xl33">
    <w:name w:val="xl33"/>
    <w:basedOn w:val="a5"/>
    <w:qFormat/>
    <w:rsid w:val="001E58AF"/>
    <w:pPr>
      <w:widowControl/>
      <w:pBdr>
        <w:top w:val="single" w:sz="4" w:space="0" w:color="auto"/>
      </w:pBdr>
      <w:spacing w:before="100" w:beforeAutospacing="1" w:after="100" w:afterAutospacing="1"/>
      <w:jc w:val="center"/>
    </w:pPr>
    <w:rPr>
      <w:rFonts w:ascii="宋体" w:eastAsia="宋体" w:hAnsi="宋体" w:cs="Times New Roman"/>
      <w:b/>
      <w:bCs/>
      <w:kern w:val="0"/>
      <w:sz w:val="22"/>
    </w:rPr>
  </w:style>
  <w:style w:type="paragraph" w:styleId="TOC">
    <w:name w:val="TOC Heading"/>
    <w:basedOn w:val="15"/>
    <w:next w:val="a5"/>
    <w:uiPriority w:val="39"/>
    <w:qFormat/>
    <w:rsid w:val="001E58AF"/>
    <w:pPr>
      <w:widowControl/>
      <w:spacing w:before="480" w:after="0" w:line="276" w:lineRule="auto"/>
      <w:outlineLvl w:val="9"/>
    </w:pPr>
    <w:rPr>
      <w:rFonts w:ascii="Cambria" w:hAnsi="Cambria"/>
      <w:color w:val="365F91"/>
      <w:kern w:val="0"/>
      <w:sz w:val="28"/>
      <w:szCs w:val="28"/>
      <w:lang w:eastAsia="zh-CN"/>
    </w:rPr>
  </w:style>
  <w:style w:type="paragraph" w:customStyle="1" w:styleId="3311115">
    <w:name w:val="样式 标题 3列表编号31.1.1 + 四号 加粗 行距: 1.5 倍行距"/>
    <w:basedOn w:val="33"/>
    <w:rsid w:val="001E58AF"/>
    <w:pPr>
      <w:tabs>
        <w:tab w:val="left" w:pos="0"/>
      </w:tabs>
      <w:suppressAutoHyphens/>
      <w:spacing w:beforeLines="0" w:before="0" w:afterLines="0" w:after="0"/>
      <w:jc w:val="left"/>
      <w:textAlignment w:val="baseline"/>
    </w:pPr>
    <w:rPr>
      <w:rFonts w:ascii="Times New Roman" w:eastAsia="宋体" w:cs="宋体"/>
      <w:b/>
      <w:kern w:val="1"/>
      <w:sz w:val="28"/>
      <w:szCs w:val="20"/>
    </w:rPr>
  </w:style>
  <w:style w:type="paragraph" w:customStyle="1" w:styleId="BodyText21">
    <w:name w:val="Body Text 21"/>
    <w:basedOn w:val="a5"/>
    <w:qFormat/>
    <w:rsid w:val="001E58AF"/>
    <w:pPr>
      <w:autoSpaceDE w:val="0"/>
      <w:autoSpaceDN w:val="0"/>
      <w:adjustRightInd w:val="0"/>
      <w:spacing w:before="120" w:after="120" w:line="312" w:lineRule="atLeast"/>
      <w:ind w:firstLine="630"/>
      <w:textAlignment w:val="baseline"/>
    </w:pPr>
    <w:rPr>
      <w:rFonts w:ascii="宋体" w:eastAsia="宋体" w:hAnsi="Times New Roman" w:cs="Times New Roman"/>
      <w:color w:val="000000"/>
      <w:kern w:val="0"/>
      <w:sz w:val="28"/>
      <w:szCs w:val="20"/>
    </w:rPr>
  </w:style>
  <w:style w:type="paragraph" w:customStyle="1" w:styleId="316">
    <w:name w:val="样式31"/>
    <w:rsid w:val="001E58AF"/>
    <w:pPr>
      <w:tabs>
        <w:tab w:val="left" w:pos="1134"/>
      </w:tabs>
      <w:ind w:left="1134" w:hanging="1134"/>
    </w:pPr>
    <w:rPr>
      <w:rFonts w:ascii="Calibri" w:eastAsia="宋体" w:hAnsi="Calibri" w:cs="Times New Roman"/>
      <w:sz w:val="24"/>
      <w:szCs w:val="24"/>
    </w:rPr>
  </w:style>
  <w:style w:type="paragraph" w:customStyle="1" w:styleId="2fffb">
    <w:name w:val="格式2"/>
    <w:rsid w:val="001E58AF"/>
    <w:rPr>
      <w:rFonts w:ascii="黑体" w:eastAsia="黑体" w:hAnsi="Calibri" w:cs="Times New Roman"/>
      <w:bCs/>
      <w:kern w:val="0"/>
      <w:sz w:val="20"/>
      <w:szCs w:val="20"/>
    </w:rPr>
  </w:style>
  <w:style w:type="paragraph" w:customStyle="1" w:styleId="xl110">
    <w:name w:val="xl110"/>
    <w:basedOn w:val="a5"/>
    <w:qFormat/>
    <w:rsid w:val="001E58AF"/>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宋体" w:eastAsia="宋体" w:hAnsi="宋体" w:cs="宋体"/>
      <w:kern w:val="0"/>
      <w:sz w:val="20"/>
      <w:szCs w:val="20"/>
    </w:rPr>
  </w:style>
  <w:style w:type="paragraph" w:customStyle="1" w:styleId="affffffffff5">
    <w:name w:val="表格正文"/>
    <w:basedOn w:val="affffffffff6"/>
    <w:rsid w:val="001E58AF"/>
    <w:pPr>
      <w:spacing w:line="240" w:lineRule="auto"/>
      <w:ind w:firstLine="0"/>
      <w:jc w:val="center"/>
    </w:pPr>
    <w:rPr>
      <w:szCs w:val="21"/>
    </w:rPr>
  </w:style>
  <w:style w:type="paragraph" w:customStyle="1" w:styleId="affffffffff6">
    <w:name w:val="我的正文"/>
    <w:basedOn w:val="a5"/>
    <w:rsid w:val="001E58AF"/>
    <w:pPr>
      <w:suppressAutoHyphens/>
      <w:snapToGrid w:val="0"/>
      <w:spacing w:line="360" w:lineRule="auto"/>
      <w:ind w:firstLine="420"/>
    </w:pPr>
    <w:rPr>
      <w:rFonts w:ascii="Times New Roman" w:eastAsia="宋体" w:hAnsi="Times New Roman" w:cs="宋体"/>
      <w:kern w:val="1"/>
      <w:szCs w:val="24"/>
    </w:rPr>
  </w:style>
  <w:style w:type="paragraph" w:customStyle="1" w:styleId="font6">
    <w:name w:val="font6"/>
    <w:basedOn w:val="a5"/>
    <w:qFormat/>
    <w:rsid w:val="001E58AF"/>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94">
    <w:name w:val="xl94"/>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18"/>
      <w:szCs w:val="18"/>
    </w:rPr>
  </w:style>
  <w:style w:type="paragraph" w:customStyle="1" w:styleId="Charf0">
    <w:name w:val="三点段 Char"/>
    <w:basedOn w:val="a5"/>
    <w:qFormat/>
    <w:rsid w:val="001E58AF"/>
    <w:pPr>
      <w:spacing w:line="360" w:lineRule="auto"/>
      <w:ind w:left="1200" w:hangingChars="500" w:hanging="1200"/>
    </w:pPr>
    <w:rPr>
      <w:rFonts w:ascii="宋体" w:eastAsia="宋体" w:hAnsi="Times New Roman" w:cs="Times New Roman" w:hint="eastAsia"/>
      <w:sz w:val="24"/>
      <w:szCs w:val="24"/>
    </w:rPr>
  </w:style>
  <w:style w:type="paragraph" w:customStyle="1" w:styleId="Date1">
    <w:name w:val="Date1"/>
    <w:basedOn w:val="a5"/>
    <w:next w:val="a5"/>
    <w:rsid w:val="001E58AF"/>
    <w:pPr>
      <w:ind w:leftChars="2500" w:left="100"/>
    </w:pPr>
    <w:rPr>
      <w:rFonts w:ascii="Calibri" w:eastAsia="宋体" w:hAnsi="Calibri" w:cs="Times New Roman"/>
      <w:szCs w:val="24"/>
    </w:rPr>
  </w:style>
  <w:style w:type="paragraph" w:customStyle="1" w:styleId="330">
    <w:name w:val="样式33"/>
    <w:basedOn w:val="affffa"/>
    <w:rsid w:val="001E58AF"/>
    <w:pPr>
      <w:tabs>
        <w:tab w:val="left" w:pos="360"/>
      </w:tabs>
      <w:autoSpaceDE w:val="0"/>
      <w:autoSpaceDN w:val="0"/>
      <w:adjustRightInd w:val="0"/>
      <w:spacing w:afterLines="50" w:after="156" w:line="360" w:lineRule="exact"/>
      <w:ind w:firstLineChars="0" w:firstLine="567"/>
      <w:jc w:val="left"/>
      <w:textAlignment w:val="baseline"/>
    </w:pPr>
    <w:rPr>
      <w:rFonts w:ascii="宋体" w:hAnsi="宋体"/>
      <w:color w:val="FF0000"/>
      <w:kern w:val="0"/>
      <w:sz w:val="24"/>
      <w:szCs w:val="21"/>
    </w:rPr>
  </w:style>
  <w:style w:type="paragraph" w:customStyle="1" w:styleId="xl37">
    <w:name w:val="xl37"/>
    <w:basedOn w:val="a5"/>
    <w:qFormat/>
    <w:rsid w:val="001E58AF"/>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Times New Roman" w:eastAsia="宋体" w:hAnsi="Times New Roman" w:cs="Times New Roman"/>
      <w:color w:val="000000"/>
      <w:kern w:val="1"/>
      <w:szCs w:val="24"/>
    </w:rPr>
  </w:style>
  <w:style w:type="paragraph" w:customStyle="1" w:styleId="2d">
    <w:name w:val="样式 首行缩进:  2 字符"/>
    <w:basedOn w:val="a5"/>
    <w:link w:val="2Char11"/>
    <w:qFormat/>
    <w:rsid w:val="001E58AF"/>
    <w:pPr>
      <w:spacing w:line="480" w:lineRule="exact"/>
      <w:ind w:firstLineChars="200" w:firstLine="480"/>
    </w:pPr>
    <w:rPr>
      <w:sz w:val="24"/>
    </w:rPr>
  </w:style>
  <w:style w:type="paragraph" w:customStyle="1" w:styleId="1">
    <w:name w:val="编号1."/>
    <w:basedOn w:val="a5"/>
    <w:qFormat/>
    <w:rsid w:val="001E58AF"/>
    <w:pPr>
      <w:numPr>
        <w:numId w:val="20"/>
      </w:numPr>
      <w:tabs>
        <w:tab w:val="clear" w:pos="907"/>
        <w:tab w:val="left" w:pos="547"/>
        <w:tab w:val="left" w:pos="1080"/>
      </w:tabs>
      <w:spacing w:line="480" w:lineRule="atLeast"/>
    </w:pPr>
    <w:rPr>
      <w:rFonts w:ascii="Times New Roman" w:eastAsia="宋体" w:hAnsi="Times New Roman" w:cs="Times New Roman"/>
      <w:sz w:val="28"/>
      <w:szCs w:val="24"/>
    </w:rPr>
  </w:style>
  <w:style w:type="paragraph" w:customStyle="1" w:styleId="227">
    <w:name w:val="正文文本 22"/>
    <w:basedOn w:val="a5"/>
    <w:qFormat/>
    <w:rsid w:val="001E58AF"/>
    <w:pPr>
      <w:widowControl/>
      <w:overflowPunct w:val="0"/>
      <w:autoSpaceDE w:val="0"/>
      <w:autoSpaceDN w:val="0"/>
      <w:adjustRightInd w:val="0"/>
      <w:ind w:left="709" w:firstLine="567"/>
      <w:jc w:val="left"/>
      <w:textAlignment w:val="baseline"/>
    </w:pPr>
    <w:rPr>
      <w:rFonts w:ascii="Times New Roman" w:eastAsia="宋体" w:hAnsi="Times New Roman" w:cs="Times New Roman"/>
      <w:kern w:val="0"/>
      <w:sz w:val="24"/>
      <w:szCs w:val="20"/>
    </w:rPr>
  </w:style>
  <w:style w:type="paragraph" w:customStyle="1" w:styleId="1ffff5">
    <w:name w:val="正文文本缩进1"/>
    <w:basedOn w:val="a5"/>
    <w:qFormat/>
    <w:rsid w:val="001E58AF"/>
    <w:pPr>
      <w:widowControl/>
      <w:spacing w:line="360" w:lineRule="auto"/>
      <w:ind w:left="240"/>
      <w:jc w:val="left"/>
    </w:pPr>
    <w:rPr>
      <w:rFonts w:ascii="Times New Roman" w:eastAsia="宋体" w:hAnsi="Times New Roman" w:cs="Times New Roman"/>
      <w:kern w:val="0"/>
      <w:sz w:val="24"/>
      <w:szCs w:val="24"/>
    </w:rPr>
  </w:style>
  <w:style w:type="paragraph" w:customStyle="1" w:styleId="affffffffff7">
    <w:name w:val="表格内容格式"/>
    <w:basedOn w:val="a5"/>
    <w:rsid w:val="001E58AF"/>
    <w:pPr>
      <w:keepNext/>
      <w:spacing w:beforeLines="25" w:before="78" w:afterLines="25" w:after="78"/>
      <w:ind w:leftChars="50" w:left="105"/>
      <w:jc w:val="left"/>
    </w:pPr>
    <w:rPr>
      <w:rFonts w:ascii="Times New Roman" w:eastAsia="宋体" w:hAnsi="Times New Roman" w:cs="宋体"/>
      <w:iCs/>
      <w:szCs w:val="21"/>
    </w:rPr>
  </w:style>
  <w:style w:type="paragraph" w:customStyle="1" w:styleId="30023">
    <w:name w:val="样式 标题 3 + 小四 段前: 0 磅 段后: 0 磅 行距: 固定值 23 磅"/>
    <w:basedOn w:val="33"/>
    <w:rsid w:val="001E58AF"/>
    <w:pPr>
      <w:tabs>
        <w:tab w:val="left" w:pos="851"/>
      </w:tabs>
      <w:spacing w:beforeLines="0" w:before="0" w:afterLines="0" w:after="0" w:line="460" w:lineRule="exact"/>
      <w:ind w:left="851" w:hanging="851"/>
      <w:jc w:val="both"/>
    </w:pPr>
    <w:rPr>
      <w:rFonts w:ascii="Times New Roman" w:eastAsia="宋体" w:cs="宋体"/>
      <w:b/>
      <w:szCs w:val="32"/>
    </w:rPr>
  </w:style>
  <w:style w:type="paragraph" w:customStyle="1" w:styleId="1ffff6">
    <w:name w:val="表左1"/>
    <w:basedOn w:val="a5"/>
    <w:rsid w:val="001E58AF"/>
    <w:pPr>
      <w:suppressAutoHyphens/>
      <w:spacing w:line="360" w:lineRule="atLeast"/>
      <w:jc w:val="left"/>
      <w:textAlignment w:val="baseline"/>
    </w:pPr>
    <w:rPr>
      <w:rFonts w:ascii="Times New Roman" w:eastAsia="宋体" w:hAnsi="Times New Roman" w:cs="Times New Roman"/>
      <w:kern w:val="1"/>
      <w:szCs w:val="20"/>
    </w:rPr>
  </w:style>
  <w:style w:type="paragraph" w:customStyle="1" w:styleId="050">
    <w:name w:val="05级序号"/>
    <w:basedOn w:val="a5"/>
    <w:next w:val="858D7CFB-ED40-4347-BF05-701D383B685F858D7CFB-ED40-4347-BF05-701D383B685F4"/>
    <w:rsid w:val="001E58AF"/>
    <w:pPr>
      <w:tabs>
        <w:tab w:val="left" w:pos="0"/>
      </w:tabs>
      <w:suppressAutoHyphens/>
      <w:spacing w:line="460" w:lineRule="exact"/>
    </w:pPr>
    <w:rPr>
      <w:rFonts w:ascii="Times New Roman" w:eastAsia="宋体" w:hAnsi="Times New Roman" w:cs="Times New Roman"/>
      <w:kern w:val="1"/>
      <w:sz w:val="24"/>
      <w:szCs w:val="24"/>
    </w:rPr>
  </w:style>
  <w:style w:type="paragraph" w:customStyle="1" w:styleId="217">
    <w:name w:val="正文文本 21"/>
    <w:basedOn w:val="a5"/>
    <w:qFormat/>
    <w:rsid w:val="001E58AF"/>
    <w:pPr>
      <w:widowControl/>
      <w:suppressAutoHyphens/>
      <w:overflowPunct w:val="0"/>
      <w:autoSpaceDE w:val="0"/>
      <w:ind w:left="709" w:firstLine="567"/>
      <w:jc w:val="left"/>
      <w:textAlignment w:val="baseline"/>
    </w:pPr>
    <w:rPr>
      <w:rFonts w:ascii="宋体" w:eastAsia="宋体" w:hAnsi="宋体" w:cs="Times New Roman"/>
      <w:bCs/>
      <w:kern w:val="1"/>
      <w:sz w:val="24"/>
      <w:szCs w:val="24"/>
    </w:rPr>
  </w:style>
  <w:style w:type="paragraph" w:customStyle="1" w:styleId="44dashd3dash4dash1d131dash14dash2d232dash2">
    <w:name w:val="样式 标题 44 dashd3dash4 dash1d131dash14 dash2d232dash2..."/>
    <w:basedOn w:val="42"/>
    <w:rsid w:val="001E58AF"/>
    <w:pPr>
      <w:keepNext w:val="0"/>
      <w:tabs>
        <w:tab w:val="left" w:pos="0"/>
        <w:tab w:val="left" w:pos="864"/>
      </w:tabs>
      <w:suppressAutoHyphens/>
      <w:spacing w:before="0" w:after="0" w:line="500" w:lineRule="exact"/>
      <w:ind w:left="864" w:hanging="864"/>
      <w:jc w:val="both"/>
    </w:pPr>
    <w:rPr>
      <w:rFonts w:ascii="Arial" w:hAnsi="Arial"/>
      <w:color w:val="000000"/>
      <w:kern w:val="1"/>
      <w:sz w:val="21"/>
    </w:rPr>
  </w:style>
  <w:style w:type="paragraph" w:customStyle="1" w:styleId="2fffc">
    <w:name w:val="样式 题注 + 首行缩进:  2 字符"/>
    <w:basedOn w:val="affff8"/>
    <w:rsid w:val="001E58AF"/>
    <w:pPr>
      <w:suppressAutoHyphens w:val="0"/>
      <w:adjustRightInd w:val="0"/>
      <w:snapToGrid w:val="0"/>
      <w:spacing w:line="500" w:lineRule="exact"/>
      <w:jc w:val="center"/>
    </w:pPr>
    <w:rPr>
      <w:rFonts w:eastAsia="宋体"/>
      <w:snapToGrid w:val="0"/>
      <w:kern w:val="24"/>
      <w:sz w:val="24"/>
      <w:szCs w:val="24"/>
    </w:rPr>
  </w:style>
  <w:style w:type="paragraph" w:customStyle="1" w:styleId="370">
    <w:name w:val="样式37"/>
    <w:rsid w:val="001E58AF"/>
    <w:pPr>
      <w:tabs>
        <w:tab w:val="left" w:pos="1134"/>
      </w:tabs>
      <w:ind w:left="1134" w:hanging="1134"/>
    </w:pPr>
    <w:rPr>
      <w:rFonts w:ascii="宋体" w:eastAsia="宋体" w:hAnsi="宋体" w:cs="Times New Roman"/>
      <w:sz w:val="24"/>
      <w:szCs w:val="21"/>
    </w:rPr>
  </w:style>
  <w:style w:type="paragraph" w:customStyle="1" w:styleId="xl120">
    <w:name w:val="xl120"/>
    <w:basedOn w:val="a5"/>
    <w:qFormat/>
    <w:rsid w:val="001E58AF"/>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jc w:val="center"/>
      <w:textAlignment w:val="center"/>
    </w:pPr>
    <w:rPr>
      <w:rFonts w:ascii="宋体" w:eastAsia="宋体" w:hAnsi="宋体" w:cs="宋体"/>
      <w:kern w:val="0"/>
      <w:sz w:val="24"/>
      <w:szCs w:val="24"/>
    </w:rPr>
  </w:style>
  <w:style w:type="paragraph" w:customStyle="1" w:styleId="affffffffff8">
    <w:name w:val="关于"/>
    <w:basedOn w:val="a5"/>
    <w:next w:val="a5"/>
    <w:qFormat/>
    <w:rsid w:val="001E58AF"/>
    <w:pPr>
      <w:suppressAutoHyphens/>
      <w:jc w:val="center"/>
    </w:pPr>
    <w:rPr>
      <w:rFonts w:ascii="Times New Roman" w:eastAsia="宋体" w:hAnsi="Times New Roman" w:cs="宋体"/>
      <w:kern w:val="1"/>
      <w:szCs w:val="28"/>
      <w:lang w:val="en-GB"/>
    </w:rPr>
  </w:style>
  <w:style w:type="paragraph" w:customStyle="1" w:styleId="mjd">
    <w:name w:val="mjd"/>
    <w:basedOn w:val="a5"/>
    <w:rsid w:val="001E58AF"/>
    <w:pPr>
      <w:tabs>
        <w:tab w:val="left" w:pos="1080"/>
        <w:tab w:val="left" w:pos="6960"/>
      </w:tabs>
      <w:autoSpaceDE w:val="0"/>
      <w:autoSpaceDN w:val="0"/>
      <w:adjustRightInd w:val="0"/>
      <w:spacing w:line="312" w:lineRule="atLeast"/>
      <w:ind w:left="1080" w:hanging="1080"/>
      <w:jc w:val="left"/>
    </w:pPr>
    <w:rPr>
      <w:rFonts w:ascii="宋体" w:eastAsia="宋体" w:hAnsi="Tms Rmn" w:cs="Times New Roman" w:hint="eastAsia"/>
      <w:kern w:val="0"/>
      <w:szCs w:val="20"/>
    </w:rPr>
  </w:style>
  <w:style w:type="paragraph" w:customStyle="1" w:styleId="4f3">
    <w:name w:val="4级标题"/>
    <w:basedOn w:val="42"/>
    <w:rsid w:val="001E58AF"/>
    <w:pPr>
      <w:keepNext w:val="0"/>
      <w:tabs>
        <w:tab w:val="left" w:pos="0"/>
        <w:tab w:val="left" w:pos="864"/>
      </w:tabs>
      <w:suppressAutoHyphens/>
      <w:spacing w:before="0" w:after="0" w:line="360" w:lineRule="auto"/>
      <w:ind w:left="864" w:hanging="864"/>
      <w:jc w:val="both"/>
    </w:pPr>
    <w:rPr>
      <w:rFonts w:ascii="宋体" w:hAnsi="宋体"/>
      <w:b w:val="0"/>
      <w:kern w:val="1"/>
      <w:sz w:val="21"/>
      <w:szCs w:val="24"/>
    </w:rPr>
  </w:style>
  <w:style w:type="paragraph" w:customStyle="1" w:styleId="200241">
    <w:name w:val="样式 样式2 + 四号 自动设置 段前: 0 磅 段后: 0 磅 行距: 固定值 24 磅1"/>
    <w:basedOn w:val="2a"/>
    <w:rsid w:val="001E58AF"/>
    <w:pPr>
      <w:spacing w:after="0" w:line="480" w:lineRule="exact"/>
      <w:ind w:firstLineChars="200" w:firstLine="560"/>
    </w:pPr>
    <w:rPr>
      <w:rFonts w:cs="宋体"/>
      <w:sz w:val="28"/>
    </w:rPr>
  </w:style>
  <w:style w:type="paragraph" w:customStyle="1" w:styleId="affffffffff9">
    <w:name w:val="标题四"/>
    <w:basedOn w:val="a5"/>
    <w:rsid w:val="001E58AF"/>
    <w:pPr>
      <w:widowControl/>
      <w:tabs>
        <w:tab w:val="left" w:pos="0"/>
        <w:tab w:val="left" w:pos="992"/>
      </w:tabs>
      <w:spacing w:before="120" w:after="120" w:line="360" w:lineRule="auto"/>
      <w:ind w:left="992" w:hanging="992"/>
      <w:jc w:val="left"/>
      <w:outlineLvl w:val="3"/>
    </w:pPr>
    <w:rPr>
      <w:rFonts w:ascii="Tahoma" w:eastAsia="宋体" w:hAnsi="Tahoma" w:cs="Times New Roman"/>
      <w:b/>
      <w:spacing w:val="10"/>
      <w:w w:val="95"/>
      <w:kern w:val="0"/>
      <w:sz w:val="24"/>
      <w:szCs w:val="24"/>
    </w:rPr>
  </w:style>
  <w:style w:type="paragraph" w:customStyle="1" w:styleId="115">
    <w:name w:val="正文缩进11"/>
    <w:basedOn w:val="a5"/>
    <w:rsid w:val="001E58AF"/>
    <w:pPr>
      <w:ind w:firstLine="420"/>
    </w:pPr>
    <w:rPr>
      <w:rFonts w:ascii="Times New Roman" w:eastAsia="宋体" w:hAnsi="Times New Roman" w:cs="Times New Roman"/>
      <w:szCs w:val="20"/>
    </w:rPr>
  </w:style>
  <w:style w:type="paragraph" w:customStyle="1" w:styleId="21122headlinehheadlineSR2ERMH22headline">
    <w:name w:val="样式 标题 2标题 1.1编号标题22 headlinehheadlineS&amp;R2ERMH22 headline..."/>
    <w:basedOn w:val="21"/>
    <w:rsid w:val="001E58AF"/>
    <w:pPr>
      <w:tabs>
        <w:tab w:val="left" w:pos="576"/>
      </w:tabs>
      <w:suppressAutoHyphens/>
      <w:spacing w:before="10" w:after="280" w:line="360" w:lineRule="auto"/>
      <w:ind w:left="578" w:hanging="578"/>
      <w:jc w:val="both"/>
    </w:pPr>
    <w:rPr>
      <w:rFonts w:ascii="Times New Roman" w:eastAsia="黑体" w:hAnsi="Times New Roman"/>
      <w:b w:val="0"/>
      <w:kern w:val="1"/>
      <w:sz w:val="24"/>
      <w:lang w:eastAsia="zh-CN"/>
    </w:rPr>
  </w:style>
  <w:style w:type="paragraph" w:customStyle="1" w:styleId="3110">
    <w:name w:val="目录 311"/>
    <w:basedOn w:val="a5"/>
    <w:uiPriority w:val="1"/>
    <w:qFormat/>
    <w:rsid w:val="001E58AF"/>
    <w:pPr>
      <w:ind w:left="520"/>
      <w:jc w:val="left"/>
    </w:pPr>
    <w:rPr>
      <w:rFonts w:ascii="宋体" w:eastAsia="宋体" w:hAnsi="宋体" w:cs="Times New Roman"/>
      <w:kern w:val="0"/>
      <w:szCs w:val="21"/>
      <w:lang w:eastAsia="en-US"/>
    </w:rPr>
  </w:style>
  <w:style w:type="paragraph" w:customStyle="1" w:styleId="xl51">
    <w:name w:val="xl51"/>
    <w:basedOn w:val="a5"/>
    <w:qFormat/>
    <w:rsid w:val="001E58AF"/>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116">
    <w:name w:val="1.1"/>
    <w:basedOn w:val="21"/>
    <w:rsid w:val="001E58AF"/>
    <w:pPr>
      <w:keepNext w:val="0"/>
      <w:keepLines w:val="0"/>
      <w:tabs>
        <w:tab w:val="left" w:pos="180"/>
      </w:tabs>
      <w:autoSpaceDE w:val="0"/>
      <w:autoSpaceDN w:val="0"/>
      <w:adjustRightInd w:val="0"/>
      <w:spacing w:before="0" w:after="0" w:line="360" w:lineRule="auto"/>
      <w:outlineLvl w:val="2"/>
    </w:pPr>
    <w:rPr>
      <w:rFonts w:ascii="宋体" w:eastAsia="黑体" w:hAnsi="宋体" w:hint="eastAsia"/>
      <w:sz w:val="21"/>
      <w:szCs w:val="20"/>
      <w:lang w:eastAsia="zh-CN"/>
    </w:rPr>
  </w:style>
  <w:style w:type="paragraph" w:customStyle="1" w:styleId="affffffffffa">
    <w:name w:val="封面标题"/>
    <w:basedOn w:val="a5"/>
    <w:rsid w:val="001E58AF"/>
    <w:pPr>
      <w:suppressAutoHyphens/>
      <w:jc w:val="center"/>
    </w:pPr>
    <w:rPr>
      <w:rFonts w:ascii="楷体_GB2312" w:eastAsia="楷体_GB2312" w:hAnsi="楷体_GB2312" w:cs="Arial"/>
      <w:b/>
      <w:bCs/>
      <w:kern w:val="1"/>
      <w:sz w:val="44"/>
      <w:szCs w:val="44"/>
    </w:rPr>
  </w:style>
  <w:style w:type="paragraph" w:customStyle="1" w:styleId="wjt">
    <w:name w:val="wjt_正文"/>
    <w:basedOn w:val="2858D7CFB-ED40-4347-BF05-701D383B685F858D7CFB-ED40-4347-BF05-701D383B685F2"/>
    <w:rsid w:val="001E58AF"/>
    <w:pPr>
      <w:widowControl w:val="0"/>
      <w:tabs>
        <w:tab w:val="left" w:pos="525"/>
        <w:tab w:val="left" w:pos="2340"/>
      </w:tabs>
      <w:spacing w:before="156" w:after="156" w:line="360" w:lineRule="exact"/>
      <w:ind w:left="1304"/>
    </w:pPr>
    <w:rPr>
      <w:rFonts w:ascii="Arial" w:hAnsi="Arial" w:cs="Arial"/>
      <w:sz w:val="24"/>
    </w:rPr>
  </w:style>
  <w:style w:type="paragraph" w:customStyle="1" w:styleId="68">
    <w:name w:val="标题6"/>
    <w:basedOn w:val="6"/>
    <w:rsid w:val="001E58AF"/>
    <w:pPr>
      <w:tabs>
        <w:tab w:val="clear" w:pos="0"/>
        <w:tab w:val="right" w:leader="dot" w:pos="9061"/>
      </w:tabs>
      <w:suppressAutoHyphens w:val="0"/>
      <w:spacing w:line="317" w:lineRule="auto"/>
      <w:jc w:val="center"/>
    </w:pPr>
    <w:rPr>
      <w:rFonts w:ascii="宋体"/>
      <w:b/>
      <w:bCs w:val="0"/>
      <w:kern w:val="2"/>
      <w:szCs w:val="20"/>
    </w:rPr>
  </w:style>
  <w:style w:type="paragraph" w:customStyle="1" w:styleId="xl79">
    <w:name w:val="xl79"/>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100">
    <w:name w:val="xl100"/>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2"/>
    </w:rPr>
  </w:style>
  <w:style w:type="paragraph" w:customStyle="1" w:styleId="list2">
    <w:name w:val="list2"/>
    <w:basedOn w:val="a5"/>
    <w:rsid w:val="001E58AF"/>
    <w:pPr>
      <w:widowControl/>
      <w:spacing w:after="40"/>
      <w:ind w:left="1080" w:hanging="360"/>
      <w:jc w:val="left"/>
    </w:pPr>
    <w:rPr>
      <w:rFonts w:ascii="Times New Roman" w:eastAsia="宋体" w:hAnsi="Times New Roman" w:cs="Times New Roman"/>
      <w:kern w:val="0"/>
      <w:sz w:val="20"/>
      <w:szCs w:val="20"/>
    </w:rPr>
  </w:style>
  <w:style w:type="paragraph" w:customStyle="1" w:styleId="51051">
    <w:name w:val="样式 标题 5标题 1) + 段后: 0.5 行1"/>
    <w:basedOn w:val="51"/>
    <w:rsid w:val="001E58AF"/>
    <w:pPr>
      <w:keepNext w:val="0"/>
      <w:keepLines/>
      <w:tabs>
        <w:tab w:val="clear" w:pos="0"/>
        <w:tab w:val="left" w:pos="2100"/>
        <w:tab w:val="left" w:pos="2340"/>
      </w:tabs>
      <w:spacing w:before="156" w:after="156" w:line="360" w:lineRule="exact"/>
      <w:ind w:left="2100" w:hanging="420"/>
      <w:jc w:val="left"/>
    </w:pPr>
  </w:style>
  <w:style w:type="paragraph" w:customStyle="1" w:styleId="xl98">
    <w:name w:val="xl98"/>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Cs w:val="21"/>
    </w:rPr>
  </w:style>
  <w:style w:type="paragraph" w:customStyle="1" w:styleId="3fc">
    <w:name w:val="樣式 標題 3 + (拉丁) 新細明體"/>
    <w:basedOn w:val="33"/>
    <w:rsid w:val="001E58AF"/>
    <w:pPr>
      <w:keepNext w:val="0"/>
      <w:keepLines w:val="0"/>
      <w:tabs>
        <w:tab w:val="left" w:pos="0"/>
        <w:tab w:val="left" w:pos="420"/>
        <w:tab w:val="left" w:pos="1200"/>
      </w:tabs>
      <w:suppressAutoHyphens/>
      <w:spacing w:beforeLines="0" w:before="0" w:afterLines="0" w:after="0"/>
      <w:ind w:left="420" w:hanging="420"/>
      <w:jc w:val="both"/>
    </w:pPr>
    <w:rPr>
      <w:rFonts w:ascii="PMingLiU" w:eastAsia="宋体" w:hAnsi="PMingLiU" w:cs="PMingLiU"/>
      <w:b/>
      <w:kern w:val="1"/>
      <w:sz w:val="21"/>
    </w:rPr>
  </w:style>
  <w:style w:type="paragraph" w:customStyle="1" w:styleId="117">
    <w:name w:val="索引 11"/>
    <w:basedOn w:val="a5"/>
    <w:next w:val="a5"/>
    <w:rsid w:val="001E58AF"/>
    <w:rPr>
      <w:rFonts w:ascii="Times New Roman" w:eastAsia="仿宋_GB2312" w:hAnsi="Times New Roman" w:cs="Times New Roman"/>
      <w:szCs w:val="24"/>
    </w:rPr>
  </w:style>
  <w:style w:type="paragraph" w:customStyle="1" w:styleId="2fffd">
    <w:name w:val="註解方塊文字2"/>
    <w:basedOn w:val="a5"/>
    <w:rsid w:val="001E58AF"/>
    <w:pPr>
      <w:suppressAutoHyphens/>
    </w:pPr>
    <w:rPr>
      <w:rFonts w:ascii="Arial" w:eastAsia="PMingLiU" w:hAnsi="Arial" w:cs="Arial"/>
      <w:kern w:val="1"/>
      <w:sz w:val="18"/>
      <w:szCs w:val="18"/>
    </w:rPr>
  </w:style>
  <w:style w:type="paragraph" w:customStyle="1" w:styleId="03">
    <w:name w:val="03级序号"/>
    <w:basedOn w:val="a5"/>
    <w:next w:val="858D7CFB-ED40-4347-BF05-701D383B685F858D7CFB-ED40-4347-BF05-701D383B685F4"/>
    <w:rsid w:val="001E58AF"/>
    <w:pPr>
      <w:tabs>
        <w:tab w:val="left" w:pos="0"/>
      </w:tabs>
      <w:suppressAutoHyphens/>
      <w:spacing w:line="460" w:lineRule="exact"/>
    </w:pPr>
    <w:rPr>
      <w:rFonts w:ascii="Times New Roman" w:eastAsia="宋体" w:hAnsi="Times New Roman" w:cs="Times New Roman"/>
      <w:kern w:val="1"/>
      <w:szCs w:val="24"/>
    </w:rPr>
  </w:style>
  <w:style w:type="paragraph" w:customStyle="1" w:styleId="2858D7CFB-ED40-4347-BF05-701D383B685F858D7CFB-ED40-4347-BF05-701D383B685F3">
    <w:name w:val="列表项目符号 2[858D7CFB-ED40-4347-BF05-701D383B685F][858D7CFB-ED40-4347-BF05-701D383B685F]"/>
    <w:basedOn w:val="a5"/>
    <w:rsid w:val="001E58AF"/>
    <w:pPr>
      <w:suppressAutoHyphens/>
      <w:spacing w:line="360" w:lineRule="atLeast"/>
      <w:textAlignment w:val="baseline"/>
    </w:pPr>
    <w:rPr>
      <w:rFonts w:ascii="Times New Roman" w:eastAsia="宋体" w:hAnsi="Times New Roman" w:cs="Times New Roman"/>
      <w:kern w:val="1"/>
      <w:sz w:val="24"/>
      <w:szCs w:val="20"/>
    </w:rPr>
  </w:style>
  <w:style w:type="paragraph" w:customStyle="1" w:styleId="858D7CFB-ED40-4347-BF05-701D383B685F858D7CFB-ED40-4347-BF05-701D383B685Fc">
    <w:name w:val="列表接续[858D7CFB-ED40-4347-BF05-701D383B685F][858D7CFB-ED40-4347-BF05-701D383B685F]"/>
    <w:basedOn w:val="a5"/>
    <w:rsid w:val="001E58AF"/>
    <w:pPr>
      <w:widowControl/>
      <w:suppressAutoHyphens/>
      <w:spacing w:after="120"/>
      <w:ind w:left="420"/>
      <w:jc w:val="left"/>
    </w:pPr>
    <w:rPr>
      <w:rFonts w:ascii="宋体" w:eastAsia="宋体" w:hAnsi="宋体" w:cs="Times New Roman"/>
      <w:kern w:val="1"/>
      <w:sz w:val="22"/>
      <w:szCs w:val="20"/>
    </w:rPr>
  </w:style>
  <w:style w:type="paragraph" w:customStyle="1" w:styleId="11151115">
    <w:name w:val="样式 宋体 小四 左 段前: 11.15 磅 段后: 11.15 磅"/>
    <w:basedOn w:val="a5"/>
    <w:semiHidden/>
    <w:rsid w:val="001E58AF"/>
    <w:pPr>
      <w:snapToGrid w:val="0"/>
      <w:ind w:left="200" w:hangingChars="200" w:hanging="200"/>
      <w:jc w:val="left"/>
    </w:pPr>
    <w:rPr>
      <w:rFonts w:ascii="宋体" w:eastAsia="宋体" w:hAnsi="Times New Roman" w:cs="宋体"/>
      <w:sz w:val="24"/>
      <w:szCs w:val="20"/>
    </w:rPr>
  </w:style>
  <w:style w:type="paragraph" w:customStyle="1" w:styleId="Legal4">
    <w:name w:val="Legal 4"/>
    <w:basedOn w:val="Default"/>
    <w:next w:val="Default"/>
    <w:rsid w:val="001E58AF"/>
    <w:pPr>
      <w:spacing w:after="120"/>
    </w:pPr>
    <w:rPr>
      <w:rFonts w:ascii="宋体" w:eastAsia="宋体" w:hAnsi="Times New Roman" w:cs="Times New Roman"/>
      <w:color w:val="auto"/>
    </w:rPr>
  </w:style>
  <w:style w:type="paragraph" w:customStyle="1" w:styleId="xl46">
    <w:name w:val="xl46"/>
    <w:basedOn w:val="a5"/>
    <w:qFormat/>
    <w:rsid w:val="001E58AF"/>
    <w:pPr>
      <w:widowControl/>
      <w:pBdr>
        <w:top w:val="single" w:sz="8" w:space="0" w:color="000000"/>
        <w:left w:val="single" w:sz="4" w:space="0" w:color="000000"/>
        <w:bottom w:val="single" w:sz="4" w:space="0" w:color="000000"/>
        <w:right w:val="single" w:sz="8" w:space="0" w:color="000000"/>
      </w:pBdr>
      <w:suppressAutoHyphens/>
      <w:spacing w:before="280" w:after="280"/>
      <w:jc w:val="left"/>
    </w:pPr>
    <w:rPr>
      <w:rFonts w:ascii="仿宋_GB2312" w:eastAsia="仿宋_GB2312" w:hAnsi="仿宋_GB2312" w:cs="Arial Unicode MS"/>
      <w:kern w:val="1"/>
      <w:sz w:val="24"/>
      <w:szCs w:val="24"/>
    </w:rPr>
  </w:style>
  <w:style w:type="paragraph" w:customStyle="1" w:styleId="19">
    <w:name w:val="招标项目符号1"/>
    <w:basedOn w:val="a5"/>
    <w:link w:val="1CharChar0"/>
    <w:rsid w:val="001E58AF"/>
    <w:pPr>
      <w:tabs>
        <w:tab w:val="left" w:pos="432"/>
        <w:tab w:val="left" w:pos="540"/>
        <w:tab w:val="left" w:pos="840"/>
      </w:tabs>
      <w:spacing w:line="360" w:lineRule="auto"/>
      <w:ind w:left="840" w:rightChars="100" w:right="210" w:firstLineChars="200" w:hanging="420"/>
    </w:pPr>
    <w:rPr>
      <w:rFonts w:ascii="宋体" w:hAnsi="宋体"/>
    </w:rPr>
  </w:style>
  <w:style w:type="paragraph" w:customStyle="1" w:styleId="xl121">
    <w:name w:val="xl121"/>
    <w:basedOn w:val="a5"/>
    <w:qFormat/>
    <w:rsid w:val="001E58AF"/>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jc w:val="left"/>
      <w:textAlignment w:val="center"/>
    </w:pPr>
    <w:rPr>
      <w:rFonts w:ascii="宋体" w:eastAsia="宋体" w:hAnsi="宋体" w:cs="宋体"/>
      <w:kern w:val="0"/>
      <w:sz w:val="24"/>
      <w:szCs w:val="24"/>
    </w:rPr>
  </w:style>
  <w:style w:type="paragraph" w:customStyle="1" w:styleId="3fd">
    <w:name w:val="样式 标题 3 +"/>
    <w:basedOn w:val="33"/>
    <w:qFormat/>
    <w:rsid w:val="001E58AF"/>
    <w:rPr>
      <w:rFonts w:ascii="Times New Roman"/>
      <w:kern w:val="0"/>
      <w:lang w:val="zh-CN"/>
    </w:rPr>
  </w:style>
  <w:style w:type="paragraph" w:customStyle="1" w:styleId="Heading21">
    <w:name w:val="Heading 21"/>
    <w:basedOn w:val="a5"/>
    <w:rsid w:val="001E58AF"/>
    <w:pPr>
      <w:widowControl/>
      <w:tabs>
        <w:tab w:val="left" w:pos="576"/>
      </w:tabs>
      <w:suppressAutoHyphens/>
      <w:ind w:left="576" w:hanging="576"/>
      <w:jc w:val="left"/>
    </w:pPr>
    <w:rPr>
      <w:rFonts w:ascii="Times New Roman" w:eastAsia="宋体" w:hAnsi="Times New Roman" w:cs="Times New Roman"/>
      <w:kern w:val="1"/>
      <w:sz w:val="20"/>
      <w:szCs w:val="20"/>
    </w:rPr>
  </w:style>
  <w:style w:type="paragraph" w:customStyle="1" w:styleId="affffffffffb">
    <w:name w:val="符号"/>
    <w:basedOn w:val="a5"/>
    <w:rsid w:val="001E58AF"/>
    <w:pPr>
      <w:tabs>
        <w:tab w:val="left" w:pos="450"/>
        <w:tab w:val="left" w:pos="981"/>
      </w:tabs>
      <w:topLinePunct/>
      <w:spacing w:line="360" w:lineRule="auto"/>
      <w:ind w:left="450" w:hanging="450"/>
    </w:pPr>
    <w:rPr>
      <w:rFonts w:ascii="Times New Roman" w:eastAsia="宋体" w:hAnsi="Times New Roman" w:cs="Times New Roman"/>
      <w:sz w:val="24"/>
      <w:szCs w:val="24"/>
    </w:rPr>
  </w:style>
  <w:style w:type="paragraph" w:customStyle="1" w:styleId="xl69">
    <w:name w:val="xl69"/>
    <w:basedOn w:val="a5"/>
    <w:qFormat/>
    <w:rsid w:val="001E58A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10023">
    <w:name w:val="样式 标题 1 + (符号) 宋体 四号 段前: 0 磅 段后: 0 磅 行距: 固定值 23 磅"/>
    <w:basedOn w:val="15"/>
    <w:rsid w:val="001E58AF"/>
    <w:pPr>
      <w:tabs>
        <w:tab w:val="left" w:pos="360"/>
        <w:tab w:val="left" w:pos="720"/>
      </w:tabs>
      <w:spacing w:before="0" w:after="0" w:line="460" w:lineRule="exact"/>
      <w:ind w:left="360" w:hanging="360"/>
      <w:jc w:val="both"/>
    </w:pPr>
    <w:rPr>
      <w:rFonts w:ascii="Times New Roman" w:hAnsi="宋体" w:cs="宋体"/>
      <w:sz w:val="28"/>
      <w:szCs w:val="20"/>
    </w:rPr>
  </w:style>
  <w:style w:type="paragraph" w:customStyle="1" w:styleId="CharCharCharChar3">
    <w:name w:val="应答文本 Char Char Char Char"/>
    <w:basedOn w:val="a5"/>
    <w:rsid w:val="001E58AF"/>
    <w:pPr>
      <w:adjustRightInd w:val="0"/>
      <w:spacing w:afterLines="50" w:line="320" w:lineRule="exact"/>
      <w:ind w:leftChars="300" w:left="300" w:firstLineChars="200" w:firstLine="200"/>
      <w:jc w:val="left"/>
    </w:pPr>
    <w:rPr>
      <w:rFonts w:ascii="Arial" w:eastAsia="楷体_GB2312" w:hAnsi="Arial" w:cs="宋体"/>
      <w:spacing w:val="10"/>
      <w:kern w:val="0"/>
      <w:szCs w:val="20"/>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5"/>
    <w:rsid w:val="001E58AF"/>
    <w:pPr>
      <w:suppressAutoHyphens/>
    </w:pPr>
    <w:rPr>
      <w:rFonts w:ascii="Tahoma" w:eastAsia="宋体" w:hAnsi="Tahoma" w:cs="Tahoma"/>
      <w:kern w:val="1"/>
      <w:sz w:val="24"/>
      <w:szCs w:val="20"/>
    </w:rPr>
  </w:style>
  <w:style w:type="paragraph" w:customStyle="1" w:styleId="1111ghostgghost1ghost1g1ghost11ghost2g2gh">
    <w:name w:val="样式 标题 1标题 1 11 ghostgghost1 ghost1g1ghost11 ghost2g2gh..."/>
    <w:basedOn w:val="15"/>
    <w:qFormat/>
    <w:rsid w:val="001E58AF"/>
    <w:pPr>
      <w:keepNext w:val="0"/>
      <w:keepLines w:val="0"/>
      <w:widowControl/>
      <w:tabs>
        <w:tab w:val="left" w:pos="0"/>
        <w:tab w:val="left" w:pos="1080"/>
      </w:tabs>
      <w:suppressAutoHyphens/>
      <w:spacing w:before="120" w:after="120" w:line="240" w:lineRule="auto"/>
      <w:jc w:val="center"/>
      <w:textAlignment w:val="baseline"/>
    </w:pPr>
    <w:rPr>
      <w:rFonts w:ascii="黑体" w:hAnsi="黑体" w:cs="宋体"/>
      <w:spacing w:val="20"/>
      <w:kern w:val="1"/>
      <w:sz w:val="30"/>
      <w:szCs w:val="20"/>
    </w:rPr>
  </w:style>
  <w:style w:type="paragraph" w:customStyle="1" w:styleId="flName">
    <w:name w:val="flName"/>
    <w:basedOn w:val="flNote"/>
    <w:rsid w:val="001E58AF"/>
    <w:pPr>
      <w:spacing w:before="0" w:line="113" w:lineRule="atLeast"/>
    </w:pPr>
  </w:style>
  <w:style w:type="paragraph" w:customStyle="1" w:styleId="1Char3">
    <w:name w:val="列表框1 Char"/>
    <w:basedOn w:val="a5"/>
    <w:next w:val="a5"/>
    <w:rsid w:val="001E58AF"/>
    <w:pPr>
      <w:tabs>
        <w:tab w:val="left" w:pos="1304"/>
        <w:tab w:val="left" w:pos="2018"/>
        <w:tab w:val="left" w:pos="2086"/>
      </w:tabs>
      <w:adjustRightInd w:val="0"/>
      <w:snapToGrid w:val="0"/>
      <w:spacing w:afterLines="50" w:line="320" w:lineRule="exact"/>
      <w:ind w:leftChars="665" w:left="2031" w:hangingChars="189" w:hanging="435"/>
      <w:jc w:val="left"/>
    </w:pPr>
    <w:rPr>
      <w:rFonts w:ascii="Arial" w:eastAsia="楷体_GB2312" w:hAnsi="Arial" w:cs="Arial"/>
      <w:spacing w:val="10"/>
      <w:szCs w:val="24"/>
    </w:rPr>
  </w:style>
  <w:style w:type="paragraph" w:customStyle="1" w:styleId="CharChar1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w:basedOn w:val="a5"/>
    <w:rsid w:val="001E58AF"/>
    <w:rPr>
      <w:rFonts w:ascii="Tahoma" w:eastAsia="宋体" w:hAnsi="Tahoma" w:cs="Times New Roman"/>
      <w:sz w:val="24"/>
      <w:szCs w:val="20"/>
    </w:rPr>
  </w:style>
  <w:style w:type="paragraph" w:customStyle="1" w:styleId="NormalIndent1">
    <w:name w:val="Normal Indent1"/>
    <w:basedOn w:val="a5"/>
    <w:link w:val="Char5"/>
    <w:rsid w:val="001E58AF"/>
    <w:pPr>
      <w:ind w:firstLineChars="200" w:firstLine="420"/>
    </w:pPr>
    <w:rPr>
      <w:szCs w:val="24"/>
    </w:rPr>
  </w:style>
  <w:style w:type="paragraph" w:customStyle="1" w:styleId="wjt05050505">
    <w:name w:val="样式 样式 wjt_正文 + 段前: 0.5 行 段后: 0.5 行 + 段前: 0.5 行 段后: 0.5 行"/>
    <w:basedOn w:val="a5"/>
    <w:rsid w:val="001E58AF"/>
    <w:pPr>
      <w:tabs>
        <w:tab w:val="left" w:pos="525"/>
        <w:tab w:val="left" w:pos="2340"/>
      </w:tabs>
      <w:suppressAutoHyphens/>
      <w:spacing w:before="156" w:after="156" w:line="360" w:lineRule="exact"/>
      <w:ind w:left="1304"/>
      <w:jc w:val="left"/>
    </w:pPr>
    <w:rPr>
      <w:rFonts w:ascii="Arial" w:eastAsia="宋体" w:hAnsi="Arial" w:cs="宋体"/>
      <w:kern w:val="1"/>
      <w:sz w:val="24"/>
      <w:szCs w:val="20"/>
    </w:rPr>
  </w:style>
  <w:style w:type="paragraph" w:customStyle="1" w:styleId="affffffffffc">
    <w:name w:val="投标人"/>
    <w:basedOn w:val="2ffd"/>
    <w:next w:val="a5"/>
    <w:rsid w:val="001E58AF"/>
    <w:pPr>
      <w:spacing w:before="60" w:after="60"/>
    </w:pPr>
    <w:rPr>
      <w:rFonts w:eastAsia="黑体"/>
      <w:sz w:val="24"/>
    </w:rPr>
  </w:style>
  <w:style w:type="paragraph" w:customStyle="1" w:styleId="Heading31">
    <w:name w:val="Heading 31"/>
    <w:basedOn w:val="a5"/>
    <w:rsid w:val="001E58AF"/>
    <w:pPr>
      <w:widowControl/>
      <w:tabs>
        <w:tab w:val="left" w:pos="425"/>
        <w:tab w:val="left" w:pos="720"/>
      </w:tabs>
      <w:suppressAutoHyphens/>
      <w:ind w:left="720" w:hanging="720"/>
      <w:jc w:val="left"/>
    </w:pPr>
    <w:rPr>
      <w:rFonts w:ascii="Times New Roman" w:eastAsia="宋体" w:hAnsi="Times New Roman" w:cs="Times New Roman"/>
      <w:kern w:val="1"/>
      <w:sz w:val="20"/>
      <w:szCs w:val="20"/>
    </w:rPr>
  </w:style>
  <w:style w:type="paragraph" w:customStyle="1" w:styleId="affffffffffd">
    <w:name w:val="表格文字"/>
    <w:basedOn w:val="affffffa"/>
    <w:link w:val="CharCharf8"/>
    <w:qFormat/>
    <w:rsid w:val="001E58AF"/>
  </w:style>
  <w:style w:type="paragraph" w:customStyle="1" w:styleId="xl31">
    <w:name w:val="xl31"/>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18"/>
      <w:szCs w:val="18"/>
    </w:rPr>
  </w:style>
  <w:style w:type="paragraph" w:customStyle="1" w:styleId="CharCharCharCharChar">
    <w:name w:val="应答文本 Char Char Char Char Char"/>
    <w:basedOn w:val="a5"/>
    <w:rsid w:val="001E58AF"/>
    <w:pPr>
      <w:adjustRightInd w:val="0"/>
      <w:spacing w:afterLines="50" w:line="320" w:lineRule="exact"/>
      <w:ind w:leftChars="300" w:left="300" w:firstLineChars="200" w:firstLine="200"/>
      <w:jc w:val="left"/>
    </w:pPr>
    <w:rPr>
      <w:rFonts w:ascii="Arial" w:eastAsia="楷体_GB2312" w:hAnsi="Arial" w:cs="宋体"/>
      <w:spacing w:val="10"/>
      <w:szCs w:val="24"/>
    </w:rPr>
  </w:style>
  <w:style w:type="paragraph" w:customStyle="1" w:styleId="20024">
    <w:name w:val="样式 样式2 + 四号 自动设置 段前: 0 磅 段后: 0 磅 行距: 固定值 24 磅"/>
    <w:basedOn w:val="2a"/>
    <w:rsid w:val="001E58AF"/>
    <w:pPr>
      <w:spacing w:after="0" w:line="480" w:lineRule="exact"/>
      <w:ind w:firstLineChars="300" w:firstLine="840"/>
    </w:pPr>
    <w:rPr>
      <w:rFonts w:cs="宋体"/>
      <w:sz w:val="28"/>
    </w:rPr>
  </w:style>
  <w:style w:type="paragraph" w:customStyle="1" w:styleId="Style381">
    <w:name w:val="_Style 381"/>
    <w:next w:val="a5"/>
    <w:uiPriority w:val="99"/>
    <w:unhideWhenUsed/>
    <w:rsid w:val="001E58AF"/>
    <w:pPr>
      <w:widowControl w:val="0"/>
      <w:spacing w:before="120" w:after="120" w:line="360" w:lineRule="auto"/>
      <w:ind w:firstLineChars="200" w:firstLine="936"/>
      <w:jc w:val="both"/>
    </w:pPr>
    <w:rPr>
      <w:rFonts w:ascii="Calibri" w:eastAsia="宋体" w:hAnsi="Calibri" w:cs="Times New Roman"/>
      <w:szCs w:val="24"/>
    </w:rPr>
  </w:style>
  <w:style w:type="paragraph" w:customStyle="1" w:styleId="xl32">
    <w:name w:val="xl32"/>
    <w:basedOn w:val="a5"/>
    <w:qFormat/>
    <w:rsid w:val="001E58AF"/>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Times New Roman"/>
      <w:kern w:val="0"/>
      <w:sz w:val="18"/>
      <w:szCs w:val="18"/>
    </w:rPr>
  </w:style>
  <w:style w:type="paragraph" w:customStyle="1" w:styleId="USE1">
    <w:name w:val="样式 USE 1 + 行距: 单倍行距"/>
    <w:basedOn w:val="a5"/>
    <w:rsid w:val="001E58AF"/>
    <w:pPr>
      <w:numPr>
        <w:numId w:val="12"/>
      </w:numPr>
      <w:spacing w:line="180" w:lineRule="atLeast"/>
      <w:jc w:val="left"/>
    </w:pPr>
    <w:rPr>
      <w:rFonts w:ascii="宋体" w:eastAsia="宋体" w:hAnsi="宋体" w:cs="宋体"/>
      <w:b/>
      <w:bCs/>
      <w:sz w:val="24"/>
      <w:szCs w:val="20"/>
    </w:rPr>
  </w:style>
  <w:style w:type="paragraph" w:customStyle="1" w:styleId="2TimesNewRomanGB23126">
    <w:name w:val="样式 标题 2 + (西文) Times New Roman (中文) 仿宋_GB2312 居中 段前: 6 磅 段后:..."/>
    <w:basedOn w:val="21"/>
    <w:qFormat/>
    <w:rsid w:val="001E58AF"/>
    <w:pPr>
      <w:spacing w:before="120" w:after="120" w:line="360" w:lineRule="auto"/>
      <w:ind w:firstLineChars="200" w:firstLine="200"/>
    </w:pPr>
    <w:rPr>
      <w:rFonts w:ascii="Times New Roman" w:eastAsia="仿宋_GB2312" w:hAnsi="Times New Roman" w:cs="宋体"/>
      <w:kern w:val="2"/>
      <w:szCs w:val="20"/>
      <w:lang w:eastAsia="zh-CN"/>
    </w:rPr>
  </w:style>
  <w:style w:type="paragraph" w:customStyle="1" w:styleId="30945111511">
    <w:name w:val="样式 正文文字缩进 3 + 小四 左侧:  0 厘米 悬挂缩进: 9.45 字符 段前: 11.15 磅 段后: 11...."/>
    <w:basedOn w:val="39"/>
    <w:semiHidden/>
    <w:rsid w:val="001E58AF"/>
    <w:pPr>
      <w:snapToGrid w:val="0"/>
      <w:spacing w:before="0" w:after="0" w:line="240" w:lineRule="auto"/>
      <w:ind w:leftChars="0" w:left="947" w:firstLineChars="0" w:hanging="947"/>
    </w:pPr>
    <w:rPr>
      <w:rFonts w:ascii="宋体" w:cs="宋体"/>
      <w:sz w:val="24"/>
      <w:szCs w:val="20"/>
    </w:rPr>
  </w:style>
  <w:style w:type="paragraph" w:customStyle="1" w:styleId="CharCharCharCharCharCharChar1">
    <w:name w:val="Char Char Char Char Char Char Char1"/>
    <w:basedOn w:val="a5"/>
    <w:link w:val="CharCharCharCharCharCharChar1Char1"/>
    <w:qFormat/>
    <w:rsid w:val="001E58AF"/>
    <w:pPr>
      <w:widowControl/>
      <w:adjustRightInd w:val="0"/>
      <w:snapToGrid w:val="0"/>
      <w:spacing w:line="360" w:lineRule="auto"/>
      <w:ind w:firstLineChars="200" w:firstLine="200"/>
      <w:jc w:val="left"/>
    </w:pPr>
    <w:rPr>
      <w:rFonts w:ascii="Tahoma" w:eastAsia="宋体" w:hAnsi="Tahoma" w:cs="Tahoma"/>
      <w:kern w:val="0"/>
      <w:sz w:val="20"/>
      <w:szCs w:val="20"/>
      <w:lang w:eastAsia="en-US"/>
    </w:rPr>
  </w:style>
  <w:style w:type="paragraph" w:customStyle="1" w:styleId="af9">
    <w:name w:val="无编号正文"/>
    <w:basedOn w:val="aff9"/>
    <w:next w:val="a5"/>
    <w:link w:val="CharChar"/>
    <w:rsid w:val="001E58AF"/>
    <w:pPr>
      <w:spacing w:line="360" w:lineRule="auto"/>
      <w:ind w:leftChars="200" w:left="200" w:firstLineChars="200" w:firstLine="200"/>
      <w:jc w:val="both"/>
    </w:pPr>
    <w:rPr>
      <w:sz w:val="24"/>
      <w:szCs w:val="22"/>
      <w:lang w:eastAsia="zh-CN"/>
    </w:rPr>
  </w:style>
  <w:style w:type="paragraph" w:customStyle="1" w:styleId="4f4">
    <w:name w:val="样式 标题 4 + 段前: 自动"/>
    <w:basedOn w:val="42"/>
    <w:rsid w:val="001E58AF"/>
    <w:pPr>
      <w:tabs>
        <w:tab w:val="left" w:pos="0"/>
        <w:tab w:val="left" w:pos="1062"/>
      </w:tabs>
      <w:spacing w:beforeLines="50" w:before="156" w:after="0" w:line="400" w:lineRule="exact"/>
      <w:ind w:left="1062"/>
      <w:jc w:val="both"/>
    </w:pPr>
    <w:rPr>
      <w:rFonts w:ascii="宋体" w:hAnsi="Arial" w:cs="宋体"/>
      <w:kern w:val="2"/>
      <w:sz w:val="24"/>
      <w:szCs w:val="24"/>
    </w:rPr>
  </w:style>
  <w:style w:type="paragraph" w:customStyle="1" w:styleId="xl99">
    <w:name w:val="xl99"/>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109">
    <w:name w:val="xl109"/>
    <w:basedOn w:val="a5"/>
    <w:qFormat/>
    <w:rsid w:val="001E58AF"/>
    <w:pPr>
      <w:widowControl/>
      <w:pBdr>
        <w:top w:val="single" w:sz="4" w:space="0" w:color="auto"/>
      </w:pBdr>
      <w:spacing w:before="100" w:beforeAutospacing="1" w:after="100" w:afterAutospacing="1" w:line="360" w:lineRule="auto"/>
      <w:ind w:firstLineChars="200" w:firstLine="200"/>
      <w:jc w:val="center"/>
      <w:textAlignment w:val="center"/>
    </w:pPr>
    <w:rPr>
      <w:rFonts w:ascii="宋体" w:eastAsia="宋体" w:hAnsi="宋体" w:cs="宋体"/>
      <w:b/>
      <w:bCs/>
      <w:kern w:val="0"/>
      <w:sz w:val="20"/>
      <w:szCs w:val="20"/>
    </w:rPr>
  </w:style>
  <w:style w:type="paragraph" w:customStyle="1" w:styleId="xl118">
    <w:name w:val="xl118"/>
    <w:basedOn w:val="a5"/>
    <w:qFormat/>
    <w:rsid w:val="001E58AF"/>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jc w:val="center"/>
      <w:textAlignment w:val="center"/>
    </w:pPr>
    <w:rPr>
      <w:rFonts w:ascii="Times New Roman" w:eastAsia="宋体" w:hAnsi="Times New Roman" w:cs="Times New Roman"/>
      <w:b/>
      <w:bCs/>
      <w:kern w:val="0"/>
      <w:sz w:val="20"/>
      <w:szCs w:val="20"/>
    </w:rPr>
  </w:style>
  <w:style w:type="paragraph" w:customStyle="1" w:styleId="CharCharCharCharCharCharCharCharCharCharCharCharCharCharCharChar">
    <w:name w:val="Char Char Char Char Char Char Char Char Char Char Char Char Char Char Char Char"/>
    <w:basedOn w:val="a5"/>
    <w:qFormat/>
    <w:rsid w:val="001E58AF"/>
    <w:rPr>
      <w:rFonts w:ascii="仿宋_GB2312" w:eastAsia="仿宋_GB2312" w:hAnsi="Times New Roman" w:cs="Times New Roman"/>
      <w:b/>
      <w:sz w:val="32"/>
      <w:szCs w:val="32"/>
    </w:rPr>
  </w:style>
  <w:style w:type="paragraph" w:customStyle="1" w:styleId="xl96">
    <w:name w:val="xl96"/>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Cs w:val="21"/>
    </w:rPr>
  </w:style>
  <w:style w:type="paragraph" w:customStyle="1" w:styleId="xl60">
    <w:name w:val="xl60"/>
    <w:basedOn w:val="a5"/>
    <w:qFormat/>
    <w:rsid w:val="001E58AF"/>
    <w:pPr>
      <w:widowControl/>
      <w:pBdr>
        <w:top w:val="single" w:sz="4" w:space="0" w:color="auto"/>
        <w:left w:val="single" w:sz="4" w:space="0" w:color="auto"/>
        <w:bottom w:val="single" w:sz="4" w:space="0" w:color="auto"/>
      </w:pBdr>
      <w:spacing w:before="100" w:after="100"/>
      <w:jc w:val="center"/>
      <w:textAlignment w:val="center"/>
    </w:pPr>
    <w:rPr>
      <w:rFonts w:ascii="Times New Roman" w:eastAsia="Arial Unicode MS" w:hAnsi="Times New Roman" w:cs="Times New Roman"/>
      <w:kern w:val="0"/>
      <w:szCs w:val="20"/>
    </w:rPr>
  </w:style>
  <w:style w:type="paragraph" w:customStyle="1" w:styleId="xl54">
    <w:name w:val="xl54"/>
    <w:basedOn w:val="a5"/>
    <w:qFormat/>
    <w:rsid w:val="001E58AF"/>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cs="Times New Roman"/>
      <w:kern w:val="0"/>
      <w:szCs w:val="20"/>
    </w:rPr>
  </w:style>
  <w:style w:type="paragraph" w:customStyle="1" w:styleId="font10">
    <w:name w:val="font10"/>
    <w:basedOn w:val="a5"/>
    <w:qFormat/>
    <w:rsid w:val="001E58AF"/>
    <w:pPr>
      <w:widowControl/>
      <w:spacing w:before="100" w:beforeAutospacing="1" w:after="100" w:afterAutospacing="1" w:line="360" w:lineRule="auto"/>
      <w:ind w:firstLineChars="200" w:firstLine="200"/>
      <w:jc w:val="left"/>
    </w:pPr>
    <w:rPr>
      <w:rFonts w:ascii="宋体" w:eastAsia="宋体" w:hAnsi="宋体" w:cs="宋体"/>
      <w:kern w:val="0"/>
      <w:sz w:val="20"/>
      <w:szCs w:val="20"/>
    </w:rPr>
  </w:style>
  <w:style w:type="paragraph" w:customStyle="1" w:styleId="StandardOhneEinzug">
    <w:name w:val="StandardOhneEinzug"/>
    <w:basedOn w:val="a5"/>
    <w:rsid w:val="001E58AF"/>
    <w:pPr>
      <w:widowControl/>
      <w:tabs>
        <w:tab w:val="left" w:pos="560"/>
        <w:tab w:val="left" w:pos="3360"/>
      </w:tabs>
      <w:spacing w:after="240" w:line="288" w:lineRule="auto"/>
      <w:ind w:left="3360" w:hanging="420"/>
      <w:jc w:val="left"/>
    </w:pPr>
    <w:rPr>
      <w:rFonts w:ascii="Arial" w:eastAsia="宋体" w:hAnsi="Arial" w:cs="Times New Roman"/>
      <w:kern w:val="0"/>
      <w:sz w:val="22"/>
      <w:szCs w:val="20"/>
      <w:lang w:val="de-DE"/>
    </w:rPr>
  </w:style>
  <w:style w:type="paragraph" w:customStyle="1" w:styleId="xl97">
    <w:name w:val="xl97"/>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color w:val="000000"/>
      <w:kern w:val="0"/>
      <w:szCs w:val="21"/>
    </w:rPr>
  </w:style>
  <w:style w:type="paragraph" w:customStyle="1" w:styleId="CM9">
    <w:name w:val="CM9"/>
    <w:basedOn w:val="Default"/>
    <w:next w:val="Default"/>
    <w:rsid w:val="001E58AF"/>
    <w:pPr>
      <w:spacing w:line="540" w:lineRule="atLeast"/>
    </w:pPr>
    <w:rPr>
      <w:rFonts w:ascii="宋体" w:eastAsia="宋体" w:cs="Times New Roman"/>
      <w:color w:val="auto"/>
    </w:rPr>
  </w:style>
  <w:style w:type="paragraph" w:customStyle="1" w:styleId="3Char3Char">
    <w:name w:val="样式 标题 3Char标题 3 Char + 左"/>
    <w:basedOn w:val="33"/>
    <w:rsid w:val="001E58AF"/>
    <w:pPr>
      <w:keepNext w:val="0"/>
      <w:keepLines w:val="0"/>
      <w:tabs>
        <w:tab w:val="left" w:pos="1200"/>
        <w:tab w:val="left" w:pos="1486"/>
      </w:tabs>
      <w:spacing w:before="260" w:afterLines="0" w:after="0" w:line="440" w:lineRule="exact"/>
      <w:ind w:left="1486" w:hanging="709"/>
      <w:jc w:val="left"/>
    </w:pPr>
    <w:rPr>
      <w:rFonts w:ascii="Arial" w:eastAsia="宋体" w:hAnsi="Arial" w:cs="宋体"/>
      <w:bCs w:val="0"/>
      <w:color w:val="000000"/>
      <w:szCs w:val="20"/>
      <w:lang w:eastAsia="zh-CN"/>
    </w:rPr>
  </w:style>
  <w:style w:type="paragraph" w:customStyle="1" w:styleId="xl63">
    <w:name w:val="xl63"/>
    <w:basedOn w:val="a5"/>
    <w:qFormat/>
    <w:rsid w:val="001E58AF"/>
    <w:pPr>
      <w:widowControl/>
      <w:pBdr>
        <w:left w:val="single" w:sz="8" w:space="0" w:color="auto"/>
        <w:bottom w:val="single" w:sz="8" w:space="0" w:color="auto"/>
        <w:right w:val="single" w:sz="8" w:space="0" w:color="000000"/>
      </w:pBdr>
      <w:spacing w:before="100" w:beforeAutospacing="1" w:after="100" w:afterAutospacing="1"/>
      <w:jc w:val="left"/>
    </w:pPr>
    <w:rPr>
      <w:rFonts w:ascii="宋体" w:eastAsia="宋体" w:hAnsi="宋体" w:cs="宋体"/>
      <w:kern w:val="0"/>
      <w:szCs w:val="21"/>
    </w:rPr>
  </w:style>
  <w:style w:type="paragraph" w:customStyle="1" w:styleId="legal2">
    <w:name w:val="legal 2"/>
    <w:basedOn w:val="Default"/>
    <w:next w:val="Default"/>
    <w:rsid w:val="001E58AF"/>
    <w:pPr>
      <w:spacing w:after="120"/>
    </w:pPr>
    <w:rPr>
      <w:rFonts w:ascii="宋体" w:eastAsia="宋体" w:hAnsi="Times New Roman" w:cs="Times New Roman"/>
      <w:color w:val="auto"/>
    </w:rPr>
  </w:style>
  <w:style w:type="paragraph" w:customStyle="1" w:styleId="220">
    <w:name w:val="样式 题注 + 首行缩进:  2 字符2"/>
    <w:basedOn w:val="affff8"/>
    <w:link w:val="22Char"/>
    <w:rsid w:val="001E58AF"/>
    <w:pPr>
      <w:suppressAutoHyphens w:val="0"/>
      <w:adjustRightInd w:val="0"/>
      <w:snapToGrid w:val="0"/>
      <w:spacing w:beforeLines="50"/>
      <w:jc w:val="center"/>
    </w:pPr>
    <w:rPr>
      <w:rFonts w:eastAsiaTheme="minorEastAsia" w:cs="宋体"/>
      <w:kern w:val="24"/>
      <w:sz w:val="24"/>
      <w:szCs w:val="24"/>
    </w:rPr>
  </w:style>
  <w:style w:type="paragraph" w:customStyle="1" w:styleId="font7">
    <w:name w:val="font7"/>
    <w:basedOn w:val="a5"/>
    <w:qFormat/>
    <w:rsid w:val="001E58AF"/>
    <w:pPr>
      <w:widowControl/>
      <w:spacing w:before="100" w:after="100"/>
      <w:jc w:val="left"/>
    </w:pPr>
    <w:rPr>
      <w:rFonts w:ascii="宋体" w:eastAsia="宋体" w:hAnsi="宋体" w:cs="Times New Roman" w:hint="eastAsia"/>
      <w:kern w:val="0"/>
      <w:szCs w:val="20"/>
    </w:rPr>
  </w:style>
  <w:style w:type="paragraph" w:customStyle="1" w:styleId="2fffe">
    <w:name w:val="批注主题2"/>
    <w:basedOn w:val="aff3"/>
    <w:next w:val="aff3"/>
    <w:rsid w:val="001E58AF"/>
    <w:rPr>
      <w:rFonts w:ascii="Times New Roman" w:hAnsi="Times New Roman"/>
      <w:b/>
      <w:bCs/>
      <w:sz w:val="21"/>
      <w:szCs w:val="24"/>
    </w:rPr>
  </w:style>
  <w:style w:type="paragraph" w:customStyle="1" w:styleId="32">
    <w:name w:val="样式3"/>
    <w:basedOn w:val="42"/>
    <w:qFormat/>
    <w:rsid w:val="001E58AF"/>
    <w:pPr>
      <w:numPr>
        <w:numId w:val="45"/>
      </w:numPr>
      <w:suppressAutoHyphens/>
      <w:spacing w:line="372" w:lineRule="auto"/>
      <w:ind w:left="0" w:firstLine="0"/>
      <w:jc w:val="both"/>
    </w:pPr>
    <w:rPr>
      <w:rFonts w:ascii="宋体" w:hAnsi="宋体" w:cs="宋体"/>
      <w:b w:val="0"/>
      <w:kern w:val="1"/>
      <w:sz w:val="24"/>
      <w:szCs w:val="21"/>
    </w:rPr>
  </w:style>
  <w:style w:type="paragraph" w:customStyle="1" w:styleId="1114">
    <w:name w:val="正文111"/>
    <w:basedOn w:val="a5"/>
    <w:qFormat/>
    <w:rsid w:val="001E58AF"/>
    <w:pPr>
      <w:tabs>
        <w:tab w:val="left" w:pos="780"/>
        <w:tab w:val="left" w:pos="840"/>
      </w:tabs>
      <w:snapToGrid w:val="0"/>
      <w:spacing w:line="500" w:lineRule="exact"/>
      <w:ind w:left="780" w:hanging="360"/>
    </w:pPr>
    <w:rPr>
      <w:rFonts w:ascii="宋体" w:eastAsia="宋体" w:hAnsi="宋体" w:cs="Times New Roman"/>
      <w:sz w:val="24"/>
      <w:szCs w:val="20"/>
    </w:rPr>
  </w:style>
  <w:style w:type="paragraph" w:customStyle="1" w:styleId="211head22headlinehheadlineSR2ERMH2Head2">
    <w:name w:val="样式 标题 2标题 1.1head:2#2 headlinehheadlineS&amp;R2ERMH2Head 2 +..."/>
    <w:basedOn w:val="21"/>
    <w:rsid w:val="001E58AF"/>
    <w:pPr>
      <w:numPr>
        <w:numId w:val="21"/>
      </w:numPr>
      <w:tabs>
        <w:tab w:val="left" w:pos="360"/>
        <w:tab w:val="left" w:pos="907"/>
      </w:tabs>
      <w:autoSpaceDE w:val="0"/>
      <w:autoSpaceDN w:val="0"/>
      <w:adjustRightInd w:val="0"/>
      <w:spacing w:before="120" w:after="120" w:line="360" w:lineRule="auto"/>
      <w:jc w:val="center"/>
      <w:textAlignment w:val="baseline"/>
    </w:pPr>
    <w:rPr>
      <w:rFonts w:ascii="Arial" w:hAnsi="Arial" w:hint="eastAsia"/>
      <w:bCs w:val="0"/>
      <w:sz w:val="24"/>
      <w:szCs w:val="20"/>
      <w:lang w:eastAsia="zh-CN"/>
    </w:rPr>
  </w:style>
  <w:style w:type="paragraph" w:customStyle="1" w:styleId="5f">
    <w:name w:val="标题5"/>
    <w:basedOn w:val="afff1"/>
    <w:next w:val="a5"/>
    <w:rsid w:val="001E58AF"/>
    <w:pPr>
      <w:widowControl/>
      <w:tabs>
        <w:tab w:val="left" w:pos="851"/>
      </w:tabs>
      <w:snapToGrid w:val="0"/>
      <w:spacing w:after="156" w:line="480" w:lineRule="exact"/>
      <w:ind w:left="851" w:right="251" w:hanging="738"/>
    </w:pPr>
    <w:rPr>
      <w:color w:val="FF0000"/>
    </w:rPr>
  </w:style>
  <w:style w:type="paragraph" w:customStyle="1" w:styleId="34">
    <w:name w:val="样式34"/>
    <w:basedOn w:val="a5"/>
    <w:rsid w:val="001E58AF"/>
    <w:pPr>
      <w:numPr>
        <w:numId w:val="16"/>
      </w:numPr>
      <w:tabs>
        <w:tab w:val="left" w:pos="814"/>
        <w:tab w:val="left" w:pos="1134"/>
        <w:tab w:val="left" w:pos="1680"/>
      </w:tabs>
    </w:pPr>
    <w:rPr>
      <w:rFonts w:ascii="宋体" w:eastAsia="宋体" w:hAnsi="宋体" w:cs="Times New Roman"/>
      <w:sz w:val="24"/>
      <w:szCs w:val="24"/>
    </w:rPr>
  </w:style>
  <w:style w:type="paragraph" w:customStyle="1" w:styleId="378020">
    <w:name w:val="样式 标题 3 + (中文) 黑体 小四 非加粗 段前: 7.8 磅 段后: 0 磅 行距: 固定值 20 磅"/>
    <w:basedOn w:val="33"/>
    <w:link w:val="378020Char"/>
    <w:qFormat/>
    <w:rsid w:val="001E58AF"/>
    <w:pPr>
      <w:spacing w:line="400" w:lineRule="exact"/>
      <w:jc w:val="both"/>
    </w:pPr>
    <w:rPr>
      <w:rFonts w:ascii="Times New Roman" w:eastAsia="黑体" w:cs="宋体"/>
      <w:bCs w:val="0"/>
      <w:szCs w:val="22"/>
      <w:lang w:eastAsia="zh-CN"/>
    </w:rPr>
  </w:style>
  <w:style w:type="paragraph" w:customStyle="1" w:styleId="PartTitle">
    <w:name w:val="Part Title"/>
    <w:basedOn w:val="a5"/>
    <w:next w:val="a5"/>
    <w:rsid w:val="001E58AF"/>
    <w:pPr>
      <w:keepNext/>
      <w:keepLines/>
      <w:widowControl/>
      <w:tabs>
        <w:tab w:val="left" w:pos="720"/>
        <w:tab w:val="left" w:pos="1080"/>
        <w:tab w:val="left" w:pos="1627"/>
      </w:tabs>
      <w:spacing w:before="600" w:after="120" w:line="300" w:lineRule="exact"/>
      <w:jc w:val="center"/>
    </w:pPr>
    <w:rPr>
      <w:rFonts w:ascii="Arial" w:eastAsia="宋体" w:hAnsi="Arial" w:cs="Times New Roman"/>
      <w:b/>
      <w:kern w:val="28"/>
      <w:sz w:val="36"/>
      <w:szCs w:val="20"/>
    </w:rPr>
  </w:style>
  <w:style w:type="paragraph" w:customStyle="1" w:styleId="xl93">
    <w:name w:val="xl93"/>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Cs w:val="21"/>
    </w:rPr>
  </w:style>
  <w:style w:type="paragraph" w:customStyle="1" w:styleId="CM75">
    <w:name w:val="CM75"/>
    <w:basedOn w:val="Default"/>
    <w:next w:val="Default"/>
    <w:rsid w:val="001E58AF"/>
    <w:pPr>
      <w:spacing w:after="400"/>
    </w:pPr>
    <w:rPr>
      <w:rFonts w:ascii="宋体" w:eastAsia="宋体" w:cs="Times New Roman"/>
      <w:color w:val="auto"/>
    </w:rPr>
  </w:style>
  <w:style w:type="paragraph" w:customStyle="1" w:styleId="xl25">
    <w:name w:val="xl25"/>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18"/>
      <w:szCs w:val="18"/>
    </w:rPr>
  </w:style>
  <w:style w:type="paragraph" w:customStyle="1" w:styleId="ParaChar">
    <w:name w:val="默认段落字体 Para Char"/>
    <w:basedOn w:val="a5"/>
    <w:next w:val="a5"/>
    <w:rsid w:val="001E58AF"/>
    <w:rPr>
      <w:rFonts w:ascii="Times New Roman" w:eastAsia="宋体" w:hAnsi="Times New Roman" w:cs="Times New Roman"/>
      <w:szCs w:val="24"/>
    </w:rPr>
  </w:style>
  <w:style w:type="paragraph" w:customStyle="1" w:styleId="xl72">
    <w:name w:val="xl72"/>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Cs w:val="21"/>
    </w:rPr>
  </w:style>
  <w:style w:type="paragraph" w:customStyle="1" w:styleId="t1">
    <w:name w:val="t1"/>
    <w:basedOn w:val="a5"/>
    <w:rsid w:val="001E58AF"/>
    <w:pPr>
      <w:tabs>
        <w:tab w:val="left" w:pos="420"/>
        <w:tab w:val="left" w:pos="879"/>
      </w:tabs>
      <w:spacing w:after="120" w:line="360" w:lineRule="auto"/>
      <w:ind w:left="1155" w:hanging="215"/>
    </w:pPr>
    <w:rPr>
      <w:rFonts w:ascii="宋体" w:eastAsia="宋体" w:hAnsi="Times New Roman" w:cs="Times New Roman"/>
      <w:sz w:val="24"/>
      <w:szCs w:val="20"/>
    </w:rPr>
  </w:style>
  <w:style w:type="paragraph" w:customStyle="1" w:styleId="xl122">
    <w:name w:val="xl122"/>
    <w:basedOn w:val="a5"/>
    <w:qFormat/>
    <w:rsid w:val="001E58AF"/>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jc w:val="left"/>
      <w:textAlignment w:val="center"/>
    </w:pPr>
    <w:rPr>
      <w:rFonts w:ascii="宋体" w:eastAsia="宋体" w:hAnsi="宋体" w:cs="宋体"/>
      <w:kern w:val="0"/>
      <w:sz w:val="20"/>
      <w:szCs w:val="20"/>
    </w:rPr>
  </w:style>
  <w:style w:type="paragraph" w:customStyle="1" w:styleId="xl38">
    <w:name w:val="xl38"/>
    <w:basedOn w:val="a5"/>
    <w:qFormat/>
    <w:rsid w:val="001E58AF"/>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Times New Roman" w:eastAsia="宋体" w:hAnsi="Times New Roman" w:cs="Times New Roman"/>
      <w:color w:val="008000"/>
      <w:kern w:val="1"/>
      <w:szCs w:val="24"/>
    </w:rPr>
  </w:style>
  <w:style w:type="paragraph" w:customStyle="1" w:styleId="4858D7CFB-ED40-4347-BF05-701D383B685F858D7CFB-ED40-4347-BF05-701D383B685F0">
    <w:name w:val="索引 4[858D7CFB-ED40-4347-BF05-701D383B685F][858D7CFB-ED40-4347-BF05-701D383B685F]"/>
    <w:basedOn w:val="a5"/>
    <w:next w:val="a5"/>
    <w:rsid w:val="001E58AF"/>
    <w:pPr>
      <w:suppressAutoHyphens/>
      <w:spacing w:line="360" w:lineRule="atLeast"/>
      <w:ind w:left="600"/>
      <w:jc w:val="left"/>
      <w:textAlignment w:val="baseline"/>
    </w:pPr>
    <w:rPr>
      <w:rFonts w:ascii="Times New Roman" w:eastAsia="宋体" w:hAnsi="Times New Roman" w:cs="Times New Roman"/>
      <w:kern w:val="1"/>
      <w:sz w:val="24"/>
      <w:szCs w:val="20"/>
    </w:rPr>
  </w:style>
  <w:style w:type="paragraph" w:customStyle="1" w:styleId="8858D7CFB-ED40-4347-BF05-701D383B685F858D7CFB-ED40-4347-BF05-701D383B685F">
    <w:name w:val="索引 8[858D7CFB-ED40-4347-BF05-701D383B685F][858D7CFB-ED40-4347-BF05-701D383B685F]"/>
    <w:basedOn w:val="a5"/>
    <w:next w:val="a5"/>
    <w:rsid w:val="001E58AF"/>
    <w:pPr>
      <w:suppressAutoHyphens/>
      <w:spacing w:line="360" w:lineRule="atLeast"/>
      <w:ind w:left="1400"/>
      <w:jc w:val="left"/>
      <w:textAlignment w:val="baseline"/>
    </w:pPr>
    <w:rPr>
      <w:rFonts w:ascii="Times New Roman" w:eastAsia="宋体" w:hAnsi="Times New Roman" w:cs="Times New Roman"/>
      <w:kern w:val="1"/>
      <w:sz w:val="24"/>
      <w:szCs w:val="20"/>
    </w:rPr>
  </w:style>
  <w:style w:type="paragraph" w:customStyle="1" w:styleId="affffffffffe">
    <w:name w:val="图名图序"/>
    <w:rsid w:val="001E58AF"/>
    <w:pPr>
      <w:adjustRightInd w:val="0"/>
      <w:spacing w:before="120" w:after="240"/>
      <w:jc w:val="center"/>
    </w:pPr>
    <w:rPr>
      <w:rFonts w:ascii="宋体" w:eastAsia="宋体" w:hAnsi="宋体" w:cs="Times New Roman"/>
      <w:szCs w:val="20"/>
    </w:rPr>
  </w:style>
  <w:style w:type="paragraph" w:customStyle="1" w:styleId="wjnew">
    <w:name w:val="正文－wjnew"/>
    <w:basedOn w:val="a5"/>
    <w:rsid w:val="001E58AF"/>
    <w:pPr>
      <w:suppressAutoHyphens/>
      <w:snapToGrid w:val="0"/>
      <w:spacing w:line="360" w:lineRule="auto"/>
      <w:ind w:firstLine="420"/>
    </w:pPr>
    <w:rPr>
      <w:rFonts w:ascii="Times New Roman" w:eastAsia="宋体" w:hAnsi="Times New Roman" w:cs="宋体"/>
      <w:kern w:val="1"/>
      <w:szCs w:val="21"/>
    </w:rPr>
  </w:style>
  <w:style w:type="paragraph" w:customStyle="1" w:styleId="xl43">
    <w:name w:val="xl43"/>
    <w:basedOn w:val="a5"/>
    <w:qFormat/>
    <w:rsid w:val="001E58AF"/>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仿宋_GB2312" w:eastAsia="仿宋_GB2312" w:hAnsi="仿宋_GB2312" w:cs="Arial Unicode MS"/>
      <w:kern w:val="1"/>
      <w:sz w:val="24"/>
      <w:szCs w:val="24"/>
    </w:rPr>
  </w:style>
  <w:style w:type="paragraph" w:customStyle="1" w:styleId="2ffff">
    <w:name w:val="技术标题2"/>
    <w:basedOn w:val="a5"/>
    <w:qFormat/>
    <w:rsid w:val="001E58AF"/>
    <w:pPr>
      <w:keepNext/>
      <w:keepLines/>
      <w:adjustRightInd w:val="0"/>
      <w:snapToGrid w:val="0"/>
      <w:spacing w:beforeLines="150" w:afterLines="50"/>
      <w:outlineLvl w:val="3"/>
    </w:pPr>
    <w:rPr>
      <w:rFonts w:ascii="Arial" w:eastAsia="宋体" w:hAnsi="Arial" w:cs="Times New Roman"/>
      <w:b/>
      <w:bCs/>
      <w:color w:val="000000"/>
      <w:sz w:val="32"/>
      <w:szCs w:val="28"/>
    </w:rPr>
  </w:style>
  <w:style w:type="paragraph" w:customStyle="1" w:styleId="2ffff0">
    <w:name w:val="新标题2"/>
    <w:basedOn w:val="a5"/>
    <w:rsid w:val="001E58AF"/>
    <w:pPr>
      <w:tabs>
        <w:tab w:val="left" w:pos="851"/>
      </w:tabs>
      <w:suppressAutoHyphens/>
      <w:ind w:left="851" w:hanging="851"/>
    </w:pPr>
    <w:rPr>
      <w:rFonts w:ascii="Times New Roman" w:eastAsia="宋体" w:hAnsi="Times New Roman" w:cs="Times New Roman"/>
      <w:kern w:val="1"/>
      <w:szCs w:val="24"/>
    </w:rPr>
  </w:style>
  <w:style w:type="paragraph" w:customStyle="1" w:styleId="11110">
    <w:name w:val="招标文件1.1.1.1"/>
    <w:basedOn w:val="a5"/>
    <w:qFormat/>
    <w:rsid w:val="001E58AF"/>
    <w:pPr>
      <w:tabs>
        <w:tab w:val="left" w:pos="360"/>
      </w:tabs>
      <w:spacing w:before="120" w:after="120" w:line="480" w:lineRule="exact"/>
      <w:ind w:left="360" w:hanging="360"/>
      <w:jc w:val="left"/>
      <w:outlineLvl w:val="4"/>
    </w:pPr>
    <w:rPr>
      <w:rFonts w:ascii="宋体" w:eastAsia="宋体" w:hAnsi="Times New Roman" w:cs="Times New Roman"/>
      <w:b/>
      <w:spacing w:val="10"/>
      <w:w w:val="95"/>
      <w:szCs w:val="24"/>
    </w:rPr>
  </w:style>
  <w:style w:type="paragraph" w:customStyle="1" w:styleId="1ffff7">
    <w:name w:val="表1"/>
    <w:basedOn w:val="a5"/>
    <w:rsid w:val="001E58AF"/>
    <w:pPr>
      <w:suppressAutoHyphens/>
      <w:jc w:val="center"/>
    </w:pPr>
    <w:rPr>
      <w:rFonts w:ascii="华文细黑" w:eastAsia="宋体" w:hAnsi="华文细黑" w:cs="宋体"/>
      <w:bCs/>
      <w:kern w:val="1"/>
      <w:szCs w:val="21"/>
    </w:rPr>
  </w:style>
  <w:style w:type="paragraph" w:customStyle="1" w:styleId="afffffffffff">
    <w:name w:val="四号线第六级"/>
    <w:basedOn w:val="a5"/>
    <w:qFormat/>
    <w:rsid w:val="001E58AF"/>
    <w:pPr>
      <w:ind w:left="-123"/>
    </w:pPr>
    <w:rPr>
      <w:rFonts w:ascii="Times New Roman" w:eastAsia="宋体" w:hAnsi="Times New Roman" w:cs="Times New Roman"/>
      <w:szCs w:val="24"/>
    </w:rPr>
  </w:style>
  <w:style w:type="paragraph" w:customStyle="1" w:styleId="tableheading">
    <w:name w:val="~table heading"/>
    <w:basedOn w:val="a5"/>
    <w:rsid w:val="001E58AF"/>
    <w:pPr>
      <w:keepNext/>
      <w:widowControl/>
      <w:spacing w:before="40" w:after="40"/>
      <w:jc w:val="left"/>
    </w:pPr>
    <w:rPr>
      <w:rFonts w:ascii="Arial" w:eastAsia="宋体" w:hAnsi="Arial" w:cs="Times New Roman"/>
      <w:b/>
      <w:spacing w:val="-2"/>
      <w:kern w:val="28"/>
      <w:sz w:val="20"/>
      <w:szCs w:val="20"/>
      <w:lang w:val="en-GB" w:eastAsia="en-US"/>
    </w:rPr>
  </w:style>
  <w:style w:type="paragraph" w:customStyle="1" w:styleId="xl102">
    <w:name w:val="xl102"/>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FF6600"/>
      <w:kern w:val="0"/>
      <w:szCs w:val="21"/>
    </w:rPr>
  </w:style>
  <w:style w:type="paragraph" w:customStyle="1" w:styleId="afffffffffff0">
    <w:name w:val="图表左对齐"/>
    <w:basedOn w:val="a5"/>
    <w:rsid w:val="001E58AF"/>
    <w:pPr>
      <w:spacing w:line="360" w:lineRule="exact"/>
      <w:jc w:val="left"/>
    </w:pPr>
    <w:rPr>
      <w:rFonts w:ascii="Times New Roman" w:eastAsia="宋体" w:hAnsi="Times New Roman" w:cs="Times New Roman"/>
      <w:spacing w:val="-10"/>
      <w:sz w:val="24"/>
      <w:szCs w:val="20"/>
    </w:rPr>
  </w:style>
  <w:style w:type="paragraph" w:customStyle="1" w:styleId="ListParagraph1">
    <w:name w:val="List Paragraph1"/>
    <w:basedOn w:val="a5"/>
    <w:rsid w:val="001E58AF"/>
    <w:pPr>
      <w:ind w:firstLineChars="200" w:firstLine="420"/>
    </w:pPr>
    <w:rPr>
      <w:rFonts w:ascii="Times New Roman" w:eastAsia="宋体" w:hAnsi="Times New Roman" w:cs="Times New Roman"/>
      <w:szCs w:val="24"/>
    </w:rPr>
  </w:style>
  <w:style w:type="paragraph" w:customStyle="1" w:styleId="Style67">
    <w:name w:val="_Style 67"/>
    <w:basedOn w:val="a5"/>
    <w:rsid w:val="001E58AF"/>
    <w:pPr>
      <w:widowControl/>
      <w:spacing w:after="160" w:line="240" w:lineRule="exact"/>
      <w:jc w:val="left"/>
    </w:pPr>
    <w:rPr>
      <w:rFonts w:ascii="楷体_GB2312" w:eastAsia="仿宋_GB2312" w:hAnsi="楷体_GB2312" w:cs="楷体_GB2312"/>
      <w:szCs w:val="20"/>
    </w:rPr>
  </w:style>
  <w:style w:type="paragraph" w:customStyle="1" w:styleId="afffffffffff1">
    <w:name w:val="条目"/>
    <w:basedOn w:val="858D7CFB-ED40-4347-BF05-701D383B685F858D7CFB-ED40-4347-BF05-701D383B685F1"/>
    <w:next w:val="a5"/>
    <w:rsid w:val="001E58AF"/>
    <w:pPr>
      <w:tabs>
        <w:tab w:val="left" w:pos="0"/>
        <w:tab w:val="left" w:pos="2098"/>
      </w:tabs>
      <w:spacing w:before="280" w:after="0" w:line="160" w:lineRule="exact"/>
      <w:ind w:firstLine="0"/>
      <w:jc w:val="left"/>
    </w:pPr>
    <w:rPr>
      <w:rFonts w:ascii="黑体" w:eastAsia="黑体" w:hAnsi="黑体"/>
      <w:spacing w:val="40"/>
      <w:sz w:val="24"/>
    </w:rPr>
  </w:style>
  <w:style w:type="paragraph" w:customStyle="1" w:styleId="StyleHeading33bullet2BHeadbIRMS3bulletbulletsJustifi">
    <w:name w:val="Style Heading 33 bullet2B HeadbIRMS 3bulletbullets + Justifi..."/>
    <w:basedOn w:val="a5"/>
    <w:rsid w:val="001E58AF"/>
    <w:pPr>
      <w:tabs>
        <w:tab w:val="left" w:pos="0"/>
      </w:tabs>
      <w:suppressAutoHyphens/>
      <w:jc w:val="left"/>
    </w:pPr>
    <w:rPr>
      <w:rFonts w:ascii="Times New Roman" w:eastAsia="PMingLiU" w:hAnsi="Times New Roman" w:cs="Times New Roman"/>
      <w:kern w:val="1"/>
      <w:sz w:val="24"/>
      <w:szCs w:val="24"/>
      <w:lang w:eastAsia="zh-TW"/>
    </w:rPr>
  </w:style>
  <w:style w:type="paragraph" w:customStyle="1" w:styleId="afffffffffff2">
    <w:name w:val="表格文字图表文字"/>
    <w:basedOn w:val="a5"/>
    <w:link w:val="Charf1"/>
    <w:qFormat/>
    <w:rsid w:val="001E58AF"/>
    <w:pPr>
      <w:snapToGrid w:val="0"/>
      <w:jc w:val="center"/>
    </w:pPr>
    <w:rPr>
      <w:rFonts w:ascii="Times New Roman" w:eastAsia="宋体" w:hAnsi="Times New Roman" w:cs="宋体"/>
      <w:szCs w:val="20"/>
    </w:rPr>
  </w:style>
  <w:style w:type="paragraph" w:customStyle="1" w:styleId="1ffff8">
    <w:name w:val="页眉1"/>
    <w:basedOn w:val="a9"/>
    <w:rsid w:val="001E58AF"/>
    <w:pPr>
      <w:jc w:val="both"/>
    </w:pPr>
    <w:rPr>
      <w:rFonts w:ascii="Times New Roman" w:eastAsia="宋体" w:hAnsi="Times New Roman" w:cs="Times New Roman"/>
      <w:kern w:val="0"/>
      <w:sz w:val="21"/>
      <w:szCs w:val="21"/>
      <w:u w:val="single"/>
      <w:lang w:eastAsia="en-US"/>
    </w:rPr>
  </w:style>
  <w:style w:type="paragraph" w:customStyle="1" w:styleId="Legal5">
    <w:name w:val="Legal 5"/>
    <w:basedOn w:val="Default"/>
    <w:next w:val="Default"/>
    <w:rsid w:val="001E58AF"/>
    <w:pPr>
      <w:spacing w:after="120"/>
    </w:pPr>
    <w:rPr>
      <w:rFonts w:ascii="宋体" w:eastAsia="宋体" w:hAnsi="Times New Roman" w:cs="Times New Roman"/>
      <w:color w:val="auto"/>
    </w:rPr>
  </w:style>
  <w:style w:type="paragraph" w:customStyle="1" w:styleId="231">
    <w:name w:val="样式 小四 行距: 固定值 23 磅1"/>
    <w:basedOn w:val="a5"/>
    <w:rsid w:val="001E58AF"/>
    <w:pPr>
      <w:suppressAutoHyphens/>
      <w:spacing w:line="460" w:lineRule="exact"/>
      <w:ind w:firstLine="480"/>
    </w:pPr>
    <w:rPr>
      <w:rFonts w:ascii="Times New Roman" w:eastAsia="宋体" w:hAnsi="Times New Roman" w:cs="宋体"/>
      <w:kern w:val="1"/>
      <w:szCs w:val="24"/>
    </w:rPr>
  </w:style>
  <w:style w:type="paragraph" w:customStyle="1" w:styleId="2ffff1">
    <w:name w:val="需求书2"/>
    <w:basedOn w:val="a5"/>
    <w:rsid w:val="001E58AF"/>
    <w:rPr>
      <w:rFonts w:ascii="宋体" w:eastAsia="宋体" w:hAnsi="宋体" w:cs="Times New Roman"/>
      <w:color w:val="99CC00"/>
      <w:szCs w:val="20"/>
    </w:rPr>
  </w:style>
  <w:style w:type="paragraph" w:customStyle="1" w:styleId="3TimesNewRoman678">
    <w:name w:val="样式 标题 3 + (西文) Times New Roman (中文) 宋体 小四 段前: 6 磅 段后: 7.8 磅..."/>
    <w:basedOn w:val="33"/>
    <w:rsid w:val="001E58AF"/>
    <w:pPr>
      <w:spacing w:beforeLines="0" w:before="120" w:afterLines="0" w:line="600" w:lineRule="exact"/>
      <w:jc w:val="both"/>
    </w:pPr>
    <w:rPr>
      <w:rFonts w:ascii="Times New Roman" w:eastAsia="宋体" w:hAnsi="宋体" w:cs="宋体"/>
      <w:b/>
      <w:sz w:val="21"/>
      <w:szCs w:val="20"/>
      <w:lang w:eastAsia="zh-CN"/>
    </w:rPr>
  </w:style>
  <w:style w:type="paragraph" w:customStyle="1" w:styleId="afffffffffff3">
    <w:name w:val="表文字"/>
    <w:rsid w:val="001E58AF"/>
    <w:pPr>
      <w:adjustRightInd w:val="0"/>
      <w:snapToGrid w:val="0"/>
    </w:pPr>
    <w:rPr>
      <w:rFonts w:ascii="Times New Roman" w:eastAsia="宋体" w:hAnsi="Times New Roman" w:cs="Times New Roman"/>
      <w:kern w:val="0"/>
      <w:sz w:val="24"/>
      <w:szCs w:val="20"/>
    </w:rPr>
  </w:style>
  <w:style w:type="paragraph" w:customStyle="1" w:styleId="afffffffffff4">
    <w:name w:val="样式 华文中宋 小四 加粗"/>
    <w:basedOn w:val="a5"/>
    <w:qFormat/>
    <w:rsid w:val="001E58AF"/>
    <w:rPr>
      <w:rFonts w:ascii="华文中宋" w:eastAsia="华文中宋" w:hAnsi="华文中宋" w:cs="Times New Roman"/>
      <w:b/>
      <w:bCs/>
      <w:sz w:val="24"/>
      <w:szCs w:val="24"/>
    </w:rPr>
  </w:style>
  <w:style w:type="paragraph" w:customStyle="1" w:styleId="afffffffffff5">
    <w:name w:val="应答文本"/>
    <w:basedOn w:val="a5"/>
    <w:rsid w:val="001E58AF"/>
    <w:pPr>
      <w:adjustRightInd w:val="0"/>
      <w:spacing w:afterLines="50" w:after="156" w:line="320" w:lineRule="exact"/>
      <w:ind w:leftChars="200" w:left="420" w:rightChars="100" w:right="210" w:firstLineChars="182" w:firstLine="419"/>
    </w:pPr>
    <w:rPr>
      <w:rFonts w:ascii="宋体" w:eastAsia="楷体_GB2312" w:hAnsi="Arial" w:cs="Times New Roman"/>
      <w:snapToGrid w:val="0"/>
      <w:spacing w:val="10"/>
      <w:kern w:val="0"/>
      <w:szCs w:val="21"/>
    </w:rPr>
  </w:style>
  <w:style w:type="paragraph" w:customStyle="1" w:styleId="205">
    <w:name w:val="样式 左侧:  2 字符 段前: 0.5 行"/>
    <w:basedOn w:val="a5"/>
    <w:qFormat/>
    <w:rsid w:val="001E58AF"/>
    <w:pPr>
      <w:spacing w:beforeLines="50" w:before="156"/>
      <w:ind w:firstLineChars="200" w:firstLine="200"/>
    </w:pPr>
    <w:rPr>
      <w:rFonts w:ascii="宋体" w:eastAsia="宋体" w:hAnsi="Times New Roman" w:cs="宋体"/>
      <w:sz w:val="24"/>
      <w:szCs w:val="20"/>
    </w:rPr>
  </w:style>
  <w:style w:type="paragraph" w:customStyle="1" w:styleId="Heading91">
    <w:name w:val="Heading 91"/>
    <w:basedOn w:val="a5"/>
    <w:rsid w:val="001E58AF"/>
    <w:pPr>
      <w:widowControl/>
      <w:tabs>
        <w:tab w:val="left" w:pos="1584"/>
      </w:tabs>
      <w:suppressAutoHyphens/>
      <w:ind w:left="1584" w:hanging="1584"/>
      <w:jc w:val="left"/>
    </w:pPr>
    <w:rPr>
      <w:rFonts w:ascii="Times New Roman" w:eastAsia="宋体" w:hAnsi="Times New Roman" w:cs="Times New Roman"/>
      <w:kern w:val="1"/>
      <w:sz w:val="20"/>
      <w:szCs w:val="20"/>
    </w:rPr>
  </w:style>
  <w:style w:type="paragraph" w:customStyle="1" w:styleId="afffffffffff6">
    <w:name w:val="标准"/>
    <w:basedOn w:val="a5"/>
    <w:qFormat/>
    <w:rsid w:val="001E58AF"/>
    <w:pPr>
      <w:adjustRightInd w:val="0"/>
      <w:spacing w:line="312" w:lineRule="atLeast"/>
      <w:jc w:val="center"/>
      <w:textAlignment w:val="baseline"/>
    </w:pPr>
    <w:rPr>
      <w:rFonts w:ascii="Times New Roman" w:eastAsia="宋体" w:hAnsi="Times New Roman" w:cs="Times New Roman"/>
      <w:kern w:val="24"/>
      <w:sz w:val="24"/>
      <w:szCs w:val="24"/>
    </w:rPr>
  </w:style>
  <w:style w:type="paragraph" w:customStyle="1" w:styleId="200">
    <w:name w:val="样式 标题 2 + 左侧:  0 厘米 首行缩进:  0 厘米"/>
    <w:basedOn w:val="21"/>
    <w:next w:val="2fff9"/>
    <w:rsid w:val="001E58AF"/>
    <w:pPr>
      <w:tabs>
        <w:tab w:val="left" w:pos="360"/>
      </w:tabs>
      <w:suppressAutoHyphens/>
      <w:spacing w:line="408" w:lineRule="auto"/>
      <w:ind w:left="360" w:hanging="360"/>
      <w:jc w:val="both"/>
    </w:pPr>
    <w:rPr>
      <w:rFonts w:ascii="Arial" w:hAnsi="Arial" w:cs="宋体"/>
      <w:bCs w:val="0"/>
      <w:kern w:val="1"/>
      <w:sz w:val="24"/>
      <w:szCs w:val="20"/>
      <w:lang w:eastAsia="zh-CN"/>
    </w:rPr>
  </w:style>
  <w:style w:type="paragraph" w:customStyle="1" w:styleId="xl62">
    <w:name w:val="xl62"/>
    <w:basedOn w:val="a5"/>
    <w:qFormat/>
    <w:rsid w:val="001E58AF"/>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eastAsia="宋体" w:hAnsi="宋体" w:cs="宋体"/>
      <w:b/>
      <w:bCs/>
      <w:kern w:val="0"/>
      <w:szCs w:val="21"/>
    </w:rPr>
  </w:style>
  <w:style w:type="paragraph" w:customStyle="1" w:styleId="4f5">
    <w:name w:val="表格4"/>
    <w:basedOn w:val="a5"/>
    <w:rsid w:val="001E58AF"/>
    <w:pPr>
      <w:suppressAutoHyphens/>
      <w:spacing w:line="420" w:lineRule="atLeast"/>
      <w:ind w:left="1021"/>
      <w:textAlignment w:val="baseline"/>
    </w:pPr>
    <w:rPr>
      <w:rFonts w:ascii="Times New Roman" w:eastAsia="宋体" w:hAnsi="Times New Roman" w:cs="Times New Roman"/>
      <w:kern w:val="1"/>
      <w:szCs w:val="20"/>
    </w:rPr>
  </w:style>
  <w:style w:type="paragraph" w:customStyle="1" w:styleId="kd">
    <w:name w:val="kd"/>
    <w:basedOn w:val="2fff4"/>
    <w:rsid w:val="001E58AF"/>
    <w:pPr>
      <w:suppressAutoHyphens/>
      <w:spacing w:line="312" w:lineRule="atLeast"/>
      <w:ind w:left="720" w:hanging="720"/>
      <w:textAlignment w:val="baseline"/>
    </w:pPr>
    <w:rPr>
      <w:rFonts w:ascii="宋体" w:eastAsia="宋体" w:hAnsi="宋体"/>
      <w:kern w:val="0"/>
      <w:szCs w:val="20"/>
    </w:rPr>
  </w:style>
  <w:style w:type="paragraph" w:customStyle="1" w:styleId="135">
    <w:name w:val="样式 (中文) 黑体 三号 居中 行距: 多倍行距 1.35 字行"/>
    <w:basedOn w:val="a5"/>
    <w:rsid w:val="001E58AF"/>
    <w:pPr>
      <w:suppressAutoHyphens/>
      <w:jc w:val="center"/>
    </w:pPr>
    <w:rPr>
      <w:rFonts w:ascii="Times New Roman" w:eastAsia="宋体" w:hAnsi="Times New Roman" w:cs="Times New Roman"/>
      <w:kern w:val="1"/>
      <w:sz w:val="18"/>
      <w:szCs w:val="18"/>
    </w:rPr>
  </w:style>
  <w:style w:type="paragraph" w:customStyle="1" w:styleId="blockjust">
    <w:name w:val="blockjust"/>
    <w:rsid w:val="001E58AF"/>
    <w:pPr>
      <w:widowControl w:val="0"/>
      <w:tabs>
        <w:tab w:val="left" w:pos="-720"/>
      </w:tabs>
      <w:suppressAutoHyphens/>
      <w:autoSpaceDE w:val="0"/>
      <w:jc w:val="both"/>
    </w:pPr>
    <w:rPr>
      <w:rFonts w:ascii="Times New Roman" w:eastAsia="PMingLiU" w:hAnsi="Times New Roman" w:cs="Times New Roman"/>
      <w:spacing w:val="-3"/>
      <w:kern w:val="0"/>
      <w:sz w:val="24"/>
      <w:szCs w:val="24"/>
      <w:lang w:eastAsia="zh-TW"/>
    </w:rPr>
  </w:style>
  <w:style w:type="paragraph" w:customStyle="1" w:styleId="AppendixStyle2">
    <w:name w:val="Appendix Style2"/>
    <w:basedOn w:val="a5"/>
    <w:rsid w:val="001E58AF"/>
    <w:pPr>
      <w:tabs>
        <w:tab w:val="left" w:pos="851"/>
      </w:tabs>
      <w:suppressAutoHyphens/>
      <w:ind w:left="-90"/>
    </w:pPr>
    <w:rPr>
      <w:rFonts w:ascii="Times New Roman Bold" w:eastAsia="宋体" w:hAnsi="Times New Roman Bold" w:cs="Times New Roman Bold"/>
      <w:b/>
      <w:kern w:val="1"/>
      <w:sz w:val="28"/>
      <w:szCs w:val="28"/>
      <w:lang w:val="en-AU"/>
    </w:rPr>
  </w:style>
  <w:style w:type="table" w:styleId="afffffffffff7">
    <w:name w:val="Table Grid"/>
    <w:basedOn w:val="a7"/>
    <w:qFormat/>
    <w:rsid w:val="001E58AF"/>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网格型11"/>
    <w:basedOn w:val="a7"/>
    <w:rsid w:val="001E58AF"/>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7"/>
    <w:rsid w:val="001E58AF"/>
    <w:pPr>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1E58AF"/>
    <w:pPr>
      <w:widowControl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2ffff2">
    <w:name w:val="网格型2"/>
    <w:basedOn w:val="a7"/>
    <w:uiPriority w:val="39"/>
    <w:qFormat/>
    <w:rsid w:val="001E58AF"/>
    <w:rPr>
      <w:rFonts w:ascii="Calibri" w:eastAsia="宋体" w:hAnsi="Calibri"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9">
    <w:name w:val="网格型1"/>
    <w:basedOn w:val="a7"/>
    <w:qFormat/>
    <w:rsid w:val="001E58AF"/>
    <w:pPr>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a">
    <w:name w:val="未处理的提及1"/>
    <w:uiPriority w:val="99"/>
    <w:semiHidden/>
    <w:unhideWhenUsed/>
    <w:rsid w:val="001E58AF"/>
    <w:rPr>
      <w:color w:val="605E5C"/>
      <w:shd w:val="clear" w:color="auto" w:fill="E1DFDD"/>
    </w:rPr>
  </w:style>
  <w:style w:type="table" w:styleId="afffffffffff8">
    <w:name w:val="Table Theme"/>
    <w:basedOn w:val="a7"/>
    <w:qFormat/>
    <w:rsid w:val="001E58AF"/>
    <w:pPr>
      <w:adjustRightInd w:val="0"/>
      <w:spacing w:line="360" w:lineRule="auto"/>
      <w:ind w:firstLineChars="200" w:firstLine="480"/>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9">
    <w:name w:val="Table Elegant"/>
    <w:basedOn w:val="a7"/>
    <w:qFormat/>
    <w:rsid w:val="001E58AF"/>
    <w:pPr>
      <w:widowControl w:val="0"/>
      <w:spacing w:line="360" w:lineRule="auto"/>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wjz">
    <w:name w:val="wjz标题三"/>
    <w:next w:val="a5"/>
    <w:qFormat/>
    <w:rsid w:val="001E58AF"/>
    <w:pPr>
      <w:tabs>
        <w:tab w:val="left" w:pos="-302"/>
      </w:tabs>
      <w:spacing w:line="360" w:lineRule="auto"/>
    </w:pPr>
    <w:rPr>
      <w:rFonts w:ascii="Times New Roman" w:eastAsia="宋体" w:hAnsi="Times New Roman" w:cs="宋体"/>
      <w:sz w:val="24"/>
      <w:szCs w:val="20"/>
    </w:rPr>
  </w:style>
  <w:style w:type="table" w:customStyle="1" w:styleId="512">
    <w:name w:val="无格式表格 51"/>
    <w:basedOn w:val="a7"/>
    <w:uiPriority w:val="45"/>
    <w:qFormat/>
    <w:rsid w:val="001E58AF"/>
    <w:rPr>
      <w:rFonts w:ascii="Times New Roman" w:eastAsia="宋体" w:hAnsi="Times New Roman" w:cs="Times New Roman"/>
      <w:kern w:val="0"/>
      <w:sz w:val="20"/>
      <w:szCs w:val="20"/>
    </w:rPr>
    <w:tblPr/>
    <w:tblStylePr w:type="firstRow">
      <w:rPr>
        <w:rFonts w:ascii="等线 Light" w:eastAsia="等线 Light" w:hAnsi="等线 Light" w:cs="Times New Roman"/>
        <w:i/>
        <w:iCs/>
        <w:sz w:val="26"/>
      </w:rPr>
      <w:tblPr/>
      <w:tcPr>
        <w:tcBorders>
          <w:bottom w:val="single" w:sz="4" w:space="0" w:color="7F7F7F"/>
        </w:tcBorders>
        <w:shd w:val="clear" w:color="auto" w:fill="FFFFFF"/>
      </w:tcPr>
    </w:tblStylePr>
    <w:tblStylePr w:type="lastRow">
      <w:rPr>
        <w:rFonts w:ascii="等线 Light" w:eastAsia="等线 Light" w:hAnsi="等线 Light" w:cs="Times New Roman"/>
        <w:i/>
        <w:iCs/>
        <w:sz w:val="26"/>
      </w:rPr>
      <w:tblPr/>
      <w:tcPr>
        <w:tcBorders>
          <w:top w:val="single" w:sz="4" w:space="0" w:color="7F7F7F"/>
        </w:tcBorders>
        <w:shd w:val="clear" w:color="auto" w:fill="FFFFFF"/>
      </w:tcPr>
    </w:tblStylePr>
    <w:tblStylePr w:type="firstCol">
      <w:pPr>
        <w:jc w:val="right"/>
      </w:pPr>
      <w:rPr>
        <w:rFonts w:ascii="等线 Light" w:eastAsia="等线 Light" w:hAnsi="等线 Light" w:cs="Times New Roman"/>
        <w:i/>
        <w:iCs/>
        <w:sz w:val="26"/>
      </w:rPr>
      <w:tblPr/>
      <w:tcPr>
        <w:tcBorders>
          <w:right w:val="single" w:sz="4" w:space="0" w:color="7F7F7F"/>
        </w:tcBorders>
        <w:shd w:val="clear" w:color="auto" w:fill="FFFFFF"/>
      </w:tcPr>
    </w:tblStylePr>
    <w:tblStylePr w:type="lastCol">
      <w:rPr>
        <w:rFonts w:ascii="等线 Light" w:eastAsia="等线 Light" w:hAnsi="等线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0000Char">
    <w:name w:val="0000表格内 Char"/>
    <w:link w:val="0000"/>
    <w:qFormat/>
    <w:rsid w:val="001E58AF"/>
    <w:rPr>
      <w:rFonts w:cs="宋体"/>
      <w:szCs w:val="21"/>
    </w:rPr>
  </w:style>
  <w:style w:type="paragraph" w:customStyle="1" w:styleId="0000">
    <w:name w:val="0000表格内"/>
    <w:basedOn w:val="a5"/>
    <w:link w:val="0000Char"/>
    <w:qFormat/>
    <w:rsid w:val="001E58AF"/>
    <w:pPr>
      <w:widowControl/>
      <w:adjustRightInd w:val="0"/>
      <w:snapToGrid w:val="0"/>
      <w:jc w:val="center"/>
    </w:pPr>
    <w:rPr>
      <w:rFonts w:cs="宋体"/>
      <w:szCs w:val="21"/>
    </w:rPr>
  </w:style>
  <w:style w:type="paragraph" w:customStyle="1" w:styleId="00">
    <w:name w:val="0"/>
    <w:basedOn w:val="2d"/>
    <w:link w:val="0Char"/>
    <w:qFormat/>
    <w:rsid w:val="001E58AF"/>
    <w:pPr>
      <w:adjustRightInd w:val="0"/>
      <w:snapToGrid w:val="0"/>
      <w:spacing w:line="360" w:lineRule="auto"/>
    </w:pPr>
    <w:rPr>
      <w:rFonts w:ascii="Times New Roman" w:hAnsi="Times New Roman" w:cs="宋体"/>
      <w:color w:val="000000"/>
    </w:rPr>
  </w:style>
  <w:style w:type="character" w:customStyle="1" w:styleId="0Char">
    <w:name w:val="0 Char"/>
    <w:link w:val="00"/>
    <w:qFormat/>
    <w:rsid w:val="001E58AF"/>
    <w:rPr>
      <w:rFonts w:ascii="Times New Roman" w:hAnsi="Times New Roman" w:cs="宋体"/>
      <w:color w:val="000000"/>
      <w:sz w:val="24"/>
    </w:rPr>
  </w:style>
  <w:style w:type="paragraph" w:customStyle="1" w:styleId="afffffffffffa">
    <w:name w:val="高庆平正文"/>
    <w:basedOn w:val="a5"/>
    <w:link w:val="Charf2"/>
    <w:qFormat/>
    <w:rsid w:val="001E58AF"/>
    <w:pPr>
      <w:widowControl/>
      <w:spacing w:line="360" w:lineRule="auto"/>
      <w:ind w:firstLineChars="200" w:firstLine="567"/>
    </w:pPr>
    <w:rPr>
      <w:rFonts w:ascii="Times New Roman" w:eastAsia="宋体" w:hAnsi="Times New Roman" w:cs="Times New Roman"/>
      <w:color w:val="000000"/>
      <w:sz w:val="28"/>
      <w:szCs w:val="20"/>
    </w:rPr>
  </w:style>
  <w:style w:type="character" w:customStyle="1" w:styleId="Charf2">
    <w:name w:val="高庆平正文 Char"/>
    <w:link w:val="afffffffffffa"/>
    <w:qFormat/>
    <w:rsid w:val="001E58AF"/>
    <w:rPr>
      <w:rFonts w:ascii="Times New Roman" w:eastAsia="宋体" w:hAnsi="Times New Roman" w:cs="Times New Roman"/>
      <w:color w:val="000000"/>
      <w:sz w:val="28"/>
      <w:szCs w:val="20"/>
    </w:rPr>
  </w:style>
  <w:style w:type="paragraph" w:customStyle="1" w:styleId="wjz0">
    <w:name w:val="wjz标题二"/>
    <w:basedOn w:val="a5"/>
    <w:qFormat/>
    <w:rsid w:val="001E58AF"/>
    <w:pPr>
      <w:keepNext/>
      <w:keepLines/>
      <w:spacing w:before="240" w:after="240" w:line="360" w:lineRule="auto"/>
      <w:outlineLvl w:val="0"/>
    </w:pPr>
    <w:rPr>
      <w:rFonts w:ascii="Times New Roman" w:eastAsia="宋体" w:hAnsi="Times New Roman" w:cs="宋体"/>
      <w:b/>
      <w:bCs/>
      <w:color w:val="000000"/>
      <w:kern w:val="44"/>
      <w:sz w:val="24"/>
      <w:szCs w:val="20"/>
    </w:rPr>
  </w:style>
  <w:style w:type="paragraph" w:customStyle="1" w:styleId="TOC10">
    <w:name w:val="TOC 标题1"/>
    <w:basedOn w:val="15"/>
    <w:next w:val="a5"/>
    <w:uiPriority w:val="39"/>
    <w:unhideWhenUsed/>
    <w:qFormat/>
    <w:rsid w:val="001E58AF"/>
    <w:pPr>
      <w:widowControl/>
      <w:spacing w:before="240" w:after="0" w:line="259" w:lineRule="auto"/>
      <w:outlineLvl w:val="9"/>
    </w:pPr>
    <w:rPr>
      <w:rFonts w:ascii="等线 Light" w:eastAsia="等线 Light" w:hAnsi="等线 Light"/>
      <w:b w:val="0"/>
      <w:bCs w:val="0"/>
      <w:color w:val="2E74B5"/>
      <w:kern w:val="0"/>
      <w:sz w:val="32"/>
      <w:szCs w:val="32"/>
      <w:lang w:eastAsia="zh-CN"/>
    </w:rPr>
  </w:style>
  <w:style w:type="character" w:customStyle="1" w:styleId="0Char0">
    <w:name w:val="样式 首行缩进:  0 字符 Char"/>
    <w:link w:val="06"/>
    <w:qFormat/>
    <w:rsid w:val="001E58AF"/>
    <w:rPr>
      <w:rFonts w:cs="宋体"/>
    </w:rPr>
  </w:style>
  <w:style w:type="paragraph" w:customStyle="1" w:styleId="06">
    <w:name w:val="样式 首行缩进:  0 字符"/>
    <w:basedOn w:val="a5"/>
    <w:link w:val="0Char0"/>
    <w:qFormat/>
    <w:rsid w:val="001E58AF"/>
    <w:pPr>
      <w:spacing w:line="360" w:lineRule="auto"/>
    </w:pPr>
    <w:rPr>
      <w:rFonts w:cs="宋体"/>
    </w:rPr>
  </w:style>
  <w:style w:type="paragraph" w:customStyle="1" w:styleId="2ffff3">
    <w:name w:val="样式 加粗 居中 首行缩进:  2 字符"/>
    <w:basedOn w:val="a5"/>
    <w:qFormat/>
    <w:rsid w:val="001E58AF"/>
    <w:pPr>
      <w:spacing w:line="360" w:lineRule="auto"/>
      <w:jc w:val="center"/>
    </w:pPr>
    <w:rPr>
      <w:rFonts w:ascii="Times New Roman" w:eastAsia="宋体" w:hAnsi="Times New Roman" w:cs="宋体"/>
      <w:b/>
      <w:bCs/>
      <w:color w:val="000000"/>
      <w:sz w:val="24"/>
      <w:szCs w:val="20"/>
    </w:rPr>
  </w:style>
  <w:style w:type="paragraph" w:customStyle="1" w:styleId="ctrlb">
    <w:name w:val="样式 表格文字图表文字  ctrl+b"/>
    <w:basedOn w:val="a5"/>
    <w:qFormat/>
    <w:rsid w:val="001E58AF"/>
    <w:pPr>
      <w:snapToGrid w:val="0"/>
      <w:spacing w:before="40" w:after="40"/>
      <w:jc w:val="left"/>
    </w:pPr>
    <w:rPr>
      <w:rFonts w:ascii="Times New Roman" w:eastAsia="宋体" w:hAnsi="Times New Roman" w:cs="宋体"/>
      <w:color w:val="ED7D31"/>
      <w:sz w:val="24"/>
      <w:szCs w:val="20"/>
    </w:rPr>
  </w:style>
  <w:style w:type="character" w:customStyle="1" w:styleId="6Char">
    <w:name w:val="标题 6 Char"/>
    <w:qFormat/>
    <w:rsid w:val="001E58AF"/>
    <w:rPr>
      <w:bCs/>
      <w:color w:val="C00000"/>
      <w:kern w:val="2"/>
      <w:sz w:val="24"/>
      <w:szCs w:val="24"/>
    </w:rPr>
  </w:style>
  <w:style w:type="character" w:customStyle="1" w:styleId="7Char0">
    <w:name w:val="标题 7 Char"/>
    <w:qFormat/>
    <w:rsid w:val="001E58AF"/>
    <w:rPr>
      <w:bCs/>
      <w:color w:val="7030A0"/>
      <w:kern w:val="2"/>
      <w:sz w:val="24"/>
      <w:szCs w:val="24"/>
    </w:rPr>
  </w:style>
  <w:style w:type="character" w:customStyle="1" w:styleId="Charf3">
    <w:name w:val="日期 Char"/>
    <w:qFormat/>
    <w:rsid w:val="001E58AF"/>
    <w:rPr>
      <w:color w:val="000000"/>
      <w:kern w:val="2"/>
      <w:sz w:val="28"/>
    </w:rPr>
  </w:style>
  <w:style w:type="character" w:customStyle="1" w:styleId="3Char0">
    <w:name w:val="标题 3 Char"/>
    <w:qFormat/>
    <w:rsid w:val="001E58AF"/>
    <w:rPr>
      <w:rFonts w:eastAsia="黑体"/>
      <w:bCs/>
      <w:color w:val="00B050"/>
      <w:kern w:val="2"/>
      <w:sz w:val="28"/>
      <w:szCs w:val="28"/>
    </w:rPr>
  </w:style>
  <w:style w:type="character" w:customStyle="1" w:styleId="5Char0">
    <w:name w:val="标题 5 Char"/>
    <w:qFormat/>
    <w:rsid w:val="001E58AF"/>
    <w:rPr>
      <w:bCs/>
      <w:color w:val="AC8300"/>
      <w:kern w:val="2"/>
      <w:sz w:val="24"/>
      <w:szCs w:val="28"/>
    </w:rPr>
  </w:style>
  <w:style w:type="character" w:customStyle="1" w:styleId="Charf4">
    <w:name w:val="页脚 Char"/>
    <w:qFormat/>
    <w:rsid w:val="001E58AF"/>
    <w:rPr>
      <w:kern w:val="2"/>
      <w:sz w:val="18"/>
      <w:szCs w:val="18"/>
    </w:rPr>
  </w:style>
  <w:style w:type="paragraph" w:customStyle="1" w:styleId="ctrlq">
    <w:name w:val="表格文字图表文字  ctrl+q"/>
    <w:basedOn w:val="a5"/>
    <w:qFormat/>
    <w:rsid w:val="001E58AF"/>
    <w:pPr>
      <w:snapToGrid w:val="0"/>
      <w:spacing w:before="40" w:after="40"/>
      <w:jc w:val="center"/>
    </w:pPr>
    <w:rPr>
      <w:rFonts w:ascii="Times New Roman" w:eastAsia="宋体" w:hAnsi="Times New Roman" w:cs="宋体"/>
      <w:color w:val="ED7D31"/>
      <w:sz w:val="24"/>
      <w:szCs w:val="20"/>
    </w:rPr>
  </w:style>
  <w:style w:type="paragraph" w:customStyle="1" w:styleId="TOC20">
    <w:name w:val="TOC 标题2"/>
    <w:basedOn w:val="15"/>
    <w:next w:val="a5"/>
    <w:uiPriority w:val="39"/>
    <w:unhideWhenUsed/>
    <w:qFormat/>
    <w:rsid w:val="001E58AF"/>
    <w:pPr>
      <w:widowControl/>
      <w:spacing w:before="240" w:after="0" w:line="259" w:lineRule="auto"/>
      <w:outlineLvl w:val="9"/>
    </w:pPr>
    <w:rPr>
      <w:rFonts w:ascii="等线 Light" w:eastAsia="等线 Light" w:hAnsi="等线 Light"/>
      <w:b w:val="0"/>
      <w:bCs w:val="0"/>
      <w:color w:val="2E74B5"/>
      <w:kern w:val="0"/>
      <w:sz w:val="32"/>
      <w:szCs w:val="32"/>
      <w:lang w:eastAsia="zh-CN"/>
    </w:rPr>
  </w:style>
  <w:style w:type="character" w:customStyle="1" w:styleId="Charf5">
    <w:name w:val="正文文本缩进 Char"/>
    <w:qFormat/>
    <w:rsid w:val="001E58AF"/>
    <w:rPr>
      <w:kern w:val="2"/>
      <w:sz w:val="24"/>
      <w:szCs w:val="24"/>
    </w:rPr>
  </w:style>
  <w:style w:type="character" w:customStyle="1" w:styleId="3Char2">
    <w:name w:val="正文文本缩进 3 Char"/>
    <w:qFormat/>
    <w:rsid w:val="001E58AF"/>
    <w:rPr>
      <w:kern w:val="2"/>
      <w:sz w:val="16"/>
      <w:szCs w:val="16"/>
    </w:rPr>
  </w:style>
  <w:style w:type="character" w:customStyle="1" w:styleId="Charf6">
    <w:name w:val="标题 Char"/>
    <w:qFormat/>
    <w:rsid w:val="001E58AF"/>
    <w:rPr>
      <w:rFonts w:ascii="Cambria" w:eastAsia="黑体" w:hAnsi="Cambria"/>
      <w:bCs/>
      <w:kern w:val="2"/>
      <w:sz w:val="36"/>
      <w:szCs w:val="32"/>
    </w:rPr>
  </w:style>
  <w:style w:type="character" w:customStyle="1" w:styleId="2Char6">
    <w:name w:val="正文文本 2 Char"/>
    <w:qFormat/>
    <w:rsid w:val="001E58AF"/>
    <w:rPr>
      <w:kern w:val="2"/>
      <w:sz w:val="24"/>
      <w:szCs w:val="24"/>
    </w:rPr>
  </w:style>
  <w:style w:type="character" w:customStyle="1" w:styleId="2Char7">
    <w:name w:val="正文文本缩进 2 Char"/>
    <w:qFormat/>
    <w:rsid w:val="001E58AF"/>
    <w:rPr>
      <w:rFonts w:ascii="宋体"/>
      <w:snapToGrid w:val="0"/>
      <w:color w:val="000000"/>
      <w:sz w:val="24"/>
    </w:rPr>
  </w:style>
  <w:style w:type="character" w:customStyle="1" w:styleId="3Char3">
    <w:name w:val="正文文本 3 Char"/>
    <w:qFormat/>
    <w:rsid w:val="001E58AF"/>
    <w:rPr>
      <w:kern w:val="2"/>
      <w:sz w:val="16"/>
      <w:szCs w:val="16"/>
    </w:rPr>
  </w:style>
  <w:style w:type="paragraph" w:customStyle="1" w:styleId="ReportLevel1">
    <w:name w:val="Report Level 1"/>
    <w:basedOn w:val="a5"/>
    <w:next w:val="a5"/>
    <w:qFormat/>
    <w:rsid w:val="001E58AF"/>
    <w:pPr>
      <w:keepNext/>
      <w:widowControl/>
      <w:tabs>
        <w:tab w:val="left" w:pos="1080"/>
      </w:tabs>
      <w:spacing w:before="240" w:after="240" w:line="360" w:lineRule="auto"/>
      <w:ind w:left="1080" w:hanging="1080"/>
      <w:jc w:val="left"/>
      <w:outlineLvl w:val="0"/>
    </w:pPr>
    <w:rPr>
      <w:rFonts w:ascii="Arial" w:eastAsia="宋体" w:hAnsi="Arial" w:cs="Times New Roman"/>
      <w:b/>
      <w:caps/>
      <w:color w:val="000000"/>
      <w:kern w:val="0"/>
      <w:sz w:val="24"/>
      <w:szCs w:val="21"/>
      <w:lang w:val="en-GB"/>
    </w:rPr>
  </w:style>
  <w:style w:type="paragraph" w:customStyle="1" w:styleId="Word">
    <w:name w:val="Word_正文"/>
    <w:link w:val="WordChar"/>
    <w:qFormat/>
    <w:rsid w:val="001E58AF"/>
    <w:pPr>
      <w:widowControl w:val="0"/>
      <w:wordWrap w:val="0"/>
      <w:jc w:val="both"/>
    </w:pPr>
    <w:rPr>
      <w:rFonts w:ascii="Times New Roman" w:eastAsia="宋体" w:hAnsi="Times New Roman" w:cs="Times New Roman"/>
      <w:sz w:val="24"/>
      <w:szCs w:val="32"/>
    </w:rPr>
  </w:style>
  <w:style w:type="character" w:customStyle="1" w:styleId="WordChar">
    <w:name w:val="Word_正文 Char"/>
    <w:link w:val="Word"/>
    <w:qFormat/>
    <w:rsid w:val="001E58AF"/>
    <w:rPr>
      <w:rFonts w:ascii="Times New Roman" w:eastAsia="宋体" w:hAnsi="Times New Roman" w:cs="Times New Roman"/>
      <w:sz w:val="24"/>
      <w:szCs w:val="32"/>
    </w:rPr>
  </w:style>
  <w:style w:type="paragraph" w:customStyle="1" w:styleId="afffffffffffb">
    <w:name w:val="小节"/>
    <w:basedOn w:val="a5"/>
    <w:qFormat/>
    <w:rsid w:val="001E58AF"/>
    <w:pPr>
      <w:autoSpaceDE w:val="0"/>
      <w:autoSpaceDN w:val="0"/>
      <w:adjustRightInd w:val="0"/>
      <w:snapToGrid w:val="0"/>
      <w:spacing w:before="240" w:after="120" w:line="360" w:lineRule="auto"/>
    </w:pPr>
    <w:rPr>
      <w:rFonts w:ascii="Times New Roman" w:eastAsia="黑体" w:hAnsi="Times New Roman" w:cs="Times New Roman"/>
      <w:snapToGrid w:val="0"/>
      <w:color w:val="000000"/>
      <w:kern w:val="0"/>
      <w:sz w:val="24"/>
      <w:szCs w:val="20"/>
    </w:rPr>
  </w:style>
  <w:style w:type="paragraph" w:customStyle="1" w:styleId="afffffffffffc">
    <w:name w:val="内容"/>
    <w:basedOn w:val="a5"/>
    <w:qFormat/>
    <w:rsid w:val="001E58AF"/>
    <w:pPr>
      <w:ind w:firstLineChars="200" w:firstLine="480"/>
    </w:pPr>
    <w:rPr>
      <w:rFonts w:ascii="Times New Roman" w:eastAsia="宋体" w:hAnsi="Times New Roman" w:cs="Times New Roman"/>
      <w:bCs/>
      <w:color w:val="000000"/>
      <w:kern w:val="0"/>
      <w:sz w:val="24"/>
      <w:szCs w:val="28"/>
    </w:rPr>
  </w:style>
  <w:style w:type="character" w:customStyle="1" w:styleId="1Char10">
    <w:name w:val="标题 1 Char1"/>
    <w:qFormat/>
    <w:rsid w:val="001E58AF"/>
    <w:rPr>
      <w:rFonts w:eastAsia="宋体"/>
      <w:b/>
      <w:bCs/>
      <w:kern w:val="44"/>
      <w:sz w:val="44"/>
      <w:szCs w:val="44"/>
    </w:rPr>
  </w:style>
  <w:style w:type="character" w:customStyle="1" w:styleId="afffff9">
    <w:name w:val="普通(网站) 字符"/>
    <w:link w:val="afffff8"/>
    <w:qFormat/>
    <w:locked/>
    <w:rsid w:val="001E58AF"/>
    <w:rPr>
      <w:rFonts w:ascii="宋体" w:eastAsia="宋体" w:hAnsi="宋体" w:cs="宋体"/>
      <w:kern w:val="0"/>
      <w:sz w:val="24"/>
      <w:szCs w:val="24"/>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5"/>
    <w:qFormat/>
    <w:rsid w:val="001E58AF"/>
    <w:rPr>
      <w:rFonts w:ascii="Tahoma" w:eastAsia="宋体" w:hAnsi="Tahoma" w:cs="Times New Roman"/>
      <w:sz w:val="24"/>
      <w:szCs w:val="20"/>
    </w:rPr>
  </w:style>
  <w:style w:type="paragraph" w:customStyle="1" w:styleId="CharCharCharCharCharCharCharCharCharCharCharChar1CharCharCharCharCharChar1CharCharCharCharCharCharCharCharCharChar">
    <w:name w:val="Char Char Char Char Char Char Char Char Char Char Char Char1 Char Char Char Char Char Char1 Char Char Char Char Char Char Char Char Char Char"/>
    <w:basedOn w:val="a5"/>
    <w:qFormat/>
    <w:rsid w:val="001E58AF"/>
    <w:rPr>
      <w:rFonts w:ascii="Tahoma" w:eastAsia="宋体" w:hAnsi="Tahoma" w:cs="仿宋_GB2312"/>
      <w:sz w:val="24"/>
      <w:szCs w:val="20"/>
    </w:rPr>
  </w:style>
  <w:style w:type="paragraph" w:customStyle="1" w:styleId="w0">
    <w:name w:val="w一、"/>
    <w:basedOn w:val="15"/>
    <w:qFormat/>
    <w:rsid w:val="001E58AF"/>
    <w:pPr>
      <w:keepNext w:val="0"/>
      <w:keepLines w:val="0"/>
      <w:widowControl/>
      <w:adjustRightInd w:val="0"/>
      <w:snapToGrid w:val="0"/>
      <w:spacing w:before="0" w:after="0" w:line="240" w:lineRule="auto"/>
      <w:jc w:val="both"/>
      <w:outlineLvl w:val="1"/>
    </w:pPr>
    <w:rPr>
      <w:rFonts w:ascii="宋体" w:eastAsia="黑体" w:hAnsi="Times New Roman"/>
      <w:b w:val="0"/>
      <w:kern w:val="28"/>
      <w:sz w:val="28"/>
      <w:szCs w:val="28"/>
      <w:lang w:eastAsia="zh-CN"/>
    </w:rPr>
  </w:style>
  <w:style w:type="paragraph" w:customStyle="1" w:styleId="afffffffffffd">
    <w:name w:val="标题一"/>
    <w:basedOn w:val="a5"/>
    <w:semiHidden/>
    <w:qFormat/>
    <w:rsid w:val="001E58AF"/>
    <w:pPr>
      <w:autoSpaceDE w:val="0"/>
      <w:autoSpaceDN w:val="0"/>
      <w:snapToGrid w:val="0"/>
      <w:outlineLvl w:val="0"/>
    </w:pPr>
    <w:rPr>
      <w:rFonts w:ascii="宋体" w:eastAsia="宋体" w:hAnsi="Times New Roman" w:cs="Times New Roman"/>
      <w:b/>
      <w:color w:val="000000"/>
      <w:kern w:val="18"/>
      <w:sz w:val="28"/>
      <w:szCs w:val="28"/>
    </w:rPr>
  </w:style>
  <w:style w:type="paragraph" w:customStyle="1" w:styleId="w1">
    <w:name w:val="w1、"/>
    <w:basedOn w:val="15"/>
    <w:qFormat/>
    <w:rsid w:val="001E58AF"/>
    <w:pPr>
      <w:keepNext w:val="0"/>
      <w:keepLines w:val="0"/>
      <w:widowControl/>
      <w:adjustRightInd w:val="0"/>
      <w:snapToGrid w:val="0"/>
      <w:spacing w:before="0" w:after="0" w:line="240" w:lineRule="auto"/>
      <w:ind w:firstLineChars="200" w:firstLine="200"/>
      <w:jc w:val="both"/>
      <w:outlineLvl w:val="9"/>
    </w:pPr>
    <w:rPr>
      <w:rFonts w:ascii="宋体" w:eastAsia="黑体" w:hAnsi="Times New Roman"/>
      <w:b w:val="0"/>
      <w:kern w:val="28"/>
      <w:sz w:val="28"/>
      <w:szCs w:val="28"/>
      <w:lang w:eastAsia="zh-CN"/>
    </w:rPr>
  </w:style>
  <w:style w:type="paragraph" w:customStyle="1" w:styleId="2ffff4">
    <w:name w:val="修订2"/>
    <w:uiPriority w:val="99"/>
    <w:semiHidden/>
    <w:qFormat/>
    <w:rsid w:val="001E58AF"/>
    <w:rPr>
      <w:rFonts w:ascii="Times New Roman" w:eastAsia="宋体" w:hAnsi="Times New Roman" w:cs="Times New Roman"/>
      <w:szCs w:val="24"/>
    </w:rPr>
  </w:style>
  <w:style w:type="paragraph" w:customStyle="1" w:styleId="3fe">
    <w:name w:val="投标标题3"/>
    <w:qFormat/>
    <w:rsid w:val="001E58AF"/>
    <w:pPr>
      <w:spacing w:line="520" w:lineRule="exact"/>
    </w:pPr>
    <w:rPr>
      <w:rFonts w:ascii="Times New Roman" w:eastAsia="宋体" w:hAnsi="Times New Roman" w:cs="Times New Roman"/>
      <w:b/>
      <w:kern w:val="0"/>
      <w:sz w:val="28"/>
      <w:szCs w:val="20"/>
    </w:rPr>
  </w:style>
  <w:style w:type="paragraph" w:customStyle="1" w:styleId="afffffffffffe">
    <w:name w:val="招标文件正文居中"/>
    <w:qFormat/>
    <w:rsid w:val="001E58AF"/>
    <w:pPr>
      <w:spacing w:before="120" w:after="120" w:line="300" w:lineRule="auto"/>
      <w:jc w:val="center"/>
    </w:pPr>
    <w:rPr>
      <w:rFonts w:ascii="宋体" w:eastAsia="宋体" w:hAnsi="Times New Roman" w:cs="Times New Roman"/>
      <w:spacing w:val="10"/>
      <w:w w:val="95"/>
      <w:kern w:val="0"/>
      <w:szCs w:val="20"/>
    </w:rPr>
  </w:style>
  <w:style w:type="paragraph" w:customStyle="1" w:styleId="affffffffffff">
    <w:name w:val="表文"/>
    <w:basedOn w:val="affff8"/>
    <w:qFormat/>
    <w:rsid w:val="001E58AF"/>
    <w:pPr>
      <w:suppressAutoHyphens w:val="0"/>
      <w:adjustRightInd w:val="0"/>
      <w:spacing w:line="320" w:lineRule="atLeast"/>
      <w:jc w:val="center"/>
    </w:pPr>
    <w:rPr>
      <w:rFonts w:eastAsia="宋体"/>
      <w:kern w:val="24"/>
    </w:rPr>
  </w:style>
  <w:style w:type="paragraph" w:customStyle="1" w:styleId="3CharCharCharChar">
    <w:name w:val="样式 标题 3 + 二号 Char Char Char Char"/>
    <w:basedOn w:val="33"/>
    <w:qFormat/>
    <w:rsid w:val="001E58AF"/>
    <w:pPr>
      <w:spacing w:beforeLines="0" w:before="0" w:afterLines="0" w:after="0" w:line="240" w:lineRule="auto"/>
    </w:pPr>
    <w:rPr>
      <w:rFonts w:hAnsi="华文中宋"/>
      <w:sz w:val="44"/>
      <w:lang w:eastAsia="zh-CN"/>
    </w:rPr>
  </w:style>
  <w:style w:type="paragraph" w:customStyle="1" w:styleId="Charf7">
    <w:name w:val="样式 华文中宋 小四 加粗 Char"/>
    <w:basedOn w:val="a5"/>
    <w:qFormat/>
    <w:rsid w:val="001E58AF"/>
    <w:rPr>
      <w:rFonts w:ascii="华文中宋" w:eastAsia="华文中宋" w:hAnsi="华文中宋" w:cs="Times New Roman"/>
      <w:b/>
      <w:bCs/>
      <w:sz w:val="24"/>
      <w:szCs w:val="24"/>
    </w:rPr>
  </w:style>
  <w:style w:type="paragraph" w:customStyle="1" w:styleId="CharCharCharCharCharCharCharCharCharCharCharCharChar2">
    <w:name w:val="Char Char Char Char Char Char Char Char Char Char Char Char Char2"/>
    <w:basedOn w:val="a5"/>
    <w:qFormat/>
    <w:rsid w:val="001E58AF"/>
    <w:rPr>
      <w:rFonts w:ascii="Times New Roman" w:eastAsia="宋体" w:hAnsi="宋体" w:cs="Times New Roman"/>
      <w:spacing w:val="-18"/>
      <w:sz w:val="20"/>
      <w:szCs w:val="24"/>
    </w:rPr>
  </w:style>
  <w:style w:type="paragraph" w:customStyle="1" w:styleId="CharCharCharCharCharCharCharCharCharCharCharChar">
    <w:name w:val="Char Char Char Char Char Char Char Char Char Char Char Char"/>
    <w:basedOn w:val="a5"/>
    <w:qFormat/>
    <w:rsid w:val="001E58AF"/>
    <w:rPr>
      <w:rFonts w:ascii="仿宋_GB2312" w:eastAsia="仿宋_GB2312" w:hAnsi="Times New Roman" w:cs="Times New Roman"/>
      <w:b/>
      <w:sz w:val="32"/>
      <w:szCs w:val="32"/>
    </w:rPr>
  </w:style>
  <w:style w:type="paragraph" w:customStyle="1" w:styleId="092">
    <w:name w:val="样式 首行缩进:  0.92 厘米"/>
    <w:basedOn w:val="a5"/>
    <w:qFormat/>
    <w:rsid w:val="001E58AF"/>
    <w:pPr>
      <w:widowControl/>
      <w:spacing w:line="360" w:lineRule="auto"/>
      <w:ind w:firstLine="567"/>
      <w:jc w:val="left"/>
    </w:pPr>
    <w:rPr>
      <w:rFonts w:ascii="Calibri" w:eastAsia="宋体" w:hAnsi="Calibri" w:cs="宋体"/>
      <w:kern w:val="0"/>
      <w:sz w:val="24"/>
      <w:szCs w:val="24"/>
      <w:lang w:eastAsia="en-US" w:bidi="en-US"/>
    </w:rPr>
  </w:style>
  <w:style w:type="paragraph" w:customStyle="1" w:styleId="CharCharCharCharCharCharCharCharCharCharCharCharChar1">
    <w:name w:val="Char Char Char Char Char Char Char Char Char Char Char Char Char1"/>
    <w:basedOn w:val="a5"/>
    <w:qFormat/>
    <w:rsid w:val="001E58AF"/>
    <w:rPr>
      <w:rFonts w:ascii="Times New Roman" w:eastAsia="宋体" w:hAnsi="宋体" w:cs="Times New Roman"/>
      <w:spacing w:val="-18"/>
      <w:sz w:val="20"/>
      <w:szCs w:val="24"/>
    </w:rPr>
  </w:style>
  <w:style w:type="paragraph" w:customStyle="1" w:styleId="CharCharCharCharCharCharCharCharCharCharCharChar1">
    <w:name w:val="Char Char Char Char Char Char Char Char Char Char Char Char1"/>
    <w:basedOn w:val="a5"/>
    <w:qFormat/>
    <w:rsid w:val="001E58AF"/>
    <w:rPr>
      <w:rFonts w:ascii="仿宋_GB2312" w:eastAsia="仿宋_GB2312" w:hAnsi="Times New Roman" w:cs="Times New Roman"/>
      <w:b/>
      <w:sz w:val="32"/>
      <w:szCs w:val="32"/>
    </w:rPr>
  </w:style>
  <w:style w:type="character" w:customStyle="1" w:styleId="7Char">
    <w:name w:val="7 Char"/>
    <w:link w:val="75"/>
    <w:qFormat/>
    <w:locked/>
    <w:rsid w:val="001E58AF"/>
    <w:rPr>
      <w:rFonts w:ascii="宋体" w:eastAsia="宋体" w:hAnsi="宋体" w:cs="Times New Roman"/>
      <w:color w:val="000000"/>
      <w:szCs w:val="24"/>
    </w:rPr>
  </w:style>
  <w:style w:type="paragraph" w:customStyle="1" w:styleId="affffffffffff0">
    <w:name w:val="段"/>
    <w:qFormat/>
    <w:rsid w:val="001E58AF"/>
    <w:pPr>
      <w:autoSpaceDE w:val="0"/>
      <w:autoSpaceDN w:val="0"/>
      <w:ind w:firstLineChars="200" w:firstLine="200"/>
      <w:jc w:val="both"/>
    </w:pPr>
    <w:rPr>
      <w:rFonts w:ascii="宋体" w:eastAsia="宋体" w:hAnsi="Times New Roman" w:cs="Times New Roman"/>
      <w:kern w:val="0"/>
      <w:szCs w:val="20"/>
    </w:rPr>
  </w:style>
  <w:style w:type="paragraph" w:customStyle="1" w:styleId="1ffffb">
    <w:name w:val="标书列表1"/>
    <w:basedOn w:val="a5"/>
    <w:qFormat/>
    <w:rsid w:val="001E58AF"/>
    <w:pPr>
      <w:tabs>
        <w:tab w:val="left" w:pos="840"/>
      </w:tabs>
      <w:adjustRightInd w:val="0"/>
      <w:snapToGrid w:val="0"/>
      <w:spacing w:line="360" w:lineRule="auto"/>
      <w:ind w:left="840" w:hanging="360"/>
    </w:pPr>
    <w:rPr>
      <w:rFonts w:ascii="Arial Narrow" w:eastAsia="宋体" w:hAnsi="宋体" w:cs="Times New Roman"/>
      <w:sz w:val="24"/>
      <w:szCs w:val="24"/>
    </w:rPr>
  </w:style>
  <w:style w:type="paragraph" w:customStyle="1" w:styleId="2ffff5">
    <w:name w:val="标书列表2"/>
    <w:basedOn w:val="a5"/>
    <w:qFormat/>
    <w:rsid w:val="001E58AF"/>
    <w:pPr>
      <w:tabs>
        <w:tab w:val="left" w:pos="840"/>
        <w:tab w:val="left" w:pos="2700"/>
      </w:tabs>
      <w:adjustRightInd w:val="0"/>
      <w:snapToGrid w:val="0"/>
      <w:spacing w:line="400" w:lineRule="exact"/>
      <w:ind w:left="2654" w:hanging="539"/>
    </w:pPr>
    <w:rPr>
      <w:rFonts w:ascii="Arial Narrow" w:eastAsia="宋体" w:hAnsi="宋体" w:cs="Times New Roman"/>
      <w:sz w:val="24"/>
      <w:szCs w:val="24"/>
    </w:rPr>
  </w:style>
  <w:style w:type="paragraph" w:customStyle="1" w:styleId="3ff">
    <w:name w:val="标书列表3"/>
    <w:basedOn w:val="2ffff5"/>
    <w:qFormat/>
    <w:rsid w:val="001E58AF"/>
    <w:pPr>
      <w:tabs>
        <w:tab w:val="clear" w:pos="840"/>
        <w:tab w:val="clear" w:pos="2700"/>
        <w:tab w:val="left" w:pos="2880"/>
      </w:tabs>
      <w:spacing w:after="50"/>
      <w:ind w:left="3419"/>
    </w:pPr>
  </w:style>
  <w:style w:type="paragraph" w:customStyle="1" w:styleId="affffffffffff1">
    <w:name w:val="表名称"/>
    <w:basedOn w:val="a5"/>
    <w:next w:val="a5"/>
    <w:qFormat/>
    <w:rsid w:val="001E58AF"/>
    <w:pPr>
      <w:tabs>
        <w:tab w:val="left" w:pos="2268"/>
        <w:tab w:val="center" w:pos="4536"/>
        <w:tab w:val="right" w:pos="6615"/>
        <w:tab w:val="center" w:pos="10773"/>
        <w:tab w:val="right" w:pos="18522"/>
      </w:tabs>
      <w:adjustRightInd w:val="0"/>
      <w:snapToGrid w:val="0"/>
      <w:spacing w:line="480" w:lineRule="exact"/>
      <w:ind w:rightChars="23" w:right="48"/>
      <w:jc w:val="center"/>
    </w:pPr>
    <w:rPr>
      <w:rFonts w:ascii="宋体" w:eastAsia="宋体" w:hAnsi="Times New Roman" w:cs="Times New Roman"/>
      <w:szCs w:val="21"/>
    </w:rPr>
  </w:style>
  <w:style w:type="paragraph" w:customStyle="1" w:styleId="Body1">
    <w:name w:val="Body1"/>
    <w:basedOn w:val="15"/>
    <w:qFormat/>
    <w:rsid w:val="001E58AF"/>
    <w:pPr>
      <w:keepLines w:val="0"/>
      <w:widowControl/>
      <w:tabs>
        <w:tab w:val="left" w:pos="1008"/>
      </w:tabs>
      <w:spacing w:before="120" w:after="240" w:line="240" w:lineRule="auto"/>
      <w:ind w:left="1008" w:hanging="1008"/>
      <w:outlineLvl w:val="9"/>
    </w:pPr>
    <w:rPr>
      <w:rFonts w:ascii="Arial" w:eastAsia="PMingLiU" w:hAnsi="Arial"/>
      <w:b w:val="0"/>
      <w:bCs w:val="0"/>
      <w:caps/>
      <w:kern w:val="28"/>
      <w:sz w:val="28"/>
      <w:szCs w:val="28"/>
      <w:lang w:eastAsia="zh-TW"/>
    </w:rPr>
  </w:style>
  <w:style w:type="paragraph" w:customStyle="1" w:styleId="Body2a">
    <w:name w:val="Body2a"/>
    <w:basedOn w:val="a5"/>
    <w:next w:val="a5"/>
    <w:qFormat/>
    <w:rsid w:val="001E58AF"/>
    <w:pPr>
      <w:keepNext/>
      <w:widowControl/>
      <w:tabs>
        <w:tab w:val="left" w:pos="2592"/>
      </w:tabs>
      <w:ind w:left="1152"/>
      <w:jc w:val="left"/>
    </w:pPr>
    <w:rPr>
      <w:rFonts w:ascii="Arial" w:eastAsia="PMingLiU" w:hAnsi="Arial" w:cs="Times New Roman"/>
      <w:kern w:val="0"/>
      <w:sz w:val="24"/>
      <w:szCs w:val="20"/>
      <w:lang w:eastAsia="zh-TW"/>
    </w:rPr>
  </w:style>
  <w:style w:type="paragraph" w:customStyle="1" w:styleId="CharCharCharCharCharCharChar0">
    <w:name w:val="字元 字元 Char Char Char Char Char Char Char"/>
    <w:basedOn w:val="a5"/>
    <w:qFormat/>
    <w:rsid w:val="001E58AF"/>
    <w:rPr>
      <w:rFonts w:ascii="Tahoma" w:eastAsia="宋体" w:hAnsi="Tahoma" w:cs="仿宋_GB2312"/>
      <w:sz w:val="24"/>
      <w:szCs w:val="20"/>
    </w:rPr>
  </w:style>
  <w:style w:type="paragraph" w:customStyle="1" w:styleId="CharCharChar1CharCharCharCharCharCharCharCharCharCharCharCharCharCharCharChar">
    <w:name w:val="Char Char Char1 Char Char Char Char Char Char Char Char Char Char Char Char Char Char Char Char"/>
    <w:basedOn w:val="a5"/>
    <w:qFormat/>
    <w:rsid w:val="001E58AF"/>
    <w:rPr>
      <w:rFonts w:ascii="Tahoma" w:eastAsia="宋体" w:hAnsi="Tahoma" w:cs="Times New Roman"/>
      <w:sz w:val="24"/>
      <w:szCs w:val="20"/>
    </w:rPr>
  </w:style>
  <w:style w:type="character" w:customStyle="1" w:styleId="DefaultChar">
    <w:name w:val="Default Char"/>
    <w:link w:val="Default"/>
    <w:uiPriority w:val="99"/>
    <w:qFormat/>
    <w:locked/>
    <w:rsid w:val="001E58AF"/>
    <w:rPr>
      <w:rFonts w:ascii="黑体" w:eastAsia="黑体" w:hAnsi="Calibri" w:cs="黑体"/>
      <w:color w:val="000000"/>
      <w:kern w:val="0"/>
      <w:sz w:val="24"/>
      <w:szCs w:val="24"/>
    </w:rPr>
  </w:style>
  <w:style w:type="paragraph" w:customStyle="1" w:styleId="affffffffffff2">
    <w:name w:val="样式 居中"/>
    <w:basedOn w:val="a5"/>
    <w:qFormat/>
    <w:rsid w:val="001E58AF"/>
    <w:pPr>
      <w:snapToGrid w:val="0"/>
      <w:jc w:val="center"/>
    </w:pPr>
    <w:rPr>
      <w:rFonts w:ascii="Times New Roman" w:eastAsia="宋体" w:hAnsi="Times New Roman" w:cs="宋体"/>
      <w:sz w:val="24"/>
      <w:szCs w:val="20"/>
    </w:rPr>
  </w:style>
  <w:style w:type="paragraph" w:customStyle="1" w:styleId="affffffffffff3">
    <w:name w:val="四号线第一级"/>
    <w:basedOn w:val="a5"/>
    <w:qFormat/>
    <w:rsid w:val="001E58AF"/>
    <w:pPr>
      <w:ind w:left="57"/>
    </w:pPr>
    <w:rPr>
      <w:rFonts w:ascii="Times New Roman" w:eastAsia="宋体" w:hAnsi="Times New Roman" w:cs="Times New Roman"/>
      <w:szCs w:val="24"/>
    </w:rPr>
  </w:style>
  <w:style w:type="paragraph" w:customStyle="1" w:styleId="affffffffffff4">
    <w:name w:val="四号线第二级"/>
    <w:basedOn w:val="a5"/>
    <w:qFormat/>
    <w:rsid w:val="001E58AF"/>
    <w:pPr>
      <w:tabs>
        <w:tab w:val="left" w:pos="0"/>
      </w:tabs>
      <w:ind w:left="57"/>
    </w:pPr>
    <w:rPr>
      <w:rFonts w:ascii="Times New Roman" w:eastAsia="宋体" w:hAnsi="Times New Roman" w:cs="Times New Roman"/>
      <w:szCs w:val="24"/>
    </w:rPr>
  </w:style>
  <w:style w:type="paragraph" w:customStyle="1" w:styleId="affffffffffff5">
    <w:name w:val="表内文字"/>
    <w:qFormat/>
    <w:rsid w:val="001E58AF"/>
    <w:pPr>
      <w:widowControl w:val="0"/>
      <w:autoSpaceDE w:val="0"/>
      <w:autoSpaceDN w:val="0"/>
      <w:adjustRightInd w:val="0"/>
      <w:jc w:val="center"/>
    </w:pPr>
    <w:rPr>
      <w:rFonts w:ascii="Times New Roman" w:eastAsia="宋体" w:hAnsi="Times New Roman" w:cs="Times New Roman"/>
      <w:kern w:val="0"/>
      <w:sz w:val="18"/>
      <w:szCs w:val="20"/>
    </w:rPr>
  </w:style>
  <w:style w:type="paragraph" w:customStyle="1" w:styleId="-">
    <w:name w:val="深圳-正文"/>
    <w:basedOn w:val="a5"/>
    <w:next w:val="a5"/>
    <w:qFormat/>
    <w:rsid w:val="001E58AF"/>
    <w:pPr>
      <w:snapToGrid w:val="0"/>
      <w:spacing w:line="360" w:lineRule="auto"/>
      <w:ind w:firstLineChars="200" w:firstLine="420"/>
    </w:pPr>
    <w:rPr>
      <w:rFonts w:ascii="FuturaA Bk BT" w:eastAsia="宋体" w:hAnsi="FuturaA Bk BT" w:cs="宋体"/>
      <w:szCs w:val="20"/>
    </w:rPr>
  </w:style>
  <w:style w:type="paragraph" w:customStyle="1" w:styleId="-0">
    <w:name w:val="深圳-图示"/>
    <w:basedOn w:val="a5"/>
    <w:next w:val="a5"/>
    <w:qFormat/>
    <w:rsid w:val="001E58AF"/>
    <w:pPr>
      <w:spacing w:line="360" w:lineRule="auto"/>
      <w:jc w:val="center"/>
    </w:pPr>
    <w:rPr>
      <w:rFonts w:ascii="FuturaA Bk BT" w:eastAsia="宋体" w:hAnsi="FuturaA Bk BT" w:cs="Times New Roman"/>
      <w:b/>
      <w:sz w:val="18"/>
      <w:szCs w:val="24"/>
    </w:rPr>
  </w:style>
  <w:style w:type="paragraph" w:customStyle="1" w:styleId="1ffffc">
    <w:name w:val="正文缩进1级"/>
    <w:basedOn w:val="a5"/>
    <w:qFormat/>
    <w:rsid w:val="001E58AF"/>
    <w:pPr>
      <w:tabs>
        <w:tab w:val="left" w:pos="851"/>
      </w:tabs>
      <w:snapToGrid w:val="0"/>
      <w:spacing w:line="360" w:lineRule="auto"/>
      <w:ind w:left="769" w:hanging="369"/>
    </w:pPr>
    <w:rPr>
      <w:rFonts w:ascii="FuturaA Bk BT" w:eastAsia="宋体" w:hAnsi="FuturaA Bk BT" w:cs="Times New Roman"/>
      <w:szCs w:val="24"/>
    </w:rPr>
  </w:style>
  <w:style w:type="paragraph" w:customStyle="1" w:styleId="2ffff6">
    <w:name w:val="正文缩进2级"/>
    <w:basedOn w:val="a5"/>
    <w:qFormat/>
    <w:rsid w:val="001E58AF"/>
    <w:pPr>
      <w:tabs>
        <w:tab w:val="left" w:pos="1361"/>
        <w:tab w:val="left" w:pos="1680"/>
      </w:tabs>
      <w:spacing w:line="360" w:lineRule="auto"/>
      <w:ind w:left="1254" w:hanging="454"/>
    </w:pPr>
    <w:rPr>
      <w:rFonts w:ascii="Times New Roman" w:eastAsia="宋体" w:hAnsi="Times New Roman" w:cs="Times New Roman"/>
      <w:szCs w:val="24"/>
    </w:rPr>
  </w:style>
  <w:style w:type="paragraph" w:customStyle="1" w:styleId="-1">
    <w:name w:val="深圳-表格"/>
    <w:basedOn w:val="-"/>
    <w:qFormat/>
    <w:rsid w:val="001E58AF"/>
  </w:style>
  <w:style w:type="paragraph" w:customStyle="1" w:styleId="3ff0">
    <w:name w:val="正文缩进3级"/>
    <w:basedOn w:val="a5"/>
    <w:qFormat/>
    <w:rsid w:val="001E58AF"/>
    <w:pPr>
      <w:tabs>
        <w:tab w:val="left" w:pos="1814"/>
      </w:tabs>
      <w:snapToGrid w:val="0"/>
      <w:spacing w:line="360" w:lineRule="auto"/>
      <w:ind w:left="1653" w:hanging="453"/>
    </w:pPr>
    <w:rPr>
      <w:rFonts w:ascii="FuturaA Bk BT" w:eastAsia="宋体" w:hAnsi="FuturaA Bk BT" w:cs="Times New Roman"/>
      <w:szCs w:val="24"/>
    </w:rPr>
  </w:style>
  <w:style w:type="character" w:customStyle="1" w:styleId="Charb">
    <w:name w:val="标书正文 Char"/>
    <w:link w:val="afffffd"/>
    <w:qFormat/>
    <w:locked/>
    <w:rsid w:val="001E58AF"/>
    <w:rPr>
      <w:rFonts w:ascii="宋体" w:eastAsia="宋体" w:hAnsi="宋体" w:cs="Times New Roman"/>
      <w:bCs/>
      <w:color w:val="000000"/>
      <w:szCs w:val="21"/>
    </w:rPr>
  </w:style>
  <w:style w:type="paragraph" w:customStyle="1" w:styleId="175">
    <w:name w:val="样式 首行缩进:  1.75 字符"/>
    <w:basedOn w:val="a5"/>
    <w:qFormat/>
    <w:rsid w:val="001E58AF"/>
    <w:pPr>
      <w:adjustRightInd w:val="0"/>
      <w:snapToGrid w:val="0"/>
      <w:spacing w:line="360" w:lineRule="auto"/>
      <w:ind w:firstLine="420"/>
    </w:pPr>
    <w:rPr>
      <w:rFonts w:ascii="Times New Roman" w:eastAsia="宋体" w:hAnsi="Times New Roman" w:cs="宋体"/>
      <w:sz w:val="24"/>
      <w:szCs w:val="20"/>
    </w:rPr>
  </w:style>
  <w:style w:type="paragraph" w:customStyle="1" w:styleId="affffffffffff6">
    <w:name w:val="样式 五号 居中"/>
    <w:basedOn w:val="a5"/>
    <w:qFormat/>
    <w:rsid w:val="001E58AF"/>
    <w:pPr>
      <w:adjustRightInd w:val="0"/>
      <w:snapToGrid w:val="0"/>
      <w:jc w:val="center"/>
    </w:pPr>
    <w:rPr>
      <w:rFonts w:ascii="Times New Roman" w:eastAsia="宋体" w:hAnsi="Times New Roman" w:cs="宋体"/>
      <w:szCs w:val="20"/>
    </w:rPr>
  </w:style>
  <w:style w:type="paragraph" w:customStyle="1" w:styleId="20505">
    <w:name w:val="样式 首行缩进:  2 字符 段前: 0.5 行 段后: 0.5 行"/>
    <w:basedOn w:val="a5"/>
    <w:qFormat/>
    <w:rsid w:val="001E58AF"/>
    <w:pPr>
      <w:adjustRightInd w:val="0"/>
      <w:spacing w:beforeLines="50" w:line="360" w:lineRule="auto"/>
      <w:ind w:firstLineChars="200" w:firstLine="480"/>
    </w:pPr>
    <w:rPr>
      <w:rFonts w:ascii="Times New Roman" w:eastAsia="宋体" w:hAnsi="Times New Roman" w:cs="宋体"/>
      <w:sz w:val="24"/>
      <w:szCs w:val="20"/>
    </w:rPr>
  </w:style>
  <w:style w:type="paragraph" w:customStyle="1" w:styleId="1210">
    <w:name w:val="样式 五号 居中 行距: 最小值 12 磅1"/>
    <w:basedOn w:val="a5"/>
    <w:qFormat/>
    <w:rsid w:val="001E58AF"/>
    <w:pPr>
      <w:adjustRightInd w:val="0"/>
      <w:snapToGrid w:val="0"/>
      <w:spacing w:line="240" w:lineRule="atLeast"/>
      <w:jc w:val="center"/>
    </w:pPr>
    <w:rPr>
      <w:rFonts w:ascii="Times New Roman" w:eastAsia="宋体" w:hAnsi="Times New Roman" w:cs="宋体"/>
      <w:szCs w:val="20"/>
    </w:rPr>
  </w:style>
  <w:style w:type="paragraph" w:customStyle="1" w:styleId="0505">
    <w:name w:val="样式 居中 段前: 0.5 行 段后: 0.5 行"/>
    <w:basedOn w:val="a5"/>
    <w:qFormat/>
    <w:rsid w:val="001E58AF"/>
    <w:pPr>
      <w:adjustRightInd w:val="0"/>
      <w:spacing w:beforeLines="50" w:line="360" w:lineRule="auto"/>
      <w:ind w:firstLineChars="200" w:firstLine="480"/>
      <w:jc w:val="center"/>
    </w:pPr>
    <w:rPr>
      <w:rFonts w:ascii="Times New Roman" w:eastAsia="宋体" w:hAnsi="Times New Roman" w:cs="宋体"/>
      <w:b/>
      <w:sz w:val="24"/>
      <w:szCs w:val="24"/>
    </w:rPr>
  </w:style>
  <w:style w:type="paragraph" w:customStyle="1" w:styleId="30505">
    <w:name w:val="样式 标题 3 + 段前: 0.5 行 段后: 0.5 行"/>
    <w:basedOn w:val="33"/>
    <w:qFormat/>
    <w:rsid w:val="001E58AF"/>
    <w:pPr>
      <w:keepNext w:val="0"/>
      <w:keepLines w:val="0"/>
      <w:tabs>
        <w:tab w:val="left" w:pos="1680"/>
      </w:tabs>
      <w:adjustRightInd w:val="0"/>
      <w:spacing w:beforeLines="0" w:before="0" w:afterLines="0" w:after="0"/>
      <w:ind w:left="1680" w:hanging="420"/>
      <w:jc w:val="both"/>
    </w:pPr>
    <w:rPr>
      <w:rFonts w:ascii="宋体" w:eastAsia="宋体" w:hAnsi="宋体" w:cs="宋体"/>
      <w:sz w:val="30"/>
      <w:szCs w:val="30"/>
      <w:lang w:eastAsia="zh-CN"/>
    </w:rPr>
  </w:style>
  <w:style w:type="paragraph" w:customStyle="1" w:styleId="205050">
    <w:name w:val="样式 标题 2 + 段前: 0.5 行 段后: 0.5 行"/>
    <w:basedOn w:val="21"/>
    <w:qFormat/>
    <w:rsid w:val="001E58AF"/>
    <w:pPr>
      <w:keepNext w:val="0"/>
      <w:keepLines w:val="0"/>
      <w:tabs>
        <w:tab w:val="left" w:pos="1260"/>
      </w:tabs>
      <w:adjustRightInd w:val="0"/>
      <w:spacing w:beforeLines="50" w:afterLines="100" w:line="500" w:lineRule="exact"/>
      <w:ind w:left="1260" w:hanging="420"/>
      <w:jc w:val="both"/>
    </w:pPr>
    <w:rPr>
      <w:rFonts w:ascii="Arial" w:hAnsi="Arial" w:cs="宋体"/>
      <w:kern w:val="2"/>
      <w:szCs w:val="20"/>
      <w:lang w:eastAsia="zh-CN"/>
    </w:rPr>
  </w:style>
  <w:style w:type="paragraph" w:customStyle="1" w:styleId="122">
    <w:name w:val="样式 五号 居中 行距: 最小值 12 磅"/>
    <w:basedOn w:val="affffe"/>
    <w:qFormat/>
    <w:rsid w:val="001E58AF"/>
    <w:pPr>
      <w:snapToGrid/>
      <w:spacing w:beforeLines="50" w:line="240" w:lineRule="atLeast"/>
      <w:ind w:leftChars="200" w:left="840"/>
      <w:jc w:val="center"/>
      <w:textAlignment w:val="auto"/>
    </w:pPr>
    <w:rPr>
      <w:rFonts w:cs="宋体"/>
      <w:smallCaps w:val="0"/>
      <w:kern w:val="2"/>
      <w:sz w:val="21"/>
    </w:rPr>
  </w:style>
  <w:style w:type="paragraph" w:customStyle="1" w:styleId="1220">
    <w:name w:val="样式 五号 居中 行距: 最小值 12 磅2"/>
    <w:basedOn w:val="a5"/>
    <w:qFormat/>
    <w:rsid w:val="001E58AF"/>
    <w:pPr>
      <w:adjustRightInd w:val="0"/>
      <w:spacing w:line="240" w:lineRule="atLeast"/>
      <w:jc w:val="center"/>
    </w:pPr>
    <w:rPr>
      <w:rFonts w:ascii="Times New Roman" w:eastAsia="宋体" w:hAnsi="Times New Roman" w:cs="宋体"/>
      <w:szCs w:val="20"/>
    </w:rPr>
  </w:style>
  <w:style w:type="paragraph" w:customStyle="1" w:styleId="123">
    <w:name w:val="样式 五号 居中 行距: 最小值 12 磅3"/>
    <w:basedOn w:val="a5"/>
    <w:qFormat/>
    <w:rsid w:val="001E58AF"/>
    <w:pPr>
      <w:adjustRightInd w:val="0"/>
      <w:spacing w:line="240" w:lineRule="atLeast"/>
      <w:jc w:val="center"/>
    </w:pPr>
    <w:rPr>
      <w:rFonts w:ascii="Times New Roman" w:eastAsia="宋体" w:hAnsi="Times New Roman" w:cs="宋体"/>
      <w:szCs w:val="20"/>
    </w:rPr>
  </w:style>
  <w:style w:type="paragraph" w:customStyle="1" w:styleId="105050505">
    <w:name w:val="样式 样式 标题 1 + 居中 段前: 0.5 行 段后: 0.5 行 + 段前: 0.5 行 段后: 0.5 行"/>
    <w:basedOn w:val="15"/>
    <w:qFormat/>
    <w:rsid w:val="001E58AF"/>
    <w:pPr>
      <w:keepNext w:val="0"/>
      <w:keepLines w:val="0"/>
      <w:tabs>
        <w:tab w:val="left" w:pos="840"/>
      </w:tabs>
      <w:adjustRightInd w:val="0"/>
      <w:spacing w:beforeLines="50" w:afterLines="50" w:line="500" w:lineRule="exact"/>
      <w:ind w:left="840" w:hanging="360"/>
      <w:jc w:val="both"/>
    </w:pPr>
    <w:rPr>
      <w:rFonts w:ascii="Times New Roman" w:hAnsi="Times New Roman"/>
      <w:sz w:val="36"/>
      <w:lang w:eastAsia="zh-CN"/>
    </w:rPr>
  </w:style>
  <w:style w:type="paragraph" w:customStyle="1" w:styleId="205050505">
    <w:name w:val="样式 样式 标题 2 + 段前: 0.5 行 段后: 0.5 行 + 两端对齐 段前: 0.5 行 段后: 0.5 行"/>
    <w:basedOn w:val="21"/>
    <w:next w:val="21"/>
    <w:qFormat/>
    <w:rsid w:val="001E58AF"/>
    <w:pPr>
      <w:tabs>
        <w:tab w:val="left" w:pos="1260"/>
      </w:tabs>
      <w:adjustRightInd w:val="0"/>
      <w:spacing w:beforeLines="50" w:afterLines="100" w:line="415" w:lineRule="auto"/>
      <w:ind w:left="1260" w:hanging="420"/>
      <w:jc w:val="both"/>
    </w:pPr>
    <w:rPr>
      <w:rFonts w:ascii="Arial" w:hAnsi="Arial"/>
      <w:kern w:val="2"/>
      <w:lang w:eastAsia="zh-CN"/>
    </w:rPr>
  </w:style>
  <w:style w:type="paragraph" w:customStyle="1" w:styleId="40505">
    <w:name w:val="样式 标题 4 + 段前: 0.5 行 段后: 0.5 行"/>
    <w:basedOn w:val="42"/>
    <w:next w:val="42"/>
    <w:qFormat/>
    <w:rsid w:val="001E58AF"/>
    <w:pPr>
      <w:keepNext w:val="0"/>
      <w:keepLines w:val="0"/>
      <w:tabs>
        <w:tab w:val="left" w:pos="2100"/>
      </w:tabs>
      <w:adjustRightInd w:val="0"/>
      <w:spacing w:beforeLines="50" w:after="0"/>
      <w:ind w:left="2100" w:hanging="420"/>
      <w:jc w:val="both"/>
    </w:pPr>
    <w:rPr>
      <w:rFonts w:ascii="Arial" w:hAnsi="Arial" w:cs="宋体"/>
      <w:b w:val="0"/>
      <w:bCs w:val="0"/>
      <w:kern w:val="2"/>
      <w:sz w:val="24"/>
      <w:szCs w:val="20"/>
      <w:lang w:eastAsia="zh-CN"/>
    </w:rPr>
  </w:style>
  <w:style w:type="paragraph" w:customStyle="1" w:styleId="1ffffd">
    <w:name w:val="五号线1"/>
    <w:qFormat/>
    <w:rsid w:val="001E58AF"/>
    <w:pPr>
      <w:pageBreakBefore/>
      <w:tabs>
        <w:tab w:val="left" w:pos="1385"/>
        <w:tab w:val="left" w:pos="2805"/>
      </w:tabs>
      <w:spacing w:before="120" w:after="120" w:line="500" w:lineRule="exact"/>
      <w:ind w:left="1365"/>
      <w:jc w:val="center"/>
      <w:outlineLvl w:val="0"/>
    </w:pPr>
    <w:rPr>
      <w:rFonts w:ascii="宋体" w:eastAsia="宋体" w:hAnsi="Times New Roman" w:cs="Times New Roman"/>
      <w:b/>
      <w:spacing w:val="6"/>
      <w:w w:val="95"/>
      <w:kern w:val="0"/>
      <w:sz w:val="36"/>
      <w:szCs w:val="20"/>
    </w:rPr>
  </w:style>
  <w:style w:type="paragraph" w:customStyle="1" w:styleId="119">
    <w:name w:val="五号线1.1"/>
    <w:qFormat/>
    <w:rsid w:val="001E58AF"/>
    <w:pPr>
      <w:tabs>
        <w:tab w:val="left" w:pos="2805"/>
        <w:tab w:val="left" w:pos="3600"/>
      </w:tabs>
      <w:spacing w:before="120" w:after="120" w:line="500" w:lineRule="exact"/>
      <w:ind w:left="2880"/>
      <w:jc w:val="center"/>
      <w:outlineLvl w:val="1"/>
    </w:pPr>
    <w:rPr>
      <w:rFonts w:ascii="宋体" w:eastAsia="宋体" w:hAnsi="Times New Roman" w:cs="Times New Roman"/>
      <w:b/>
      <w:spacing w:val="6"/>
      <w:w w:val="95"/>
      <w:kern w:val="0"/>
      <w:sz w:val="30"/>
      <w:szCs w:val="20"/>
    </w:rPr>
  </w:style>
  <w:style w:type="paragraph" w:customStyle="1" w:styleId="1116">
    <w:name w:val="五号线1.1.1"/>
    <w:qFormat/>
    <w:rsid w:val="001E58AF"/>
    <w:pPr>
      <w:tabs>
        <w:tab w:val="left" w:pos="851"/>
        <w:tab w:val="left" w:pos="2805"/>
      </w:tabs>
      <w:spacing w:before="120" w:after="120" w:line="500" w:lineRule="exact"/>
      <w:ind w:left="851" w:hanging="851"/>
      <w:outlineLvl w:val="2"/>
    </w:pPr>
    <w:rPr>
      <w:rFonts w:ascii="宋体" w:eastAsia="宋体" w:hAnsi="Times New Roman" w:cs="Times New Roman"/>
      <w:spacing w:val="6"/>
      <w:w w:val="95"/>
      <w:kern w:val="0"/>
      <w:sz w:val="24"/>
      <w:szCs w:val="20"/>
    </w:rPr>
  </w:style>
  <w:style w:type="paragraph" w:customStyle="1" w:styleId="1111">
    <w:name w:val="五号线1.1.1.1"/>
    <w:qFormat/>
    <w:rsid w:val="001E58AF"/>
    <w:pPr>
      <w:numPr>
        <w:numId w:val="26"/>
      </w:numPr>
      <w:tabs>
        <w:tab w:val="clear" w:pos="851"/>
        <w:tab w:val="left" w:pos="1505"/>
        <w:tab w:val="left" w:pos="2805"/>
      </w:tabs>
      <w:spacing w:before="120" w:after="120" w:line="500" w:lineRule="exact"/>
      <w:ind w:left="0" w:firstLine="425"/>
      <w:outlineLvl w:val="3"/>
    </w:pPr>
    <w:rPr>
      <w:rFonts w:ascii="宋体" w:eastAsia="宋体" w:hAnsi="Times New Roman" w:cs="Times New Roman"/>
      <w:spacing w:val="6"/>
      <w:w w:val="95"/>
      <w:kern w:val="0"/>
      <w:sz w:val="24"/>
      <w:szCs w:val="20"/>
    </w:rPr>
  </w:style>
  <w:style w:type="paragraph" w:customStyle="1" w:styleId="12">
    <w:name w:val="五号线1)"/>
    <w:qFormat/>
    <w:rsid w:val="001E58AF"/>
    <w:pPr>
      <w:numPr>
        <w:ilvl w:val="1"/>
        <w:numId w:val="27"/>
      </w:numPr>
      <w:tabs>
        <w:tab w:val="clear" w:pos="1680"/>
      </w:tabs>
      <w:spacing w:line="500" w:lineRule="exact"/>
      <w:ind w:left="0" w:firstLine="0"/>
      <w:outlineLvl w:val="4"/>
    </w:pPr>
    <w:rPr>
      <w:rFonts w:ascii="宋体" w:eastAsia="宋体" w:hAnsi="Times New Roman" w:cs="Times New Roman"/>
      <w:spacing w:val="6"/>
      <w:w w:val="95"/>
      <w:kern w:val="0"/>
      <w:sz w:val="24"/>
      <w:szCs w:val="20"/>
    </w:rPr>
  </w:style>
  <w:style w:type="paragraph" w:customStyle="1" w:styleId="affffffffffff7">
    <w:name w:val="四十投标表格"/>
    <w:qFormat/>
    <w:rsid w:val="001E58AF"/>
    <w:pPr>
      <w:spacing w:line="0" w:lineRule="atLeast"/>
    </w:pPr>
    <w:rPr>
      <w:rFonts w:ascii="宋体" w:eastAsia="宋体" w:hAnsi="Times New Roman" w:cs="Times New Roman"/>
      <w:kern w:val="0"/>
      <w:szCs w:val="20"/>
    </w:rPr>
  </w:style>
  <w:style w:type="paragraph" w:customStyle="1" w:styleId="11">
    <w:name w:val="文本框1"/>
    <w:qFormat/>
    <w:rsid w:val="001E58AF"/>
    <w:pPr>
      <w:numPr>
        <w:numId w:val="28"/>
      </w:numPr>
      <w:tabs>
        <w:tab w:val="clear" w:pos="1814"/>
      </w:tabs>
      <w:ind w:left="0" w:firstLine="0"/>
      <w:jc w:val="center"/>
    </w:pPr>
    <w:rPr>
      <w:rFonts w:ascii="宋体" w:eastAsia="宋体" w:hAnsi="Times New Roman" w:cs="Times New Roman"/>
      <w:spacing w:val="6"/>
      <w:w w:val="95"/>
      <w:kern w:val="0"/>
      <w:sz w:val="24"/>
      <w:szCs w:val="20"/>
    </w:rPr>
  </w:style>
  <w:style w:type="paragraph" w:customStyle="1" w:styleId="affffffffffff8">
    <w:name w:val="五号线a)"/>
    <w:qFormat/>
    <w:rsid w:val="001E58AF"/>
    <w:pPr>
      <w:tabs>
        <w:tab w:val="left" w:pos="1069"/>
      </w:tabs>
      <w:spacing w:line="500" w:lineRule="exact"/>
      <w:ind w:firstLine="709"/>
      <w:outlineLvl w:val="5"/>
    </w:pPr>
    <w:rPr>
      <w:rFonts w:ascii="宋体" w:eastAsia="宋体" w:hAnsi="Times New Roman" w:cs="Times New Roman"/>
      <w:spacing w:val="6"/>
      <w:w w:val="95"/>
      <w:kern w:val="0"/>
      <w:sz w:val="24"/>
      <w:szCs w:val="20"/>
    </w:rPr>
  </w:style>
  <w:style w:type="paragraph" w:customStyle="1" w:styleId="font12">
    <w:name w:val="font12"/>
    <w:basedOn w:val="a5"/>
    <w:qFormat/>
    <w:rsid w:val="001E58AF"/>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3">
    <w:name w:val="font13"/>
    <w:basedOn w:val="a5"/>
    <w:qFormat/>
    <w:rsid w:val="001E58AF"/>
    <w:pPr>
      <w:widowControl/>
      <w:spacing w:before="100" w:beforeAutospacing="1" w:after="100" w:afterAutospacing="1"/>
      <w:jc w:val="left"/>
    </w:pPr>
    <w:rPr>
      <w:rFonts w:ascii="宋体" w:eastAsia="宋体" w:hAnsi="宋体" w:cs="宋体"/>
      <w:b/>
      <w:bCs/>
      <w:kern w:val="0"/>
      <w:sz w:val="20"/>
      <w:szCs w:val="20"/>
    </w:rPr>
  </w:style>
  <w:style w:type="paragraph" w:customStyle="1" w:styleId="font14">
    <w:name w:val="font14"/>
    <w:basedOn w:val="a5"/>
    <w:qFormat/>
    <w:rsid w:val="001E58AF"/>
    <w:pPr>
      <w:widowControl/>
      <w:spacing w:before="100" w:beforeAutospacing="1" w:after="100" w:afterAutospacing="1"/>
      <w:jc w:val="left"/>
    </w:pPr>
    <w:rPr>
      <w:rFonts w:ascii="宋体" w:eastAsia="宋体" w:hAnsi="宋体" w:cs="宋体"/>
      <w:kern w:val="0"/>
      <w:sz w:val="20"/>
      <w:szCs w:val="20"/>
    </w:rPr>
  </w:style>
  <w:style w:type="paragraph" w:customStyle="1" w:styleId="font15">
    <w:name w:val="font15"/>
    <w:basedOn w:val="a5"/>
    <w:qFormat/>
    <w:rsid w:val="001E58AF"/>
    <w:pPr>
      <w:widowControl/>
      <w:spacing w:before="100" w:beforeAutospacing="1" w:after="100" w:afterAutospacing="1"/>
      <w:jc w:val="left"/>
    </w:pPr>
    <w:rPr>
      <w:rFonts w:ascii="宋体" w:eastAsia="宋体" w:hAnsi="宋体" w:cs="宋体"/>
      <w:kern w:val="0"/>
      <w:sz w:val="20"/>
      <w:szCs w:val="20"/>
    </w:rPr>
  </w:style>
  <w:style w:type="paragraph" w:customStyle="1" w:styleId="font16">
    <w:name w:val="font16"/>
    <w:basedOn w:val="a5"/>
    <w:qFormat/>
    <w:rsid w:val="001E58AF"/>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7">
    <w:name w:val="font17"/>
    <w:basedOn w:val="a5"/>
    <w:qFormat/>
    <w:rsid w:val="001E58AF"/>
    <w:pPr>
      <w:widowControl/>
      <w:spacing w:before="100" w:beforeAutospacing="1" w:after="100" w:afterAutospacing="1"/>
      <w:jc w:val="left"/>
    </w:pPr>
    <w:rPr>
      <w:rFonts w:ascii="宋体" w:eastAsia="宋体" w:hAnsi="宋体" w:cs="宋体"/>
      <w:kern w:val="0"/>
      <w:sz w:val="18"/>
      <w:szCs w:val="18"/>
    </w:rPr>
  </w:style>
  <w:style w:type="paragraph" w:customStyle="1" w:styleId="font18">
    <w:name w:val="font18"/>
    <w:basedOn w:val="a5"/>
    <w:qFormat/>
    <w:rsid w:val="001E58AF"/>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9">
    <w:name w:val="font19"/>
    <w:basedOn w:val="a5"/>
    <w:qFormat/>
    <w:rsid w:val="001E58AF"/>
    <w:pPr>
      <w:widowControl/>
      <w:spacing w:before="100" w:beforeAutospacing="1" w:after="100" w:afterAutospacing="1"/>
      <w:jc w:val="left"/>
    </w:pPr>
    <w:rPr>
      <w:rFonts w:ascii="宋体" w:eastAsia="宋体" w:hAnsi="宋体" w:cs="宋体"/>
      <w:kern w:val="0"/>
      <w:sz w:val="20"/>
      <w:szCs w:val="20"/>
    </w:rPr>
  </w:style>
  <w:style w:type="paragraph" w:customStyle="1" w:styleId="font20">
    <w:name w:val="font20"/>
    <w:basedOn w:val="a5"/>
    <w:qFormat/>
    <w:rsid w:val="001E58AF"/>
    <w:pPr>
      <w:widowControl/>
      <w:spacing w:before="100" w:beforeAutospacing="1" w:after="100" w:afterAutospacing="1"/>
      <w:jc w:val="left"/>
    </w:pPr>
    <w:rPr>
      <w:rFonts w:ascii="Calibri" w:eastAsia="宋体" w:hAnsi="Calibri" w:cs="宋体"/>
      <w:kern w:val="0"/>
      <w:sz w:val="20"/>
      <w:szCs w:val="20"/>
    </w:rPr>
  </w:style>
  <w:style w:type="paragraph" w:customStyle="1" w:styleId="font21">
    <w:name w:val="font21"/>
    <w:basedOn w:val="a5"/>
    <w:qFormat/>
    <w:rsid w:val="001E58AF"/>
    <w:pPr>
      <w:widowControl/>
      <w:spacing w:before="100" w:beforeAutospacing="1" w:after="100" w:afterAutospacing="1"/>
      <w:jc w:val="left"/>
    </w:pPr>
    <w:rPr>
      <w:rFonts w:ascii="宋体" w:eastAsia="宋体" w:hAnsi="宋体" w:cs="宋体"/>
      <w:b/>
      <w:bCs/>
      <w:kern w:val="0"/>
      <w:sz w:val="20"/>
      <w:szCs w:val="20"/>
    </w:rPr>
  </w:style>
  <w:style w:type="paragraph" w:customStyle="1" w:styleId="font22">
    <w:name w:val="font22"/>
    <w:basedOn w:val="a5"/>
    <w:qFormat/>
    <w:rsid w:val="001E58AF"/>
    <w:pPr>
      <w:widowControl/>
      <w:spacing w:before="100" w:beforeAutospacing="1" w:after="100" w:afterAutospacing="1"/>
      <w:jc w:val="left"/>
    </w:pPr>
    <w:rPr>
      <w:rFonts w:ascii="宋体" w:eastAsia="宋体" w:hAnsi="宋体" w:cs="宋体"/>
      <w:kern w:val="0"/>
      <w:sz w:val="20"/>
      <w:szCs w:val="20"/>
    </w:rPr>
  </w:style>
  <w:style w:type="paragraph" w:customStyle="1" w:styleId="font23">
    <w:name w:val="font23"/>
    <w:basedOn w:val="a5"/>
    <w:qFormat/>
    <w:rsid w:val="001E58AF"/>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24">
    <w:name w:val="font24"/>
    <w:basedOn w:val="a5"/>
    <w:qFormat/>
    <w:rsid w:val="001E58AF"/>
    <w:pPr>
      <w:widowControl/>
      <w:numPr>
        <w:numId w:val="29"/>
      </w:numPr>
      <w:tabs>
        <w:tab w:val="clear" w:pos="2805"/>
      </w:tabs>
      <w:spacing w:before="100" w:beforeAutospacing="1" w:after="100" w:afterAutospacing="1"/>
      <w:ind w:left="0"/>
      <w:jc w:val="left"/>
    </w:pPr>
    <w:rPr>
      <w:rFonts w:ascii="宋体" w:eastAsia="宋体" w:hAnsi="宋体" w:cs="宋体"/>
      <w:kern w:val="0"/>
      <w:sz w:val="18"/>
      <w:szCs w:val="18"/>
    </w:rPr>
  </w:style>
  <w:style w:type="paragraph" w:customStyle="1" w:styleId="font25">
    <w:name w:val="font25"/>
    <w:basedOn w:val="a5"/>
    <w:qFormat/>
    <w:rsid w:val="001E58AF"/>
    <w:pPr>
      <w:widowControl/>
      <w:numPr>
        <w:ilvl w:val="1"/>
        <w:numId w:val="29"/>
      </w:numPr>
      <w:tabs>
        <w:tab w:val="clear" w:pos="3600"/>
      </w:tabs>
      <w:spacing w:before="100" w:beforeAutospacing="1" w:after="100" w:afterAutospacing="1"/>
      <w:ind w:left="0"/>
      <w:jc w:val="left"/>
    </w:pPr>
    <w:rPr>
      <w:rFonts w:ascii="宋体" w:eastAsia="宋体" w:hAnsi="宋体" w:cs="宋体"/>
      <w:color w:val="000000"/>
      <w:kern w:val="0"/>
      <w:sz w:val="20"/>
      <w:szCs w:val="20"/>
    </w:rPr>
  </w:style>
  <w:style w:type="paragraph" w:customStyle="1" w:styleId="font26">
    <w:name w:val="font26"/>
    <w:basedOn w:val="a5"/>
    <w:qFormat/>
    <w:rsid w:val="001E58AF"/>
    <w:pPr>
      <w:widowControl/>
      <w:numPr>
        <w:ilvl w:val="2"/>
        <w:numId w:val="29"/>
      </w:numPr>
      <w:tabs>
        <w:tab w:val="clear" w:pos="851"/>
      </w:tabs>
      <w:spacing w:before="100" w:beforeAutospacing="1" w:after="100" w:afterAutospacing="1"/>
      <w:ind w:left="0" w:firstLine="0"/>
      <w:jc w:val="left"/>
    </w:pPr>
    <w:rPr>
      <w:rFonts w:ascii="宋体" w:eastAsia="宋体" w:hAnsi="宋体" w:cs="宋体"/>
      <w:kern w:val="0"/>
      <w:sz w:val="20"/>
      <w:szCs w:val="20"/>
    </w:rPr>
  </w:style>
  <w:style w:type="paragraph" w:customStyle="1" w:styleId="font27">
    <w:name w:val="font27"/>
    <w:basedOn w:val="a5"/>
    <w:qFormat/>
    <w:rsid w:val="001E58AF"/>
    <w:pPr>
      <w:widowControl/>
      <w:numPr>
        <w:ilvl w:val="3"/>
        <w:numId w:val="29"/>
      </w:numPr>
      <w:tabs>
        <w:tab w:val="clear" w:pos="1505"/>
      </w:tabs>
      <w:spacing w:before="100" w:beforeAutospacing="1" w:after="100" w:afterAutospacing="1"/>
      <w:ind w:firstLine="0"/>
      <w:jc w:val="left"/>
    </w:pPr>
    <w:rPr>
      <w:rFonts w:ascii="宋体" w:eastAsia="宋体" w:hAnsi="宋体" w:cs="宋体"/>
      <w:b/>
      <w:bCs/>
      <w:kern w:val="0"/>
      <w:sz w:val="20"/>
      <w:szCs w:val="20"/>
    </w:rPr>
  </w:style>
  <w:style w:type="paragraph" w:customStyle="1" w:styleId="font28">
    <w:name w:val="font28"/>
    <w:basedOn w:val="a5"/>
    <w:qFormat/>
    <w:rsid w:val="001E58AF"/>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29">
    <w:name w:val="font29"/>
    <w:basedOn w:val="a5"/>
    <w:qFormat/>
    <w:rsid w:val="001E58AF"/>
    <w:pPr>
      <w:widowControl/>
      <w:spacing w:before="100" w:beforeAutospacing="1" w:after="100" w:afterAutospacing="1"/>
      <w:jc w:val="left"/>
    </w:pPr>
    <w:rPr>
      <w:rFonts w:ascii="宋体" w:eastAsia="宋体" w:hAnsi="宋体" w:cs="宋体"/>
      <w:kern w:val="0"/>
      <w:sz w:val="20"/>
      <w:szCs w:val="20"/>
    </w:rPr>
  </w:style>
  <w:style w:type="paragraph" w:customStyle="1" w:styleId="CharCharChar1Char">
    <w:name w:val="Char Char Char1 Char"/>
    <w:basedOn w:val="a5"/>
    <w:qFormat/>
    <w:rsid w:val="001E58AF"/>
    <w:rPr>
      <w:rFonts w:ascii="仿宋_GB2312" w:eastAsia="仿宋_GB2312" w:hAnsi="Times New Roman" w:cs="Times New Roman"/>
      <w:b/>
      <w:sz w:val="32"/>
      <w:szCs w:val="32"/>
    </w:rPr>
  </w:style>
  <w:style w:type="paragraph" w:customStyle="1" w:styleId="font30">
    <w:name w:val="font30"/>
    <w:basedOn w:val="a5"/>
    <w:qFormat/>
    <w:rsid w:val="001E58AF"/>
    <w:pPr>
      <w:widowControl/>
      <w:spacing w:before="100" w:beforeAutospacing="1" w:after="100" w:afterAutospacing="1"/>
      <w:jc w:val="left"/>
    </w:pPr>
    <w:rPr>
      <w:rFonts w:ascii="宋体" w:eastAsia="宋体" w:hAnsi="宋体" w:cs="宋体"/>
      <w:color w:val="FF0000"/>
      <w:kern w:val="0"/>
      <w:sz w:val="20"/>
      <w:szCs w:val="20"/>
    </w:rPr>
  </w:style>
  <w:style w:type="paragraph" w:customStyle="1" w:styleId="33Heading3Char1Heading3CharChar3bulletERMH31">
    <w:name w:val="样式 标题 3列表编号3Heading 3 Char1Heading 3 Char Char3 bulletERMH3...1"/>
    <w:basedOn w:val="33"/>
    <w:qFormat/>
    <w:rsid w:val="001E58AF"/>
    <w:pPr>
      <w:keepNext w:val="0"/>
      <w:keepLines w:val="0"/>
      <w:tabs>
        <w:tab w:val="left" w:pos="794"/>
        <w:tab w:val="left" w:pos="840"/>
      </w:tabs>
      <w:adjustRightInd w:val="0"/>
      <w:spacing w:beforeLines="0" w:before="0" w:afterLines="0" w:after="0"/>
      <w:ind w:left="945"/>
    </w:pPr>
    <w:rPr>
      <w:rFonts w:ascii="Times New Roman" w:cs="宋体"/>
      <w:b/>
      <w:szCs w:val="20"/>
      <w:lang w:eastAsia="zh-CN"/>
    </w:rPr>
  </w:style>
  <w:style w:type="paragraph" w:customStyle="1" w:styleId="44dashd3dash41424344454114214314641242243">
    <w:name w:val="样式 标题 44 dashd3dash41424344454114214314641242243..."/>
    <w:basedOn w:val="42"/>
    <w:qFormat/>
    <w:rsid w:val="001E58AF"/>
    <w:pPr>
      <w:spacing w:before="0" w:after="0" w:line="360" w:lineRule="auto"/>
      <w:ind w:firstLine="420"/>
      <w:jc w:val="both"/>
    </w:pPr>
    <w:rPr>
      <w:rFonts w:ascii="Times New Roman" w:eastAsia="仿宋_GB2312" w:hAnsi="Times New Roman" w:cs="宋体"/>
      <w:kern w:val="2"/>
      <w:sz w:val="24"/>
      <w:szCs w:val="20"/>
      <w:lang w:eastAsia="zh-CN"/>
    </w:rPr>
  </w:style>
  <w:style w:type="paragraph" w:customStyle="1" w:styleId="33Heading3Char1Heading3CharChar3bulletERMH3">
    <w:name w:val="样式 标题 3列表编号3Heading 3 Char1Heading 3 Char Char3 bulletERMH3..."/>
    <w:basedOn w:val="33"/>
    <w:qFormat/>
    <w:rsid w:val="001E58AF"/>
    <w:pPr>
      <w:keepNext w:val="0"/>
      <w:keepLines w:val="0"/>
      <w:tabs>
        <w:tab w:val="left" w:pos="794"/>
        <w:tab w:val="left" w:pos="840"/>
      </w:tabs>
      <w:adjustRightInd w:val="0"/>
      <w:spacing w:beforeLines="0" w:before="0" w:afterLines="0" w:after="0"/>
      <w:ind w:left="945"/>
    </w:pPr>
    <w:rPr>
      <w:rFonts w:ascii="Times New Roman" w:cs="宋体"/>
      <w:b/>
      <w:szCs w:val="20"/>
      <w:lang w:eastAsia="zh-CN"/>
    </w:rPr>
  </w:style>
  <w:style w:type="character" w:customStyle="1" w:styleId="3Heading3Char1Heading3CharChar33bullet2ERMChar">
    <w:name w:val="样式 标题 3Heading 3 Char1Heading 3 Char Char列表编号33 bullet2ERM... Char"/>
    <w:link w:val="3Heading3Char1Heading3CharChar33bullet2ERM"/>
    <w:qFormat/>
    <w:locked/>
    <w:rsid w:val="001E58AF"/>
    <w:rPr>
      <w:rFonts w:ascii="Arial" w:hAnsi="Arial" w:cs="宋体"/>
      <w:color w:val="000000"/>
      <w:szCs w:val="21"/>
      <w:lang w:val="zh-CN"/>
    </w:rPr>
  </w:style>
  <w:style w:type="paragraph" w:customStyle="1" w:styleId="3Heading3Char1Heading3CharChar33bullet2ERM">
    <w:name w:val="样式 标题 3Heading 3 Char1Heading 3 Char Char列表编号33 bullet2ERM..."/>
    <w:basedOn w:val="33"/>
    <w:link w:val="3Heading3Char1Heading3CharChar33bullet2ERMChar"/>
    <w:qFormat/>
    <w:rsid w:val="001E58AF"/>
    <w:pPr>
      <w:keepNext w:val="0"/>
      <w:widowControl/>
      <w:tabs>
        <w:tab w:val="left" w:pos="914"/>
      </w:tabs>
      <w:adjustRightInd w:val="0"/>
      <w:snapToGrid w:val="0"/>
      <w:spacing w:beforeLines="25" w:before="260" w:afterLines="0" w:after="0"/>
      <w:ind w:left="914" w:hanging="720"/>
    </w:pPr>
    <w:rPr>
      <w:rFonts w:ascii="Arial" w:eastAsiaTheme="minorEastAsia" w:hAnsi="Arial" w:cs="宋体"/>
      <w:bCs w:val="0"/>
      <w:color w:val="000000"/>
      <w:sz w:val="21"/>
      <w:szCs w:val="21"/>
      <w:lang w:val="zh-CN" w:eastAsia="zh-CN"/>
    </w:rPr>
  </w:style>
  <w:style w:type="paragraph" w:customStyle="1" w:styleId="affffffffffff9">
    <w:name w:val="方案正文"/>
    <w:qFormat/>
    <w:rsid w:val="001E58AF"/>
    <w:pPr>
      <w:widowControl w:val="0"/>
      <w:adjustRightInd w:val="0"/>
      <w:snapToGrid w:val="0"/>
      <w:spacing w:line="440" w:lineRule="exact"/>
      <w:ind w:firstLineChars="200" w:firstLine="200"/>
    </w:pPr>
    <w:rPr>
      <w:rFonts w:ascii="Times New Roman" w:eastAsia="宋体" w:hAnsi="Times New Roman" w:cs="Times New Roman"/>
      <w:kern w:val="0"/>
      <w:sz w:val="26"/>
      <w:szCs w:val="20"/>
    </w:rPr>
  </w:style>
  <w:style w:type="paragraph" w:customStyle="1" w:styleId="20525">
    <w:name w:val="样式 首行缩进:  2 字符 段前: 0.5 行 行距: 固定值 25 磅"/>
    <w:basedOn w:val="a5"/>
    <w:qFormat/>
    <w:rsid w:val="001E58AF"/>
    <w:pPr>
      <w:spacing w:beforeLines="50" w:line="400" w:lineRule="exact"/>
      <w:ind w:firstLineChars="200" w:firstLine="200"/>
    </w:pPr>
    <w:rPr>
      <w:rFonts w:ascii="宋体" w:eastAsia="宋体" w:hAnsi="Times New Roman" w:cs="宋体"/>
      <w:sz w:val="24"/>
      <w:szCs w:val="20"/>
    </w:rPr>
  </w:style>
  <w:style w:type="paragraph" w:customStyle="1" w:styleId="11a">
    <w:name w:val="列出段落11"/>
    <w:basedOn w:val="a5"/>
    <w:qFormat/>
    <w:rsid w:val="001E58AF"/>
    <w:pPr>
      <w:widowControl/>
      <w:ind w:firstLineChars="200" w:firstLine="420"/>
      <w:jc w:val="left"/>
    </w:pPr>
    <w:rPr>
      <w:rFonts w:ascii="Times New Roman" w:eastAsia="宋体" w:hAnsi="Times New Roman" w:cs="Times New Roman"/>
      <w:kern w:val="0"/>
      <w:sz w:val="24"/>
      <w:szCs w:val="24"/>
    </w:rPr>
  </w:style>
  <w:style w:type="paragraph" w:customStyle="1" w:styleId="CM95">
    <w:name w:val="CM95"/>
    <w:basedOn w:val="Default"/>
    <w:next w:val="Default"/>
    <w:qFormat/>
    <w:rsid w:val="001E58AF"/>
    <w:pPr>
      <w:spacing w:after="115"/>
    </w:pPr>
    <w:rPr>
      <w:rFonts w:ascii="宋体" w:eastAsia="宋体" w:hAnsi="Times New Roman" w:cs="Times New Roman"/>
      <w:color w:val="auto"/>
    </w:rPr>
  </w:style>
  <w:style w:type="paragraph" w:customStyle="1" w:styleId="BankNormal">
    <w:name w:val="BankNormal"/>
    <w:qFormat/>
    <w:rsid w:val="001E58AF"/>
    <w:pPr>
      <w:tabs>
        <w:tab w:val="left" w:pos="-720"/>
      </w:tabs>
      <w:suppressAutoHyphens/>
    </w:pPr>
    <w:rPr>
      <w:rFonts w:ascii="CG Times" w:eastAsia="宋体" w:hAnsi="CG Times" w:cs="Times New Roman"/>
      <w:kern w:val="0"/>
      <w:sz w:val="22"/>
      <w:szCs w:val="20"/>
    </w:rPr>
  </w:style>
  <w:style w:type="paragraph" w:customStyle="1" w:styleId="Outline">
    <w:name w:val="Outline"/>
    <w:basedOn w:val="a5"/>
    <w:qFormat/>
    <w:rsid w:val="001E58AF"/>
    <w:pPr>
      <w:widowControl/>
      <w:spacing w:before="240" w:line="360" w:lineRule="auto"/>
      <w:ind w:firstLineChars="200" w:firstLine="200"/>
      <w:jc w:val="left"/>
    </w:pPr>
    <w:rPr>
      <w:rFonts w:ascii="Arial" w:eastAsia="宋体" w:hAnsi="Arial" w:cs="Times New Roman"/>
      <w:kern w:val="28"/>
      <w:sz w:val="20"/>
      <w:szCs w:val="20"/>
    </w:rPr>
  </w:style>
  <w:style w:type="paragraph" w:customStyle="1" w:styleId="Document1">
    <w:name w:val="Document 1"/>
    <w:qFormat/>
    <w:rsid w:val="001E58AF"/>
    <w:pPr>
      <w:keepNext/>
      <w:keepLines/>
      <w:tabs>
        <w:tab w:val="left" w:pos="-720"/>
      </w:tabs>
      <w:suppressAutoHyphens/>
    </w:pPr>
    <w:rPr>
      <w:rFonts w:ascii="Courier New" w:eastAsia="宋体" w:hAnsi="Courier New" w:cs="Times New Roman"/>
      <w:kern w:val="0"/>
      <w:sz w:val="20"/>
      <w:szCs w:val="20"/>
      <w:lang w:eastAsia="en-US"/>
    </w:rPr>
  </w:style>
  <w:style w:type="character" w:customStyle="1" w:styleId="m14Char">
    <w:name w:val="正文段落 m14 Char"/>
    <w:link w:val="m14"/>
    <w:qFormat/>
    <w:locked/>
    <w:rsid w:val="001E58AF"/>
    <w:rPr>
      <w:sz w:val="24"/>
    </w:rPr>
  </w:style>
  <w:style w:type="paragraph" w:customStyle="1" w:styleId="m14">
    <w:name w:val="正文段落 m14"/>
    <w:link w:val="m14Char"/>
    <w:qFormat/>
    <w:rsid w:val="001E58AF"/>
    <w:pPr>
      <w:adjustRightInd w:val="0"/>
      <w:snapToGrid w:val="0"/>
      <w:spacing w:beforeLines="50" w:line="360" w:lineRule="auto"/>
      <w:ind w:firstLineChars="200" w:firstLine="480"/>
    </w:pPr>
    <w:rPr>
      <w:sz w:val="24"/>
    </w:rPr>
  </w:style>
  <w:style w:type="paragraph" w:customStyle="1" w:styleId="33CharChar3CharCharCharChar12">
    <w:name w:val="样式 标题 3标题 3 Char Char标题 3 Char Char Char Char + 黑体 段前: 12 磅 ..."/>
    <w:basedOn w:val="33"/>
    <w:qFormat/>
    <w:rsid w:val="001E58AF"/>
    <w:pPr>
      <w:spacing w:beforeLines="0" w:before="240" w:afterLines="0" w:after="120" w:line="240" w:lineRule="auto"/>
      <w:jc w:val="left"/>
    </w:pPr>
    <w:rPr>
      <w:rFonts w:ascii="黑体" w:eastAsia="黑体" w:hAnsi="Arial" w:cs="宋体"/>
      <w:kern w:val="0"/>
      <w:sz w:val="28"/>
      <w:szCs w:val="20"/>
      <w:lang w:eastAsia="zh-CN"/>
    </w:rPr>
  </w:style>
  <w:style w:type="character" w:customStyle="1" w:styleId="ZKChar">
    <w:name w:val="ZK_正文缩进 Char"/>
    <w:link w:val="ZK"/>
    <w:qFormat/>
    <w:locked/>
    <w:rsid w:val="001E58AF"/>
    <w:rPr>
      <w:rFonts w:ascii="宋体" w:hAnsi="宋体"/>
      <w:sz w:val="24"/>
      <w:szCs w:val="24"/>
    </w:rPr>
  </w:style>
  <w:style w:type="paragraph" w:customStyle="1" w:styleId="ZK">
    <w:name w:val="ZK_正文缩进"/>
    <w:basedOn w:val="a5"/>
    <w:link w:val="ZKChar"/>
    <w:qFormat/>
    <w:rsid w:val="001E58AF"/>
    <w:pPr>
      <w:spacing w:line="300" w:lineRule="auto"/>
      <w:ind w:firstLineChars="200" w:firstLine="480"/>
    </w:pPr>
    <w:rPr>
      <w:rFonts w:ascii="宋体" w:hAnsi="宋体"/>
      <w:sz w:val="24"/>
      <w:szCs w:val="24"/>
    </w:rPr>
  </w:style>
  <w:style w:type="character" w:customStyle="1" w:styleId="CharCharf9">
    <w:name w:val="文档 Char Char"/>
    <w:link w:val="affffffffffffa"/>
    <w:qFormat/>
    <w:locked/>
    <w:rsid w:val="001E58AF"/>
    <w:rPr>
      <w:sz w:val="24"/>
      <w:szCs w:val="24"/>
    </w:rPr>
  </w:style>
  <w:style w:type="paragraph" w:customStyle="1" w:styleId="affffffffffffa">
    <w:name w:val="文档"/>
    <w:basedOn w:val="a5"/>
    <w:link w:val="CharCharf9"/>
    <w:qFormat/>
    <w:rsid w:val="001E58AF"/>
    <w:pPr>
      <w:adjustRightInd w:val="0"/>
      <w:snapToGrid w:val="0"/>
      <w:ind w:firstLineChars="200" w:firstLine="480"/>
      <w:jc w:val="left"/>
    </w:pPr>
    <w:rPr>
      <w:sz w:val="24"/>
      <w:szCs w:val="24"/>
    </w:rPr>
  </w:style>
  <w:style w:type="paragraph" w:customStyle="1" w:styleId="Arial015">
    <w:name w:val="样式 正文文本缩进 + Arial 小四 加粗 段后: 0 磅 行距: 1.5 倍行距"/>
    <w:basedOn w:val="affff2"/>
    <w:qFormat/>
    <w:rsid w:val="001E58AF"/>
    <w:pPr>
      <w:suppressAutoHyphens w:val="0"/>
      <w:ind w:leftChars="200" w:left="420" w:firstLine="0"/>
    </w:pPr>
    <w:rPr>
      <w:rFonts w:ascii="Arial" w:hAnsi="Times New Roman" w:cs="宋体"/>
      <w:bCs/>
      <w:color w:val="auto"/>
      <w:kern w:val="2"/>
      <w:sz w:val="24"/>
      <w:szCs w:val="20"/>
    </w:rPr>
  </w:style>
  <w:style w:type="paragraph" w:customStyle="1" w:styleId="Arial0151">
    <w:name w:val="样式 正文文本缩进 + Arial 小四 加粗 段后: 0 磅 行距: 1.5 倍行距1"/>
    <w:basedOn w:val="affff2"/>
    <w:qFormat/>
    <w:rsid w:val="001E58AF"/>
    <w:pPr>
      <w:suppressAutoHyphens w:val="0"/>
      <w:ind w:leftChars="200" w:left="420" w:firstLine="0"/>
    </w:pPr>
    <w:rPr>
      <w:rFonts w:ascii="Arial" w:hAnsi="Times New Roman" w:cs="宋体"/>
      <w:bCs/>
      <w:color w:val="auto"/>
      <w:kern w:val="2"/>
      <w:sz w:val="24"/>
      <w:szCs w:val="20"/>
    </w:rPr>
  </w:style>
  <w:style w:type="paragraph" w:customStyle="1" w:styleId="Arial0152">
    <w:name w:val="样式 正文文本缩进 + Arial 小四 加粗 段后: 0 磅 行距: 1.5 倍行距2"/>
    <w:basedOn w:val="affff2"/>
    <w:qFormat/>
    <w:rsid w:val="001E58AF"/>
    <w:pPr>
      <w:suppressAutoHyphens w:val="0"/>
      <w:ind w:leftChars="200" w:left="420" w:firstLine="0"/>
    </w:pPr>
    <w:rPr>
      <w:rFonts w:ascii="Arial" w:hAnsi="Times New Roman" w:cs="宋体"/>
      <w:bCs/>
      <w:color w:val="auto"/>
      <w:kern w:val="2"/>
      <w:sz w:val="24"/>
      <w:szCs w:val="20"/>
    </w:rPr>
  </w:style>
  <w:style w:type="paragraph" w:customStyle="1" w:styleId="015428">
    <w:name w:val="样式 正文文本缩进 + 小四 首行缩进:  0 厘米 行距: 1.5 倍行距 左  4.28 字符"/>
    <w:basedOn w:val="affff2"/>
    <w:qFormat/>
    <w:rsid w:val="001E58AF"/>
    <w:pPr>
      <w:suppressAutoHyphens w:val="0"/>
      <w:spacing w:line="240" w:lineRule="auto"/>
      <w:ind w:leftChars="428" w:left="428" w:firstLine="0"/>
    </w:pPr>
    <w:rPr>
      <w:rFonts w:ascii="Times New Roman" w:hAnsi="Times New Roman" w:cs="宋体"/>
      <w:color w:val="auto"/>
      <w:kern w:val="2"/>
      <w:sz w:val="24"/>
      <w:szCs w:val="20"/>
    </w:rPr>
  </w:style>
  <w:style w:type="paragraph" w:customStyle="1" w:styleId="0154281">
    <w:name w:val="样式 正文文本缩进 + 小四 首行缩进:  0 厘米 行距: 1.5 倍行距 左  4.28 字符1"/>
    <w:basedOn w:val="affff2"/>
    <w:qFormat/>
    <w:rsid w:val="001E58AF"/>
    <w:pPr>
      <w:suppressAutoHyphens w:val="0"/>
      <w:ind w:leftChars="428" w:left="428" w:firstLine="0"/>
    </w:pPr>
    <w:rPr>
      <w:rFonts w:ascii="Times New Roman" w:hAnsi="Times New Roman" w:cs="宋体"/>
      <w:color w:val="auto"/>
      <w:kern w:val="2"/>
      <w:sz w:val="24"/>
      <w:szCs w:val="20"/>
    </w:rPr>
  </w:style>
  <w:style w:type="paragraph" w:customStyle="1" w:styleId="Paragraph2Paragraph3Paragraph4Paragraph5Paragraph6">
    <w:name w:val="样式 正文缩进Paragraph2Paragraph3Paragraph4Paragraph5Paragraph6表..."/>
    <w:basedOn w:val="affffa"/>
    <w:qFormat/>
    <w:rsid w:val="001E58AF"/>
    <w:pPr>
      <w:numPr>
        <w:numId w:val="30"/>
      </w:numPr>
      <w:autoSpaceDE w:val="0"/>
      <w:autoSpaceDN w:val="0"/>
      <w:snapToGrid w:val="0"/>
      <w:spacing w:line="360" w:lineRule="auto"/>
      <w:ind w:firstLine="200"/>
      <w:jc w:val="left"/>
    </w:pPr>
    <w:rPr>
      <w:rFonts w:ascii="Times New Roman" w:hAnsi="Times New Roman" w:cs="宋体" w:hint="eastAsia"/>
      <w:sz w:val="24"/>
      <w:szCs w:val="20"/>
    </w:rPr>
  </w:style>
  <w:style w:type="paragraph" w:customStyle="1" w:styleId="156">
    <w:name w:val="样式 小四 行距: 1.5 倍行距"/>
    <w:basedOn w:val="a5"/>
    <w:qFormat/>
    <w:rsid w:val="001E58AF"/>
    <w:pPr>
      <w:spacing w:line="360" w:lineRule="auto"/>
      <w:ind w:leftChars="100" w:left="100"/>
    </w:pPr>
    <w:rPr>
      <w:rFonts w:ascii="Times New Roman" w:eastAsia="宋体" w:hAnsi="Times New Roman" w:cs="宋体"/>
      <w:sz w:val="24"/>
      <w:szCs w:val="20"/>
    </w:rPr>
  </w:style>
  <w:style w:type="paragraph" w:customStyle="1" w:styleId="422">
    <w:name w:val="样式 样式 标题 4 + (符号) 宋体 行距: 固定值 22 磅 + 黑色"/>
    <w:basedOn w:val="a5"/>
    <w:qFormat/>
    <w:rsid w:val="001E58AF"/>
    <w:pPr>
      <w:numPr>
        <w:ilvl w:val="3"/>
        <w:numId w:val="31"/>
      </w:numPr>
      <w:tabs>
        <w:tab w:val="left" w:pos="1740"/>
      </w:tabs>
      <w:adjustRightInd w:val="0"/>
      <w:spacing w:before="50" w:after="50" w:line="440" w:lineRule="exact"/>
      <w:jc w:val="left"/>
      <w:outlineLvl w:val="3"/>
    </w:pPr>
    <w:rPr>
      <w:rFonts w:ascii="宋体" w:eastAsia="宋体" w:hAnsi="宋体" w:cs="宋体"/>
      <w:color w:val="000000"/>
      <w:kern w:val="0"/>
      <w:sz w:val="24"/>
      <w:szCs w:val="20"/>
    </w:rPr>
  </w:style>
  <w:style w:type="paragraph" w:customStyle="1" w:styleId="Char1CharCharChar1CharCharChar1">
    <w:name w:val="Char1 Char Char Char1 Char Char Char1"/>
    <w:basedOn w:val="a5"/>
    <w:qFormat/>
    <w:rsid w:val="001E58AF"/>
    <w:pPr>
      <w:tabs>
        <w:tab w:val="left" w:pos="840"/>
      </w:tabs>
      <w:spacing w:after="156"/>
      <w:ind w:left="840"/>
    </w:pPr>
    <w:rPr>
      <w:rFonts w:ascii="Times New Roman" w:eastAsia="宋体" w:hAnsi="Times New Roman" w:cs="Times New Roman"/>
      <w:szCs w:val="24"/>
    </w:rPr>
  </w:style>
  <w:style w:type="paragraph" w:customStyle="1" w:styleId="affffffffffffb">
    <w:name w:val="题注上"/>
    <w:basedOn w:val="a5"/>
    <w:qFormat/>
    <w:rsid w:val="001E58AF"/>
    <w:pPr>
      <w:spacing w:line="520" w:lineRule="exact"/>
      <w:ind w:firstLineChars="200" w:firstLine="200"/>
      <w:jc w:val="right"/>
    </w:pPr>
    <w:rPr>
      <w:rFonts w:ascii="Calibri" w:eastAsia="黑体" w:hAnsi="Calibri" w:cs="Times New Roman"/>
    </w:rPr>
  </w:style>
  <w:style w:type="paragraph" w:customStyle="1" w:styleId="affffffffffffc">
    <w:name w:val="四号线第三级"/>
    <w:basedOn w:val="a5"/>
    <w:qFormat/>
    <w:rsid w:val="001E58AF"/>
    <w:pPr>
      <w:tabs>
        <w:tab w:val="left" w:pos="1260"/>
      </w:tabs>
      <w:ind w:left="1260" w:hanging="420"/>
    </w:pPr>
    <w:rPr>
      <w:rFonts w:ascii="Times New Roman" w:eastAsia="宋体" w:hAnsi="Times New Roman" w:cs="Times New Roman"/>
      <w:szCs w:val="24"/>
    </w:rPr>
  </w:style>
  <w:style w:type="character" w:customStyle="1" w:styleId="2013">
    <w:name w:val="正文文本 (20)13"/>
    <w:qFormat/>
    <w:rsid w:val="001E58AF"/>
    <w:rPr>
      <w:rFonts w:ascii="MingLiU" w:eastAsia="MingLiU" w:cs="MingLiU" w:hint="eastAsia"/>
      <w:sz w:val="14"/>
      <w:szCs w:val="14"/>
      <w:u w:val="none"/>
    </w:rPr>
  </w:style>
  <w:style w:type="character" w:customStyle="1" w:styleId="1ffffe">
    <w:name w:val="明显强调1"/>
    <w:uiPriority w:val="99"/>
    <w:qFormat/>
    <w:rsid w:val="001E58AF"/>
    <w:rPr>
      <w:rFonts w:ascii="Times New Roman" w:hAnsi="Times New Roman" w:cs="Times New Roman" w:hint="default"/>
      <w:b/>
      <w:i/>
      <w:sz w:val="24"/>
      <w:szCs w:val="24"/>
      <w:u w:val="single"/>
    </w:rPr>
  </w:style>
  <w:style w:type="paragraph" w:customStyle="1" w:styleId="ParaCharCharCharCharCharCharCharCharCharCharCharCharChar">
    <w:name w:val="默认段落字体 Para Char Char Char Char Char Char Char Char Char Char Char Char Char"/>
    <w:basedOn w:val="a5"/>
    <w:qFormat/>
    <w:rsid w:val="001E58AF"/>
    <w:pPr>
      <w:adjustRightInd w:val="0"/>
      <w:snapToGrid w:val="0"/>
      <w:ind w:firstLineChars="200" w:firstLine="200"/>
    </w:pPr>
    <w:rPr>
      <w:rFonts w:ascii="宋体" w:eastAsia="宋体" w:hAnsi="Times New Roman" w:cs="Times New Roman"/>
      <w:color w:val="000000"/>
      <w:sz w:val="28"/>
      <w:szCs w:val="20"/>
    </w:rPr>
  </w:style>
  <w:style w:type="paragraph" w:customStyle="1" w:styleId="affffffffffffd">
    <w:name w:val="一级标题样式"/>
    <w:basedOn w:val="a5"/>
    <w:qFormat/>
    <w:rsid w:val="001E58AF"/>
    <w:pPr>
      <w:widowControl/>
      <w:spacing w:beforeLines="50" w:line="360" w:lineRule="auto"/>
      <w:jc w:val="center"/>
      <w:outlineLvl w:val="0"/>
    </w:pPr>
    <w:rPr>
      <w:rFonts w:ascii="黑体" w:eastAsia="黑体" w:hAnsi="黑体" w:cs="Times New Roman"/>
      <w:b/>
      <w:color w:val="00B0F0"/>
      <w:kern w:val="0"/>
      <w:sz w:val="36"/>
      <w:szCs w:val="36"/>
    </w:rPr>
  </w:style>
  <w:style w:type="paragraph" w:customStyle="1" w:styleId="affffffffffffe">
    <w:name w:val="二级标题样式"/>
    <w:basedOn w:val="a5"/>
    <w:qFormat/>
    <w:rsid w:val="001E58AF"/>
    <w:pPr>
      <w:widowControl/>
      <w:spacing w:line="360" w:lineRule="auto"/>
      <w:jc w:val="left"/>
      <w:outlineLvl w:val="1"/>
    </w:pPr>
    <w:rPr>
      <w:rFonts w:ascii="黑体" w:eastAsia="黑体" w:hAnsi="黑体" w:cs="Times New Roman"/>
      <w:b/>
      <w:color w:val="FF0000"/>
      <w:kern w:val="0"/>
      <w:sz w:val="30"/>
      <w:szCs w:val="30"/>
    </w:rPr>
  </w:style>
  <w:style w:type="paragraph" w:customStyle="1" w:styleId="afffffffffffff">
    <w:name w:val="三级标题样式"/>
    <w:basedOn w:val="a5"/>
    <w:qFormat/>
    <w:rsid w:val="001E58AF"/>
    <w:pPr>
      <w:widowControl/>
      <w:spacing w:line="360" w:lineRule="auto"/>
      <w:jc w:val="left"/>
      <w:outlineLvl w:val="2"/>
    </w:pPr>
    <w:rPr>
      <w:rFonts w:ascii="黑体" w:eastAsia="黑体" w:hAnsi="黑体" w:cs="Times New Roman"/>
      <w:b/>
      <w:color w:val="000000"/>
      <w:kern w:val="0"/>
      <w:sz w:val="28"/>
      <w:szCs w:val="28"/>
    </w:rPr>
  </w:style>
  <w:style w:type="paragraph" w:customStyle="1" w:styleId="afffffffffffff0">
    <w:name w:val="四级标题样式"/>
    <w:basedOn w:val="afffffffffffff"/>
    <w:qFormat/>
    <w:rsid w:val="001E58AF"/>
    <w:pPr>
      <w:numPr>
        <w:ilvl w:val="3"/>
      </w:numPr>
      <w:outlineLvl w:val="3"/>
    </w:pPr>
    <w:rPr>
      <w:sz w:val="24"/>
    </w:rPr>
  </w:style>
  <w:style w:type="paragraph" w:customStyle="1" w:styleId="afffffffffffff1">
    <w:name w:val="五级标题样式"/>
    <w:basedOn w:val="afffffffffffff0"/>
    <w:qFormat/>
    <w:rsid w:val="001E58AF"/>
    <w:pPr>
      <w:numPr>
        <w:ilvl w:val="4"/>
      </w:numPr>
      <w:outlineLvl w:val="4"/>
    </w:pPr>
    <w:rPr>
      <w:color w:val="943634"/>
    </w:rPr>
  </w:style>
  <w:style w:type="paragraph" w:customStyle="1" w:styleId="afffffffffffff2">
    <w:name w:val="六级标题样式"/>
    <w:basedOn w:val="afffffffffffff1"/>
    <w:qFormat/>
    <w:rsid w:val="001E58AF"/>
    <w:pPr>
      <w:numPr>
        <w:ilvl w:val="5"/>
      </w:numPr>
      <w:outlineLvl w:val="5"/>
    </w:pPr>
    <w:rPr>
      <w:rFonts w:ascii="Times New Roman" w:eastAsia="宋体" w:hAnsi="Times New Roman"/>
      <w:b w:val="0"/>
      <w:color w:val="auto"/>
    </w:rPr>
  </w:style>
  <w:style w:type="character" w:customStyle="1" w:styleId="ask-title">
    <w:name w:val="ask-title"/>
    <w:basedOn w:val="a6"/>
    <w:qFormat/>
    <w:rsid w:val="001E58AF"/>
  </w:style>
  <w:style w:type="character" w:customStyle="1" w:styleId="apple-converted-space">
    <w:name w:val="apple-converted-space"/>
    <w:basedOn w:val="a6"/>
    <w:qFormat/>
    <w:rsid w:val="001E58AF"/>
  </w:style>
  <w:style w:type="paragraph" w:customStyle="1" w:styleId="afffffffffffff3">
    <w:name w:val="洛阳"/>
    <w:basedOn w:val="a5"/>
    <w:qFormat/>
    <w:rsid w:val="001E58AF"/>
    <w:pPr>
      <w:ind w:firstLineChars="200" w:firstLine="504"/>
      <w:jc w:val="left"/>
    </w:pPr>
    <w:rPr>
      <w:rFonts w:ascii="Times New Roman" w:eastAsia="宋体" w:hAnsi="Times New Roman" w:cs="宋体"/>
      <w:color w:val="000000"/>
      <w:sz w:val="24"/>
      <w:szCs w:val="20"/>
    </w:rPr>
  </w:style>
  <w:style w:type="character" w:customStyle="1" w:styleId="1fffff">
    <w:name w:val="不明显强调1"/>
    <w:uiPriority w:val="19"/>
    <w:qFormat/>
    <w:rsid w:val="001E58AF"/>
    <w:rPr>
      <w:i/>
      <w:iCs/>
      <w:color w:val="808080"/>
    </w:rPr>
  </w:style>
  <w:style w:type="character" w:customStyle="1" w:styleId="Charf8">
    <w:name w:val="文档 Char"/>
    <w:qFormat/>
    <w:rsid w:val="001E58AF"/>
    <w:rPr>
      <w:kern w:val="2"/>
      <w:sz w:val="24"/>
      <w:szCs w:val="24"/>
    </w:rPr>
  </w:style>
  <w:style w:type="character" w:customStyle="1" w:styleId="wzjChar">
    <w:name w:val="wzj标题一 Char"/>
    <w:link w:val="wzj"/>
    <w:qFormat/>
    <w:rsid w:val="001E58AF"/>
    <w:rPr>
      <w:rFonts w:ascii="Times New Roman" w:eastAsia="宋体" w:hAnsi="Times New Roman" w:cs="宋体"/>
      <w:b/>
      <w:bCs/>
      <w:color w:val="000000"/>
      <w:kern w:val="44"/>
      <w:sz w:val="24"/>
      <w:szCs w:val="20"/>
    </w:rPr>
  </w:style>
  <w:style w:type="paragraph" w:customStyle="1" w:styleId="afffffffffffff4">
    <w:name w:val="新正文"/>
    <w:basedOn w:val="a5"/>
    <w:qFormat/>
    <w:rsid w:val="001E58AF"/>
    <w:pPr>
      <w:widowControl/>
      <w:spacing w:line="360" w:lineRule="auto"/>
      <w:ind w:firstLineChars="200" w:firstLine="200"/>
    </w:pPr>
    <w:rPr>
      <w:rFonts w:ascii="宋体" w:eastAsia="宋体" w:hAnsi="Calibri" w:cs="Times New Roman"/>
      <w:sz w:val="24"/>
    </w:rPr>
  </w:style>
  <w:style w:type="character" w:customStyle="1" w:styleId="cjHDChar">
    <w:name w:val="cjHD正文 Char"/>
    <w:link w:val="cjHD"/>
    <w:uiPriority w:val="99"/>
    <w:qFormat/>
    <w:locked/>
    <w:rsid w:val="001E58AF"/>
    <w:rPr>
      <w:rFonts w:ascii="宋体" w:hAnsi="宋体"/>
      <w:sz w:val="24"/>
      <w:szCs w:val="28"/>
    </w:rPr>
  </w:style>
  <w:style w:type="paragraph" w:customStyle="1" w:styleId="cjHD">
    <w:name w:val="cjHD正文"/>
    <w:basedOn w:val="a5"/>
    <w:link w:val="cjHDChar"/>
    <w:uiPriority w:val="99"/>
    <w:qFormat/>
    <w:rsid w:val="001E58AF"/>
    <w:pPr>
      <w:widowControl/>
      <w:numPr>
        <w:numId w:val="32"/>
      </w:numPr>
      <w:tabs>
        <w:tab w:val="clear" w:pos="840"/>
      </w:tabs>
      <w:spacing w:line="360" w:lineRule="auto"/>
      <w:ind w:left="0" w:firstLineChars="200" w:firstLine="200"/>
    </w:pPr>
    <w:rPr>
      <w:rFonts w:ascii="宋体" w:hAnsi="宋体"/>
      <w:sz w:val="24"/>
      <w:szCs w:val="28"/>
    </w:rPr>
  </w:style>
  <w:style w:type="character" w:customStyle="1" w:styleId="afffffff5">
    <w:name w:val="列表段落 字符"/>
    <w:link w:val="afffffc"/>
    <w:uiPriority w:val="34"/>
    <w:qFormat/>
    <w:rsid w:val="001E58AF"/>
    <w:rPr>
      <w:rFonts w:ascii="Calibri" w:eastAsia="宋体" w:hAnsi="Calibri" w:cs="Times New Roman"/>
      <w:kern w:val="0"/>
      <w:sz w:val="22"/>
      <w:lang w:eastAsia="en-US"/>
    </w:rPr>
  </w:style>
  <w:style w:type="paragraph" w:customStyle="1" w:styleId="msonormal0">
    <w:name w:val="msonormal"/>
    <w:basedOn w:val="a5"/>
    <w:qFormat/>
    <w:rsid w:val="001E58AF"/>
    <w:pPr>
      <w:widowControl/>
      <w:numPr>
        <w:ilvl w:val="2"/>
        <w:numId w:val="33"/>
      </w:numPr>
      <w:tabs>
        <w:tab w:val="clear" w:pos="1260"/>
      </w:tabs>
      <w:spacing w:before="100" w:beforeAutospacing="1" w:after="100" w:afterAutospacing="1"/>
      <w:ind w:left="0" w:firstLine="0"/>
      <w:jc w:val="left"/>
    </w:pPr>
    <w:rPr>
      <w:rFonts w:ascii="宋体" w:eastAsia="宋体" w:hAnsi="宋体" w:cs="宋体"/>
      <w:kern w:val="0"/>
      <w:sz w:val="24"/>
      <w:szCs w:val="24"/>
    </w:rPr>
  </w:style>
  <w:style w:type="paragraph" w:customStyle="1" w:styleId="xl126">
    <w:name w:val="xl126"/>
    <w:basedOn w:val="a5"/>
    <w:qFormat/>
    <w:rsid w:val="001E58A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2"/>
    </w:rPr>
  </w:style>
  <w:style w:type="paragraph" w:customStyle="1" w:styleId="xl127">
    <w:name w:val="xl127"/>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128">
    <w:name w:val="xl128"/>
    <w:basedOn w:val="a5"/>
    <w:qFormat/>
    <w:rsid w:val="001E58AF"/>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center"/>
    </w:pPr>
    <w:rPr>
      <w:rFonts w:ascii="宋体" w:eastAsia="宋体" w:hAnsi="宋体" w:cs="宋体"/>
      <w:kern w:val="0"/>
      <w:sz w:val="22"/>
    </w:rPr>
  </w:style>
  <w:style w:type="paragraph" w:customStyle="1" w:styleId="xl129">
    <w:name w:val="xl129"/>
    <w:basedOn w:val="a5"/>
    <w:qFormat/>
    <w:rsid w:val="001E58AF"/>
    <w:pPr>
      <w:widowControl/>
      <w:numPr>
        <w:numId w:val="34"/>
      </w:num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rFonts w:ascii="宋体" w:eastAsia="宋体" w:hAnsi="宋体" w:cs="宋体"/>
      <w:kern w:val="0"/>
      <w:sz w:val="22"/>
    </w:rPr>
  </w:style>
  <w:style w:type="paragraph" w:customStyle="1" w:styleId="xl130">
    <w:name w:val="xl130"/>
    <w:basedOn w:val="a5"/>
    <w:qFormat/>
    <w:rsid w:val="001E58AF"/>
    <w:pPr>
      <w:widowControl/>
      <w:numPr>
        <w:ilvl w:val="2"/>
        <w:numId w:val="34"/>
      </w:num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宋体" w:eastAsia="宋体" w:hAnsi="宋体" w:cs="宋体"/>
      <w:kern w:val="0"/>
      <w:sz w:val="22"/>
    </w:rPr>
  </w:style>
  <w:style w:type="paragraph" w:customStyle="1" w:styleId="xl131">
    <w:name w:val="xl131"/>
    <w:basedOn w:val="a5"/>
    <w:qFormat/>
    <w:rsid w:val="001E58AF"/>
    <w:pPr>
      <w:widowControl/>
      <w:numPr>
        <w:ilvl w:val="3"/>
        <w:numId w:val="34"/>
      </w:num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宋体" w:eastAsia="宋体" w:hAnsi="宋体" w:cs="宋体"/>
      <w:color w:val="FF0000"/>
      <w:kern w:val="0"/>
      <w:sz w:val="22"/>
    </w:rPr>
  </w:style>
  <w:style w:type="paragraph" w:customStyle="1" w:styleId="xl132">
    <w:name w:val="xl132"/>
    <w:basedOn w:val="a5"/>
    <w:qFormat/>
    <w:rsid w:val="001E58AF"/>
    <w:pPr>
      <w:widowControl/>
      <w:numPr>
        <w:ilvl w:val="4"/>
        <w:numId w:val="34"/>
      </w:num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left="0"/>
      <w:jc w:val="center"/>
      <w:textAlignment w:val="center"/>
    </w:pPr>
    <w:rPr>
      <w:rFonts w:ascii="宋体" w:eastAsia="宋体" w:hAnsi="宋体" w:cs="宋体"/>
      <w:kern w:val="0"/>
      <w:sz w:val="22"/>
    </w:rPr>
  </w:style>
  <w:style w:type="paragraph" w:customStyle="1" w:styleId="xl133">
    <w:name w:val="xl133"/>
    <w:basedOn w:val="a5"/>
    <w:qFormat/>
    <w:rsid w:val="001E58AF"/>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134">
    <w:name w:val="xl134"/>
    <w:basedOn w:val="a5"/>
    <w:qFormat/>
    <w:rsid w:val="001E58AF"/>
    <w:pPr>
      <w:widowControl/>
      <w:spacing w:before="100" w:beforeAutospacing="1" w:after="100" w:afterAutospacing="1"/>
      <w:jc w:val="center"/>
      <w:textAlignment w:val="center"/>
    </w:pPr>
    <w:rPr>
      <w:rFonts w:ascii="Times New Roman" w:eastAsia="宋体" w:hAnsi="Times New Roman" w:cs="Times New Roman"/>
      <w:kern w:val="0"/>
      <w:sz w:val="22"/>
    </w:rPr>
  </w:style>
  <w:style w:type="paragraph" w:customStyle="1" w:styleId="xl135">
    <w:name w:val="xl135"/>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2"/>
    </w:rPr>
  </w:style>
  <w:style w:type="paragraph" w:customStyle="1" w:styleId="xl136">
    <w:name w:val="xl136"/>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Cs w:val="21"/>
    </w:rPr>
  </w:style>
  <w:style w:type="paragraph" w:customStyle="1" w:styleId="xl137">
    <w:name w:val="xl137"/>
    <w:basedOn w:val="a5"/>
    <w:qFormat/>
    <w:rsid w:val="001E58A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 w:val="20"/>
      <w:szCs w:val="20"/>
    </w:rPr>
  </w:style>
  <w:style w:type="paragraph" w:customStyle="1" w:styleId="xl138">
    <w:name w:val="xl138"/>
    <w:basedOn w:val="a5"/>
    <w:qFormat/>
    <w:rsid w:val="001E58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FF0000"/>
      <w:kern w:val="0"/>
      <w:sz w:val="22"/>
    </w:rPr>
  </w:style>
  <w:style w:type="paragraph" w:customStyle="1" w:styleId="xl139">
    <w:name w:val="xl139"/>
    <w:basedOn w:val="a5"/>
    <w:qFormat/>
    <w:rsid w:val="001E58A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0">
    <w:name w:val="xl140"/>
    <w:basedOn w:val="a5"/>
    <w:qFormat/>
    <w:rsid w:val="001E58AF"/>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宋体"/>
      <w:b/>
      <w:bCs/>
      <w:kern w:val="0"/>
      <w:sz w:val="72"/>
      <w:szCs w:val="72"/>
    </w:rPr>
  </w:style>
  <w:style w:type="paragraph" w:customStyle="1" w:styleId="xl141">
    <w:name w:val="xl141"/>
    <w:basedOn w:val="a5"/>
    <w:qFormat/>
    <w:rsid w:val="001E58AF"/>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宋体"/>
      <w:b/>
      <w:bCs/>
      <w:kern w:val="0"/>
      <w:sz w:val="72"/>
      <w:szCs w:val="72"/>
    </w:rPr>
  </w:style>
  <w:style w:type="paragraph" w:customStyle="1" w:styleId="xl142">
    <w:name w:val="xl142"/>
    <w:basedOn w:val="a5"/>
    <w:qFormat/>
    <w:rsid w:val="001E58AF"/>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b/>
      <w:bCs/>
      <w:kern w:val="0"/>
      <w:sz w:val="72"/>
      <w:szCs w:val="72"/>
    </w:rPr>
  </w:style>
  <w:style w:type="paragraph" w:customStyle="1" w:styleId="xl143">
    <w:name w:val="xl143"/>
    <w:basedOn w:val="a5"/>
    <w:qFormat/>
    <w:rsid w:val="001E58A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4">
    <w:name w:val="xl144"/>
    <w:basedOn w:val="a5"/>
    <w:qFormat/>
    <w:rsid w:val="001E58A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5">
    <w:name w:val="xl145"/>
    <w:basedOn w:val="a5"/>
    <w:qFormat/>
    <w:rsid w:val="001E58A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6">
    <w:name w:val="xl146"/>
    <w:basedOn w:val="a5"/>
    <w:qFormat/>
    <w:rsid w:val="001E58A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7">
    <w:name w:val="xl147"/>
    <w:basedOn w:val="a5"/>
    <w:qFormat/>
    <w:rsid w:val="001E58A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8">
    <w:name w:val="xl148"/>
    <w:basedOn w:val="a5"/>
    <w:qFormat/>
    <w:rsid w:val="001E58A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2"/>
    </w:rPr>
  </w:style>
  <w:style w:type="paragraph" w:customStyle="1" w:styleId="xl149">
    <w:name w:val="xl149"/>
    <w:basedOn w:val="a5"/>
    <w:qFormat/>
    <w:rsid w:val="001E58A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2"/>
    </w:rPr>
  </w:style>
  <w:style w:type="paragraph" w:customStyle="1" w:styleId="1fffff0">
    <w:name w:val="列表段落1"/>
    <w:basedOn w:val="a5"/>
    <w:uiPriority w:val="34"/>
    <w:qFormat/>
    <w:rsid w:val="001E58AF"/>
    <w:pPr>
      <w:ind w:firstLineChars="200" w:firstLine="420"/>
    </w:pPr>
    <w:rPr>
      <w:rFonts w:ascii="Times New Roman" w:eastAsia="宋体" w:hAnsi="Times New Roman" w:cs="Times New Roman"/>
      <w:szCs w:val="20"/>
    </w:rPr>
  </w:style>
  <w:style w:type="character" w:styleId="afffffffffffff5">
    <w:name w:val="Placeholder Text"/>
    <w:uiPriority w:val="99"/>
    <w:semiHidden/>
    <w:qFormat/>
    <w:rsid w:val="001E58AF"/>
    <w:rPr>
      <w:color w:val="808080"/>
    </w:rPr>
  </w:style>
  <w:style w:type="table" w:customStyle="1" w:styleId="3ff1">
    <w:name w:val="网格型3"/>
    <w:basedOn w:val="a7"/>
    <w:qFormat/>
    <w:rsid w:val="001E58AF"/>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2222222222">
    <w:name w:val="222222222222"/>
    <w:basedOn w:val="5555555555555"/>
    <w:link w:val="222222222222Char"/>
    <w:qFormat/>
    <w:rsid w:val="001E58AF"/>
    <w:pPr>
      <w:numPr>
        <w:ilvl w:val="1"/>
        <w:numId w:val="35"/>
      </w:numPr>
      <w:outlineLvl w:val="1"/>
    </w:pPr>
  </w:style>
  <w:style w:type="paragraph" w:customStyle="1" w:styleId="5555555555555">
    <w:name w:val="5555555555555"/>
    <w:basedOn w:val="333333333333333333"/>
    <w:link w:val="5555555555555Char"/>
    <w:qFormat/>
    <w:rsid w:val="001E58AF"/>
    <w:pPr>
      <w:numPr>
        <w:ilvl w:val="0"/>
        <w:numId w:val="0"/>
      </w:numPr>
      <w:ind w:left="839"/>
      <w:outlineLvl w:val="9"/>
    </w:pPr>
  </w:style>
  <w:style w:type="paragraph" w:customStyle="1" w:styleId="333333333333333333">
    <w:name w:val="333333333333333333"/>
    <w:basedOn w:val="a5"/>
    <w:link w:val="333333333333333333Char"/>
    <w:qFormat/>
    <w:rsid w:val="001E58AF"/>
    <w:pPr>
      <w:numPr>
        <w:ilvl w:val="2"/>
        <w:numId w:val="35"/>
      </w:numPr>
      <w:textAlignment w:val="center"/>
      <w:outlineLvl w:val="2"/>
    </w:pPr>
    <w:rPr>
      <w:rFonts w:ascii="Times New Roman" w:eastAsia="宋体" w:hAnsi="Times New Roman" w:cs="Times New Roman"/>
      <w:sz w:val="24"/>
      <w:szCs w:val="20"/>
    </w:rPr>
  </w:style>
  <w:style w:type="paragraph" w:customStyle="1" w:styleId="1111111111111111">
    <w:name w:val="1111111111111111"/>
    <w:basedOn w:val="afffffc"/>
    <w:link w:val="1111111111111111Char"/>
    <w:qFormat/>
    <w:rsid w:val="001E58AF"/>
    <w:pPr>
      <w:keepNext/>
      <w:pageBreakBefore/>
      <w:spacing w:beforeLines="50" w:afterLines="30"/>
      <w:ind w:left="1134"/>
      <w:jc w:val="center"/>
      <w:outlineLvl w:val="0"/>
    </w:pPr>
    <w:rPr>
      <w:rFonts w:ascii="Times New Roman" w:eastAsia="楷体_GB2312" w:hAnsi="Times New Roman"/>
      <w:b/>
      <w:kern w:val="2"/>
      <w:sz w:val="30"/>
      <w:szCs w:val="30"/>
      <w:lang w:eastAsia="zh-CN"/>
    </w:rPr>
  </w:style>
  <w:style w:type="character" w:customStyle="1" w:styleId="222222222222Char">
    <w:name w:val="222222222222 Char"/>
    <w:link w:val="222222222222"/>
    <w:qFormat/>
    <w:rsid w:val="001E58AF"/>
    <w:rPr>
      <w:rFonts w:ascii="Times New Roman" w:eastAsia="宋体" w:hAnsi="Times New Roman" w:cs="Times New Roman"/>
      <w:sz w:val="24"/>
      <w:szCs w:val="20"/>
    </w:rPr>
  </w:style>
  <w:style w:type="character" w:customStyle="1" w:styleId="1111111111111111Char">
    <w:name w:val="1111111111111111 Char"/>
    <w:link w:val="1111111111111111"/>
    <w:qFormat/>
    <w:rsid w:val="001E58AF"/>
    <w:rPr>
      <w:rFonts w:ascii="Times New Roman" w:eastAsia="楷体_GB2312" w:hAnsi="Times New Roman" w:cs="Times New Roman"/>
      <w:b/>
      <w:sz w:val="30"/>
      <w:szCs w:val="30"/>
    </w:rPr>
  </w:style>
  <w:style w:type="character" w:customStyle="1" w:styleId="333333333333333333Char">
    <w:name w:val="333333333333333333 Char"/>
    <w:link w:val="333333333333333333"/>
    <w:qFormat/>
    <w:rsid w:val="001E58AF"/>
    <w:rPr>
      <w:rFonts w:ascii="Times New Roman" w:eastAsia="宋体" w:hAnsi="Times New Roman" w:cs="Times New Roman"/>
      <w:sz w:val="24"/>
      <w:szCs w:val="20"/>
    </w:rPr>
  </w:style>
  <w:style w:type="paragraph" w:customStyle="1" w:styleId="444444444444444444444">
    <w:name w:val="444444444444444444444"/>
    <w:basedOn w:val="a5"/>
    <w:link w:val="444444444444444444444Char"/>
    <w:qFormat/>
    <w:rsid w:val="001E58AF"/>
    <w:pPr>
      <w:ind w:left="839" w:hanging="839"/>
      <w:textAlignment w:val="center"/>
      <w:outlineLvl w:val="3"/>
    </w:pPr>
    <w:rPr>
      <w:rFonts w:ascii="Times New Roman" w:eastAsia="宋体" w:hAnsi="Times New Roman" w:cs="Times New Roman"/>
      <w:sz w:val="24"/>
      <w:szCs w:val="24"/>
    </w:rPr>
  </w:style>
  <w:style w:type="character" w:customStyle="1" w:styleId="444444444444444444444Char">
    <w:name w:val="444444444444444444444 Char"/>
    <w:link w:val="444444444444444444444"/>
    <w:qFormat/>
    <w:rsid w:val="001E58AF"/>
    <w:rPr>
      <w:rFonts w:ascii="Times New Roman" w:eastAsia="宋体" w:hAnsi="Times New Roman" w:cs="Times New Roman"/>
      <w:sz w:val="24"/>
      <w:szCs w:val="24"/>
    </w:rPr>
  </w:style>
  <w:style w:type="paragraph" w:customStyle="1" w:styleId="666666666666666666666666">
    <w:name w:val="666666666666666666666666"/>
    <w:basedOn w:val="a5"/>
    <w:link w:val="666666666666666666666666Char"/>
    <w:qFormat/>
    <w:rsid w:val="001E58AF"/>
    <w:pPr>
      <w:spacing w:line="400" w:lineRule="exact"/>
      <w:ind w:left="839"/>
      <w:textAlignment w:val="center"/>
    </w:pPr>
    <w:rPr>
      <w:rFonts w:ascii="Times New Roman" w:eastAsia="仿宋_GB2312" w:hAnsi="Times New Roman" w:cs="Times New Roman"/>
      <w:szCs w:val="20"/>
    </w:rPr>
  </w:style>
  <w:style w:type="character" w:customStyle="1" w:styleId="5555555555555Char">
    <w:name w:val="5555555555555 Char"/>
    <w:link w:val="5555555555555"/>
    <w:qFormat/>
    <w:rsid w:val="001E58AF"/>
    <w:rPr>
      <w:rFonts w:ascii="Times New Roman" w:eastAsia="宋体" w:hAnsi="Times New Roman" w:cs="Times New Roman"/>
      <w:sz w:val="24"/>
      <w:szCs w:val="20"/>
    </w:rPr>
  </w:style>
  <w:style w:type="character" w:customStyle="1" w:styleId="666666666666666666666666Char">
    <w:name w:val="666666666666666666666666 Char"/>
    <w:link w:val="666666666666666666666666"/>
    <w:qFormat/>
    <w:rsid w:val="001E58AF"/>
    <w:rPr>
      <w:rFonts w:ascii="Times New Roman" w:eastAsia="仿宋_GB2312" w:hAnsi="Times New Roman" w:cs="Times New Roman"/>
      <w:szCs w:val="20"/>
    </w:rPr>
  </w:style>
  <w:style w:type="character" w:customStyle="1" w:styleId="A70">
    <w:name w:val="A7"/>
    <w:uiPriority w:val="99"/>
    <w:qFormat/>
    <w:rsid w:val="001E58AF"/>
  </w:style>
  <w:style w:type="paragraph" w:customStyle="1" w:styleId="Char60">
    <w:name w:val="Char6"/>
    <w:basedOn w:val="a5"/>
    <w:qFormat/>
    <w:rsid w:val="001E58AF"/>
    <w:pPr>
      <w:widowControl/>
      <w:spacing w:after="160" w:line="240" w:lineRule="exact"/>
      <w:jc w:val="left"/>
    </w:pPr>
    <w:rPr>
      <w:rFonts w:ascii="Verdana" w:eastAsia="仿宋_GB2312" w:hAnsi="Verdana" w:cs="Times New Roman"/>
      <w:kern w:val="0"/>
      <w:sz w:val="30"/>
      <w:szCs w:val="30"/>
      <w:lang w:eastAsia="en-US"/>
    </w:rPr>
  </w:style>
  <w:style w:type="character" w:customStyle="1" w:styleId="font81">
    <w:name w:val="font81"/>
    <w:qFormat/>
    <w:rsid w:val="001E58AF"/>
    <w:rPr>
      <w:rFonts w:ascii="Times New Roman" w:hAnsi="Times New Roman" w:cs="Times New Roman" w:hint="default"/>
      <w:color w:val="000000"/>
      <w:sz w:val="22"/>
      <w:szCs w:val="22"/>
      <w:u w:val="none"/>
    </w:rPr>
  </w:style>
  <w:style w:type="character" w:customStyle="1" w:styleId="font61">
    <w:name w:val="font61"/>
    <w:qFormat/>
    <w:rsid w:val="001E58AF"/>
    <w:rPr>
      <w:rFonts w:ascii="宋体" w:eastAsia="宋体" w:hAnsi="宋体" w:cs="宋体" w:hint="eastAsia"/>
      <w:b/>
      <w:color w:val="000000"/>
      <w:sz w:val="22"/>
      <w:szCs w:val="22"/>
      <w:u w:val="none"/>
    </w:rPr>
  </w:style>
  <w:style w:type="character" w:customStyle="1" w:styleId="font71">
    <w:name w:val="font71"/>
    <w:qFormat/>
    <w:rsid w:val="001E58AF"/>
    <w:rPr>
      <w:rFonts w:ascii="黑体" w:eastAsia="黑体" w:hAnsi="宋体" w:cs="黑体" w:hint="eastAsia"/>
      <w:color w:val="000000"/>
      <w:sz w:val="22"/>
      <w:szCs w:val="22"/>
      <w:u w:val="none"/>
    </w:rPr>
  </w:style>
  <w:style w:type="character" w:customStyle="1" w:styleId="WChar">
    <w:name w:val="W表头 Char"/>
    <w:link w:val="W"/>
    <w:qFormat/>
    <w:rsid w:val="001E58AF"/>
    <w:rPr>
      <w:rFonts w:ascii="宋体" w:hAnsi="宋体"/>
      <w:b/>
      <w:color w:val="000000"/>
      <w:kern w:val="28"/>
      <w:szCs w:val="28"/>
    </w:rPr>
  </w:style>
  <w:style w:type="paragraph" w:customStyle="1" w:styleId="W">
    <w:name w:val="W表头"/>
    <w:basedOn w:val="a5"/>
    <w:link w:val="WChar"/>
    <w:qFormat/>
    <w:rsid w:val="001E58AF"/>
    <w:pPr>
      <w:numPr>
        <w:numId w:val="35"/>
      </w:numPr>
      <w:ind w:left="0" w:firstLine="0"/>
    </w:pPr>
    <w:rPr>
      <w:rFonts w:ascii="宋体" w:hAnsi="宋体"/>
      <w:b/>
      <w:color w:val="000000"/>
      <w:kern w:val="28"/>
      <w:szCs w:val="28"/>
    </w:rPr>
  </w:style>
  <w:style w:type="character" w:customStyle="1" w:styleId="font91">
    <w:name w:val="font91"/>
    <w:qFormat/>
    <w:rsid w:val="001E58AF"/>
    <w:rPr>
      <w:rFonts w:ascii="黑体" w:eastAsia="黑体" w:hAnsi="宋体" w:cs="黑体" w:hint="eastAsia"/>
      <w:color w:val="000000"/>
      <w:sz w:val="22"/>
      <w:szCs w:val="22"/>
      <w:u w:val="none"/>
      <w:vertAlign w:val="superscript"/>
    </w:rPr>
  </w:style>
  <w:style w:type="paragraph" w:customStyle="1" w:styleId="a0">
    <w:name w:val="序号"/>
    <w:basedOn w:val="a5"/>
    <w:qFormat/>
    <w:rsid w:val="001E58AF"/>
    <w:pPr>
      <w:numPr>
        <w:ilvl w:val="3"/>
        <w:numId w:val="35"/>
      </w:numPr>
      <w:tabs>
        <w:tab w:val="left" w:pos="-302"/>
      </w:tabs>
      <w:ind w:left="0" w:firstLine="0"/>
    </w:pPr>
    <w:rPr>
      <w:rFonts w:ascii="Times New Roman" w:eastAsia="宋体" w:hAnsi="Times New Roman" w:cs="Times New Roman"/>
      <w:szCs w:val="20"/>
    </w:rPr>
  </w:style>
  <w:style w:type="paragraph" w:customStyle="1" w:styleId="07">
    <w:name w:val="标题0"/>
    <w:basedOn w:val="a5"/>
    <w:qFormat/>
    <w:rsid w:val="001E58AF"/>
    <w:pPr>
      <w:tabs>
        <w:tab w:val="left" w:pos="0"/>
      </w:tabs>
      <w:spacing w:line="360" w:lineRule="auto"/>
      <w:ind w:left="425" w:hanging="425"/>
      <w:outlineLvl w:val="0"/>
    </w:pPr>
    <w:rPr>
      <w:rFonts w:ascii="宋体" w:eastAsia="宋体" w:hAnsi="Times New Roman" w:cs="宋体"/>
      <w:b/>
      <w:bCs/>
      <w:color w:val="000000"/>
      <w:sz w:val="30"/>
      <w:szCs w:val="20"/>
    </w:rPr>
  </w:style>
  <w:style w:type="paragraph" w:customStyle="1" w:styleId="1fffff1">
    <w:name w:val="内1"/>
    <w:basedOn w:val="a5"/>
    <w:qFormat/>
    <w:rsid w:val="001E58AF"/>
    <w:pPr>
      <w:ind w:firstLineChars="200" w:firstLine="200"/>
    </w:pPr>
    <w:rPr>
      <w:rFonts w:ascii="宋体" w:eastAsia="宋体" w:hAnsi="宋体" w:cs="宋体"/>
      <w:sz w:val="28"/>
      <w:szCs w:val="28"/>
    </w:rPr>
  </w:style>
  <w:style w:type="paragraph" w:customStyle="1" w:styleId="76">
    <w:name w:val="样式7"/>
    <w:basedOn w:val="15"/>
    <w:qFormat/>
    <w:rsid w:val="001E58AF"/>
    <w:pPr>
      <w:keepNext w:val="0"/>
      <w:keepLines w:val="0"/>
      <w:tabs>
        <w:tab w:val="left" w:pos="547"/>
        <w:tab w:val="left" w:pos="1080"/>
      </w:tabs>
      <w:spacing w:before="0" w:after="0" w:line="480" w:lineRule="atLeast"/>
      <w:jc w:val="both"/>
    </w:pPr>
    <w:rPr>
      <w:rFonts w:ascii="Times New Roman" w:eastAsia="黑体" w:hAnsi="Times New Roman"/>
      <w:sz w:val="30"/>
      <w:lang w:eastAsia="zh-CN"/>
    </w:rPr>
  </w:style>
  <w:style w:type="paragraph" w:customStyle="1" w:styleId="W2">
    <w:name w:val="W表格内容"/>
    <w:basedOn w:val="a5"/>
    <w:qFormat/>
    <w:rsid w:val="001E58AF"/>
    <w:pPr>
      <w:spacing w:line="240" w:lineRule="exact"/>
      <w:jc w:val="center"/>
    </w:pPr>
    <w:rPr>
      <w:rFonts w:ascii="宋体" w:eastAsia="宋体" w:hAnsi="宋体" w:cs="Times New Roman"/>
      <w:bCs/>
      <w:kern w:val="0"/>
      <w:sz w:val="18"/>
      <w:szCs w:val="18"/>
    </w:rPr>
  </w:style>
  <w:style w:type="paragraph" w:customStyle="1" w:styleId="69">
    <w:name w:val="样式6"/>
    <w:basedOn w:val="5a"/>
    <w:link w:val="6Char0"/>
    <w:qFormat/>
    <w:rsid w:val="001E58AF"/>
    <w:pPr>
      <w:tabs>
        <w:tab w:val="left" w:pos="1080"/>
        <w:tab w:val="center" w:pos="9648"/>
        <w:tab w:val="right" w:pos="19152"/>
      </w:tabs>
      <w:jc w:val="center"/>
    </w:pPr>
    <w:rPr>
      <w:rFonts w:ascii="Times New Roman"/>
      <w:b/>
    </w:rPr>
  </w:style>
  <w:style w:type="paragraph" w:customStyle="1" w:styleId="afffffffffffff6">
    <w:name w:val="（一）"/>
    <w:basedOn w:val="a5"/>
    <w:qFormat/>
    <w:rsid w:val="001E58AF"/>
    <w:rPr>
      <w:rFonts w:ascii="宋体" w:eastAsia="宋体" w:hAnsi="宋体" w:cs="宋体"/>
      <w:b/>
      <w:bCs/>
      <w:sz w:val="28"/>
      <w:szCs w:val="28"/>
    </w:rPr>
  </w:style>
  <w:style w:type="paragraph" w:customStyle="1" w:styleId="3ff2">
    <w:name w:val="标3"/>
    <w:basedOn w:val="a5"/>
    <w:qFormat/>
    <w:rsid w:val="001E58AF"/>
    <w:pPr>
      <w:outlineLvl w:val="2"/>
    </w:pPr>
    <w:rPr>
      <w:rFonts w:ascii="楷体_GB2312" w:eastAsia="楷体_GB2312" w:hAnsi="宋体" w:cs="宋体"/>
      <w:b/>
      <w:bCs/>
      <w:color w:val="000000"/>
      <w:sz w:val="28"/>
      <w:szCs w:val="28"/>
    </w:rPr>
  </w:style>
  <w:style w:type="paragraph" w:customStyle="1" w:styleId="1fffff2">
    <w:name w:val="编号(1)"/>
    <w:basedOn w:val="a5"/>
    <w:qFormat/>
    <w:rsid w:val="001E58AF"/>
    <w:pPr>
      <w:tabs>
        <w:tab w:val="left" w:pos="432"/>
        <w:tab w:val="left" w:pos="547"/>
        <w:tab w:val="left" w:pos="1080"/>
      </w:tabs>
      <w:ind w:left="432" w:hanging="432"/>
    </w:pPr>
    <w:rPr>
      <w:rFonts w:ascii="Times New Roman" w:eastAsia="宋体" w:hAnsi="Times New Roman" w:cs="Times New Roman"/>
      <w:szCs w:val="24"/>
    </w:rPr>
  </w:style>
  <w:style w:type="paragraph" w:customStyle="1" w:styleId="charf9">
    <w:name w:val="char正文正文"/>
    <w:basedOn w:val="Char60"/>
    <w:qFormat/>
    <w:rsid w:val="001E58AF"/>
    <w:pPr>
      <w:tabs>
        <w:tab w:val="left" w:pos="560"/>
        <w:tab w:val="right" w:leader="middleDot" w:pos="8400"/>
      </w:tabs>
      <w:spacing w:after="120" w:line="360" w:lineRule="auto"/>
    </w:pPr>
    <w:rPr>
      <w:rFonts w:ascii="宋体" w:eastAsia="宋体" w:hAnsi="宋体" w:cs="宋体"/>
    </w:rPr>
  </w:style>
  <w:style w:type="paragraph" w:customStyle="1" w:styleId="tk2">
    <w:name w:val="tk2"/>
    <w:basedOn w:val="a5"/>
    <w:qFormat/>
    <w:rsid w:val="001E58AF"/>
    <w:pPr>
      <w:spacing w:line="360" w:lineRule="auto"/>
      <w:ind w:leftChars="525" w:left="1260"/>
      <w:jc w:val="left"/>
    </w:pPr>
    <w:rPr>
      <w:rFonts w:ascii="宋体" w:eastAsia="宋体" w:hAnsi="宋体" w:cs="Times New Roman"/>
      <w:sz w:val="24"/>
      <w:szCs w:val="20"/>
    </w:rPr>
  </w:style>
  <w:style w:type="paragraph" w:customStyle="1" w:styleId="11b">
    <w:name w:val="正文11"/>
    <w:basedOn w:val="a5"/>
    <w:qFormat/>
    <w:rsid w:val="001E58AF"/>
    <w:pPr>
      <w:spacing w:line="360" w:lineRule="auto"/>
      <w:ind w:firstLine="420"/>
    </w:pPr>
    <w:rPr>
      <w:rFonts w:ascii="Times New Roman" w:eastAsia="宋体" w:hAnsi="Times New Roman" w:cs="Times New Roman"/>
      <w:szCs w:val="20"/>
    </w:rPr>
  </w:style>
  <w:style w:type="paragraph" w:customStyle="1" w:styleId="afffffffffffff7">
    <w:name w:val="备注"/>
    <w:basedOn w:val="a5"/>
    <w:qFormat/>
    <w:rsid w:val="001E58AF"/>
    <w:pPr>
      <w:spacing w:line="400" w:lineRule="atLeast"/>
    </w:pPr>
    <w:rPr>
      <w:rFonts w:ascii="Times New Roman" w:eastAsia="宋体" w:hAnsi="Times New Roman" w:cs="Times New Roman"/>
      <w:szCs w:val="21"/>
    </w:rPr>
  </w:style>
  <w:style w:type="paragraph" w:customStyle="1" w:styleId="2ffff7">
    <w:name w:val="标2"/>
    <w:basedOn w:val="a5"/>
    <w:qFormat/>
    <w:rsid w:val="001E58AF"/>
    <w:pPr>
      <w:outlineLvl w:val="1"/>
    </w:pPr>
    <w:rPr>
      <w:rFonts w:ascii="宋体" w:eastAsia="宋体" w:hAnsi="宋体" w:cs="宋体"/>
      <w:b/>
      <w:bCs/>
      <w:color w:val="000000"/>
      <w:sz w:val="28"/>
      <w:szCs w:val="28"/>
    </w:rPr>
  </w:style>
  <w:style w:type="paragraph" w:customStyle="1" w:styleId="W3">
    <w:name w:val="W内容"/>
    <w:basedOn w:val="a5"/>
    <w:semiHidden/>
    <w:qFormat/>
    <w:rsid w:val="001E58AF"/>
    <w:pPr>
      <w:ind w:firstLineChars="200" w:firstLine="200"/>
    </w:pPr>
    <w:rPr>
      <w:rFonts w:ascii="宋体" w:eastAsia="宋体" w:hAnsi="宋体" w:cs="宋体"/>
      <w:kern w:val="0"/>
      <w:sz w:val="28"/>
      <w:szCs w:val="28"/>
    </w:rPr>
  </w:style>
  <w:style w:type="paragraph" w:customStyle="1" w:styleId="W10">
    <w:name w:val="W1、"/>
    <w:basedOn w:val="a5"/>
    <w:semiHidden/>
    <w:qFormat/>
    <w:rsid w:val="001E58AF"/>
    <w:pPr>
      <w:ind w:firstLineChars="200" w:firstLine="200"/>
    </w:pPr>
    <w:rPr>
      <w:rFonts w:ascii="宋体" w:eastAsia="宋体" w:hAnsi="宋体" w:cs="宋体"/>
      <w:b/>
      <w:bCs/>
      <w:color w:val="000000"/>
      <w:sz w:val="28"/>
      <w:szCs w:val="28"/>
    </w:rPr>
  </w:style>
  <w:style w:type="paragraph" w:customStyle="1" w:styleId="afffffffffffff8">
    <w:name w:val="图表格式"/>
    <w:basedOn w:val="a5"/>
    <w:qFormat/>
    <w:rsid w:val="001E58AF"/>
    <w:pPr>
      <w:jc w:val="left"/>
    </w:pPr>
    <w:rPr>
      <w:rFonts w:ascii="Times New Roman" w:eastAsia="宋体" w:hAnsi="Times New Roman" w:cs="Times New Roman"/>
      <w:sz w:val="24"/>
    </w:rPr>
  </w:style>
  <w:style w:type="paragraph" w:customStyle="1" w:styleId="CharCharCharCharCharCharChar2">
    <w:name w:val="Char Char Char Char Char Char Char2"/>
    <w:basedOn w:val="a5"/>
    <w:qFormat/>
    <w:rsid w:val="001E58AF"/>
    <w:pPr>
      <w:spacing w:after="156"/>
    </w:pPr>
    <w:rPr>
      <w:rFonts w:ascii="仿宋_GB2312" w:eastAsia="仿宋_GB2312" w:hAnsi="Times New Roman" w:cs="Times New Roman"/>
      <w:b/>
      <w:sz w:val="32"/>
      <w:szCs w:val="32"/>
    </w:rPr>
  </w:style>
  <w:style w:type="paragraph" w:customStyle="1" w:styleId="afffffffffffff9">
    <w:name w:val="条"/>
    <w:basedOn w:val="33"/>
    <w:next w:val="a5"/>
    <w:qFormat/>
    <w:rsid w:val="001E58AF"/>
    <w:pPr>
      <w:spacing w:beforeLines="0" w:before="0" w:after="260" w:line="520" w:lineRule="exact"/>
      <w:ind w:left="851" w:hanging="851"/>
      <w:jc w:val="left"/>
      <w:outlineLvl w:val="9"/>
    </w:pPr>
    <w:rPr>
      <w:rFonts w:ascii="Times New Roman" w:eastAsia="宋体" w:hAnsi="Courier New"/>
      <w:spacing w:val="-4"/>
      <w:sz w:val="28"/>
      <w:szCs w:val="28"/>
      <w:lang w:eastAsia="zh-CN"/>
    </w:rPr>
  </w:style>
  <w:style w:type="character" w:customStyle="1" w:styleId="Chare">
    <w:name w:val="二级标题 Char"/>
    <w:link w:val="afffffffff6"/>
    <w:qFormat/>
    <w:rsid w:val="001E58AF"/>
    <w:rPr>
      <w:rFonts w:ascii="宋体" w:eastAsia="宋体" w:hAnsi="宋体" w:cs="宋体"/>
      <w:kern w:val="1"/>
      <w:sz w:val="24"/>
      <w:szCs w:val="24"/>
    </w:rPr>
  </w:style>
  <w:style w:type="paragraph" w:customStyle="1" w:styleId="afffffffffffffa">
    <w:name w:val="现用正文"/>
    <w:basedOn w:val="a5"/>
    <w:link w:val="Charfa"/>
    <w:qFormat/>
    <w:rsid w:val="001E58AF"/>
    <w:pPr>
      <w:spacing w:after="156" w:line="360" w:lineRule="auto"/>
      <w:ind w:firstLineChars="200" w:firstLine="480"/>
    </w:pPr>
    <w:rPr>
      <w:rFonts w:ascii="宋体" w:eastAsia="宋体" w:hAnsi="宋体" w:cs="Times New Roman"/>
      <w:sz w:val="24"/>
      <w:szCs w:val="24"/>
    </w:rPr>
  </w:style>
  <w:style w:type="paragraph" w:customStyle="1" w:styleId="afffffffffffffb">
    <w:name w:val="目录标题"/>
    <w:basedOn w:val="a5"/>
    <w:link w:val="Charfb"/>
    <w:qFormat/>
    <w:rsid w:val="001E58AF"/>
    <w:pPr>
      <w:spacing w:after="156"/>
      <w:jc w:val="center"/>
    </w:pPr>
    <w:rPr>
      <w:rFonts w:ascii="黑体" w:eastAsia="黑体" w:hAnsi="Times New Roman" w:cs="Times New Roman"/>
      <w:b/>
      <w:sz w:val="36"/>
      <w:szCs w:val="36"/>
    </w:rPr>
  </w:style>
  <w:style w:type="character" w:customStyle="1" w:styleId="Charfa">
    <w:name w:val="现用正文 Char"/>
    <w:link w:val="afffffffffffffa"/>
    <w:qFormat/>
    <w:rsid w:val="001E58AF"/>
    <w:rPr>
      <w:rFonts w:ascii="宋体" w:eastAsia="宋体" w:hAnsi="宋体" w:cs="Times New Roman"/>
      <w:sz w:val="24"/>
      <w:szCs w:val="24"/>
    </w:rPr>
  </w:style>
  <w:style w:type="character" w:customStyle="1" w:styleId="Charfb">
    <w:name w:val="目录标题 Char"/>
    <w:link w:val="afffffffffffffb"/>
    <w:qFormat/>
    <w:rsid w:val="001E58AF"/>
    <w:rPr>
      <w:rFonts w:ascii="黑体" w:eastAsia="黑体" w:hAnsi="Times New Roman" w:cs="Times New Roman"/>
      <w:b/>
      <w:sz w:val="36"/>
      <w:szCs w:val="36"/>
    </w:rPr>
  </w:style>
  <w:style w:type="table" w:customStyle="1" w:styleId="afffffffffffffc">
    <w:name w:val="厦门二院表格"/>
    <w:basedOn w:val="a7"/>
    <w:uiPriority w:val="99"/>
    <w:qFormat/>
    <w:rsid w:val="001E58AF"/>
    <w:pPr>
      <w:jc w:val="center"/>
    </w:pPr>
    <w:rPr>
      <w:rFonts w:ascii="Times New Roman" w:eastAsia="宋体" w:hAnsi="Times New Roman" w:cs="Times New Roman"/>
      <w:kern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tblPr/>
      <w:trPr>
        <w:tblHeader/>
      </w:trPr>
      <w:tcPr>
        <w:shd w:val="clear" w:color="auto" w:fill="8DB3E2"/>
        <w:vAlign w:val="center"/>
      </w:tcPr>
    </w:tblStylePr>
  </w:style>
  <w:style w:type="paragraph" w:styleId="afffffffffffffd">
    <w:name w:val="Quote"/>
    <w:basedOn w:val="a5"/>
    <w:next w:val="a5"/>
    <w:link w:val="afffffffffffffe"/>
    <w:uiPriority w:val="29"/>
    <w:qFormat/>
    <w:rsid w:val="001E58AF"/>
    <w:pPr>
      <w:spacing w:after="156"/>
    </w:pPr>
    <w:rPr>
      <w:rFonts w:ascii="Times New Roman" w:eastAsia="宋体" w:hAnsi="Times New Roman" w:cs="Times New Roman"/>
      <w:i/>
      <w:iCs/>
      <w:color w:val="000000"/>
      <w:sz w:val="20"/>
      <w:szCs w:val="20"/>
    </w:rPr>
  </w:style>
  <w:style w:type="character" w:customStyle="1" w:styleId="afffffffffffffe">
    <w:name w:val="引用 字符"/>
    <w:basedOn w:val="a6"/>
    <w:link w:val="afffffffffffffd"/>
    <w:uiPriority w:val="29"/>
    <w:qFormat/>
    <w:rsid w:val="001E58AF"/>
    <w:rPr>
      <w:rFonts w:ascii="Times New Roman" w:eastAsia="宋体" w:hAnsi="Times New Roman" w:cs="Times New Roman"/>
      <w:i/>
      <w:iCs/>
      <w:color w:val="000000"/>
      <w:sz w:val="20"/>
      <w:szCs w:val="20"/>
    </w:rPr>
  </w:style>
  <w:style w:type="paragraph" w:styleId="affffffffffffff">
    <w:name w:val="Intense Quote"/>
    <w:basedOn w:val="a5"/>
    <w:next w:val="a5"/>
    <w:link w:val="affffffffffffff0"/>
    <w:uiPriority w:val="30"/>
    <w:qFormat/>
    <w:rsid w:val="001E58AF"/>
    <w:pPr>
      <w:pBdr>
        <w:bottom w:val="single" w:sz="4" w:space="4" w:color="4F81BD"/>
      </w:pBdr>
      <w:spacing w:before="200" w:after="280"/>
      <w:ind w:left="936" w:right="936"/>
    </w:pPr>
    <w:rPr>
      <w:rFonts w:ascii="Times New Roman" w:eastAsia="宋体" w:hAnsi="Times New Roman" w:cs="Times New Roman"/>
      <w:b/>
      <w:bCs/>
      <w:i/>
      <w:iCs/>
      <w:color w:val="4F81BD"/>
      <w:sz w:val="20"/>
      <w:szCs w:val="20"/>
    </w:rPr>
  </w:style>
  <w:style w:type="character" w:customStyle="1" w:styleId="affffffffffffff0">
    <w:name w:val="明显引用 字符"/>
    <w:basedOn w:val="a6"/>
    <w:link w:val="affffffffffffff"/>
    <w:uiPriority w:val="30"/>
    <w:qFormat/>
    <w:rsid w:val="001E58AF"/>
    <w:rPr>
      <w:rFonts w:ascii="Times New Roman" w:eastAsia="宋体" w:hAnsi="Times New Roman" w:cs="Times New Roman"/>
      <w:b/>
      <w:bCs/>
      <w:i/>
      <w:iCs/>
      <w:color w:val="4F81BD"/>
      <w:sz w:val="20"/>
      <w:szCs w:val="20"/>
    </w:rPr>
  </w:style>
  <w:style w:type="character" w:customStyle="1" w:styleId="2ffff8">
    <w:name w:val="明显强调2"/>
    <w:uiPriority w:val="21"/>
    <w:qFormat/>
    <w:rsid w:val="001E58AF"/>
    <w:rPr>
      <w:b/>
      <w:bCs/>
      <w:i/>
      <w:iCs/>
      <w:color w:val="4F81BD"/>
    </w:rPr>
  </w:style>
  <w:style w:type="character" w:customStyle="1" w:styleId="1fffff3">
    <w:name w:val="不明显参考1"/>
    <w:uiPriority w:val="31"/>
    <w:qFormat/>
    <w:rsid w:val="001E58AF"/>
    <w:rPr>
      <w:smallCaps/>
      <w:color w:val="C0504D"/>
      <w:u w:val="single"/>
    </w:rPr>
  </w:style>
  <w:style w:type="character" w:customStyle="1" w:styleId="1fffff4">
    <w:name w:val="书籍标题1"/>
    <w:uiPriority w:val="33"/>
    <w:qFormat/>
    <w:rsid w:val="001E58AF"/>
    <w:rPr>
      <w:b/>
      <w:bCs/>
      <w:smallCaps/>
      <w:spacing w:val="5"/>
    </w:rPr>
  </w:style>
  <w:style w:type="paragraph" w:customStyle="1" w:styleId="affffffffffffff1">
    <w:name w:val="表题注"/>
    <w:basedOn w:val="affff8"/>
    <w:next w:val="affffffff"/>
    <w:link w:val="Charfc"/>
    <w:qFormat/>
    <w:rsid w:val="001E58AF"/>
    <w:pPr>
      <w:keepNext/>
      <w:widowControl/>
      <w:suppressAutoHyphens w:val="0"/>
      <w:spacing w:line="300" w:lineRule="auto"/>
      <w:jc w:val="right"/>
    </w:pPr>
    <w:rPr>
      <w:rFonts w:ascii="宋体" w:hAnsi="宋体"/>
      <w:b/>
      <w:bCs/>
      <w:color w:val="000000"/>
      <w:kern w:val="2"/>
      <w:szCs w:val="18"/>
      <w:lang w:bidi="en-US"/>
    </w:rPr>
  </w:style>
  <w:style w:type="character" w:customStyle="1" w:styleId="Charc">
    <w:name w:val="表格内容 Char"/>
    <w:link w:val="affffffff"/>
    <w:qFormat/>
    <w:rsid w:val="001E58AF"/>
    <w:rPr>
      <w:rFonts w:ascii="Times New Roman" w:eastAsia="宋体" w:hAnsi="Times New Roman" w:cs="Times New Roman"/>
      <w:kern w:val="1"/>
      <w:szCs w:val="24"/>
    </w:rPr>
  </w:style>
  <w:style w:type="paragraph" w:customStyle="1" w:styleId="Char1CharCharCharCharCharChar1CharCharChar">
    <w:name w:val="Char1 Char Char Char Char Char Char1 Char Char Char"/>
    <w:basedOn w:val="a5"/>
    <w:qFormat/>
    <w:rsid w:val="001E58AF"/>
    <w:pPr>
      <w:spacing w:after="156" w:line="360" w:lineRule="auto"/>
      <w:ind w:firstLineChars="200" w:firstLine="200"/>
    </w:pPr>
    <w:rPr>
      <w:rFonts w:ascii="宋体" w:eastAsia="宋体" w:hAnsi="宋体" w:cs="宋体"/>
      <w:sz w:val="24"/>
      <w:szCs w:val="24"/>
    </w:rPr>
  </w:style>
  <w:style w:type="character" w:customStyle="1" w:styleId="Charfc">
    <w:name w:val="表题注 Char"/>
    <w:link w:val="affffffffffffff1"/>
    <w:qFormat/>
    <w:rsid w:val="001E58AF"/>
    <w:rPr>
      <w:rFonts w:ascii="宋体" w:eastAsia="黑体" w:hAnsi="宋体" w:cs="Arial"/>
      <w:b/>
      <w:bCs/>
      <w:color w:val="000000"/>
      <w:szCs w:val="18"/>
      <w:lang w:bidi="en-US"/>
    </w:rPr>
  </w:style>
  <w:style w:type="paragraph" w:customStyle="1" w:styleId="mei">
    <w:name w:val="mei"/>
    <w:basedOn w:val="a5"/>
    <w:qFormat/>
    <w:rsid w:val="001E58AF"/>
    <w:pPr>
      <w:keepNext/>
      <w:snapToGrid w:val="0"/>
      <w:spacing w:after="156" w:line="264" w:lineRule="auto"/>
      <w:ind w:firstLine="629"/>
    </w:pPr>
    <w:rPr>
      <w:rFonts w:ascii="仿宋_GB2312" w:eastAsia="仿宋_GB2312" w:hAnsi="Times New Roman" w:cs="Plotter"/>
      <w:szCs w:val="20"/>
    </w:rPr>
  </w:style>
  <w:style w:type="paragraph" w:customStyle="1" w:styleId="affffffffffffff2">
    <w:name w:val="表格名"/>
    <w:basedOn w:val="aff9"/>
    <w:qFormat/>
    <w:rsid w:val="001E58AF"/>
    <w:pPr>
      <w:spacing w:after="120"/>
      <w:ind w:left="0"/>
      <w:jc w:val="both"/>
    </w:pPr>
    <w:rPr>
      <w:rFonts w:ascii="Times New Roman" w:hAnsi="Times New Roman"/>
      <w:szCs w:val="24"/>
      <w:lang w:eastAsia="zh-CN"/>
    </w:rPr>
  </w:style>
  <w:style w:type="character" w:customStyle="1" w:styleId="Charfd">
    <w:name w:val="表格名 Char"/>
    <w:qFormat/>
    <w:rsid w:val="001E58AF"/>
    <w:rPr>
      <w:rFonts w:ascii="宋体" w:eastAsia="宋体" w:hAnsi="宋体"/>
      <w:kern w:val="2"/>
      <w:sz w:val="24"/>
      <w:szCs w:val="24"/>
      <w:lang w:eastAsia="en-US" w:bidi="en-US"/>
    </w:rPr>
  </w:style>
  <w:style w:type="paragraph" w:customStyle="1" w:styleId="86">
    <w:name w:val="8"/>
    <w:qFormat/>
    <w:rsid w:val="001E58AF"/>
    <w:rPr>
      <w:rFonts w:ascii="Times New Roman" w:eastAsia="宋体" w:hAnsi="Times New Roman" w:cs="Times New Roman"/>
      <w:kern w:val="0"/>
      <w:sz w:val="20"/>
      <w:szCs w:val="20"/>
    </w:rPr>
  </w:style>
  <w:style w:type="paragraph" w:customStyle="1" w:styleId="CharCharCharChar2">
    <w:name w:val="Char Char Char Char2"/>
    <w:basedOn w:val="a5"/>
    <w:next w:val="a5"/>
    <w:qFormat/>
    <w:rsid w:val="001E58AF"/>
    <w:pPr>
      <w:numPr>
        <w:numId w:val="36"/>
      </w:numPr>
      <w:tabs>
        <w:tab w:val="clear" w:pos="425"/>
      </w:tabs>
      <w:spacing w:after="156"/>
      <w:ind w:left="0" w:firstLine="0"/>
    </w:pPr>
    <w:rPr>
      <w:rFonts w:ascii="Times New Roman" w:eastAsia="仿宋_GB2312" w:hAnsi="Times New Roman" w:cs="Times New Roman"/>
      <w:szCs w:val="24"/>
    </w:rPr>
  </w:style>
  <w:style w:type="paragraph" w:customStyle="1" w:styleId="Charfe">
    <w:name w:val="三类标题（条） Char"/>
    <w:basedOn w:val="33"/>
    <w:qFormat/>
    <w:rsid w:val="001E58AF"/>
    <w:pPr>
      <w:snapToGrid w:val="0"/>
      <w:spacing w:beforeLines="0" w:before="60" w:after="260" w:line="240" w:lineRule="auto"/>
      <w:ind w:left="505" w:hanging="505"/>
      <w:jc w:val="both"/>
    </w:pPr>
    <w:rPr>
      <w:rFonts w:ascii="Plotter" w:eastAsia="宋体" w:hAnsi="Plotter"/>
      <w:bCs w:val="0"/>
      <w:snapToGrid w:val="0"/>
      <w:sz w:val="28"/>
      <w:szCs w:val="32"/>
      <w:lang w:eastAsia="zh-CN"/>
    </w:rPr>
  </w:style>
  <w:style w:type="paragraph" w:customStyle="1" w:styleId="affffffffffffff3">
    <w:name w:val="二类标题（节）"/>
    <w:basedOn w:val="21"/>
    <w:qFormat/>
    <w:rsid w:val="001E58AF"/>
    <w:pPr>
      <w:keepNext w:val="0"/>
      <w:keepLines w:val="0"/>
      <w:tabs>
        <w:tab w:val="left" w:pos="119"/>
      </w:tabs>
      <w:snapToGrid w:val="0"/>
      <w:spacing w:before="0" w:afterLines="50" w:line="240" w:lineRule="auto"/>
      <w:ind w:firstLine="560"/>
      <w:jc w:val="both"/>
    </w:pPr>
    <w:rPr>
      <w:rFonts w:ascii="黑体" w:hAnsi="Arial"/>
      <w:bCs w:val="0"/>
      <w:spacing w:val="-20"/>
      <w:kern w:val="2"/>
      <w:sz w:val="24"/>
      <w:lang w:eastAsia="zh-CN"/>
    </w:rPr>
  </w:style>
  <w:style w:type="paragraph" w:customStyle="1" w:styleId="CharCharCharCharCharCharCharCharCharCharCharCharChar3">
    <w:name w:val="Char Char Char Char Char Char Char Char Char Char Char Char Char3"/>
    <w:basedOn w:val="a5"/>
    <w:qFormat/>
    <w:rsid w:val="001E58AF"/>
    <w:pPr>
      <w:widowControl/>
      <w:spacing w:after="160" w:line="240" w:lineRule="exact"/>
      <w:jc w:val="left"/>
    </w:pPr>
    <w:rPr>
      <w:rFonts w:ascii="Verdana" w:eastAsia="仿宋_GB2312" w:hAnsi="Verdana" w:cs="Times New Roman"/>
      <w:kern w:val="0"/>
      <w:sz w:val="30"/>
      <w:szCs w:val="30"/>
      <w:lang w:eastAsia="en-US"/>
    </w:rPr>
  </w:style>
  <w:style w:type="paragraph" w:customStyle="1" w:styleId="TableHeading0">
    <w:name w:val="Table Heading"/>
    <w:qFormat/>
    <w:rsid w:val="001E58AF"/>
    <w:pPr>
      <w:snapToGrid w:val="0"/>
      <w:jc w:val="center"/>
    </w:pPr>
    <w:rPr>
      <w:rFonts w:ascii="Arial" w:eastAsia="黑体" w:hAnsi="Arial" w:cs="Plotter"/>
      <w:kern w:val="0"/>
      <w:sz w:val="18"/>
      <w:szCs w:val="20"/>
    </w:rPr>
  </w:style>
  <w:style w:type="paragraph" w:customStyle="1" w:styleId="affffffffffffff4">
    <w:name w:val="一类标题（章）"/>
    <w:basedOn w:val="afffe"/>
    <w:qFormat/>
    <w:rsid w:val="001E58AF"/>
    <w:pPr>
      <w:tabs>
        <w:tab w:val="clear" w:pos="384"/>
        <w:tab w:val="clear" w:pos="720"/>
      </w:tabs>
      <w:suppressAutoHyphens w:val="0"/>
      <w:spacing w:beforeLines="50" w:line="240" w:lineRule="auto"/>
      <w:jc w:val="center"/>
      <w:outlineLvl w:val="0"/>
    </w:pPr>
    <w:rPr>
      <w:rFonts w:ascii="宋体" w:hAnsi="Arial" w:cs="Arial"/>
      <w:b/>
      <w:color w:val="auto"/>
      <w:spacing w:val="-20"/>
      <w:kern w:val="2"/>
      <w:sz w:val="28"/>
      <w:szCs w:val="28"/>
      <w:lang w:eastAsia="zh-CN"/>
    </w:rPr>
  </w:style>
  <w:style w:type="character" w:customStyle="1" w:styleId="CharCharfa">
    <w:name w:val="三类标题（条） Char Char"/>
    <w:qFormat/>
    <w:rsid w:val="001E58AF"/>
    <w:rPr>
      <w:rFonts w:ascii="Plotter" w:eastAsia="宋体" w:hAnsi="Plotter" w:cs="Plotter"/>
      <w:b/>
      <w:snapToGrid w:val="0"/>
      <w:kern w:val="2"/>
      <w:sz w:val="28"/>
      <w:szCs w:val="32"/>
      <w:lang w:val="en-US" w:eastAsia="zh-CN" w:bidi="ar-SA"/>
    </w:rPr>
  </w:style>
  <w:style w:type="paragraph" w:customStyle="1" w:styleId="affffffffffffff5">
    <w:name w:val="三类标题（条）"/>
    <w:basedOn w:val="33"/>
    <w:qFormat/>
    <w:rsid w:val="001E58AF"/>
    <w:pPr>
      <w:snapToGrid w:val="0"/>
      <w:spacing w:beforeLines="0" w:before="60" w:after="260" w:line="240" w:lineRule="auto"/>
      <w:ind w:left="505" w:hanging="505"/>
      <w:jc w:val="both"/>
    </w:pPr>
    <w:rPr>
      <w:rFonts w:ascii="Times New Roman" w:eastAsia="宋体"/>
      <w:bCs w:val="0"/>
      <w:snapToGrid w:val="0"/>
      <w:szCs w:val="28"/>
      <w:lang w:eastAsia="zh-CN"/>
    </w:rPr>
  </w:style>
  <w:style w:type="paragraph" w:customStyle="1" w:styleId="affffffffffffff6">
    <w:name w:val="边栏标题"/>
    <w:basedOn w:val="9"/>
    <w:next w:val="a5"/>
    <w:qFormat/>
    <w:rsid w:val="001E58AF"/>
    <w:pPr>
      <w:tabs>
        <w:tab w:val="left" w:pos="-302"/>
      </w:tabs>
      <w:suppressAutoHyphens/>
      <w:spacing w:before="0" w:after="120" w:line="440" w:lineRule="atLeast"/>
    </w:pPr>
    <w:rPr>
      <w:rFonts w:ascii="Times New Roman" w:eastAsia="隶书" w:hAnsi="Times New Roman" w:cs="Plotter"/>
      <w:i/>
      <w:iCs/>
      <w:spacing w:val="-10"/>
      <w:kern w:val="40"/>
      <w:sz w:val="32"/>
      <w:szCs w:val="32"/>
      <w:lang w:bidi="ur-PK"/>
    </w:rPr>
  </w:style>
  <w:style w:type="paragraph" w:customStyle="1" w:styleId="5f0">
    <w:name w:val="段落5"/>
    <w:basedOn w:val="51"/>
    <w:qFormat/>
    <w:rsid w:val="001E58AF"/>
    <w:pPr>
      <w:keepLines/>
      <w:tabs>
        <w:tab w:val="clear" w:pos="0"/>
      </w:tabs>
      <w:suppressAutoHyphens w:val="0"/>
      <w:snapToGrid w:val="0"/>
      <w:spacing w:afterLines="50" w:after="290" w:line="376" w:lineRule="atLeast"/>
      <w:ind w:left="0"/>
    </w:pPr>
    <w:rPr>
      <w:rFonts w:cs="Plotter"/>
      <w:b/>
      <w:bCs w:val="0"/>
      <w:kern w:val="2"/>
      <w:lang w:eastAsia="zh-CN"/>
    </w:rPr>
  </w:style>
  <w:style w:type="paragraph" w:customStyle="1" w:styleId="txt">
    <w:name w:val="txt"/>
    <w:basedOn w:val="a5"/>
    <w:qFormat/>
    <w:rsid w:val="001E58AF"/>
    <w:pPr>
      <w:widowControl/>
      <w:spacing w:before="60" w:after="60" w:line="336" w:lineRule="auto"/>
      <w:ind w:left="15" w:right="15" w:firstLine="360"/>
      <w:jc w:val="left"/>
    </w:pPr>
    <w:rPr>
      <w:rFonts w:ascii="宋体" w:eastAsia="宋体" w:hAnsi="宋体" w:cs="Plotter"/>
      <w:kern w:val="0"/>
      <w:szCs w:val="24"/>
    </w:rPr>
  </w:style>
  <w:style w:type="character" w:customStyle="1" w:styleId="px141">
    <w:name w:val="px141"/>
    <w:qFormat/>
    <w:rsid w:val="001E58AF"/>
    <w:rPr>
      <w:rFonts w:hint="default"/>
      <w:sz w:val="21"/>
      <w:szCs w:val="21"/>
    </w:rPr>
  </w:style>
  <w:style w:type="paragraph" w:customStyle="1" w:styleId="CharCharChar1CharCharCharCharCharCharChar">
    <w:name w:val="Char Char Char1 Char Char Char Char Char Char Char"/>
    <w:basedOn w:val="a5"/>
    <w:qFormat/>
    <w:rsid w:val="001E58AF"/>
    <w:pPr>
      <w:spacing w:after="156"/>
    </w:pPr>
    <w:rPr>
      <w:rFonts w:ascii="Tahoma" w:eastAsia="宋体" w:hAnsi="Tahoma" w:cs="仿宋_GB2312"/>
      <w:sz w:val="24"/>
      <w:szCs w:val="20"/>
    </w:rPr>
  </w:style>
  <w:style w:type="paragraph" w:customStyle="1" w:styleId="affffffffffffff7">
    <w:name w:val="表芯"/>
    <w:basedOn w:val="a5"/>
    <w:next w:val="a5"/>
    <w:qFormat/>
    <w:rsid w:val="001E58AF"/>
    <w:pPr>
      <w:keepNext/>
      <w:adjustRightInd w:val="0"/>
      <w:spacing w:before="20" w:after="156" w:line="0" w:lineRule="atLeast"/>
      <w:jc w:val="center"/>
    </w:pPr>
    <w:rPr>
      <w:rFonts w:ascii="Times New Roman" w:eastAsia="宋体" w:hAnsi="Times New Roman" w:cs="Times New Roman"/>
      <w:kern w:val="21"/>
      <w:szCs w:val="20"/>
    </w:rPr>
  </w:style>
  <w:style w:type="paragraph" w:customStyle="1" w:styleId="2ffff9">
    <w:name w:val="普通文字2"/>
    <w:basedOn w:val="affff7"/>
    <w:qFormat/>
    <w:rsid w:val="001E58AF"/>
    <w:pPr>
      <w:adjustRightInd w:val="0"/>
      <w:snapToGrid w:val="0"/>
      <w:spacing w:after="156" w:line="300" w:lineRule="auto"/>
      <w:ind w:firstLineChars="200" w:firstLine="560"/>
    </w:pPr>
    <w:rPr>
      <w:rFonts w:ascii="Times New Roman" w:hAnsi="Times New Roman" w:cs="Plotter"/>
      <w:sz w:val="28"/>
      <w:szCs w:val="20"/>
    </w:rPr>
  </w:style>
  <w:style w:type="paragraph" w:customStyle="1" w:styleId="affffffffffffff8">
    <w:name w:val="表目录"/>
    <w:basedOn w:val="a5"/>
    <w:qFormat/>
    <w:rsid w:val="001E58AF"/>
    <w:pPr>
      <w:adjustRightInd w:val="0"/>
      <w:snapToGrid w:val="0"/>
      <w:spacing w:after="156" w:line="360" w:lineRule="auto"/>
    </w:pPr>
    <w:rPr>
      <w:rFonts w:ascii="黑体" w:eastAsia="黑体" w:hAnsi="Times New Roman" w:cs="Times New Roman"/>
      <w:szCs w:val="21"/>
    </w:rPr>
  </w:style>
  <w:style w:type="paragraph" w:customStyle="1" w:styleId="Char40">
    <w:name w:val="Char4"/>
    <w:basedOn w:val="a5"/>
    <w:qFormat/>
    <w:rsid w:val="001E58AF"/>
    <w:pPr>
      <w:spacing w:after="156"/>
    </w:pPr>
    <w:rPr>
      <w:rFonts w:ascii="仿宋_GB2312" w:eastAsia="仿宋_GB2312" w:hAnsi="Times New Roman" w:cs="Times New Roman"/>
      <w:b/>
      <w:sz w:val="32"/>
      <w:szCs w:val="32"/>
    </w:rPr>
  </w:style>
  <w:style w:type="paragraph" w:customStyle="1" w:styleId="CharCharCharCharCharCharCharCharCharCharCharCharCharCharCharCharCharChar1CharCharCharCharCharCharChar">
    <w:name w:val="Char Char Char Char Char Char Char Char Char Char Char Char Char Char Char Char Char Char1 Char Char Char Char Char Char Char"/>
    <w:basedOn w:val="a5"/>
    <w:qFormat/>
    <w:rsid w:val="001E58AF"/>
    <w:pPr>
      <w:widowControl/>
      <w:spacing w:after="160" w:line="240" w:lineRule="exact"/>
      <w:jc w:val="left"/>
    </w:pPr>
    <w:rPr>
      <w:rFonts w:ascii="Verdana" w:eastAsia="仿宋_GB2312" w:hAnsi="Verdana" w:cs="Times New Roman"/>
      <w:kern w:val="0"/>
      <w:sz w:val="30"/>
      <w:szCs w:val="30"/>
      <w:lang w:eastAsia="en-US"/>
    </w:rPr>
  </w:style>
  <w:style w:type="paragraph" w:customStyle="1" w:styleId="CharCharCharCharCharCharCharCharCharCharCharChar2">
    <w:name w:val="Char Char Char Char Char Char Char Char Char Char Char Char2"/>
    <w:basedOn w:val="a5"/>
    <w:qFormat/>
    <w:rsid w:val="001E58AF"/>
    <w:pPr>
      <w:widowControl/>
      <w:spacing w:after="160" w:line="240" w:lineRule="exact"/>
      <w:jc w:val="left"/>
    </w:pPr>
    <w:rPr>
      <w:rFonts w:ascii="Verdana" w:eastAsia="仿宋_GB2312" w:hAnsi="Verdana" w:cs="Times New Roman"/>
      <w:kern w:val="0"/>
      <w:sz w:val="30"/>
      <w:szCs w:val="30"/>
      <w:lang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a5"/>
    <w:qFormat/>
    <w:rsid w:val="001E58AF"/>
    <w:pPr>
      <w:widowControl/>
      <w:spacing w:after="160" w:line="240" w:lineRule="exact"/>
      <w:jc w:val="left"/>
    </w:pPr>
    <w:rPr>
      <w:rFonts w:ascii="Verdana" w:eastAsia="仿宋_GB2312" w:hAnsi="Verdana" w:cs="Times New Roman"/>
      <w:kern w:val="0"/>
      <w:sz w:val="30"/>
      <w:szCs w:val="30"/>
      <w:lang w:eastAsia="en-US"/>
    </w:rPr>
  </w:style>
  <w:style w:type="paragraph" w:customStyle="1" w:styleId="CharCharCharCharCharCharCharCharCharCharCharCharCharCharCharCharCharChar">
    <w:name w:val="Char Char Char Char Char Char Char Char Char Char Char Char Char Char Char Char Char Char"/>
    <w:basedOn w:val="a5"/>
    <w:qFormat/>
    <w:rsid w:val="001E58AF"/>
    <w:pPr>
      <w:widowControl/>
      <w:spacing w:after="160" w:line="240" w:lineRule="exact"/>
      <w:jc w:val="left"/>
    </w:pPr>
    <w:rPr>
      <w:rFonts w:ascii="Verdana" w:eastAsia="仿宋_GB2312" w:hAnsi="Verdana" w:cs="Times New Roman"/>
      <w:kern w:val="0"/>
      <w:sz w:val="30"/>
      <w:szCs w:val="30"/>
      <w:lang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5"/>
    <w:qFormat/>
    <w:rsid w:val="001E58AF"/>
    <w:pPr>
      <w:widowControl/>
      <w:spacing w:after="160" w:line="240" w:lineRule="exact"/>
      <w:jc w:val="left"/>
    </w:pPr>
    <w:rPr>
      <w:rFonts w:ascii="Verdana" w:eastAsia="仿宋_GB2312" w:hAnsi="Verdana" w:cs="Times New Roman"/>
      <w:kern w:val="0"/>
      <w:sz w:val="30"/>
      <w:szCs w:val="30"/>
      <w:lang w:eastAsia="en-US"/>
    </w:rPr>
  </w:style>
  <w:style w:type="paragraph" w:customStyle="1" w:styleId="affffffffffffff9">
    <w:name w:val="公式"/>
    <w:basedOn w:val="a5"/>
    <w:next w:val="a5"/>
    <w:qFormat/>
    <w:rsid w:val="001E58AF"/>
    <w:pPr>
      <w:snapToGrid w:val="0"/>
      <w:spacing w:before="480" w:after="156" w:line="360" w:lineRule="auto"/>
      <w:ind w:firstLine="561"/>
      <w:outlineLvl w:val="0"/>
    </w:pPr>
    <w:rPr>
      <w:rFonts w:ascii="宋体" w:eastAsia="宋体" w:hAnsi="Times New Roman" w:cs="Times New Roman"/>
      <w:snapToGrid w:val="0"/>
      <w:kern w:val="0"/>
      <w:szCs w:val="20"/>
    </w:rPr>
  </w:style>
  <w:style w:type="paragraph" w:customStyle="1" w:styleId="affffffffffffffa">
    <w:name w:val="表说明"/>
    <w:basedOn w:val="a5"/>
    <w:next w:val="a5"/>
    <w:qFormat/>
    <w:rsid w:val="001E58AF"/>
    <w:pPr>
      <w:snapToGrid w:val="0"/>
      <w:spacing w:after="156" w:line="360" w:lineRule="auto"/>
    </w:pPr>
    <w:rPr>
      <w:rFonts w:ascii="楷体_GB2312" w:eastAsia="楷体_GB2312" w:hAnsi="Times New Roman" w:cs="Times New Roman"/>
      <w:snapToGrid w:val="0"/>
      <w:kern w:val="0"/>
      <w:sz w:val="24"/>
      <w:szCs w:val="20"/>
    </w:rPr>
  </w:style>
  <w:style w:type="paragraph" w:customStyle="1" w:styleId="BodyTextIndent31">
    <w:name w:val="Body Text Indent 31"/>
    <w:basedOn w:val="a5"/>
    <w:qFormat/>
    <w:rsid w:val="001E58AF"/>
    <w:pPr>
      <w:adjustRightInd w:val="0"/>
      <w:spacing w:after="156" w:line="500" w:lineRule="exact"/>
      <w:ind w:firstLine="480"/>
      <w:jc w:val="left"/>
      <w:textAlignment w:val="baseline"/>
    </w:pPr>
    <w:rPr>
      <w:rFonts w:ascii="Times New Roman" w:eastAsia="宋体" w:hAnsi="Times New Roman" w:cs="Times New Roman"/>
      <w:sz w:val="24"/>
      <w:szCs w:val="20"/>
    </w:rPr>
  </w:style>
  <w:style w:type="paragraph" w:customStyle="1" w:styleId="affffffffffffffb">
    <w:name w:val="参考文献"/>
    <w:basedOn w:val="a5"/>
    <w:qFormat/>
    <w:rsid w:val="001E58AF"/>
    <w:pPr>
      <w:tabs>
        <w:tab w:val="left" w:pos="1170"/>
      </w:tabs>
      <w:autoSpaceDE w:val="0"/>
      <w:autoSpaceDN w:val="0"/>
      <w:adjustRightInd w:val="0"/>
      <w:spacing w:after="156" w:line="300" w:lineRule="atLeast"/>
      <w:ind w:left="1170" w:hanging="1170"/>
      <w:textAlignment w:val="bottom"/>
    </w:pPr>
    <w:rPr>
      <w:rFonts w:ascii="Times New Roman" w:eastAsia="宋体" w:hAnsi="Times New Roman" w:cs="Times New Roman"/>
      <w:kern w:val="0"/>
      <w:sz w:val="24"/>
      <w:szCs w:val="20"/>
    </w:rPr>
  </w:style>
  <w:style w:type="paragraph" w:customStyle="1" w:styleId="-10">
    <w:name w:val="编号-1"/>
    <w:basedOn w:val="a5"/>
    <w:qFormat/>
    <w:rsid w:val="001E58AF"/>
    <w:pPr>
      <w:tabs>
        <w:tab w:val="left" w:pos="840"/>
      </w:tabs>
      <w:spacing w:after="156" w:line="500" w:lineRule="exact"/>
      <w:ind w:left="840" w:hanging="360"/>
    </w:pPr>
    <w:rPr>
      <w:rFonts w:ascii="宋体" w:eastAsia="宋体" w:hAnsi="Times New Roman" w:cs="Times New Roman"/>
      <w:sz w:val="24"/>
      <w:szCs w:val="20"/>
    </w:rPr>
  </w:style>
  <w:style w:type="paragraph" w:customStyle="1" w:styleId="1fffff5">
    <w:name w:val="1级"/>
    <w:basedOn w:val="afffe"/>
    <w:qFormat/>
    <w:rsid w:val="001E58AF"/>
    <w:pPr>
      <w:tabs>
        <w:tab w:val="clear" w:pos="384"/>
        <w:tab w:val="clear" w:pos="720"/>
      </w:tabs>
      <w:suppressAutoHyphens w:val="0"/>
      <w:spacing w:before="520" w:after="0" w:line="520" w:lineRule="atLeast"/>
      <w:ind w:left="842" w:hanging="360"/>
      <w:textAlignment w:val="baseline"/>
      <w:outlineLvl w:val="0"/>
    </w:pPr>
    <w:rPr>
      <w:rFonts w:ascii="黑体" w:eastAsia="黑体" w:hAnsi="Arial"/>
      <w:b/>
      <w:color w:val="auto"/>
      <w:kern w:val="0"/>
      <w:sz w:val="44"/>
      <w:szCs w:val="20"/>
      <w:lang w:eastAsia="zh-CN"/>
    </w:rPr>
  </w:style>
  <w:style w:type="paragraph" w:customStyle="1" w:styleId="affffffffffffffc">
    <w:name w:val="一级"/>
    <w:basedOn w:val="a5"/>
    <w:qFormat/>
    <w:rsid w:val="001E58AF"/>
    <w:pPr>
      <w:tabs>
        <w:tab w:val="left" w:pos="840"/>
      </w:tabs>
      <w:snapToGrid w:val="0"/>
      <w:spacing w:before="240" w:after="240" w:line="500" w:lineRule="atLeast"/>
      <w:ind w:left="840" w:hanging="360"/>
      <w:jc w:val="left"/>
    </w:pPr>
    <w:rPr>
      <w:rFonts w:ascii="黑体" w:eastAsia="黑体" w:hAnsi="Times New Roman" w:cs="Times New Roman"/>
      <w:b/>
      <w:szCs w:val="20"/>
    </w:rPr>
  </w:style>
  <w:style w:type="paragraph" w:customStyle="1" w:styleId="affffffffffffffd">
    <w:name w:val="二级"/>
    <w:basedOn w:val="a5"/>
    <w:qFormat/>
    <w:rsid w:val="001E58AF"/>
    <w:pPr>
      <w:tabs>
        <w:tab w:val="left" w:pos="360"/>
      </w:tabs>
      <w:snapToGrid w:val="0"/>
      <w:spacing w:after="156" w:line="500" w:lineRule="atLeast"/>
      <w:ind w:left="360" w:hangingChars="200" w:hanging="360"/>
    </w:pPr>
    <w:rPr>
      <w:rFonts w:ascii="黑体" w:eastAsia="黑体" w:hAnsi="Times New Roman" w:cs="Times New Roman"/>
      <w:b/>
      <w:sz w:val="30"/>
      <w:szCs w:val="20"/>
    </w:rPr>
  </w:style>
  <w:style w:type="paragraph" w:customStyle="1" w:styleId="affffffffffffffe">
    <w:name w:val="三级"/>
    <w:basedOn w:val="a5"/>
    <w:qFormat/>
    <w:rsid w:val="001E58AF"/>
    <w:pPr>
      <w:tabs>
        <w:tab w:val="left" w:pos="360"/>
      </w:tabs>
      <w:snapToGrid w:val="0"/>
      <w:spacing w:after="156" w:line="500" w:lineRule="atLeast"/>
      <w:ind w:left="360" w:hangingChars="200" w:hanging="360"/>
    </w:pPr>
    <w:rPr>
      <w:rFonts w:ascii="黑体" w:eastAsia="黑体" w:hAnsi="Times New Roman" w:cs="Times New Roman"/>
      <w:b/>
      <w:szCs w:val="20"/>
    </w:rPr>
  </w:style>
  <w:style w:type="paragraph" w:customStyle="1" w:styleId="afffffffffffffff">
    <w:name w:val="四级"/>
    <w:basedOn w:val="a5"/>
    <w:qFormat/>
    <w:rsid w:val="001E58AF"/>
    <w:pPr>
      <w:tabs>
        <w:tab w:val="left" w:pos="360"/>
      </w:tabs>
      <w:snapToGrid w:val="0"/>
      <w:spacing w:after="156" w:line="500" w:lineRule="atLeast"/>
      <w:ind w:left="360" w:hangingChars="200" w:hanging="360"/>
    </w:pPr>
    <w:rPr>
      <w:rFonts w:ascii="宋体" w:eastAsia="宋体" w:hAnsi="Times New Roman" w:cs="Times New Roman"/>
      <w:szCs w:val="20"/>
    </w:rPr>
  </w:style>
  <w:style w:type="paragraph" w:customStyle="1" w:styleId="2ffffa">
    <w:name w:val="2级"/>
    <w:basedOn w:val="afffe"/>
    <w:qFormat/>
    <w:rsid w:val="001E58AF"/>
    <w:pPr>
      <w:tabs>
        <w:tab w:val="clear" w:pos="384"/>
        <w:tab w:val="clear" w:pos="720"/>
      </w:tabs>
      <w:suppressAutoHyphens w:val="0"/>
      <w:spacing w:before="520" w:after="0" w:line="520" w:lineRule="exact"/>
      <w:ind w:left="1322" w:hanging="420"/>
      <w:jc w:val="both"/>
      <w:textAlignment w:val="baseline"/>
      <w:outlineLvl w:val="0"/>
    </w:pPr>
    <w:rPr>
      <w:rFonts w:ascii="黑体" w:eastAsia="黑体" w:hAnsi="Arial"/>
      <w:b/>
      <w:color w:val="auto"/>
      <w:kern w:val="0"/>
      <w:sz w:val="28"/>
      <w:szCs w:val="20"/>
      <w:lang w:eastAsia="zh-CN"/>
    </w:rPr>
  </w:style>
  <w:style w:type="paragraph" w:customStyle="1" w:styleId="3ff3">
    <w:name w:val="3级"/>
    <w:basedOn w:val="afffe"/>
    <w:qFormat/>
    <w:rsid w:val="001E58AF"/>
    <w:pPr>
      <w:tabs>
        <w:tab w:val="clear" w:pos="384"/>
        <w:tab w:val="clear" w:pos="720"/>
      </w:tabs>
      <w:suppressAutoHyphens w:val="0"/>
      <w:spacing w:before="0" w:after="0" w:line="520" w:lineRule="exact"/>
      <w:jc w:val="both"/>
      <w:textAlignment w:val="baseline"/>
      <w:outlineLvl w:val="0"/>
    </w:pPr>
    <w:rPr>
      <w:rFonts w:ascii="黑体" w:eastAsia="黑体" w:hAnsi="Arial"/>
      <w:b/>
      <w:color w:val="auto"/>
      <w:kern w:val="0"/>
      <w:sz w:val="28"/>
      <w:szCs w:val="20"/>
      <w:lang w:eastAsia="zh-CN"/>
    </w:rPr>
  </w:style>
  <w:style w:type="paragraph" w:customStyle="1" w:styleId="4f6">
    <w:name w:val="4级"/>
    <w:basedOn w:val="afffe"/>
    <w:qFormat/>
    <w:rsid w:val="001E58AF"/>
    <w:pPr>
      <w:tabs>
        <w:tab w:val="clear" w:pos="384"/>
        <w:tab w:val="clear" w:pos="720"/>
      </w:tabs>
      <w:suppressAutoHyphens w:val="0"/>
      <w:spacing w:before="0" w:after="0" w:line="520" w:lineRule="exact"/>
      <w:jc w:val="both"/>
      <w:textAlignment w:val="baseline"/>
      <w:outlineLvl w:val="0"/>
    </w:pPr>
    <w:rPr>
      <w:rFonts w:ascii="黑体" w:eastAsia="黑体" w:hAnsi="Arial"/>
      <w:b/>
      <w:color w:val="auto"/>
      <w:kern w:val="0"/>
      <w:sz w:val="28"/>
      <w:szCs w:val="20"/>
      <w:lang w:eastAsia="zh-CN"/>
    </w:rPr>
  </w:style>
  <w:style w:type="paragraph" w:customStyle="1" w:styleId="5f1">
    <w:name w:val="5级"/>
    <w:basedOn w:val="a5"/>
    <w:qFormat/>
    <w:rsid w:val="001E58AF"/>
    <w:pPr>
      <w:adjustRightInd w:val="0"/>
      <w:spacing w:after="156" w:line="520" w:lineRule="exact"/>
      <w:textAlignment w:val="baseline"/>
    </w:pPr>
    <w:rPr>
      <w:rFonts w:ascii="Times New Roman" w:eastAsia="宋体" w:hAnsi="Times New Roman" w:cs="Times New Roman"/>
      <w:kern w:val="0"/>
      <w:szCs w:val="20"/>
    </w:rPr>
  </w:style>
  <w:style w:type="paragraph" w:customStyle="1" w:styleId="afffffffffffffff0">
    <w:name w:val="南京"/>
    <w:basedOn w:val="a5"/>
    <w:qFormat/>
    <w:rsid w:val="001E58AF"/>
    <w:pPr>
      <w:snapToGrid w:val="0"/>
      <w:spacing w:after="156" w:line="500" w:lineRule="atLeast"/>
      <w:ind w:firstLine="567"/>
    </w:pPr>
    <w:rPr>
      <w:rFonts w:ascii="宋体" w:eastAsia="宋体" w:hAnsi="Times New Roman" w:cs="Times New Roman"/>
      <w:szCs w:val="20"/>
    </w:rPr>
  </w:style>
  <w:style w:type="character" w:customStyle="1" w:styleId="afffffffffffffff1">
    <w:name w:val="标语"/>
    <w:qFormat/>
    <w:rsid w:val="001E58AF"/>
    <w:rPr>
      <w:i/>
      <w:spacing w:val="70"/>
      <w:lang w:eastAsia="zh-CN"/>
    </w:rPr>
  </w:style>
  <w:style w:type="paragraph" w:customStyle="1" w:styleId="PP">
    <w:name w:val="PP 行"/>
    <w:basedOn w:val="afffb"/>
    <w:qFormat/>
    <w:rsid w:val="001E58AF"/>
    <w:pPr>
      <w:spacing w:after="156"/>
    </w:pPr>
    <w:rPr>
      <w:rFonts w:ascii="Times New Roman" w:hAnsi="Times New Roman"/>
      <w:sz w:val="24"/>
    </w:rPr>
  </w:style>
  <w:style w:type="paragraph" w:customStyle="1" w:styleId="bt">
    <w:name w:val="bt"/>
    <w:basedOn w:val="afffe"/>
    <w:next w:val="a5"/>
    <w:qFormat/>
    <w:rsid w:val="001E58AF"/>
    <w:pPr>
      <w:keepNext/>
      <w:keepLines/>
      <w:tabs>
        <w:tab w:val="clear" w:pos="384"/>
        <w:tab w:val="clear" w:pos="720"/>
      </w:tabs>
      <w:suppressAutoHyphens w:val="0"/>
      <w:overflowPunct w:val="0"/>
      <w:spacing w:before="0" w:after="0" w:line="480" w:lineRule="auto"/>
      <w:jc w:val="center"/>
    </w:pPr>
    <w:rPr>
      <w:rFonts w:ascii="Times New Roman" w:hAnsi="Times New Roman"/>
      <w:b/>
      <w:color w:val="auto"/>
      <w:kern w:val="28"/>
      <w:sz w:val="32"/>
      <w:szCs w:val="20"/>
      <w:lang w:eastAsia="zh-CN"/>
    </w:rPr>
  </w:style>
  <w:style w:type="paragraph" w:customStyle="1" w:styleId="afffffffffffffff2">
    <w:name w:val="标准正文"/>
    <w:basedOn w:val="a5"/>
    <w:qFormat/>
    <w:rsid w:val="001E58AF"/>
    <w:pPr>
      <w:spacing w:after="156"/>
      <w:ind w:firstLineChars="196" w:firstLine="525"/>
    </w:pPr>
    <w:rPr>
      <w:rFonts w:ascii="Times New Roman" w:eastAsia="宋体" w:hAnsi="Times New Roman" w:cs="Times New Roman"/>
      <w:bCs/>
      <w:spacing w:val="-6"/>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5"/>
    <w:qFormat/>
    <w:rsid w:val="001E58AF"/>
    <w:pPr>
      <w:widowControl/>
      <w:spacing w:after="160" w:line="240" w:lineRule="exact"/>
      <w:jc w:val="left"/>
    </w:pPr>
    <w:rPr>
      <w:rFonts w:ascii="Verdana" w:eastAsia="仿宋_GB2312" w:hAnsi="Verdana" w:cs="Times New Roman"/>
      <w:kern w:val="0"/>
      <w:sz w:val="30"/>
      <w:szCs w:val="30"/>
      <w:lang w:eastAsia="en-US"/>
    </w:rPr>
  </w:style>
  <w:style w:type="paragraph" w:customStyle="1" w:styleId="2TimesNewRoman">
    <w:name w:val="样式 标题 2 + Times New Roman"/>
    <w:basedOn w:val="21"/>
    <w:qFormat/>
    <w:rsid w:val="001E58AF"/>
    <w:pPr>
      <w:tabs>
        <w:tab w:val="left" w:pos="992"/>
      </w:tabs>
      <w:snapToGrid w:val="0"/>
      <w:spacing w:beforeLines="50" w:afterLines="50" w:line="240" w:lineRule="auto"/>
      <w:ind w:left="992" w:hanging="567"/>
      <w:jc w:val="center"/>
    </w:pPr>
    <w:rPr>
      <w:rFonts w:ascii="Times New Roman" w:hAnsi="Times New Roman"/>
      <w:spacing w:val="-2"/>
      <w:kern w:val="2"/>
      <w:sz w:val="24"/>
      <w:lang w:eastAsia="zh-CN"/>
    </w:rPr>
  </w:style>
  <w:style w:type="character" w:customStyle="1" w:styleId="2TimesNewRomanChar">
    <w:name w:val="样式 标题 2 + Times New Roman Char"/>
    <w:qFormat/>
    <w:rsid w:val="001E58AF"/>
    <w:rPr>
      <w:rFonts w:ascii="Arial" w:eastAsia="宋体" w:hAnsi="Arial"/>
      <w:b/>
      <w:bCs/>
      <w:kern w:val="2"/>
      <w:sz w:val="28"/>
      <w:szCs w:val="28"/>
      <w:lang w:val="en-US" w:eastAsia="zh-CN" w:bidi="ar-SA"/>
    </w:rPr>
  </w:style>
  <w:style w:type="paragraph" w:customStyle="1" w:styleId="StndSTY">
    <w:name w:val="Stnd.STY"/>
    <w:qFormat/>
    <w:rsid w:val="001E58AF"/>
    <w:pPr>
      <w:widowControl w:val="0"/>
      <w:tabs>
        <w:tab w:val="left" w:pos="-720"/>
        <w:tab w:val="left" w:pos="510"/>
        <w:tab w:val="left" w:pos="1224"/>
        <w:tab w:val="left" w:pos="2145"/>
        <w:tab w:val="left" w:pos="3268"/>
      </w:tabs>
      <w:suppressAutoHyphens/>
    </w:pPr>
    <w:rPr>
      <w:rFonts w:ascii="Courier New" w:eastAsia="宋体" w:hAnsi="Courier New" w:cs="Times New Roman"/>
      <w:snapToGrid w:val="0"/>
      <w:kern w:val="0"/>
      <w:sz w:val="24"/>
      <w:szCs w:val="20"/>
      <w:lang w:eastAsia="en-US"/>
    </w:rPr>
  </w:style>
  <w:style w:type="paragraph" w:customStyle="1" w:styleId="ST202">
    <w:name w:val="ST20_2"/>
    <w:basedOn w:val="a5"/>
    <w:qFormat/>
    <w:rsid w:val="001E58AF"/>
    <w:pPr>
      <w:autoSpaceDE w:val="0"/>
      <w:autoSpaceDN w:val="0"/>
      <w:adjustRightInd w:val="0"/>
      <w:spacing w:after="156" w:line="312" w:lineRule="atLeast"/>
      <w:ind w:firstLine="482"/>
      <w:textAlignment w:val="baseline"/>
    </w:pPr>
    <w:rPr>
      <w:rFonts w:ascii="宋体" w:eastAsia="宋体" w:hAnsi="Tms Rmn" w:cs="Times New Roman"/>
      <w:kern w:val="0"/>
      <w:sz w:val="24"/>
      <w:szCs w:val="20"/>
    </w:rPr>
  </w:style>
  <w:style w:type="paragraph" w:customStyle="1" w:styleId="afffffffffffffff3">
    <w:name w:val="正文内容"/>
    <w:basedOn w:val="a5"/>
    <w:qFormat/>
    <w:rsid w:val="001E58AF"/>
    <w:pPr>
      <w:spacing w:after="156"/>
      <w:jc w:val="center"/>
    </w:pPr>
    <w:rPr>
      <w:rFonts w:ascii="宋体" w:eastAsia="宋体" w:hAnsi="宋体" w:cs="Times New Roman"/>
      <w:sz w:val="24"/>
      <w:szCs w:val="24"/>
    </w:rPr>
  </w:style>
  <w:style w:type="paragraph" w:customStyle="1" w:styleId="afffffffffffffff4">
    <w:name w:val="第一小节"/>
    <w:next w:val="a5"/>
    <w:qFormat/>
    <w:rsid w:val="001E58AF"/>
    <w:pPr>
      <w:spacing w:beforeLines="100" w:afterLines="100"/>
      <w:outlineLvl w:val="0"/>
    </w:pPr>
    <w:rPr>
      <w:rFonts w:ascii="宋体" w:eastAsia="宋体" w:hAnsi="宋体" w:cs="Times New Roman"/>
      <w:iCs/>
      <w:sz w:val="24"/>
      <w:szCs w:val="24"/>
    </w:rPr>
  </w:style>
  <w:style w:type="paragraph" w:customStyle="1" w:styleId="08">
    <w:name w:val="样式 第二小节 + 首行缩进:  0 字符"/>
    <w:basedOn w:val="a5"/>
    <w:qFormat/>
    <w:rsid w:val="001E58AF"/>
    <w:pPr>
      <w:widowControl/>
      <w:spacing w:beforeLines="100" w:afterLines="100"/>
      <w:jc w:val="left"/>
      <w:outlineLvl w:val="0"/>
    </w:pPr>
    <w:rPr>
      <w:rFonts w:ascii="Times New Roman" w:eastAsia="宋体" w:hAnsi="Times New Roman" w:cs="Times New Roman"/>
      <w:bCs/>
      <w:sz w:val="24"/>
      <w:szCs w:val="24"/>
    </w:rPr>
  </w:style>
  <w:style w:type="paragraph" w:customStyle="1" w:styleId="afffffffffffffff5">
    <w:name w:val="章标题"/>
    <w:next w:val="a5"/>
    <w:qFormat/>
    <w:rsid w:val="001E58AF"/>
    <w:pPr>
      <w:tabs>
        <w:tab w:val="left" w:pos="360"/>
      </w:tabs>
      <w:spacing w:beforeLines="50" w:afterLines="50"/>
      <w:jc w:val="both"/>
      <w:outlineLvl w:val="1"/>
    </w:pPr>
    <w:rPr>
      <w:rFonts w:ascii="黑体" w:eastAsia="黑体" w:hAnsi="Times New Roman" w:cs="Times New Roman"/>
      <w:kern w:val="0"/>
      <w:szCs w:val="20"/>
    </w:rPr>
  </w:style>
  <w:style w:type="paragraph" w:customStyle="1" w:styleId="Afffffffffffffff6">
    <w:name w:val="编号A."/>
    <w:basedOn w:val="a5"/>
    <w:qFormat/>
    <w:rsid w:val="001E58AF"/>
    <w:pPr>
      <w:tabs>
        <w:tab w:val="left" w:pos="360"/>
        <w:tab w:val="left" w:pos="547"/>
        <w:tab w:val="left" w:pos="1080"/>
      </w:tabs>
      <w:spacing w:after="156" w:line="480" w:lineRule="atLeast"/>
      <w:ind w:left="360" w:firstLineChars="250" w:hanging="360"/>
    </w:pPr>
    <w:rPr>
      <w:rFonts w:ascii="Times New Roman" w:eastAsia="宋体" w:hAnsi="Times New Roman" w:cs="Times New Roman"/>
      <w:sz w:val="24"/>
      <w:szCs w:val="24"/>
    </w:rPr>
  </w:style>
  <w:style w:type="paragraph" w:customStyle="1" w:styleId="afffffffffffffff7">
    <w:name w:val="编号"/>
    <w:basedOn w:val="a5"/>
    <w:qFormat/>
    <w:rsid w:val="001E58AF"/>
    <w:pPr>
      <w:tabs>
        <w:tab w:val="left" w:pos="547"/>
        <w:tab w:val="left" w:pos="1080"/>
      </w:tabs>
      <w:spacing w:after="156" w:line="480" w:lineRule="atLeast"/>
      <w:ind w:firstLineChars="250" w:firstLine="547"/>
    </w:pPr>
    <w:rPr>
      <w:rFonts w:ascii="Times New Roman" w:eastAsia="宋体" w:hAnsi="Times New Roman" w:cs="Times New Roman"/>
      <w:sz w:val="24"/>
      <w:szCs w:val="24"/>
    </w:rPr>
  </w:style>
  <w:style w:type="paragraph" w:customStyle="1" w:styleId="2125">
    <w:name w:val="样式 标题 2 + 行距: 多倍行距 1.25 字行"/>
    <w:basedOn w:val="21"/>
    <w:qFormat/>
    <w:rsid w:val="001E58AF"/>
    <w:pPr>
      <w:tabs>
        <w:tab w:val="left" w:pos="992"/>
      </w:tabs>
      <w:snapToGrid w:val="0"/>
      <w:spacing w:afterLines="50" w:line="300" w:lineRule="auto"/>
      <w:ind w:left="992" w:hanging="567"/>
      <w:jc w:val="both"/>
    </w:pPr>
    <w:rPr>
      <w:rFonts w:ascii="Arial" w:eastAsia="黑体" w:hAnsi="Arial"/>
      <w:kern w:val="2"/>
      <w:szCs w:val="20"/>
      <w:lang w:eastAsia="zh-CN"/>
    </w:rPr>
  </w:style>
  <w:style w:type="paragraph" w:customStyle="1" w:styleId="afffffffffffffff8">
    <w:name w:val="注"/>
    <w:basedOn w:val="a5"/>
    <w:qFormat/>
    <w:rsid w:val="001E58AF"/>
    <w:pPr>
      <w:spacing w:before="120" w:after="120" w:line="360" w:lineRule="auto"/>
      <w:ind w:firstLineChars="250" w:firstLine="567"/>
    </w:pPr>
    <w:rPr>
      <w:rFonts w:ascii="Times New Roman" w:eastAsia="仿宋_GB2312" w:hAnsi="Times New Roman" w:cs="Times New Roman"/>
      <w:sz w:val="24"/>
      <w:szCs w:val="20"/>
    </w:rPr>
  </w:style>
  <w:style w:type="paragraph" w:customStyle="1" w:styleId="home2">
    <w:name w:val="home2"/>
    <w:basedOn w:val="a5"/>
    <w:qFormat/>
    <w:rsid w:val="001E58AF"/>
    <w:pPr>
      <w:widowControl/>
      <w:spacing w:before="100" w:beforeAutospacing="1" w:after="100" w:afterAutospacing="1"/>
      <w:jc w:val="left"/>
    </w:pPr>
    <w:rPr>
      <w:rFonts w:ascii="宋体" w:eastAsia="宋体" w:hAnsi="宋体" w:cs="Times New Roman"/>
      <w:kern w:val="0"/>
      <w:sz w:val="24"/>
      <w:szCs w:val="24"/>
    </w:rPr>
  </w:style>
  <w:style w:type="paragraph" w:customStyle="1" w:styleId="home3">
    <w:name w:val="home3"/>
    <w:basedOn w:val="a5"/>
    <w:qFormat/>
    <w:rsid w:val="001E58AF"/>
    <w:pPr>
      <w:widowControl/>
      <w:spacing w:before="100" w:beforeAutospacing="1" w:after="100" w:afterAutospacing="1"/>
      <w:jc w:val="left"/>
    </w:pPr>
    <w:rPr>
      <w:rFonts w:ascii="宋体" w:eastAsia="宋体" w:hAnsi="宋体" w:cs="Times New Roman"/>
      <w:kern w:val="0"/>
      <w:sz w:val="24"/>
      <w:szCs w:val="24"/>
    </w:rPr>
  </w:style>
  <w:style w:type="paragraph" w:customStyle="1" w:styleId="afffffffffffffff9">
    <w:name w:val="正文符号"/>
    <w:basedOn w:val="affff2"/>
    <w:qFormat/>
    <w:rsid w:val="001E58AF"/>
    <w:pPr>
      <w:suppressAutoHyphens w:val="0"/>
      <w:spacing w:after="156"/>
    </w:pPr>
    <w:rPr>
      <w:rFonts w:ascii="楷体_GB2312" w:eastAsia="楷体_GB2312" w:hAnsi="楷体_GB2312"/>
      <w:color w:val="auto"/>
      <w:kern w:val="2"/>
    </w:rPr>
  </w:style>
  <w:style w:type="paragraph" w:customStyle="1" w:styleId="2ffffb">
    <w:name w:val="标题 2 +"/>
    <w:basedOn w:val="21"/>
    <w:qFormat/>
    <w:rsid w:val="001E58AF"/>
    <w:pPr>
      <w:keepNext w:val="0"/>
      <w:keepLines w:val="0"/>
      <w:tabs>
        <w:tab w:val="left" w:pos="992"/>
        <w:tab w:val="left" w:pos="2213"/>
      </w:tabs>
      <w:overflowPunct w:val="0"/>
      <w:snapToGrid w:val="0"/>
      <w:spacing w:before="120" w:afterLines="50" w:line="240" w:lineRule="auto"/>
      <w:ind w:left="992" w:hanging="567"/>
      <w:jc w:val="both"/>
    </w:pPr>
    <w:rPr>
      <w:rFonts w:ascii="宋体" w:hAnsi="宋体"/>
      <w:kern w:val="2"/>
      <w:sz w:val="24"/>
      <w:lang w:eastAsia="zh-CN"/>
    </w:rPr>
  </w:style>
  <w:style w:type="paragraph" w:customStyle="1" w:styleId="1011312615">
    <w:name w:val="样式 标题 1 + 左侧:  0 厘米 悬挂缩进: 1.13 字符 段前: 12 磅 段后: 6 磅 行距: 1.5 倍..."/>
    <w:basedOn w:val="15"/>
    <w:qFormat/>
    <w:rsid w:val="001E58AF"/>
    <w:pPr>
      <w:tabs>
        <w:tab w:val="left" w:pos="1498"/>
      </w:tabs>
      <w:snapToGrid w:val="0"/>
      <w:spacing w:before="0" w:afterLines="50" w:line="312" w:lineRule="auto"/>
      <w:ind w:left="1498" w:hanging="420"/>
      <w:jc w:val="center"/>
    </w:pPr>
    <w:rPr>
      <w:rFonts w:ascii="黑体" w:eastAsia="黑体" w:hAnsi="Times New Roman"/>
      <w:bCs w:val="0"/>
      <w:spacing w:val="20"/>
      <w:sz w:val="32"/>
      <w:szCs w:val="32"/>
      <w:lang w:eastAsia="zh-CN"/>
    </w:rPr>
  </w:style>
  <w:style w:type="paragraph" w:customStyle="1" w:styleId="266">
    <w:name w:val="样式 标题 2 + 段前: 6 磅 段后: 6 磅 行距: 单倍行距"/>
    <w:basedOn w:val="21"/>
    <w:qFormat/>
    <w:rsid w:val="001E58AF"/>
    <w:pPr>
      <w:tabs>
        <w:tab w:val="left" w:pos="992"/>
        <w:tab w:val="left" w:pos="1918"/>
      </w:tabs>
      <w:adjustRightInd w:val="0"/>
      <w:snapToGrid w:val="0"/>
      <w:spacing w:before="120" w:afterLines="50" w:line="240" w:lineRule="auto"/>
      <w:ind w:left="1918" w:hanging="420"/>
      <w:jc w:val="both"/>
    </w:pPr>
    <w:rPr>
      <w:rFonts w:ascii="Arial" w:eastAsia="仿宋_GB2312" w:hAnsi="Arial"/>
      <w:kern w:val="2"/>
      <w:lang w:eastAsia="zh-CN"/>
    </w:rPr>
  </w:style>
  <w:style w:type="paragraph" w:customStyle="1" w:styleId="361165">
    <w:name w:val="样式 标题 3 + 段前: 6 磅 段后: 11.65 磅 行距: 单倍行距"/>
    <w:basedOn w:val="33"/>
    <w:qFormat/>
    <w:rsid w:val="001E58AF"/>
    <w:pPr>
      <w:tabs>
        <w:tab w:val="left" w:pos="2338"/>
      </w:tabs>
      <w:adjustRightInd w:val="0"/>
      <w:snapToGrid w:val="0"/>
      <w:spacing w:beforeLines="0" w:before="0" w:after="260" w:line="240" w:lineRule="auto"/>
      <w:ind w:left="2338" w:hanging="420"/>
      <w:jc w:val="both"/>
    </w:pPr>
    <w:rPr>
      <w:rFonts w:ascii="Times New Roman"/>
      <w:color w:val="0000FF"/>
      <w:sz w:val="30"/>
      <w:szCs w:val="30"/>
      <w:lang w:eastAsia="zh-CN"/>
    </w:rPr>
  </w:style>
  <w:style w:type="paragraph" w:customStyle="1" w:styleId="GB23120">
    <w:name w:val="样式 仿宋_GB2312 四号"/>
    <w:basedOn w:val="a5"/>
    <w:qFormat/>
    <w:rsid w:val="001E58AF"/>
    <w:pPr>
      <w:spacing w:after="156"/>
      <w:ind w:firstLineChars="200" w:firstLine="560"/>
    </w:pPr>
    <w:rPr>
      <w:rFonts w:ascii="Times New Roman" w:eastAsia="仿宋_GB2312" w:hAnsi="Times New Roman" w:cs="Times New Roman"/>
      <w:kern w:val="0"/>
      <w:szCs w:val="24"/>
    </w:rPr>
  </w:style>
  <w:style w:type="paragraph" w:customStyle="1" w:styleId="bullet-short">
    <w:name w:val="bullet - short"/>
    <w:basedOn w:val="a5"/>
    <w:qFormat/>
    <w:rsid w:val="001E58AF"/>
    <w:pPr>
      <w:widowControl/>
      <w:tabs>
        <w:tab w:val="left" w:pos="1080"/>
        <w:tab w:val="left" w:pos="1627"/>
        <w:tab w:val="left" w:pos="2160"/>
        <w:tab w:val="left" w:pos="2880"/>
      </w:tabs>
      <w:spacing w:after="156" w:line="300" w:lineRule="auto"/>
      <w:ind w:left="1080" w:hanging="1080"/>
      <w:jc w:val="left"/>
    </w:pPr>
    <w:rPr>
      <w:rFonts w:ascii="Univers" w:eastAsia="宋体" w:hAnsi="Univers" w:cs="Times New Roman"/>
      <w:kern w:val="0"/>
      <w:sz w:val="22"/>
      <w:szCs w:val="20"/>
      <w:lang w:eastAsia="en-US"/>
    </w:rPr>
  </w:style>
  <w:style w:type="paragraph" w:customStyle="1" w:styleId="201">
    <w:name w:val="正文20"/>
    <w:basedOn w:val="a5"/>
    <w:qFormat/>
    <w:rsid w:val="001E58AF"/>
    <w:pPr>
      <w:spacing w:after="156"/>
      <w:ind w:firstLineChars="192" w:firstLine="538"/>
    </w:pPr>
    <w:rPr>
      <w:rFonts w:ascii="宋体" w:eastAsia="宋体" w:hAnsi="宋体" w:cs="Times New Roman"/>
      <w:color w:val="000000"/>
      <w:kern w:val="0"/>
      <w:szCs w:val="18"/>
    </w:rPr>
  </w:style>
  <w:style w:type="paragraph" w:customStyle="1" w:styleId="afffffffffffffffa">
    <w:name w:val="招标—符号"/>
    <w:basedOn w:val="afffffffffffffffb"/>
    <w:qFormat/>
    <w:rsid w:val="001E58AF"/>
    <w:pPr>
      <w:tabs>
        <w:tab w:val="left" w:pos="840"/>
      </w:tabs>
      <w:spacing w:before="156" w:after="156"/>
      <w:ind w:leftChars="0" w:left="840" w:hanging="360"/>
      <w:jc w:val="left"/>
    </w:pPr>
  </w:style>
  <w:style w:type="paragraph" w:customStyle="1" w:styleId="afffffffffffffffb">
    <w:name w:val="招标—正文"/>
    <w:qFormat/>
    <w:rsid w:val="001E58AF"/>
    <w:pPr>
      <w:spacing w:beforeLines="50" w:afterLines="50"/>
      <w:ind w:leftChars="200" w:left="200"/>
      <w:jc w:val="both"/>
    </w:pPr>
    <w:rPr>
      <w:rFonts w:ascii="Arial" w:eastAsia="宋体" w:hAnsi="Arial" w:cs="Times New Roman"/>
      <w:bCs/>
      <w:szCs w:val="21"/>
    </w:rPr>
  </w:style>
  <w:style w:type="paragraph" w:customStyle="1" w:styleId="afffffffffffffffc">
    <w:name w:val="第二小节"/>
    <w:next w:val="a5"/>
    <w:qFormat/>
    <w:rsid w:val="001E58AF"/>
    <w:pPr>
      <w:ind w:firstLineChars="250" w:firstLine="700"/>
    </w:pPr>
    <w:rPr>
      <w:rFonts w:ascii="Times New Roman" w:eastAsia="宋体" w:hAnsi="Times New Roman" w:cs="Times New Roman"/>
      <w:b/>
      <w:sz w:val="28"/>
      <w:szCs w:val="24"/>
    </w:rPr>
  </w:style>
  <w:style w:type="paragraph" w:customStyle="1" w:styleId="920">
    <w:name w:val="样式 9号线正文 + 首行缩进:  2 字符"/>
    <w:basedOn w:val="a5"/>
    <w:qFormat/>
    <w:rsid w:val="001E58AF"/>
    <w:pPr>
      <w:overflowPunct w:val="0"/>
      <w:spacing w:after="156" w:line="560" w:lineRule="exact"/>
      <w:ind w:firstLineChars="200" w:firstLine="420"/>
    </w:pPr>
    <w:rPr>
      <w:rFonts w:ascii="宋体" w:eastAsia="宋体" w:hAnsi="宋体" w:cs="Times New Roman"/>
      <w:kern w:val="0"/>
      <w:sz w:val="26"/>
      <w:szCs w:val="20"/>
    </w:rPr>
  </w:style>
  <w:style w:type="paragraph" w:customStyle="1" w:styleId="11c">
    <w:name w:val="样式11"/>
    <w:basedOn w:val="42"/>
    <w:qFormat/>
    <w:rsid w:val="001E58AF"/>
    <w:pPr>
      <w:adjustRightInd w:val="0"/>
      <w:snapToGrid w:val="0"/>
      <w:spacing w:beforeLines="50" w:afterLines="50" w:line="312" w:lineRule="auto"/>
      <w:jc w:val="both"/>
    </w:pPr>
    <w:rPr>
      <w:rFonts w:ascii="Times New Roman" w:hAnsi="Times New Roman"/>
      <w:iCs/>
      <w:color w:val="00CCFF"/>
      <w:kern w:val="2"/>
      <w:sz w:val="24"/>
      <w:lang w:val="pt-BR" w:eastAsia="zh-CN"/>
    </w:rPr>
  </w:style>
  <w:style w:type="paragraph" w:customStyle="1" w:styleId="afffffffffffffffd">
    <w:name w:val="图表号"/>
    <w:basedOn w:val="33"/>
    <w:qFormat/>
    <w:rsid w:val="001E58AF"/>
    <w:pPr>
      <w:spacing w:beforeLines="0" w:before="0" w:after="260" w:line="500" w:lineRule="exact"/>
    </w:pPr>
    <w:rPr>
      <w:rFonts w:ascii="Times New Roman" w:eastAsia="黑体"/>
      <w:b/>
      <w:bCs w:val="0"/>
      <w:szCs w:val="20"/>
      <w:lang w:eastAsia="zh-CN"/>
    </w:rPr>
  </w:style>
  <w:style w:type="paragraph" w:customStyle="1" w:styleId="afffffffffffffffe">
    <w:name w:val="图表文字"/>
    <w:basedOn w:val="a5"/>
    <w:qFormat/>
    <w:rsid w:val="001E58AF"/>
    <w:pPr>
      <w:spacing w:after="156"/>
      <w:jc w:val="center"/>
    </w:pPr>
    <w:rPr>
      <w:rFonts w:ascii="仿宋_GB2312" w:eastAsia="仿宋_GB2312" w:hAnsi="Times New Roman" w:cs="Times New Roman"/>
      <w:sz w:val="18"/>
      <w:szCs w:val="24"/>
    </w:rPr>
  </w:style>
  <w:style w:type="paragraph" w:customStyle="1" w:styleId="2ffffc">
    <w:name w:val="正文缩进2字符"/>
    <w:basedOn w:val="a5"/>
    <w:qFormat/>
    <w:rsid w:val="001E58AF"/>
    <w:pPr>
      <w:spacing w:after="156" w:line="440" w:lineRule="exact"/>
      <w:ind w:firstLineChars="200" w:firstLine="402"/>
      <w:jc w:val="center"/>
    </w:pPr>
    <w:rPr>
      <w:rFonts w:ascii="宋体" w:eastAsia="宋体" w:hAnsi="宋体" w:cs="Times New Roman"/>
      <w:b/>
      <w:bCs/>
      <w:sz w:val="24"/>
      <w:szCs w:val="24"/>
    </w:rPr>
  </w:style>
  <w:style w:type="paragraph" w:customStyle="1" w:styleId="41010125">
    <w:name w:val="样式 标题 4 + 宋体 段前: 10 磅 段后: 10 磅 行距: 多倍行距 1.25 字行"/>
    <w:basedOn w:val="42"/>
    <w:qFormat/>
    <w:rsid w:val="001E58AF"/>
    <w:pPr>
      <w:keepNext w:val="0"/>
      <w:keepLines w:val="0"/>
      <w:adjustRightInd w:val="0"/>
      <w:snapToGrid w:val="0"/>
      <w:spacing w:beforeLines="50" w:afterLines="50" w:line="240" w:lineRule="auto"/>
      <w:jc w:val="center"/>
      <w:outlineLvl w:val="9"/>
    </w:pPr>
    <w:rPr>
      <w:rFonts w:ascii="华文细黑" w:eastAsia="华文细黑" w:hAnsi="华文细黑"/>
      <w:b w:val="0"/>
      <w:iCs/>
      <w:color w:val="00CCFF"/>
      <w:kern w:val="2"/>
      <w:sz w:val="24"/>
      <w:lang w:eastAsia="zh-CN"/>
    </w:rPr>
  </w:style>
  <w:style w:type="paragraph" w:customStyle="1" w:styleId="affffffffffffffff">
    <w:name w:val="附图附表"/>
    <w:basedOn w:val="a5"/>
    <w:qFormat/>
    <w:rsid w:val="001E58AF"/>
    <w:pPr>
      <w:spacing w:after="156" w:line="360" w:lineRule="auto"/>
      <w:jc w:val="center"/>
    </w:pPr>
    <w:rPr>
      <w:rFonts w:ascii="Times New Roman" w:eastAsia="宋体" w:hAnsi="Times New Roman" w:cs="Times New Roman"/>
      <w:szCs w:val="24"/>
    </w:rPr>
  </w:style>
  <w:style w:type="paragraph" w:customStyle="1" w:styleId="260">
    <w:name w:val="正文26"/>
    <w:basedOn w:val="aff9"/>
    <w:qFormat/>
    <w:rsid w:val="001E58AF"/>
    <w:pPr>
      <w:spacing w:after="120"/>
      <w:ind w:left="0"/>
      <w:jc w:val="both"/>
    </w:pPr>
    <w:rPr>
      <w:rFonts w:ascii="Times New Roman" w:hAnsi="Times New Roman"/>
      <w:szCs w:val="24"/>
      <w:lang w:eastAsia="zh-CN"/>
    </w:rPr>
  </w:style>
  <w:style w:type="character" w:customStyle="1" w:styleId="2Char8">
    <w:name w:val="样式 首行缩进:  2 字符 Char"/>
    <w:qFormat/>
    <w:rsid w:val="001E58AF"/>
    <w:rPr>
      <w:rFonts w:ascii="宋体" w:hAnsi="宋体" w:cs="宋体"/>
      <w:kern w:val="2"/>
      <w:sz w:val="24"/>
    </w:rPr>
  </w:style>
  <w:style w:type="paragraph" w:customStyle="1" w:styleId="1000">
    <w:name w:val="100"/>
    <w:qFormat/>
    <w:rsid w:val="001E58AF"/>
    <w:pPr>
      <w:widowControl w:val="0"/>
      <w:spacing w:line="440" w:lineRule="exact"/>
    </w:pPr>
    <w:rPr>
      <w:rFonts w:ascii="Times New Roman" w:eastAsia="宋体" w:hAnsi="Times New Roman" w:cs="Times New Roman"/>
      <w:szCs w:val="24"/>
      <w:lang w:val="de-DE"/>
    </w:rPr>
  </w:style>
  <w:style w:type="paragraph" w:customStyle="1" w:styleId="affffffffffffffff0">
    <w:name w:val="正文（一）"/>
    <w:basedOn w:val="a5"/>
    <w:link w:val="Charff"/>
    <w:qFormat/>
    <w:rsid w:val="001E58AF"/>
    <w:pPr>
      <w:tabs>
        <w:tab w:val="left" w:pos="2808"/>
        <w:tab w:val="left" w:pos="7452"/>
        <w:tab w:val="left" w:pos="10692"/>
      </w:tabs>
      <w:spacing w:after="156" w:line="360" w:lineRule="auto"/>
      <w:ind w:firstLineChars="200" w:firstLine="480"/>
    </w:pPr>
    <w:rPr>
      <w:rFonts w:ascii="Times New Roman" w:eastAsia="宋体" w:hAnsi="Times New Roman" w:cs="宋体"/>
      <w:kern w:val="0"/>
      <w:szCs w:val="24"/>
    </w:rPr>
  </w:style>
  <w:style w:type="character" w:customStyle="1" w:styleId="Charff">
    <w:name w:val="正文（一） Char"/>
    <w:link w:val="affffffffffffffff0"/>
    <w:qFormat/>
    <w:rsid w:val="001E58AF"/>
    <w:rPr>
      <w:rFonts w:ascii="Times New Roman" w:eastAsia="宋体" w:hAnsi="Times New Roman" w:cs="宋体"/>
      <w:kern w:val="0"/>
      <w:szCs w:val="24"/>
    </w:rPr>
  </w:style>
  <w:style w:type="paragraph" w:customStyle="1" w:styleId="affffffffffffffff1">
    <w:name w:val="表格样式"/>
    <w:basedOn w:val="a5"/>
    <w:qFormat/>
    <w:rsid w:val="001E58AF"/>
    <w:pPr>
      <w:spacing w:after="156"/>
      <w:jc w:val="center"/>
    </w:pPr>
    <w:rPr>
      <w:rFonts w:ascii="宋体" w:eastAsia="宋体" w:hAnsi="宋体" w:cs="Times New Roman"/>
      <w:color w:val="000000"/>
      <w:szCs w:val="21"/>
    </w:rPr>
  </w:style>
  <w:style w:type="paragraph" w:customStyle="1" w:styleId="2ffffd">
    <w:name w:val="样式 正文 + 首行缩进:  2 字符"/>
    <w:basedOn w:val="a5"/>
    <w:link w:val="2Char9"/>
    <w:qFormat/>
    <w:rsid w:val="001E58AF"/>
    <w:pPr>
      <w:spacing w:after="156" w:line="480" w:lineRule="exact"/>
      <w:ind w:firstLine="200"/>
    </w:pPr>
    <w:rPr>
      <w:rFonts w:ascii="宋体" w:eastAsia="宋体" w:hAnsi="Times New Roman" w:cs="Times New Roman"/>
      <w:sz w:val="28"/>
      <w:szCs w:val="20"/>
      <w:lang w:val="es-ES"/>
    </w:rPr>
  </w:style>
  <w:style w:type="character" w:customStyle="1" w:styleId="2Char9">
    <w:name w:val="样式 正文 + 首行缩进:  2 字符 Char"/>
    <w:link w:val="2ffffd"/>
    <w:qFormat/>
    <w:rsid w:val="001E58AF"/>
    <w:rPr>
      <w:rFonts w:ascii="宋体" w:eastAsia="宋体" w:hAnsi="Times New Roman" w:cs="Times New Roman"/>
      <w:sz w:val="28"/>
      <w:szCs w:val="20"/>
      <w:lang w:val="es-ES"/>
    </w:rPr>
  </w:style>
  <w:style w:type="paragraph" w:customStyle="1" w:styleId="CharCharCharCharChar0">
    <w:name w:val="Char Char Char Char Char"/>
    <w:basedOn w:val="a5"/>
    <w:qFormat/>
    <w:rsid w:val="001E58AF"/>
    <w:pPr>
      <w:spacing w:after="156"/>
      <w:ind w:firstLineChars="150" w:firstLine="360"/>
    </w:pPr>
    <w:rPr>
      <w:rFonts w:ascii="Tahoma" w:eastAsia="宋体" w:hAnsi="Tahoma" w:cs="Times New Roman"/>
      <w:szCs w:val="20"/>
    </w:rPr>
  </w:style>
  <w:style w:type="paragraph" w:customStyle="1" w:styleId="CharCharCharCharChar1">
    <w:name w:val="Char Char Char Char Char1"/>
    <w:basedOn w:val="a5"/>
    <w:qFormat/>
    <w:rsid w:val="001E58AF"/>
    <w:pPr>
      <w:spacing w:after="156"/>
      <w:ind w:firstLineChars="150" w:firstLine="360"/>
    </w:pPr>
    <w:rPr>
      <w:rFonts w:ascii="Tahoma" w:eastAsia="宋体" w:hAnsi="Tahoma" w:cs="Times New Roman"/>
      <w:szCs w:val="20"/>
    </w:rPr>
  </w:style>
  <w:style w:type="paragraph" w:customStyle="1" w:styleId="240">
    <w:name w:val="样式 样式 宋体 四号 黑色 行距: 固定值 24 磅 + 自动设置"/>
    <w:basedOn w:val="a5"/>
    <w:link w:val="24Char"/>
    <w:qFormat/>
    <w:rsid w:val="001E58AF"/>
    <w:pPr>
      <w:tabs>
        <w:tab w:val="left" w:pos="738"/>
        <w:tab w:val="left" w:pos="1107"/>
      </w:tabs>
      <w:spacing w:after="156"/>
      <w:jc w:val="center"/>
    </w:pPr>
    <w:rPr>
      <w:rFonts w:ascii="Times New Roman" w:eastAsia="宋体" w:hAnsi="Times New Roman" w:cs="Times New Roman"/>
      <w:snapToGrid w:val="0"/>
      <w:kern w:val="0"/>
      <w:sz w:val="24"/>
      <w:szCs w:val="24"/>
    </w:rPr>
  </w:style>
  <w:style w:type="character" w:customStyle="1" w:styleId="24Char">
    <w:name w:val="样式 样式 宋体 四号 黑色 行距: 固定值 24 磅 + 自动设置 Char"/>
    <w:link w:val="240"/>
    <w:qFormat/>
    <w:rsid w:val="001E58AF"/>
    <w:rPr>
      <w:rFonts w:ascii="Times New Roman" w:eastAsia="宋体" w:hAnsi="Times New Roman" w:cs="Times New Roman"/>
      <w:snapToGrid w:val="0"/>
      <w:kern w:val="0"/>
      <w:sz w:val="24"/>
      <w:szCs w:val="24"/>
    </w:rPr>
  </w:style>
  <w:style w:type="paragraph" w:customStyle="1" w:styleId="5f2">
    <w:name w:val="表格内容5号字"/>
    <w:basedOn w:val="a5"/>
    <w:qFormat/>
    <w:rsid w:val="001E58AF"/>
    <w:pPr>
      <w:spacing w:after="156" w:line="480" w:lineRule="atLeast"/>
      <w:jc w:val="center"/>
    </w:pPr>
    <w:rPr>
      <w:rFonts w:ascii="Times New Roman" w:eastAsia="宋体" w:hAnsi="Times New Roman" w:cs="Times New Roman"/>
      <w:szCs w:val="24"/>
    </w:rPr>
  </w:style>
  <w:style w:type="character" w:customStyle="1" w:styleId="Charff0">
    <w:name w:val="表格标题 Char"/>
    <w:qFormat/>
    <w:rsid w:val="001E58AF"/>
    <w:rPr>
      <w:rFonts w:ascii="宋体" w:hAnsi="宋体"/>
      <w:kern w:val="2"/>
      <w:sz w:val="24"/>
      <w:szCs w:val="24"/>
    </w:rPr>
  </w:style>
  <w:style w:type="paragraph" w:customStyle="1" w:styleId="CharCharCharCharCharChar1Char">
    <w:name w:val="Char Char Char Char Char Char1 Char"/>
    <w:basedOn w:val="a5"/>
    <w:qFormat/>
    <w:rsid w:val="001E58AF"/>
    <w:pPr>
      <w:widowControl/>
      <w:spacing w:after="160" w:line="240" w:lineRule="exact"/>
      <w:jc w:val="left"/>
    </w:pPr>
    <w:rPr>
      <w:rFonts w:ascii="Verdana" w:eastAsia="宋体" w:hAnsi="Verdana" w:cs="Times New Roman"/>
      <w:kern w:val="0"/>
      <w:szCs w:val="24"/>
      <w:lang w:eastAsia="en-US"/>
    </w:rPr>
  </w:style>
  <w:style w:type="character" w:customStyle="1" w:styleId="CharCharf8">
    <w:name w:val="表格文字 Char Char"/>
    <w:link w:val="affffffffffd"/>
    <w:qFormat/>
    <w:rsid w:val="001E58AF"/>
    <w:rPr>
      <w:rFonts w:ascii="Times New Roman" w:eastAsia="宋体" w:hAnsi="Times New Roman" w:cs="Times New Roman"/>
      <w:kern w:val="1"/>
      <w:szCs w:val="20"/>
    </w:rPr>
  </w:style>
  <w:style w:type="paragraph" w:customStyle="1" w:styleId="affffffffffffffff2">
    <w:name w:val="款下正文"/>
    <w:basedOn w:val="a5"/>
    <w:link w:val="Charff1"/>
    <w:qFormat/>
    <w:rsid w:val="001E58AF"/>
    <w:pPr>
      <w:spacing w:beforeLines="50" w:afterLines="50" w:line="480" w:lineRule="exact"/>
      <w:ind w:firstLine="480"/>
    </w:pPr>
    <w:rPr>
      <w:rFonts w:ascii="Times New Roman" w:eastAsia="宋体" w:hAnsi="Times New Roman" w:cs="Times New Roman"/>
      <w:szCs w:val="24"/>
    </w:rPr>
  </w:style>
  <w:style w:type="character" w:customStyle="1" w:styleId="Charff1">
    <w:name w:val="款下正文 Char"/>
    <w:link w:val="affffffffffffffff2"/>
    <w:qFormat/>
    <w:rsid w:val="001E58AF"/>
    <w:rPr>
      <w:rFonts w:ascii="Times New Roman" w:eastAsia="宋体" w:hAnsi="Times New Roman" w:cs="Times New Roman"/>
      <w:szCs w:val="24"/>
    </w:rPr>
  </w:style>
  <w:style w:type="paragraph" w:customStyle="1" w:styleId="affffffffffffffff3">
    <w:name w:val="正文格式"/>
    <w:basedOn w:val="a5"/>
    <w:qFormat/>
    <w:rsid w:val="001E58AF"/>
    <w:pPr>
      <w:spacing w:after="156" w:line="360" w:lineRule="auto"/>
      <w:ind w:firstLine="480"/>
    </w:pPr>
    <w:rPr>
      <w:rFonts w:ascii="Times New Roman" w:eastAsia="宋体" w:hAnsi="Times New Roman" w:cs="Times New Roman"/>
      <w:szCs w:val="24"/>
    </w:rPr>
  </w:style>
  <w:style w:type="paragraph" w:customStyle="1" w:styleId="3ff4">
    <w:name w:val="标题 3 +"/>
    <w:basedOn w:val="33"/>
    <w:qFormat/>
    <w:rsid w:val="001E58AF"/>
    <w:pPr>
      <w:overflowPunct w:val="0"/>
      <w:spacing w:beforeLines="0" w:before="0" w:after="260" w:line="240" w:lineRule="auto"/>
      <w:jc w:val="both"/>
    </w:pPr>
    <w:rPr>
      <w:rFonts w:ascii="Times New Roman" w:eastAsia="宋体" w:hAnsi="宋体"/>
      <w:bCs w:val="0"/>
      <w:sz w:val="28"/>
      <w:szCs w:val="28"/>
      <w:lang w:eastAsia="zh-CN"/>
    </w:rPr>
  </w:style>
  <w:style w:type="paragraph" w:customStyle="1" w:styleId="3333">
    <w:name w:val="3333"/>
    <w:link w:val="3333Char"/>
    <w:qFormat/>
    <w:rsid w:val="001E58AF"/>
    <w:pPr>
      <w:spacing w:line="360" w:lineRule="auto"/>
      <w:ind w:firstLineChars="200" w:firstLine="200"/>
    </w:pPr>
    <w:rPr>
      <w:rFonts w:ascii="Times New Roman" w:eastAsia="宋体" w:hAnsi="Times New Roman" w:cs="Times New Roman"/>
      <w:sz w:val="28"/>
      <w:szCs w:val="24"/>
    </w:rPr>
  </w:style>
  <w:style w:type="character" w:customStyle="1" w:styleId="3333Char">
    <w:name w:val="3333 Char"/>
    <w:link w:val="3333"/>
    <w:qFormat/>
    <w:rsid w:val="001E58AF"/>
    <w:rPr>
      <w:rFonts w:ascii="Times New Roman" w:eastAsia="宋体" w:hAnsi="Times New Roman" w:cs="Times New Roman"/>
      <w:sz w:val="28"/>
      <w:szCs w:val="24"/>
    </w:rPr>
  </w:style>
  <w:style w:type="paragraph" w:customStyle="1" w:styleId="331">
    <w:name w:val="33"/>
    <w:basedOn w:val="a5"/>
    <w:qFormat/>
    <w:rsid w:val="001E58AF"/>
    <w:pPr>
      <w:wordWrap w:val="0"/>
      <w:spacing w:after="156"/>
      <w:jc w:val="right"/>
    </w:pPr>
    <w:rPr>
      <w:rFonts w:ascii="宋体" w:eastAsia="宋体" w:hAnsi="宋体" w:cs="Times New Roman"/>
      <w:kern w:val="0"/>
      <w:szCs w:val="24"/>
    </w:rPr>
  </w:style>
  <w:style w:type="character" w:customStyle="1" w:styleId="2Char5">
    <w:name w:val="正文2 Char"/>
    <w:link w:val="2fff4"/>
    <w:qFormat/>
    <w:rsid w:val="001E58AF"/>
    <w:rPr>
      <w:rFonts w:ascii="Times New Roman" w:eastAsia="楷体_GB2312" w:hAnsi="Times New Roman" w:cs="Times New Roman"/>
      <w:sz w:val="28"/>
      <w:szCs w:val="24"/>
    </w:rPr>
  </w:style>
  <w:style w:type="paragraph" w:customStyle="1" w:styleId="affffffffffffffff4">
    <w:name w:val="样式 黑体 三号"/>
    <w:basedOn w:val="a5"/>
    <w:qFormat/>
    <w:rsid w:val="001E58AF"/>
    <w:pPr>
      <w:spacing w:after="156"/>
      <w:ind w:rightChars="40" w:right="93"/>
    </w:pPr>
    <w:rPr>
      <w:rFonts w:ascii="黑体" w:eastAsia="黑体" w:hAnsi="Times New Roman" w:cs="宋体"/>
      <w:sz w:val="32"/>
      <w:szCs w:val="20"/>
    </w:rPr>
  </w:style>
  <w:style w:type="character" w:customStyle="1" w:styleId="affffffffffffffff5">
    <w:name w:val="样式 宋体 小三 黑色"/>
    <w:qFormat/>
    <w:rsid w:val="001E58AF"/>
    <w:rPr>
      <w:rFonts w:ascii="宋体" w:eastAsia="宋体" w:hAnsi="宋体"/>
      <w:b/>
      <w:color w:val="000000"/>
      <w:sz w:val="30"/>
    </w:rPr>
  </w:style>
  <w:style w:type="paragraph" w:customStyle="1" w:styleId="affffffffffffffff6">
    <w:name w:val="打印红头"/>
    <w:basedOn w:val="a5"/>
    <w:link w:val="Charff2"/>
    <w:qFormat/>
    <w:rsid w:val="001E58AF"/>
    <w:pPr>
      <w:spacing w:after="156"/>
      <w:ind w:rightChars="40" w:right="93"/>
      <w:jc w:val="center"/>
    </w:pPr>
    <w:rPr>
      <w:rFonts w:ascii="宋体" w:eastAsia="宋体" w:hAnsi="宋体" w:cs="宋体"/>
      <w:b/>
      <w:bCs/>
      <w:color w:val="FF0000"/>
      <w:spacing w:val="100"/>
      <w:w w:val="80"/>
      <w:sz w:val="140"/>
      <w:szCs w:val="144"/>
    </w:rPr>
  </w:style>
  <w:style w:type="character" w:customStyle="1" w:styleId="Charff2">
    <w:name w:val="打印红头 Char"/>
    <w:link w:val="affffffffffffffff6"/>
    <w:qFormat/>
    <w:rsid w:val="001E58AF"/>
    <w:rPr>
      <w:rFonts w:ascii="宋体" w:eastAsia="宋体" w:hAnsi="宋体" w:cs="宋体"/>
      <w:b/>
      <w:bCs/>
      <w:color w:val="FF0000"/>
      <w:spacing w:val="100"/>
      <w:w w:val="80"/>
      <w:sz w:val="140"/>
      <w:szCs w:val="144"/>
    </w:rPr>
  </w:style>
  <w:style w:type="character" w:customStyle="1" w:styleId="Charff3">
    <w:name w:val="签发人姓名 Char"/>
    <w:link w:val="affffffffffffffff7"/>
    <w:qFormat/>
    <w:rsid w:val="001E58AF"/>
    <w:rPr>
      <w:rFonts w:ascii="仿宋_GB2312" w:eastAsia="楷体_GB2312" w:hAnsi="仿宋_GB2312"/>
      <w:color w:val="000000"/>
      <w:sz w:val="30"/>
      <w:szCs w:val="24"/>
    </w:rPr>
  </w:style>
  <w:style w:type="paragraph" w:customStyle="1" w:styleId="affffffffffffffff7">
    <w:name w:val="签发人姓名"/>
    <w:link w:val="Charff3"/>
    <w:qFormat/>
    <w:rsid w:val="001E58AF"/>
    <w:pPr>
      <w:ind w:rightChars="40" w:right="93"/>
    </w:pPr>
    <w:rPr>
      <w:rFonts w:ascii="仿宋_GB2312" w:eastAsia="楷体_GB2312" w:hAnsi="仿宋_GB2312"/>
      <w:color w:val="000000"/>
      <w:sz w:val="30"/>
      <w:szCs w:val="24"/>
    </w:rPr>
  </w:style>
  <w:style w:type="paragraph" w:customStyle="1" w:styleId="2220">
    <w:name w:val="样式 样式 正文2 + 首行缩进:  2 字符 + 首行缩进:  2 字符"/>
    <w:basedOn w:val="a5"/>
    <w:qFormat/>
    <w:rsid w:val="001E58AF"/>
    <w:pPr>
      <w:widowControl/>
      <w:spacing w:after="156" w:line="480" w:lineRule="exact"/>
      <w:ind w:firstLineChars="100" w:firstLine="100"/>
    </w:pPr>
    <w:rPr>
      <w:rFonts w:ascii="宋体" w:eastAsia="宋体" w:hAnsi="宋体" w:cs="宋体"/>
      <w:snapToGrid w:val="0"/>
      <w:color w:val="000000"/>
      <w:kern w:val="0"/>
      <w:sz w:val="28"/>
      <w:szCs w:val="20"/>
    </w:rPr>
  </w:style>
  <w:style w:type="paragraph" w:customStyle="1" w:styleId="affffffffffffffff8">
    <w:name w:val="样式 样式 加粗 居中 + 宋体 小四 加粗"/>
    <w:basedOn w:val="a5"/>
    <w:qFormat/>
    <w:rsid w:val="001E58AF"/>
    <w:pPr>
      <w:spacing w:after="156"/>
      <w:jc w:val="center"/>
    </w:pPr>
    <w:rPr>
      <w:rFonts w:ascii="宋体" w:eastAsia="宋体" w:hAnsi="宋体" w:cs="宋体"/>
      <w:b/>
      <w:bCs/>
      <w:szCs w:val="20"/>
    </w:rPr>
  </w:style>
  <w:style w:type="character" w:customStyle="1" w:styleId="Charf1">
    <w:name w:val="表格文字图表文字 Char"/>
    <w:link w:val="afffffffffff2"/>
    <w:qFormat/>
    <w:rsid w:val="001E58AF"/>
    <w:rPr>
      <w:rFonts w:ascii="Times New Roman" w:eastAsia="宋体" w:hAnsi="Times New Roman" w:cs="宋体"/>
      <w:szCs w:val="20"/>
    </w:rPr>
  </w:style>
  <w:style w:type="paragraph" w:customStyle="1" w:styleId="Char120">
    <w:name w:val="Char12"/>
    <w:basedOn w:val="a5"/>
    <w:qFormat/>
    <w:rsid w:val="001E58AF"/>
    <w:pPr>
      <w:widowControl/>
      <w:tabs>
        <w:tab w:val="left" w:pos="794"/>
        <w:tab w:val="left" w:pos="1191"/>
        <w:tab w:val="left" w:pos="1588"/>
        <w:tab w:val="left" w:pos="1985"/>
      </w:tabs>
      <w:autoSpaceDE w:val="0"/>
      <w:autoSpaceDN w:val="0"/>
      <w:adjustRightInd w:val="0"/>
      <w:spacing w:before="136" w:after="156"/>
      <w:jc w:val="left"/>
    </w:pPr>
    <w:rPr>
      <w:rFonts w:ascii="Tahoma" w:eastAsia="宋体" w:hAnsi="Tahoma" w:cs="宋体"/>
      <w:kern w:val="0"/>
      <w:szCs w:val="20"/>
      <w:lang w:val="en-GB"/>
    </w:rPr>
  </w:style>
  <w:style w:type="paragraph" w:customStyle="1" w:styleId="affffffffffffffff9">
    <w:name w:val="图表名称"/>
    <w:basedOn w:val="affff8"/>
    <w:link w:val="Charff4"/>
    <w:qFormat/>
    <w:rsid w:val="001E58AF"/>
    <w:pPr>
      <w:suppressAutoHyphens w:val="0"/>
      <w:spacing w:before="240" w:after="120"/>
      <w:jc w:val="center"/>
      <w:textAlignment w:val="center"/>
    </w:pPr>
    <w:rPr>
      <w:rFonts w:ascii="Times New Roman" w:hAnsi="Times New Roman"/>
      <w:kern w:val="2"/>
    </w:rPr>
  </w:style>
  <w:style w:type="character" w:customStyle="1" w:styleId="Charff4">
    <w:name w:val="图表名称 Char"/>
    <w:link w:val="affffffffffffffff9"/>
    <w:qFormat/>
    <w:rsid w:val="001E58AF"/>
    <w:rPr>
      <w:rFonts w:ascii="Times New Roman" w:eastAsia="黑体" w:hAnsi="Times New Roman" w:cs="Arial"/>
    </w:rPr>
  </w:style>
  <w:style w:type="paragraph" w:customStyle="1" w:styleId="CharCharCharCharCharCharCharCharCharCharChar">
    <w:name w:val="Char Char Char Char Char Char Char Char Char Char Char"/>
    <w:basedOn w:val="a5"/>
    <w:qFormat/>
    <w:rsid w:val="001E58AF"/>
    <w:pPr>
      <w:widowControl/>
      <w:spacing w:after="160" w:line="240" w:lineRule="exact"/>
      <w:jc w:val="left"/>
    </w:pPr>
    <w:rPr>
      <w:rFonts w:ascii="Verdana" w:eastAsia="仿宋_GB2312" w:hAnsi="Verdana" w:cs="Times New Roman"/>
      <w:kern w:val="0"/>
      <w:sz w:val="30"/>
      <w:szCs w:val="30"/>
      <w:lang w:eastAsia="en-US"/>
    </w:rPr>
  </w:style>
  <w:style w:type="paragraph" w:customStyle="1" w:styleId="CharCharCharCharCharCharCharCharCharCharCharCharCharCharChar">
    <w:name w:val="Char Char Char Char Char Char Char Char Char Char Char Char Char Char Char"/>
    <w:basedOn w:val="a5"/>
    <w:qFormat/>
    <w:rsid w:val="001E58AF"/>
    <w:pPr>
      <w:widowControl/>
      <w:spacing w:after="160" w:line="240" w:lineRule="exact"/>
      <w:jc w:val="left"/>
    </w:pPr>
    <w:rPr>
      <w:rFonts w:ascii="Verdana" w:eastAsia="仿宋_GB2312" w:hAnsi="Verdana" w:cs="Times New Roman"/>
      <w:kern w:val="0"/>
      <w:sz w:val="30"/>
      <w:szCs w:val="30"/>
      <w:lang w:eastAsia="en-US"/>
    </w:rPr>
  </w:style>
  <w:style w:type="table" w:customStyle="1" w:styleId="svy3">
    <w:name w:val="svy3"/>
    <w:basedOn w:val="a7"/>
    <w:qFormat/>
    <w:rsid w:val="001E58AF"/>
    <w:rPr>
      <w:rFonts w:ascii="Times New Roman" w:eastAsia="宋体" w:hAnsi="Times New Roman" w:cs="Times New Roman"/>
      <w:kern w:val="0"/>
      <w:sz w:val="20"/>
      <w:szCs w:val="20"/>
    </w:rPr>
    <w:tblPr>
      <w:jc w:val="center"/>
      <w:tblBorders>
        <w:top w:val="single" w:sz="12" w:space="0" w:color="0000FF"/>
        <w:left w:val="single" w:sz="12" w:space="0" w:color="0000FF"/>
        <w:bottom w:val="single" w:sz="12" w:space="0" w:color="0000FF"/>
        <w:right w:val="single" w:sz="12" w:space="0" w:color="0000FF"/>
        <w:insideH w:val="single" w:sz="4" w:space="0" w:color="808080"/>
        <w:insideV w:val="single" w:sz="4" w:space="0" w:color="808080"/>
      </w:tblBorders>
    </w:tblPr>
    <w:trPr>
      <w:jc w:val="center"/>
    </w:trPr>
    <w:tcPr>
      <w:vAlign w:val="center"/>
    </w:tcPr>
  </w:style>
  <w:style w:type="paragraph" w:customStyle="1" w:styleId="5f3">
    <w:name w:val="表格5号线"/>
    <w:basedOn w:val="aff9"/>
    <w:qFormat/>
    <w:rsid w:val="001E58AF"/>
    <w:pPr>
      <w:adjustRightInd w:val="0"/>
      <w:snapToGrid w:val="0"/>
      <w:spacing w:line="520" w:lineRule="exact"/>
      <w:ind w:left="0"/>
      <w:jc w:val="center"/>
    </w:pPr>
    <w:rPr>
      <w:szCs w:val="20"/>
      <w:lang w:eastAsia="zh-CN"/>
    </w:rPr>
  </w:style>
  <w:style w:type="paragraph" w:customStyle="1" w:styleId="CharCharChar1CharCharCharChar">
    <w:name w:val="Char Char Char1 Char Char Char Char"/>
    <w:basedOn w:val="a5"/>
    <w:qFormat/>
    <w:rsid w:val="001E58AF"/>
    <w:pPr>
      <w:spacing w:after="156"/>
    </w:pPr>
    <w:rPr>
      <w:rFonts w:ascii="宋体" w:eastAsia="宋体" w:hAnsi="宋体" w:cs="Times New Roman"/>
      <w:b/>
      <w:sz w:val="32"/>
      <w:szCs w:val="20"/>
    </w:rPr>
  </w:style>
  <w:style w:type="paragraph" w:customStyle="1" w:styleId="CharCharCharCharCharCharCharCharCharChar1">
    <w:name w:val="Char Char Char Char Char Char Char Char Char Char1"/>
    <w:basedOn w:val="a5"/>
    <w:qFormat/>
    <w:rsid w:val="001E58AF"/>
    <w:pPr>
      <w:widowControl/>
      <w:spacing w:after="160" w:line="240" w:lineRule="exact"/>
      <w:jc w:val="left"/>
    </w:pPr>
    <w:rPr>
      <w:rFonts w:ascii="Verdana" w:eastAsia="仿宋_GB2312" w:hAnsi="Verdana" w:cs="Times New Roman"/>
      <w:kern w:val="0"/>
      <w:sz w:val="30"/>
      <w:szCs w:val="30"/>
      <w:lang w:eastAsia="en-US"/>
    </w:rPr>
  </w:style>
  <w:style w:type="paragraph" w:customStyle="1" w:styleId="CharCharCharCharZchnZchnCharChar">
    <w:name w:val="Char Char Char Char Zchn Zchn Char Char"/>
    <w:basedOn w:val="affff0"/>
    <w:link w:val="CharCharCharCharZchnZchnCharCharChar"/>
    <w:qFormat/>
    <w:rsid w:val="001E58AF"/>
    <w:pPr>
      <w:shd w:val="clear" w:color="auto" w:fill="000080"/>
      <w:adjustRightInd w:val="0"/>
      <w:spacing w:after="156" w:line="436" w:lineRule="exact"/>
      <w:ind w:left="357"/>
      <w:outlineLvl w:val="3"/>
    </w:pPr>
    <w:rPr>
      <w:rFonts w:ascii="Tahoma" w:hAnsi="Tahoma"/>
      <w:b/>
      <w:sz w:val="24"/>
      <w:szCs w:val="24"/>
      <w:lang w:eastAsia="zh-CN"/>
    </w:rPr>
  </w:style>
  <w:style w:type="character" w:customStyle="1" w:styleId="unnamed11">
    <w:name w:val="unnamed11"/>
    <w:qFormat/>
    <w:rsid w:val="001E58AF"/>
    <w:rPr>
      <w:rFonts w:ascii="ˎ̥" w:hAnsi="ˎ̥" w:hint="default"/>
      <w:color w:val="000000"/>
      <w:sz w:val="24"/>
      <w:szCs w:val="24"/>
    </w:rPr>
  </w:style>
  <w:style w:type="paragraph" w:customStyle="1" w:styleId="wm1">
    <w:name w:val="wm1"/>
    <w:basedOn w:val="a5"/>
    <w:qFormat/>
    <w:rsid w:val="001E58AF"/>
    <w:pPr>
      <w:widowControl/>
      <w:spacing w:before="100" w:beforeAutospacing="1" w:after="100" w:afterAutospacing="1"/>
      <w:jc w:val="left"/>
    </w:pPr>
    <w:rPr>
      <w:rFonts w:ascii="宋体" w:eastAsia="宋体" w:hAnsi="宋体" w:cs="宋体"/>
      <w:b/>
      <w:bCs/>
      <w:color w:val="FFFFFF"/>
      <w:kern w:val="0"/>
      <w:sz w:val="36"/>
      <w:szCs w:val="36"/>
    </w:rPr>
  </w:style>
  <w:style w:type="paragraph" w:customStyle="1" w:styleId="gs">
    <w:name w:val="gs"/>
    <w:basedOn w:val="a5"/>
    <w:qFormat/>
    <w:rsid w:val="001E58AF"/>
    <w:pPr>
      <w:widowControl/>
      <w:spacing w:before="100" w:beforeAutospacing="1" w:after="100" w:afterAutospacing="1"/>
      <w:jc w:val="left"/>
    </w:pPr>
    <w:rPr>
      <w:rFonts w:ascii="宋体" w:eastAsia="宋体" w:hAnsi="宋体" w:cs="宋体"/>
      <w:kern w:val="0"/>
      <w:szCs w:val="24"/>
    </w:rPr>
  </w:style>
  <w:style w:type="character" w:customStyle="1" w:styleId="style7">
    <w:name w:val="style7"/>
    <w:basedOn w:val="a6"/>
    <w:qFormat/>
    <w:rsid w:val="001E58AF"/>
  </w:style>
  <w:style w:type="character" w:customStyle="1" w:styleId="gs1">
    <w:name w:val="gs1"/>
    <w:basedOn w:val="a6"/>
    <w:qFormat/>
    <w:rsid w:val="001E58AF"/>
  </w:style>
  <w:style w:type="paragraph" w:customStyle="1" w:styleId="affffffffffffffffa">
    <w:name w:val="自定义正文"/>
    <w:basedOn w:val="a5"/>
    <w:qFormat/>
    <w:rsid w:val="001E58AF"/>
    <w:pPr>
      <w:adjustRightInd w:val="0"/>
      <w:spacing w:after="156" w:line="360" w:lineRule="auto"/>
      <w:ind w:firstLine="560"/>
      <w:textAlignment w:val="baseline"/>
    </w:pPr>
    <w:rPr>
      <w:rFonts w:ascii="Times New Roman" w:eastAsia="宋体" w:hAnsi="Times New Roman" w:cs="Times New Roman"/>
      <w:kern w:val="0"/>
      <w:sz w:val="28"/>
      <w:szCs w:val="20"/>
    </w:rPr>
  </w:style>
  <w:style w:type="paragraph" w:customStyle="1" w:styleId="affffffffffffffffb">
    <w:name w:val="表名"/>
    <w:basedOn w:val="a5"/>
    <w:link w:val="Charff5"/>
    <w:qFormat/>
    <w:rsid w:val="001E58AF"/>
    <w:pPr>
      <w:adjustRightInd w:val="0"/>
      <w:snapToGrid w:val="0"/>
      <w:spacing w:before="180" w:after="156" w:line="360" w:lineRule="auto"/>
      <w:ind w:firstLineChars="400" w:firstLine="964"/>
      <w:jc w:val="center"/>
    </w:pPr>
    <w:rPr>
      <w:rFonts w:ascii="Times New Roman" w:eastAsia="宋体" w:hAnsi="Times New Roman" w:cs="Times New Roman"/>
      <w:b/>
      <w:snapToGrid w:val="0"/>
      <w:szCs w:val="24"/>
    </w:rPr>
  </w:style>
  <w:style w:type="character" w:customStyle="1" w:styleId="2Char14">
    <w:name w:val="正文文字缩进 2 Char1"/>
    <w:qFormat/>
    <w:rsid w:val="001E58AF"/>
    <w:rPr>
      <w:rFonts w:eastAsia="宋体" w:cs="Plotter"/>
      <w:kern w:val="2"/>
      <w:sz w:val="24"/>
      <w:szCs w:val="24"/>
      <w:lang w:val="en-US" w:eastAsia="zh-CN" w:bidi="ar-SA"/>
    </w:rPr>
  </w:style>
  <w:style w:type="character" w:customStyle="1" w:styleId="CharChar18">
    <w:name w:val="正文文字 Char Char1"/>
    <w:qFormat/>
    <w:rsid w:val="001E58AF"/>
    <w:rPr>
      <w:rFonts w:eastAsia="宋体" w:cs="Plotter"/>
      <w:kern w:val="2"/>
      <w:sz w:val="28"/>
      <w:szCs w:val="24"/>
      <w:lang w:val="en-US" w:eastAsia="zh-CN" w:bidi="ar-SA"/>
    </w:rPr>
  </w:style>
  <w:style w:type="paragraph" w:customStyle="1" w:styleId="6a">
    <w:name w:val="6'"/>
    <w:basedOn w:val="a5"/>
    <w:qFormat/>
    <w:rsid w:val="001E58AF"/>
    <w:pPr>
      <w:autoSpaceDE w:val="0"/>
      <w:autoSpaceDN w:val="0"/>
      <w:adjustRightInd w:val="0"/>
      <w:spacing w:after="156" w:line="320" w:lineRule="exact"/>
      <w:jc w:val="center"/>
      <w:textAlignment w:val="baseline"/>
    </w:pPr>
    <w:rPr>
      <w:rFonts w:ascii="Times New Roman" w:eastAsia="宋体" w:hAnsi="Times New Roman" w:cs="Times New Roman"/>
      <w:spacing w:val="20"/>
      <w:kern w:val="28"/>
      <w:sz w:val="28"/>
      <w:szCs w:val="20"/>
    </w:rPr>
  </w:style>
  <w:style w:type="character" w:customStyle="1" w:styleId="CharCharfb">
    <w:name w:val="正文文字 Char Char"/>
    <w:qFormat/>
    <w:rsid w:val="001E58AF"/>
    <w:rPr>
      <w:rFonts w:eastAsia="宋体"/>
      <w:kern w:val="2"/>
      <w:sz w:val="24"/>
      <w:szCs w:val="24"/>
      <w:lang w:val="en-US" w:eastAsia="zh-CN" w:bidi="ar-SA"/>
    </w:rPr>
  </w:style>
  <w:style w:type="paragraph" w:customStyle="1" w:styleId="2-a">
    <w:name w:val="2级标题-a"/>
    <w:basedOn w:val="a5"/>
    <w:qFormat/>
    <w:rsid w:val="001E58AF"/>
    <w:pPr>
      <w:topLinePunct/>
      <w:spacing w:beforeLines="80" w:after="156" w:line="360" w:lineRule="auto"/>
      <w:outlineLvl w:val="1"/>
    </w:pPr>
    <w:rPr>
      <w:rFonts w:ascii="黑体" w:eastAsia="黑体" w:hAnsi="Calibri" w:cs="宋体"/>
      <w:bCs/>
      <w:snapToGrid w:val="0"/>
      <w:kern w:val="44"/>
      <w:sz w:val="30"/>
      <w:szCs w:val="30"/>
    </w:rPr>
  </w:style>
  <w:style w:type="character" w:customStyle="1" w:styleId="affffffffffffffffc">
    <w:name w:val="样式 四号 黑色"/>
    <w:qFormat/>
    <w:rsid w:val="001E58AF"/>
    <w:rPr>
      <w:b/>
      <w:color w:val="000000"/>
      <w:sz w:val="28"/>
    </w:rPr>
  </w:style>
  <w:style w:type="paragraph" w:customStyle="1" w:styleId="affffffffffffffffd">
    <w:name w:val="新版正文"/>
    <w:basedOn w:val="a5"/>
    <w:qFormat/>
    <w:rsid w:val="001E58AF"/>
    <w:pPr>
      <w:widowControl/>
      <w:spacing w:beforeLines="40" w:afterLines="40" w:line="280" w:lineRule="exact"/>
      <w:jc w:val="left"/>
    </w:pPr>
    <w:rPr>
      <w:rFonts w:ascii="宋体" w:eastAsia="文鼎细圆简" w:hAnsi="宋体" w:cs="宋体"/>
      <w:sz w:val="18"/>
      <w:szCs w:val="21"/>
    </w:rPr>
  </w:style>
  <w:style w:type="paragraph" w:customStyle="1" w:styleId="affffffffffffffffe">
    <w:name w:val="图样式"/>
    <w:basedOn w:val="a5"/>
    <w:qFormat/>
    <w:rsid w:val="001E58AF"/>
    <w:pPr>
      <w:spacing w:after="156"/>
      <w:ind w:leftChars="200" w:left="200"/>
      <w:jc w:val="center"/>
    </w:pPr>
    <w:rPr>
      <w:rFonts w:ascii="Times New Roman" w:eastAsia="宋体" w:hAnsi="Times New Roman" w:cs="Times New Roman"/>
      <w:szCs w:val="24"/>
    </w:rPr>
  </w:style>
  <w:style w:type="paragraph" w:customStyle="1" w:styleId="afffffffffffffffff">
    <w:name w:val="表标题"/>
    <w:basedOn w:val="a5"/>
    <w:qFormat/>
    <w:rsid w:val="001E58AF"/>
    <w:pPr>
      <w:keepNext/>
      <w:spacing w:after="156"/>
      <w:jc w:val="center"/>
    </w:pPr>
    <w:rPr>
      <w:rFonts w:ascii="宋体" w:eastAsia="宋体" w:hAnsi="Times New Roman" w:cs="Times New Roman"/>
      <w:szCs w:val="24"/>
    </w:rPr>
  </w:style>
  <w:style w:type="paragraph" w:customStyle="1" w:styleId="afffffffffffffffff0">
    <w:name w:val="二级正文"/>
    <w:basedOn w:val="a5"/>
    <w:qFormat/>
    <w:rsid w:val="001E58AF"/>
    <w:pPr>
      <w:tabs>
        <w:tab w:val="left" w:pos="3280"/>
      </w:tabs>
      <w:adjustRightInd w:val="0"/>
      <w:snapToGrid w:val="0"/>
      <w:spacing w:after="240"/>
      <w:ind w:left="578"/>
      <w:textAlignment w:val="baseline"/>
    </w:pPr>
    <w:rPr>
      <w:rFonts w:ascii="Times New Roman" w:eastAsia="宋体" w:hAnsi="Times New Roman" w:cs="Times New Roman"/>
      <w:kern w:val="0"/>
      <w:szCs w:val="20"/>
    </w:rPr>
  </w:style>
  <w:style w:type="paragraph" w:customStyle="1" w:styleId="afffffffffffffffff1">
    <w:name w:val="三级正文"/>
    <w:basedOn w:val="a5"/>
    <w:qFormat/>
    <w:rsid w:val="001E58AF"/>
    <w:pPr>
      <w:adjustRightInd w:val="0"/>
      <w:snapToGrid w:val="0"/>
      <w:spacing w:after="240"/>
      <w:ind w:left="709"/>
      <w:textAlignment w:val="baseline"/>
    </w:pPr>
    <w:rPr>
      <w:rFonts w:ascii="Times New Roman" w:eastAsia="宋体" w:hAnsi="Times New Roman" w:cs="Times New Roman"/>
      <w:kern w:val="0"/>
      <w:szCs w:val="20"/>
    </w:rPr>
  </w:style>
  <w:style w:type="paragraph" w:customStyle="1" w:styleId="3style300505">
    <w:name w:val="样式 标题 3style3条标题 + 左侧:  0 厘米 段前: 0.5 行 段后: 0.5 行"/>
    <w:basedOn w:val="42"/>
    <w:qFormat/>
    <w:rsid w:val="001E58AF"/>
    <w:pPr>
      <w:keepNext w:val="0"/>
      <w:keepLines w:val="0"/>
      <w:adjustRightInd w:val="0"/>
      <w:snapToGrid w:val="0"/>
      <w:spacing w:beforeLines="50" w:afterLines="50" w:line="240" w:lineRule="auto"/>
      <w:jc w:val="both"/>
    </w:pPr>
    <w:rPr>
      <w:rFonts w:ascii="黑体" w:eastAsia="黑体" w:hAnsi="Times New Roman" w:cs="宋体"/>
      <w:b w:val="0"/>
      <w:bCs w:val="0"/>
      <w:iCs/>
      <w:kern w:val="2"/>
      <w:sz w:val="21"/>
      <w:szCs w:val="21"/>
      <w:lang w:eastAsia="zh-CN"/>
    </w:rPr>
  </w:style>
  <w:style w:type="paragraph" w:customStyle="1" w:styleId="zzx">
    <w:name w:val="zzx"/>
    <w:basedOn w:val="a5"/>
    <w:qFormat/>
    <w:rsid w:val="001E58AF"/>
    <w:pPr>
      <w:spacing w:beforeLines="50" w:after="156" w:line="312" w:lineRule="auto"/>
      <w:ind w:left="1255"/>
    </w:pPr>
    <w:rPr>
      <w:rFonts w:ascii="Times New Roman" w:eastAsia="宋体" w:hAnsi="Times New Roman" w:cs="Times New Roman"/>
      <w:szCs w:val="20"/>
    </w:rPr>
  </w:style>
  <w:style w:type="paragraph" w:customStyle="1" w:styleId="afffffffffffffffff2">
    <w:name w:val="图编号"/>
    <w:basedOn w:val="a5"/>
    <w:qFormat/>
    <w:rsid w:val="001E58AF"/>
    <w:pPr>
      <w:tabs>
        <w:tab w:val="left" w:pos="2842"/>
      </w:tabs>
      <w:spacing w:beforeLines="50" w:afterLines="50"/>
    </w:pPr>
    <w:rPr>
      <w:rFonts w:ascii="Times New Roman" w:eastAsia="华文细黑" w:hAnsi="Times New Roman" w:cs="Times New Roman"/>
      <w:sz w:val="28"/>
      <w:szCs w:val="24"/>
    </w:rPr>
  </w:style>
  <w:style w:type="paragraph" w:customStyle="1" w:styleId="afffffffffffffffff3">
    <w:name w:val="表编号"/>
    <w:basedOn w:val="afffffffffffffffff"/>
    <w:qFormat/>
    <w:rsid w:val="001E58AF"/>
    <w:pPr>
      <w:spacing w:before="192" w:after="72"/>
      <w:jc w:val="both"/>
    </w:pPr>
    <w:rPr>
      <w:rFonts w:ascii="Times New Roman" w:eastAsia="华文细黑"/>
      <w:kern w:val="0"/>
      <w:sz w:val="28"/>
      <w:szCs w:val="28"/>
    </w:rPr>
  </w:style>
  <w:style w:type="paragraph" w:customStyle="1" w:styleId="zzd">
    <w:name w:val="表格zzd"/>
    <w:basedOn w:val="a5"/>
    <w:qFormat/>
    <w:rsid w:val="001E58AF"/>
    <w:pPr>
      <w:wordWrap w:val="0"/>
      <w:spacing w:after="156"/>
      <w:jc w:val="center"/>
    </w:pPr>
    <w:rPr>
      <w:rFonts w:ascii="Times New Roman" w:eastAsia="宋体" w:hAnsi="Times New Roman" w:cs="宋体"/>
      <w:caps/>
      <w:spacing w:val="-20"/>
      <w:kern w:val="0"/>
      <w:szCs w:val="24"/>
    </w:rPr>
  </w:style>
  <w:style w:type="character" w:customStyle="1" w:styleId="Charff6">
    <w:name w:val="附件 Char"/>
    <w:qFormat/>
    <w:rsid w:val="001E58AF"/>
    <w:rPr>
      <w:rFonts w:ascii="黑体" w:eastAsia="楷体_GB2312" w:cs="宋体"/>
      <w:b/>
      <w:bCs/>
      <w:kern w:val="2"/>
      <w:sz w:val="28"/>
      <w:szCs w:val="32"/>
      <w:lang w:val="en-US" w:eastAsia="zh-CN" w:bidi="ar-SA"/>
    </w:rPr>
  </w:style>
  <w:style w:type="paragraph" w:customStyle="1" w:styleId="afffffffffffffffff4">
    <w:name w:val="附件"/>
    <w:basedOn w:val="a5"/>
    <w:qFormat/>
    <w:rsid w:val="001E58AF"/>
    <w:pPr>
      <w:keepLines/>
      <w:spacing w:before="120" w:after="120" w:line="288" w:lineRule="auto"/>
      <w:outlineLvl w:val="2"/>
    </w:pPr>
    <w:rPr>
      <w:rFonts w:ascii="Times New Roman" w:eastAsia="华文新魏" w:hAnsi="Times New Roman" w:cs="宋体"/>
      <w:bCs/>
      <w:sz w:val="30"/>
      <w:szCs w:val="20"/>
    </w:rPr>
  </w:style>
  <w:style w:type="character" w:customStyle="1" w:styleId="Char25">
    <w:name w:val="正文文本缩进 Char2"/>
    <w:qFormat/>
    <w:rsid w:val="001E58AF"/>
    <w:rPr>
      <w:rFonts w:eastAsia="宋体" w:cs="Plotter"/>
      <w:snapToGrid w:val="0"/>
      <w:kern w:val="2"/>
      <w:sz w:val="28"/>
      <w:szCs w:val="24"/>
      <w:lang w:val="en-US" w:eastAsia="zh-CN" w:bidi="ar-SA"/>
    </w:rPr>
  </w:style>
  <w:style w:type="paragraph" w:customStyle="1" w:styleId="zzd0">
    <w:name w:val="zzd正文"/>
    <w:basedOn w:val="a5"/>
    <w:qFormat/>
    <w:rsid w:val="001E58AF"/>
    <w:pPr>
      <w:spacing w:after="156" w:line="300" w:lineRule="auto"/>
      <w:ind w:rightChars="200" w:right="420" w:firstLine="420"/>
    </w:pPr>
    <w:rPr>
      <w:rFonts w:ascii="Times New Roman" w:eastAsia="宋体" w:hAnsi="Times New Roman" w:cs="Times New Roman"/>
      <w:szCs w:val="24"/>
    </w:rPr>
  </w:style>
  <w:style w:type="paragraph" w:customStyle="1" w:styleId="Paragraph2Paragraph3Paragraph4Paragraph5Pa">
    <w:name w:val="样式 正文缩进表正文正文非缩进Paragraph2Paragraph3Paragraph4Paragraph5Pa..."/>
    <w:basedOn w:val="affffa"/>
    <w:qFormat/>
    <w:rsid w:val="001E58AF"/>
    <w:pPr>
      <w:adjustRightInd w:val="0"/>
      <w:snapToGrid w:val="0"/>
      <w:spacing w:after="156" w:line="312" w:lineRule="auto"/>
      <w:ind w:firstLineChars="0" w:firstLine="200"/>
    </w:pPr>
    <w:rPr>
      <w:rFonts w:ascii="华文宋体" w:eastAsia="仿宋_GB2312" w:hAnsi="华文宋体"/>
      <w:sz w:val="24"/>
      <w:szCs w:val="20"/>
    </w:rPr>
  </w:style>
  <w:style w:type="character" w:customStyle="1" w:styleId="1Char2">
    <w:name w:val="样式1 Char"/>
    <w:link w:val="1ff8"/>
    <w:qFormat/>
    <w:rsid w:val="001E58AF"/>
    <w:rPr>
      <w:rFonts w:ascii="Arial" w:eastAsia="宋体" w:hAnsi="Arial" w:cs="Arial"/>
      <w:b/>
      <w:kern w:val="1"/>
      <w:sz w:val="32"/>
      <w:szCs w:val="24"/>
    </w:rPr>
  </w:style>
  <w:style w:type="paragraph" w:customStyle="1" w:styleId="z-1">
    <w:name w:val="z-窗体底端1"/>
    <w:basedOn w:val="a5"/>
    <w:next w:val="a5"/>
    <w:link w:val="z-"/>
    <w:qFormat/>
    <w:rsid w:val="001E58AF"/>
    <w:pPr>
      <w:pBdr>
        <w:top w:val="single" w:sz="6" w:space="1" w:color="auto"/>
      </w:pBdr>
      <w:spacing w:after="156"/>
      <w:jc w:val="center"/>
    </w:pPr>
    <w:rPr>
      <w:rFonts w:ascii="Arial" w:eastAsia="宋体" w:hAnsi="Arial" w:cs="Arial"/>
      <w:vanish/>
      <w:spacing w:val="-20"/>
      <w:sz w:val="16"/>
      <w:szCs w:val="16"/>
    </w:rPr>
  </w:style>
  <w:style w:type="character" w:customStyle="1" w:styleId="z-">
    <w:name w:val="z-窗体底端 字符"/>
    <w:link w:val="z-1"/>
    <w:qFormat/>
    <w:rsid w:val="001E58AF"/>
    <w:rPr>
      <w:rFonts w:ascii="Arial" w:eastAsia="宋体" w:hAnsi="Arial" w:cs="Arial"/>
      <w:vanish/>
      <w:spacing w:val="-20"/>
      <w:sz w:val="16"/>
      <w:szCs w:val="16"/>
    </w:rPr>
  </w:style>
  <w:style w:type="paragraph" w:customStyle="1" w:styleId="z-10">
    <w:name w:val="z-窗体顶端1"/>
    <w:basedOn w:val="a5"/>
    <w:next w:val="a5"/>
    <w:link w:val="z-0"/>
    <w:qFormat/>
    <w:rsid w:val="001E58AF"/>
    <w:pPr>
      <w:pBdr>
        <w:bottom w:val="single" w:sz="6" w:space="1" w:color="auto"/>
      </w:pBdr>
      <w:spacing w:after="156"/>
      <w:jc w:val="center"/>
    </w:pPr>
    <w:rPr>
      <w:rFonts w:ascii="Arial" w:eastAsia="宋体" w:hAnsi="Arial" w:cs="Arial"/>
      <w:vanish/>
      <w:spacing w:val="-20"/>
      <w:sz w:val="16"/>
      <w:szCs w:val="16"/>
    </w:rPr>
  </w:style>
  <w:style w:type="character" w:customStyle="1" w:styleId="z-0">
    <w:name w:val="z-窗体顶端 字符"/>
    <w:link w:val="z-10"/>
    <w:qFormat/>
    <w:rsid w:val="001E58AF"/>
    <w:rPr>
      <w:rFonts w:ascii="Arial" w:eastAsia="宋体" w:hAnsi="Arial" w:cs="Arial"/>
      <w:vanish/>
      <w:spacing w:val="-20"/>
      <w:sz w:val="16"/>
      <w:szCs w:val="16"/>
    </w:rPr>
  </w:style>
  <w:style w:type="paragraph" w:customStyle="1" w:styleId="zzd1">
    <w:name w:val="zzd图文"/>
    <w:basedOn w:val="a5"/>
    <w:qFormat/>
    <w:rsid w:val="001E58AF"/>
    <w:pPr>
      <w:spacing w:after="156"/>
      <w:jc w:val="center"/>
    </w:pPr>
    <w:rPr>
      <w:rFonts w:ascii="Times New Roman" w:eastAsia="宋体" w:hAnsi="Times New Roman" w:cs="Times New Roman"/>
      <w:snapToGrid w:val="0"/>
      <w:szCs w:val="24"/>
    </w:rPr>
  </w:style>
  <w:style w:type="paragraph" w:customStyle="1" w:styleId="41522">
    <w:name w:val="4级正文 宋体 四号 行距: 1.5 倍行距 首行缩进:  2 字符 + 首行缩进:  2 字符"/>
    <w:basedOn w:val="a5"/>
    <w:link w:val="41522Char"/>
    <w:qFormat/>
    <w:rsid w:val="001E58AF"/>
    <w:pPr>
      <w:spacing w:after="156" w:line="360" w:lineRule="auto"/>
      <w:ind w:firstLineChars="171" w:firstLine="410"/>
    </w:pPr>
    <w:rPr>
      <w:rFonts w:ascii="宋体" w:eastAsia="宋体" w:hAnsi="宋体" w:cs="宋体"/>
      <w:szCs w:val="24"/>
    </w:rPr>
  </w:style>
  <w:style w:type="character" w:customStyle="1" w:styleId="41522Char">
    <w:name w:val="4级正文 宋体 四号 行距: 1.5 倍行距 首行缩进:  2 字符 + 首行缩进:  2 字符 Char"/>
    <w:link w:val="41522"/>
    <w:qFormat/>
    <w:rsid w:val="001E58AF"/>
    <w:rPr>
      <w:rFonts w:ascii="宋体" w:eastAsia="宋体" w:hAnsi="宋体" w:cs="宋体"/>
      <w:szCs w:val="24"/>
    </w:rPr>
  </w:style>
  <w:style w:type="paragraph" w:customStyle="1" w:styleId="ReportText">
    <w:name w:val="Report Text"/>
    <w:basedOn w:val="a5"/>
    <w:qFormat/>
    <w:rsid w:val="001E58AF"/>
    <w:pPr>
      <w:widowControl/>
      <w:spacing w:after="138"/>
      <w:ind w:left="1080"/>
      <w:jc w:val="left"/>
    </w:pPr>
    <w:rPr>
      <w:rFonts w:ascii="Times New Roman" w:eastAsia="Times New Roman" w:hAnsi="Times New Roman" w:cs="Times New Roman"/>
      <w:kern w:val="0"/>
      <w:sz w:val="22"/>
      <w:szCs w:val="20"/>
      <w:lang w:val="en-GB" w:eastAsia="en-US"/>
    </w:rPr>
  </w:style>
  <w:style w:type="paragraph" w:customStyle="1" w:styleId="22h2MVA2mystyle21122122232425211221">
    <w:name w:val="2级2h2MVA2mystyle2标题 1.1第*章编号标题22122232425211221..."/>
    <w:basedOn w:val="21"/>
    <w:qFormat/>
    <w:rsid w:val="001E58AF"/>
    <w:pPr>
      <w:snapToGrid w:val="0"/>
      <w:spacing w:beforeLines="60" w:afterLines="50" w:line="480" w:lineRule="auto"/>
      <w:jc w:val="both"/>
    </w:pPr>
    <w:rPr>
      <w:rFonts w:ascii="黑体" w:eastAsia="黑体" w:hAnsi="华文细黑" w:cs="宋体"/>
      <w:snapToGrid w:val="0"/>
      <w:color w:val="000080"/>
      <w:kern w:val="2"/>
      <w:sz w:val="24"/>
      <w:szCs w:val="24"/>
      <w:lang w:eastAsia="zh-CN"/>
    </w:rPr>
  </w:style>
  <w:style w:type="paragraph" w:customStyle="1" w:styleId="3150">
    <w:name w:val="3级 四号 行距: 1.5 倍行距"/>
    <w:basedOn w:val="a5"/>
    <w:link w:val="315Char"/>
    <w:qFormat/>
    <w:rsid w:val="001E58AF"/>
    <w:pPr>
      <w:spacing w:before="80" w:after="156" w:line="360" w:lineRule="auto"/>
    </w:pPr>
    <w:rPr>
      <w:rFonts w:ascii="宋体" w:eastAsia="黑体" w:hAnsi="宋体" w:cs="宋体"/>
      <w:color w:val="000080"/>
      <w:sz w:val="28"/>
      <w:szCs w:val="24"/>
    </w:rPr>
  </w:style>
  <w:style w:type="character" w:customStyle="1" w:styleId="315Char">
    <w:name w:val="3级 四号 行距: 1.5 倍行距 Char"/>
    <w:link w:val="3150"/>
    <w:qFormat/>
    <w:rsid w:val="001E58AF"/>
    <w:rPr>
      <w:rFonts w:ascii="宋体" w:eastAsia="黑体" w:hAnsi="宋体" w:cs="宋体"/>
      <w:color w:val="000080"/>
      <w:sz w:val="28"/>
      <w:szCs w:val="24"/>
    </w:rPr>
  </w:style>
  <w:style w:type="paragraph" w:customStyle="1" w:styleId="3151">
    <w:name w:val="样式 3级 四号 行距: 1.5 倍行距 +"/>
    <w:basedOn w:val="3150"/>
    <w:qFormat/>
    <w:rsid w:val="001E58AF"/>
    <w:rPr>
      <w:kern w:val="0"/>
    </w:rPr>
  </w:style>
  <w:style w:type="paragraph" w:customStyle="1" w:styleId="423">
    <w:name w:val="4.2"/>
    <w:basedOn w:val="a5"/>
    <w:link w:val="42Char"/>
    <w:qFormat/>
    <w:rsid w:val="001E58AF"/>
    <w:pPr>
      <w:autoSpaceDE w:val="0"/>
      <w:adjustRightInd w:val="0"/>
      <w:snapToGrid w:val="0"/>
      <w:spacing w:after="156" w:line="520" w:lineRule="exact"/>
      <w:ind w:firstLine="563"/>
      <w:outlineLvl w:val="5"/>
    </w:pPr>
    <w:rPr>
      <w:rFonts w:ascii="宋体" w:eastAsia="宋体" w:hAnsi="宋体" w:cs="宋体"/>
      <w:b/>
      <w:bCs/>
      <w:snapToGrid w:val="0"/>
      <w:color w:val="000080"/>
      <w:kern w:val="0"/>
      <w:sz w:val="28"/>
      <w:szCs w:val="24"/>
    </w:rPr>
  </w:style>
  <w:style w:type="character" w:customStyle="1" w:styleId="42Char">
    <w:name w:val="4.2 Char"/>
    <w:link w:val="423"/>
    <w:qFormat/>
    <w:rsid w:val="001E58AF"/>
    <w:rPr>
      <w:rFonts w:ascii="宋体" w:eastAsia="宋体" w:hAnsi="宋体" w:cs="宋体"/>
      <w:b/>
      <w:bCs/>
      <w:snapToGrid w:val="0"/>
      <w:color w:val="000080"/>
      <w:kern w:val="0"/>
      <w:sz w:val="28"/>
      <w:szCs w:val="24"/>
    </w:rPr>
  </w:style>
  <w:style w:type="paragraph" w:customStyle="1" w:styleId="22211">
    <w:name w:val="样式 样式 样式 样式 正文2 + 首行缩进:  2 字符 + 首行缩进:  2 字符 + 首行缩进:  1 字符1 + 首行缩..."/>
    <w:basedOn w:val="a5"/>
    <w:qFormat/>
    <w:rsid w:val="001E58AF"/>
    <w:pPr>
      <w:widowControl/>
      <w:spacing w:after="156" w:line="480" w:lineRule="exact"/>
      <w:ind w:firstLine="662"/>
    </w:pPr>
    <w:rPr>
      <w:rFonts w:ascii="宋体" w:eastAsia="宋体" w:hAnsi="宋体" w:cs="宋体"/>
      <w:snapToGrid w:val="0"/>
      <w:color w:val="000000"/>
      <w:kern w:val="0"/>
      <w:sz w:val="28"/>
      <w:szCs w:val="20"/>
    </w:rPr>
  </w:style>
  <w:style w:type="paragraph" w:customStyle="1" w:styleId="afffffffffffffffff5">
    <w:name w:val="正"/>
    <w:basedOn w:val="a5"/>
    <w:next w:val="a5"/>
    <w:link w:val="Charff7"/>
    <w:qFormat/>
    <w:rsid w:val="001E58AF"/>
    <w:pPr>
      <w:spacing w:after="156" w:line="480" w:lineRule="exact"/>
      <w:ind w:firstLine="620"/>
    </w:pPr>
    <w:rPr>
      <w:rFonts w:ascii="宋体" w:eastAsia="宋体" w:hAnsi="宋体" w:cs="Times New Roman"/>
      <w:kern w:val="0"/>
      <w:sz w:val="28"/>
      <w:szCs w:val="24"/>
    </w:rPr>
  </w:style>
  <w:style w:type="character" w:customStyle="1" w:styleId="Charff7">
    <w:name w:val="正 Char"/>
    <w:link w:val="afffffffffffffffff5"/>
    <w:qFormat/>
    <w:rsid w:val="001E58AF"/>
    <w:rPr>
      <w:rFonts w:ascii="宋体" w:eastAsia="宋体" w:hAnsi="宋体" w:cs="Times New Roman"/>
      <w:kern w:val="0"/>
      <w:sz w:val="28"/>
      <w:szCs w:val="24"/>
    </w:rPr>
  </w:style>
  <w:style w:type="character" w:customStyle="1" w:styleId="Chard">
    <w:name w:val="图注 Char"/>
    <w:link w:val="2fff6"/>
    <w:qFormat/>
    <w:rsid w:val="001E58AF"/>
    <w:rPr>
      <w:rFonts w:ascii="Calibri" w:eastAsia="宋体" w:hAnsi="Calibri" w:cs="Times New Roman"/>
      <w:szCs w:val="24"/>
    </w:rPr>
  </w:style>
  <w:style w:type="paragraph" w:customStyle="1" w:styleId="afffffffffffffffff6">
    <w:name w:val="缩进文字"/>
    <w:basedOn w:val="a5"/>
    <w:qFormat/>
    <w:rsid w:val="001E58AF"/>
    <w:pPr>
      <w:widowControl/>
      <w:spacing w:after="156" w:line="606" w:lineRule="atLeast"/>
      <w:ind w:firstLine="198"/>
      <w:jc w:val="left"/>
      <w:textAlignment w:val="baseline"/>
    </w:pPr>
    <w:rPr>
      <w:rFonts w:ascii="宋体" w:eastAsia="宋体" w:hAnsi="Times New Roman" w:cs="Times New Roman"/>
      <w:color w:val="000000"/>
      <w:kern w:val="0"/>
      <w:szCs w:val="20"/>
      <w:u w:color="000000"/>
    </w:rPr>
  </w:style>
  <w:style w:type="paragraph" w:customStyle="1" w:styleId="d1">
    <w:name w:val="正文d1"/>
    <w:basedOn w:val="a5"/>
    <w:qFormat/>
    <w:rsid w:val="001E58AF"/>
    <w:pPr>
      <w:snapToGrid w:val="0"/>
      <w:spacing w:before="50" w:after="50" w:line="360" w:lineRule="auto"/>
      <w:ind w:firstLine="540"/>
    </w:pPr>
    <w:rPr>
      <w:rFonts w:ascii="宋体" w:eastAsia="宋体" w:hAnsi="宋体" w:cs="Times New Roman"/>
      <w:szCs w:val="20"/>
    </w:rPr>
  </w:style>
  <w:style w:type="character" w:customStyle="1" w:styleId="ggtitle1">
    <w:name w:val="ggtitle1"/>
    <w:qFormat/>
    <w:rsid w:val="001E58AF"/>
    <w:rPr>
      <w:rFonts w:eastAsia="黑体" w:hint="default"/>
      <w:color w:val="FF0000"/>
      <w:spacing w:val="40"/>
      <w:sz w:val="24"/>
      <w:szCs w:val="24"/>
      <w:u w:val="none"/>
      <w:lang w:val="en-US" w:eastAsia="zh-CN" w:bidi="ar-SA"/>
    </w:rPr>
  </w:style>
  <w:style w:type="paragraph" w:customStyle="1" w:styleId="afffffffffffffffff7">
    <w:name w:val="表头编号说明"/>
    <w:basedOn w:val="a5"/>
    <w:qFormat/>
    <w:rsid w:val="001E58AF"/>
    <w:pPr>
      <w:spacing w:before="156" w:after="156" w:line="360" w:lineRule="auto"/>
      <w:ind w:firstLineChars="514" w:firstLine="1079"/>
      <w:jc w:val="left"/>
    </w:pPr>
    <w:rPr>
      <w:rFonts w:ascii="黑体" w:eastAsia="黑体" w:hAnsi="Times New Roman" w:cs="Times New Roman"/>
      <w:szCs w:val="20"/>
    </w:rPr>
  </w:style>
  <w:style w:type="paragraph" w:customStyle="1" w:styleId="afffffffffffffffff8">
    <w:name w:val="图底编号说明"/>
    <w:basedOn w:val="a5"/>
    <w:qFormat/>
    <w:rsid w:val="001E58AF"/>
    <w:pPr>
      <w:spacing w:afterLines="50"/>
      <w:jc w:val="center"/>
    </w:pPr>
    <w:rPr>
      <w:rFonts w:ascii="黑体" w:eastAsia="黑体" w:hAnsi="Times New Roman" w:cs="Times New Roman"/>
      <w:szCs w:val="20"/>
    </w:rPr>
  </w:style>
  <w:style w:type="paragraph" w:customStyle="1" w:styleId="CharCharCharCharChar2">
    <w:name w:val="赵再先样式 Char Char Char Char Char"/>
    <w:basedOn w:val="a5"/>
    <w:qFormat/>
    <w:rsid w:val="001E58AF"/>
    <w:pPr>
      <w:spacing w:before="240" w:after="240"/>
      <w:ind w:firstLine="1191"/>
    </w:pPr>
    <w:rPr>
      <w:rFonts w:ascii="仿宋_GB2312" w:eastAsia="仿宋_GB2312" w:hAnsi="仿宋_GB2312" w:cs="Times New Roman"/>
      <w:b/>
      <w:bCs/>
      <w:i/>
      <w:iCs/>
      <w:szCs w:val="20"/>
    </w:rPr>
  </w:style>
  <w:style w:type="paragraph" w:customStyle="1" w:styleId="t">
    <w:name w:val="t"/>
    <w:basedOn w:val="a5"/>
    <w:qFormat/>
    <w:rsid w:val="001E58AF"/>
    <w:pPr>
      <w:widowControl/>
      <w:tabs>
        <w:tab w:val="left" w:pos="-1440"/>
        <w:tab w:val="left" w:pos="-720"/>
      </w:tabs>
      <w:spacing w:before="120" w:after="120"/>
      <w:ind w:firstLine="200"/>
    </w:pPr>
    <w:rPr>
      <w:rFonts w:ascii="Times New Roman" w:eastAsia="宋体" w:hAnsi="Times New Roman" w:cs="Times New Roman"/>
      <w:kern w:val="0"/>
      <w:szCs w:val="20"/>
      <w:lang w:val="en-GB"/>
    </w:rPr>
  </w:style>
  <w:style w:type="paragraph" w:customStyle="1" w:styleId="afffffffffffffffff9">
    <w:name w:val="表格式"/>
    <w:basedOn w:val="affff7"/>
    <w:qFormat/>
    <w:rsid w:val="001E58AF"/>
    <w:pPr>
      <w:snapToGrid w:val="0"/>
      <w:spacing w:after="156"/>
      <w:jc w:val="center"/>
    </w:pPr>
    <w:rPr>
      <w:rFonts w:cs="宋体"/>
      <w:sz w:val="24"/>
      <w:szCs w:val="20"/>
    </w:rPr>
  </w:style>
  <w:style w:type="paragraph" w:customStyle="1" w:styleId="20250252">
    <w:name w:val="样式 标题 2 + 黑体 段前: 0.25 行 段后: 0.25 行 行距: 2 倍行距"/>
    <w:basedOn w:val="21"/>
    <w:qFormat/>
    <w:rsid w:val="001E58AF"/>
    <w:pPr>
      <w:snapToGrid w:val="0"/>
      <w:spacing w:before="0" w:afterLines="50" w:line="480" w:lineRule="auto"/>
      <w:jc w:val="both"/>
    </w:pPr>
    <w:rPr>
      <w:rFonts w:ascii="黑体" w:eastAsia="黑体" w:hAnsi="Times New Roman" w:cs="宋体"/>
      <w:b w:val="0"/>
      <w:kern w:val="2"/>
      <w:sz w:val="30"/>
      <w:szCs w:val="20"/>
      <w:lang w:eastAsia="zh-CN"/>
    </w:rPr>
  </w:style>
  <w:style w:type="paragraph" w:customStyle="1" w:styleId="10250252">
    <w:name w:val="样式 标题 1 + 黑体 三号 居中 段前: 0.25 行 段后: 0.25 行 行距: 2 倍行距"/>
    <w:basedOn w:val="15"/>
    <w:qFormat/>
    <w:rsid w:val="001E58AF"/>
    <w:pPr>
      <w:pageBreakBefore/>
      <w:snapToGrid w:val="0"/>
      <w:spacing w:before="0" w:afterLines="50" w:line="480" w:lineRule="auto"/>
      <w:jc w:val="center"/>
    </w:pPr>
    <w:rPr>
      <w:rFonts w:ascii="黑体" w:eastAsia="黑体" w:hAnsi="Times New Roman" w:cs="宋体"/>
      <w:bCs w:val="0"/>
      <w:sz w:val="32"/>
      <w:szCs w:val="20"/>
      <w:lang w:eastAsia="zh-CN"/>
    </w:rPr>
  </w:style>
  <w:style w:type="paragraph" w:customStyle="1" w:styleId="2h2MVA2mystyle2002">
    <w:name w:val="样式 标题 2h2MVA2mystyle2 + 黑体 段前: 0 磅 段后: 0 磅 行距: 2 倍行距"/>
    <w:basedOn w:val="21"/>
    <w:qFormat/>
    <w:rsid w:val="001E58AF"/>
    <w:pPr>
      <w:snapToGrid w:val="0"/>
      <w:spacing w:before="0" w:afterLines="50" w:line="480" w:lineRule="auto"/>
      <w:jc w:val="both"/>
    </w:pPr>
    <w:rPr>
      <w:rFonts w:ascii="黑体" w:eastAsia="黑体" w:hAnsi="Arial" w:cs="宋体"/>
      <w:b w:val="0"/>
      <w:kern w:val="2"/>
      <w:sz w:val="30"/>
      <w:szCs w:val="20"/>
      <w:lang w:eastAsia="zh-CN"/>
    </w:rPr>
  </w:style>
  <w:style w:type="character" w:customStyle="1" w:styleId="5Char">
    <w:name w:val="样式5 Char"/>
    <w:link w:val="5a"/>
    <w:qFormat/>
    <w:rsid w:val="001E58AF"/>
    <w:rPr>
      <w:rFonts w:ascii="宋体" w:eastAsia="宋体" w:hAnsi="Times New Roman" w:cs="Times New Roman"/>
      <w:sz w:val="24"/>
      <w:szCs w:val="20"/>
    </w:rPr>
  </w:style>
  <w:style w:type="paragraph" w:customStyle="1" w:styleId="2112headlinehheadlineSR2ERMH2112122233">
    <w:name w:val="样式 样式 标题 2章标题 1.12 headlinehheadlineS&amp;R2ERMH2(1.1)212223...3 + 首..."/>
    <w:basedOn w:val="a5"/>
    <w:qFormat/>
    <w:rsid w:val="001E58AF"/>
    <w:pPr>
      <w:tabs>
        <w:tab w:val="left" w:pos="558"/>
        <w:tab w:val="left" w:pos="600"/>
        <w:tab w:val="left" w:pos="1260"/>
      </w:tabs>
      <w:adjustRightInd w:val="0"/>
      <w:snapToGrid w:val="0"/>
      <w:spacing w:before="240" w:after="240" w:line="560" w:lineRule="exact"/>
      <w:ind w:firstLine="601"/>
      <w:jc w:val="left"/>
      <w:outlineLvl w:val="1"/>
    </w:pPr>
    <w:rPr>
      <w:rFonts w:ascii="Times New Roman" w:eastAsia="黑体" w:hAnsi="Times New Roman" w:cs="Times New Roman"/>
      <w:b/>
      <w:bCs/>
      <w:snapToGrid w:val="0"/>
      <w:kern w:val="0"/>
      <w:sz w:val="30"/>
      <w:szCs w:val="30"/>
    </w:rPr>
  </w:style>
  <w:style w:type="paragraph" w:customStyle="1" w:styleId="1fffff6">
    <w:name w:val="表注1"/>
    <w:basedOn w:val="a5"/>
    <w:qFormat/>
    <w:rsid w:val="001E58AF"/>
    <w:pPr>
      <w:tabs>
        <w:tab w:val="left" w:pos="562"/>
        <w:tab w:val="left" w:pos="1123"/>
      </w:tabs>
      <w:spacing w:after="156"/>
      <w:jc w:val="center"/>
    </w:pPr>
    <w:rPr>
      <w:rFonts w:ascii="宋体" w:eastAsia="宋体" w:hAnsi="宋体" w:cs="Times New Roman"/>
      <w:snapToGrid w:val="0"/>
      <w:kern w:val="0"/>
      <w:szCs w:val="24"/>
    </w:rPr>
  </w:style>
  <w:style w:type="character" w:customStyle="1" w:styleId="Charff8">
    <w:name w:val="表注 Char"/>
    <w:link w:val="afffffffffffffffffa"/>
    <w:qFormat/>
    <w:rsid w:val="001E58AF"/>
    <w:rPr>
      <w:rFonts w:ascii="宋体" w:hAnsi="宋体"/>
      <w:b/>
      <w:bCs/>
      <w:snapToGrid w:val="0"/>
      <w:sz w:val="24"/>
      <w:szCs w:val="32"/>
    </w:rPr>
  </w:style>
  <w:style w:type="paragraph" w:customStyle="1" w:styleId="afffffffffffffffffa">
    <w:name w:val="表注"/>
    <w:basedOn w:val="a5"/>
    <w:link w:val="Charff8"/>
    <w:qFormat/>
    <w:rsid w:val="001E58AF"/>
    <w:pPr>
      <w:spacing w:after="156"/>
      <w:jc w:val="right"/>
    </w:pPr>
    <w:rPr>
      <w:rFonts w:ascii="宋体" w:hAnsi="宋体"/>
      <w:b/>
      <w:bCs/>
      <w:snapToGrid w:val="0"/>
      <w:sz w:val="24"/>
      <w:szCs w:val="32"/>
    </w:rPr>
  </w:style>
  <w:style w:type="paragraph" w:customStyle="1" w:styleId="1fffff7">
    <w:name w:val="图注1"/>
    <w:basedOn w:val="a5"/>
    <w:qFormat/>
    <w:rsid w:val="001E58AF"/>
    <w:pPr>
      <w:tabs>
        <w:tab w:val="left" w:pos="562"/>
        <w:tab w:val="left" w:pos="1123"/>
      </w:tabs>
      <w:spacing w:after="156"/>
      <w:jc w:val="center"/>
    </w:pPr>
    <w:rPr>
      <w:rFonts w:ascii="宋体" w:eastAsia="黑体" w:hAnsi="宋体" w:cs="Times New Roman"/>
      <w:snapToGrid w:val="0"/>
      <w:kern w:val="0"/>
      <w:szCs w:val="24"/>
    </w:rPr>
  </w:style>
  <w:style w:type="paragraph" w:customStyle="1" w:styleId="CharCharCharChar11">
    <w:name w:val="Char Char Char Char11"/>
    <w:basedOn w:val="a5"/>
    <w:qFormat/>
    <w:rsid w:val="001E58AF"/>
    <w:pPr>
      <w:spacing w:after="156"/>
    </w:pPr>
    <w:rPr>
      <w:rFonts w:ascii="仿宋_GB2312" w:eastAsia="仿宋_GB2312" w:hAnsi="Times New Roman" w:cs="Times New Roman"/>
      <w:b/>
      <w:sz w:val="32"/>
      <w:szCs w:val="32"/>
    </w:rPr>
  </w:style>
  <w:style w:type="paragraph" w:customStyle="1" w:styleId="2ffffe">
    <w:name w:val="正文首行缩进2字符"/>
    <w:basedOn w:val="a5"/>
    <w:qFormat/>
    <w:rsid w:val="001E58AF"/>
    <w:pPr>
      <w:spacing w:after="156" w:line="500" w:lineRule="exact"/>
      <w:ind w:firstLine="200"/>
    </w:pPr>
    <w:rPr>
      <w:rFonts w:ascii="宋体" w:eastAsia="宋体" w:hAnsi="宋体" w:cs="宋体"/>
      <w:sz w:val="28"/>
      <w:szCs w:val="24"/>
    </w:rPr>
  </w:style>
  <w:style w:type="paragraph" w:customStyle="1" w:styleId="1fffff8">
    <w:name w:val="普通文字1"/>
    <w:basedOn w:val="2ffff9"/>
    <w:qFormat/>
    <w:rsid w:val="001E58AF"/>
    <w:pPr>
      <w:ind w:firstLineChars="130" w:firstLine="364"/>
    </w:pPr>
    <w:rPr>
      <w:rFonts w:cs="Times New Roman"/>
    </w:rPr>
  </w:style>
  <w:style w:type="paragraph" w:customStyle="1" w:styleId="2fffff">
    <w:name w:val="样式 标题 2 + 黑体"/>
    <w:basedOn w:val="21"/>
    <w:qFormat/>
    <w:rsid w:val="001E58AF"/>
    <w:pPr>
      <w:snapToGrid w:val="0"/>
      <w:spacing w:before="0" w:afterLines="50" w:line="480" w:lineRule="auto"/>
      <w:jc w:val="both"/>
    </w:pPr>
    <w:rPr>
      <w:rFonts w:ascii="黑体" w:eastAsia="黑体" w:hAnsi="黑体"/>
      <w:kern w:val="2"/>
      <w:sz w:val="30"/>
      <w:lang w:eastAsia="zh-CN"/>
    </w:rPr>
  </w:style>
  <w:style w:type="paragraph" w:customStyle="1" w:styleId="2fffff0">
    <w:name w:val="样式 标题 2 + 黑体 非加粗"/>
    <w:basedOn w:val="21"/>
    <w:qFormat/>
    <w:rsid w:val="001E58AF"/>
    <w:pPr>
      <w:snapToGrid w:val="0"/>
      <w:spacing w:before="0" w:afterLines="50" w:line="480" w:lineRule="auto"/>
      <w:jc w:val="both"/>
    </w:pPr>
    <w:rPr>
      <w:rFonts w:ascii="黑体" w:eastAsia="黑体" w:hAnsi="黑体"/>
      <w:bCs w:val="0"/>
      <w:kern w:val="2"/>
      <w:sz w:val="30"/>
      <w:lang w:eastAsia="zh-CN"/>
    </w:rPr>
  </w:style>
  <w:style w:type="paragraph" w:customStyle="1" w:styleId="2002">
    <w:name w:val="样式 标题 2 + 黑体 小三 段前: 0 磅 段后: 0 磅 行距: 2 倍行距"/>
    <w:basedOn w:val="21"/>
    <w:qFormat/>
    <w:rsid w:val="001E58AF"/>
    <w:pPr>
      <w:snapToGrid w:val="0"/>
      <w:spacing w:before="0" w:afterLines="50" w:line="480" w:lineRule="auto"/>
      <w:jc w:val="both"/>
    </w:pPr>
    <w:rPr>
      <w:rFonts w:ascii="黑体" w:eastAsia="黑体" w:hAnsi="Arial" w:cs="宋体"/>
      <w:b w:val="0"/>
      <w:snapToGrid w:val="0"/>
      <w:kern w:val="2"/>
      <w:sz w:val="30"/>
      <w:szCs w:val="20"/>
      <w:lang w:eastAsia="zh-CN"/>
    </w:rPr>
  </w:style>
  <w:style w:type="paragraph" w:customStyle="1" w:styleId="cjk">
    <w:name w:val="正文cjk"/>
    <w:basedOn w:val="a5"/>
    <w:qFormat/>
    <w:rsid w:val="001E58AF"/>
    <w:pPr>
      <w:spacing w:before="80" w:after="80" w:line="400" w:lineRule="exact"/>
      <w:ind w:firstLine="200"/>
      <w:jc w:val="left"/>
    </w:pPr>
    <w:rPr>
      <w:rFonts w:ascii="宋体" w:eastAsia="宋体" w:hAnsi="宋体" w:cs="Times New Roman"/>
      <w:kern w:val="0"/>
      <w:szCs w:val="24"/>
    </w:rPr>
  </w:style>
  <w:style w:type="paragraph" w:customStyle="1" w:styleId="afffffffffffffffffb">
    <w:name w:val="图片名"/>
    <w:basedOn w:val="a5"/>
    <w:qFormat/>
    <w:rsid w:val="001E58AF"/>
    <w:pPr>
      <w:spacing w:after="156" w:line="320" w:lineRule="exact"/>
      <w:jc w:val="center"/>
    </w:pPr>
    <w:rPr>
      <w:rFonts w:ascii="Times New Roman" w:eastAsia="华文细黑" w:hAnsi="Times New Roman" w:cs="宋体"/>
      <w:kern w:val="0"/>
      <w:szCs w:val="21"/>
    </w:rPr>
  </w:style>
  <w:style w:type="paragraph" w:customStyle="1" w:styleId="CharCharChar1Char1">
    <w:name w:val="Char Char Char1 Char1"/>
    <w:basedOn w:val="a5"/>
    <w:qFormat/>
    <w:rsid w:val="001E58AF"/>
    <w:pPr>
      <w:widowControl/>
      <w:spacing w:after="160" w:line="240" w:lineRule="exact"/>
      <w:jc w:val="left"/>
    </w:pPr>
    <w:rPr>
      <w:rFonts w:ascii="Verdana" w:eastAsia="仿宋_GB2312" w:hAnsi="Verdana" w:cs="Times New Roman"/>
      <w:kern w:val="0"/>
      <w:sz w:val="30"/>
      <w:szCs w:val="30"/>
      <w:lang w:eastAsia="en-US"/>
    </w:rPr>
  </w:style>
  <w:style w:type="paragraph" w:customStyle="1" w:styleId="Char1CharCharCharCharCharChar">
    <w:name w:val="Char1 Char Char Char Char Char Char"/>
    <w:basedOn w:val="a5"/>
    <w:qFormat/>
    <w:rsid w:val="001E58AF"/>
    <w:pPr>
      <w:spacing w:after="156" w:line="360" w:lineRule="auto"/>
      <w:ind w:firstLine="200"/>
    </w:pPr>
    <w:rPr>
      <w:rFonts w:ascii="宋体" w:eastAsia="宋体" w:hAnsi="宋体" w:cs="宋体"/>
      <w:szCs w:val="24"/>
    </w:rPr>
  </w:style>
  <w:style w:type="table" w:customStyle="1" w:styleId="010">
    <w:name w:val="01"/>
    <w:basedOn w:val="a7"/>
    <w:qFormat/>
    <w:rsid w:val="001E58AF"/>
    <w:pPr>
      <w:jc w:val="center"/>
    </w:pPr>
    <w:rPr>
      <w:rFonts w:ascii="Times New Roman" w:eastAsia="宋体" w:hAnsi="Times New Roman" w:cs="Times New Roman"/>
      <w:kern w:val="0"/>
      <w:sz w:val="20"/>
      <w:szCs w:val="20"/>
    </w:rPr>
    <w:tblPr>
      <w:jc w:val="center"/>
      <w:tblBorders>
        <w:top w:val="single" w:sz="8" w:space="0" w:color="99CCFF"/>
        <w:left w:val="single" w:sz="8" w:space="0" w:color="99CCFF"/>
        <w:bottom w:val="single" w:sz="8" w:space="0" w:color="99CCFF"/>
        <w:right w:val="single" w:sz="8" w:space="0" w:color="99CCFF"/>
        <w:insideH w:val="single" w:sz="8" w:space="0" w:color="99CCFF"/>
        <w:insideV w:val="single" w:sz="8" w:space="0" w:color="99CCFF"/>
      </w:tblBorders>
    </w:tblPr>
    <w:trPr>
      <w:jc w:val="center"/>
    </w:trPr>
    <w:tcPr>
      <w:vAlign w:val="center"/>
    </w:tcPr>
    <w:tblStylePr w:type="firstRow">
      <w:rPr>
        <w:rFonts w:eastAsia="宋体"/>
        <w:sz w:val="21"/>
      </w:rPr>
      <w:tblPr/>
      <w:trPr>
        <w:tblHeader/>
      </w:trPr>
      <w:tcPr>
        <w:tcBorders>
          <w:top w:val="single" w:sz="8" w:space="0" w:color="99CCFF"/>
          <w:left w:val="single" w:sz="8" w:space="0" w:color="99CCFF"/>
          <w:bottom w:val="single" w:sz="8" w:space="0" w:color="99CCFF"/>
          <w:right w:val="single" w:sz="8" w:space="0" w:color="99CCFF"/>
          <w:insideH w:val="single" w:sz="8" w:space="0" w:color="auto"/>
          <w:insideV w:val="single" w:sz="8" w:space="0" w:color="auto"/>
          <w:tl2br w:val="nil"/>
          <w:tr2bl w:val="nil"/>
        </w:tcBorders>
        <w:shd w:val="clear" w:color="auto" w:fill="E0F0EB"/>
      </w:tcPr>
    </w:tblStylePr>
  </w:style>
  <w:style w:type="paragraph" w:customStyle="1" w:styleId="afffffffffffffffffc">
    <w:name w:val="段落样式"/>
    <w:basedOn w:val="a5"/>
    <w:qFormat/>
    <w:rsid w:val="001E58AF"/>
    <w:pPr>
      <w:widowControl/>
      <w:spacing w:afterLines="50" w:line="288" w:lineRule="auto"/>
      <w:ind w:firstLine="482"/>
    </w:pPr>
    <w:rPr>
      <w:rFonts w:ascii="黑体" w:eastAsia="宋体" w:hAnsi="黑体" w:cs="Times New Roman"/>
      <w:kern w:val="0"/>
      <w:szCs w:val="24"/>
    </w:rPr>
  </w:style>
  <w:style w:type="paragraph" w:customStyle="1" w:styleId="09">
    <w:name w:val="0项目编号"/>
    <w:basedOn w:val="affff2"/>
    <w:qFormat/>
    <w:rsid w:val="001E58AF"/>
    <w:pPr>
      <w:tabs>
        <w:tab w:val="left" w:pos="1200"/>
      </w:tabs>
      <w:suppressAutoHyphens w:val="0"/>
      <w:spacing w:beforeLines="20" w:afterLines="20" w:after="120"/>
      <w:ind w:left="900" w:hanging="420"/>
    </w:pPr>
    <w:rPr>
      <w:rFonts w:ascii="Times New Roman" w:hAnsi="Times New Roman"/>
      <w:color w:val="auto"/>
      <w:kern w:val="2"/>
    </w:rPr>
  </w:style>
  <w:style w:type="paragraph" w:customStyle="1" w:styleId="0a">
    <w:name w:val="0项目符号"/>
    <w:basedOn w:val="affff2"/>
    <w:qFormat/>
    <w:rsid w:val="001E58AF"/>
    <w:pPr>
      <w:tabs>
        <w:tab w:val="left" w:pos="1100"/>
      </w:tabs>
      <w:suppressAutoHyphens w:val="0"/>
      <w:spacing w:beforeLines="30" w:afterLines="30" w:after="120" w:line="300" w:lineRule="auto"/>
      <w:ind w:left="1100" w:hanging="420"/>
    </w:pPr>
    <w:rPr>
      <w:rFonts w:ascii="Times New Roman" w:hAnsi="Times New Roman"/>
      <w:color w:val="auto"/>
      <w:kern w:val="2"/>
    </w:rPr>
  </w:style>
  <w:style w:type="character" w:customStyle="1" w:styleId="CharCharfc">
    <w:name w:val="普通文字 Char Char"/>
    <w:qFormat/>
    <w:rsid w:val="001E58AF"/>
    <w:rPr>
      <w:rFonts w:ascii="宋体" w:eastAsia="宋体" w:hAnsi="Courier New"/>
      <w:kern w:val="2"/>
      <w:sz w:val="28"/>
      <w:szCs w:val="21"/>
      <w:lang w:val="en-US" w:eastAsia="zh-CN" w:bidi="ar-SA"/>
    </w:rPr>
  </w:style>
  <w:style w:type="paragraph" w:customStyle="1" w:styleId="afffffffffffffffffd">
    <w:name w:val="右"/>
    <w:basedOn w:val="a5"/>
    <w:qFormat/>
    <w:rsid w:val="001E58AF"/>
    <w:pPr>
      <w:tabs>
        <w:tab w:val="left" w:pos="9043"/>
        <w:tab w:val="left" w:pos="9109"/>
      </w:tabs>
      <w:spacing w:after="156"/>
      <w:jc w:val="center"/>
    </w:pPr>
    <w:rPr>
      <w:rFonts w:ascii="宋体" w:eastAsia="宋体" w:hAnsi="宋体" w:cs="宋体"/>
      <w:bCs/>
      <w:szCs w:val="24"/>
    </w:rPr>
  </w:style>
  <w:style w:type="paragraph" w:customStyle="1" w:styleId="afffffffffffffffffe">
    <w:name w:val="首页标题"/>
    <w:basedOn w:val="a5"/>
    <w:qFormat/>
    <w:rsid w:val="001E58AF"/>
    <w:pPr>
      <w:adjustRightInd w:val="0"/>
      <w:spacing w:after="156" w:line="500" w:lineRule="exact"/>
      <w:jc w:val="center"/>
    </w:pPr>
    <w:rPr>
      <w:rFonts w:ascii="宋体" w:eastAsia="黑体" w:hAnsi="Times New Roman" w:cs="宋体"/>
      <w:sz w:val="36"/>
      <w:szCs w:val="36"/>
    </w:rPr>
  </w:style>
  <w:style w:type="paragraph" w:customStyle="1" w:styleId="affffffffffffffffff">
    <w:name w:val="图解"/>
    <w:basedOn w:val="a5"/>
    <w:next w:val="a5"/>
    <w:qFormat/>
    <w:rsid w:val="001E58AF"/>
    <w:pPr>
      <w:spacing w:before="120" w:after="120"/>
      <w:jc w:val="center"/>
      <w:textAlignment w:val="center"/>
      <w:outlineLvl w:val="8"/>
    </w:pPr>
    <w:rPr>
      <w:rFonts w:ascii="宋体" w:eastAsia="宋体" w:hAnsi="Times New Roman" w:cs="Times New Roman"/>
      <w:sz w:val="18"/>
      <w:szCs w:val="18"/>
    </w:rPr>
  </w:style>
  <w:style w:type="character" w:customStyle="1" w:styleId="6Char0">
    <w:name w:val="样式6 Char"/>
    <w:link w:val="69"/>
    <w:qFormat/>
    <w:rsid w:val="001E58AF"/>
    <w:rPr>
      <w:rFonts w:ascii="Times New Roman" w:eastAsia="宋体" w:hAnsi="Times New Roman" w:cs="Times New Roman"/>
      <w:b/>
      <w:sz w:val="24"/>
      <w:szCs w:val="20"/>
    </w:rPr>
  </w:style>
  <w:style w:type="paragraph" w:customStyle="1" w:styleId="2-">
    <w:name w:val="标题 2-"/>
    <w:basedOn w:val="21"/>
    <w:qFormat/>
    <w:rsid w:val="001E58AF"/>
    <w:pPr>
      <w:snapToGrid w:val="0"/>
      <w:spacing w:before="240" w:afterLines="50" w:line="240" w:lineRule="auto"/>
      <w:jc w:val="center"/>
    </w:pPr>
    <w:rPr>
      <w:rFonts w:ascii="Times New Roman" w:eastAsia="黑体" w:hAnsi="Times New Roman"/>
      <w:b w:val="0"/>
      <w:bCs w:val="0"/>
      <w:kern w:val="2"/>
      <w:sz w:val="24"/>
      <w:szCs w:val="20"/>
      <w:lang w:eastAsia="zh-CN"/>
    </w:rPr>
  </w:style>
  <w:style w:type="paragraph" w:customStyle="1" w:styleId="Char210">
    <w:name w:val="Char21"/>
    <w:basedOn w:val="a5"/>
    <w:qFormat/>
    <w:rsid w:val="001E58AF"/>
    <w:pPr>
      <w:spacing w:after="156"/>
    </w:pPr>
    <w:rPr>
      <w:rFonts w:ascii="Tahoma" w:eastAsia="宋体" w:hAnsi="Tahoma" w:cs="仿宋_GB2312"/>
      <w:szCs w:val="20"/>
    </w:rPr>
  </w:style>
  <w:style w:type="paragraph" w:customStyle="1" w:styleId="a4">
    <w:name w:val="正文居中"/>
    <w:basedOn w:val="a5"/>
    <w:qFormat/>
    <w:rsid w:val="001E58AF"/>
    <w:pPr>
      <w:numPr>
        <w:numId w:val="37"/>
      </w:numPr>
      <w:tabs>
        <w:tab w:val="clear" w:pos="5400"/>
      </w:tabs>
      <w:adjustRightInd w:val="0"/>
      <w:snapToGrid w:val="0"/>
      <w:spacing w:after="156"/>
      <w:ind w:left="0" w:firstLine="0"/>
      <w:jc w:val="center"/>
    </w:pPr>
    <w:rPr>
      <w:rFonts w:ascii="宋体" w:eastAsia="仿宋_GB2312" w:hAnsi="Times New Roman" w:cs="Times New Roman"/>
      <w:color w:val="000000"/>
      <w:szCs w:val="18"/>
    </w:rPr>
  </w:style>
  <w:style w:type="paragraph" w:customStyle="1" w:styleId="11d">
    <w:name w:val="11号线三级目录"/>
    <w:basedOn w:val="33"/>
    <w:qFormat/>
    <w:rsid w:val="001E58AF"/>
    <w:pPr>
      <w:spacing w:beforeLines="0" w:before="0" w:after="260"/>
      <w:ind w:firstLineChars="200" w:firstLine="200"/>
      <w:jc w:val="both"/>
    </w:pPr>
    <w:rPr>
      <w:rFonts w:ascii="宋体" w:eastAsia="宋体" w:hAnsi="宋体" w:cs="宋体"/>
      <w:sz w:val="28"/>
      <w:szCs w:val="28"/>
      <w:lang w:eastAsia="zh-CN"/>
    </w:rPr>
  </w:style>
  <w:style w:type="paragraph" w:customStyle="1" w:styleId="CharCharChar020228">
    <w:name w:val="样式 正文段落 Char Char Char + 段前: 0.2 行 段后: 0.2 行 行距: 固定值 28 磅"/>
    <w:basedOn w:val="a5"/>
    <w:qFormat/>
    <w:rsid w:val="001E58AF"/>
    <w:pPr>
      <w:autoSpaceDE w:val="0"/>
      <w:autoSpaceDN w:val="0"/>
      <w:adjustRightInd w:val="0"/>
      <w:snapToGrid w:val="0"/>
      <w:spacing w:beforeLines="20" w:afterLines="20" w:line="560" w:lineRule="exact"/>
      <w:ind w:firstLine="567"/>
      <w:textAlignment w:val="baseline"/>
    </w:pPr>
    <w:rPr>
      <w:rFonts w:ascii="宋体" w:eastAsia="仿宋_GB2312" w:hAnsi="Tms Rmn" w:cs="宋体"/>
      <w:kern w:val="0"/>
      <w:sz w:val="26"/>
      <w:szCs w:val="20"/>
    </w:rPr>
  </w:style>
  <w:style w:type="paragraph" w:customStyle="1" w:styleId="Char1CharCharCharCharCharChar1CharCharChar1">
    <w:name w:val="Char1 Char Char Char Char Char Char1 Char Char Char1"/>
    <w:basedOn w:val="a5"/>
    <w:qFormat/>
    <w:rsid w:val="001E58AF"/>
    <w:pPr>
      <w:spacing w:after="156" w:line="360" w:lineRule="auto"/>
      <w:ind w:firstLine="200"/>
    </w:pPr>
    <w:rPr>
      <w:rFonts w:ascii="宋体" w:eastAsia="宋体" w:hAnsi="宋体" w:cs="宋体"/>
      <w:szCs w:val="24"/>
    </w:rPr>
  </w:style>
  <w:style w:type="paragraph" w:customStyle="1" w:styleId="Char1CharCharCharCharCharChar1">
    <w:name w:val="Char1 Char Char Char Char Char Char1"/>
    <w:basedOn w:val="a5"/>
    <w:qFormat/>
    <w:rsid w:val="001E58AF"/>
    <w:pPr>
      <w:spacing w:after="156" w:line="360" w:lineRule="auto"/>
      <w:ind w:firstLine="200"/>
    </w:pPr>
    <w:rPr>
      <w:rFonts w:ascii="宋体" w:eastAsia="宋体" w:hAnsi="宋体" w:cs="宋体"/>
      <w:szCs w:val="24"/>
    </w:rPr>
  </w:style>
  <w:style w:type="paragraph" w:customStyle="1" w:styleId="Char1CharCharChar1">
    <w:name w:val="Char1 Char Char Char1"/>
    <w:basedOn w:val="ab"/>
    <w:qFormat/>
    <w:rsid w:val="001E58AF"/>
    <w:pPr>
      <w:shd w:val="clear" w:color="auto" w:fill="000080"/>
      <w:tabs>
        <w:tab w:val="clear" w:pos="4153"/>
        <w:tab w:val="clear" w:pos="8306"/>
      </w:tabs>
      <w:snapToGrid/>
      <w:spacing w:after="156" w:line="436" w:lineRule="exact"/>
      <w:ind w:left="357"/>
      <w:outlineLvl w:val="3"/>
    </w:pPr>
    <w:rPr>
      <w:rFonts w:ascii="Tahoma" w:eastAsia="华文细黑" w:hAnsi="Tahoma" w:cs="Times New Roman" w:hint="eastAsia"/>
      <w:b/>
      <w:kern w:val="0"/>
      <w:sz w:val="24"/>
      <w:szCs w:val="24"/>
      <w:lang w:eastAsia="en-US"/>
    </w:rPr>
  </w:style>
  <w:style w:type="paragraph" w:customStyle="1" w:styleId="CharChar1CharCharCharCharCharCharCharCharCharChar1">
    <w:name w:val="Char Char1 Char Char Char Char Char Char Char Char Char Char1"/>
    <w:basedOn w:val="a5"/>
    <w:qFormat/>
    <w:rsid w:val="001E58AF"/>
    <w:pPr>
      <w:widowControl/>
      <w:spacing w:after="160" w:line="240" w:lineRule="exact"/>
      <w:jc w:val="left"/>
    </w:pPr>
    <w:rPr>
      <w:rFonts w:ascii="Verdana" w:eastAsia="仿宋_GB2312" w:hAnsi="Verdana" w:cs="Times New Roman"/>
      <w:kern w:val="0"/>
      <w:szCs w:val="20"/>
      <w:lang w:eastAsia="en-US"/>
    </w:rPr>
  </w:style>
  <w:style w:type="character" w:customStyle="1" w:styleId="CharChar31">
    <w:name w:val="Char Char31"/>
    <w:qFormat/>
    <w:rsid w:val="001E58AF"/>
    <w:rPr>
      <w:kern w:val="2"/>
      <w:sz w:val="18"/>
      <w:szCs w:val="18"/>
    </w:rPr>
  </w:style>
  <w:style w:type="character" w:customStyle="1" w:styleId="CharChar81">
    <w:name w:val="Char Char81"/>
    <w:qFormat/>
    <w:rsid w:val="001E58AF"/>
    <w:rPr>
      <w:rFonts w:ascii="宋体" w:eastAsia="宋体" w:hAnsi="宋体" w:hint="eastAsia"/>
      <w:kern w:val="2"/>
      <w:sz w:val="18"/>
      <w:szCs w:val="18"/>
      <w:lang w:val="en-US" w:eastAsia="zh-CN" w:bidi="ar-SA"/>
    </w:rPr>
  </w:style>
  <w:style w:type="character" w:customStyle="1" w:styleId="CharChar61">
    <w:name w:val="Char Char61"/>
    <w:semiHidden/>
    <w:qFormat/>
    <w:rsid w:val="001E58AF"/>
    <w:rPr>
      <w:rFonts w:ascii="宋体" w:eastAsia="宋体" w:hAnsi="宋体" w:hint="eastAsia"/>
      <w:kern w:val="2"/>
      <w:sz w:val="18"/>
      <w:szCs w:val="18"/>
      <w:lang w:val="en-US" w:eastAsia="zh-CN" w:bidi="ar-SA"/>
    </w:rPr>
  </w:style>
  <w:style w:type="paragraph" w:customStyle="1" w:styleId="3zlj">
    <w:name w:val="3级标题－zlj"/>
    <w:basedOn w:val="a5"/>
    <w:qFormat/>
    <w:rsid w:val="001E58AF"/>
    <w:pPr>
      <w:tabs>
        <w:tab w:val="left" w:pos="851"/>
      </w:tabs>
      <w:spacing w:beforeLines="50" w:after="156" w:line="300" w:lineRule="auto"/>
      <w:ind w:left="1247" w:hanging="1247"/>
      <w:outlineLvl w:val="2"/>
    </w:pPr>
    <w:rPr>
      <w:rFonts w:ascii="Times New Roman" w:eastAsia="华文细黑" w:hAnsi="Times New Roman" w:cs="Times New Roman"/>
      <w:b/>
      <w:sz w:val="28"/>
      <w:szCs w:val="24"/>
    </w:rPr>
  </w:style>
  <w:style w:type="paragraph" w:customStyle="1" w:styleId="P1-B">
    <w:name w:val="P1-B"/>
    <w:basedOn w:val="P1"/>
    <w:qFormat/>
    <w:rsid w:val="001E58AF"/>
    <w:pPr>
      <w:tabs>
        <w:tab w:val="left" w:pos="1080"/>
        <w:tab w:val="left" w:pos="5400"/>
      </w:tabs>
      <w:ind w:hanging="1080"/>
    </w:pPr>
  </w:style>
  <w:style w:type="paragraph" w:customStyle="1" w:styleId="P1">
    <w:name w:val="P1"/>
    <w:basedOn w:val="a5"/>
    <w:qFormat/>
    <w:rsid w:val="001E58AF"/>
    <w:pPr>
      <w:widowControl/>
      <w:spacing w:before="120" w:after="120"/>
      <w:ind w:left="1080" w:firstLine="547"/>
    </w:pPr>
    <w:rPr>
      <w:rFonts w:ascii="Arial" w:eastAsia="华文细黑" w:hAnsi="Arial" w:cs="Times New Roman"/>
      <w:kern w:val="0"/>
      <w:szCs w:val="20"/>
    </w:rPr>
  </w:style>
  <w:style w:type="paragraph" w:customStyle="1" w:styleId="P2-B">
    <w:name w:val="P2-B"/>
    <w:basedOn w:val="P1-B"/>
    <w:qFormat/>
    <w:rsid w:val="001E58AF"/>
    <w:pPr>
      <w:tabs>
        <w:tab w:val="clear" w:pos="1080"/>
        <w:tab w:val="clear" w:pos="5400"/>
        <w:tab w:val="left" w:pos="2880"/>
      </w:tabs>
      <w:ind w:left="2880" w:hanging="360"/>
    </w:pPr>
  </w:style>
  <w:style w:type="character" w:customStyle="1" w:styleId="TimesNewRomanArial">
    <w:name w:val="样式 超链接 + (西文) Times New Roman (复杂文种) Arial (复杂文种)小四 黑色 无下划线"/>
    <w:qFormat/>
    <w:rsid w:val="001E58AF"/>
    <w:rPr>
      <w:rFonts w:ascii="Times New Roman" w:hAnsi="Times New Roman" w:cs="Arial"/>
      <w:color w:val="000000"/>
      <w:szCs w:val="24"/>
      <w:u w:val="none"/>
    </w:rPr>
  </w:style>
  <w:style w:type="paragraph" w:customStyle="1" w:styleId="1zlj">
    <w:name w:val="1级标题－zlj"/>
    <w:basedOn w:val="15"/>
    <w:next w:val="a5"/>
    <w:qFormat/>
    <w:rsid w:val="001E58AF"/>
    <w:pPr>
      <w:snapToGrid w:val="0"/>
      <w:spacing w:before="0" w:afterLines="50" w:line="300" w:lineRule="auto"/>
    </w:pPr>
    <w:rPr>
      <w:rFonts w:ascii="Times New Roman" w:hAnsi="Times New Roman"/>
      <w:bCs w:val="0"/>
      <w:sz w:val="28"/>
      <w:lang w:eastAsia="zh-CN"/>
    </w:rPr>
  </w:style>
  <w:style w:type="paragraph" w:customStyle="1" w:styleId="2zlj">
    <w:name w:val="2级标题－zlj"/>
    <w:basedOn w:val="a5"/>
    <w:qFormat/>
    <w:rsid w:val="001E58AF"/>
    <w:pPr>
      <w:tabs>
        <w:tab w:val="left" w:pos="1320"/>
      </w:tabs>
      <w:adjustRightInd w:val="0"/>
      <w:spacing w:before="120" w:after="120" w:line="300" w:lineRule="auto"/>
      <w:ind w:left="1320" w:hanging="420"/>
      <w:outlineLvl w:val="1"/>
    </w:pPr>
    <w:rPr>
      <w:rFonts w:ascii="Times New Roman" w:eastAsia="宋体" w:hAnsi="Times New Roman" w:cs="Times New Roman"/>
      <w:b/>
      <w:szCs w:val="24"/>
    </w:rPr>
  </w:style>
  <w:style w:type="paragraph" w:customStyle="1" w:styleId="3zljChar">
    <w:name w:val="3级标题－zlj Char"/>
    <w:basedOn w:val="a5"/>
    <w:link w:val="3zljCharChar"/>
    <w:qFormat/>
    <w:rsid w:val="001E58AF"/>
    <w:pPr>
      <w:tabs>
        <w:tab w:val="left" w:pos="1740"/>
      </w:tabs>
      <w:spacing w:beforeLines="50" w:after="156" w:line="300" w:lineRule="auto"/>
      <w:ind w:left="1740" w:hanging="420"/>
      <w:outlineLvl w:val="2"/>
    </w:pPr>
    <w:rPr>
      <w:rFonts w:ascii="Times New Roman" w:eastAsia="宋体" w:hAnsi="Times New Roman" w:cs="Times New Roman"/>
      <w:b/>
      <w:szCs w:val="24"/>
    </w:rPr>
  </w:style>
  <w:style w:type="character" w:customStyle="1" w:styleId="3zljCharChar">
    <w:name w:val="3级标题－zlj Char Char"/>
    <w:link w:val="3zljChar"/>
    <w:qFormat/>
    <w:rsid w:val="001E58AF"/>
    <w:rPr>
      <w:rFonts w:ascii="Times New Roman" w:eastAsia="宋体" w:hAnsi="Times New Roman" w:cs="Times New Roman"/>
      <w:b/>
      <w:szCs w:val="24"/>
    </w:rPr>
  </w:style>
  <w:style w:type="paragraph" w:customStyle="1" w:styleId="4Char0">
    <w:name w:val="4正文 Char"/>
    <w:basedOn w:val="a5"/>
    <w:link w:val="4CharChar0"/>
    <w:qFormat/>
    <w:rsid w:val="001E58AF"/>
    <w:pPr>
      <w:spacing w:after="156" w:line="480" w:lineRule="exact"/>
      <w:ind w:firstLine="514"/>
    </w:pPr>
    <w:rPr>
      <w:rFonts w:ascii="Times New Roman" w:eastAsia="宋体" w:hAnsi="宋体" w:cs="Times New Roman"/>
      <w:szCs w:val="24"/>
    </w:rPr>
  </w:style>
  <w:style w:type="character" w:customStyle="1" w:styleId="4CharChar0">
    <w:name w:val="4正文 Char Char"/>
    <w:link w:val="4Char0"/>
    <w:qFormat/>
    <w:rsid w:val="001E58AF"/>
    <w:rPr>
      <w:rFonts w:ascii="Times New Roman" w:eastAsia="宋体" w:hAnsi="宋体" w:cs="Times New Roman"/>
      <w:szCs w:val="24"/>
    </w:rPr>
  </w:style>
  <w:style w:type="paragraph" w:customStyle="1" w:styleId="jing">
    <w:name w:val="jing正文"/>
    <w:next w:val="a5"/>
    <w:link w:val="jingCharChar"/>
    <w:qFormat/>
    <w:rsid w:val="001E58AF"/>
    <w:pPr>
      <w:widowControl w:val="0"/>
      <w:adjustRightInd w:val="0"/>
      <w:snapToGrid w:val="0"/>
      <w:spacing w:line="300" w:lineRule="auto"/>
      <w:ind w:firstLineChars="200" w:firstLine="200"/>
      <w:jc w:val="both"/>
    </w:pPr>
    <w:rPr>
      <w:rFonts w:ascii="宋体" w:eastAsia="宋体" w:hAnsi="Times New Roman" w:cs="Times New Roman"/>
      <w:snapToGrid w:val="0"/>
      <w:kern w:val="0"/>
      <w:sz w:val="24"/>
      <w:szCs w:val="24"/>
    </w:rPr>
  </w:style>
  <w:style w:type="character" w:customStyle="1" w:styleId="jingCharChar">
    <w:name w:val="jing正文 Char Char"/>
    <w:link w:val="jing"/>
    <w:qFormat/>
    <w:rsid w:val="001E58AF"/>
    <w:rPr>
      <w:rFonts w:ascii="宋体" w:eastAsia="宋体" w:hAnsi="Times New Roman" w:cs="Times New Roman"/>
      <w:snapToGrid w:val="0"/>
      <w:kern w:val="0"/>
      <w:sz w:val="24"/>
      <w:szCs w:val="24"/>
    </w:rPr>
  </w:style>
  <w:style w:type="paragraph" w:customStyle="1" w:styleId="Char1CharCharCharCharCharChar2CharChar">
    <w:name w:val="Char1 Char Char Char Char Char Char2 Char Char"/>
    <w:basedOn w:val="a5"/>
    <w:qFormat/>
    <w:rsid w:val="001E58AF"/>
    <w:pPr>
      <w:spacing w:after="156"/>
      <w:ind w:firstLineChars="150" w:firstLine="360"/>
    </w:pPr>
    <w:rPr>
      <w:rFonts w:ascii="Tahoma" w:eastAsia="宋体" w:hAnsi="Tahoma" w:cs="Times New Roman"/>
      <w:szCs w:val="20"/>
    </w:rPr>
  </w:style>
  <w:style w:type="paragraph" w:customStyle="1" w:styleId="272">
    <w:name w:val="样式 样式 小四 行距: 固定值 27 磅 + 首行缩进:  2 字符"/>
    <w:basedOn w:val="a5"/>
    <w:link w:val="272Char"/>
    <w:qFormat/>
    <w:rsid w:val="001E58AF"/>
    <w:pPr>
      <w:spacing w:after="156" w:line="360" w:lineRule="auto"/>
      <w:ind w:firstLine="480"/>
    </w:pPr>
    <w:rPr>
      <w:rFonts w:ascii="Times New Roman" w:eastAsia="宋体" w:hAnsi="Times New Roman" w:cs="宋体"/>
      <w:szCs w:val="20"/>
    </w:rPr>
  </w:style>
  <w:style w:type="character" w:customStyle="1" w:styleId="272Char">
    <w:name w:val="样式 样式 小四 行距: 固定值 27 磅 + 首行缩进:  2 字符 Char"/>
    <w:link w:val="272"/>
    <w:qFormat/>
    <w:rsid w:val="001E58AF"/>
    <w:rPr>
      <w:rFonts w:ascii="Times New Roman" w:eastAsia="宋体" w:hAnsi="Times New Roman" w:cs="宋体"/>
      <w:szCs w:val="20"/>
    </w:rPr>
  </w:style>
  <w:style w:type="character" w:customStyle="1" w:styleId="FontStyle110">
    <w:name w:val="Font Style110"/>
    <w:qFormat/>
    <w:rsid w:val="001E58AF"/>
    <w:rPr>
      <w:rFonts w:ascii="宋体" w:eastAsia="宋体" w:cs="宋体"/>
      <w:sz w:val="22"/>
      <w:szCs w:val="22"/>
    </w:rPr>
  </w:style>
  <w:style w:type="character" w:customStyle="1" w:styleId="FontStyle111">
    <w:name w:val="Font Style111"/>
    <w:uiPriority w:val="99"/>
    <w:qFormat/>
    <w:rsid w:val="001E58AF"/>
    <w:rPr>
      <w:rFonts w:ascii="Times New Roman" w:hAnsi="Times New Roman" w:cs="Times New Roman"/>
      <w:sz w:val="20"/>
      <w:szCs w:val="20"/>
    </w:rPr>
  </w:style>
  <w:style w:type="character" w:customStyle="1" w:styleId="Char1f7">
    <w:name w:val="图题注 Char1"/>
    <w:qFormat/>
    <w:rsid w:val="001E58AF"/>
    <w:rPr>
      <w:rFonts w:ascii="宋体" w:hAnsi="宋体"/>
      <w:b/>
      <w:bCs/>
      <w:sz w:val="21"/>
      <w:szCs w:val="18"/>
      <w:lang w:val="en-US" w:eastAsia="zh-CN" w:bidi="en-US"/>
    </w:rPr>
  </w:style>
  <w:style w:type="character" w:customStyle="1" w:styleId="2Char3">
    <w:name w:val="样式2 Char"/>
    <w:link w:val="2ffc"/>
    <w:qFormat/>
    <w:rsid w:val="001E58AF"/>
    <w:rPr>
      <w:rFonts w:ascii="黑体" w:eastAsia="黑体" w:hAnsi="黑体" w:cs="Arial"/>
      <w:b/>
      <w:kern w:val="1"/>
      <w:sz w:val="30"/>
      <w:szCs w:val="30"/>
    </w:rPr>
  </w:style>
  <w:style w:type="character" w:customStyle="1" w:styleId="4Char">
    <w:name w:val="样式4 Char"/>
    <w:link w:val="4f1"/>
    <w:qFormat/>
    <w:rsid w:val="001E58AF"/>
    <w:rPr>
      <w:rFonts w:ascii="宋体" w:eastAsia="宋体" w:hAnsi="宋体" w:cs="Times New Roman"/>
      <w:b/>
      <w:sz w:val="28"/>
      <w:szCs w:val="20"/>
    </w:rPr>
  </w:style>
  <w:style w:type="paragraph" w:customStyle="1" w:styleId="affffffffffffffffff0">
    <w:name w:val="段落格式"/>
    <w:basedOn w:val="a5"/>
    <w:qFormat/>
    <w:rsid w:val="001E58AF"/>
    <w:pPr>
      <w:widowControl/>
      <w:adjustRightInd w:val="0"/>
      <w:snapToGrid w:val="0"/>
      <w:spacing w:beforeLines="50" w:afterLines="50"/>
      <w:ind w:firstLine="456"/>
      <w:jc w:val="center"/>
    </w:pPr>
    <w:rPr>
      <w:rFonts w:ascii="Times New Roman" w:eastAsia="黑体" w:hAnsi="黑体" w:cs="Times New Roman"/>
      <w:b/>
      <w:snapToGrid w:val="0"/>
      <w:kern w:val="18"/>
      <w:szCs w:val="21"/>
    </w:rPr>
  </w:style>
  <w:style w:type="paragraph" w:customStyle="1" w:styleId="affffffffffffffffff1">
    <w:name w:val="四级格式"/>
    <w:basedOn w:val="a5"/>
    <w:qFormat/>
    <w:rsid w:val="001E58AF"/>
    <w:pPr>
      <w:widowControl/>
      <w:adjustRightInd w:val="0"/>
      <w:snapToGrid w:val="0"/>
      <w:spacing w:beforeLines="50" w:afterLines="50" w:line="360" w:lineRule="auto"/>
      <w:jc w:val="left"/>
      <w:outlineLvl w:val="3"/>
    </w:pPr>
    <w:rPr>
      <w:rFonts w:ascii="黑体" w:eastAsia="黑体" w:hAnsi="Times New Roman" w:cs="宋体"/>
      <w:sz w:val="28"/>
      <w:szCs w:val="24"/>
    </w:rPr>
  </w:style>
  <w:style w:type="paragraph" w:customStyle="1" w:styleId="Char2CharCharChar">
    <w:name w:val="Char2 Char Char Char"/>
    <w:basedOn w:val="a5"/>
    <w:qFormat/>
    <w:rsid w:val="001E58AF"/>
    <w:pPr>
      <w:spacing w:after="156"/>
    </w:pPr>
    <w:rPr>
      <w:rFonts w:ascii="仿宋_GB2312" w:eastAsia="宋体" w:hAnsi="Times New Roman" w:cs="Times New Roman"/>
      <w:b/>
      <w:sz w:val="30"/>
      <w:szCs w:val="32"/>
    </w:rPr>
  </w:style>
  <w:style w:type="paragraph" w:customStyle="1" w:styleId="1fffff9">
    <w:name w:val="1正文"/>
    <w:basedOn w:val="a5"/>
    <w:link w:val="1Char4"/>
    <w:qFormat/>
    <w:rsid w:val="001E58AF"/>
    <w:pPr>
      <w:spacing w:afterLines="50" w:line="400" w:lineRule="exact"/>
    </w:pPr>
    <w:rPr>
      <w:rFonts w:ascii="Arial" w:eastAsia="楷体_GB2312" w:hAnsi="Arial" w:cs="Times New Roman"/>
      <w:sz w:val="28"/>
      <w:szCs w:val="24"/>
    </w:rPr>
  </w:style>
  <w:style w:type="paragraph" w:customStyle="1" w:styleId="affffffffffffffffff2">
    <w:name w:val="首行缩进:"/>
    <w:basedOn w:val="a5"/>
    <w:qFormat/>
    <w:rsid w:val="001E58AF"/>
    <w:pPr>
      <w:spacing w:after="156"/>
      <w:ind w:firstLine="480"/>
    </w:pPr>
    <w:rPr>
      <w:rFonts w:ascii="Times New Roman" w:eastAsia="宋体" w:hAnsi="Times New Roman" w:cs="Times New Roman"/>
      <w:szCs w:val="20"/>
    </w:rPr>
  </w:style>
  <w:style w:type="paragraph" w:customStyle="1" w:styleId="322">
    <w:name w:val="样式 首行缩进:  3 字符2"/>
    <w:basedOn w:val="a5"/>
    <w:qFormat/>
    <w:rsid w:val="001E58AF"/>
    <w:pPr>
      <w:adjustRightInd w:val="0"/>
      <w:snapToGrid w:val="0"/>
      <w:spacing w:after="156" w:line="360" w:lineRule="auto"/>
      <w:ind w:firstLine="480"/>
      <w:jc w:val="left"/>
    </w:pPr>
    <w:rPr>
      <w:rFonts w:ascii="宋体" w:eastAsia="宋体" w:hAnsi="Times New Roman" w:cs="Times New Roman"/>
      <w:color w:val="0000FF"/>
      <w:szCs w:val="20"/>
    </w:rPr>
  </w:style>
  <w:style w:type="paragraph" w:customStyle="1" w:styleId="317">
    <w:name w:val="样式 首行缩进:  3 字符1"/>
    <w:basedOn w:val="a5"/>
    <w:qFormat/>
    <w:rsid w:val="001E58AF"/>
    <w:pPr>
      <w:adjustRightInd w:val="0"/>
      <w:snapToGrid w:val="0"/>
      <w:spacing w:after="156" w:line="360" w:lineRule="auto"/>
      <w:ind w:firstLine="200"/>
      <w:jc w:val="left"/>
    </w:pPr>
    <w:rPr>
      <w:rFonts w:ascii="宋体" w:eastAsia="宋体" w:hAnsi="Times New Roman" w:cs="Times New Roman"/>
      <w:szCs w:val="20"/>
    </w:rPr>
  </w:style>
  <w:style w:type="paragraph" w:customStyle="1" w:styleId="CharCharCharCharCharCharChar11">
    <w:name w:val="Char Char Char Char Char Char Char11"/>
    <w:basedOn w:val="a5"/>
    <w:link w:val="CharCharCharCharCharCharChar1Char"/>
    <w:qFormat/>
    <w:rsid w:val="001E58AF"/>
    <w:pPr>
      <w:widowControl/>
      <w:spacing w:after="160" w:line="240" w:lineRule="exact"/>
      <w:jc w:val="left"/>
    </w:pPr>
    <w:rPr>
      <w:rFonts w:ascii="Verdana" w:eastAsia="华文细黑" w:hAnsi="Verdana" w:cs="Times New Roman"/>
      <w:kern w:val="0"/>
      <w:sz w:val="30"/>
      <w:szCs w:val="30"/>
      <w:lang w:eastAsia="en-US"/>
    </w:rPr>
  </w:style>
  <w:style w:type="paragraph" w:customStyle="1" w:styleId="GB23120991072">
    <w:name w:val="样式 样式 楷体_GB2312 加粗 居中 首行缩进:  0.99 厘米 段前: 10.7 磅 + 首行缩进:  2 字符"/>
    <w:basedOn w:val="a5"/>
    <w:qFormat/>
    <w:rsid w:val="001E58AF"/>
    <w:pPr>
      <w:spacing w:before="120" w:after="156" w:line="400" w:lineRule="exact"/>
      <w:ind w:firstLine="200"/>
      <w:jc w:val="center"/>
    </w:pPr>
    <w:rPr>
      <w:rFonts w:ascii="楷体_GB2312" w:eastAsia="宋体" w:hAnsi="宋体" w:cs="宋体"/>
      <w:b/>
      <w:bCs/>
      <w:szCs w:val="20"/>
    </w:rPr>
  </w:style>
  <w:style w:type="paragraph" w:customStyle="1" w:styleId="40202">
    <w:name w:val="样式 标题 4 + 段前: 0.2 行 段后: 0.2 行"/>
    <w:basedOn w:val="42"/>
    <w:qFormat/>
    <w:rsid w:val="001E58AF"/>
    <w:pPr>
      <w:keepNext w:val="0"/>
      <w:keepLines w:val="0"/>
      <w:tabs>
        <w:tab w:val="left" w:pos="0"/>
        <w:tab w:val="left" w:pos="1051"/>
      </w:tabs>
      <w:adjustRightInd w:val="0"/>
      <w:snapToGrid w:val="0"/>
      <w:spacing w:beforeLines="20" w:afterLines="20" w:line="400" w:lineRule="exact"/>
    </w:pPr>
    <w:rPr>
      <w:rFonts w:ascii="宋体" w:hAnsi="宋体" w:cs="宋体"/>
      <w:b w:val="0"/>
      <w:bCs w:val="0"/>
      <w:iCs/>
      <w:kern w:val="2"/>
      <w:sz w:val="24"/>
      <w:lang w:eastAsia="zh-CN"/>
    </w:rPr>
  </w:style>
  <w:style w:type="paragraph" w:customStyle="1" w:styleId="2fffff1">
    <w:name w:val="列出段落2"/>
    <w:basedOn w:val="a5"/>
    <w:qFormat/>
    <w:rsid w:val="001E58AF"/>
    <w:pPr>
      <w:widowControl/>
      <w:spacing w:after="200" w:line="276" w:lineRule="auto"/>
      <w:ind w:left="720"/>
      <w:contextualSpacing/>
      <w:jc w:val="left"/>
    </w:pPr>
    <w:rPr>
      <w:rFonts w:ascii="Calibri" w:eastAsia="宋体" w:hAnsi="Calibri" w:cs="Times New Roman"/>
      <w:sz w:val="22"/>
      <w:lang w:eastAsia="en-US"/>
    </w:rPr>
  </w:style>
  <w:style w:type="paragraph" w:customStyle="1" w:styleId="CharCharCharChar1CharCharCharCharCharCharCharCharChar">
    <w:name w:val="Char Char Char Char1 Char Char Char Char Char Char Char Char Char"/>
    <w:basedOn w:val="a5"/>
    <w:qFormat/>
    <w:rsid w:val="001E58AF"/>
    <w:pPr>
      <w:spacing w:after="156"/>
    </w:pPr>
    <w:rPr>
      <w:rFonts w:ascii="仿宋_GB2312" w:eastAsia="仿宋_GB2312" w:hAnsi="Times New Roman" w:cs="Times New Roman"/>
      <w:b/>
      <w:sz w:val="32"/>
      <w:szCs w:val="32"/>
    </w:rPr>
  </w:style>
  <w:style w:type="paragraph" w:customStyle="1" w:styleId="787815">
    <w:name w:val="样式 宋体 小四 加粗 下划线 段前: 7.8 磅 段后: 7.8 磅 行距: 1.5 倍行距"/>
    <w:basedOn w:val="a5"/>
    <w:qFormat/>
    <w:rsid w:val="001E58AF"/>
    <w:pPr>
      <w:spacing w:before="60" w:after="60" w:line="300" w:lineRule="auto"/>
      <w:ind w:firstLineChars="206" w:firstLine="496"/>
    </w:pPr>
    <w:rPr>
      <w:rFonts w:ascii="Times New Roman" w:eastAsia="宋体" w:hAnsi="Times New Roman" w:cs="宋体"/>
      <w:b/>
      <w:bCs/>
      <w:szCs w:val="24"/>
      <w:u w:val="single"/>
    </w:rPr>
  </w:style>
  <w:style w:type="character" w:customStyle="1" w:styleId="Charff5">
    <w:name w:val="表名 Char"/>
    <w:link w:val="affffffffffffffffb"/>
    <w:qFormat/>
    <w:rsid w:val="001E58AF"/>
    <w:rPr>
      <w:rFonts w:ascii="Times New Roman" w:eastAsia="宋体" w:hAnsi="Times New Roman" w:cs="Times New Roman"/>
      <w:b/>
      <w:snapToGrid w:val="0"/>
      <w:szCs w:val="24"/>
    </w:rPr>
  </w:style>
  <w:style w:type="paragraph" w:customStyle="1" w:styleId="affffffffffffffffff3">
    <w:name w:val="标准文本"/>
    <w:basedOn w:val="a5"/>
    <w:qFormat/>
    <w:rsid w:val="001E58AF"/>
    <w:pPr>
      <w:spacing w:after="156" w:line="400" w:lineRule="exact"/>
      <w:ind w:firstLine="480"/>
    </w:pPr>
    <w:rPr>
      <w:rFonts w:ascii="黑体" w:eastAsia="宋体" w:hAnsi="宋体" w:cs="Times New Roman"/>
      <w:szCs w:val="20"/>
    </w:rPr>
  </w:style>
  <w:style w:type="paragraph" w:customStyle="1" w:styleId="CM31">
    <w:name w:val="CM31"/>
    <w:basedOn w:val="a5"/>
    <w:next w:val="a5"/>
    <w:qFormat/>
    <w:rsid w:val="001E58AF"/>
    <w:pPr>
      <w:autoSpaceDE w:val="0"/>
      <w:autoSpaceDN w:val="0"/>
      <w:adjustRightInd w:val="0"/>
      <w:spacing w:after="156"/>
      <w:jc w:val="left"/>
    </w:pPr>
    <w:rPr>
      <w:rFonts w:ascii="黑体" w:eastAsia="黑体" w:hAnsi="Times New Roman" w:cs="Times New Roman"/>
      <w:szCs w:val="24"/>
    </w:rPr>
  </w:style>
  <w:style w:type="paragraph" w:customStyle="1" w:styleId="111110">
    <w:name w:val="11111正式正文"/>
    <w:qFormat/>
    <w:rsid w:val="001E58AF"/>
    <w:pPr>
      <w:spacing w:line="520" w:lineRule="exact"/>
      <w:ind w:firstLineChars="200" w:firstLine="200"/>
    </w:pPr>
    <w:rPr>
      <w:rFonts w:ascii="Times New Roman" w:eastAsia="宋体" w:hAnsi="Times New Roman" w:cs="Times New Roman"/>
      <w:sz w:val="26"/>
      <w:szCs w:val="28"/>
    </w:rPr>
  </w:style>
  <w:style w:type="paragraph" w:customStyle="1" w:styleId="affffffffffffffffff4">
    <w:name w:val="正文段落青岛"/>
    <w:qFormat/>
    <w:rsid w:val="001E58AF"/>
    <w:pPr>
      <w:spacing w:line="520" w:lineRule="exact"/>
      <w:ind w:firstLineChars="200" w:firstLine="200"/>
    </w:pPr>
    <w:rPr>
      <w:rFonts w:ascii="Times New Roman" w:eastAsia="宋体" w:hAnsi="Times New Roman" w:cs="Times New Roman"/>
      <w:sz w:val="28"/>
      <w:szCs w:val="28"/>
    </w:rPr>
  </w:style>
  <w:style w:type="paragraph" w:customStyle="1" w:styleId="affffffffffffffffff5">
    <w:name w:val="表格，五宋"/>
    <w:qFormat/>
    <w:rsid w:val="001E58AF"/>
    <w:pPr>
      <w:adjustRightInd w:val="0"/>
      <w:spacing w:line="360" w:lineRule="exact"/>
      <w:jc w:val="center"/>
    </w:pPr>
    <w:rPr>
      <w:rFonts w:ascii="Times New Roman" w:eastAsia="宋体" w:hAnsi="Times New Roman" w:cs="Times New Roman"/>
      <w:kern w:val="0"/>
      <w:szCs w:val="20"/>
    </w:rPr>
  </w:style>
  <w:style w:type="paragraph" w:customStyle="1" w:styleId="1fffffa">
    <w:name w:val="1一级标题"/>
    <w:basedOn w:val="a5"/>
    <w:qFormat/>
    <w:rsid w:val="001E58AF"/>
    <w:pPr>
      <w:spacing w:after="156" w:line="480" w:lineRule="auto"/>
      <w:outlineLvl w:val="0"/>
    </w:pPr>
    <w:rPr>
      <w:rFonts w:ascii="Times New Roman" w:eastAsia="黑体" w:hAnsi="Times New Roman" w:cs="Times New Roman"/>
      <w:sz w:val="32"/>
      <w:szCs w:val="32"/>
    </w:rPr>
  </w:style>
  <w:style w:type="paragraph" w:customStyle="1" w:styleId="11e">
    <w:name w:val="1.1二级标题"/>
    <w:basedOn w:val="a5"/>
    <w:qFormat/>
    <w:rsid w:val="001E58AF"/>
    <w:pPr>
      <w:spacing w:after="156"/>
      <w:outlineLvl w:val="2"/>
    </w:pPr>
    <w:rPr>
      <w:rFonts w:ascii="Times New Roman" w:eastAsia="黑体" w:hAnsi="Times New Roman" w:cs="Times New Roman"/>
      <w:szCs w:val="24"/>
    </w:rPr>
  </w:style>
  <w:style w:type="paragraph" w:customStyle="1" w:styleId="1fffffb">
    <w:name w:val="1）三级标题"/>
    <w:basedOn w:val="a5"/>
    <w:qFormat/>
    <w:rsid w:val="001E58AF"/>
    <w:pPr>
      <w:spacing w:after="156"/>
      <w:ind w:firstLine="486"/>
    </w:pPr>
    <w:rPr>
      <w:rFonts w:ascii="Times New Roman" w:eastAsia="宋体" w:hAnsi="Times New Roman" w:cs="Times New Roman"/>
      <w:szCs w:val="24"/>
    </w:rPr>
  </w:style>
  <w:style w:type="paragraph" w:customStyle="1" w:styleId="1fffffc">
    <w:name w:val="（1）四级标题"/>
    <w:basedOn w:val="a5"/>
    <w:qFormat/>
    <w:rsid w:val="001E58AF"/>
    <w:pPr>
      <w:spacing w:after="156"/>
      <w:ind w:firstLine="486"/>
    </w:pPr>
    <w:rPr>
      <w:rFonts w:ascii="Times New Roman" w:eastAsia="宋体" w:hAnsi="Times New Roman" w:cs="Times New Roman"/>
      <w:szCs w:val="24"/>
    </w:rPr>
  </w:style>
  <w:style w:type="paragraph" w:customStyle="1" w:styleId="affffffffffffffffff6">
    <w:name w:val="圆圈五级标题"/>
    <w:basedOn w:val="a5"/>
    <w:qFormat/>
    <w:rsid w:val="001E58AF"/>
    <w:pPr>
      <w:spacing w:after="156"/>
      <w:ind w:firstLine="486"/>
    </w:pPr>
    <w:rPr>
      <w:rFonts w:ascii="Times New Roman" w:eastAsia="宋体" w:hAnsi="Times New Roman" w:cs="Times New Roman"/>
      <w:szCs w:val="24"/>
    </w:rPr>
  </w:style>
  <w:style w:type="paragraph" w:customStyle="1" w:styleId="2fffff2">
    <w:name w:val="郑州2号线正文"/>
    <w:basedOn w:val="a5"/>
    <w:qFormat/>
    <w:rsid w:val="001E58AF"/>
    <w:pPr>
      <w:spacing w:after="156"/>
      <w:ind w:firstLine="486"/>
    </w:pPr>
    <w:rPr>
      <w:rFonts w:ascii="Times New Roman" w:eastAsia="宋体" w:hAnsi="Times New Roman" w:cs="Times New Roman"/>
      <w:szCs w:val="24"/>
    </w:rPr>
  </w:style>
  <w:style w:type="character" w:customStyle="1" w:styleId="useforappendixCharChar">
    <w:name w:val="(use for appendix) Char Char"/>
    <w:qFormat/>
    <w:rsid w:val="001E58AF"/>
    <w:rPr>
      <w:rFonts w:eastAsia="仿宋_GB2312"/>
      <w:b/>
      <w:sz w:val="24"/>
      <w:lang w:val="en-US" w:eastAsia="zh-CN" w:bidi="ar-SA"/>
    </w:rPr>
  </w:style>
  <w:style w:type="paragraph" w:customStyle="1" w:styleId="225-021">
    <w:name w:val="样式 宋体 首行缩进:  2 字符 行距: 固定值 25 磅 右  -0.21 字符"/>
    <w:basedOn w:val="a5"/>
    <w:qFormat/>
    <w:rsid w:val="001E58AF"/>
    <w:pPr>
      <w:spacing w:after="156"/>
      <w:ind w:firstLine="610"/>
    </w:pPr>
    <w:rPr>
      <w:rFonts w:ascii="Times New Roman" w:eastAsia="宋体" w:hAnsi="Times New Roman" w:cs="Times New Roman"/>
      <w:szCs w:val="24"/>
    </w:rPr>
  </w:style>
  <w:style w:type="paragraph" w:customStyle="1" w:styleId="333321">
    <w:name w:val="样式 3333 + 黑体 小三 黑色 两端对齐 行距: 2 倍行距1"/>
    <w:basedOn w:val="a5"/>
    <w:qFormat/>
    <w:rsid w:val="001E58AF"/>
    <w:pPr>
      <w:keepNext/>
      <w:keepLines/>
      <w:spacing w:after="156" w:line="480" w:lineRule="auto"/>
      <w:outlineLvl w:val="1"/>
    </w:pPr>
    <w:rPr>
      <w:rFonts w:ascii="黑体" w:eastAsia="黑体" w:hAnsi="Times New Roman" w:cs="Times New Roman"/>
      <w:snapToGrid w:val="0"/>
      <w:sz w:val="30"/>
      <w:szCs w:val="24"/>
    </w:rPr>
  </w:style>
  <w:style w:type="character" w:customStyle="1" w:styleId="5555Char">
    <w:name w:val="5555 Char"/>
    <w:link w:val="5555"/>
    <w:qFormat/>
    <w:rsid w:val="001E58AF"/>
    <w:rPr>
      <w:rFonts w:ascii="Times New Roman" w:eastAsia="宋体" w:hAnsi="Times New Roman" w:cs="Times New Roman"/>
      <w:color w:val="000000"/>
      <w:kern w:val="0"/>
      <w:sz w:val="28"/>
      <w:szCs w:val="20"/>
    </w:rPr>
  </w:style>
  <w:style w:type="paragraph" w:customStyle="1" w:styleId="55552">
    <w:name w:val="样式 5555 + 首行缩进:  2 字符"/>
    <w:basedOn w:val="5555"/>
    <w:link w:val="55552Char"/>
    <w:qFormat/>
    <w:rsid w:val="001E58AF"/>
    <w:pPr>
      <w:autoSpaceDE/>
      <w:autoSpaceDN/>
      <w:adjustRightInd/>
      <w:ind w:firstLine="662"/>
    </w:pPr>
    <w:rPr>
      <w:rFonts w:ascii="宋体" w:hAnsi="宋体"/>
      <w:snapToGrid w:val="0"/>
      <w:kern w:val="2"/>
      <w:szCs w:val="28"/>
    </w:rPr>
  </w:style>
  <w:style w:type="character" w:customStyle="1" w:styleId="55552Char">
    <w:name w:val="样式 5555 + 首行缩进:  2 字符 Char"/>
    <w:link w:val="55552"/>
    <w:qFormat/>
    <w:rsid w:val="001E58AF"/>
    <w:rPr>
      <w:rFonts w:ascii="宋体" w:eastAsia="宋体" w:hAnsi="宋体" w:cs="Times New Roman"/>
      <w:snapToGrid w:val="0"/>
      <w:color w:val="000000"/>
      <w:sz w:val="28"/>
      <w:szCs w:val="28"/>
    </w:rPr>
  </w:style>
  <w:style w:type="paragraph" w:customStyle="1" w:styleId="444422">
    <w:name w:val="样式 样式 4444 + 首行缩进:  2 字符 行距: 单倍行距 + 首行缩进:  2 字符"/>
    <w:basedOn w:val="a5"/>
    <w:qFormat/>
    <w:rsid w:val="001E58AF"/>
    <w:pPr>
      <w:widowControl/>
      <w:spacing w:after="156" w:line="360" w:lineRule="auto"/>
      <w:ind w:firstLine="617"/>
      <w:jc w:val="left"/>
    </w:pPr>
    <w:rPr>
      <w:rFonts w:ascii="宋体" w:eastAsia="宋体" w:hAnsi="宋体" w:cs="宋体"/>
      <w:b/>
      <w:bCs/>
      <w:color w:val="000000"/>
      <w:szCs w:val="20"/>
    </w:rPr>
  </w:style>
  <w:style w:type="paragraph" w:customStyle="1" w:styleId="4444222">
    <w:name w:val="样式 样式 样式 4444 + 首行缩进:  2 字符 行距: 单倍行距 + 首行缩进:  2 字符 + 首行缩进:  2 字符"/>
    <w:basedOn w:val="444422"/>
    <w:qFormat/>
    <w:rsid w:val="001E58AF"/>
    <w:pPr>
      <w:ind w:firstLine="610"/>
    </w:pPr>
  </w:style>
  <w:style w:type="paragraph" w:customStyle="1" w:styleId="999">
    <w:name w:val="999"/>
    <w:qFormat/>
    <w:rsid w:val="001E58AF"/>
    <w:pPr>
      <w:jc w:val="center"/>
    </w:pPr>
    <w:rPr>
      <w:rFonts w:ascii="黑体" w:eastAsia="黑体" w:hAnsi="宋体" w:cs="Times New Roman"/>
      <w:sz w:val="24"/>
      <w:szCs w:val="24"/>
    </w:rPr>
  </w:style>
  <w:style w:type="paragraph" w:customStyle="1" w:styleId="affffffffffffffffff7">
    <w:name w:val="样式 宋体"/>
    <w:basedOn w:val="a5"/>
    <w:link w:val="Charff9"/>
    <w:qFormat/>
    <w:rsid w:val="001E58AF"/>
    <w:pPr>
      <w:spacing w:after="156"/>
      <w:ind w:firstLine="560"/>
    </w:pPr>
    <w:rPr>
      <w:rFonts w:ascii="宋体" w:eastAsia="宋体" w:hAnsi="宋体" w:cs="宋体"/>
      <w:szCs w:val="20"/>
    </w:rPr>
  </w:style>
  <w:style w:type="character" w:customStyle="1" w:styleId="Charff9">
    <w:name w:val="样式 宋体 Char"/>
    <w:link w:val="affffffffffffffffff7"/>
    <w:qFormat/>
    <w:rsid w:val="001E58AF"/>
    <w:rPr>
      <w:rFonts w:ascii="宋体" w:eastAsia="宋体" w:hAnsi="宋体" w:cs="宋体"/>
      <w:szCs w:val="20"/>
    </w:rPr>
  </w:style>
  <w:style w:type="paragraph" w:customStyle="1" w:styleId="C2">
    <w:name w:val="标题C2"/>
    <w:basedOn w:val="a5"/>
    <w:qFormat/>
    <w:rsid w:val="001E58AF"/>
    <w:pPr>
      <w:spacing w:after="156" w:line="480" w:lineRule="auto"/>
      <w:ind w:firstLine="562"/>
    </w:pPr>
    <w:rPr>
      <w:rFonts w:ascii="宋体" w:eastAsia="宋体" w:hAnsi="宋体" w:cs="宋体"/>
      <w:b/>
      <w:bCs/>
      <w:szCs w:val="20"/>
    </w:rPr>
  </w:style>
  <w:style w:type="paragraph" w:customStyle="1" w:styleId="affffffffffffffffff8">
    <w:name w:val="样式 宋体 四号"/>
    <w:basedOn w:val="a5"/>
    <w:link w:val="Charffa"/>
    <w:qFormat/>
    <w:rsid w:val="001E58AF"/>
    <w:pPr>
      <w:spacing w:after="156"/>
      <w:ind w:firstLine="560"/>
    </w:pPr>
    <w:rPr>
      <w:rFonts w:ascii="宋体" w:eastAsia="宋体" w:hAnsi="宋体" w:cs="宋体"/>
      <w:szCs w:val="20"/>
    </w:rPr>
  </w:style>
  <w:style w:type="character" w:customStyle="1" w:styleId="Charffa">
    <w:name w:val="样式 宋体 四号 Char"/>
    <w:link w:val="affffffffffffffffff8"/>
    <w:qFormat/>
    <w:rsid w:val="001E58AF"/>
    <w:rPr>
      <w:rFonts w:ascii="宋体" w:eastAsia="宋体" w:hAnsi="宋体" w:cs="宋体"/>
      <w:szCs w:val="20"/>
    </w:rPr>
  </w:style>
  <w:style w:type="paragraph" w:customStyle="1" w:styleId="1fffffd">
    <w:name w:val="正文(1)"/>
    <w:basedOn w:val="a5"/>
    <w:qFormat/>
    <w:rsid w:val="001E58AF"/>
    <w:pPr>
      <w:tabs>
        <w:tab w:val="left" w:pos="425"/>
        <w:tab w:val="left" w:pos="1287"/>
      </w:tabs>
      <w:spacing w:after="156" w:line="360" w:lineRule="auto"/>
      <w:ind w:left="425" w:firstLine="567"/>
    </w:pPr>
    <w:rPr>
      <w:rFonts w:ascii="Times New Roman" w:eastAsia="华文仿宋" w:hAnsi="Times New Roman" w:cs="Times New Roman"/>
      <w:snapToGrid w:val="0"/>
      <w:szCs w:val="24"/>
    </w:rPr>
  </w:style>
  <w:style w:type="paragraph" w:customStyle="1" w:styleId="1fffffe">
    <w:name w:val="表文1"/>
    <w:basedOn w:val="affffffffffff"/>
    <w:qFormat/>
    <w:rsid w:val="001E58AF"/>
    <w:pPr>
      <w:snapToGrid w:val="0"/>
      <w:spacing w:after="156" w:line="240" w:lineRule="auto"/>
      <w:jc w:val="left"/>
      <w:textAlignment w:val="baseline"/>
    </w:pPr>
    <w:rPr>
      <w:rFonts w:ascii="宋体" w:eastAsia="华文仿宋" w:hAnsi="宋体" w:cs="宋体"/>
      <w:snapToGrid w:val="0"/>
      <w:kern w:val="2"/>
      <w:szCs w:val="21"/>
    </w:rPr>
  </w:style>
  <w:style w:type="paragraph" w:customStyle="1" w:styleId="1ffffff">
    <w:name w:val="标1"/>
    <w:basedOn w:val="15"/>
    <w:qFormat/>
    <w:rsid w:val="001E58AF"/>
    <w:pPr>
      <w:keepNext w:val="0"/>
      <w:keepLines w:val="0"/>
      <w:tabs>
        <w:tab w:val="left" w:pos="0"/>
        <w:tab w:val="left" w:pos="1073"/>
      </w:tabs>
      <w:snapToGrid w:val="0"/>
      <w:spacing w:before="100" w:beforeAutospacing="1" w:afterLines="50" w:line="240" w:lineRule="atLeast"/>
    </w:pPr>
    <w:rPr>
      <w:rFonts w:ascii="Arial Unicode MS" w:hAnsi="Arial Unicode MS" w:cs="Arial Unicode MS"/>
      <w:b w:val="0"/>
      <w:snapToGrid w:val="0"/>
      <w:kern w:val="32"/>
      <w:sz w:val="28"/>
      <w:lang w:eastAsia="zh-CN"/>
    </w:rPr>
  </w:style>
  <w:style w:type="character" w:customStyle="1" w:styleId="Charffb">
    <w:name w:val="表格说明 Char"/>
    <w:link w:val="affffffffffffffffff9"/>
    <w:qFormat/>
    <w:rsid w:val="001E58AF"/>
    <w:rPr>
      <w:rFonts w:ascii="宋体" w:hAnsi="宋体"/>
      <w:color w:val="000000"/>
      <w:sz w:val="18"/>
      <w:szCs w:val="18"/>
    </w:rPr>
  </w:style>
  <w:style w:type="paragraph" w:customStyle="1" w:styleId="affffffffffffffffff9">
    <w:name w:val="表格说明"/>
    <w:basedOn w:val="a5"/>
    <w:link w:val="Charffb"/>
    <w:qFormat/>
    <w:rsid w:val="001E58AF"/>
    <w:pPr>
      <w:widowControl/>
      <w:spacing w:after="156"/>
      <w:jc w:val="center"/>
    </w:pPr>
    <w:rPr>
      <w:rFonts w:ascii="宋体" w:hAnsi="宋体"/>
      <w:color w:val="000000"/>
      <w:sz w:val="18"/>
      <w:szCs w:val="18"/>
    </w:rPr>
  </w:style>
  <w:style w:type="paragraph" w:customStyle="1" w:styleId="a2">
    <w:name w:val="文字"/>
    <w:basedOn w:val="a5"/>
    <w:qFormat/>
    <w:rsid w:val="001E58AF"/>
    <w:pPr>
      <w:numPr>
        <w:ilvl w:val="1"/>
        <w:numId w:val="38"/>
      </w:numPr>
      <w:spacing w:before="100" w:beforeAutospacing="1" w:after="100" w:afterAutospacing="1" w:line="360" w:lineRule="auto"/>
      <w:ind w:left="0" w:firstLine="560"/>
    </w:pPr>
    <w:rPr>
      <w:rFonts w:ascii="黑体" w:eastAsia="黑体" w:hAnsi="Times New Roman" w:cs="Times New Roman"/>
      <w:szCs w:val="24"/>
    </w:rPr>
  </w:style>
  <w:style w:type="paragraph" w:customStyle="1" w:styleId="1001">
    <w:name w:val="标题 1 + 黑体 三号 段前: 0 磅 段后: 0 磅"/>
    <w:basedOn w:val="15"/>
    <w:next w:val="15"/>
    <w:link w:val="100Char"/>
    <w:qFormat/>
    <w:rsid w:val="001E58AF"/>
    <w:pPr>
      <w:keepNext w:val="0"/>
      <w:keepLines w:val="0"/>
      <w:tabs>
        <w:tab w:val="left" w:pos="0"/>
      </w:tabs>
      <w:snapToGrid w:val="0"/>
      <w:spacing w:before="0" w:afterLines="50" w:line="480" w:lineRule="auto"/>
      <w:jc w:val="center"/>
    </w:pPr>
    <w:rPr>
      <w:rFonts w:ascii="黑体" w:eastAsia="黑体" w:hAnsi="Times New Roman" w:cs="宋体"/>
      <w:b w:val="0"/>
      <w:snapToGrid w:val="0"/>
      <w:sz w:val="32"/>
      <w:szCs w:val="32"/>
      <w:lang w:eastAsia="zh-CN"/>
    </w:rPr>
  </w:style>
  <w:style w:type="character" w:customStyle="1" w:styleId="100Char">
    <w:name w:val="标题 1 + 黑体 三号 段前: 0 磅 段后: 0 磅 Char"/>
    <w:link w:val="1001"/>
    <w:qFormat/>
    <w:rsid w:val="001E58AF"/>
    <w:rPr>
      <w:rFonts w:ascii="黑体" w:eastAsia="黑体" w:hAnsi="Times New Roman" w:cs="宋体"/>
      <w:bCs/>
      <w:snapToGrid w:val="0"/>
      <w:kern w:val="44"/>
      <w:sz w:val="32"/>
      <w:szCs w:val="32"/>
    </w:rPr>
  </w:style>
  <w:style w:type="paragraph" w:customStyle="1" w:styleId="24">
    <w:name w:val="样式 宋体 四号 行距: 固定值 24 磅"/>
    <w:basedOn w:val="a5"/>
    <w:link w:val="24Char0"/>
    <w:qFormat/>
    <w:rsid w:val="001E58AF"/>
    <w:pPr>
      <w:numPr>
        <w:ilvl w:val="3"/>
        <w:numId w:val="38"/>
      </w:numPr>
      <w:spacing w:after="156" w:line="480" w:lineRule="exact"/>
      <w:ind w:left="0" w:firstLine="568"/>
    </w:pPr>
    <w:rPr>
      <w:rFonts w:ascii="宋体" w:eastAsia="宋体" w:hAnsi="宋体" w:cs="宋体"/>
      <w:szCs w:val="24"/>
    </w:rPr>
  </w:style>
  <w:style w:type="character" w:customStyle="1" w:styleId="24Char0">
    <w:name w:val="样式 宋体 四号 行距: 固定值 24 磅 Char"/>
    <w:link w:val="24"/>
    <w:qFormat/>
    <w:rsid w:val="001E58AF"/>
    <w:rPr>
      <w:rFonts w:ascii="宋体" w:eastAsia="宋体" w:hAnsi="宋体" w:cs="宋体"/>
      <w:szCs w:val="24"/>
    </w:rPr>
  </w:style>
  <w:style w:type="character" w:customStyle="1" w:styleId="CharCharfd">
    <w:name w:val="正 Char Char"/>
    <w:qFormat/>
    <w:rsid w:val="001E58AF"/>
  </w:style>
  <w:style w:type="paragraph" w:customStyle="1" w:styleId="525">
    <w:name w:val="样式 标题5第五级 + 行距: 固定值 25 磅"/>
    <w:basedOn w:val="affffffffffffffffffa"/>
    <w:qFormat/>
    <w:rsid w:val="001E58AF"/>
    <w:pPr>
      <w:numPr>
        <w:ilvl w:val="3"/>
        <w:numId w:val="39"/>
      </w:numPr>
      <w:ind w:left="794" w:hanging="227"/>
    </w:pPr>
  </w:style>
  <w:style w:type="paragraph" w:customStyle="1" w:styleId="affffffffffffffffffa">
    <w:name w:val="第五级"/>
    <w:basedOn w:val="a5"/>
    <w:next w:val="a5"/>
    <w:qFormat/>
    <w:rsid w:val="001E58AF"/>
    <w:pPr>
      <w:widowControl/>
      <w:spacing w:after="156" w:line="500" w:lineRule="exact"/>
      <w:ind w:left="794" w:hanging="227"/>
      <w:jc w:val="left"/>
    </w:pPr>
    <w:rPr>
      <w:rFonts w:ascii="宋体" w:eastAsia="宋体" w:hAnsi="宋体" w:cs="Times New Roman"/>
      <w:szCs w:val="20"/>
    </w:rPr>
  </w:style>
  <w:style w:type="paragraph" w:customStyle="1" w:styleId="CharCharfe">
    <w:name w:val="批注主题 Char Char"/>
    <w:basedOn w:val="aff3"/>
    <w:next w:val="aff3"/>
    <w:qFormat/>
    <w:rsid w:val="001E58AF"/>
    <w:pPr>
      <w:spacing w:after="156"/>
    </w:pPr>
    <w:rPr>
      <w:rFonts w:ascii="宋体" w:eastAsia="华文仿宋" w:hAnsi="宋体" w:cs="宋体"/>
      <w:snapToGrid w:val="0"/>
      <w:sz w:val="28"/>
      <w:szCs w:val="24"/>
      <w:lang w:eastAsia="zh-CN"/>
    </w:rPr>
  </w:style>
  <w:style w:type="character" w:customStyle="1" w:styleId="1Char5">
    <w:name w:val="标题1 Char"/>
    <w:qFormat/>
    <w:rsid w:val="001E58AF"/>
  </w:style>
  <w:style w:type="paragraph" w:customStyle="1" w:styleId="GB23121">
    <w:name w:val="样式正文 + 仿宋_GB2312"/>
    <w:basedOn w:val="15"/>
    <w:link w:val="GB2312Char0"/>
    <w:qFormat/>
    <w:rsid w:val="001E58AF"/>
    <w:pPr>
      <w:keepNext w:val="0"/>
      <w:keepLines w:val="0"/>
      <w:tabs>
        <w:tab w:val="left" w:pos="0"/>
      </w:tabs>
      <w:snapToGrid w:val="0"/>
      <w:spacing w:before="120" w:afterLines="50" w:line="360" w:lineRule="auto"/>
      <w:jc w:val="center"/>
    </w:pPr>
    <w:rPr>
      <w:rFonts w:ascii="黑体" w:eastAsia="楷体_GB2312" w:hAnsi="Times New Roman" w:cs="宋体"/>
      <w:b w:val="0"/>
      <w:snapToGrid w:val="0"/>
      <w:sz w:val="32"/>
      <w:lang w:eastAsia="zh-CN"/>
    </w:rPr>
  </w:style>
  <w:style w:type="character" w:customStyle="1" w:styleId="GB2312Char0">
    <w:name w:val="样式正文 + 仿宋_GB2312 Char"/>
    <w:link w:val="GB23121"/>
    <w:qFormat/>
    <w:rsid w:val="001E58AF"/>
    <w:rPr>
      <w:rFonts w:ascii="黑体" w:eastAsia="楷体_GB2312" w:hAnsi="Times New Roman" w:cs="宋体"/>
      <w:bCs/>
      <w:snapToGrid w:val="0"/>
      <w:kern w:val="44"/>
      <w:sz w:val="32"/>
      <w:szCs w:val="44"/>
    </w:rPr>
  </w:style>
  <w:style w:type="paragraph" w:customStyle="1" w:styleId="CharCharCharCharZchnZchnCharChar1">
    <w:name w:val="Char Char Char Char Zchn Zchn Char Char1"/>
    <w:basedOn w:val="affff0"/>
    <w:link w:val="CharCharCharCharZchnZchnCharCharChar1"/>
    <w:qFormat/>
    <w:rsid w:val="001E58AF"/>
    <w:pPr>
      <w:shd w:val="clear" w:color="auto" w:fill="000080"/>
      <w:spacing w:after="156"/>
      <w:jc w:val="both"/>
    </w:pPr>
    <w:rPr>
      <w:rFonts w:ascii="Calibri"/>
      <w:sz w:val="24"/>
      <w:szCs w:val="28"/>
      <w:lang w:eastAsia="zh-CN"/>
    </w:rPr>
  </w:style>
  <w:style w:type="paragraph" w:customStyle="1" w:styleId="3Char00">
    <w:name w:val="样式 标题 3Char + 黑色 左侧:  0 厘米 首行缩进:  0 厘米"/>
    <w:basedOn w:val="33"/>
    <w:qFormat/>
    <w:rsid w:val="001E58AF"/>
    <w:pPr>
      <w:numPr>
        <w:ilvl w:val="6"/>
        <w:numId w:val="38"/>
      </w:numPr>
      <w:tabs>
        <w:tab w:val="left" w:pos="1080"/>
      </w:tabs>
      <w:spacing w:beforeLines="100" w:before="260" w:after="260" w:line="240" w:lineRule="auto"/>
      <w:ind w:left="1080" w:hanging="720"/>
      <w:jc w:val="both"/>
    </w:pPr>
    <w:rPr>
      <w:rFonts w:ascii="黑体" w:eastAsia="黑体"/>
      <w:b/>
      <w:bCs w:val="0"/>
      <w:szCs w:val="32"/>
      <w:lang w:eastAsia="zh-CN"/>
    </w:rPr>
  </w:style>
  <w:style w:type="paragraph" w:customStyle="1" w:styleId="affffffffffffffffffb">
    <w:name w:val="一级标题格式"/>
    <w:basedOn w:val="15"/>
    <w:qFormat/>
    <w:rsid w:val="001E58AF"/>
    <w:pPr>
      <w:keepNext w:val="0"/>
      <w:keepLines w:val="0"/>
      <w:snapToGrid w:val="0"/>
      <w:spacing w:beforeLines="100" w:afterLines="200" w:line="360" w:lineRule="auto"/>
      <w:outlineLvl w:val="2"/>
    </w:pPr>
    <w:rPr>
      <w:rFonts w:ascii="黑体" w:eastAsia="黑体" w:hAnsi="Times New Roman"/>
      <w:b w:val="0"/>
      <w:bCs w:val="0"/>
      <w:color w:val="FF0000"/>
      <w:sz w:val="28"/>
      <w:szCs w:val="28"/>
      <w:lang w:eastAsia="zh-CN"/>
    </w:rPr>
  </w:style>
  <w:style w:type="paragraph" w:customStyle="1" w:styleId="affffffffffffffffffc">
    <w:name w:val="二级标题格式"/>
    <w:basedOn w:val="21"/>
    <w:qFormat/>
    <w:rsid w:val="001E58AF"/>
    <w:pPr>
      <w:keepNext w:val="0"/>
      <w:keepLines w:val="0"/>
      <w:snapToGrid w:val="0"/>
      <w:spacing w:before="0" w:afterLines="100" w:line="240" w:lineRule="auto"/>
      <w:ind w:left="840" w:hanging="420"/>
      <w:jc w:val="both"/>
    </w:pPr>
    <w:rPr>
      <w:rFonts w:ascii="Times New Roman" w:eastAsia="黑体" w:hAnsi="Times New Roman"/>
      <w:b w:val="0"/>
      <w:color w:val="0070C0"/>
      <w:kern w:val="2"/>
      <w:sz w:val="24"/>
      <w:lang w:eastAsia="zh-CN"/>
    </w:rPr>
  </w:style>
  <w:style w:type="paragraph" w:customStyle="1" w:styleId="affffffffffffffffffd">
    <w:name w:val="三级标题格式"/>
    <w:basedOn w:val="33"/>
    <w:qFormat/>
    <w:rsid w:val="001E58AF"/>
    <w:pPr>
      <w:spacing w:beforeLines="0" w:before="0" w:afterLines="100" w:after="260"/>
      <w:jc w:val="left"/>
      <w:outlineLvl w:val="3"/>
    </w:pPr>
    <w:rPr>
      <w:rFonts w:ascii="Times New Roman" w:eastAsia="宋体"/>
      <w:sz w:val="28"/>
      <w:szCs w:val="28"/>
      <w:lang w:eastAsia="zh-CN"/>
    </w:rPr>
  </w:style>
  <w:style w:type="paragraph" w:customStyle="1" w:styleId="a">
    <w:name w:val="表格文字格式"/>
    <w:basedOn w:val="a5"/>
    <w:qFormat/>
    <w:rsid w:val="001E58AF"/>
    <w:pPr>
      <w:numPr>
        <w:ilvl w:val="1"/>
        <w:numId w:val="39"/>
      </w:numPr>
      <w:snapToGrid w:val="0"/>
      <w:spacing w:after="156"/>
      <w:jc w:val="center"/>
    </w:pPr>
    <w:rPr>
      <w:rFonts w:ascii="Times New Roman" w:eastAsia="宋体" w:hAnsi="Times New Roman" w:cs="宋体"/>
      <w:color w:val="E36C0A"/>
      <w:szCs w:val="20"/>
    </w:rPr>
  </w:style>
  <w:style w:type="paragraph" w:customStyle="1" w:styleId="affffffffffffffffffe">
    <w:name w:val="四级标题格式"/>
    <w:basedOn w:val="42"/>
    <w:qFormat/>
    <w:rsid w:val="001E58AF"/>
    <w:pPr>
      <w:adjustRightInd w:val="0"/>
      <w:snapToGrid w:val="0"/>
      <w:spacing w:before="0" w:afterLines="100" w:line="240" w:lineRule="auto"/>
      <w:ind w:left="1680" w:hanging="420"/>
      <w:jc w:val="both"/>
    </w:pPr>
    <w:rPr>
      <w:rFonts w:ascii="Times New Roman" w:eastAsia="黑体" w:hAnsi="Times New Roman"/>
      <w:b w:val="0"/>
      <w:iCs/>
      <w:color w:val="7030A0"/>
      <w:kern w:val="2"/>
      <w:lang w:eastAsia="zh-CN"/>
    </w:rPr>
  </w:style>
  <w:style w:type="paragraph" w:customStyle="1" w:styleId="a3">
    <w:name w:val="五级标题格式"/>
    <w:basedOn w:val="51"/>
    <w:qFormat/>
    <w:rsid w:val="001E58AF"/>
    <w:pPr>
      <w:keepLines/>
      <w:numPr>
        <w:ilvl w:val="4"/>
        <w:numId w:val="38"/>
      </w:numPr>
      <w:tabs>
        <w:tab w:val="clear" w:pos="0"/>
      </w:tabs>
      <w:suppressAutoHyphens w:val="0"/>
      <w:adjustRightInd w:val="0"/>
      <w:snapToGrid w:val="0"/>
      <w:spacing w:afterLines="50" w:after="290" w:line="240" w:lineRule="auto"/>
      <w:jc w:val="left"/>
    </w:pPr>
    <w:rPr>
      <w:b/>
      <w:bCs w:val="0"/>
      <w:color w:val="984806"/>
      <w:kern w:val="2"/>
      <w:sz w:val="24"/>
      <w:lang w:eastAsia="zh-CN"/>
    </w:rPr>
  </w:style>
  <w:style w:type="paragraph" w:customStyle="1" w:styleId="afffffffffffffffffff">
    <w:name w:val="正文段落格式"/>
    <w:basedOn w:val="2d"/>
    <w:link w:val="Charffc"/>
    <w:qFormat/>
    <w:rsid w:val="001E58AF"/>
    <w:pPr>
      <w:adjustRightInd w:val="0"/>
      <w:snapToGrid w:val="0"/>
      <w:spacing w:afterLines="50" w:line="336" w:lineRule="auto"/>
      <w:ind w:left="851" w:firstLineChars="0" w:firstLine="0"/>
      <w:jc w:val="left"/>
    </w:pPr>
    <w:rPr>
      <w:rFonts w:ascii="Times New Roman" w:hAnsi="Times New Roman" w:cs="宋体"/>
      <w:color w:val="0070C0"/>
    </w:rPr>
  </w:style>
  <w:style w:type="character" w:customStyle="1" w:styleId="Charffc">
    <w:name w:val="正文段落格式 Char"/>
    <w:link w:val="afffffffffffffffffff"/>
    <w:qFormat/>
    <w:rsid w:val="001E58AF"/>
    <w:rPr>
      <w:rFonts w:ascii="Times New Roman" w:hAnsi="Times New Roman" w:cs="宋体"/>
      <w:color w:val="0070C0"/>
      <w:sz w:val="24"/>
    </w:rPr>
  </w:style>
  <w:style w:type="paragraph" w:customStyle="1" w:styleId="afffffffffffffffffff0">
    <w:name w:val="表名格式"/>
    <w:basedOn w:val="a5"/>
    <w:qFormat/>
    <w:rsid w:val="001E58AF"/>
    <w:pPr>
      <w:snapToGrid w:val="0"/>
      <w:spacing w:beforeLines="50" w:after="156"/>
      <w:jc w:val="center"/>
    </w:pPr>
    <w:rPr>
      <w:rFonts w:ascii="Times New Roman" w:eastAsia="宋体" w:hAnsi="Times New Roman" w:cs="宋体"/>
      <w:szCs w:val="20"/>
    </w:rPr>
  </w:style>
  <w:style w:type="paragraph" w:customStyle="1" w:styleId="afffffffffffffffffff1">
    <w:name w:val="图名格式"/>
    <w:basedOn w:val="a5"/>
    <w:qFormat/>
    <w:rsid w:val="001E58AF"/>
    <w:pPr>
      <w:snapToGrid w:val="0"/>
      <w:spacing w:afterLines="50"/>
      <w:jc w:val="center"/>
    </w:pPr>
    <w:rPr>
      <w:rFonts w:ascii="Times New Roman" w:eastAsia="宋体" w:hAnsi="Times New Roman" w:cs="宋体"/>
      <w:szCs w:val="20"/>
    </w:rPr>
  </w:style>
  <w:style w:type="paragraph" w:customStyle="1" w:styleId="1ffffff0">
    <w:name w:val="样式 二级标题格式 + 段后: 1 行"/>
    <w:basedOn w:val="affffffffffffffffffc"/>
    <w:qFormat/>
    <w:rsid w:val="001E58AF"/>
    <w:pPr>
      <w:spacing w:after="100"/>
    </w:pPr>
    <w:rPr>
      <w:rFonts w:cs="宋体"/>
      <w:bCs w:val="0"/>
      <w:szCs w:val="20"/>
    </w:rPr>
  </w:style>
  <w:style w:type="paragraph" w:customStyle="1" w:styleId="1ffffff1">
    <w:name w:val="样式 四级标题格式 + 段后: 1 行"/>
    <w:basedOn w:val="affffffffffffffffffe"/>
    <w:qFormat/>
    <w:rsid w:val="001E58AF"/>
    <w:pPr>
      <w:spacing w:after="100"/>
      <w:ind w:left="0" w:firstLine="0"/>
    </w:pPr>
    <w:rPr>
      <w:rFonts w:cs="宋体"/>
      <w:bCs w:val="0"/>
      <w:szCs w:val="20"/>
    </w:rPr>
  </w:style>
  <w:style w:type="paragraph" w:customStyle="1" w:styleId="afffffffffffffffffff2">
    <w:name w:val="篇与册格式"/>
    <w:basedOn w:val="a5"/>
    <w:qFormat/>
    <w:rsid w:val="001E58AF"/>
    <w:pPr>
      <w:spacing w:beforeLines="100" w:afterLines="100"/>
      <w:jc w:val="center"/>
      <w:outlineLvl w:val="0"/>
    </w:pPr>
    <w:rPr>
      <w:rFonts w:ascii="黑体" w:eastAsia="黑体" w:hAnsi="Times New Roman" w:cs="Times New Roman"/>
      <w:color w:val="C00000"/>
      <w:sz w:val="32"/>
      <w:szCs w:val="32"/>
    </w:rPr>
  </w:style>
  <w:style w:type="paragraph" w:customStyle="1" w:styleId="afffffffffffffffffff3">
    <w:name w:val="六级标题格式"/>
    <w:basedOn w:val="a5"/>
    <w:qFormat/>
    <w:rsid w:val="001E58AF"/>
    <w:pPr>
      <w:spacing w:afterLines="50" w:line="336" w:lineRule="auto"/>
      <w:ind w:left="2940" w:hanging="420"/>
      <w:outlineLvl w:val="5"/>
    </w:pPr>
    <w:rPr>
      <w:rFonts w:ascii="Times New Roman" w:eastAsia="宋体" w:hAnsi="Times New Roman" w:cs="Times New Roman"/>
      <w:color w:val="4A442A"/>
      <w:szCs w:val="24"/>
    </w:rPr>
  </w:style>
  <w:style w:type="paragraph" w:customStyle="1" w:styleId="afffffffffffffffffff4">
    <w:name w:val="七级标题格式"/>
    <w:basedOn w:val="a5"/>
    <w:qFormat/>
    <w:rsid w:val="001E58AF"/>
    <w:pPr>
      <w:spacing w:afterLines="50" w:line="336" w:lineRule="auto"/>
      <w:ind w:left="1276" w:hanging="1276"/>
      <w:outlineLvl w:val="6"/>
    </w:pPr>
    <w:rPr>
      <w:rFonts w:ascii="Times New Roman" w:eastAsia="宋体" w:hAnsi="Times New Roman" w:cs="Times New Roman"/>
      <w:color w:val="943634"/>
      <w:szCs w:val="24"/>
    </w:rPr>
  </w:style>
  <w:style w:type="paragraph" w:customStyle="1" w:styleId="afffffffffffffffffff5">
    <w:name w:val="图签格式"/>
    <w:basedOn w:val="a5"/>
    <w:qFormat/>
    <w:rsid w:val="001E58AF"/>
    <w:pPr>
      <w:widowControl/>
      <w:adjustRightInd w:val="0"/>
      <w:snapToGrid w:val="0"/>
      <w:spacing w:afterLines="50"/>
      <w:ind w:firstLineChars="196" w:firstLine="504"/>
    </w:pPr>
    <w:rPr>
      <w:rFonts w:ascii="宋体" w:eastAsia="宋体" w:hAnsi="宋体" w:cs="Times New Roman"/>
      <w:szCs w:val="24"/>
    </w:rPr>
  </w:style>
  <w:style w:type="paragraph" w:customStyle="1" w:styleId="afffffffffffffffffff6">
    <w:name w:val="表头格式"/>
    <w:basedOn w:val="a5"/>
    <w:qFormat/>
    <w:rsid w:val="001E58AF"/>
    <w:pPr>
      <w:widowControl/>
      <w:adjustRightInd w:val="0"/>
      <w:snapToGrid w:val="0"/>
      <w:spacing w:beforeLines="50" w:after="156" w:line="360" w:lineRule="auto"/>
      <w:ind w:firstLine="514"/>
      <w:jc w:val="center"/>
    </w:pPr>
    <w:rPr>
      <w:rFonts w:ascii="黑体" w:eastAsia="黑体" w:hAnsi="宋体" w:cs="Times New Roman"/>
      <w:szCs w:val="24"/>
      <w:lang w:val="sq-AL"/>
    </w:rPr>
  </w:style>
  <w:style w:type="paragraph" w:customStyle="1" w:styleId="afffffffffffffffffff7">
    <w:name w:val="表格字体"/>
    <w:basedOn w:val="a5"/>
    <w:qFormat/>
    <w:rsid w:val="001E58AF"/>
    <w:pPr>
      <w:spacing w:after="156"/>
      <w:jc w:val="center"/>
    </w:pPr>
    <w:rPr>
      <w:rFonts w:ascii="宋体" w:eastAsia="宋体" w:hAnsi="Times New Roman" w:cs="Times New Roman"/>
      <w:color w:val="FF6600"/>
      <w:szCs w:val="24"/>
    </w:rPr>
  </w:style>
  <w:style w:type="paragraph" w:customStyle="1" w:styleId="afffffffffffffffffff8">
    <w:name w:val="二级格式"/>
    <w:basedOn w:val="a5"/>
    <w:qFormat/>
    <w:rsid w:val="001E58AF"/>
    <w:pPr>
      <w:widowControl/>
      <w:adjustRightInd w:val="0"/>
      <w:snapToGrid w:val="0"/>
      <w:spacing w:beforeLines="50" w:afterLines="50" w:line="360" w:lineRule="auto"/>
      <w:jc w:val="left"/>
      <w:outlineLvl w:val="2"/>
    </w:pPr>
    <w:rPr>
      <w:rFonts w:ascii="黑体" w:eastAsia="黑体" w:hAnsi="Times New Roman" w:cs="Times New Roman"/>
      <w:sz w:val="28"/>
      <w:szCs w:val="24"/>
    </w:rPr>
  </w:style>
  <w:style w:type="paragraph" w:customStyle="1" w:styleId="afffffffffffffffffff9">
    <w:name w:val="三级格式"/>
    <w:basedOn w:val="a5"/>
    <w:qFormat/>
    <w:rsid w:val="001E58AF"/>
    <w:pPr>
      <w:widowControl/>
      <w:adjustRightInd w:val="0"/>
      <w:snapToGrid w:val="0"/>
      <w:spacing w:beforeLines="50" w:afterLines="50"/>
      <w:jc w:val="left"/>
      <w:outlineLvl w:val="3"/>
    </w:pPr>
    <w:rPr>
      <w:rFonts w:ascii="Times New Roman" w:eastAsia="宋体" w:hAnsi="Times New Roman" w:cs="Times New Roman"/>
      <w:b/>
      <w:sz w:val="28"/>
      <w:szCs w:val="24"/>
    </w:rPr>
  </w:style>
  <w:style w:type="paragraph" w:customStyle="1" w:styleId="Char1CharCharChar1CharCharChar11">
    <w:name w:val="Char1 Char Char Char1 Char Char Char11"/>
    <w:basedOn w:val="a5"/>
    <w:qFormat/>
    <w:rsid w:val="001E58AF"/>
    <w:pPr>
      <w:tabs>
        <w:tab w:val="left" w:pos="840"/>
      </w:tabs>
      <w:spacing w:after="156"/>
      <w:ind w:left="840"/>
    </w:pPr>
    <w:rPr>
      <w:rFonts w:ascii="Times New Roman" w:eastAsia="宋体" w:hAnsi="Times New Roman" w:cs="Times New Roman"/>
      <w:szCs w:val="24"/>
    </w:rPr>
  </w:style>
  <w:style w:type="paragraph" w:customStyle="1" w:styleId="afffffffffffffffffffa">
    <w:name w:val="样式 表格字体 +"/>
    <w:basedOn w:val="afffffffffffffffffff7"/>
    <w:qFormat/>
    <w:rsid w:val="001E58AF"/>
    <w:pPr>
      <w:autoSpaceDE w:val="0"/>
      <w:autoSpaceDN w:val="0"/>
      <w:snapToGrid w:val="0"/>
      <w:spacing w:line="360" w:lineRule="auto"/>
      <w:jc w:val="both"/>
    </w:pPr>
    <w:rPr>
      <w:rFonts w:hAnsi="宋体"/>
      <w:snapToGrid w:val="0"/>
      <w:color w:val="auto"/>
      <w:kern w:val="0"/>
      <w:szCs w:val="21"/>
    </w:rPr>
  </w:style>
  <w:style w:type="paragraph" w:customStyle="1" w:styleId="CharChar13CharCharCharChar">
    <w:name w:val="Char Char13 Char Char Char Char"/>
    <w:basedOn w:val="a5"/>
    <w:qFormat/>
    <w:rsid w:val="001E58AF"/>
    <w:pPr>
      <w:spacing w:after="156" w:line="360" w:lineRule="auto"/>
      <w:ind w:firstLine="200"/>
    </w:pPr>
    <w:rPr>
      <w:rFonts w:ascii="宋体" w:eastAsia="宋体" w:hAnsi="宋体" w:cs="宋体"/>
      <w:szCs w:val="24"/>
    </w:rPr>
  </w:style>
  <w:style w:type="character" w:customStyle="1" w:styleId="CharCharCharCharZchnZchnCharCharChar">
    <w:name w:val="Char Char Char Char Zchn Zchn Char Char Char"/>
    <w:link w:val="CharCharCharCharZchnZchnCharChar"/>
    <w:qFormat/>
    <w:rsid w:val="001E58AF"/>
    <w:rPr>
      <w:rFonts w:ascii="Tahoma" w:hAnsi="Tahoma"/>
      <w:b/>
      <w:sz w:val="24"/>
      <w:szCs w:val="24"/>
      <w:shd w:val="clear" w:color="auto" w:fill="000080"/>
    </w:rPr>
  </w:style>
  <w:style w:type="character" w:customStyle="1" w:styleId="1Char4">
    <w:name w:val="1正文 Char"/>
    <w:link w:val="1fffff9"/>
    <w:qFormat/>
    <w:rsid w:val="001E58AF"/>
    <w:rPr>
      <w:rFonts w:ascii="Arial" w:eastAsia="楷体_GB2312" w:hAnsi="Arial" w:cs="Times New Roman"/>
      <w:sz w:val="28"/>
      <w:szCs w:val="24"/>
    </w:rPr>
  </w:style>
  <w:style w:type="character" w:customStyle="1" w:styleId="CharCharCharCharCharCharChar1Char">
    <w:name w:val="Char Char Char Char Char Char Char1 Char"/>
    <w:link w:val="CharCharCharCharCharCharChar11"/>
    <w:qFormat/>
    <w:rsid w:val="001E58AF"/>
    <w:rPr>
      <w:rFonts w:ascii="Verdana" w:eastAsia="华文细黑" w:hAnsi="Verdana" w:cs="Times New Roman"/>
      <w:kern w:val="0"/>
      <w:sz w:val="30"/>
      <w:szCs w:val="30"/>
      <w:lang w:eastAsia="en-US"/>
    </w:rPr>
  </w:style>
  <w:style w:type="paragraph" w:customStyle="1" w:styleId="Char2CharCharCharCharCharChar1CharChar">
    <w:name w:val="Char2 Char Char Char Char Char Char1 Char Char"/>
    <w:basedOn w:val="a5"/>
    <w:semiHidden/>
    <w:qFormat/>
    <w:rsid w:val="001E58AF"/>
    <w:pPr>
      <w:numPr>
        <w:ilvl w:val="1"/>
        <w:numId w:val="40"/>
      </w:numPr>
      <w:spacing w:after="156" w:line="360" w:lineRule="auto"/>
      <w:ind w:firstLine="200"/>
    </w:pPr>
    <w:rPr>
      <w:rFonts w:ascii="Tahoma" w:eastAsia="仿宋_GB2312" w:hAnsi="Tahoma" w:cs="Times New Roman"/>
      <w:sz w:val="28"/>
      <w:szCs w:val="20"/>
    </w:rPr>
  </w:style>
  <w:style w:type="character" w:customStyle="1" w:styleId="CharCharCharCharZchnZchnCharCharChar1">
    <w:name w:val="Char Char Char Char Zchn Zchn Char Char Char1"/>
    <w:link w:val="CharCharCharCharZchnZchnCharChar1"/>
    <w:qFormat/>
    <w:locked/>
    <w:rsid w:val="001E58AF"/>
    <w:rPr>
      <w:rFonts w:ascii="Calibri"/>
      <w:sz w:val="24"/>
      <w:szCs w:val="28"/>
      <w:shd w:val="clear" w:color="auto" w:fill="000080"/>
    </w:rPr>
  </w:style>
  <w:style w:type="character" w:customStyle="1" w:styleId="afffffb">
    <w:name w:val="列表 字符"/>
    <w:link w:val="afffffa"/>
    <w:qFormat/>
    <w:rsid w:val="001E58AF"/>
    <w:rPr>
      <w:rFonts w:ascii="Times New Roman" w:eastAsia="宋体" w:hAnsi="Times New Roman" w:cs="Times New Roman"/>
      <w:kern w:val="1"/>
      <w:szCs w:val="20"/>
    </w:rPr>
  </w:style>
  <w:style w:type="paragraph" w:customStyle="1" w:styleId="CL">
    <w:name w:val="CL列表，表中文字"/>
    <w:basedOn w:val="afffffa"/>
    <w:qFormat/>
    <w:rsid w:val="001E58AF"/>
    <w:pPr>
      <w:numPr>
        <w:ilvl w:val="5"/>
        <w:numId w:val="40"/>
      </w:numPr>
      <w:suppressAutoHyphens w:val="0"/>
      <w:spacing w:before="20" w:after="20" w:line="240" w:lineRule="exact"/>
      <w:ind w:left="0" w:firstLine="0"/>
      <w:jc w:val="center"/>
      <w:outlineLvl w:val="2"/>
    </w:pPr>
    <w:rPr>
      <w:rFonts w:ascii="Dutch801 Rm BT" w:eastAsia="幼圆" w:hAnsi="Dutch801 Rm BT" w:cs="宋体"/>
      <w:kern w:val="0"/>
      <w:sz w:val="18"/>
      <w:szCs w:val="18"/>
    </w:rPr>
  </w:style>
  <w:style w:type="paragraph" w:customStyle="1" w:styleId="CharChar1CharCharChar">
    <w:name w:val="Char Char1 Char Char Char"/>
    <w:basedOn w:val="a5"/>
    <w:qFormat/>
    <w:rsid w:val="001E58AF"/>
    <w:pPr>
      <w:spacing w:after="156"/>
    </w:pPr>
    <w:rPr>
      <w:rFonts w:ascii="Times New Roman" w:eastAsia="仿宋_GB2312" w:hAnsi="Times New Roman" w:cs="Times New Roman"/>
      <w:sz w:val="20"/>
      <w:szCs w:val="20"/>
    </w:rPr>
  </w:style>
  <w:style w:type="paragraph" w:customStyle="1" w:styleId="211Title22headlinehheadlineSR2ERMH2head2">
    <w:name w:val="样式 标题 2标题 1.1Title 22 headlinehheadlineS&amp;R2ERMH2head:2#..."/>
    <w:basedOn w:val="21"/>
    <w:qFormat/>
    <w:rsid w:val="001E58AF"/>
    <w:pPr>
      <w:snapToGrid w:val="0"/>
      <w:spacing w:before="160" w:afterLines="50" w:line="240" w:lineRule="auto"/>
      <w:jc w:val="both"/>
    </w:pPr>
    <w:rPr>
      <w:rFonts w:ascii="Times New Roman" w:hAnsi="Times New Roman"/>
      <w:bCs w:val="0"/>
      <w:kern w:val="2"/>
      <w:sz w:val="24"/>
      <w:szCs w:val="20"/>
      <w:lang w:eastAsia="zh-CN"/>
    </w:rPr>
  </w:style>
  <w:style w:type="paragraph" w:customStyle="1" w:styleId="2301">
    <w:name w:val="样式 首行缩进:  2 字符 行距: 固定值 30 磅"/>
    <w:basedOn w:val="a5"/>
    <w:qFormat/>
    <w:rsid w:val="001E58AF"/>
    <w:pPr>
      <w:spacing w:after="156" w:line="600" w:lineRule="exact"/>
      <w:ind w:firstLine="600"/>
    </w:pPr>
    <w:rPr>
      <w:rFonts w:ascii="Times New Roman" w:eastAsia="仿宋_GB2312" w:hAnsi="Times New Roman" w:cs="宋体"/>
      <w:sz w:val="30"/>
      <w:szCs w:val="20"/>
    </w:rPr>
  </w:style>
  <w:style w:type="paragraph" w:customStyle="1" w:styleId="afffffffffffffffffffb">
    <w:name w:val="首级标题"/>
    <w:basedOn w:val="21"/>
    <w:qFormat/>
    <w:rsid w:val="001E58AF"/>
    <w:pPr>
      <w:snapToGrid w:val="0"/>
      <w:spacing w:before="0" w:afterLines="50" w:line="415" w:lineRule="auto"/>
      <w:jc w:val="both"/>
    </w:pPr>
    <w:rPr>
      <w:rFonts w:ascii="Times New Roman" w:eastAsia="黑体" w:hAnsi="Times New Roman"/>
      <w:bCs w:val="0"/>
      <w:kern w:val="2"/>
      <w:sz w:val="24"/>
      <w:lang w:eastAsia="zh-CN"/>
    </w:rPr>
  </w:style>
  <w:style w:type="paragraph" w:customStyle="1" w:styleId="Char2CharCharCharCharCharChar">
    <w:name w:val="Char2 Char Char Char Char Char Char"/>
    <w:basedOn w:val="a5"/>
    <w:qFormat/>
    <w:rsid w:val="001E58AF"/>
    <w:pPr>
      <w:widowControl/>
      <w:spacing w:after="160" w:line="240" w:lineRule="exact"/>
      <w:jc w:val="left"/>
    </w:pPr>
    <w:rPr>
      <w:rFonts w:ascii="Times New Roman" w:eastAsia="仿宋_GB2312" w:hAnsi="Times New Roman" w:cs="Times New Roman"/>
      <w:szCs w:val="20"/>
    </w:rPr>
  </w:style>
  <w:style w:type="paragraph" w:customStyle="1" w:styleId="CharCharCharCharCharChar1">
    <w:name w:val="Char Char Char Char Char Char1"/>
    <w:basedOn w:val="affff0"/>
    <w:qFormat/>
    <w:rsid w:val="001E58AF"/>
    <w:pPr>
      <w:shd w:val="clear" w:color="auto" w:fill="000080"/>
      <w:adjustRightInd w:val="0"/>
      <w:spacing w:after="156" w:line="436" w:lineRule="exact"/>
      <w:ind w:left="357"/>
      <w:outlineLvl w:val="3"/>
    </w:pPr>
    <w:rPr>
      <w:rFonts w:ascii="Tahoma" w:eastAsia="仿宋_GB2312" w:hAnsi="Tahoma"/>
      <w:b/>
      <w:sz w:val="28"/>
      <w:szCs w:val="24"/>
      <w:lang w:eastAsia="zh-CN"/>
    </w:rPr>
  </w:style>
  <w:style w:type="paragraph" w:customStyle="1" w:styleId="CharCharCharCharCharCharCharChar">
    <w:name w:val="Char Char Char Char Char Char Char Char"/>
    <w:basedOn w:val="a5"/>
    <w:semiHidden/>
    <w:qFormat/>
    <w:rsid w:val="001E58AF"/>
    <w:pPr>
      <w:spacing w:after="156"/>
    </w:pPr>
    <w:rPr>
      <w:rFonts w:ascii="Tahoma" w:eastAsia="仿宋_GB2312" w:hAnsi="Tahoma" w:cs="Times New Roman"/>
      <w:sz w:val="28"/>
      <w:szCs w:val="20"/>
    </w:rPr>
  </w:style>
  <w:style w:type="paragraph" w:customStyle="1" w:styleId="Char1CharCharCharCharCharCharCharChar1Char">
    <w:name w:val="Char1 Char Char Char Char Char Char Char Char1 Char"/>
    <w:basedOn w:val="a5"/>
    <w:qFormat/>
    <w:rsid w:val="001E58AF"/>
    <w:pPr>
      <w:spacing w:after="156"/>
    </w:pPr>
    <w:rPr>
      <w:rFonts w:ascii="仿宋_GB2312" w:eastAsia="仿宋_GB2312" w:hAnsi="Times New Roman" w:cs="Times New Roman"/>
      <w:b/>
      <w:sz w:val="32"/>
      <w:szCs w:val="32"/>
    </w:rPr>
  </w:style>
  <w:style w:type="paragraph" w:customStyle="1" w:styleId="CharChar2CharCharCharCharCharCharCharCharCharCharCharCharChar">
    <w:name w:val="Char Char2 Char Char Char Char Char Char Char Char Char Char Char Char Char"/>
    <w:basedOn w:val="a5"/>
    <w:qFormat/>
    <w:rsid w:val="001E58AF"/>
    <w:pPr>
      <w:spacing w:after="156"/>
    </w:pPr>
    <w:rPr>
      <w:rFonts w:ascii="Tahoma" w:eastAsia="仿宋_GB2312" w:hAnsi="Tahoma" w:cs="仿宋_GB2312"/>
      <w:sz w:val="28"/>
      <w:szCs w:val="20"/>
    </w:rPr>
  </w:style>
  <w:style w:type="paragraph" w:customStyle="1" w:styleId="CharChar2CharCharCharCharCharCharCharCharCharCharCharCharCharCharCharChar">
    <w:name w:val="Char Char2 Char Char Char Char Char Char Char Char Char Char Char Char Char Char Char Char"/>
    <w:basedOn w:val="a5"/>
    <w:qFormat/>
    <w:rsid w:val="001E58AF"/>
    <w:pPr>
      <w:spacing w:after="156"/>
    </w:pPr>
    <w:rPr>
      <w:rFonts w:ascii="Tahoma" w:eastAsia="仿宋_GB2312" w:hAnsi="Tahoma" w:cs="仿宋_GB2312"/>
      <w:sz w:val="28"/>
      <w:szCs w:val="20"/>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5"/>
    <w:qFormat/>
    <w:rsid w:val="001E58AF"/>
    <w:pPr>
      <w:spacing w:after="156"/>
    </w:pPr>
    <w:rPr>
      <w:rFonts w:ascii="Tahoma" w:eastAsia="华文细黑" w:hAnsi="Tahoma" w:cs="Tahoma"/>
      <w:sz w:val="28"/>
      <w:szCs w:val="24"/>
    </w:rPr>
  </w:style>
  <w:style w:type="paragraph" w:customStyle="1" w:styleId="P2-1">
    <w:name w:val="P2-1"/>
    <w:basedOn w:val="a5"/>
    <w:qFormat/>
    <w:rsid w:val="001E58AF"/>
    <w:pPr>
      <w:widowControl/>
      <w:overflowPunct w:val="0"/>
      <w:autoSpaceDE w:val="0"/>
      <w:autoSpaceDN w:val="0"/>
      <w:adjustRightInd w:val="0"/>
      <w:spacing w:after="120" w:line="360" w:lineRule="auto"/>
      <w:ind w:left="2160" w:hanging="720"/>
      <w:textAlignment w:val="baseline"/>
    </w:pPr>
    <w:rPr>
      <w:rFonts w:ascii="Times New Roman" w:eastAsia="仿宋_GB2312" w:hAnsi="Times New Roman" w:cs="Times New Roman"/>
      <w:spacing w:val="20"/>
      <w:sz w:val="28"/>
      <w:szCs w:val="20"/>
      <w:lang w:eastAsia="zh-TW"/>
    </w:rPr>
  </w:style>
  <w:style w:type="paragraph" w:customStyle="1" w:styleId="CharChar13CharChar">
    <w:name w:val="Char Char13 Char Char"/>
    <w:basedOn w:val="a5"/>
    <w:qFormat/>
    <w:rsid w:val="001E58AF"/>
    <w:pPr>
      <w:widowControl/>
      <w:spacing w:after="156" w:line="360" w:lineRule="auto"/>
      <w:ind w:firstLine="200"/>
      <w:jc w:val="left"/>
    </w:pPr>
    <w:rPr>
      <w:rFonts w:ascii="宋体" w:eastAsia="仿宋_GB2312" w:hAnsi="宋体" w:cs="宋体"/>
      <w:sz w:val="28"/>
      <w:szCs w:val="24"/>
    </w:rPr>
  </w:style>
  <w:style w:type="character" w:customStyle="1" w:styleId="currentprice">
    <w:name w:val="currentprice"/>
    <w:qFormat/>
    <w:rsid w:val="001E58AF"/>
  </w:style>
  <w:style w:type="character" w:customStyle="1" w:styleId="CharCharCharCharCharCharChar1Char1">
    <w:name w:val="Char Char Char Char Char Char Char1 Char1"/>
    <w:link w:val="CharCharCharCharCharCharChar1"/>
    <w:qFormat/>
    <w:locked/>
    <w:rsid w:val="001E58AF"/>
    <w:rPr>
      <w:rFonts w:ascii="Tahoma" w:eastAsia="宋体" w:hAnsi="Tahoma" w:cs="Tahoma"/>
      <w:kern w:val="0"/>
      <w:sz w:val="20"/>
      <w:szCs w:val="20"/>
      <w:lang w:eastAsia="en-US"/>
    </w:rPr>
  </w:style>
  <w:style w:type="paragraph" w:customStyle="1" w:styleId="22985985">
    <w:name w:val="样式 样式 首行缩进:  2 字符 + 首行缩进:  2 字符 段前: 9.85 磅 段后: 9.85 磅 行距: 单倍行距"/>
    <w:basedOn w:val="a5"/>
    <w:qFormat/>
    <w:rsid w:val="001E58AF"/>
    <w:pPr>
      <w:spacing w:after="156"/>
      <w:ind w:firstLine="200"/>
    </w:pPr>
    <w:rPr>
      <w:rFonts w:ascii="Times New Roman" w:eastAsia="宋体" w:hAnsi="Times New Roman" w:cs="宋体"/>
      <w:szCs w:val="20"/>
    </w:rPr>
  </w:style>
  <w:style w:type="character" w:customStyle="1" w:styleId="GB23122">
    <w:name w:val="样式 (中文) 仿宋_GB2312 小四"/>
    <w:qFormat/>
    <w:rsid w:val="001E58AF"/>
    <w:rPr>
      <w:rFonts w:eastAsia="宋体"/>
      <w:sz w:val="24"/>
    </w:rPr>
  </w:style>
  <w:style w:type="paragraph" w:customStyle="1" w:styleId="1ffffff2">
    <w:name w:val="正文1级"/>
    <w:basedOn w:val="a5"/>
    <w:qFormat/>
    <w:rsid w:val="001E58AF"/>
    <w:pPr>
      <w:spacing w:after="156" w:line="360" w:lineRule="auto"/>
      <w:ind w:leftChars="257" w:left="257" w:firstLine="200"/>
    </w:pPr>
    <w:rPr>
      <w:rFonts w:ascii="宋体" w:eastAsia="宋体" w:hAnsi="宋体" w:cs="Times New Roman"/>
      <w:color w:val="000000"/>
      <w:szCs w:val="24"/>
    </w:rPr>
  </w:style>
  <w:style w:type="paragraph" w:customStyle="1" w:styleId="a1">
    <w:name w:val="九级标题格式"/>
    <w:basedOn w:val="afffffffffffffffffff"/>
    <w:qFormat/>
    <w:rsid w:val="001E58AF"/>
    <w:pPr>
      <w:numPr>
        <w:ilvl w:val="4"/>
        <w:numId w:val="35"/>
      </w:numPr>
      <w:adjustRightInd/>
      <w:snapToGrid/>
      <w:spacing w:after="50"/>
      <w:ind w:left="0" w:firstLine="0"/>
      <w:jc w:val="both"/>
      <w:outlineLvl w:val="8"/>
    </w:pPr>
    <w:rPr>
      <w:rFonts w:cs="Times New Roman"/>
      <w:color w:val="auto"/>
    </w:rPr>
  </w:style>
  <w:style w:type="paragraph" w:customStyle="1" w:styleId="afffffffffffffffffffc">
    <w:name w:val="八级正文格式"/>
    <w:basedOn w:val="afffffffffffffffffff"/>
    <w:qFormat/>
    <w:rsid w:val="001E58AF"/>
    <w:pPr>
      <w:adjustRightInd/>
      <w:snapToGrid/>
      <w:spacing w:after="50"/>
      <w:ind w:left="0"/>
      <w:jc w:val="both"/>
      <w:outlineLvl w:val="7"/>
    </w:pPr>
    <w:rPr>
      <w:rFonts w:cs="Times New Roman"/>
      <w:color w:val="auto"/>
    </w:rPr>
  </w:style>
  <w:style w:type="paragraph" w:customStyle="1" w:styleId="1985985">
    <w:name w:val="样式 标题 1 + 段前: 9.85 磅 段后: 9.85 磅"/>
    <w:basedOn w:val="15"/>
    <w:qFormat/>
    <w:rsid w:val="001E58AF"/>
    <w:pPr>
      <w:keepNext w:val="0"/>
      <w:keepLines w:val="0"/>
      <w:snapToGrid w:val="0"/>
      <w:spacing w:before="0" w:afterLines="50" w:line="360" w:lineRule="auto"/>
    </w:pPr>
    <w:rPr>
      <w:rFonts w:ascii="Times New Roman" w:hAnsi="Times New Roman" w:cs="宋体"/>
      <w:bCs w:val="0"/>
      <w:sz w:val="28"/>
      <w:szCs w:val="20"/>
      <w:lang w:eastAsia="zh-CN"/>
    </w:rPr>
  </w:style>
  <w:style w:type="paragraph" w:customStyle="1" w:styleId="2985985">
    <w:name w:val="样式 标题 2 + 段前: 9.85 磅 段后: 9.85 磅"/>
    <w:basedOn w:val="21"/>
    <w:qFormat/>
    <w:rsid w:val="001E58AF"/>
    <w:pPr>
      <w:keepNext w:val="0"/>
      <w:keepLines w:val="0"/>
      <w:tabs>
        <w:tab w:val="left" w:pos="618"/>
      </w:tabs>
      <w:snapToGrid w:val="0"/>
      <w:spacing w:before="0" w:afterLines="50" w:line="240" w:lineRule="auto"/>
      <w:jc w:val="both"/>
    </w:pPr>
    <w:rPr>
      <w:rFonts w:ascii="Times New Roman" w:hAnsi="Times New Roman" w:cs="宋体"/>
      <w:kern w:val="2"/>
      <w:sz w:val="24"/>
      <w:szCs w:val="20"/>
      <w:lang w:eastAsia="zh-CN"/>
    </w:rPr>
  </w:style>
  <w:style w:type="paragraph" w:customStyle="1" w:styleId="afffffffffffffffffffd">
    <w:name w:val="七级标题样式"/>
    <w:basedOn w:val="afffffffffffff1"/>
    <w:qFormat/>
    <w:rsid w:val="001E58AF"/>
    <w:pPr>
      <w:numPr>
        <w:ilvl w:val="0"/>
      </w:numPr>
      <w:spacing w:after="156"/>
      <w:outlineLvl w:val="6"/>
    </w:pPr>
    <w:rPr>
      <w:rFonts w:ascii="Times New Roman" w:eastAsia="宋体" w:hAnsi="Times New Roman"/>
      <w:b w:val="0"/>
      <w:color w:val="31849B"/>
      <w:kern w:val="2"/>
      <w:szCs w:val="24"/>
    </w:rPr>
  </w:style>
  <w:style w:type="paragraph" w:customStyle="1" w:styleId="z2">
    <w:name w:val="正文z"/>
    <w:basedOn w:val="a5"/>
    <w:qFormat/>
    <w:rsid w:val="001E58AF"/>
    <w:pPr>
      <w:autoSpaceDE w:val="0"/>
      <w:autoSpaceDN w:val="0"/>
      <w:adjustRightInd w:val="0"/>
      <w:spacing w:after="156" w:line="440" w:lineRule="exact"/>
      <w:ind w:firstLine="480"/>
      <w:textAlignment w:val="baseline"/>
    </w:pPr>
    <w:rPr>
      <w:rFonts w:ascii="Arial Unicode MS" w:eastAsia="宋体" w:hAnsi="Arial Unicode MS" w:cs="Times New Roman"/>
      <w:szCs w:val="20"/>
    </w:rPr>
  </w:style>
  <w:style w:type="paragraph" w:customStyle="1" w:styleId="z">
    <w:name w:val="一级标题z"/>
    <w:basedOn w:val="15"/>
    <w:qFormat/>
    <w:rsid w:val="001E58AF"/>
    <w:pPr>
      <w:keepLines w:val="0"/>
      <w:numPr>
        <w:numId w:val="40"/>
      </w:numPr>
      <w:autoSpaceDE w:val="0"/>
      <w:autoSpaceDN w:val="0"/>
      <w:adjustRightInd w:val="0"/>
      <w:snapToGrid w:val="0"/>
      <w:spacing w:before="0" w:afterLines="50" w:line="440" w:lineRule="exact"/>
      <w:jc w:val="center"/>
      <w:textAlignment w:val="baseline"/>
    </w:pPr>
    <w:rPr>
      <w:rFonts w:ascii="Arial Unicode MS" w:eastAsia="黑体" w:hAnsi="Arial Unicode MS"/>
      <w:b w:val="0"/>
      <w:sz w:val="28"/>
      <w:szCs w:val="20"/>
      <w:lang w:eastAsia="zh-CN"/>
    </w:rPr>
  </w:style>
  <w:style w:type="paragraph" w:customStyle="1" w:styleId="z3">
    <w:name w:val="二级标题z"/>
    <w:basedOn w:val="z"/>
    <w:qFormat/>
    <w:rsid w:val="001E58AF"/>
    <w:pPr>
      <w:numPr>
        <w:numId w:val="0"/>
      </w:numPr>
      <w:jc w:val="left"/>
      <w:outlineLvl w:val="1"/>
    </w:pPr>
  </w:style>
  <w:style w:type="paragraph" w:customStyle="1" w:styleId="z0">
    <w:name w:val="四级标题z"/>
    <w:basedOn w:val="a5"/>
    <w:qFormat/>
    <w:rsid w:val="001E58AF"/>
    <w:pPr>
      <w:widowControl/>
      <w:numPr>
        <w:ilvl w:val="3"/>
        <w:numId w:val="40"/>
      </w:numPr>
      <w:autoSpaceDE w:val="0"/>
      <w:autoSpaceDN w:val="0"/>
      <w:adjustRightInd w:val="0"/>
      <w:spacing w:after="156"/>
      <w:ind w:right="700"/>
      <w:jc w:val="left"/>
      <w:textAlignment w:val="baseline"/>
      <w:outlineLvl w:val="3"/>
    </w:pPr>
    <w:rPr>
      <w:rFonts w:ascii="宋体" w:eastAsia="黑体" w:hAnsi="宋体" w:cs="宋体"/>
      <w:color w:val="FF0000"/>
      <w:szCs w:val="24"/>
    </w:rPr>
  </w:style>
  <w:style w:type="paragraph" w:customStyle="1" w:styleId="z1">
    <w:name w:val="五级标题z"/>
    <w:basedOn w:val="z0"/>
    <w:qFormat/>
    <w:rsid w:val="001E58AF"/>
    <w:pPr>
      <w:numPr>
        <w:ilvl w:val="4"/>
      </w:numPr>
      <w:outlineLvl w:val="4"/>
    </w:pPr>
    <w:rPr>
      <w:rFonts w:eastAsia="宋体"/>
    </w:rPr>
  </w:style>
  <w:style w:type="paragraph" w:customStyle="1" w:styleId="z4">
    <w:name w:val="六级标题z"/>
    <w:basedOn w:val="z1"/>
    <w:qFormat/>
    <w:rsid w:val="001E58AF"/>
    <w:pPr>
      <w:numPr>
        <w:ilvl w:val="0"/>
        <w:numId w:val="0"/>
      </w:numPr>
      <w:ind w:left="-198" w:firstLine="624"/>
      <w:outlineLvl w:val="5"/>
    </w:pPr>
    <w:rPr>
      <w:color w:val="000000"/>
    </w:rPr>
  </w:style>
  <w:style w:type="paragraph" w:customStyle="1" w:styleId="afffffffffffffffffffe">
    <w:name w:val="表内容"/>
    <w:basedOn w:val="affffffffffffa"/>
    <w:qFormat/>
    <w:rsid w:val="001E58AF"/>
    <w:pPr>
      <w:keepNext/>
      <w:keepLines/>
      <w:widowControl/>
      <w:ind w:firstLineChars="0" w:firstLine="0"/>
      <w:jc w:val="center"/>
    </w:pPr>
    <w:rPr>
      <w:sz w:val="21"/>
    </w:rPr>
  </w:style>
  <w:style w:type="paragraph" w:customStyle="1" w:styleId="affffffffffffffffffff">
    <w:name w:val="图片"/>
    <w:basedOn w:val="affffffffffffa"/>
    <w:qFormat/>
    <w:rsid w:val="001E58AF"/>
    <w:pPr>
      <w:keepNext/>
      <w:keepLines/>
      <w:widowControl/>
      <w:spacing w:afterLines="50"/>
      <w:ind w:firstLineChars="0" w:firstLine="0"/>
      <w:jc w:val="center"/>
    </w:pPr>
    <w:rPr>
      <w:b/>
      <w:sz w:val="21"/>
    </w:rPr>
  </w:style>
  <w:style w:type="character" w:customStyle="1" w:styleId="2TimesNewRoman2Char">
    <w:name w:val="样式 样式 首行缩进:  2 字符 + Times New Roman 小四 两端对齐 首行缩进:  2 字符 段前: ... Char"/>
    <w:link w:val="2TimesNewRoman2"/>
    <w:qFormat/>
    <w:rsid w:val="001E58AF"/>
    <w:rPr>
      <w:rFonts w:cs="宋体"/>
      <w:sz w:val="24"/>
    </w:rPr>
  </w:style>
  <w:style w:type="paragraph" w:customStyle="1" w:styleId="2TimesNewRoman2">
    <w:name w:val="样式 样式 首行缩进:  2 字符 + Times New Roman 小四 两端对齐 首行缩进:  2 字符 段前: ..."/>
    <w:basedOn w:val="a5"/>
    <w:link w:val="2TimesNewRoman2Char"/>
    <w:qFormat/>
    <w:rsid w:val="001E58AF"/>
    <w:pPr>
      <w:spacing w:after="156" w:line="480" w:lineRule="exact"/>
      <w:ind w:firstLine="480"/>
    </w:pPr>
    <w:rPr>
      <w:rFonts w:cs="宋体"/>
      <w:sz w:val="24"/>
    </w:rPr>
  </w:style>
  <w:style w:type="character" w:customStyle="1" w:styleId="3Char4">
    <w:name w:val="样式 标题 3 Char + 宋体 四号 加粗"/>
    <w:qFormat/>
    <w:rsid w:val="001E58AF"/>
    <w:rPr>
      <w:rFonts w:ascii="宋体" w:eastAsia="宋体" w:hAnsi="Times New Roman"/>
      <w:b/>
      <w:snapToGrid/>
      <w:spacing w:val="0"/>
      <w:w w:val="100"/>
      <w:kern w:val="0"/>
      <w:position w:val="0"/>
      <w:sz w:val="28"/>
      <w:szCs w:val="28"/>
    </w:rPr>
  </w:style>
  <w:style w:type="character" w:customStyle="1" w:styleId="CharChar21">
    <w:name w:val="Char Char21"/>
    <w:qFormat/>
    <w:rsid w:val="001E58AF"/>
    <w:rPr>
      <w:rFonts w:eastAsia="宋体"/>
      <w:bCs/>
      <w:kern w:val="2"/>
      <w:sz w:val="24"/>
      <w:szCs w:val="28"/>
      <w:lang w:val="en-US" w:eastAsia="zh-CN" w:bidi="ar-SA"/>
    </w:rPr>
  </w:style>
  <w:style w:type="paragraph" w:customStyle="1" w:styleId="affffffffffffffffffff0">
    <w:name w:val="投标正文"/>
    <w:basedOn w:val="a5"/>
    <w:qFormat/>
    <w:rsid w:val="001E58AF"/>
    <w:pPr>
      <w:spacing w:after="156" w:line="360" w:lineRule="auto"/>
      <w:ind w:firstLine="420"/>
    </w:pPr>
    <w:rPr>
      <w:rFonts w:ascii="Times New Roman" w:eastAsia="宋体" w:hAnsi="Times New Roman" w:cs="Times New Roman"/>
      <w:szCs w:val="24"/>
    </w:rPr>
  </w:style>
  <w:style w:type="paragraph" w:customStyle="1" w:styleId="124">
    <w:name w:val="样式 宋体 五号 居中 行距: 固定值 12 磅"/>
    <w:basedOn w:val="a5"/>
    <w:qFormat/>
    <w:rsid w:val="001E58AF"/>
    <w:pPr>
      <w:widowControl/>
      <w:spacing w:after="156" w:line="240" w:lineRule="exact"/>
      <w:jc w:val="center"/>
    </w:pPr>
    <w:rPr>
      <w:rFonts w:ascii="宋体" w:eastAsia="宋体" w:hAnsi="Times New Roman" w:cs="宋体"/>
      <w:szCs w:val="20"/>
    </w:rPr>
  </w:style>
  <w:style w:type="paragraph" w:customStyle="1" w:styleId="m1420">
    <w:name w:val="样式 样式 正文段落 m14 + 宋体 五号 居中 首行缩进:  2 字符 行距: 单倍行距 + 首行缩进:  0 字符"/>
    <w:basedOn w:val="a5"/>
    <w:qFormat/>
    <w:rsid w:val="001E58AF"/>
    <w:pPr>
      <w:widowControl/>
      <w:adjustRightInd w:val="0"/>
      <w:snapToGrid w:val="0"/>
      <w:spacing w:after="156"/>
      <w:jc w:val="center"/>
    </w:pPr>
    <w:rPr>
      <w:rFonts w:ascii="宋体" w:eastAsia="宋体" w:hAnsi="宋体" w:cs="宋体"/>
      <w:szCs w:val="20"/>
    </w:rPr>
  </w:style>
  <w:style w:type="paragraph" w:customStyle="1" w:styleId="affffffffffffffffffff1">
    <w:name w:val="正文 王"/>
    <w:basedOn w:val="a5"/>
    <w:qFormat/>
    <w:rsid w:val="001E58AF"/>
    <w:pPr>
      <w:spacing w:after="156" w:line="360" w:lineRule="auto"/>
      <w:ind w:firstLine="510"/>
    </w:pPr>
    <w:rPr>
      <w:rFonts w:ascii="宋体" w:eastAsia="宋体" w:hAnsi="宋体" w:cs="Times New Roman"/>
      <w:sz w:val="28"/>
      <w:szCs w:val="24"/>
    </w:rPr>
  </w:style>
  <w:style w:type="paragraph" w:customStyle="1" w:styleId="2fffff3">
    <w:name w:val="样式 样式 首行缩进:  2 字符 + (符号) 宋体 黑色"/>
    <w:qFormat/>
    <w:rsid w:val="001E58AF"/>
    <w:rPr>
      <w:rFonts w:ascii="Times New Roman" w:eastAsia="宋体" w:hAnsi="Times New Roman" w:cs="Times New Roman"/>
      <w:color w:val="000000"/>
      <w:kern w:val="0"/>
      <w:sz w:val="20"/>
      <w:szCs w:val="20"/>
    </w:rPr>
  </w:style>
  <w:style w:type="paragraph" w:customStyle="1" w:styleId="affffffffffffffffffff2">
    <w:name w:val="表头　嵌入图片"/>
    <w:basedOn w:val="a5"/>
    <w:qFormat/>
    <w:rsid w:val="001E58AF"/>
    <w:pPr>
      <w:spacing w:after="156"/>
      <w:jc w:val="center"/>
    </w:pPr>
    <w:rPr>
      <w:rFonts w:ascii="Times New Roman" w:eastAsia="宋体" w:hAnsi="Times New Roman" w:cs="宋体"/>
      <w:szCs w:val="24"/>
    </w:rPr>
  </w:style>
  <w:style w:type="paragraph" w:customStyle="1" w:styleId="CharCharChar2Char">
    <w:name w:val="Char Char Char2 Char"/>
    <w:basedOn w:val="a5"/>
    <w:qFormat/>
    <w:rsid w:val="001E58AF"/>
    <w:pPr>
      <w:spacing w:after="156" w:line="480" w:lineRule="exact"/>
      <w:ind w:firstLineChars="150" w:firstLine="360"/>
    </w:pPr>
    <w:rPr>
      <w:rFonts w:ascii="Times New Roman" w:eastAsia="宋体" w:hAnsi="Times New Roman" w:cs="Times New Roman"/>
      <w:szCs w:val="24"/>
    </w:rPr>
  </w:style>
  <w:style w:type="paragraph" w:customStyle="1" w:styleId="280">
    <w:name w:val="样式 行距: 固定值 28 磅"/>
    <w:basedOn w:val="a5"/>
    <w:qFormat/>
    <w:rsid w:val="001E58AF"/>
    <w:pPr>
      <w:adjustRightInd w:val="0"/>
      <w:snapToGrid w:val="0"/>
      <w:spacing w:after="156" w:line="560" w:lineRule="exact"/>
      <w:ind w:firstLine="567"/>
    </w:pPr>
    <w:rPr>
      <w:rFonts w:ascii="Times New Roman" w:eastAsia="宋体" w:hAnsi="Times New Roman" w:cs="Times New Roman"/>
      <w:snapToGrid w:val="0"/>
      <w:sz w:val="28"/>
      <w:szCs w:val="24"/>
    </w:rPr>
  </w:style>
  <w:style w:type="paragraph" w:customStyle="1" w:styleId="affffffffffffffffffff3">
    <w:name w:val="表格文字样式"/>
    <w:basedOn w:val="a5"/>
    <w:qFormat/>
    <w:rsid w:val="001E58AF"/>
    <w:pPr>
      <w:widowControl/>
      <w:spacing w:after="156" w:line="0" w:lineRule="atLeast"/>
      <w:jc w:val="center"/>
    </w:pPr>
    <w:rPr>
      <w:rFonts w:ascii="Times New Roman" w:eastAsia="宋体" w:hAnsi="Times New Roman" w:cs="Times New Roman"/>
      <w:color w:val="E36C0A"/>
      <w:szCs w:val="24"/>
    </w:rPr>
  </w:style>
  <w:style w:type="paragraph" w:customStyle="1" w:styleId="ZK2">
    <w:name w:val="ZK_标题2"/>
    <w:basedOn w:val="a5"/>
    <w:next w:val="ZK"/>
    <w:link w:val="ZK2CharChar"/>
    <w:qFormat/>
    <w:rsid w:val="001E58AF"/>
    <w:pPr>
      <w:numPr>
        <w:ilvl w:val="1"/>
        <w:numId w:val="41"/>
      </w:numPr>
      <w:spacing w:beforeLines="50" w:afterLines="50" w:line="300" w:lineRule="auto"/>
      <w:outlineLvl w:val="1"/>
    </w:pPr>
    <w:rPr>
      <w:rFonts w:ascii="宋体" w:eastAsia="宋体" w:hAnsi="宋体" w:cs="Times New Roman"/>
      <w:b/>
      <w:sz w:val="28"/>
      <w:szCs w:val="28"/>
    </w:rPr>
  </w:style>
  <w:style w:type="character" w:customStyle="1" w:styleId="ZK2CharChar">
    <w:name w:val="ZK_标题2 Char Char"/>
    <w:link w:val="ZK2"/>
    <w:qFormat/>
    <w:rsid w:val="001E58AF"/>
    <w:rPr>
      <w:rFonts w:ascii="宋体" w:eastAsia="宋体" w:hAnsi="宋体" w:cs="Times New Roman"/>
      <w:b/>
      <w:sz w:val="28"/>
      <w:szCs w:val="28"/>
    </w:rPr>
  </w:style>
  <w:style w:type="paragraph" w:customStyle="1" w:styleId="ZK1">
    <w:name w:val="ZK_标题1"/>
    <w:basedOn w:val="a5"/>
    <w:next w:val="ZK"/>
    <w:link w:val="ZK1CharChar"/>
    <w:qFormat/>
    <w:rsid w:val="001E58AF"/>
    <w:pPr>
      <w:snapToGrid w:val="0"/>
      <w:spacing w:beforeLines="100" w:afterLines="100" w:line="360" w:lineRule="auto"/>
      <w:jc w:val="center"/>
      <w:outlineLvl w:val="0"/>
    </w:pPr>
    <w:rPr>
      <w:rFonts w:ascii="宋体" w:eastAsia="宋体" w:hAnsi="宋体" w:cs="Times New Roman"/>
      <w:b/>
      <w:sz w:val="32"/>
      <w:szCs w:val="32"/>
    </w:rPr>
  </w:style>
  <w:style w:type="character" w:customStyle="1" w:styleId="ZK1CharChar">
    <w:name w:val="ZK_标题1 Char Char"/>
    <w:link w:val="ZK1"/>
    <w:qFormat/>
    <w:rsid w:val="001E58AF"/>
    <w:rPr>
      <w:rFonts w:ascii="宋体" w:eastAsia="宋体" w:hAnsi="宋体" w:cs="Times New Roman"/>
      <w:b/>
      <w:sz w:val="32"/>
      <w:szCs w:val="32"/>
    </w:rPr>
  </w:style>
  <w:style w:type="paragraph" w:customStyle="1" w:styleId="45454545">
    <w:name w:val="45454545"/>
    <w:basedOn w:val="5555555555555"/>
    <w:link w:val="45454545Char"/>
    <w:qFormat/>
    <w:rsid w:val="001E58AF"/>
    <w:pPr>
      <w:ind w:left="1134" w:hanging="1134"/>
      <w:outlineLvl w:val="4"/>
    </w:pPr>
  </w:style>
  <w:style w:type="character" w:customStyle="1" w:styleId="45454545Char">
    <w:name w:val="45454545 Char"/>
    <w:link w:val="45454545"/>
    <w:qFormat/>
    <w:rsid w:val="001E58AF"/>
    <w:rPr>
      <w:rFonts w:ascii="Times New Roman" w:eastAsia="宋体" w:hAnsi="Times New Roman" w:cs="Times New Roman"/>
      <w:sz w:val="24"/>
      <w:szCs w:val="20"/>
    </w:rPr>
  </w:style>
  <w:style w:type="paragraph" w:customStyle="1" w:styleId="9999999">
    <w:name w:val="9999999"/>
    <w:basedOn w:val="666666666666666666666666"/>
    <w:link w:val="9999999Char"/>
    <w:qFormat/>
    <w:rsid w:val="001E58AF"/>
  </w:style>
  <w:style w:type="character" w:customStyle="1" w:styleId="9999999Char">
    <w:name w:val="9999999 Char"/>
    <w:link w:val="9999999"/>
    <w:qFormat/>
    <w:rsid w:val="001E58AF"/>
    <w:rPr>
      <w:rFonts w:ascii="Times New Roman" w:eastAsia="仿宋_GB2312" w:hAnsi="Times New Roman" w:cs="Times New Roman"/>
      <w:szCs w:val="20"/>
    </w:rPr>
  </w:style>
  <w:style w:type="character" w:customStyle="1" w:styleId="ChbtChar">
    <w:name w:val="样式 Chbt + Char"/>
    <w:link w:val="Chbt0"/>
    <w:qFormat/>
    <w:rsid w:val="001E58AF"/>
    <w:rPr>
      <w:bCs/>
      <w:snapToGrid w:val="0"/>
      <w:szCs w:val="21"/>
    </w:rPr>
  </w:style>
  <w:style w:type="paragraph" w:customStyle="1" w:styleId="Chbt0">
    <w:name w:val="样式 Chbt +"/>
    <w:basedOn w:val="a5"/>
    <w:link w:val="ChbtChar"/>
    <w:qFormat/>
    <w:rsid w:val="001E58AF"/>
    <w:pPr>
      <w:ind w:left="6" w:right="96" w:firstLineChars="17" w:firstLine="17"/>
      <w:jc w:val="center"/>
    </w:pPr>
    <w:rPr>
      <w:bCs/>
      <w:snapToGrid w:val="0"/>
      <w:szCs w:val="21"/>
    </w:rPr>
  </w:style>
  <w:style w:type="paragraph" w:customStyle="1" w:styleId="ZSA">
    <w:name w:val="ZS_A正文"/>
    <w:link w:val="ZSAChar"/>
    <w:qFormat/>
    <w:rsid w:val="001E58AF"/>
    <w:pPr>
      <w:tabs>
        <w:tab w:val="center" w:pos="4201"/>
        <w:tab w:val="right" w:leader="dot" w:pos="9298"/>
      </w:tabs>
      <w:autoSpaceDE w:val="0"/>
      <w:autoSpaceDN w:val="0"/>
      <w:ind w:firstLineChars="200" w:firstLine="420"/>
      <w:jc w:val="both"/>
    </w:pPr>
    <w:rPr>
      <w:rFonts w:ascii="宋体" w:eastAsia="宋体" w:hAnsi="Times New Roman" w:cs="Times New Roman"/>
      <w:kern w:val="0"/>
    </w:rPr>
  </w:style>
  <w:style w:type="character" w:customStyle="1" w:styleId="ZSAChar">
    <w:name w:val="ZS_A正文 Char"/>
    <w:link w:val="ZSA"/>
    <w:qFormat/>
    <w:locked/>
    <w:rsid w:val="001E58AF"/>
    <w:rPr>
      <w:rFonts w:ascii="宋体" w:eastAsia="宋体" w:hAnsi="Times New Roman" w:cs="Times New Roman"/>
      <w:kern w:val="0"/>
    </w:rPr>
  </w:style>
  <w:style w:type="character" w:customStyle="1" w:styleId="Charffd">
    <w:name w:val="自定正文 Char"/>
    <w:link w:val="affffffffffffffffffff4"/>
    <w:qFormat/>
    <w:rsid w:val="001E58AF"/>
    <w:rPr>
      <w:sz w:val="24"/>
      <w:szCs w:val="24"/>
    </w:rPr>
  </w:style>
  <w:style w:type="paragraph" w:customStyle="1" w:styleId="affffffffffffffffffff4">
    <w:name w:val="自定正文"/>
    <w:basedOn w:val="a5"/>
    <w:link w:val="Charffd"/>
    <w:qFormat/>
    <w:rsid w:val="001E58AF"/>
    <w:pPr>
      <w:adjustRightInd w:val="0"/>
      <w:snapToGrid w:val="0"/>
      <w:spacing w:beforeLines="50" w:afterLines="50" w:line="360" w:lineRule="auto"/>
      <w:ind w:firstLineChars="200" w:firstLine="200"/>
    </w:pPr>
    <w:rPr>
      <w:sz w:val="24"/>
      <w:szCs w:val="24"/>
    </w:rPr>
  </w:style>
  <w:style w:type="paragraph" w:customStyle="1" w:styleId="00011">
    <w:name w:val="00011"/>
    <w:basedOn w:val="2d"/>
    <w:link w:val="00011Char"/>
    <w:qFormat/>
    <w:rsid w:val="001E58AF"/>
    <w:pPr>
      <w:spacing w:line="360" w:lineRule="exact"/>
      <w:ind w:firstLine="420"/>
    </w:pPr>
    <w:rPr>
      <w:rFonts w:ascii="Times New Roman" w:eastAsia="仿宋_GB2312" w:hAnsi="Times New Roman" w:cs="宋体"/>
      <w:sz w:val="21"/>
    </w:rPr>
  </w:style>
  <w:style w:type="character" w:customStyle="1" w:styleId="00011Char">
    <w:name w:val="00011 Char"/>
    <w:link w:val="00011"/>
    <w:qFormat/>
    <w:rsid w:val="001E58AF"/>
    <w:rPr>
      <w:rFonts w:ascii="Times New Roman" w:eastAsia="仿宋_GB2312" w:hAnsi="Times New Roman" w:cs="宋体"/>
    </w:rPr>
  </w:style>
  <w:style w:type="character" w:customStyle="1" w:styleId="font51">
    <w:name w:val="font51"/>
    <w:qFormat/>
    <w:rsid w:val="001E58AF"/>
    <w:rPr>
      <w:rFonts w:ascii="等线" w:eastAsia="等线" w:hAnsi="等线" w:cs="等线" w:hint="eastAsia"/>
      <w:color w:val="000000"/>
      <w:sz w:val="20"/>
      <w:szCs w:val="20"/>
      <w:u w:val="none"/>
    </w:rPr>
  </w:style>
  <w:style w:type="character" w:customStyle="1" w:styleId="font33">
    <w:name w:val="font33"/>
    <w:rsid w:val="001E58AF"/>
    <w:rPr>
      <w:rFonts w:ascii="汉仪书宋二KW" w:eastAsia="汉仪书宋二KW" w:hAnsi="汉仪书宋二KW" w:cs="汉仪书宋二KW"/>
      <w:color w:val="000000"/>
      <w:sz w:val="20"/>
      <w:szCs w:val="20"/>
      <w:u w:val="none"/>
    </w:rPr>
  </w:style>
  <w:style w:type="character" w:customStyle="1" w:styleId="font31">
    <w:name w:val="font31"/>
    <w:rsid w:val="001E58AF"/>
    <w:rPr>
      <w:rFonts w:ascii="宋体" w:eastAsia="宋体" w:hAnsi="宋体" w:cs="宋体" w:hint="eastAsia"/>
      <w:color w:val="000000"/>
      <w:sz w:val="18"/>
      <w:szCs w:val="18"/>
      <w:u w:val="none"/>
    </w:rPr>
  </w:style>
  <w:style w:type="character" w:customStyle="1" w:styleId="font121">
    <w:name w:val="font121"/>
    <w:rsid w:val="001E58AF"/>
    <w:rPr>
      <w:rFonts w:ascii="宋体" w:eastAsia="宋体" w:hAnsi="宋体" w:cs="宋体" w:hint="eastAsia"/>
      <w:color w:val="000000"/>
      <w:sz w:val="20"/>
      <w:szCs w:val="20"/>
      <w:u w:val="none"/>
    </w:rPr>
  </w:style>
  <w:style w:type="character" w:customStyle="1" w:styleId="font151">
    <w:name w:val="font151"/>
    <w:qFormat/>
    <w:rsid w:val="001E58AF"/>
    <w:rPr>
      <w:rFonts w:ascii="宋体" w:eastAsia="宋体" w:hAnsi="宋体" w:cs="宋体" w:hint="eastAsia"/>
      <w:color w:val="000000"/>
      <w:sz w:val="20"/>
      <w:szCs w:val="20"/>
      <w:u w:val="none"/>
    </w:rPr>
  </w:style>
  <w:style w:type="character" w:customStyle="1" w:styleId="font201">
    <w:name w:val="font201"/>
    <w:qFormat/>
    <w:rsid w:val="001E58AF"/>
    <w:rPr>
      <w:rFonts w:ascii="Helvetica" w:eastAsia="Helvetica" w:hAnsi="Helvetica" w:cs="Helvetica"/>
      <w:color w:val="333333"/>
      <w:sz w:val="20"/>
      <w:szCs w:val="20"/>
      <w:u w:val="none"/>
    </w:rPr>
  </w:style>
  <w:style w:type="character" w:customStyle="1" w:styleId="font191">
    <w:name w:val="font191"/>
    <w:qFormat/>
    <w:rsid w:val="001E58AF"/>
    <w:rPr>
      <w:rFonts w:ascii="宋体" w:eastAsia="宋体" w:hAnsi="宋体" w:cs="宋体" w:hint="eastAsia"/>
      <w:color w:val="333333"/>
      <w:sz w:val="20"/>
      <w:szCs w:val="20"/>
      <w:u w:val="none"/>
    </w:rPr>
  </w:style>
  <w:style w:type="character" w:customStyle="1" w:styleId="font291">
    <w:name w:val="font291"/>
    <w:qFormat/>
    <w:rsid w:val="001E58AF"/>
    <w:rPr>
      <w:rFonts w:ascii="宋体" w:eastAsia="宋体" w:hAnsi="宋体" w:cs="宋体" w:hint="eastAsia"/>
      <w:color w:val="000000"/>
      <w:sz w:val="20"/>
      <w:szCs w:val="20"/>
      <w:u w:val="none"/>
    </w:rPr>
  </w:style>
  <w:style w:type="character" w:customStyle="1" w:styleId="font281">
    <w:name w:val="font281"/>
    <w:rsid w:val="001E58AF"/>
    <w:rPr>
      <w:rFonts w:ascii="宋体" w:eastAsia="宋体" w:hAnsi="宋体" w:cs="宋体" w:hint="eastAsia"/>
      <w:color w:val="9C0006"/>
      <w:sz w:val="20"/>
      <w:szCs w:val="20"/>
      <w:u w:val="none"/>
    </w:rPr>
  </w:style>
  <w:style w:type="character" w:customStyle="1" w:styleId="font122">
    <w:name w:val="font122"/>
    <w:rsid w:val="001E58AF"/>
    <w:rPr>
      <w:rFonts w:ascii="Calibri" w:hAnsi="Calibri" w:cs="Calibri"/>
      <w:color w:val="000000"/>
      <w:sz w:val="22"/>
      <w:szCs w:val="22"/>
      <w:u w:val="none"/>
    </w:rPr>
  </w:style>
  <w:style w:type="character" w:customStyle="1" w:styleId="font111">
    <w:name w:val="font111"/>
    <w:rsid w:val="001E58AF"/>
    <w:rPr>
      <w:rFonts w:ascii="Calibri" w:hAnsi="Calibri" w:cs="Calibri" w:hint="default"/>
      <w:color w:val="000000"/>
      <w:sz w:val="18"/>
      <w:szCs w:val="18"/>
      <w:u w:val="none"/>
    </w:rPr>
  </w:style>
  <w:style w:type="character" w:customStyle="1" w:styleId="font171">
    <w:name w:val="font171"/>
    <w:rsid w:val="001E58AF"/>
    <w:rPr>
      <w:rFonts w:ascii="宋体" w:eastAsia="宋体" w:hAnsi="宋体" w:cs="宋体" w:hint="eastAsia"/>
      <w:color w:val="000000"/>
      <w:sz w:val="18"/>
      <w:szCs w:val="18"/>
      <w:u w:val="none"/>
    </w:rPr>
  </w:style>
  <w:style w:type="character" w:customStyle="1" w:styleId="font41">
    <w:name w:val="font41"/>
    <w:rsid w:val="001E58AF"/>
    <w:rPr>
      <w:rFonts w:ascii="宋体" w:eastAsia="宋体" w:hAnsi="宋体" w:cs="宋体" w:hint="eastAsia"/>
      <w:color w:val="000000"/>
      <w:sz w:val="18"/>
      <w:szCs w:val="18"/>
      <w:u w:val="none"/>
    </w:rPr>
  </w:style>
  <w:style w:type="character" w:customStyle="1" w:styleId="font131">
    <w:name w:val="font131"/>
    <w:rsid w:val="001E58AF"/>
    <w:rPr>
      <w:rFonts w:ascii="宋体" w:eastAsia="宋体" w:hAnsi="宋体" w:cs="宋体" w:hint="eastAsia"/>
      <w:color w:val="9C0006"/>
      <w:sz w:val="18"/>
      <w:szCs w:val="18"/>
      <w:u w:val="none"/>
    </w:rPr>
  </w:style>
  <w:style w:type="character" w:customStyle="1" w:styleId="font141">
    <w:name w:val="font141"/>
    <w:rsid w:val="001E58AF"/>
    <w:rPr>
      <w:rFonts w:ascii="宋体" w:eastAsia="宋体" w:hAnsi="宋体" w:cs="宋体" w:hint="eastAsia"/>
      <w:color w:val="000000"/>
      <w:sz w:val="18"/>
      <w:szCs w:val="18"/>
      <w:u w:val="none"/>
    </w:rPr>
  </w:style>
  <w:style w:type="character" w:customStyle="1" w:styleId="font112">
    <w:name w:val="font112"/>
    <w:rsid w:val="001E58AF"/>
    <w:rPr>
      <w:rFonts w:ascii="宋体" w:eastAsia="宋体" w:hAnsi="宋体" w:cs="宋体" w:hint="eastAsia"/>
      <w:color w:val="000000"/>
      <w:sz w:val="18"/>
      <w:szCs w:val="18"/>
      <w:u w:val="none"/>
    </w:rPr>
  </w:style>
  <w:style w:type="paragraph" w:customStyle="1" w:styleId="affffffffffffffffffff5">
    <w:name w:val="（正文）"/>
    <w:basedOn w:val="a5"/>
    <w:qFormat/>
    <w:rsid w:val="001E58AF"/>
    <w:pPr>
      <w:adjustRightInd w:val="0"/>
      <w:spacing w:line="360" w:lineRule="auto"/>
      <w:ind w:firstLineChars="200" w:firstLine="420"/>
      <w:jc w:val="left"/>
      <w:textAlignment w:val="baseline"/>
    </w:pPr>
    <w:rPr>
      <w:rFonts w:ascii="宋体" w:eastAsia="宋体" w:hAnsi="Times New Roman" w:cs="Times New Roman"/>
      <w:kern w:val="0"/>
      <w:sz w:val="24"/>
      <w:lang w:val="zh-CN" w:eastAsia="en-US"/>
    </w:rPr>
  </w:style>
  <w:style w:type="character" w:customStyle="1" w:styleId="2fffff4">
    <w:name w:val="访问过的超链接2"/>
    <w:rsid w:val="001E58AF"/>
    <w:rPr>
      <w:rFonts w:ascii="Times New Roman" w:hint="default"/>
      <w:color w:val="800080"/>
      <w:u w:val="single"/>
    </w:rPr>
  </w:style>
  <w:style w:type="character" w:customStyle="1" w:styleId="3ff5">
    <w:name w:val="批注引用3"/>
    <w:rsid w:val="001E58AF"/>
    <w:rPr>
      <w:sz w:val="21"/>
      <w:szCs w:val="21"/>
    </w:rPr>
  </w:style>
  <w:style w:type="paragraph" w:customStyle="1" w:styleId="3ff6">
    <w:name w:val="正文文本3"/>
    <w:rsid w:val="001E58AF"/>
    <w:pPr>
      <w:widowControl w:val="0"/>
      <w:suppressAutoHyphens/>
      <w:autoSpaceDE w:val="0"/>
      <w:spacing w:before="170" w:line="300" w:lineRule="atLeast"/>
      <w:ind w:left="1134"/>
      <w:jc w:val="both"/>
    </w:pPr>
    <w:rPr>
      <w:rFonts w:ascii="Times New Roman" w:eastAsia="宋体" w:hAnsi="Times New Roman" w:cs="Times New Roman"/>
      <w:color w:val="000000"/>
      <w:kern w:val="0"/>
      <w:sz w:val="20"/>
      <w:szCs w:val="20"/>
    </w:rPr>
  </w:style>
  <w:style w:type="paragraph" w:customStyle="1" w:styleId="430">
    <w:name w:val="标题 43"/>
    <w:basedOn w:val="a5"/>
    <w:uiPriority w:val="1"/>
    <w:qFormat/>
    <w:rsid w:val="001E58AF"/>
    <w:pPr>
      <w:ind w:left="237"/>
      <w:jc w:val="left"/>
      <w:outlineLvl w:val="4"/>
    </w:pPr>
    <w:rPr>
      <w:rFonts w:ascii="宋体" w:eastAsia="宋体" w:hAnsi="宋体" w:cs="Times New Roman"/>
      <w:kern w:val="0"/>
      <w:sz w:val="28"/>
      <w:szCs w:val="28"/>
      <w:lang w:eastAsia="en-US"/>
    </w:rPr>
  </w:style>
  <w:style w:type="paragraph" w:customStyle="1" w:styleId="241">
    <w:name w:val="标题 24"/>
    <w:basedOn w:val="a5"/>
    <w:next w:val="a5"/>
    <w:rsid w:val="001E58AF"/>
    <w:pPr>
      <w:keepNext/>
      <w:keepLines/>
      <w:spacing w:before="260" w:after="260" w:line="413" w:lineRule="auto"/>
      <w:outlineLvl w:val="1"/>
    </w:pPr>
    <w:rPr>
      <w:rFonts w:ascii="Arial" w:eastAsia="黑体" w:hAnsi="Arial" w:cs="Times New Roman"/>
      <w:b/>
      <w:sz w:val="32"/>
      <w:szCs w:val="20"/>
      <w:lang w:eastAsia="en-US"/>
    </w:rPr>
  </w:style>
  <w:style w:type="paragraph" w:customStyle="1" w:styleId="530">
    <w:name w:val="标题 53"/>
    <w:basedOn w:val="a5"/>
    <w:uiPriority w:val="1"/>
    <w:qFormat/>
    <w:rsid w:val="001E58AF"/>
    <w:pPr>
      <w:ind w:left="522"/>
      <w:jc w:val="left"/>
      <w:outlineLvl w:val="5"/>
    </w:pPr>
    <w:rPr>
      <w:rFonts w:ascii="Times New Roman" w:eastAsia="Times New Roman" w:hAnsi="Times New Roman" w:cs="Times New Roman"/>
      <w:b/>
      <w:bCs/>
      <w:kern w:val="0"/>
      <w:szCs w:val="21"/>
      <w:lang w:eastAsia="en-US"/>
    </w:rPr>
  </w:style>
  <w:style w:type="paragraph" w:customStyle="1" w:styleId="2fffff5">
    <w:name w:val="批注框文本2"/>
    <w:basedOn w:val="a5"/>
    <w:rsid w:val="001E58AF"/>
    <w:rPr>
      <w:rFonts w:ascii="Times New Roman" w:eastAsia="宋体" w:hAnsi="Times New Roman" w:cs="Times New Roman"/>
      <w:sz w:val="16"/>
      <w:szCs w:val="16"/>
    </w:rPr>
  </w:style>
  <w:style w:type="paragraph" w:customStyle="1" w:styleId="125">
    <w:name w:val="标题 12"/>
    <w:basedOn w:val="a5"/>
    <w:uiPriority w:val="1"/>
    <w:qFormat/>
    <w:rsid w:val="001E58AF"/>
    <w:pPr>
      <w:ind w:left="3"/>
      <w:jc w:val="left"/>
      <w:outlineLvl w:val="1"/>
    </w:pPr>
    <w:rPr>
      <w:rFonts w:ascii="Microsoft JhengHei" w:eastAsia="Microsoft JhengHei" w:hAnsi="Microsoft JhengHei" w:cs="Times New Roman"/>
      <w:b/>
      <w:bCs/>
      <w:kern w:val="0"/>
      <w:sz w:val="44"/>
      <w:szCs w:val="44"/>
      <w:lang w:eastAsia="en-US"/>
    </w:rPr>
  </w:style>
  <w:style w:type="paragraph" w:customStyle="1" w:styleId="323">
    <w:name w:val="标题 32"/>
    <w:basedOn w:val="a5"/>
    <w:uiPriority w:val="1"/>
    <w:qFormat/>
    <w:rsid w:val="001E58AF"/>
    <w:pPr>
      <w:ind w:left="100"/>
      <w:jc w:val="left"/>
      <w:outlineLvl w:val="3"/>
    </w:pPr>
    <w:rPr>
      <w:rFonts w:ascii="Microsoft JhengHei" w:eastAsia="Microsoft JhengHei" w:hAnsi="Microsoft JhengHei" w:cs="Times New Roman"/>
      <w:b/>
      <w:bCs/>
      <w:kern w:val="0"/>
      <w:sz w:val="32"/>
      <w:szCs w:val="32"/>
      <w:lang w:eastAsia="en-US"/>
    </w:rPr>
  </w:style>
  <w:style w:type="paragraph" w:customStyle="1" w:styleId="250">
    <w:name w:val="标题 25"/>
    <w:basedOn w:val="a5"/>
    <w:uiPriority w:val="1"/>
    <w:qFormat/>
    <w:rsid w:val="001E58AF"/>
    <w:pPr>
      <w:ind w:left="3"/>
      <w:jc w:val="left"/>
      <w:outlineLvl w:val="2"/>
    </w:pPr>
    <w:rPr>
      <w:rFonts w:ascii="宋体" w:eastAsia="宋体" w:hAnsi="宋体" w:cs="Times New Roman"/>
      <w:kern w:val="0"/>
      <w:sz w:val="44"/>
      <w:szCs w:val="44"/>
      <w:lang w:eastAsia="en-US"/>
    </w:rPr>
  </w:style>
  <w:style w:type="paragraph" w:customStyle="1" w:styleId="3ff7">
    <w:name w:val="批注主题3"/>
    <w:basedOn w:val="aff3"/>
    <w:next w:val="aff3"/>
    <w:rsid w:val="001E58AF"/>
    <w:rPr>
      <w:rFonts w:ascii="Times New Roman" w:eastAsia="宋体" w:hAnsi="Times New Roman" w:cs="Times New Roman"/>
      <w:b/>
      <w:bCs/>
      <w:sz w:val="21"/>
      <w:szCs w:val="24"/>
    </w:rPr>
  </w:style>
  <w:style w:type="paragraph" w:customStyle="1" w:styleId="11f">
    <w:name w:val="修订11"/>
    <w:uiPriority w:val="99"/>
    <w:semiHidden/>
    <w:qFormat/>
    <w:rsid w:val="001E58AF"/>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2121</Words>
  <Characters>12090</Characters>
  <Application>Microsoft Office Word</Application>
  <DocSecurity>0</DocSecurity>
  <Lines>100</Lines>
  <Paragraphs>28</Paragraphs>
  <ScaleCrop>false</ScaleCrop>
  <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 志颖</dc:creator>
  <cp:keywords/>
  <dc:description/>
  <cp:lastModifiedBy>朱 志颖</cp:lastModifiedBy>
  <cp:revision>5</cp:revision>
  <dcterms:created xsi:type="dcterms:W3CDTF">2023-05-24T06:39:00Z</dcterms:created>
  <dcterms:modified xsi:type="dcterms:W3CDTF">2023-05-24T08:42:00Z</dcterms:modified>
</cp:coreProperties>
</file>