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5F9D" w14:textId="77777777" w:rsidR="00E11C9D" w:rsidRPr="00A23491" w:rsidRDefault="00E11C9D" w:rsidP="00E11C9D">
      <w:pPr>
        <w:pStyle w:val="222222222222"/>
        <w:numPr>
          <w:ilvl w:val="0"/>
          <w:numId w:val="0"/>
        </w:numPr>
        <w:spacing w:beforeLines="50" w:before="156" w:line="360" w:lineRule="auto"/>
        <w:ind w:left="1134" w:hanging="1134"/>
        <w:outlineLvl w:val="9"/>
        <w:rPr>
          <w:rFonts w:ascii="宋体" w:hAnsi="宋体" w:cs="仿宋_GB2312"/>
          <w:b/>
          <w:bCs/>
          <w:sz w:val="22"/>
          <w:szCs w:val="18"/>
        </w:rPr>
      </w:pPr>
      <w:bookmarkStart w:id="0" w:name="_Toc1663"/>
      <w:r w:rsidRPr="00A23491">
        <w:rPr>
          <w:rFonts w:ascii="宋体" w:hAnsi="宋体" w:cs="仿宋_GB2312" w:hint="eastAsia"/>
          <w:b/>
          <w:bCs/>
          <w:sz w:val="22"/>
          <w:szCs w:val="18"/>
        </w:rPr>
        <w:t>1</w:t>
      </w:r>
      <w:r w:rsidRPr="00A23491">
        <w:rPr>
          <w:rFonts w:ascii="宋体" w:hAnsi="宋体" w:cs="仿宋_GB2312"/>
          <w:b/>
          <w:bCs/>
          <w:sz w:val="22"/>
          <w:szCs w:val="18"/>
        </w:rPr>
        <w:t xml:space="preserve">.2 </w:t>
      </w:r>
      <w:r w:rsidRPr="00A23491">
        <w:rPr>
          <w:rFonts w:ascii="宋体" w:hAnsi="宋体" w:cs="仿宋_GB2312" w:hint="eastAsia"/>
          <w:b/>
          <w:bCs/>
          <w:sz w:val="22"/>
          <w:szCs w:val="18"/>
        </w:rPr>
        <w:t>需求清单</w:t>
      </w:r>
      <w:bookmarkEnd w:id="0"/>
    </w:p>
    <w:p w14:paraId="75AAE3CC" w14:textId="77777777" w:rsidR="00E11C9D" w:rsidRPr="00A23491" w:rsidRDefault="00E11C9D" w:rsidP="00E11C9D">
      <w:pPr>
        <w:ind w:firstLineChars="200" w:firstLine="440"/>
        <w:rPr>
          <w:rFonts w:ascii="宋体" w:hAnsi="宋体"/>
          <w:lang w:eastAsia="zh-CN"/>
        </w:rPr>
      </w:pPr>
      <w:r w:rsidRPr="00A23491">
        <w:rPr>
          <w:rFonts w:ascii="宋体" w:hAnsi="宋体" w:hint="eastAsia"/>
          <w:lang w:eastAsia="zh-CN"/>
        </w:rPr>
        <w:t>1.2.1通用耗材类</w:t>
      </w:r>
    </w:p>
    <w:tbl>
      <w:tblPr>
        <w:tblW w:w="5385" w:type="pct"/>
        <w:tblInd w:w="-459" w:type="dxa"/>
        <w:tblLayout w:type="fixed"/>
        <w:tblLook w:val="04A0" w:firstRow="1" w:lastRow="0" w:firstColumn="1" w:lastColumn="0" w:noHBand="0" w:noVBand="1"/>
      </w:tblPr>
      <w:tblGrid>
        <w:gridCol w:w="525"/>
        <w:gridCol w:w="442"/>
        <w:gridCol w:w="820"/>
        <w:gridCol w:w="835"/>
        <w:gridCol w:w="1238"/>
        <w:gridCol w:w="1794"/>
        <w:gridCol w:w="1898"/>
        <w:gridCol w:w="409"/>
        <w:gridCol w:w="484"/>
        <w:gridCol w:w="490"/>
      </w:tblGrid>
      <w:tr w:rsidR="00E11C9D" w:rsidRPr="00A23491" w14:paraId="754C1BF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DAA912"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序号</w:t>
            </w:r>
          </w:p>
        </w:tc>
        <w:tc>
          <w:tcPr>
            <w:tcW w:w="247" w:type="pct"/>
            <w:tcBorders>
              <w:top w:val="single" w:sz="4" w:space="0" w:color="auto"/>
              <w:left w:val="nil"/>
              <w:bottom w:val="single" w:sz="4" w:space="0" w:color="auto"/>
              <w:right w:val="single" w:sz="4" w:space="0" w:color="auto"/>
            </w:tcBorders>
            <w:shd w:val="clear" w:color="auto" w:fill="auto"/>
            <w:vAlign w:val="center"/>
          </w:tcPr>
          <w:p w14:paraId="5394C47F"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线路</w:t>
            </w:r>
          </w:p>
        </w:tc>
        <w:tc>
          <w:tcPr>
            <w:tcW w:w="459" w:type="pct"/>
            <w:tcBorders>
              <w:top w:val="single" w:sz="4" w:space="0" w:color="auto"/>
              <w:left w:val="nil"/>
              <w:bottom w:val="single" w:sz="4" w:space="0" w:color="auto"/>
              <w:right w:val="single" w:sz="4" w:space="0" w:color="auto"/>
            </w:tcBorders>
            <w:shd w:val="clear" w:color="auto" w:fill="auto"/>
            <w:vAlign w:val="center"/>
          </w:tcPr>
          <w:p w14:paraId="0D431561"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物资编码</w:t>
            </w:r>
          </w:p>
        </w:tc>
        <w:tc>
          <w:tcPr>
            <w:tcW w:w="467" w:type="pct"/>
            <w:tcBorders>
              <w:top w:val="single" w:sz="4" w:space="0" w:color="auto"/>
              <w:left w:val="nil"/>
              <w:bottom w:val="single" w:sz="4" w:space="0" w:color="auto"/>
              <w:right w:val="single" w:sz="4" w:space="0" w:color="auto"/>
            </w:tcBorders>
            <w:shd w:val="clear" w:color="auto" w:fill="auto"/>
            <w:vAlign w:val="center"/>
          </w:tcPr>
          <w:p w14:paraId="6197EA86"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物资</w:t>
            </w:r>
          </w:p>
          <w:p w14:paraId="1C0D110A"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名称</w:t>
            </w:r>
          </w:p>
        </w:tc>
        <w:tc>
          <w:tcPr>
            <w:tcW w:w="693" w:type="pct"/>
            <w:tcBorders>
              <w:top w:val="single" w:sz="4" w:space="0" w:color="auto"/>
              <w:left w:val="nil"/>
              <w:bottom w:val="single" w:sz="4" w:space="0" w:color="auto"/>
              <w:right w:val="single" w:sz="4" w:space="0" w:color="auto"/>
            </w:tcBorders>
            <w:shd w:val="clear" w:color="auto" w:fill="auto"/>
            <w:vAlign w:val="center"/>
          </w:tcPr>
          <w:p w14:paraId="3C5377DD"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lang w:bidi="ar"/>
              </w:rPr>
              <w:t>参考品牌</w:t>
            </w:r>
          </w:p>
        </w:tc>
        <w:tc>
          <w:tcPr>
            <w:tcW w:w="1004" w:type="pct"/>
            <w:tcBorders>
              <w:top w:val="single" w:sz="4" w:space="0" w:color="auto"/>
              <w:left w:val="nil"/>
              <w:bottom w:val="single" w:sz="4" w:space="0" w:color="auto"/>
              <w:right w:val="single" w:sz="4" w:space="0" w:color="auto"/>
            </w:tcBorders>
            <w:shd w:val="clear" w:color="auto" w:fill="auto"/>
            <w:vAlign w:val="center"/>
          </w:tcPr>
          <w:p w14:paraId="692A1AD8"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规格型号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54CE34"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其他特征参数</w:t>
            </w:r>
          </w:p>
        </w:tc>
        <w:tc>
          <w:tcPr>
            <w:tcW w:w="229" w:type="pct"/>
            <w:tcBorders>
              <w:top w:val="single" w:sz="4" w:space="0" w:color="auto"/>
              <w:left w:val="nil"/>
              <w:bottom w:val="single" w:sz="4" w:space="0" w:color="auto"/>
              <w:right w:val="single" w:sz="4" w:space="0" w:color="auto"/>
            </w:tcBorders>
            <w:shd w:val="clear" w:color="auto" w:fill="auto"/>
            <w:vAlign w:val="center"/>
          </w:tcPr>
          <w:p w14:paraId="43774C6D"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单位</w:t>
            </w:r>
          </w:p>
        </w:tc>
        <w:tc>
          <w:tcPr>
            <w:tcW w:w="271" w:type="pct"/>
            <w:tcBorders>
              <w:top w:val="single" w:sz="4" w:space="0" w:color="auto"/>
              <w:left w:val="nil"/>
              <w:bottom w:val="single" w:sz="4" w:space="0" w:color="auto"/>
              <w:right w:val="single" w:sz="4" w:space="0" w:color="auto"/>
            </w:tcBorders>
            <w:shd w:val="clear" w:color="auto" w:fill="auto"/>
            <w:vAlign w:val="center"/>
          </w:tcPr>
          <w:p w14:paraId="52BBB987"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数量</w:t>
            </w:r>
          </w:p>
        </w:tc>
        <w:tc>
          <w:tcPr>
            <w:tcW w:w="274" w:type="pct"/>
            <w:tcBorders>
              <w:top w:val="single" w:sz="4" w:space="0" w:color="auto"/>
              <w:left w:val="nil"/>
              <w:bottom w:val="single" w:sz="4" w:space="0" w:color="auto"/>
              <w:right w:val="single" w:sz="4" w:space="0" w:color="auto"/>
            </w:tcBorders>
            <w:shd w:val="clear" w:color="auto" w:fill="auto"/>
            <w:vAlign w:val="center"/>
          </w:tcPr>
          <w:p w14:paraId="06C95846" w14:textId="77777777" w:rsidR="00E11C9D" w:rsidRPr="00A23491" w:rsidRDefault="00E11C9D" w:rsidP="00696980">
            <w:pPr>
              <w:keepLines/>
              <w:widowControl/>
              <w:adjustRightInd w:val="0"/>
              <w:snapToGrid w:val="0"/>
              <w:jc w:val="center"/>
              <w:rPr>
                <w:rFonts w:ascii="宋体" w:hAnsi="宋体" w:cs="宋体"/>
                <w:b/>
                <w:bCs/>
                <w:sz w:val="18"/>
                <w:szCs w:val="18"/>
              </w:rPr>
            </w:pPr>
            <w:r w:rsidRPr="00A23491">
              <w:rPr>
                <w:rFonts w:ascii="宋体" w:hAnsi="宋体" w:cs="宋体" w:hint="eastAsia"/>
                <w:b/>
                <w:bCs/>
                <w:sz w:val="18"/>
                <w:szCs w:val="18"/>
              </w:rPr>
              <w:t>备注</w:t>
            </w:r>
          </w:p>
        </w:tc>
      </w:tr>
      <w:tr w:rsidR="00E11C9D" w:rsidRPr="00A23491" w14:paraId="19C91DD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D8D4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47" w:type="pct"/>
            <w:tcBorders>
              <w:top w:val="single" w:sz="4" w:space="0" w:color="auto"/>
              <w:left w:val="nil"/>
              <w:bottom w:val="single" w:sz="4" w:space="0" w:color="auto"/>
              <w:right w:val="single" w:sz="4" w:space="0" w:color="auto"/>
            </w:tcBorders>
            <w:shd w:val="clear" w:color="auto" w:fill="auto"/>
            <w:vAlign w:val="center"/>
          </w:tcPr>
          <w:p w14:paraId="305664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47F4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3103990001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C8BEB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电话听筒曲线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EC94D40" w14:textId="54A6C91C"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noProof/>
              </w:rPr>
              <w:drawing>
                <wp:anchor distT="0" distB="0" distL="114300" distR="114300" simplePos="0" relativeHeight="251659264" behindDoc="0" locked="0" layoutInCell="1" allowOverlap="1" wp14:anchorId="207F06D6" wp14:editId="2A2E7E0F">
                  <wp:simplePos x="0" y="0"/>
                  <wp:positionH relativeFrom="column">
                    <wp:posOffset>0</wp:posOffset>
                  </wp:positionH>
                  <wp:positionV relativeFrom="paragraph">
                    <wp:posOffset>0</wp:posOffset>
                  </wp:positionV>
                  <wp:extent cx="19685" cy="183515"/>
                  <wp:effectExtent l="0" t="0" r="0" b="0"/>
                  <wp:wrapNone/>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0288" behindDoc="0" locked="0" layoutInCell="1" allowOverlap="1" wp14:anchorId="4436087F" wp14:editId="6F7DD9D7">
                  <wp:simplePos x="0" y="0"/>
                  <wp:positionH relativeFrom="column">
                    <wp:posOffset>0</wp:posOffset>
                  </wp:positionH>
                  <wp:positionV relativeFrom="paragraph">
                    <wp:posOffset>0</wp:posOffset>
                  </wp:positionV>
                  <wp:extent cx="19685" cy="183515"/>
                  <wp:effectExtent l="0" t="0" r="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1312" behindDoc="0" locked="0" layoutInCell="1" allowOverlap="1" wp14:anchorId="67F0D849" wp14:editId="42542515">
                  <wp:simplePos x="0" y="0"/>
                  <wp:positionH relativeFrom="column">
                    <wp:posOffset>0</wp:posOffset>
                  </wp:positionH>
                  <wp:positionV relativeFrom="paragraph">
                    <wp:posOffset>0</wp:posOffset>
                  </wp:positionV>
                  <wp:extent cx="19685" cy="183515"/>
                  <wp:effectExtent l="0" t="0" r="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2336" behindDoc="0" locked="0" layoutInCell="1" allowOverlap="1" wp14:anchorId="1DA654CB" wp14:editId="14DFB493">
                  <wp:simplePos x="0" y="0"/>
                  <wp:positionH relativeFrom="column">
                    <wp:posOffset>0</wp:posOffset>
                  </wp:positionH>
                  <wp:positionV relativeFrom="paragraph">
                    <wp:posOffset>0</wp:posOffset>
                  </wp:positionV>
                  <wp:extent cx="19685" cy="183515"/>
                  <wp:effectExtent l="0" t="0" r="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3360" behindDoc="0" locked="0" layoutInCell="1" allowOverlap="1" wp14:anchorId="110FB548" wp14:editId="3E9F4D74">
                  <wp:simplePos x="0" y="0"/>
                  <wp:positionH relativeFrom="column">
                    <wp:posOffset>0</wp:posOffset>
                  </wp:positionH>
                  <wp:positionV relativeFrom="paragraph">
                    <wp:posOffset>0</wp:posOffset>
                  </wp:positionV>
                  <wp:extent cx="19685" cy="183515"/>
                  <wp:effectExtent l="0" t="0" r="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4384" behindDoc="0" locked="0" layoutInCell="1" allowOverlap="1" wp14:anchorId="22AA5437" wp14:editId="69F6D3C2">
                  <wp:simplePos x="0" y="0"/>
                  <wp:positionH relativeFrom="column">
                    <wp:posOffset>0</wp:posOffset>
                  </wp:positionH>
                  <wp:positionV relativeFrom="paragraph">
                    <wp:posOffset>0</wp:posOffset>
                  </wp:positionV>
                  <wp:extent cx="19685" cy="183515"/>
                  <wp:effectExtent l="0" t="0" r="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5408" behindDoc="0" locked="0" layoutInCell="1" allowOverlap="1" wp14:anchorId="7B6D7946" wp14:editId="29DE78ED">
                  <wp:simplePos x="0" y="0"/>
                  <wp:positionH relativeFrom="column">
                    <wp:posOffset>0</wp:posOffset>
                  </wp:positionH>
                  <wp:positionV relativeFrom="paragraph">
                    <wp:posOffset>0</wp:posOffset>
                  </wp:positionV>
                  <wp:extent cx="19685" cy="183515"/>
                  <wp:effectExtent l="0" t="0" r="0" b="0"/>
                  <wp:wrapNone/>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6432" behindDoc="0" locked="0" layoutInCell="1" allowOverlap="1" wp14:anchorId="31D27495" wp14:editId="39FB7FE4">
                  <wp:simplePos x="0" y="0"/>
                  <wp:positionH relativeFrom="column">
                    <wp:posOffset>0</wp:posOffset>
                  </wp:positionH>
                  <wp:positionV relativeFrom="paragraph">
                    <wp:posOffset>0</wp:posOffset>
                  </wp:positionV>
                  <wp:extent cx="19685" cy="183515"/>
                  <wp:effectExtent l="0" t="0" r="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7456" behindDoc="0" locked="0" layoutInCell="1" allowOverlap="1" wp14:anchorId="71CF3F3C" wp14:editId="2912EDB1">
                  <wp:simplePos x="0" y="0"/>
                  <wp:positionH relativeFrom="column">
                    <wp:posOffset>0</wp:posOffset>
                  </wp:positionH>
                  <wp:positionV relativeFrom="paragraph">
                    <wp:posOffset>0</wp:posOffset>
                  </wp:positionV>
                  <wp:extent cx="19685" cy="183515"/>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8480" behindDoc="0" locked="0" layoutInCell="1" allowOverlap="1" wp14:anchorId="36B9C919" wp14:editId="296BF303">
                  <wp:simplePos x="0" y="0"/>
                  <wp:positionH relativeFrom="column">
                    <wp:posOffset>0</wp:posOffset>
                  </wp:positionH>
                  <wp:positionV relativeFrom="paragraph">
                    <wp:posOffset>0</wp:posOffset>
                  </wp:positionV>
                  <wp:extent cx="19685" cy="183515"/>
                  <wp:effectExtent l="0" t="0" r="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69504" behindDoc="0" locked="0" layoutInCell="1" allowOverlap="1" wp14:anchorId="106497EE" wp14:editId="2234B829">
                  <wp:simplePos x="0" y="0"/>
                  <wp:positionH relativeFrom="column">
                    <wp:posOffset>0</wp:posOffset>
                  </wp:positionH>
                  <wp:positionV relativeFrom="paragraph">
                    <wp:posOffset>0</wp:posOffset>
                  </wp:positionV>
                  <wp:extent cx="19685" cy="183515"/>
                  <wp:effectExtent l="0" t="0" r="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0528" behindDoc="0" locked="0" layoutInCell="1" allowOverlap="1" wp14:anchorId="7E2542C0" wp14:editId="0E427836">
                  <wp:simplePos x="0" y="0"/>
                  <wp:positionH relativeFrom="column">
                    <wp:posOffset>0</wp:posOffset>
                  </wp:positionH>
                  <wp:positionV relativeFrom="paragraph">
                    <wp:posOffset>0</wp:posOffset>
                  </wp:positionV>
                  <wp:extent cx="19685" cy="183515"/>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1552" behindDoc="0" locked="0" layoutInCell="1" allowOverlap="1" wp14:anchorId="767EAFEA" wp14:editId="0E03DA1A">
                  <wp:simplePos x="0" y="0"/>
                  <wp:positionH relativeFrom="column">
                    <wp:posOffset>0</wp:posOffset>
                  </wp:positionH>
                  <wp:positionV relativeFrom="paragraph">
                    <wp:posOffset>0</wp:posOffset>
                  </wp:positionV>
                  <wp:extent cx="19685" cy="183515"/>
                  <wp:effectExtent l="0" t="0" r="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2576" behindDoc="0" locked="0" layoutInCell="1" allowOverlap="1" wp14:anchorId="752FA10F" wp14:editId="1D4A8A73">
                  <wp:simplePos x="0" y="0"/>
                  <wp:positionH relativeFrom="column">
                    <wp:posOffset>0</wp:posOffset>
                  </wp:positionH>
                  <wp:positionV relativeFrom="paragraph">
                    <wp:posOffset>0</wp:posOffset>
                  </wp:positionV>
                  <wp:extent cx="19685" cy="183515"/>
                  <wp:effectExtent l="0" t="0" r="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3600" behindDoc="0" locked="0" layoutInCell="1" allowOverlap="1" wp14:anchorId="3F42C2CC" wp14:editId="6963BBE2">
                  <wp:simplePos x="0" y="0"/>
                  <wp:positionH relativeFrom="column">
                    <wp:posOffset>0</wp:posOffset>
                  </wp:positionH>
                  <wp:positionV relativeFrom="paragraph">
                    <wp:posOffset>0</wp:posOffset>
                  </wp:positionV>
                  <wp:extent cx="19685" cy="183515"/>
                  <wp:effectExtent l="0" t="0" r="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4624" behindDoc="0" locked="0" layoutInCell="1" allowOverlap="1" wp14:anchorId="7F37D9CE" wp14:editId="38EA1D8D">
                  <wp:simplePos x="0" y="0"/>
                  <wp:positionH relativeFrom="column">
                    <wp:posOffset>0</wp:posOffset>
                  </wp:positionH>
                  <wp:positionV relativeFrom="paragraph">
                    <wp:posOffset>0</wp:posOffset>
                  </wp:positionV>
                  <wp:extent cx="19685" cy="183515"/>
                  <wp:effectExtent l="0" t="0" r="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5648" behindDoc="0" locked="0" layoutInCell="1" allowOverlap="1" wp14:anchorId="1CABC1E7" wp14:editId="4B1E6CD0">
                  <wp:simplePos x="0" y="0"/>
                  <wp:positionH relativeFrom="column">
                    <wp:posOffset>0</wp:posOffset>
                  </wp:positionH>
                  <wp:positionV relativeFrom="paragraph">
                    <wp:posOffset>0</wp:posOffset>
                  </wp:positionV>
                  <wp:extent cx="19685" cy="183515"/>
                  <wp:effectExtent l="0" t="0" r="0" b="0"/>
                  <wp:wrapNone/>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6672" behindDoc="0" locked="0" layoutInCell="1" allowOverlap="1" wp14:anchorId="043A7D62" wp14:editId="09773D96">
                  <wp:simplePos x="0" y="0"/>
                  <wp:positionH relativeFrom="column">
                    <wp:posOffset>0</wp:posOffset>
                  </wp:positionH>
                  <wp:positionV relativeFrom="paragraph">
                    <wp:posOffset>0</wp:posOffset>
                  </wp:positionV>
                  <wp:extent cx="19685" cy="183515"/>
                  <wp:effectExtent l="0" t="0" r="0" b="0"/>
                  <wp:wrapNone/>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7696" behindDoc="0" locked="0" layoutInCell="1" allowOverlap="1" wp14:anchorId="52E8D07F" wp14:editId="7E51595D">
                  <wp:simplePos x="0" y="0"/>
                  <wp:positionH relativeFrom="column">
                    <wp:posOffset>0</wp:posOffset>
                  </wp:positionH>
                  <wp:positionV relativeFrom="paragraph">
                    <wp:posOffset>0</wp:posOffset>
                  </wp:positionV>
                  <wp:extent cx="19685" cy="183515"/>
                  <wp:effectExtent l="0" t="0" r="0" b="0"/>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8720" behindDoc="0" locked="0" layoutInCell="1" allowOverlap="1" wp14:anchorId="4893854F" wp14:editId="15D50497">
                  <wp:simplePos x="0" y="0"/>
                  <wp:positionH relativeFrom="column">
                    <wp:posOffset>0</wp:posOffset>
                  </wp:positionH>
                  <wp:positionV relativeFrom="paragraph">
                    <wp:posOffset>0</wp:posOffset>
                  </wp:positionV>
                  <wp:extent cx="19685" cy="183515"/>
                  <wp:effectExtent l="0" t="0" r="0" b="0"/>
                  <wp:wrapNone/>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79744" behindDoc="0" locked="0" layoutInCell="1" allowOverlap="1" wp14:anchorId="5E6DF420" wp14:editId="6D78259F">
                  <wp:simplePos x="0" y="0"/>
                  <wp:positionH relativeFrom="column">
                    <wp:posOffset>0</wp:posOffset>
                  </wp:positionH>
                  <wp:positionV relativeFrom="paragraph">
                    <wp:posOffset>0</wp:posOffset>
                  </wp:positionV>
                  <wp:extent cx="19685" cy="183515"/>
                  <wp:effectExtent l="0" t="0" r="0" b="0"/>
                  <wp:wrapNone/>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0768" behindDoc="0" locked="0" layoutInCell="1" allowOverlap="1" wp14:anchorId="3B3B53F4" wp14:editId="34C3332B">
                  <wp:simplePos x="0" y="0"/>
                  <wp:positionH relativeFrom="column">
                    <wp:posOffset>0</wp:posOffset>
                  </wp:positionH>
                  <wp:positionV relativeFrom="paragraph">
                    <wp:posOffset>0</wp:posOffset>
                  </wp:positionV>
                  <wp:extent cx="19685" cy="183515"/>
                  <wp:effectExtent l="0" t="0" r="0" b="0"/>
                  <wp:wrapNone/>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1792" behindDoc="0" locked="0" layoutInCell="1" allowOverlap="1" wp14:anchorId="6E1099CB" wp14:editId="23EF4399">
                  <wp:simplePos x="0" y="0"/>
                  <wp:positionH relativeFrom="column">
                    <wp:posOffset>0</wp:posOffset>
                  </wp:positionH>
                  <wp:positionV relativeFrom="paragraph">
                    <wp:posOffset>0</wp:posOffset>
                  </wp:positionV>
                  <wp:extent cx="19685" cy="183515"/>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2816" behindDoc="0" locked="0" layoutInCell="1" allowOverlap="1" wp14:anchorId="0DE8FF01" wp14:editId="4FDAE241">
                  <wp:simplePos x="0" y="0"/>
                  <wp:positionH relativeFrom="column">
                    <wp:posOffset>0</wp:posOffset>
                  </wp:positionH>
                  <wp:positionV relativeFrom="paragraph">
                    <wp:posOffset>0</wp:posOffset>
                  </wp:positionV>
                  <wp:extent cx="19685" cy="183515"/>
                  <wp:effectExtent l="0" t="0" r="0" b="0"/>
                  <wp:wrapNone/>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eastAsia="zh-CN" w:bidi="ar"/>
              </w:rPr>
              <w:t>飞利浦、海乐、Bejoy</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A5636B" w14:textId="1C5B9129"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noProof/>
              </w:rPr>
              <w:drawing>
                <wp:anchor distT="0" distB="0" distL="114300" distR="114300" simplePos="0" relativeHeight="251683840" behindDoc="0" locked="0" layoutInCell="1" allowOverlap="1" wp14:anchorId="3E8B7F63" wp14:editId="12853C00">
                  <wp:simplePos x="0" y="0"/>
                  <wp:positionH relativeFrom="column">
                    <wp:posOffset>0</wp:posOffset>
                  </wp:positionH>
                  <wp:positionV relativeFrom="paragraph">
                    <wp:posOffset>0</wp:posOffset>
                  </wp:positionV>
                  <wp:extent cx="19685" cy="183515"/>
                  <wp:effectExtent l="0" t="0" r="0" b="0"/>
                  <wp:wrapNone/>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4864" behindDoc="0" locked="0" layoutInCell="1" allowOverlap="1" wp14:anchorId="08A2D162" wp14:editId="14E61476">
                  <wp:simplePos x="0" y="0"/>
                  <wp:positionH relativeFrom="column">
                    <wp:posOffset>0</wp:posOffset>
                  </wp:positionH>
                  <wp:positionV relativeFrom="paragraph">
                    <wp:posOffset>0</wp:posOffset>
                  </wp:positionV>
                  <wp:extent cx="19685" cy="183515"/>
                  <wp:effectExtent l="0" t="0" r="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5888" behindDoc="0" locked="0" layoutInCell="1" allowOverlap="1" wp14:anchorId="69475CF6" wp14:editId="2722D372">
                  <wp:simplePos x="0" y="0"/>
                  <wp:positionH relativeFrom="column">
                    <wp:posOffset>0</wp:posOffset>
                  </wp:positionH>
                  <wp:positionV relativeFrom="paragraph">
                    <wp:posOffset>0</wp:posOffset>
                  </wp:positionV>
                  <wp:extent cx="19685" cy="183515"/>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6912" behindDoc="0" locked="0" layoutInCell="1" allowOverlap="1" wp14:anchorId="71C64AB1" wp14:editId="6890CEA5">
                  <wp:simplePos x="0" y="0"/>
                  <wp:positionH relativeFrom="column">
                    <wp:posOffset>0</wp:posOffset>
                  </wp:positionH>
                  <wp:positionV relativeFrom="paragraph">
                    <wp:posOffset>0</wp:posOffset>
                  </wp:positionV>
                  <wp:extent cx="19685" cy="183515"/>
                  <wp:effectExtent l="0" t="0" r="0" b="0"/>
                  <wp:wrapNone/>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7936" behindDoc="0" locked="0" layoutInCell="1" allowOverlap="1" wp14:anchorId="5F2C55C5" wp14:editId="0E16A0D1">
                  <wp:simplePos x="0" y="0"/>
                  <wp:positionH relativeFrom="column">
                    <wp:posOffset>0</wp:posOffset>
                  </wp:positionH>
                  <wp:positionV relativeFrom="paragraph">
                    <wp:posOffset>0</wp:posOffset>
                  </wp:positionV>
                  <wp:extent cx="19685" cy="183515"/>
                  <wp:effectExtent l="0" t="0" r="0" b="0"/>
                  <wp:wrapNone/>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8960" behindDoc="0" locked="0" layoutInCell="1" allowOverlap="1" wp14:anchorId="42E34EF1" wp14:editId="0B991EE7">
                  <wp:simplePos x="0" y="0"/>
                  <wp:positionH relativeFrom="column">
                    <wp:posOffset>0</wp:posOffset>
                  </wp:positionH>
                  <wp:positionV relativeFrom="paragraph">
                    <wp:posOffset>0</wp:posOffset>
                  </wp:positionV>
                  <wp:extent cx="19685" cy="183515"/>
                  <wp:effectExtent l="0" t="0" r="0" b="0"/>
                  <wp:wrapNone/>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89984" behindDoc="0" locked="0" layoutInCell="1" allowOverlap="1" wp14:anchorId="25584E5E" wp14:editId="25A6111A">
                  <wp:simplePos x="0" y="0"/>
                  <wp:positionH relativeFrom="column">
                    <wp:posOffset>0</wp:posOffset>
                  </wp:positionH>
                  <wp:positionV relativeFrom="paragraph">
                    <wp:posOffset>0</wp:posOffset>
                  </wp:positionV>
                  <wp:extent cx="19685" cy="183515"/>
                  <wp:effectExtent l="0" t="0" r="0" b="0"/>
                  <wp:wrapNone/>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1008" behindDoc="0" locked="0" layoutInCell="1" allowOverlap="1" wp14:anchorId="47C32552" wp14:editId="5338F3F3">
                  <wp:simplePos x="0" y="0"/>
                  <wp:positionH relativeFrom="column">
                    <wp:posOffset>0</wp:posOffset>
                  </wp:positionH>
                  <wp:positionV relativeFrom="paragraph">
                    <wp:posOffset>0</wp:posOffset>
                  </wp:positionV>
                  <wp:extent cx="19685" cy="183515"/>
                  <wp:effectExtent l="0" t="0" r="0" b="0"/>
                  <wp:wrapNone/>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2032" behindDoc="0" locked="0" layoutInCell="1" allowOverlap="1" wp14:anchorId="247B84F8" wp14:editId="4A24A78F">
                  <wp:simplePos x="0" y="0"/>
                  <wp:positionH relativeFrom="column">
                    <wp:posOffset>0</wp:posOffset>
                  </wp:positionH>
                  <wp:positionV relativeFrom="paragraph">
                    <wp:posOffset>0</wp:posOffset>
                  </wp:positionV>
                  <wp:extent cx="19685" cy="183515"/>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3056" behindDoc="0" locked="0" layoutInCell="1" allowOverlap="1" wp14:anchorId="31A8F131" wp14:editId="0C015F1F">
                  <wp:simplePos x="0" y="0"/>
                  <wp:positionH relativeFrom="column">
                    <wp:posOffset>0</wp:posOffset>
                  </wp:positionH>
                  <wp:positionV relativeFrom="paragraph">
                    <wp:posOffset>0</wp:posOffset>
                  </wp:positionV>
                  <wp:extent cx="19685" cy="183515"/>
                  <wp:effectExtent l="0" t="0" r="0" b="0"/>
                  <wp:wrapNone/>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4080" behindDoc="0" locked="0" layoutInCell="1" allowOverlap="1" wp14:anchorId="3939A923" wp14:editId="72114753">
                  <wp:simplePos x="0" y="0"/>
                  <wp:positionH relativeFrom="column">
                    <wp:posOffset>0</wp:posOffset>
                  </wp:positionH>
                  <wp:positionV relativeFrom="paragraph">
                    <wp:posOffset>0</wp:posOffset>
                  </wp:positionV>
                  <wp:extent cx="19685" cy="183515"/>
                  <wp:effectExtent l="0" t="0" r="0" b="0"/>
                  <wp:wrapNone/>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5104" behindDoc="0" locked="0" layoutInCell="1" allowOverlap="1" wp14:anchorId="741A705D" wp14:editId="56C08627">
                  <wp:simplePos x="0" y="0"/>
                  <wp:positionH relativeFrom="column">
                    <wp:posOffset>0</wp:posOffset>
                  </wp:positionH>
                  <wp:positionV relativeFrom="paragraph">
                    <wp:posOffset>0</wp:posOffset>
                  </wp:positionV>
                  <wp:extent cx="19685" cy="183515"/>
                  <wp:effectExtent l="0" t="0" r="0" b="0"/>
                  <wp:wrapNone/>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6128" behindDoc="0" locked="0" layoutInCell="1" allowOverlap="1" wp14:anchorId="35559905" wp14:editId="5360FF77">
                  <wp:simplePos x="0" y="0"/>
                  <wp:positionH relativeFrom="column">
                    <wp:posOffset>0</wp:posOffset>
                  </wp:positionH>
                  <wp:positionV relativeFrom="paragraph">
                    <wp:posOffset>0</wp:posOffset>
                  </wp:positionV>
                  <wp:extent cx="19050" cy="183515"/>
                  <wp:effectExtent l="0" t="0" r="0" b="0"/>
                  <wp:wrapNone/>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7152" behindDoc="0" locked="0" layoutInCell="1" allowOverlap="1" wp14:anchorId="2FDC2AC3" wp14:editId="25E5FD78">
                  <wp:simplePos x="0" y="0"/>
                  <wp:positionH relativeFrom="column">
                    <wp:posOffset>0</wp:posOffset>
                  </wp:positionH>
                  <wp:positionV relativeFrom="paragraph">
                    <wp:posOffset>0</wp:posOffset>
                  </wp:positionV>
                  <wp:extent cx="19050" cy="183515"/>
                  <wp:effectExtent l="0" t="0" r="0" b="0"/>
                  <wp:wrapNone/>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8176" behindDoc="0" locked="0" layoutInCell="1" allowOverlap="1" wp14:anchorId="2C613B6E" wp14:editId="44543093">
                  <wp:simplePos x="0" y="0"/>
                  <wp:positionH relativeFrom="column">
                    <wp:posOffset>0</wp:posOffset>
                  </wp:positionH>
                  <wp:positionV relativeFrom="paragraph">
                    <wp:posOffset>0</wp:posOffset>
                  </wp:positionV>
                  <wp:extent cx="19050" cy="183515"/>
                  <wp:effectExtent l="0" t="0" r="0" b="0"/>
                  <wp:wrapNone/>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699200" behindDoc="0" locked="0" layoutInCell="1" allowOverlap="1" wp14:anchorId="2931B478" wp14:editId="2ACA4D9C">
                  <wp:simplePos x="0" y="0"/>
                  <wp:positionH relativeFrom="column">
                    <wp:posOffset>0</wp:posOffset>
                  </wp:positionH>
                  <wp:positionV relativeFrom="paragraph">
                    <wp:posOffset>0</wp:posOffset>
                  </wp:positionV>
                  <wp:extent cx="19050" cy="183515"/>
                  <wp:effectExtent l="0" t="0" r="0" b="0"/>
                  <wp:wrapNone/>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0224" behindDoc="0" locked="0" layoutInCell="1" allowOverlap="1" wp14:anchorId="72E51A56" wp14:editId="6B3BA3D8">
                  <wp:simplePos x="0" y="0"/>
                  <wp:positionH relativeFrom="column">
                    <wp:posOffset>0</wp:posOffset>
                  </wp:positionH>
                  <wp:positionV relativeFrom="paragraph">
                    <wp:posOffset>0</wp:posOffset>
                  </wp:positionV>
                  <wp:extent cx="19050" cy="183515"/>
                  <wp:effectExtent l="0" t="0" r="0" b="0"/>
                  <wp:wrapNone/>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1248" behindDoc="0" locked="0" layoutInCell="1" allowOverlap="1" wp14:anchorId="5A303EAA" wp14:editId="77673E68">
                  <wp:simplePos x="0" y="0"/>
                  <wp:positionH relativeFrom="column">
                    <wp:posOffset>0</wp:posOffset>
                  </wp:positionH>
                  <wp:positionV relativeFrom="paragraph">
                    <wp:posOffset>0</wp:posOffset>
                  </wp:positionV>
                  <wp:extent cx="19050" cy="183515"/>
                  <wp:effectExtent l="0" t="0" r="0" b="0"/>
                  <wp:wrapNone/>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2272" behindDoc="0" locked="0" layoutInCell="1" allowOverlap="1" wp14:anchorId="07E0EF7B" wp14:editId="074F5605">
                  <wp:simplePos x="0" y="0"/>
                  <wp:positionH relativeFrom="column">
                    <wp:posOffset>0</wp:posOffset>
                  </wp:positionH>
                  <wp:positionV relativeFrom="paragraph">
                    <wp:posOffset>0</wp:posOffset>
                  </wp:positionV>
                  <wp:extent cx="19050" cy="183515"/>
                  <wp:effectExtent l="0" t="0" r="0" b="0"/>
                  <wp:wrapNone/>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3296" behindDoc="0" locked="0" layoutInCell="1" allowOverlap="1" wp14:anchorId="5B4FEE7D" wp14:editId="37B8F035">
                  <wp:simplePos x="0" y="0"/>
                  <wp:positionH relativeFrom="column">
                    <wp:posOffset>0</wp:posOffset>
                  </wp:positionH>
                  <wp:positionV relativeFrom="paragraph">
                    <wp:posOffset>0</wp:posOffset>
                  </wp:positionV>
                  <wp:extent cx="19050" cy="183515"/>
                  <wp:effectExtent l="0" t="0" r="0" b="0"/>
                  <wp:wrapNone/>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4320" behindDoc="0" locked="0" layoutInCell="1" allowOverlap="1" wp14:anchorId="247D2314" wp14:editId="76475A20">
                  <wp:simplePos x="0" y="0"/>
                  <wp:positionH relativeFrom="column">
                    <wp:posOffset>0</wp:posOffset>
                  </wp:positionH>
                  <wp:positionV relativeFrom="paragraph">
                    <wp:posOffset>0</wp:posOffset>
                  </wp:positionV>
                  <wp:extent cx="19050" cy="183515"/>
                  <wp:effectExtent l="0" t="0" r="0" b="0"/>
                  <wp:wrapNone/>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5344" behindDoc="0" locked="0" layoutInCell="1" allowOverlap="1" wp14:anchorId="6FB77ECB" wp14:editId="760AB8F5">
                  <wp:simplePos x="0" y="0"/>
                  <wp:positionH relativeFrom="column">
                    <wp:posOffset>0</wp:posOffset>
                  </wp:positionH>
                  <wp:positionV relativeFrom="paragraph">
                    <wp:posOffset>0</wp:posOffset>
                  </wp:positionV>
                  <wp:extent cx="19050" cy="183515"/>
                  <wp:effectExtent l="0" t="0" r="0" b="0"/>
                  <wp:wrapNone/>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6368" behindDoc="0" locked="0" layoutInCell="1" allowOverlap="1" wp14:anchorId="6D882B5A" wp14:editId="2A1307F5">
                  <wp:simplePos x="0" y="0"/>
                  <wp:positionH relativeFrom="column">
                    <wp:posOffset>0</wp:posOffset>
                  </wp:positionH>
                  <wp:positionV relativeFrom="paragraph">
                    <wp:posOffset>0</wp:posOffset>
                  </wp:positionV>
                  <wp:extent cx="19050" cy="183515"/>
                  <wp:effectExtent l="0" t="0" r="0" b="0"/>
                  <wp:wrapNone/>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7392" behindDoc="0" locked="0" layoutInCell="1" allowOverlap="1" wp14:anchorId="1BF41468" wp14:editId="459A3684">
                  <wp:simplePos x="0" y="0"/>
                  <wp:positionH relativeFrom="column">
                    <wp:posOffset>0</wp:posOffset>
                  </wp:positionH>
                  <wp:positionV relativeFrom="paragraph">
                    <wp:posOffset>0</wp:posOffset>
                  </wp:positionV>
                  <wp:extent cx="19050" cy="183515"/>
                  <wp:effectExtent l="0" t="0" r="0" b="0"/>
                  <wp:wrapNone/>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bidi="ar"/>
              </w:rPr>
              <w:t>35cm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E3F18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B603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ABA43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6CAB68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7D6DA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1E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47" w:type="pct"/>
            <w:tcBorders>
              <w:top w:val="single" w:sz="4" w:space="0" w:color="auto"/>
              <w:left w:val="nil"/>
              <w:bottom w:val="single" w:sz="4" w:space="0" w:color="auto"/>
              <w:right w:val="single" w:sz="4" w:space="0" w:color="auto"/>
            </w:tcBorders>
            <w:shd w:val="clear" w:color="auto" w:fill="auto"/>
            <w:vAlign w:val="center"/>
          </w:tcPr>
          <w:p w14:paraId="74B21F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05DC1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3103990001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7C360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电话听筒曲线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7D5D777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飞利浦、海乐、Bejoy</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BCFE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8302C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0F1E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3618D9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725CA04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5879E3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E574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47" w:type="pct"/>
            <w:tcBorders>
              <w:top w:val="single" w:sz="4" w:space="0" w:color="auto"/>
              <w:left w:val="nil"/>
              <w:bottom w:val="single" w:sz="4" w:space="0" w:color="auto"/>
              <w:right w:val="single" w:sz="4" w:space="0" w:color="auto"/>
            </w:tcBorders>
            <w:shd w:val="clear" w:color="auto" w:fill="auto"/>
            <w:vAlign w:val="center"/>
          </w:tcPr>
          <w:p w14:paraId="21AE10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CBC8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3110020007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7DC5D1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光跳纤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90C430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6738D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FC-SC,15米/根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0C19A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D41B5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CD602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4937320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FD73B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ECDBC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47" w:type="pct"/>
            <w:tcBorders>
              <w:top w:val="single" w:sz="4" w:space="0" w:color="auto"/>
              <w:left w:val="nil"/>
              <w:bottom w:val="single" w:sz="4" w:space="0" w:color="auto"/>
              <w:right w:val="single" w:sz="4" w:space="0" w:color="auto"/>
            </w:tcBorders>
            <w:shd w:val="clear" w:color="auto" w:fill="auto"/>
            <w:vAlign w:val="center"/>
          </w:tcPr>
          <w:p w14:paraId="55C3C6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B02D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3110020008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4BC8AA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光跳纤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C36D5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EAE26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FC-LC,15米/根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FC730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D5C1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75D58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630FD22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0C861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4CF5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47" w:type="pct"/>
            <w:tcBorders>
              <w:top w:val="single" w:sz="4" w:space="0" w:color="auto"/>
              <w:left w:val="nil"/>
              <w:bottom w:val="single" w:sz="4" w:space="0" w:color="auto"/>
              <w:right w:val="single" w:sz="4" w:space="0" w:color="auto"/>
            </w:tcBorders>
            <w:shd w:val="clear" w:color="auto" w:fill="auto"/>
            <w:vAlign w:val="center"/>
          </w:tcPr>
          <w:p w14:paraId="11787D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6FB6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3110020009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6BFF8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光跳纤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D9AA43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09BC2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LC-LC.5米/根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8F075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419DF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6FA359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68B9054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61C59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808E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47" w:type="pct"/>
            <w:tcBorders>
              <w:top w:val="single" w:sz="4" w:space="0" w:color="auto"/>
              <w:left w:val="nil"/>
              <w:bottom w:val="single" w:sz="4" w:space="0" w:color="auto"/>
              <w:right w:val="single" w:sz="4" w:space="0" w:color="auto"/>
            </w:tcBorders>
            <w:shd w:val="clear" w:color="auto" w:fill="auto"/>
            <w:vAlign w:val="center"/>
          </w:tcPr>
          <w:p w14:paraId="52F3FB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F72A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3110020010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49323C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光跳纤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7351FD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C12A8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FC-FC,10米/根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CCE3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9477A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642D0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0C56DCD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FC8BE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E539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47" w:type="pct"/>
            <w:tcBorders>
              <w:top w:val="single" w:sz="4" w:space="0" w:color="auto"/>
              <w:left w:val="nil"/>
              <w:bottom w:val="single" w:sz="4" w:space="0" w:color="auto"/>
              <w:right w:val="single" w:sz="4" w:space="0" w:color="auto"/>
            </w:tcBorders>
            <w:shd w:val="clear" w:color="auto" w:fill="auto"/>
            <w:vAlign w:val="center"/>
          </w:tcPr>
          <w:p w14:paraId="24E527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3403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4301020081</w:t>
            </w:r>
          </w:p>
        </w:tc>
        <w:tc>
          <w:tcPr>
            <w:tcW w:w="467" w:type="pct"/>
            <w:tcBorders>
              <w:top w:val="single" w:sz="4" w:space="0" w:color="auto"/>
              <w:left w:val="nil"/>
              <w:bottom w:val="single" w:sz="4" w:space="0" w:color="auto"/>
              <w:right w:val="single" w:sz="4" w:space="0" w:color="auto"/>
            </w:tcBorders>
            <w:shd w:val="clear" w:color="auto" w:fill="auto"/>
            <w:vAlign w:val="center"/>
          </w:tcPr>
          <w:p w14:paraId="1487F7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UPVC管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F35EB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28C58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De50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2CB61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75361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44D186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532413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CD9E65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A9034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47" w:type="pct"/>
            <w:tcBorders>
              <w:top w:val="single" w:sz="4" w:space="0" w:color="auto"/>
              <w:left w:val="nil"/>
              <w:bottom w:val="single" w:sz="4" w:space="0" w:color="auto"/>
              <w:right w:val="single" w:sz="4" w:space="0" w:color="auto"/>
            </w:tcBorders>
            <w:shd w:val="clear" w:color="auto" w:fill="auto"/>
            <w:vAlign w:val="center"/>
          </w:tcPr>
          <w:p w14:paraId="393DB7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B3C4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4301020093</w:t>
            </w:r>
          </w:p>
        </w:tc>
        <w:tc>
          <w:tcPr>
            <w:tcW w:w="467" w:type="pct"/>
            <w:tcBorders>
              <w:top w:val="single" w:sz="4" w:space="0" w:color="auto"/>
              <w:left w:val="nil"/>
              <w:bottom w:val="single" w:sz="4" w:space="0" w:color="auto"/>
              <w:right w:val="single" w:sz="4" w:space="0" w:color="auto"/>
            </w:tcBorders>
            <w:shd w:val="clear" w:color="auto" w:fill="auto"/>
            <w:vAlign w:val="center"/>
          </w:tcPr>
          <w:p w14:paraId="7E9914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对丝接头（孔口管）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51BAE08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浙江省玉环双红旗阀门有限公司、山东逸都环保科技有限公司、北新建材 集团有限公司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437C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DN50（2寸）</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0900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与管片注浆孔配套</w:t>
            </w:r>
          </w:p>
        </w:tc>
        <w:tc>
          <w:tcPr>
            <w:tcW w:w="229" w:type="pct"/>
            <w:tcBorders>
              <w:top w:val="single" w:sz="4" w:space="0" w:color="auto"/>
              <w:left w:val="nil"/>
              <w:bottom w:val="single" w:sz="4" w:space="0" w:color="auto"/>
              <w:right w:val="single" w:sz="4" w:space="0" w:color="auto"/>
            </w:tcBorders>
            <w:shd w:val="clear" w:color="auto" w:fill="auto"/>
            <w:vAlign w:val="center"/>
          </w:tcPr>
          <w:p w14:paraId="5D698E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59B33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14 </w:t>
            </w:r>
          </w:p>
        </w:tc>
        <w:tc>
          <w:tcPr>
            <w:tcW w:w="274" w:type="pct"/>
            <w:tcBorders>
              <w:top w:val="single" w:sz="4" w:space="0" w:color="auto"/>
              <w:left w:val="nil"/>
              <w:bottom w:val="single" w:sz="4" w:space="0" w:color="auto"/>
              <w:right w:val="single" w:sz="4" w:space="0" w:color="auto"/>
            </w:tcBorders>
            <w:shd w:val="clear" w:color="auto" w:fill="auto"/>
            <w:vAlign w:val="center"/>
          </w:tcPr>
          <w:p w14:paraId="1E1BD57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544BA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6762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47" w:type="pct"/>
            <w:tcBorders>
              <w:top w:val="single" w:sz="4" w:space="0" w:color="auto"/>
              <w:left w:val="nil"/>
              <w:bottom w:val="single" w:sz="4" w:space="0" w:color="auto"/>
              <w:right w:val="single" w:sz="4" w:space="0" w:color="auto"/>
            </w:tcBorders>
            <w:shd w:val="clear" w:color="auto" w:fill="auto"/>
            <w:vAlign w:val="center"/>
          </w:tcPr>
          <w:p w14:paraId="1F3474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A5E9F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6104130001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B27BE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移动硬盘</w:t>
            </w:r>
          </w:p>
        </w:tc>
        <w:tc>
          <w:tcPr>
            <w:tcW w:w="693" w:type="pct"/>
            <w:tcBorders>
              <w:top w:val="single" w:sz="4" w:space="0" w:color="auto"/>
              <w:left w:val="nil"/>
              <w:bottom w:val="single" w:sz="4" w:space="0" w:color="auto"/>
              <w:right w:val="single" w:sz="4" w:space="0" w:color="auto"/>
            </w:tcBorders>
            <w:shd w:val="clear" w:color="auto" w:fill="auto"/>
            <w:vAlign w:val="center"/>
          </w:tcPr>
          <w:p w14:paraId="1ECC861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东芝、三星、西部数据</w:t>
            </w:r>
          </w:p>
        </w:tc>
        <w:tc>
          <w:tcPr>
            <w:tcW w:w="1004" w:type="pct"/>
            <w:tcBorders>
              <w:top w:val="single" w:sz="4" w:space="0" w:color="auto"/>
              <w:left w:val="nil"/>
              <w:bottom w:val="single" w:sz="4" w:space="0" w:color="auto"/>
              <w:right w:val="single" w:sz="4" w:space="0" w:color="auto"/>
            </w:tcBorders>
            <w:shd w:val="clear" w:color="auto" w:fill="auto"/>
            <w:vAlign w:val="center"/>
          </w:tcPr>
          <w:p w14:paraId="2740F3C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1062" w:type="pct"/>
            <w:tcBorders>
              <w:top w:val="single" w:sz="4" w:space="0" w:color="auto"/>
              <w:left w:val="nil"/>
              <w:bottom w:val="single" w:sz="4" w:space="0" w:color="auto"/>
              <w:right w:val="single" w:sz="4" w:space="0" w:color="auto"/>
            </w:tcBorders>
            <w:shd w:val="clear" w:color="auto" w:fill="auto"/>
            <w:vAlign w:val="center"/>
          </w:tcPr>
          <w:p w14:paraId="01D3EC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1TB USB3.0 移动硬盘   兼容Mac</w:t>
            </w:r>
          </w:p>
        </w:tc>
        <w:tc>
          <w:tcPr>
            <w:tcW w:w="229" w:type="pct"/>
            <w:tcBorders>
              <w:top w:val="single" w:sz="4" w:space="0" w:color="auto"/>
              <w:left w:val="nil"/>
              <w:bottom w:val="single" w:sz="4" w:space="0" w:color="auto"/>
              <w:right w:val="single" w:sz="4" w:space="0" w:color="auto"/>
            </w:tcBorders>
            <w:shd w:val="clear" w:color="auto" w:fill="auto"/>
            <w:vAlign w:val="center"/>
          </w:tcPr>
          <w:p w14:paraId="3A3655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台</w:t>
            </w:r>
          </w:p>
        </w:tc>
        <w:tc>
          <w:tcPr>
            <w:tcW w:w="271" w:type="pct"/>
            <w:tcBorders>
              <w:top w:val="single" w:sz="4" w:space="0" w:color="auto"/>
              <w:left w:val="nil"/>
              <w:bottom w:val="single" w:sz="4" w:space="0" w:color="auto"/>
              <w:right w:val="single" w:sz="4" w:space="0" w:color="auto"/>
            </w:tcBorders>
            <w:shd w:val="clear" w:color="auto" w:fill="auto"/>
            <w:vAlign w:val="center"/>
          </w:tcPr>
          <w:p w14:paraId="517C3D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26426CC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599B9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E686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47" w:type="pct"/>
            <w:tcBorders>
              <w:top w:val="single" w:sz="4" w:space="0" w:color="auto"/>
              <w:left w:val="nil"/>
              <w:bottom w:val="single" w:sz="4" w:space="0" w:color="auto"/>
              <w:right w:val="single" w:sz="4" w:space="0" w:color="auto"/>
            </w:tcBorders>
            <w:shd w:val="clear" w:color="auto" w:fill="auto"/>
            <w:vAlign w:val="center"/>
          </w:tcPr>
          <w:p w14:paraId="77BA38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E1161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6104130002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3BD7BA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USB分线器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5E19E8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中云智创/绿联/山泽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EF20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4口</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C5C01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F6685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3B1594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 </w:t>
            </w:r>
          </w:p>
        </w:tc>
        <w:tc>
          <w:tcPr>
            <w:tcW w:w="274" w:type="pct"/>
            <w:tcBorders>
              <w:top w:val="single" w:sz="4" w:space="0" w:color="auto"/>
              <w:left w:val="nil"/>
              <w:bottom w:val="single" w:sz="4" w:space="0" w:color="auto"/>
              <w:right w:val="single" w:sz="4" w:space="0" w:color="auto"/>
            </w:tcBorders>
            <w:shd w:val="clear" w:color="auto" w:fill="auto"/>
            <w:vAlign w:val="center"/>
          </w:tcPr>
          <w:p w14:paraId="45F37E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22FC1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B311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47" w:type="pct"/>
            <w:tcBorders>
              <w:top w:val="single" w:sz="4" w:space="0" w:color="auto"/>
              <w:left w:val="nil"/>
              <w:bottom w:val="single" w:sz="4" w:space="0" w:color="auto"/>
              <w:right w:val="single" w:sz="4" w:space="0" w:color="auto"/>
            </w:tcBorders>
            <w:shd w:val="clear" w:color="auto" w:fill="auto"/>
            <w:vAlign w:val="center"/>
          </w:tcPr>
          <w:p w14:paraId="09AC87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ADEC3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6104130004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0EF57DA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移动存储设备（硬盘）</w:t>
            </w:r>
          </w:p>
        </w:tc>
        <w:tc>
          <w:tcPr>
            <w:tcW w:w="693" w:type="pct"/>
            <w:tcBorders>
              <w:top w:val="single" w:sz="4" w:space="0" w:color="auto"/>
              <w:left w:val="nil"/>
              <w:bottom w:val="single" w:sz="4" w:space="0" w:color="auto"/>
              <w:right w:val="single" w:sz="4" w:space="0" w:color="auto"/>
            </w:tcBorders>
            <w:shd w:val="clear" w:color="auto" w:fill="auto"/>
            <w:vAlign w:val="center"/>
          </w:tcPr>
          <w:p w14:paraId="7AE2AF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东芝、希捷、西部数据</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75E1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容量：1T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629D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便携加密TypeC接口手机电脑两用外接PSSD固态硬盘1TB 读速550m/s</w:t>
            </w:r>
          </w:p>
        </w:tc>
        <w:tc>
          <w:tcPr>
            <w:tcW w:w="229" w:type="pct"/>
            <w:tcBorders>
              <w:top w:val="single" w:sz="4" w:space="0" w:color="auto"/>
              <w:left w:val="nil"/>
              <w:bottom w:val="single" w:sz="4" w:space="0" w:color="auto"/>
              <w:right w:val="single" w:sz="4" w:space="0" w:color="auto"/>
            </w:tcBorders>
            <w:shd w:val="clear" w:color="auto" w:fill="auto"/>
            <w:vAlign w:val="center"/>
          </w:tcPr>
          <w:p w14:paraId="402EEF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9F74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74730A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1C2FEA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2DF4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w:t>
            </w:r>
          </w:p>
        </w:tc>
        <w:tc>
          <w:tcPr>
            <w:tcW w:w="247" w:type="pct"/>
            <w:tcBorders>
              <w:top w:val="single" w:sz="4" w:space="0" w:color="auto"/>
              <w:left w:val="nil"/>
              <w:bottom w:val="single" w:sz="4" w:space="0" w:color="auto"/>
              <w:right w:val="single" w:sz="4" w:space="0" w:color="auto"/>
            </w:tcBorders>
            <w:shd w:val="clear" w:color="auto" w:fill="auto"/>
            <w:vAlign w:val="center"/>
          </w:tcPr>
          <w:p w14:paraId="1C15D6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D043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6104130005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2CC6FE4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移动存储设备（U盘）</w:t>
            </w:r>
          </w:p>
        </w:tc>
        <w:tc>
          <w:tcPr>
            <w:tcW w:w="693" w:type="pct"/>
            <w:tcBorders>
              <w:top w:val="single" w:sz="4" w:space="0" w:color="auto"/>
              <w:left w:val="nil"/>
              <w:bottom w:val="single" w:sz="4" w:space="0" w:color="auto"/>
              <w:right w:val="single" w:sz="4" w:space="0" w:color="auto"/>
            </w:tcBorders>
            <w:shd w:val="clear" w:color="auto" w:fill="auto"/>
            <w:vAlign w:val="center"/>
          </w:tcPr>
          <w:p w14:paraId="691495B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金士顿、爱国者、闪迪</w:t>
            </w:r>
          </w:p>
        </w:tc>
        <w:tc>
          <w:tcPr>
            <w:tcW w:w="1004" w:type="pct"/>
            <w:tcBorders>
              <w:top w:val="single" w:sz="4" w:space="0" w:color="auto"/>
              <w:left w:val="nil"/>
              <w:bottom w:val="single" w:sz="4" w:space="0" w:color="auto"/>
              <w:right w:val="single" w:sz="4" w:space="0" w:color="auto"/>
            </w:tcBorders>
            <w:shd w:val="clear" w:color="auto" w:fill="auto"/>
            <w:vAlign w:val="center"/>
          </w:tcPr>
          <w:p w14:paraId="55C198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容量：4G</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07379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EC5C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0B1AA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AE0EBC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2AAE6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B004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w:t>
            </w:r>
          </w:p>
        </w:tc>
        <w:tc>
          <w:tcPr>
            <w:tcW w:w="247" w:type="pct"/>
            <w:tcBorders>
              <w:top w:val="single" w:sz="4" w:space="0" w:color="auto"/>
              <w:left w:val="nil"/>
              <w:bottom w:val="single" w:sz="4" w:space="0" w:color="auto"/>
              <w:right w:val="single" w:sz="4" w:space="0" w:color="auto"/>
            </w:tcBorders>
            <w:shd w:val="clear" w:color="auto" w:fill="auto"/>
            <w:vAlign w:val="center"/>
          </w:tcPr>
          <w:p w14:paraId="1BB1B5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B8236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6104130006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1D6840B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移动存储设备（U盘）</w:t>
            </w:r>
          </w:p>
        </w:tc>
        <w:tc>
          <w:tcPr>
            <w:tcW w:w="693" w:type="pct"/>
            <w:tcBorders>
              <w:top w:val="single" w:sz="4" w:space="0" w:color="auto"/>
              <w:left w:val="nil"/>
              <w:bottom w:val="single" w:sz="4" w:space="0" w:color="auto"/>
              <w:right w:val="single" w:sz="4" w:space="0" w:color="auto"/>
            </w:tcBorders>
            <w:shd w:val="clear" w:color="auto" w:fill="auto"/>
            <w:vAlign w:val="center"/>
          </w:tcPr>
          <w:p w14:paraId="4386A16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金士顿、爱国者、闪迪</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EB34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容量：64G</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4BE54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AA7C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2D9D5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09DB17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9204D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70E8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w:t>
            </w:r>
          </w:p>
        </w:tc>
        <w:tc>
          <w:tcPr>
            <w:tcW w:w="247" w:type="pct"/>
            <w:tcBorders>
              <w:top w:val="single" w:sz="4" w:space="0" w:color="auto"/>
              <w:left w:val="nil"/>
              <w:bottom w:val="single" w:sz="4" w:space="0" w:color="auto"/>
              <w:right w:val="single" w:sz="4" w:space="0" w:color="auto"/>
            </w:tcBorders>
            <w:shd w:val="clear" w:color="auto" w:fill="auto"/>
            <w:vAlign w:val="center"/>
          </w:tcPr>
          <w:p w14:paraId="23831D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147A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4A60EB5"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扁圆头铆钉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318F0B1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佰瑞特、加耐特、劲功</w:t>
            </w:r>
          </w:p>
        </w:tc>
        <w:tc>
          <w:tcPr>
            <w:tcW w:w="1004" w:type="pct"/>
            <w:tcBorders>
              <w:top w:val="single" w:sz="4" w:space="0" w:color="auto"/>
              <w:left w:val="nil"/>
              <w:bottom w:val="single" w:sz="4" w:space="0" w:color="auto"/>
              <w:right w:val="single" w:sz="4" w:space="0" w:color="auto"/>
            </w:tcBorders>
            <w:shd w:val="clear" w:color="auto" w:fill="auto"/>
            <w:vAlign w:val="bottom"/>
          </w:tcPr>
          <w:p w14:paraId="57A993A6" w14:textId="77777777" w:rsidR="00E11C9D" w:rsidRPr="00A23491" w:rsidRDefault="00E11C9D" w:rsidP="00696980">
            <w:pPr>
              <w:widowControl/>
              <w:adjustRightInd w:val="0"/>
              <w:snapToGrid w:val="0"/>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GB/T871-1986，M4*6mm，碳钢镀锌，100个/包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9231C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68C7D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6B3B7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079956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19D470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CFD5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47" w:type="pct"/>
            <w:tcBorders>
              <w:top w:val="single" w:sz="4" w:space="0" w:color="auto"/>
              <w:left w:val="nil"/>
              <w:bottom w:val="single" w:sz="4" w:space="0" w:color="auto"/>
              <w:right w:val="single" w:sz="4" w:space="0" w:color="auto"/>
            </w:tcBorders>
            <w:shd w:val="clear" w:color="auto" w:fill="auto"/>
            <w:vAlign w:val="center"/>
          </w:tcPr>
          <w:p w14:paraId="6C3DF7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3F45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36551BF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开口型扁圆头</w:t>
            </w:r>
            <w:r w:rsidRPr="00A23491">
              <w:rPr>
                <w:rFonts w:ascii="宋体" w:hAnsi="宋体" w:cs="宋体" w:hint="eastAsia"/>
                <w:sz w:val="18"/>
                <w:szCs w:val="18"/>
                <w:lang w:eastAsia="zh-CN" w:bidi="ar"/>
              </w:rPr>
              <w:lastRenderedPageBreak/>
              <w:t>抽芯铆钉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7A1E8D0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lastRenderedPageBreak/>
              <w:t>佰瑞特、加耐特、劲功</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1505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12618-1990，M4*27mm，铝制，100个/包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73B19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71A4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DD236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449274F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AE331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B991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w:t>
            </w:r>
          </w:p>
        </w:tc>
        <w:tc>
          <w:tcPr>
            <w:tcW w:w="247" w:type="pct"/>
            <w:tcBorders>
              <w:top w:val="single" w:sz="4" w:space="0" w:color="auto"/>
              <w:left w:val="nil"/>
              <w:bottom w:val="single" w:sz="4" w:space="0" w:color="auto"/>
              <w:right w:val="single" w:sz="4" w:space="0" w:color="auto"/>
            </w:tcBorders>
            <w:shd w:val="clear" w:color="auto" w:fill="auto"/>
            <w:vAlign w:val="center"/>
          </w:tcPr>
          <w:p w14:paraId="6F189E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8F3A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77C6883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开口型扁圆头抽芯铆钉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16659BE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佰瑞特、加耐特、劲功</w:t>
            </w:r>
          </w:p>
        </w:tc>
        <w:tc>
          <w:tcPr>
            <w:tcW w:w="1004" w:type="pct"/>
            <w:tcBorders>
              <w:top w:val="single" w:sz="4" w:space="0" w:color="auto"/>
              <w:left w:val="nil"/>
              <w:bottom w:val="single" w:sz="4" w:space="0" w:color="auto"/>
              <w:right w:val="single" w:sz="4" w:space="0" w:color="auto"/>
            </w:tcBorders>
            <w:shd w:val="clear" w:color="auto" w:fill="auto"/>
            <w:vAlign w:val="center"/>
          </w:tcPr>
          <w:p w14:paraId="5319A2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12618-1990，M4*27mm，铝制，100个/包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88CA0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FBA4F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97C17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489AFB7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790ECC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EBB7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w:t>
            </w:r>
          </w:p>
        </w:tc>
        <w:tc>
          <w:tcPr>
            <w:tcW w:w="247" w:type="pct"/>
            <w:tcBorders>
              <w:top w:val="single" w:sz="4" w:space="0" w:color="auto"/>
              <w:left w:val="nil"/>
              <w:bottom w:val="single" w:sz="4" w:space="0" w:color="auto"/>
              <w:right w:val="single" w:sz="4" w:space="0" w:color="auto"/>
            </w:tcBorders>
            <w:shd w:val="clear" w:color="auto" w:fill="auto"/>
            <w:vAlign w:val="center"/>
          </w:tcPr>
          <w:p w14:paraId="0AE8AC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4117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2B411F1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外六角头法兰自攻螺钉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7C52B6A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C371EA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ISO 10509-1992，M3.5*18mm，配钻尾，镀锌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A0E19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BFB12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9FA19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ABF4A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B71586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D801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47" w:type="pct"/>
            <w:tcBorders>
              <w:top w:val="single" w:sz="4" w:space="0" w:color="auto"/>
              <w:left w:val="nil"/>
              <w:bottom w:val="single" w:sz="4" w:space="0" w:color="auto"/>
              <w:right w:val="single" w:sz="4" w:space="0" w:color="auto"/>
            </w:tcBorders>
            <w:shd w:val="clear" w:color="auto" w:fill="auto"/>
            <w:vAlign w:val="center"/>
          </w:tcPr>
          <w:p w14:paraId="42C922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94462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0F93DF4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外六角头法兰自攻螺钉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36E9CE6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2A0524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ISO 10509-1992，M4.2*38mm，配钻尾，镀锌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81809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2E81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D20C1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CBE4BD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0533E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58DE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w:t>
            </w:r>
          </w:p>
        </w:tc>
        <w:tc>
          <w:tcPr>
            <w:tcW w:w="247" w:type="pct"/>
            <w:tcBorders>
              <w:top w:val="single" w:sz="4" w:space="0" w:color="auto"/>
              <w:left w:val="nil"/>
              <w:bottom w:val="single" w:sz="4" w:space="0" w:color="auto"/>
              <w:right w:val="single" w:sz="4" w:space="0" w:color="auto"/>
            </w:tcBorders>
            <w:shd w:val="clear" w:color="auto" w:fill="auto"/>
            <w:vAlign w:val="center"/>
          </w:tcPr>
          <w:p w14:paraId="1A6B1C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2F69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27E5B7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32C3881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1248AE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819-1985，M5*14mm，304不锈钢A2-70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6C7CE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1FFFD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4B7E2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D74A5B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4AF97D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A596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47" w:type="pct"/>
            <w:tcBorders>
              <w:top w:val="single" w:sz="4" w:space="0" w:color="auto"/>
              <w:left w:val="nil"/>
              <w:bottom w:val="single" w:sz="4" w:space="0" w:color="auto"/>
              <w:right w:val="single" w:sz="4" w:space="0" w:color="auto"/>
            </w:tcBorders>
            <w:shd w:val="clear" w:color="auto" w:fill="auto"/>
            <w:vAlign w:val="center"/>
          </w:tcPr>
          <w:p w14:paraId="4C7F84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315C2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04C8EF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2B8C95D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4B5C78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819-1985，M5*20mm，304不锈钢A2-70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88815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0D716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696D1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FD263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3A0956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6021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w:t>
            </w:r>
          </w:p>
        </w:tc>
        <w:tc>
          <w:tcPr>
            <w:tcW w:w="247" w:type="pct"/>
            <w:tcBorders>
              <w:top w:val="single" w:sz="4" w:space="0" w:color="auto"/>
              <w:left w:val="nil"/>
              <w:bottom w:val="single" w:sz="4" w:space="0" w:color="auto"/>
              <w:right w:val="single" w:sz="4" w:space="0" w:color="auto"/>
            </w:tcBorders>
            <w:shd w:val="clear" w:color="auto" w:fill="auto"/>
            <w:vAlign w:val="center"/>
          </w:tcPr>
          <w:p w14:paraId="05F570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ECA5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89AA6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7FDFDEC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73B8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4.8级 GB/T 819.1-2016，M5*25mm，碳钢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8BA8A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D309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731C1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AD1F49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8F71C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9151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w:t>
            </w:r>
          </w:p>
        </w:tc>
        <w:tc>
          <w:tcPr>
            <w:tcW w:w="247" w:type="pct"/>
            <w:tcBorders>
              <w:top w:val="single" w:sz="4" w:space="0" w:color="auto"/>
              <w:left w:val="nil"/>
              <w:bottom w:val="single" w:sz="4" w:space="0" w:color="auto"/>
              <w:right w:val="single" w:sz="4" w:space="0" w:color="auto"/>
            </w:tcBorders>
            <w:shd w:val="clear" w:color="auto" w:fill="auto"/>
            <w:vAlign w:val="center"/>
          </w:tcPr>
          <w:p w14:paraId="6BEA28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12C5B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6DBF10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55E1026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2739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846-1985，M4*10mm，304不锈钢A2-70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D4353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B0B49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AFDE3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907713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BA001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30C79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w:t>
            </w:r>
          </w:p>
        </w:tc>
        <w:tc>
          <w:tcPr>
            <w:tcW w:w="247" w:type="pct"/>
            <w:tcBorders>
              <w:top w:val="single" w:sz="4" w:space="0" w:color="auto"/>
              <w:left w:val="nil"/>
              <w:bottom w:val="single" w:sz="4" w:space="0" w:color="auto"/>
              <w:right w:val="single" w:sz="4" w:space="0" w:color="auto"/>
            </w:tcBorders>
            <w:shd w:val="clear" w:color="auto" w:fill="auto"/>
            <w:vAlign w:val="center"/>
          </w:tcPr>
          <w:p w14:paraId="70904D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AF8C3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6481DC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64E88C4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5A69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846-1985，M4*20mm，304不锈钢A2-70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8072C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DBF26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93265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D75CF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B7348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7088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w:t>
            </w:r>
          </w:p>
        </w:tc>
        <w:tc>
          <w:tcPr>
            <w:tcW w:w="247" w:type="pct"/>
            <w:tcBorders>
              <w:top w:val="single" w:sz="4" w:space="0" w:color="auto"/>
              <w:left w:val="nil"/>
              <w:bottom w:val="single" w:sz="4" w:space="0" w:color="auto"/>
              <w:right w:val="single" w:sz="4" w:space="0" w:color="auto"/>
            </w:tcBorders>
            <w:shd w:val="clear" w:color="auto" w:fill="auto"/>
            <w:vAlign w:val="center"/>
          </w:tcPr>
          <w:p w14:paraId="7C3C2C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B8643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8E64D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1648525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8CAE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846-1985，M4*32mm，304不锈钢A2-70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18C3F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82351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E0A87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4EED6E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A7890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6827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w:t>
            </w:r>
          </w:p>
        </w:tc>
        <w:tc>
          <w:tcPr>
            <w:tcW w:w="247" w:type="pct"/>
            <w:tcBorders>
              <w:top w:val="single" w:sz="4" w:space="0" w:color="auto"/>
              <w:left w:val="nil"/>
              <w:bottom w:val="single" w:sz="4" w:space="0" w:color="auto"/>
              <w:right w:val="single" w:sz="4" w:space="0" w:color="auto"/>
            </w:tcBorders>
            <w:shd w:val="clear" w:color="auto" w:fill="auto"/>
            <w:vAlign w:val="center"/>
          </w:tcPr>
          <w:p w14:paraId="6AB55D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E1D5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4BACA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1CEB031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EE2E5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846-1985，M4*32mm，304不锈钢A2-70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93A58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42E6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997FC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6C9ED7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74163E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41B8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w:t>
            </w:r>
          </w:p>
        </w:tc>
        <w:tc>
          <w:tcPr>
            <w:tcW w:w="247" w:type="pct"/>
            <w:tcBorders>
              <w:top w:val="single" w:sz="4" w:space="0" w:color="auto"/>
              <w:left w:val="nil"/>
              <w:bottom w:val="single" w:sz="4" w:space="0" w:color="auto"/>
              <w:right w:val="single" w:sz="4" w:space="0" w:color="auto"/>
            </w:tcBorders>
            <w:shd w:val="clear" w:color="auto" w:fill="auto"/>
            <w:vAlign w:val="center"/>
          </w:tcPr>
          <w:p w14:paraId="05620E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DE4B9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6AAA5E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24E7995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F2F0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846-1985，M5*10mm，304不锈钢A2-70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F2108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71DB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908F9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863C9C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38DA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A2C2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w:t>
            </w:r>
          </w:p>
        </w:tc>
        <w:tc>
          <w:tcPr>
            <w:tcW w:w="247" w:type="pct"/>
            <w:tcBorders>
              <w:top w:val="single" w:sz="4" w:space="0" w:color="auto"/>
              <w:left w:val="nil"/>
              <w:bottom w:val="single" w:sz="4" w:space="0" w:color="auto"/>
              <w:right w:val="single" w:sz="4" w:space="0" w:color="auto"/>
            </w:tcBorders>
            <w:shd w:val="clear" w:color="auto" w:fill="auto"/>
            <w:vAlign w:val="center"/>
          </w:tcPr>
          <w:p w14:paraId="290AA9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91CC5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7FC0E7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268C804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20E5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846-1985，M5*18mm，304不锈钢A2-70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01E5B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7D6A4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07488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19F9C3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8F8B87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29D9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w:t>
            </w:r>
          </w:p>
        </w:tc>
        <w:tc>
          <w:tcPr>
            <w:tcW w:w="247" w:type="pct"/>
            <w:tcBorders>
              <w:top w:val="single" w:sz="4" w:space="0" w:color="auto"/>
              <w:left w:val="nil"/>
              <w:bottom w:val="single" w:sz="4" w:space="0" w:color="auto"/>
              <w:right w:val="single" w:sz="4" w:space="0" w:color="auto"/>
            </w:tcBorders>
            <w:shd w:val="clear" w:color="auto" w:fill="auto"/>
            <w:vAlign w:val="center"/>
          </w:tcPr>
          <w:p w14:paraId="2B8A7F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B46AC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615642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十字槽沉头自攻螺钉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45492CE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34BB6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846-1985，M5*25mm，304不锈钢A2-70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B3112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A6E3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77F3F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77A8FCD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AA9C6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C9B0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w:t>
            </w:r>
          </w:p>
        </w:tc>
        <w:tc>
          <w:tcPr>
            <w:tcW w:w="247" w:type="pct"/>
            <w:tcBorders>
              <w:top w:val="single" w:sz="4" w:space="0" w:color="auto"/>
              <w:left w:val="nil"/>
              <w:bottom w:val="single" w:sz="4" w:space="0" w:color="auto"/>
              <w:right w:val="single" w:sz="4" w:space="0" w:color="auto"/>
            </w:tcBorders>
            <w:shd w:val="clear" w:color="auto" w:fill="auto"/>
            <w:vAlign w:val="center"/>
          </w:tcPr>
          <w:p w14:paraId="1C9387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B0B2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2FCFC01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六角头带介钻尾自攻钉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5009424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佰瑞特、捷诺立、劲功</w:t>
            </w:r>
          </w:p>
        </w:tc>
        <w:tc>
          <w:tcPr>
            <w:tcW w:w="1004" w:type="pct"/>
            <w:tcBorders>
              <w:top w:val="single" w:sz="4" w:space="0" w:color="auto"/>
              <w:left w:val="nil"/>
              <w:bottom w:val="single" w:sz="4" w:space="0" w:color="auto"/>
              <w:right w:val="single" w:sz="4" w:space="0" w:color="auto"/>
            </w:tcBorders>
            <w:shd w:val="clear" w:color="auto" w:fill="auto"/>
            <w:vAlign w:val="center"/>
          </w:tcPr>
          <w:p w14:paraId="0E410E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15856.5-2002，M4.2*13mm，304不锈钢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D4AF3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A51BA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颗</w:t>
            </w:r>
          </w:p>
        </w:tc>
        <w:tc>
          <w:tcPr>
            <w:tcW w:w="271" w:type="pct"/>
            <w:tcBorders>
              <w:top w:val="single" w:sz="4" w:space="0" w:color="auto"/>
              <w:left w:val="nil"/>
              <w:bottom w:val="single" w:sz="4" w:space="0" w:color="auto"/>
              <w:right w:val="single" w:sz="4" w:space="0" w:color="auto"/>
            </w:tcBorders>
            <w:shd w:val="clear" w:color="auto" w:fill="auto"/>
            <w:vAlign w:val="center"/>
          </w:tcPr>
          <w:p w14:paraId="1C7ECA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71B697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EEABF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3FEE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47" w:type="pct"/>
            <w:tcBorders>
              <w:top w:val="single" w:sz="4" w:space="0" w:color="auto"/>
              <w:left w:val="nil"/>
              <w:bottom w:val="single" w:sz="4" w:space="0" w:color="auto"/>
              <w:right w:val="single" w:sz="4" w:space="0" w:color="auto"/>
            </w:tcBorders>
            <w:shd w:val="clear" w:color="auto" w:fill="auto"/>
            <w:vAlign w:val="center"/>
          </w:tcPr>
          <w:p w14:paraId="74A968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2045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4B09647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六角头带介钻尾自攻钉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425F58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佰瑞特、捷诺立、劲功</w:t>
            </w:r>
          </w:p>
        </w:tc>
        <w:tc>
          <w:tcPr>
            <w:tcW w:w="1004" w:type="pct"/>
            <w:tcBorders>
              <w:top w:val="single" w:sz="4" w:space="0" w:color="auto"/>
              <w:left w:val="nil"/>
              <w:bottom w:val="single" w:sz="4" w:space="0" w:color="auto"/>
              <w:right w:val="single" w:sz="4" w:space="0" w:color="auto"/>
            </w:tcBorders>
            <w:shd w:val="clear" w:color="auto" w:fill="auto"/>
            <w:vAlign w:val="center"/>
          </w:tcPr>
          <w:p w14:paraId="5ED721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 15856.5-2002，M4.2*25mm，304不锈钢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2A3AB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51C9D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颗</w:t>
            </w:r>
          </w:p>
        </w:tc>
        <w:tc>
          <w:tcPr>
            <w:tcW w:w="271" w:type="pct"/>
            <w:tcBorders>
              <w:top w:val="single" w:sz="4" w:space="0" w:color="auto"/>
              <w:left w:val="nil"/>
              <w:bottom w:val="single" w:sz="4" w:space="0" w:color="auto"/>
              <w:right w:val="single" w:sz="4" w:space="0" w:color="auto"/>
            </w:tcBorders>
            <w:shd w:val="clear" w:color="auto" w:fill="auto"/>
            <w:vAlign w:val="center"/>
          </w:tcPr>
          <w:p w14:paraId="25D922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5FA506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56DB0D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C194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w:t>
            </w:r>
          </w:p>
        </w:tc>
        <w:tc>
          <w:tcPr>
            <w:tcW w:w="247" w:type="pct"/>
            <w:tcBorders>
              <w:top w:val="single" w:sz="4" w:space="0" w:color="auto"/>
              <w:left w:val="nil"/>
              <w:bottom w:val="single" w:sz="4" w:space="0" w:color="auto"/>
              <w:right w:val="single" w:sz="4" w:space="0" w:color="auto"/>
            </w:tcBorders>
            <w:shd w:val="clear" w:color="auto" w:fill="auto"/>
            <w:vAlign w:val="center"/>
          </w:tcPr>
          <w:p w14:paraId="735894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34A9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6401010035</w:t>
            </w:r>
          </w:p>
        </w:tc>
        <w:tc>
          <w:tcPr>
            <w:tcW w:w="467" w:type="pct"/>
            <w:tcBorders>
              <w:top w:val="single" w:sz="4" w:space="0" w:color="auto"/>
              <w:left w:val="nil"/>
              <w:bottom w:val="single" w:sz="4" w:space="0" w:color="auto"/>
              <w:right w:val="single" w:sz="4" w:space="0" w:color="auto"/>
            </w:tcBorders>
            <w:shd w:val="clear" w:color="auto" w:fill="auto"/>
            <w:vAlign w:val="center"/>
          </w:tcPr>
          <w:p w14:paraId="07636A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水泥钉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0BF5C3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正泰、金环宇、希辉</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4A22B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通用类;2.0*30mm，直纹，1kg/盒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23C79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0AD9D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2F8B1A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067F1C4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092CE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2697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w:t>
            </w:r>
          </w:p>
        </w:tc>
        <w:tc>
          <w:tcPr>
            <w:tcW w:w="247" w:type="pct"/>
            <w:tcBorders>
              <w:top w:val="single" w:sz="4" w:space="0" w:color="auto"/>
              <w:left w:val="nil"/>
              <w:bottom w:val="single" w:sz="4" w:space="0" w:color="auto"/>
              <w:right w:val="single" w:sz="4" w:space="0" w:color="auto"/>
            </w:tcBorders>
            <w:shd w:val="clear" w:color="auto" w:fill="auto"/>
            <w:vAlign w:val="center"/>
          </w:tcPr>
          <w:p w14:paraId="1F8370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91B4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6401010035</w:t>
            </w:r>
          </w:p>
        </w:tc>
        <w:tc>
          <w:tcPr>
            <w:tcW w:w="467" w:type="pct"/>
            <w:tcBorders>
              <w:top w:val="single" w:sz="4" w:space="0" w:color="auto"/>
              <w:left w:val="nil"/>
              <w:bottom w:val="single" w:sz="4" w:space="0" w:color="auto"/>
              <w:right w:val="single" w:sz="4" w:space="0" w:color="auto"/>
            </w:tcBorders>
            <w:shd w:val="clear" w:color="auto" w:fill="auto"/>
            <w:vAlign w:val="center"/>
          </w:tcPr>
          <w:p w14:paraId="40BC28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水泥钉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0D7CEE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正泰、金环宇、希辉</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C6B81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通用类;2.0*30mm，直纹，1kg/盒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90BB4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16E18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07BDCB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w:t>
            </w:r>
          </w:p>
        </w:tc>
        <w:tc>
          <w:tcPr>
            <w:tcW w:w="274" w:type="pct"/>
            <w:tcBorders>
              <w:top w:val="single" w:sz="4" w:space="0" w:color="auto"/>
              <w:left w:val="nil"/>
              <w:bottom w:val="single" w:sz="4" w:space="0" w:color="auto"/>
              <w:right w:val="single" w:sz="4" w:space="0" w:color="auto"/>
            </w:tcBorders>
            <w:shd w:val="clear" w:color="auto" w:fill="auto"/>
            <w:vAlign w:val="center"/>
          </w:tcPr>
          <w:p w14:paraId="172964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56BDE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0D4A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33</w:t>
            </w:r>
          </w:p>
        </w:tc>
        <w:tc>
          <w:tcPr>
            <w:tcW w:w="247" w:type="pct"/>
            <w:tcBorders>
              <w:top w:val="single" w:sz="4" w:space="0" w:color="auto"/>
              <w:left w:val="nil"/>
              <w:bottom w:val="single" w:sz="4" w:space="0" w:color="auto"/>
              <w:right w:val="single" w:sz="4" w:space="0" w:color="auto"/>
            </w:tcBorders>
            <w:shd w:val="clear" w:color="auto" w:fill="auto"/>
            <w:vAlign w:val="center"/>
          </w:tcPr>
          <w:p w14:paraId="41E758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49E7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6401010046</w:t>
            </w:r>
          </w:p>
        </w:tc>
        <w:tc>
          <w:tcPr>
            <w:tcW w:w="467" w:type="pct"/>
            <w:tcBorders>
              <w:top w:val="single" w:sz="4" w:space="0" w:color="auto"/>
              <w:left w:val="nil"/>
              <w:bottom w:val="single" w:sz="4" w:space="0" w:color="auto"/>
              <w:right w:val="single" w:sz="4" w:space="0" w:color="auto"/>
            </w:tcBorders>
            <w:shd w:val="clear" w:color="auto" w:fill="auto"/>
            <w:vAlign w:val="center"/>
          </w:tcPr>
          <w:p w14:paraId="253602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自攻钉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241A77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667D8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M4×12mm，304不锈钢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F2F06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FD71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7EB38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5EAAF5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B5A9B8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BF4F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w:t>
            </w:r>
          </w:p>
        </w:tc>
        <w:tc>
          <w:tcPr>
            <w:tcW w:w="247" w:type="pct"/>
            <w:tcBorders>
              <w:top w:val="single" w:sz="4" w:space="0" w:color="auto"/>
              <w:left w:val="nil"/>
              <w:bottom w:val="single" w:sz="4" w:space="0" w:color="auto"/>
              <w:right w:val="single" w:sz="4" w:space="0" w:color="auto"/>
            </w:tcBorders>
            <w:shd w:val="clear" w:color="auto" w:fill="auto"/>
            <w:vAlign w:val="center"/>
          </w:tcPr>
          <w:p w14:paraId="276A4C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408B1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4C9E4A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6F9471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CDA5C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M6*50，304不锈钢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15ECC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2A0A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BE1B9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A0C2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34641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0D7A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w:t>
            </w:r>
          </w:p>
        </w:tc>
        <w:tc>
          <w:tcPr>
            <w:tcW w:w="247" w:type="pct"/>
            <w:tcBorders>
              <w:top w:val="single" w:sz="4" w:space="0" w:color="auto"/>
              <w:left w:val="nil"/>
              <w:bottom w:val="single" w:sz="4" w:space="0" w:color="auto"/>
              <w:right w:val="single" w:sz="4" w:space="0" w:color="auto"/>
            </w:tcBorders>
            <w:shd w:val="clear" w:color="auto" w:fill="auto"/>
            <w:vAlign w:val="center"/>
          </w:tcPr>
          <w:p w14:paraId="1632FE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D6B39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5594FD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FC2B9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C5884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M6*80，304不锈钢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EC47A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584AF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E401F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0D06F01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D4BCE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F17F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w:t>
            </w:r>
          </w:p>
        </w:tc>
        <w:tc>
          <w:tcPr>
            <w:tcW w:w="247" w:type="pct"/>
            <w:tcBorders>
              <w:top w:val="single" w:sz="4" w:space="0" w:color="auto"/>
              <w:left w:val="nil"/>
              <w:bottom w:val="single" w:sz="4" w:space="0" w:color="auto"/>
              <w:right w:val="single" w:sz="4" w:space="0" w:color="auto"/>
            </w:tcBorders>
            <w:shd w:val="clear" w:color="auto" w:fill="auto"/>
            <w:vAlign w:val="center"/>
          </w:tcPr>
          <w:p w14:paraId="3DABCE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2AA2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15AE18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52E3B7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F11E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M8*100，304不锈钢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36513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D7A4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ABC2E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504756A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878A2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5FE1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w:t>
            </w:r>
          </w:p>
        </w:tc>
        <w:tc>
          <w:tcPr>
            <w:tcW w:w="247" w:type="pct"/>
            <w:tcBorders>
              <w:top w:val="single" w:sz="4" w:space="0" w:color="auto"/>
              <w:left w:val="nil"/>
              <w:bottom w:val="single" w:sz="4" w:space="0" w:color="auto"/>
              <w:right w:val="single" w:sz="4" w:space="0" w:color="auto"/>
            </w:tcBorders>
            <w:shd w:val="clear" w:color="auto" w:fill="auto"/>
            <w:vAlign w:val="center"/>
          </w:tcPr>
          <w:p w14:paraId="785AE7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7BB0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6E39FF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1F9EB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BC53D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M10*70，304不锈钢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D123A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51C7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E5815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439623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F7EDB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FF0B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w:t>
            </w:r>
          </w:p>
        </w:tc>
        <w:tc>
          <w:tcPr>
            <w:tcW w:w="247" w:type="pct"/>
            <w:tcBorders>
              <w:top w:val="single" w:sz="4" w:space="0" w:color="auto"/>
              <w:left w:val="nil"/>
              <w:bottom w:val="single" w:sz="4" w:space="0" w:color="auto"/>
              <w:right w:val="single" w:sz="4" w:space="0" w:color="auto"/>
            </w:tcBorders>
            <w:shd w:val="clear" w:color="auto" w:fill="auto"/>
            <w:vAlign w:val="center"/>
          </w:tcPr>
          <w:p w14:paraId="115F6E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52556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5473AE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74E770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C816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M10*70，304不锈钢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12A71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A067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2B482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04069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87F91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A755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w:t>
            </w:r>
          </w:p>
        </w:tc>
        <w:tc>
          <w:tcPr>
            <w:tcW w:w="247" w:type="pct"/>
            <w:tcBorders>
              <w:top w:val="single" w:sz="4" w:space="0" w:color="auto"/>
              <w:left w:val="nil"/>
              <w:bottom w:val="single" w:sz="4" w:space="0" w:color="auto"/>
              <w:right w:val="single" w:sz="4" w:space="0" w:color="auto"/>
            </w:tcBorders>
            <w:shd w:val="clear" w:color="auto" w:fill="auto"/>
            <w:vAlign w:val="center"/>
          </w:tcPr>
          <w:p w14:paraId="1E88C5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00FA4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731AA9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60F286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31466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M10*80，304不锈钢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BD04E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E7239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F1BBC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62110A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FA03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6B79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47" w:type="pct"/>
            <w:tcBorders>
              <w:top w:val="single" w:sz="4" w:space="0" w:color="auto"/>
              <w:left w:val="nil"/>
              <w:bottom w:val="single" w:sz="4" w:space="0" w:color="auto"/>
              <w:right w:val="single" w:sz="4" w:space="0" w:color="auto"/>
            </w:tcBorders>
            <w:shd w:val="clear" w:color="auto" w:fill="auto"/>
            <w:vAlign w:val="center"/>
          </w:tcPr>
          <w:p w14:paraId="2A2088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D254D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5B253F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3F030A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B26A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M10*100，304不锈钢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B932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CC05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5EC6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196BF74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66015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B59EC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w:t>
            </w:r>
          </w:p>
        </w:tc>
        <w:tc>
          <w:tcPr>
            <w:tcW w:w="247" w:type="pct"/>
            <w:tcBorders>
              <w:top w:val="single" w:sz="4" w:space="0" w:color="auto"/>
              <w:left w:val="nil"/>
              <w:bottom w:val="single" w:sz="4" w:space="0" w:color="auto"/>
              <w:right w:val="single" w:sz="4" w:space="0" w:color="auto"/>
            </w:tcBorders>
            <w:shd w:val="clear" w:color="auto" w:fill="auto"/>
            <w:vAlign w:val="center"/>
          </w:tcPr>
          <w:p w14:paraId="23DBB2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E4986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25ADE2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1AE502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EA501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M10*120，304不锈钢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48328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BC70C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E35AC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C3925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CE298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4E04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w:t>
            </w:r>
          </w:p>
        </w:tc>
        <w:tc>
          <w:tcPr>
            <w:tcW w:w="247" w:type="pct"/>
            <w:tcBorders>
              <w:top w:val="single" w:sz="4" w:space="0" w:color="auto"/>
              <w:left w:val="nil"/>
              <w:bottom w:val="single" w:sz="4" w:space="0" w:color="auto"/>
              <w:right w:val="single" w:sz="4" w:space="0" w:color="auto"/>
            </w:tcBorders>
            <w:shd w:val="clear" w:color="auto" w:fill="auto"/>
            <w:vAlign w:val="center"/>
          </w:tcPr>
          <w:p w14:paraId="3F06EE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8092A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62A3FB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7E13C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6D978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M12*80，304不锈钢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F7375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A133B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EDEAC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1F8DFA7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73AE6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1CF8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w:t>
            </w:r>
          </w:p>
        </w:tc>
        <w:tc>
          <w:tcPr>
            <w:tcW w:w="247" w:type="pct"/>
            <w:tcBorders>
              <w:top w:val="single" w:sz="4" w:space="0" w:color="auto"/>
              <w:left w:val="nil"/>
              <w:bottom w:val="single" w:sz="4" w:space="0" w:color="auto"/>
              <w:right w:val="single" w:sz="4" w:space="0" w:color="auto"/>
            </w:tcBorders>
            <w:shd w:val="clear" w:color="auto" w:fill="auto"/>
            <w:vAlign w:val="center"/>
          </w:tcPr>
          <w:p w14:paraId="366D0D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B3E4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60434D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10FD67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4898E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M12*110，304不锈钢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305BB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63AAC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4071F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0443A0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E61C0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F5BF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w:t>
            </w:r>
          </w:p>
        </w:tc>
        <w:tc>
          <w:tcPr>
            <w:tcW w:w="247" w:type="pct"/>
            <w:tcBorders>
              <w:top w:val="single" w:sz="4" w:space="0" w:color="auto"/>
              <w:left w:val="nil"/>
              <w:bottom w:val="single" w:sz="4" w:space="0" w:color="auto"/>
              <w:right w:val="single" w:sz="4" w:space="0" w:color="auto"/>
            </w:tcBorders>
            <w:shd w:val="clear" w:color="auto" w:fill="auto"/>
            <w:vAlign w:val="center"/>
          </w:tcPr>
          <w:p w14:paraId="32B2A4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5681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33C269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46503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4AF8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M16*150，304不锈钢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26CC9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882CD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D0A57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30DD6E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73B86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CE94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w:t>
            </w:r>
          </w:p>
        </w:tc>
        <w:tc>
          <w:tcPr>
            <w:tcW w:w="247" w:type="pct"/>
            <w:tcBorders>
              <w:top w:val="single" w:sz="4" w:space="0" w:color="auto"/>
              <w:left w:val="nil"/>
              <w:bottom w:val="single" w:sz="4" w:space="0" w:color="auto"/>
              <w:right w:val="single" w:sz="4" w:space="0" w:color="auto"/>
            </w:tcBorders>
            <w:shd w:val="clear" w:color="auto" w:fill="auto"/>
            <w:vAlign w:val="center"/>
          </w:tcPr>
          <w:p w14:paraId="4F16AB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B5C0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6401020052</w:t>
            </w:r>
          </w:p>
        </w:tc>
        <w:tc>
          <w:tcPr>
            <w:tcW w:w="467" w:type="pct"/>
            <w:tcBorders>
              <w:top w:val="single" w:sz="4" w:space="0" w:color="auto"/>
              <w:left w:val="nil"/>
              <w:bottom w:val="single" w:sz="4" w:space="0" w:color="auto"/>
              <w:right w:val="single" w:sz="4" w:space="0" w:color="auto"/>
            </w:tcBorders>
            <w:shd w:val="clear" w:color="auto" w:fill="auto"/>
            <w:vAlign w:val="center"/>
          </w:tcPr>
          <w:p w14:paraId="5EA4C6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7267D9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1B9BB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M16*130，碳钢，圆柱头，全牙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307F7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2979C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D4891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1409865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6365BC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7650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w:t>
            </w:r>
          </w:p>
        </w:tc>
        <w:tc>
          <w:tcPr>
            <w:tcW w:w="247" w:type="pct"/>
            <w:tcBorders>
              <w:top w:val="single" w:sz="4" w:space="0" w:color="auto"/>
              <w:left w:val="nil"/>
              <w:bottom w:val="single" w:sz="4" w:space="0" w:color="auto"/>
              <w:right w:val="single" w:sz="4" w:space="0" w:color="auto"/>
            </w:tcBorders>
            <w:shd w:val="clear" w:color="auto" w:fill="auto"/>
            <w:vAlign w:val="center"/>
          </w:tcPr>
          <w:p w14:paraId="6C0800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090C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6401020052</w:t>
            </w:r>
          </w:p>
        </w:tc>
        <w:tc>
          <w:tcPr>
            <w:tcW w:w="467" w:type="pct"/>
            <w:tcBorders>
              <w:top w:val="single" w:sz="4" w:space="0" w:color="auto"/>
              <w:left w:val="nil"/>
              <w:bottom w:val="single" w:sz="4" w:space="0" w:color="auto"/>
              <w:right w:val="single" w:sz="4" w:space="0" w:color="auto"/>
            </w:tcBorders>
            <w:shd w:val="clear" w:color="auto" w:fill="auto"/>
            <w:vAlign w:val="center"/>
          </w:tcPr>
          <w:p w14:paraId="182862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605D3A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3A92CB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M16*130，碳钢，圆柱头，全牙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2489C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0C633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EC560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6515F3C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F3474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6CDC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w:t>
            </w:r>
          </w:p>
        </w:tc>
        <w:tc>
          <w:tcPr>
            <w:tcW w:w="247" w:type="pct"/>
            <w:tcBorders>
              <w:top w:val="single" w:sz="4" w:space="0" w:color="auto"/>
              <w:left w:val="nil"/>
              <w:bottom w:val="single" w:sz="4" w:space="0" w:color="auto"/>
              <w:right w:val="single" w:sz="4" w:space="0" w:color="auto"/>
            </w:tcBorders>
            <w:shd w:val="clear" w:color="auto" w:fill="auto"/>
            <w:vAlign w:val="center"/>
          </w:tcPr>
          <w:p w14:paraId="714E65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7A536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6401020053</w:t>
            </w:r>
          </w:p>
        </w:tc>
        <w:tc>
          <w:tcPr>
            <w:tcW w:w="467" w:type="pct"/>
            <w:tcBorders>
              <w:top w:val="single" w:sz="4" w:space="0" w:color="auto"/>
              <w:left w:val="nil"/>
              <w:bottom w:val="single" w:sz="4" w:space="0" w:color="auto"/>
              <w:right w:val="single" w:sz="4" w:space="0" w:color="auto"/>
            </w:tcBorders>
            <w:shd w:val="clear" w:color="auto" w:fill="auto"/>
            <w:vAlign w:val="center"/>
          </w:tcPr>
          <w:p w14:paraId="4829C2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0504FF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BD0683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M20*65，碳钢，圆柱头，全牙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3B92F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98237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A153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F099F6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DF1325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5E97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47" w:type="pct"/>
            <w:tcBorders>
              <w:top w:val="single" w:sz="4" w:space="0" w:color="auto"/>
              <w:left w:val="nil"/>
              <w:bottom w:val="single" w:sz="4" w:space="0" w:color="auto"/>
              <w:right w:val="single" w:sz="4" w:space="0" w:color="auto"/>
            </w:tcBorders>
            <w:shd w:val="clear" w:color="auto" w:fill="auto"/>
            <w:vAlign w:val="center"/>
          </w:tcPr>
          <w:p w14:paraId="29F70C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AA6D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6401020053</w:t>
            </w:r>
          </w:p>
        </w:tc>
        <w:tc>
          <w:tcPr>
            <w:tcW w:w="467" w:type="pct"/>
            <w:tcBorders>
              <w:top w:val="single" w:sz="4" w:space="0" w:color="auto"/>
              <w:left w:val="nil"/>
              <w:bottom w:val="single" w:sz="4" w:space="0" w:color="auto"/>
              <w:right w:val="single" w:sz="4" w:space="0" w:color="auto"/>
            </w:tcBorders>
            <w:shd w:val="clear" w:color="auto" w:fill="auto"/>
            <w:vAlign w:val="center"/>
          </w:tcPr>
          <w:p w14:paraId="763492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59D360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20503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M20*65，碳钢，圆柱头，全牙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B1329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EE3C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98A06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6F2F8A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16DDF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23F1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w:t>
            </w:r>
          </w:p>
        </w:tc>
        <w:tc>
          <w:tcPr>
            <w:tcW w:w="247" w:type="pct"/>
            <w:tcBorders>
              <w:top w:val="single" w:sz="4" w:space="0" w:color="auto"/>
              <w:left w:val="nil"/>
              <w:bottom w:val="single" w:sz="4" w:space="0" w:color="auto"/>
              <w:right w:val="single" w:sz="4" w:space="0" w:color="auto"/>
            </w:tcBorders>
            <w:shd w:val="clear" w:color="auto" w:fill="auto"/>
            <w:vAlign w:val="center"/>
          </w:tcPr>
          <w:p w14:paraId="730489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1A13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6401020054</w:t>
            </w:r>
          </w:p>
        </w:tc>
        <w:tc>
          <w:tcPr>
            <w:tcW w:w="467" w:type="pct"/>
            <w:tcBorders>
              <w:top w:val="single" w:sz="4" w:space="0" w:color="auto"/>
              <w:left w:val="nil"/>
              <w:bottom w:val="single" w:sz="4" w:space="0" w:color="auto"/>
              <w:right w:val="single" w:sz="4" w:space="0" w:color="auto"/>
            </w:tcBorders>
            <w:shd w:val="clear" w:color="auto" w:fill="auto"/>
            <w:vAlign w:val="center"/>
          </w:tcPr>
          <w:p w14:paraId="5361CF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6A5D6E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5733D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M20*75，碳钢，圆柱头，全牙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6DAED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D9CD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DBD79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68E5486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0D401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4D80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47" w:type="pct"/>
            <w:tcBorders>
              <w:top w:val="single" w:sz="4" w:space="0" w:color="auto"/>
              <w:left w:val="nil"/>
              <w:bottom w:val="single" w:sz="4" w:space="0" w:color="auto"/>
              <w:right w:val="single" w:sz="4" w:space="0" w:color="auto"/>
            </w:tcBorders>
            <w:shd w:val="clear" w:color="auto" w:fill="auto"/>
            <w:vAlign w:val="center"/>
          </w:tcPr>
          <w:p w14:paraId="1756FE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7413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6401020054</w:t>
            </w:r>
          </w:p>
        </w:tc>
        <w:tc>
          <w:tcPr>
            <w:tcW w:w="467" w:type="pct"/>
            <w:tcBorders>
              <w:top w:val="single" w:sz="4" w:space="0" w:color="auto"/>
              <w:left w:val="nil"/>
              <w:bottom w:val="single" w:sz="4" w:space="0" w:color="auto"/>
              <w:right w:val="single" w:sz="4" w:space="0" w:color="auto"/>
            </w:tcBorders>
            <w:shd w:val="clear" w:color="auto" w:fill="auto"/>
            <w:vAlign w:val="center"/>
          </w:tcPr>
          <w:p w14:paraId="23163C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2708DF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6317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M20*75，碳钢，圆柱头，全牙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9B822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DCCB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F7FF2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A790D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443E5B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619C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w:t>
            </w:r>
          </w:p>
        </w:tc>
        <w:tc>
          <w:tcPr>
            <w:tcW w:w="247" w:type="pct"/>
            <w:tcBorders>
              <w:top w:val="single" w:sz="4" w:space="0" w:color="auto"/>
              <w:left w:val="nil"/>
              <w:bottom w:val="single" w:sz="4" w:space="0" w:color="auto"/>
              <w:right w:val="single" w:sz="4" w:space="0" w:color="auto"/>
            </w:tcBorders>
            <w:shd w:val="clear" w:color="auto" w:fill="auto"/>
            <w:vAlign w:val="center"/>
          </w:tcPr>
          <w:p w14:paraId="2FB196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E309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6401020055</w:t>
            </w:r>
          </w:p>
        </w:tc>
        <w:tc>
          <w:tcPr>
            <w:tcW w:w="467" w:type="pct"/>
            <w:tcBorders>
              <w:top w:val="single" w:sz="4" w:space="0" w:color="auto"/>
              <w:left w:val="nil"/>
              <w:bottom w:val="single" w:sz="4" w:space="0" w:color="auto"/>
              <w:right w:val="single" w:sz="4" w:space="0" w:color="auto"/>
            </w:tcBorders>
            <w:shd w:val="clear" w:color="auto" w:fill="auto"/>
            <w:vAlign w:val="center"/>
          </w:tcPr>
          <w:p w14:paraId="02E648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577CBE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7B72DA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M20*90，碳钢，圆柱头，全牙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6020C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D792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42292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D5AED0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BDF5C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CF30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52</w:t>
            </w:r>
          </w:p>
        </w:tc>
        <w:tc>
          <w:tcPr>
            <w:tcW w:w="247" w:type="pct"/>
            <w:tcBorders>
              <w:top w:val="single" w:sz="4" w:space="0" w:color="auto"/>
              <w:left w:val="nil"/>
              <w:bottom w:val="single" w:sz="4" w:space="0" w:color="auto"/>
              <w:right w:val="single" w:sz="4" w:space="0" w:color="auto"/>
            </w:tcBorders>
            <w:shd w:val="clear" w:color="auto" w:fill="auto"/>
            <w:vAlign w:val="center"/>
          </w:tcPr>
          <w:p w14:paraId="16898A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8C52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6401020055</w:t>
            </w:r>
          </w:p>
        </w:tc>
        <w:tc>
          <w:tcPr>
            <w:tcW w:w="467" w:type="pct"/>
            <w:tcBorders>
              <w:top w:val="single" w:sz="4" w:space="0" w:color="auto"/>
              <w:left w:val="nil"/>
              <w:bottom w:val="single" w:sz="4" w:space="0" w:color="auto"/>
              <w:right w:val="single" w:sz="4" w:space="0" w:color="auto"/>
            </w:tcBorders>
            <w:shd w:val="clear" w:color="auto" w:fill="auto"/>
            <w:vAlign w:val="center"/>
          </w:tcPr>
          <w:p w14:paraId="6357AC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3573B5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31323D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M20*90，碳钢，圆柱头，全牙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52ADD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EE32C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C2B40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254DD6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FC0C83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8BCD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w:t>
            </w:r>
          </w:p>
        </w:tc>
        <w:tc>
          <w:tcPr>
            <w:tcW w:w="247" w:type="pct"/>
            <w:tcBorders>
              <w:top w:val="single" w:sz="4" w:space="0" w:color="auto"/>
              <w:left w:val="nil"/>
              <w:bottom w:val="single" w:sz="4" w:space="0" w:color="auto"/>
              <w:right w:val="single" w:sz="4" w:space="0" w:color="auto"/>
            </w:tcBorders>
            <w:shd w:val="clear" w:color="auto" w:fill="auto"/>
            <w:vAlign w:val="center"/>
          </w:tcPr>
          <w:p w14:paraId="145E70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217F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6401020056</w:t>
            </w:r>
          </w:p>
        </w:tc>
        <w:tc>
          <w:tcPr>
            <w:tcW w:w="467" w:type="pct"/>
            <w:tcBorders>
              <w:top w:val="single" w:sz="4" w:space="0" w:color="auto"/>
              <w:left w:val="nil"/>
              <w:bottom w:val="single" w:sz="4" w:space="0" w:color="auto"/>
              <w:right w:val="single" w:sz="4" w:space="0" w:color="auto"/>
            </w:tcBorders>
            <w:shd w:val="clear" w:color="auto" w:fill="auto"/>
            <w:vAlign w:val="center"/>
          </w:tcPr>
          <w:p w14:paraId="4E25AA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15FC1F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4FAE3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M20*110，碳钢，圆柱头，全牙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DA236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8C26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19D2E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606D90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A788D8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CCFA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w:t>
            </w:r>
          </w:p>
        </w:tc>
        <w:tc>
          <w:tcPr>
            <w:tcW w:w="247" w:type="pct"/>
            <w:tcBorders>
              <w:top w:val="single" w:sz="4" w:space="0" w:color="auto"/>
              <w:left w:val="nil"/>
              <w:bottom w:val="single" w:sz="4" w:space="0" w:color="auto"/>
              <w:right w:val="single" w:sz="4" w:space="0" w:color="auto"/>
            </w:tcBorders>
            <w:shd w:val="clear" w:color="auto" w:fill="auto"/>
            <w:vAlign w:val="center"/>
          </w:tcPr>
          <w:p w14:paraId="2FA5C2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1507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6401020056</w:t>
            </w:r>
          </w:p>
        </w:tc>
        <w:tc>
          <w:tcPr>
            <w:tcW w:w="467" w:type="pct"/>
            <w:tcBorders>
              <w:top w:val="single" w:sz="4" w:space="0" w:color="auto"/>
              <w:left w:val="nil"/>
              <w:bottom w:val="single" w:sz="4" w:space="0" w:color="auto"/>
              <w:right w:val="single" w:sz="4" w:space="0" w:color="auto"/>
            </w:tcBorders>
            <w:shd w:val="clear" w:color="auto" w:fill="auto"/>
            <w:vAlign w:val="center"/>
          </w:tcPr>
          <w:p w14:paraId="12C1AA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2AC290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1C4BA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M20*110，碳钢，圆柱头，全牙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8F7A8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05D12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DA5D5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2DED0F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CF8CB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DA52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w:t>
            </w:r>
          </w:p>
        </w:tc>
        <w:tc>
          <w:tcPr>
            <w:tcW w:w="247" w:type="pct"/>
            <w:tcBorders>
              <w:top w:val="single" w:sz="4" w:space="0" w:color="auto"/>
              <w:left w:val="nil"/>
              <w:bottom w:val="single" w:sz="4" w:space="0" w:color="auto"/>
              <w:right w:val="single" w:sz="4" w:space="0" w:color="auto"/>
            </w:tcBorders>
            <w:shd w:val="clear" w:color="auto" w:fill="auto"/>
            <w:vAlign w:val="center"/>
          </w:tcPr>
          <w:p w14:paraId="3BAB40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CD03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6401020057</w:t>
            </w:r>
          </w:p>
        </w:tc>
        <w:tc>
          <w:tcPr>
            <w:tcW w:w="467" w:type="pct"/>
            <w:tcBorders>
              <w:top w:val="single" w:sz="4" w:space="0" w:color="auto"/>
              <w:left w:val="nil"/>
              <w:bottom w:val="single" w:sz="4" w:space="0" w:color="auto"/>
              <w:right w:val="single" w:sz="4" w:space="0" w:color="auto"/>
            </w:tcBorders>
            <w:shd w:val="clear" w:color="auto" w:fill="auto"/>
            <w:vAlign w:val="center"/>
          </w:tcPr>
          <w:p w14:paraId="5B1802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31B3A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9588E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M20*140，碳钢，圆柱头，全牙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B1EAD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8B54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922AE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27A886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71A351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5541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w:t>
            </w:r>
          </w:p>
        </w:tc>
        <w:tc>
          <w:tcPr>
            <w:tcW w:w="247" w:type="pct"/>
            <w:tcBorders>
              <w:top w:val="single" w:sz="4" w:space="0" w:color="auto"/>
              <w:left w:val="nil"/>
              <w:bottom w:val="single" w:sz="4" w:space="0" w:color="auto"/>
              <w:right w:val="single" w:sz="4" w:space="0" w:color="auto"/>
            </w:tcBorders>
            <w:shd w:val="clear" w:color="auto" w:fill="auto"/>
            <w:vAlign w:val="center"/>
          </w:tcPr>
          <w:p w14:paraId="0BC899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A45E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6401020057</w:t>
            </w:r>
          </w:p>
        </w:tc>
        <w:tc>
          <w:tcPr>
            <w:tcW w:w="467" w:type="pct"/>
            <w:tcBorders>
              <w:top w:val="single" w:sz="4" w:space="0" w:color="auto"/>
              <w:left w:val="nil"/>
              <w:bottom w:val="single" w:sz="4" w:space="0" w:color="auto"/>
              <w:right w:val="single" w:sz="4" w:space="0" w:color="auto"/>
            </w:tcBorders>
            <w:shd w:val="clear" w:color="auto" w:fill="auto"/>
            <w:vAlign w:val="center"/>
          </w:tcPr>
          <w:p w14:paraId="21DB07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12.9级内六角螺栓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6ABBFC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DCAC5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M20*140，碳钢，圆柱头，全牙</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CB735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14E1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81F49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1362F9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3D85A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37283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w:t>
            </w:r>
          </w:p>
        </w:tc>
        <w:tc>
          <w:tcPr>
            <w:tcW w:w="247" w:type="pct"/>
            <w:tcBorders>
              <w:top w:val="single" w:sz="4" w:space="0" w:color="auto"/>
              <w:left w:val="nil"/>
              <w:bottom w:val="single" w:sz="4" w:space="0" w:color="auto"/>
              <w:right w:val="single" w:sz="4" w:space="0" w:color="auto"/>
            </w:tcBorders>
            <w:shd w:val="clear" w:color="auto" w:fill="auto"/>
            <w:vAlign w:val="center"/>
          </w:tcPr>
          <w:p w14:paraId="7B25D3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536BF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6401020067</w:t>
            </w:r>
          </w:p>
        </w:tc>
        <w:tc>
          <w:tcPr>
            <w:tcW w:w="467" w:type="pct"/>
            <w:tcBorders>
              <w:top w:val="single" w:sz="4" w:space="0" w:color="auto"/>
              <w:left w:val="nil"/>
              <w:bottom w:val="single" w:sz="4" w:space="0" w:color="auto"/>
              <w:right w:val="single" w:sz="4" w:space="0" w:color="auto"/>
            </w:tcBorders>
            <w:shd w:val="clear" w:color="auto" w:fill="auto"/>
            <w:vAlign w:val="center"/>
          </w:tcPr>
          <w:p w14:paraId="504C7E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2193B1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A04660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通用类;M6*60mm，JB/ZQ4763，碳钢螺栓，8.8级，表面无需发黑处理</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CA083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2A9BC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4C100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7B3B126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B701A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3C62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w:t>
            </w:r>
          </w:p>
        </w:tc>
        <w:tc>
          <w:tcPr>
            <w:tcW w:w="247" w:type="pct"/>
            <w:tcBorders>
              <w:top w:val="single" w:sz="4" w:space="0" w:color="auto"/>
              <w:left w:val="nil"/>
              <w:bottom w:val="single" w:sz="4" w:space="0" w:color="auto"/>
              <w:right w:val="single" w:sz="4" w:space="0" w:color="auto"/>
            </w:tcBorders>
            <w:shd w:val="clear" w:color="auto" w:fill="auto"/>
            <w:vAlign w:val="center"/>
          </w:tcPr>
          <w:p w14:paraId="12A37E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545C3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6401020068</w:t>
            </w:r>
          </w:p>
        </w:tc>
        <w:tc>
          <w:tcPr>
            <w:tcW w:w="467" w:type="pct"/>
            <w:tcBorders>
              <w:top w:val="single" w:sz="4" w:space="0" w:color="auto"/>
              <w:left w:val="nil"/>
              <w:bottom w:val="single" w:sz="4" w:space="0" w:color="auto"/>
              <w:right w:val="single" w:sz="4" w:space="0" w:color="auto"/>
            </w:tcBorders>
            <w:shd w:val="clear" w:color="auto" w:fill="auto"/>
            <w:vAlign w:val="center"/>
          </w:tcPr>
          <w:p w14:paraId="007213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336315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38EC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选型类;GB/T5783-2000 M10×20，A3C，8.8</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D8DF2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7F543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72DE3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671E6F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C6C79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C72E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w:t>
            </w:r>
          </w:p>
        </w:tc>
        <w:tc>
          <w:tcPr>
            <w:tcW w:w="247" w:type="pct"/>
            <w:tcBorders>
              <w:top w:val="single" w:sz="4" w:space="0" w:color="auto"/>
              <w:left w:val="nil"/>
              <w:bottom w:val="single" w:sz="4" w:space="0" w:color="auto"/>
              <w:right w:val="single" w:sz="4" w:space="0" w:color="auto"/>
            </w:tcBorders>
            <w:shd w:val="clear" w:color="auto" w:fill="auto"/>
            <w:vAlign w:val="center"/>
          </w:tcPr>
          <w:p w14:paraId="09564F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34EB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6401020069</w:t>
            </w:r>
          </w:p>
        </w:tc>
        <w:tc>
          <w:tcPr>
            <w:tcW w:w="467" w:type="pct"/>
            <w:tcBorders>
              <w:top w:val="single" w:sz="4" w:space="0" w:color="auto"/>
              <w:left w:val="nil"/>
              <w:bottom w:val="single" w:sz="4" w:space="0" w:color="auto"/>
              <w:right w:val="single" w:sz="4" w:space="0" w:color="auto"/>
            </w:tcBorders>
            <w:shd w:val="clear" w:color="auto" w:fill="auto"/>
            <w:vAlign w:val="center"/>
          </w:tcPr>
          <w:p w14:paraId="3C3EF6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六角螺栓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569640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3F9EE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选型类;M8*30，GB/T5783-2000，8.8，达克罗（DAC）防腐处理</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BF0B5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2398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89667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w:t>
            </w:r>
          </w:p>
        </w:tc>
        <w:tc>
          <w:tcPr>
            <w:tcW w:w="274" w:type="pct"/>
            <w:tcBorders>
              <w:top w:val="single" w:sz="4" w:space="0" w:color="auto"/>
              <w:left w:val="nil"/>
              <w:bottom w:val="single" w:sz="4" w:space="0" w:color="auto"/>
              <w:right w:val="single" w:sz="4" w:space="0" w:color="auto"/>
            </w:tcBorders>
            <w:shd w:val="clear" w:color="auto" w:fill="auto"/>
            <w:vAlign w:val="center"/>
          </w:tcPr>
          <w:p w14:paraId="0D0826D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49F45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0E3E2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47" w:type="pct"/>
            <w:tcBorders>
              <w:top w:val="single" w:sz="4" w:space="0" w:color="auto"/>
              <w:left w:val="nil"/>
              <w:bottom w:val="single" w:sz="4" w:space="0" w:color="auto"/>
              <w:right w:val="single" w:sz="4" w:space="0" w:color="auto"/>
            </w:tcBorders>
            <w:shd w:val="clear" w:color="auto" w:fill="auto"/>
            <w:vAlign w:val="center"/>
          </w:tcPr>
          <w:p w14:paraId="01799D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98D9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6401020070</w:t>
            </w:r>
          </w:p>
        </w:tc>
        <w:tc>
          <w:tcPr>
            <w:tcW w:w="467" w:type="pct"/>
            <w:tcBorders>
              <w:top w:val="single" w:sz="4" w:space="0" w:color="auto"/>
              <w:left w:val="nil"/>
              <w:bottom w:val="single" w:sz="4" w:space="0" w:color="auto"/>
              <w:right w:val="single" w:sz="4" w:space="0" w:color="auto"/>
            </w:tcBorders>
            <w:shd w:val="clear" w:color="auto" w:fill="auto"/>
            <w:vAlign w:val="center"/>
          </w:tcPr>
          <w:p w14:paraId="4FDA16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内六角圆柱头螺钉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7C981A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4ED0D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选型类;M6*16，GB/T70.1-2000，材质：A2-70，表面不做特殊处理</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AFA06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0A95B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C26F2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6D2FCFF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C009FD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2ED3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w:t>
            </w:r>
          </w:p>
        </w:tc>
        <w:tc>
          <w:tcPr>
            <w:tcW w:w="247" w:type="pct"/>
            <w:tcBorders>
              <w:top w:val="single" w:sz="4" w:space="0" w:color="auto"/>
              <w:left w:val="nil"/>
              <w:bottom w:val="single" w:sz="4" w:space="0" w:color="auto"/>
              <w:right w:val="single" w:sz="4" w:space="0" w:color="auto"/>
            </w:tcBorders>
            <w:shd w:val="clear" w:color="auto" w:fill="auto"/>
            <w:vAlign w:val="center"/>
          </w:tcPr>
          <w:p w14:paraId="5D7928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1255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6401020071</w:t>
            </w:r>
          </w:p>
        </w:tc>
        <w:tc>
          <w:tcPr>
            <w:tcW w:w="467" w:type="pct"/>
            <w:tcBorders>
              <w:top w:val="single" w:sz="4" w:space="0" w:color="auto"/>
              <w:left w:val="nil"/>
              <w:bottom w:val="single" w:sz="4" w:space="0" w:color="auto"/>
              <w:right w:val="single" w:sz="4" w:space="0" w:color="auto"/>
            </w:tcBorders>
            <w:shd w:val="clear" w:color="auto" w:fill="auto"/>
            <w:vAlign w:val="center"/>
          </w:tcPr>
          <w:p w14:paraId="36720A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内六角螺钉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4FFDAB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19CD2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选型类;ISO 4762-1997 M10*20 A2-70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346F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EAD50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9EEC8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1888325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8A9B3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0163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w:t>
            </w:r>
          </w:p>
        </w:tc>
        <w:tc>
          <w:tcPr>
            <w:tcW w:w="247" w:type="pct"/>
            <w:tcBorders>
              <w:top w:val="single" w:sz="4" w:space="0" w:color="auto"/>
              <w:left w:val="nil"/>
              <w:bottom w:val="single" w:sz="4" w:space="0" w:color="auto"/>
              <w:right w:val="single" w:sz="4" w:space="0" w:color="auto"/>
            </w:tcBorders>
            <w:shd w:val="clear" w:color="auto" w:fill="auto"/>
            <w:vAlign w:val="center"/>
          </w:tcPr>
          <w:p w14:paraId="734E83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20BB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6401020078</w:t>
            </w:r>
          </w:p>
        </w:tc>
        <w:tc>
          <w:tcPr>
            <w:tcW w:w="467" w:type="pct"/>
            <w:tcBorders>
              <w:top w:val="single" w:sz="4" w:space="0" w:color="auto"/>
              <w:left w:val="nil"/>
              <w:bottom w:val="single" w:sz="4" w:space="0" w:color="auto"/>
              <w:right w:val="single" w:sz="4" w:space="0" w:color="auto"/>
            </w:tcBorders>
            <w:shd w:val="clear" w:color="auto" w:fill="auto"/>
            <w:vAlign w:val="center"/>
          </w:tcPr>
          <w:p w14:paraId="50B6E5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十字螺丝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1398187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CF060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304不锈钢M2*7/100枚包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AA811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2684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4B051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B2DCFD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06EAE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720E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w:t>
            </w:r>
          </w:p>
        </w:tc>
        <w:tc>
          <w:tcPr>
            <w:tcW w:w="247" w:type="pct"/>
            <w:tcBorders>
              <w:top w:val="single" w:sz="4" w:space="0" w:color="auto"/>
              <w:left w:val="nil"/>
              <w:bottom w:val="single" w:sz="4" w:space="0" w:color="auto"/>
              <w:right w:val="single" w:sz="4" w:space="0" w:color="auto"/>
            </w:tcBorders>
            <w:shd w:val="clear" w:color="auto" w:fill="auto"/>
            <w:vAlign w:val="center"/>
          </w:tcPr>
          <w:p w14:paraId="31A936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93DC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6401020078</w:t>
            </w:r>
          </w:p>
        </w:tc>
        <w:tc>
          <w:tcPr>
            <w:tcW w:w="467" w:type="pct"/>
            <w:tcBorders>
              <w:top w:val="single" w:sz="4" w:space="0" w:color="auto"/>
              <w:left w:val="nil"/>
              <w:bottom w:val="single" w:sz="4" w:space="0" w:color="auto"/>
              <w:right w:val="single" w:sz="4" w:space="0" w:color="auto"/>
            </w:tcBorders>
            <w:shd w:val="clear" w:color="auto" w:fill="auto"/>
            <w:vAlign w:val="center"/>
          </w:tcPr>
          <w:p w14:paraId="1A8C13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十字螺丝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0AE438B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05FCB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304不锈钢M2*7/100枚包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1C0CB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217E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8FD39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1593CC0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C2A5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6F83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w:t>
            </w:r>
          </w:p>
        </w:tc>
        <w:tc>
          <w:tcPr>
            <w:tcW w:w="247" w:type="pct"/>
            <w:tcBorders>
              <w:top w:val="single" w:sz="4" w:space="0" w:color="auto"/>
              <w:left w:val="nil"/>
              <w:bottom w:val="single" w:sz="4" w:space="0" w:color="auto"/>
              <w:right w:val="single" w:sz="4" w:space="0" w:color="auto"/>
            </w:tcBorders>
            <w:shd w:val="clear" w:color="auto" w:fill="auto"/>
            <w:vAlign w:val="center"/>
          </w:tcPr>
          <w:p w14:paraId="571E4E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A4C8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6401020079</w:t>
            </w:r>
          </w:p>
        </w:tc>
        <w:tc>
          <w:tcPr>
            <w:tcW w:w="467" w:type="pct"/>
            <w:tcBorders>
              <w:top w:val="single" w:sz="4" w:space="0" w:color="auto"/>
              <w:left w:val="nil"/>
              <w:bottom w:val="single" w:sz="4" w:space="0" w:color="auto"/>
              <w:right w:val="single" w:sz="4" w:space="0" w:color="auto"/>
            </w:tcBorders>
            <w:shd w:val="clear" w:color="auto" w:fill="auto"/>
            <w:vAlign w:val="center"/>
          </w:tcPr>
          <w:p w14:paraId="0C9B5C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T型带齿螺栓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3F2D54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慧鱼/喜利得/上海达利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FCF3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M12*50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15308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带齿，预埋槽道使用，单向旋转安装，8.8碳钢材料，一级热镀锌，螺纹长度100mm，配套一平垫，一弹垫，两个螺母。</w:t>
            </w:r>
          </w:p>
        </w:tc>
        <w:tc>
          <w:tcPr>
            <w:tcW w:w="229" w:type="pct"/>
            <w:tcBorders>
              <w:top w:val="single" w:sz="4" w:space="0" w:color="auto"/>
              <w:left w:val="nil"/>
              <w:bottom w:val="single" w:sz="4" w:space="0" w:color="auto"/>
              <w:right w:val="single" w:sz="4" w:space="0" w:color="auto"/>
            </w:tcBorders>
            <w:shd w:val="clear" w:color="auto" w:fill="auto"/>
            <w:vAlign w:val="center"/>
          </w:tcPr>
          <w:p w14:paraId="66F2FD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12EDAD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32E781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8F45E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8D6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w:t>
            </w:r>
          </w:p>
        </w:tc>
        <w:tc>
          <w:tcPr>
            <w:tcW w:w="247" w:type="pct"/>
            <w:tcBorders>
              <w:top w:val="single" w:sz="4" w:space="0" w:color="auto"/>
              <w:left w:val="nil"/>
              <w:bottom w:val="single" w:sz="4" w:space="0" w:color="auto"/>
              <w:right w:val="single" w:sz="4" w:space="0" w:color="auto"/>
            </w:tcBorders>
            <w:shd w:val="clear" w:color="auto" w:fill="auto"/>
            <w:vAlign w:val="center"/>
          </w:tcPr>
          <w:p w14:paraId="1B6128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95ACA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6401020079</w:t>
            </w:r>
          </w:p>
        </w:tc>
        <w:tc>
          <w:tcPr>
            <w:tcW w:w="467" w:type="pct"/>
            <w:tcBorders>
              <w:top w:val="single" w:sz="4" w:space="0" w:color="auto"/>
              <w:left w:val="nil"/>
              <w:bottom w:val="single" w:sz="4" w:space="0" w:color="auto"/>
              <w:right w:val="single" w:sz="4" w:space="0" w:color="auto"/>
            </w:tcBorders>
            <w:shd w:val="clear" w:color="auto" w:fill="auto"/>
            <w:vAlign w:val="center"/>
          </w:tcPr>
          <w:p w14:paraId="2B26E0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T型带齿螺栓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0D6E2E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慧鱼/喜利得/上海达利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F55E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M12*50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45C75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带齿，预埋槽道使用，单向旋转安装，8.8碳钢材料，一级热镀锌，螺纹长度100mm，配套一平垫，一弹垫，两个螺母。</w:t>
            </w:r>
          </w:p>
        </w:tc>
        <w:tc>
          <w:tcPr>
            <w:tcW w:w="229" w:type="pct"/>
            <w:tcBorders>
              <w:top w:val="single" w:sz="4" w:space="0" w:color="auto"/>
              <w:left w:val="nil"/>
              <w:bottom w:val="single" w:sz="4" w:space="0" w:color="auto"/>
              <w:right w:val="single" w:sz="4" w:space="0" w:color="auto"/>
            </w:tcBorders>
            <w:shd w:val="clear" w:color="auto" w:fill="auto"/>
            <w:vAlign w:val="center"/>
          </w:tcPr>
          <w:p w14:paraId="75FC1F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6448D1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588B3C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C471A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78E5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w:t>
            </w:r>
          </w:p>
        </w:tc>
        <w:tc>
          <w:tcPr>
            <w:tcW w:w="247" w:type="pct"/>
            <w:tcBorders>
              <w:top w:val="single" w:sz="4" w:space="0" w:color="auto"/>
              <w:left w:val="nil"/>
              <w:bottom w:val="single" w:sz="4" w:space="0" w:color="auto"/>
              <w:right w:val="single" w:sz="4" w:space="0" w:color="auto"/>
            </w:tcBorders>
            <w:shd w:val="clear" w:color="auto" w:fill="auto"/>
            <w:vAlign w:val="center"/>
          </w:tcPr>
          <w:p w14:paraId="100026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0CE79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6401020082</w:t>
            </w:r>
          </w:p>
        </w:tc>
        <w:tc>
          <w:tcPr>
            <w:tcW w:w="467" w:type="pct"/>
            <w:tcBorders>
              <w:top w:val="single" w:sz="4" w:space="0" w:color="auto"/>
              <w:left w:val="nil"/>
              <w:bottom w:val="single" w:sz="4" w:space="0" w:color="auto"/>
              <w:right w:val="single" w:sz="4" w:space="0" w:color="auto"/>
            </w:tcBorders>
            <w:shd w:val="clear" w:color="auto" w:fill="auto"/>
            <w:vAlign w:val="center"/>
          </w:tcPr>
          <w:p w14:paraId="3C1D46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T型带齿螺栓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4A33A4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慧鱼/喜利得/上海达利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3A2F79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M12*100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67DEF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带齿，预埋槽道使用，单向旋转安装，8.8碳钢材料，一级热镀锌，螺纹长度100mm，配套一平</w:t>
            </w:r>
            <w:r w:rsidRPr="00A23491">
              <w:rPr>
                <w:rFonts w:ascii="宋体" w:hAnsi="宋体" w:cs="宋体" w:hint="eastAsia"/>
                <w:sz w:val="18"/>
                <w:szCs w:val="18"/>
                <w:lang w:eastAsia="zh-CN" w:bidi="ar"/>
              </w:rPr>
              <w:lastRenderedPageBreak/>
              <w:t>垫，一弹垫，两个螺母。</w:t>
            </w:r>
          </w:p>
        </w:tc>
        <w:tc>
          <w:tcPr>
            <w:tcW w:w="229" w:type="pct"/>
            <w:tcBorders>
              <w:top w:val="single" w:sz="4" w:space="0" w:color="auto"/>
              <w:left w:val="nil"/>
              <w:bottom w:val="single" w:sz="4" w:space="0" w:color="auto"/>
              <w:right w:val="single" w:sz="4" w:space="0" w:color="auto"/>
            </w:tcBorders>
            <w:shd w:val="clear" w:color="auto" w:fill="auto"/>
            <w:vAlign w:val="center"/>
          </w:tcPr>
          <w:p w14:paraId="0DE16D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1C314F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AD19EC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D4AC4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4849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w:t>
            </w:r>
          </w:p>
        </w:tc>
        <w:tc>
          <w:tcPr>
            <w:tcW w:w="247" w:type="pct"/>
            <w:tcBorders>
              <w:top w:val="single" w:sz="4" w:space="0" w:color="auto"/>
              <w:left w:val="nil"/>
              <w:bottom w:val="single" w:sz="4" w:space="0" w:color="auto"/>
              <w:right w:val="single" w:sz="4" w:space="0" w:color="auto"/>
            </w:tcBorders>
            <w:shd w:val="clear" w:color="auto" w:fill="auto"/>
            <w:vAlign w:val="center"/>
          </w:tcPr>
          <w:p w14:paraId="6526E1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FB014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6401020082</w:t>
            </w:r>
          </w:p>
        </w:tc>
        <w:tc>
          <w:tcPr>
            <w:tcW w:w="467" w:type="pct"/>
            <w:tcBorders>
              <w:top w:val="single" w:sz="4" w:space="0" w:color="auto"/>
              <w:left w:val="nil"/>
              <w:bottom w:val="single" w:sz="4" w:space="0" w:color="auto"/>
              <w:right w:val="single" w:sz="4" w:space="0" w:color="auto"/>
            </w:tcBorders>
            <w:shd w:val="clear" w:color="auto" w:fill="auto"/>
            <w:vAlign w:val="center"/>
          </w:tcPr>
          <w:p w14:paraId="40FCA1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T型带齿螺栓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36DD4E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慧鱼/喜利得/上海达利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23F2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M12*100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2B1E4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带齿，预埋槽道使用，单向旋转安装，8.8碳钢材料，一级热镀锌，螺纹长度100mm，配套一平垫，一弹垫，两个螺母。</w:t>
            </w:r>
          </w:p>
        </w:tc>
        <w:tc>
          <w:tcPr>
            <w:tcW w:w="229" w:type="pct"/>
            <w:tcBorders>
              <w:top w:val="single" w:sz="4" w:space="0" w:color="auto"/>
              <w:left w:val="nil"/>
              <w:bottom w:val="single" w:sz="4" w:space="0" w:color="auto"/>
              <w:right w:val="single" w:sz="4" w:space="0" w:color="auto"/>
            </w:tcBorders>
            <w:shd w:val="clear" w:color="auto" w:fill="auto"/>
            <w:vAlign w:val="center"/>
          </w:tcPr>
          <w:p w14:paraId="12355B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240E3D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5150B24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2E2F5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E11E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w:t>
            </w:r>
          </w:p>
        </w:tc>
        <w:tc>
          <w:tcPr>
            <w:tcW w:w="247" w:type="pct"/>
            <w:tcBorders>
              <w:top w:val="single" w:sz="4" w:space="0" w:color="auto"/>
              <w:left w:val="nil"/>
              <w:bottom w:val="single" w:sz="4" w:space="0" w:color="auto"/>
              <w:right w:val="single" w:sz="4" w:space="0" w:color="auto"/>
            </w:tcBorders>
            <w:shd w:val="clear" w:color="auto" w:fill="auto"/>
            <w:vAlign w:val="center"/>
          </w:tcPr>
          <w:p w14:paraId="236067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47118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1CBEB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1型六角螺母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470636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46118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GB/T6170-2000 M12，材质：12Cr18Ni9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F4059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8737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D67A0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B7BB72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6C3263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DA93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w:t>
            </w:r>
          </w:p>
        </w:tc>
        <w:tc>
          <w:tcPr>
            <w:tcW w:w="247" w:type="pct"/>
            <w:tcBorders>
              <w:top w:val="single" w:sz="4" w:space="0" w:color="auto"/>
              <w:left w:val="nil"/>
              <w:bottom w:val="single" w:sz="4" w:space="0" w:color="auto"/>
              <w:right w:val="single" w:sz="4" w:space="0" w:color="auto"/>
            </w:tcBorders>
            <w:shd w:val="clear" w:color="auto" w:fill="auto"/>
            <w:vAlign w:val="center"/>
          </w:tcPr>
          <w:p w14:paraId="6E5530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2162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7CDCEF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C级六角螺母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42EA11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BABC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GB/T41-2000 M16，材质：Q235A，一级镀锌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D57D2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F2E41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C9624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70ADCB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59BEE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9DC0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47" w:type="pct"/>
            <w:tcBorders>
              <w:top w:val="single" w:sz="4" w:space="0" w:color="auto"/>
              <w:left w:val="nil"/>
              <w:bottom w:val="single" w:sz="4" w:space="0" w:color="auto"/>
              <w:right w:val="single" w:sz="4" w:space="0" w:color="auto"/>
            </w:tcBorders>
            <w:shd w:val="clear" w:color="auto" w:fill="auto"/>
            <w:vAlign w:val="center"/>
          </w:tcPr>
          <w:p w14:paraId="59EEFB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2E0B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4170C3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1E1177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1DC9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通用类;M4，GB/T41-1986，镀铬铜，信号专用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B54CD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A5171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18C76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749E777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440CB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FDD0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71</w:t>
            </w:r>
          </w:p>
        </w:tc>
        <w:tc>
          <w:tcPr>
            <w:tcW w:w="247" w:type="pct"/>
            <w:tcBorders>
              <w:top w:val="single" w:sz="4" w:space="0" w:color="auto"/>
              <w:left w:val="nil"/>
              <w:bottom w:val="single" w:sz="4" w:space="0" w:color="auto"/>
              <w:right w:val="single" w:sz="4" w:space="0" w:color="auto"/>
            </w:tcBorders>
            <w:shd w:val="clear" w:color="auto" w:fill="auto"/>
            <w:vAlign w:val="center"/>
          </w:tcPr>
          <w:p w14:paraId="4B3F3D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37B2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77D7CA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2C917D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47A454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通用类;M4，GB/T41-1986，镀铬铜，信号专用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C1DE3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5778B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626D0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A13D0F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360B8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A792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w:t>
            </w:r>
          </w:p>
        </w:tc>
        <w:tc>
          <w:tcPr>
            <w:tcW w:w="247" w:type="pct"/>
            <w:tcBorders>
              <w:top w:val="single" w:sz="4" w:space="0" w:color="auto"/>
              <w:left w:val="nil"/>
              <w:bottom w:val="single" w:sz="4" w:space="0" w:color="auto"/>
              <w:right w:val="single" w:sz="4" w:space="0" w:color="auto"/>
            </w:tcBorders>
            <w:shd w:val="clear" w:color="auto" w:fill="auto"/>
            <w:vAlign w:val="center"/>
          </w:tcPr>
          <w:p w14:paraId="2DBC89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0259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627B8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2CE8AF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593D3C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通用类;M5，GB/T41-1986-5级，镀铬铜，信号专用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30D2C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1434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937A2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6653AEA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573586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92F3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73</w:t>
            </w:r>
          </w:p>
        </w:tc>
        <w:tc>
          <w:tcPr>
            <w:tcW w:w="247" w:type="pct"/>
            <w:tcBorders>
              <w:top w:val="single" w:sz="4" w:space="0" w:color="auto"/>
              <w:left w:val="nil"/>
              <w:bottom w:val="single" w:sz="4" w:space="0" w:color="auto"/>
              <w:right w:val="single" w:sz="4" w:space="0" w:color="auto"/>
            </w:tcBorders>
            <w:shd w:val="clear" w:color="auto" w:fill="auto"/>
            <w:vAlign w:val="center"/>
          </w:tcPr>
          <w:p w14:paraId="408C7A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4692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766FD8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3BD54F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47A8E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通用类;M5，GB/T41-1986-5级，镀铬铜，信号专用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2687D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23553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2C169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00F8D79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836E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1349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w:t>
            </w:r>
          </w:p>
        </w:tc>
        <w:tc>
          <w:tcPr>
            <w:tcW w:w="247" w:type="pct"/>
            <w:tcBorders>
              <w:top w:val="single" w:sz="4" w:space="0" w:color="auto"/>
              <w:left w:val="nil"/>
              <w:bottom w:val="single" w:sz="4" w:space="0" w:color="auto"/>
              <w:right w:val="single" w:sz="4" w:space="0" w:color="auto"/>
            </w:tcBorders>
            <w:shd w:val="clear" w:color="auto" w:fill="auto"/>
            <w:vAlign w:val="center"/>
          </w:tcPr>
          <w:p w14:paraId="1FE930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F7BE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6E5140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3E226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909FFD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通用类;M6，GB/T41-1986-5级，镀铬铜，信号专用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A7B47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FC314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9ED69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23E76E6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FAC4AE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2047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w:t>
            </w:r>
          </w:p>
        </w:tc>
        <w:tc>
          <w:tcPr>
            <w:tcW w:w="247" w:type="pct"/>
            <w:tcBorders>
              <w:top w:val="single" w:sz="4" w:space="0" w:color="auto"/>
              <w:left w:val="nil"/>
              <w:bottom w:val="single" w:sz="4" w:space="0" w:color="auto"/>
              <w:right w:val="single" w:sz="4" w:space="0" w:color="auto"/>
            </w:tcBorders>
            <w:shd w:val="clear" w:color="auto" w:fill="auto"/>
            <w:vAlign w:val="center"/>
          </w:tcPr>
          <w:p w14:paraId="6A750D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9291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3CF344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镀鉻铜螺母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5B865B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佰瑞特、集帆、固万基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C84251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通用类;M6，GB/T41-1986-5级，镀铬铜，信号专用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8FF34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1755B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E42A8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4E3B2FF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74E31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C386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w:t>
            </w:r>
          </w:p>
        </w:tc>
        <w:tc>
          <w:tcPr>
            <w:tcW w:w="247" w:type="pct"/>
            <w:tcBorders>
              <w:top w:val="single" w:sz="4" w:space="0" w:color="auto"/>
              <w:left w:val="nil"/>
              <w:bottom w:val="single" w:sz="4" w:space="0" w:color="auto"/>
              <w:right w:val="single" w:sz="4" w:space="0" w:color="auto"/>
            </w:tcBorders>
            <w:shd w:val="clear" w:color="auto" w:fill="auto"/>
            <w:vAlign w:val="center"/>
          </w:tcPr>
          <w:p w14:paraId="2B1511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52D2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1E750A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六角螺母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0B3015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AF60C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选型类;M6，不锈钢A4-70，GB/T6170-2000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2098A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8CD0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F24C1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018DA2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9F562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384D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w:t>
            </w:r>
          </w:p>
        </w:tc>
        <w:tc>
          <w:tcPr>
            <w:tcW w:w="247" w:type="pct"/>
            <w:tcBorders>
              <w:top w:val="single" w:sz="4" w:space="0" w:color="auto"/>
              <w:left w:val="nil"/>
              <w:bottom w:val="single" w:sz="4" w:space="0" w:color="auto"/>
              <w:right w:val="single" w:sz="4" w:space="0" w:color="auto"/>
            </w:tcBorders>
            <w:shd w:val="clear" w:color="auto" w:fill="auto"/>
            <w:vAlign w:val="center"/>
          </w:tcPr>
          <w:p w14:paraId="620FB1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16D8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7A71E7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六角螺母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7EDBA4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佰瑞特、冰禹、固万基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B50F25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选型类;M8，不锈钢A2-70，GB/T6170-2000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6D48F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A9544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B7AB6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C5281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B9767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B96D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78</w:t>
            </w:r>
          </w:p>
        </w:tc>
        <w:tc>
          <w:tcPr>
            <w:tcW w:w="247" w:type="pct"/>
            <w:tcBorders>
              <w:top w:val="single" w:sz="4" w:space="0" w:color="auto"/>
              <w:left w:val="nil"/>
              <w:bottom w:val="single" w:sz="4" w:space="0" w:color="auto"/>
              <w:right w:val="single" w:sz="4" w:space="0" w:color="auto"/>
            </w:tcBorders>
            <w:shd w:val="clear" w:color="auto" w:fill="auto"/>
            <w:vAlign w:val="center"/>
          </w:tcPr>
          <w:p w14:paraId="0AA835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28E5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25F5EF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66E15E2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E6DF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2B6E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GBT/T6170-2000,12Cr18Ni9，厚度12mm，六角对边18mm</w:t>
            </w:r>
          </w:p>
        </w:tc>
        <w:tc>
          <w:tcPr>
            <w:tcW w:w="229" w:type="pct"/>
            <w:tcBorders>
              <w:top w:val="single" w:sz="4" w:space="0" w:color="auto"/>
              <w:left w:val="nil"/>
              <w:bottom w:val="single" w:sz="4" w:space="0" w:color="auto"/>
              <w:right w:val="single" w:sz="4" w:space="0" w:color="auto"/>
            </w:tcBorders>
            <w:shd w:val="clear" w:color="auto" w:fill="auto"/>
            <w:vAlign w:val="center"/>
          </w:tcPr>
          <w:p w14:paraId="5F45DD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6489D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ADCB9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2CBDE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01F8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79</w:t>
            </w:r>
          </w:p>
        </w:tc>
        <w:tc>
          <w:tcPr>
            <w:tcW w:w="247" w:type="pct"/>
            <w:tcBorders>
              <w:top w:val="single" w:sz="4" w:space="0" w:color="auto"/>
              <w:left w:val="nil"/>
              <w:bottom w:val="single" w:sz="4" w:space="0" w:color="auto"/>
              <w:right w:val="single" w:sz="4" w:space="0" w:color="auto"/>
            </w:tcBorders>
            <w:shd w:val="clear" w:color="auto" w:fill="auto"/>
            <w:vAlign w:val="center"/>
          </w:tcPr>
          <w:p w14:paraId="74983E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9B56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555F06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397E47D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96F7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A093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GBT/T6170-2000,12Cr18Ni9，厚度12mm，六角对边18mm</w:t>
            </w:r>
          </w:p>
        </w:tc>
        <w:tc>
          <w:tcPr>
            <w:tcW w:w="229" w:type="pct"/>
            <w:tcBorders>
              <w:top w:val="single" w:sz="4" w:space="0" w:color="auto"/>
              <w:left w:val="nil"/>
              <w:bottom w:val="single" w:sz="4" w:space="0" w:color="auto"/>
              <w:right w:val="single" w:sz="4" w:space="0" w:color="auto"/>
            </w:tcBorders>
            <w:shd w:val="clear" w:color="auto" w:fill="auto"/>
            <w:vAlign w:val="center"/>
          </w:tcPr>
          <w:p w14:paraId="59531E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4B984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C0DDE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E356C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E7EF2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w:t>
            </w:r>
          </w:p>
        </w:tc>
        <w:tc>
          <w:tcPr>
            <w:tcW w:w="247" w:type="pct"/>
            <w:tcBorders>
              <w:top w:val="single" w:sz="4" w:space="0" w:color="auto"/>
              <w:left w:val="nil"/>
              <w:bottom w:val="single" w:sz="4" w:space="0" w:color="auto"/>
              <w:right w:val="single" w:sz="4" w:space="0" w:color="auto"/>
            </w:tcBorders>
            <w:shd w:val="clear" w:color="auto" w:fill="auto"/>
            <w:vAlign w:val="center"/>
          </w:tcPr>
          <w:p w14:paraId="672C1A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F28D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7117F0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3E816E5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73B2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M10 </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8B85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GBT/T6170-2000,12Cr18Ni9，厚度10mm，六角对边16mm</w:t>
            </w:r>
          </w:p>
        </w:tc>
        <w:tc>
          <w:tcPr>
            <w:tcW w:w="229" w:type="pct"/>
            <w:tcBorders>
              <w:top w:val="single" w:sz="4" w:space="0" w:color="auto"/>
              <w:left w:val="nil"/>
              <w:bottom w:val="single" w:sz="4" w:space="0" w:color="auto"/>
              <w:right w:val="single" w:sz="4" w:space="0" w:color="auto"/>
            </w:tcBorders>
            <w:shd w:val="clear" w:color="auto" w:fill="auto"/>
            <w:vAlign w:val="center"/>
          </w:tcPr>
          <w:p w14:paraId="469980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9F535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F1760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ED3397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28523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81</w:t>
            </w:r>
          </w:p>
        </w:tc>
        <w:tc>
          <w:tcPr>
            <w:tcW w:w="247" w:type="pct"/>
            <w:tcBorders>
              <w:top w:val="single" w:sz="4" w:space="0" w:color="auto"/>
              <w:left w:val="nil"/>
              <w:bottom w:val="single" w:sz="4" w:space="0" w:color="auto"/>
              <w:right w:val="single" w:sz="4" w:space="0" w:color="auto"/>
            </w:tcBorders>
            <w:shd w:val="clear" w:color="auto" w:fill="auto"/>
            <w:vAlign w:val="center"/>
          </w:tcPr>
          <w:p w14:paraId="58AB09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48D80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3375B9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464DE05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A55B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M10 </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A0FB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GBT/T6170-2000,12Cr18Ni9，厚度10mm，六角对边16mm</w:t>
            </w:r>
          </w:p>
        </w:tc>
        <w:tc>
          <w:tcPr>
            <w:tcW w:w="229" w:type="pct"/>
            <w:tcBorders>
              <w:top w:val="single" w:sz="4" w:space="0" w:color="auto"/>
              <w:left w:val="nil"/>
              <w:bottom w:val="single" w:sz="4" w:space="0" w:color="auto"/>
              <w:right w:val="single" w:sz="4" w:space="0" w:color="auto"/>
            </w:tcBorders>
            <w:shd w:val="clear" w:color="auto" w:fill="auto"/>
            <w:vAlign w:val="center"/>
          </w:tcPr>
          <w:p w14:paraId="28DFF1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23E81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2F5127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D4F2AE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50BE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82</w:t>
            </w:r>
          </w:p>
        </w:tc>
        <w:tc>
          <w:tcPr>
            <w:tcW w:w="247" w:type="pct"/>
            <w:tcBorders>
              <w:top w:val="single" w:sz="4" w:space="0" w:color="auto"/>
              <w:left w:val="nil"/>
              <w:bottom w:val="single" w:sz="4" w:space="0" w:color="auto"/>
              <w:right w:val="single" w:sz="4" w:space="0" w:color="auto"/>
            </w:tcBorders>
            <w:shd w:val="clear" w:color="auto" w:fill="auto"/>
            <w:vAlign w:val="center"/>
          </w:tcPr>
          <w:p w14:paraId="4CAF1B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CC7E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642CE4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热镀锌螺母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2958C68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DC5DB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8293E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碳钢8.8级，等级A级，1级镀锌，六角对边24mm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3E707C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C5A94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9F4BEF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BC6C7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2DAE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83</w:t>
            </w:r>
          </w:p>
        </w:tc>
        <w:tc>
          <w:tcPr>
            <w:tcW w:w="247" w:type="pct"/>
            <w:tcBorders>
              <w:top w:val="single" w:sz="4" w:space="0" w:color="auto"/>
              <w:left w:val="nil"/>
              <w:bottom w:val="single" w:sz="4" w:space="0" w:color="auto"/>
              <w:right w:val="single" w:sz="4" w:space="0" w:color="auto"/>
            </w:tcBorders>
            <w:shd w:val="clear" w:color="auto" w:fill="auto"/>
            <w:vAlign w:val="center"/>
          </w:tcPr>
          <w:p w14:paraId="308FCC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A7BE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193991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50A14A8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B423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BA7A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GBT/T6170-2000,12Cr18Ni9，厚度16mm，六角对边24mm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280D23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B07E1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85F012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5D120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9910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84</w:t>
            </w:r>
          </w:p>
        </w:tc>
        <w:tc>
          <w:tcPr>
            <w:tcW w:w="247" w:type="pct"/>
            <w:tcBorders>
              <w:top w:val="single" w:sz="4" w:space="0" w:color="auto"/>
              <w:left w:val="nil"/>
              <w:bottom w:val="single" w:sz="4" w:space="0" w:color="auto"/>
              <w:right w:val="single" w:sz="4" w:space="0" w:color="auto"/>
            </w:tcBorders>
            <w:shd w:val="clear" w:color="auto" w:fill="auto"/>
            <w:vAlign w:val="center"/>
          </w:tcPr>
          <w:p w14:paraId="6D0C9D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F3C3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7D9F72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68FA1A0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C68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AC69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GBT/T6170-2000,12Cr18Ni9，厚度16mm，六角对边24mm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055CED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918C0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5A9563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4C727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88C0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85</w:t>
            </w:r>
          </w:p>
        </w:tc>
        <w:tc>
          <w:tcPr>
            <w:tcW w:w="247" w:type="pct"/>
            <w:tcBorders>
              <w:top w:val="single" w:sz="4" w:space="0" w:color="auto"/>
              <w:left w:val="nil"/>
              <w:bottom w:val="single" w:sz="4" w:space="0" w:color="auto"/>
              <w:right w:val="single" w:sz="4" w:space="0" w:color="auto"/>
            </w:tcBorders>
            <w:shd w:val="clear" w:color="auto" w:fill="auto"/>
            <w:vAlign w:val="center"/>
          </w:tcPr>
          <w:p w14:paraId="1E3AA1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5D51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78FBE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304尼龙防松螺母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73506A4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0A95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15B8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GBT/T6170-2000,12Cr18Ni9，厚度16mm，六角对边24mm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506502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E17A9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CBD7C0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D5C955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CEEE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86</w:t>
            </w:r>
          </w:p>
        </w:tc>
        <w:tc>
          <w:tcPr>
            <w:tcW w:w="247" w:type="pct"/>
            <w:tcBorders>
              <w:top w:val="single" w:sz="4" w:space="0" w:color="auto"/>
              <w:left w:val="nil"/>
              <w:bottom w:val="single" w:sz="4" w:space="0" w:color="auto"/>
              <w:right w:val="single" w:sz="4" w:space="0" w:color="auto"/>
            </w:tcBorders>
            <w:shd w:val="clear" w:color="auto" w:fill="auto"/>
            <w:vAlign w:val="center"/>
          </w:tcPr>
          <w:p w14:paraId="7C971C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3EF2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25DE20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304尼龙防松螺母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5583AC7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77D26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2AB1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GBT/T6170-2000,12Cr18Ni9，厚度16mm，六角对边24mm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1BFA55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DB7AA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3A0A04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28BE69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D942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87</w:t>
            </w:r>
          </w:p>
        </w:tc>
        <w:tc>
          <w:tcPr>
            <w:tcW w:w="247" w:type="pct"/>
            <w:tcBorders>
              <w:top w:val="single" w:sz="4" w:space="0" w:color="auto"/>
              <w:left w:val="nil"/>
              <w:bottom w:val="single" w:sz="4" w:space="0" w:color="auto"/>
              <w:right w:val="single" w:sz="4" w:space="0" w:color="auto"/>
            </w:tcBorders>
            <w:shd w:val="clear" w:color="auto" w:fill="auto"/>
            <w:vAlign w:val="center"/>
          </w:tcPr>
          <w:p w14:paraId="50D18A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1AE79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6D7EA4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热镀锌螺母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2E7808B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DF29F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EF472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碳钢8.8级，等级A级，1级镀锌，六角对边18mm</w:t>
            </w:r>
          </w:p>
        </w:tc>
        <w:tc>
          <w:tcPr>
            <w:tcW w:w="229" w:type="pct"/>
            <w:tcBorders>
              <w:top w:val="single" w:sz="4" w:space="0" w:color="auto"/>
              <w:left w:val="nil"/>
              <w:bottom w:val="single" w:sz="4" w:space="0" w:color="auto"/>
              <w:right w:val="single" w:sz="4" w:space="0" w:color="auto"/>
            </w:tcBorders>
            <w:shd w:val="clear" w:color="auto" w:fill="auto"/>
            <w:vAlign w:val="center"/>
          </w:tcPr>
          <w:p w14:paraId="498A8C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4FF2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0D048C6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BB559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1958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88</w:t>
            </w:r>
          </w:p>
        </w:tc>
        <w:tc>
          <w:tcPr>
            <w:tcW w:w="247" w:type="pct"/>
            <w:tcBorders>
              <w:top w:val="single" w:sz="4" w:space="0" w:color="auto"/>
              <w:left w:val="nil"/>
              <w:bottom w:val="single" w:sz="4" w:space="0" w:color="auto"/>
              <w:right w:val="single" w:sz="4" w:space="0" w:color="auto"/>
            </w:tcBorders>
            <w:shd w:val="clear" w:color="auto" w:fill="auto"/>
            <w:vAlign w:val="center"/>
          </w:tcPr>
          <w:p w14:paraId="0377B5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7EE8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799843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热镀锌螺母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6171322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9E08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M20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97D9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碳钢8.8级，等级A级，1级镀锌</w:t>
            </w:r>
          </w:p>
        </w:tc>
        <w:tc>
          <w:tcPr>
            <w:tcW w:w="229" w:type="pct"/>
            <w:tcBorders>
              <w:top w:val="single" w:sz="4" w:space="0" w:color="auto"/>
              <w:left w:val="nil"/>
              <w:bottom w:val="single" w:sz="4" w:space="0" w:color="auto"/>
              <w:right w:val="single" w:sz="4" w:space="0" w:color="auto"/>
            </w:tcBorders>
            <w:shd w:val="clear" w:color="auto" w:fill="auto"/>
            <w:vAlign w:val="center"/>
          </w:tcPr>
          <w:p w14:paraId="2A1377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7DC30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52D738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3ED83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2F00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89</w:t>
            </w:r>
          </w:p>
        </w:tc>
        <w:tc>
          <w:tcPr>
            <w:tcW w:w="247" w:type="pct"/>
            <w:tcBorders>
              <w:top w:val="single" w:sz="4" w:space="0" w:color="auto"/>
              <w:left w:val="nil"/>
              <w:bottom w:val="single" w:sz="4" w:space="0" w:color="auto"/>
              <w:right w:val="single" w:sz="4" w:space="0" w:color="auto"/>
            </w:tcBorders>
            <w:shd w:val="clear" w:color="auto" w:fill="auto"/>
            <w:vAlign w:val="center"/>
          </w:tcPr>
          <w:p w14:paraId="012713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33305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6401030032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676A64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热镀锌螺母</w:t>
            </w:r>
          </w:p>
        </w:tc>
        <w:tc>
          <w:tcPr>
            <w:tcW w:w="693" w:type="pct"/>
            <w:tcBorders>
              <w:top w:val="single" w:sz="4" w:space="0" w:color="auto"/>
              <w:left w:val="nil"/>
              <w:bottom w:val="single" w:sz="4" w:space="0" w:color="auto"/>
              <w:right w:val="single" w:sz="4" w:space="0" w:color="auto"/>
            </w:tcBorders>
            <w:shd w:val="clear" w:color="auto" w:fill="auto"/>
            <w:vAlign w:val="center"/>
          </w:tcPr>
          <w:p w14:paraId="778CFEC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16A0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M20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10E15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碳钢8.8级，等级A级，1级镀锌</w:t>
            </w:r>
          </w:p>
        </w:tc>
        <w:tc>
          <w:tcPr>
            <w:tcW w:w="229" w:type="pct"/>
            <w:tcBorders>
              <w:top w:val="single" w:sz="4" w:space="0" w:color="auto"/>
              <w:left w:val="nil"/>
              <w:bottom w:val="single" w:sz="4" w:space="0" w:color="auto"/>
              <w:right w:val="single" w:sz="4" w:space="0" w:color="auto"/>
            </w:tcBorders>
            <w:shd w:val="clear" w:color="auto" w:fill="auto"/>
            <w:vAlign w:val="center"/>
          </w:tcPr>
          <w:p w14:paraId="34A0F2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D93B2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637B59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A406A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F9BF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w:t>
            </w:r>
          </w:p>
        </w:tc>
        <w:tc>
          <w:tcPr>
            <w:tcW w:w="247" w:type="pct"/>
            <w:tcBorders>
              <w:top w:val="single" w:sz="4" w:space="0" w:color="auto"/>
              <w:left w:val="nil"/>
              <w:bottom w:val="single" w:sz="4" w:space="0" w:color="auto"/>
              <w:right w:val="single" w:sz="4" w:space="0" w:color="auto"/>
            </w:tcBorders>
            <w:shd w:val="clear" w:color="auto" w:fill="auto"/>
            <w:vAlign w:val="center"/>
          </w:tcPr>
          <w:p w14:paraId="4B27EB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77ED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4E51A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C级平垫圈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1443E8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357F5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GB/T95-2002 M16，材质：Q235A，一级镀锌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63F53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4C418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1FD08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5328C1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B0314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9FE3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91</w:t>
            </w:r>
          </w:p>
        </w:tc>
        <w:tc>
          <w:tcPr>
            <w:tcW w:w="247" w:type="pct"/>
            <w:tcBorders>
              <w:top w:val="single" w:sz="4" w:space="0" w:color="auto"/>
              <w:left w:val="nil"/>
              <w:bottom w:val="single" w:sz="4" w:space="0" w:color="auto"/>
              <w:right w:val="single" w:sz="4" w:space="0" w:color="auto"/>
            </w:tcBorders>
            <w:shd w:val="clear" w:color="auto" w:fill="auto"/>
            <w:vAlign w:val="center"/>
          </w:tcPr>
          <w:p w14:paraId="28EA4D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F98E7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67FC6F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C级平垫圈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5A5AD0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8F56A2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GB/T95-2002 M20，材质：Q235A，一级镀锌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F6D1C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CDBB2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349FA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80F9AB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A8E57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6065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92</w:t>
            </w:r>
          </w:p>
        </w:tc>
        <w:tc>
          <w:tcPr>
            <w:tcW w:w="247" w:type="pct"/>
            <w:tcBorders>
              <w:top w:val="single" w:sz="4" w:space="0" w:color="auto"/>
              <w:left w:val="nil"/>
              <w:bottom w:val="single" w:sz="4" w:space="0" w:color="auto"/>
              <w:right w:val="single" w:sz="4" w:space="0" w:color="auto"/>
            </w:tcBorders>
            <w:shd w:val="clear" w:color="auto" w:fill="auto"/>
            <w:vAlign w:val="center"/>
          </w:tcPr>
          <w:p w14:paraId="782AD1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DC476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515DE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标准型弹簧垫圈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0314AA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ECD3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GB/T93-1987 M20，材质：12Cr18Ni9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7709C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C030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F136F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7B70E3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FCC80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76DF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93</w:t>
            </w:r>
          </w:p>
        </w:tc>
        <w:tc>
          <w:tcPr>
            <w:tcW w:w="247" w:type="pct"/>
            <w:tcBorders>
              <w:top w:val="single" w:sz="4" w:space="0" w:color="auto"/>
              <w:left w:val="nil"/>
              <w:bottom w:val="single" w:sz="4" w:space="0" w:color="auto"/>
              <w:right w:val="single" w:sz="4" w:space="0" w:color="auto"/>
            </w:tcBorders>
            <w:shd w:val="clear" w:color="auto" w:fill="auto"/>
            <w:vAlign w:val="center"/>
          </w:tcPr>
          <w:p w14:paraId="0177FE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3668C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403586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607D2C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D1D988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选型类;M8，不锈钢，DIN125，B型，A2</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7056F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C534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7137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095E129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F5FD6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92C1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94</w:t>
            </w:r>
          </w:p>
        </w:tc>
        <w:tc>
          <w:tcPr>
            <w:tcW w:w="247" w:type="pct"/>
            <w:tcBorders>
              <w:top w:val="single" w:sz="4" w:space="0" w:color="auto"/>
              <w:left w:val="nil"/>
              <w:bottom w:val="single" w:sz="4" w:space="0" w:color="auto"/>
              <w:right w:val="single" w:sz="4" w:space="0" w:color="auto"/>
            </w:tcBorders>
            <w:shd w:val="clear" w:color="auto" w:fill="auto"/>
            <w:vAlign w:val="center"/>
          </w:tcPr>
          <w:p w14:paraId="5D09FF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A203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96F66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21CAA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ABC7A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选型类;M10，不锈钢，GB97.1</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17BB7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D7ED3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58347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086A7AC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1EB8A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30797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95</w:t>
            </w:r>
          </w:p>
        </w:tc>
        <w:tc>
          <w:tcPr>
            <w:tcW w:w="247" w:type="pct"/>
            <w:tcBorders>
              <w:top w:val="single" w:sz="4" w:space="0" w:color="auto"/>
              <w:left w:val="nil"/>
              <w:bottom w:val="single" w:sz="4" w:space="0" w:color="auto"/>
              <w:right w:val="single" w:sz="4" w:space="0" w:color="auto"/>
            </w:tcBorders>
            <w:shd w:val="clear" w:color="auto" w:fill="auto"/>
            <w:vAlign w:val="center"/>
          </w:tcPr>
          <w:p w14:paraId="454871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72904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4BB022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3F28F0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0AF9F2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选型类;M6，不锈钢，DIN125，B型，A2</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7A241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4C851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3DE8F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C443E8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A398D1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9F88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96</w:t>
            </w:r>
          </w:p>
        </w:tc>
        <w:tc>
          <w:tcPr>
            <w:tcW w:w="247" w:type="pct"/>
            <w:tcBorders>
              <w:top w:val="single" w:sz="4" w:space="0" w:color="auto"/>
              <w:left w:val="nil"/>
              <w:bottom w:val="single" w:sz="4" w:space="0" w:color="auto"/>
              <w:right w:val="single" w:sz="4" w:space="0" w:color="auto"/>
            </w:tcBorders>
            <w:shd w:val="clear" w:color="auto" w:fill="auto"/>
            <w:vAlign w:val="center"/>
          </w:tcPr>
          <w:p w14:paraId="0D393E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1C09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16A014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1639C7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1B55D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选型类;DIN125 M6 A4-80，B型，200HV</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C5474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4CD2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A4591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9F6C03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89EF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CE5CC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97</w:t>
            </w:r>
          </w:p>
        </w:tc>
        <w:tc>
          <w:tcPr>
            <w:tcW w:w="247" w:type="pct"/>
            <w:tcBorders>
              <w:top w:val="single" w:sz="4" w:space="0" w:color="auto"/>
              <w:left w:val="nil"/>
              <w:bottom w:val="single" w:sz="4" w:space="0" w:color="auto"/>
              <w:right w:val="single" w:sz="4" w:space="0" w:color="auto"/>
            </w:tcBorders>
            <w:shd w:val="clear" w:color="auto" w:fill="auto"/>
            <w:vAlign w:val="center"/>
          </w:tcPr>
          <w:p w14:paraId="66D4A0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183D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AEB7A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66CC81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8948E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选型类;M8，GB96-85，SUS304</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BEAF4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556AC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91FD5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4550C4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11128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B46D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98</w:t>
            </w:r>
          </w:p>
        </w:tc>
        <w:tc>
          <w:tcPr>
            <w:tcW w:w="247" w:type="pct"/>
            <w:tcBorders>
              <w:top w:val="single" w:sz="4" w:space="0" w:color="auto"/>
              <w:left w:val="nil"/>
              <w:bottom w:val="single" w:sz="4" w:space="0" w:color="auto"/>
              <w:right w:val="single" w:sz="4" w:space="0" w:color="auto"/>
            </w:tcBorders>
            <w:shd w:val="clear" w:color="auto" w:fill="auto"/>
            <w:vAlign w:val="center"/>
          </w:tcPr>
          <w:p w14:paraId="08CFA2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8CF9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5B48BD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109DDC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32CEFA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选型类;M8，GB93-87，SUS304</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F3B11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8DC9E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2B035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4D127B4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B47B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0007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99</w:t>
            </w:r>
          </w:p>
        </w:tc>
        <w:tc>
          <w:tcPr>
            <w:tcW w:w="247" w:type="pct"/>
            <w:tcBorders>
              <w:top w:val="single" w:sz="4" w:space="0" w:color="auto"/>
              <w:left w:val="nil"/>
              <w:bottom w:val="single" w:sz="4" w:space="0" w:color="auto"/>
              <w:right w:val="single" w:sz="4" w:space="0" w:color="auto"/>
            </w:tcBorders>
            <w:shd w:val="clear" w:color="auto" w:fill="auto"/>
            <w:vAlign w:val="center"/>
          </w:tcPr>
          <w:p w14:paraId="3F363A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73D8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5D55DC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42087D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D02E2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通用类;M14;不锈钢，GB93</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870C2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E9C4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53592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341BB2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4120F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0195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47" w:type="pct"/>
            <w:tcBorders>
              <w:top w:val="single" w:sz="4" w:space="0" w:color="auto"/>
              <w:left w:val="nil"/>
              <w:bottom w:val="single" w:sz="4" w:space="0" w:color="auto"/>
              <w:right w:val="single" w:sz="4" w:space="0" w:color="auto"/>
            </w:tcBorders>
            <w:shd w:val="clear" w:color="auto" w:fill="auto"/>
            <w:vAlign w:val="center"/>
          </w:tcPr>
          <w:p w14:paraId="45CA4D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CFF57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6AC973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4D6D11E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C55E5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44CF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08CBD7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F2366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C1308B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B585B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9A02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101</w:t>
            </w:r>
          </w:p>
        </w:tc>
        <w:tc>
          <w:tcPr>
            <w:tcW w:w="247" w:type="pct"/>
            <w:tcBorders>
              <w:top w:val="single" w:sz="4" w:space="0" w:color="auto"/>
              <w:left w:val="nil"/>
              <w:bottom w:val="single" w:sz="4" w:space="0" w:color="auto"/>
              <w:right w:val="single" w:sz="4" w:space="0" w:color="auto"/>
            </w:tcBorders>
            <w:shd w:val="clear" w:color="auto" w:fill="auto"/>
            <w:vAlign w:val="center"/>
          </w:tcPr>
          <w:p w14:paraId="215A70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593EA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368EB2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1B537E4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1FC2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87ED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57B20A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45811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1A6812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17721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D7A1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102</w:t>
            </w:r>
          </w:p>
        </w:tc>
        <w:tc>
          <w:tcPr>
            <w:tcW w:w="247" w:type="pct"/>
            <w:tcBorders>
              <w:top w:val="single" w:sz="4" w:space="0" w:color="auto"/>
              <w:left w:val="nil"/>
              <w:bottom w:val="single" w:sz="4" w:space="0" w:color="auto"/>
              <w:right w:val="single" w:sz="4" w:space="0" w:color="auto"/>
            </w:tcBorders>
            <w:shd w:val="clear" w:color="auto" w:fill="auto"/>
            <w:vAlign w:val="center"/>
          </w:tcPr>
          <w:p w14:paraId="645905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21BD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176F8B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2D4A69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BC8C4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选型类;M12，不锈钢，GB93</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5EC41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49615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CCD4D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5B2ABB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483BE6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454A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103</w:t>
            </w:r>
          </w:p>
        </w:tc>
        <w:tc>
          <w:tcPr>
            <w:tcW w:w="247" w:type="pct"/>
            <w:tcBorders>
              <w:top w:val="single" w:sz="4" w:space="0" w:color="auto"/>
              <w:left w:val="nil"/>
              <w:bottom w:val="single" w:sz="4" w:space="0" w:color="auto"/>
              <w:right w:val="single" w:sz="4" w:space="0" w:color="auto"/>
            </w:tcBorders>
            <w:shd w:val="clear" w:color="auto" w:fill="auto"/>
            <w:vAlign w:val="center"/>
          </w:tcPr>
          <w:p w14:paraId="573604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5961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55FB62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27EC48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9FE2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通用类;M6;不锈钢，GB93</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AE4D9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7E3F5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F5B44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B6749B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32449F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2D70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104</w:t>
            </w:r>
          </w:p>
        </w:tc>
        <w:tc>
          <w:tcPr>
            <w:tcW w:w="247" w:type="pct"/>
            <w:tcBorders>
              <w:top w:val="single" w:sz="4" w:space="0" w:color="auto"/>
              <w:left w:val="nil"/>
              <w:bottom w:val="single" w:sz="4" w:space="0" w:color="auto"/>
              <w:right w:val="single" w:sz="4" w:space="0" w:color="auto"/>
            </w:tcBorders>
            <w:shd w:val="clear" w:color="auto" w:fill="auto"/>
            <w:vAlign w:val="center"/>
          </w:tcPr>
          <w:p w14:paraId="434995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E861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05EA97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13B674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9048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通用类;M30;不锈钢，GB93</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3C644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DEBD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E2AC1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7946FB5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D7227F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354B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105</w:t>
            </w:r>
          </w:p>
        </w:tc>
        <w:tc>
          <w:tcPr>
            <w:tcW w:w="247" w:type="pct"/>
            <w:tcBorders>
              <w:top w:val="single" w:sz="4" w:space="0" w:color="auto"/>
              <w:left w:val="nil"/>
              <w:bottom w:val="single" w:sz="4" w:space="0" w:color="auto"/>
              <w:right w:val="single" w:sz="4" w:space="0" w:color="auto"/>
            </w:tcBorders>
            <w:shd w:val="clear" w:color="auto" w:fill="auto"/>
            <w:vAlign w:val="center"/>
          </w:tcPr>
          <w:p w14:paraId="21942E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D5B3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3D4544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256336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A261AF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通用类;M18，GB93，不锈钢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E508B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78B20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F5983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582779A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D1FAA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7459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106</w:t>
            </w:r>
          </w:p>
        </w:tc>
        <w:tc>
          <w:tcPr>
            <w:tcW w:w="247" w:type="pct"/>
            <w:tcBorders>
              <w:top w:val="single" w:sz="4" w:space="0" w:color="auto"/>
              <w:left w:val="nil"/>
              <w:bottom w:val="single" w:sz="4" w:space="0" w:color="auto"/>
              <w:right w:val="single" w:sz="4" w:space="0" w:color="auto"/>
            </w:tcBorders>
            <w:shd w:val="clear" w:color="auto" w:fill="auto"/>
            <w:vAlign w:val="center"/>
          </w:tcPr>
          <w:p w14:paraId="4D972F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FF21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45AC55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7F466B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4B94CAF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通用类;M5，材质321，表面不做特殊处理，符合GB93-1987要求</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3AEB0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D5827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9F3AB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41424B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C9B718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8A38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107</w:t>
            </w:r>
          </w:p>
        </w:tc>
        <w:tc>
          <w:tcPr>
            <w:tcW w:w="247" w:type="pct"/>
            <w:tcBorders>
              <w:top w:val="single" w:sz="4" w:space="0" w:color="auto"/>
              <w:left w:val="nil"/>
              <w:bottom w:val="single" w:sz="4" w:space="0" w:color="auto"/>
              <w:right w:val="single" w:sz="4" w:space="0" w:color="auto"/>
            </w:tcBorders>
            <w:shd w:val="clear" w:color="auto" w:fill="auto"/>
            <w:vAlign w:val="center"/>
          </w:tcPr>
          <w:p w14:paraId="16AE2F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5881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655E6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711416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AB7C4C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通用类;M4，镀鉻铜，信号专用，GB97.1-2002 A级</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056BA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5FF99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9A5D1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797585D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522080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25F10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108</w:t>
            </w:r>
          </w:p>
        </w:tc>
        <w:tc>
          <w:tcPr>
            <w:tcW w:w="247" w:type="pct"/>
            <w:tcBorders>
              <w:top w:val="single" w:sz="4" w:space="0" w:color="auto"/>
              <w:left w:val="nil"/>
              <w:bottom w:val="single" w:sz="4" w:space="0" w:color="auto"/>
              <w:right w:val="single" w:sz="4" w:space="0" w:color="auto"/>
            </w:tcBorders>
            <w:shd w:val="clear" w:color="auto" w:fill="auto"/>
            <w:vAlign w:val="center"/>
          </w:tcPr>
          <w:p w14:paraId="74030B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CB36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160625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平垫圈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04DEE9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6B98D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通用类;M5;GB93，碳钢镀锌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63A36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7F7A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983F9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711E8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DAF454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9A70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109</w:t>
            </w:r>
          </w:p>
        </w:tc>
        <w:tc>
          <w:tcPr>
            <w:tcW w:w="247" w:type="pct"/>
            <w:tcBorders>
              <w:top w:val="single" w:sz="4" w:space="0" w:color="auto"/>
              <w:left w:val="nil"/>
              <w:bottom w:val="single" w:sz="4" w:space="0" w:color="auto"/>
              <w:right w:val="single" w:sz="4" w:space="0" w:color="auto"/>
            </w:tcBorders>
            <w:shd w:val="clear" w:color="auto" w:fill="auto"/>
            <w:vAlign w:val="center"/>
          </w:tcPr>
          <w:p w14:paraId="30DD79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7F12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6401050033</w:t>
            </w:r>
          </w:p>
        </w:tc>
        <w:tc>
          <w:tcPr>
            <w:tcW w:w="467" w:type="pct"/>
            <w:tcBorders>
              <w:top w:val="single" w:sz="4" w:space="0" w:color="auto"/>
              <w:left w:val="nil"/>
              <w:bottom w:val="single" w:sz="4" w:space="0" w:color="auto"/>
              <w:right w:val="single" w:sz="4" w:space="0" w:color="auto"/>
            </w:tcBorders>
            <w:shd w:val="clear" w:color="auto" w:fill="auto"/>
            <w:vAlign w:val="center"/>
          </w:tcPr>
          <w:p w14:paraId="14FD95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5F62F0B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1B9C6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0F0E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7FA9A5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A4A45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E4A91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676E0D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02AD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110</w:t>
            </w:r>
          </w:p>
        </w:tc>
        <w:tc>
          <w:tcPr>
            <w:tcW w:w="247" w:type="pct"/>
            <w:tcBorders>
              <w:top w:val="single" w:sz="4" w:space="0" w:color="auto"/>
              <w:left w:val="nil"/>
              <w:bottom w:val="single" w:sz="4" w:space="0" w:color="auto"/>
              <w:right w:val="single" w:sz="4" w:space="0" w:color="auto"/>
            </w:tcBorders>
            <w:shd w:val="clear" w:color="auto" w:fill="auto"/>
            <w:vAlign w:val="center"/>
          </w:tcPr>
          <w:p w14:paraId="39D0BE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3A31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6401050033</w:t>
            </w:r>
          </w:p>
        </w:tc>
        <w:tc>
          <w:tcPr>
            <w:tcW w:w="467" w:type="pct"/>
            <w:tcBorders>
              <w:top w:val="single" w:sz="4" w:space="0" w:color="auto"/>
              <w:left w:val="nil"/>
              <w:bottom w:val="single" w:sz="4" w:space="0" w:color="auto"/>
              <w:right w:val="single" w:sz="4" w:space="0" w:color="auto"/>
            </w:tcBorders>
            <w:shd w:val="clear" w:color="auto" w:fill="auto"/>
            <w:vAlign w:val="center"/>
          </w:tcPr>
          <w:p w14:paraId="0B7A1D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66D4BCF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617A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A3E5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22B950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A3FF1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23E78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A81D9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9B8E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111</w:t>
            </w:r>
          </w:p>
        </w:tc>
        <w:tc>
          <w:tcPr>
            <w:tcW w:w="247" w:type="pct"/>
            <w:tcBorders>
              <w:top w:val="single" w:sz="4" w:space="0" w:color="auto"/>
              <w:left w:val="nil"/>
              <w:bottom w:val="single" w:sz="4" w:space="0" w:color="auto"/>
              <w:right w:val="single" w:sz="4" w:space="0" w:color="auto"/>
            </w:tcBorders>
            <w:shd w:val="clear" w:color="auto" w:fill="auto"/>
            <w:vAlign w:val="center"/>
          </w:tcPr>
          <w:p w14:paraId="6FB80B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8E4B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6401050035</w:t>
            </w:r>
          </w:p>
        </w:tc>
        <w:tc>
          <w:tcPr>
            <w:tcW w:w="467" w:type="pct"/>
            <w:tcBorders>
              <w:top w:val="single" w:sz="4" w:space="0" w:color="auto"/>
              <w:left w:val="nil"/>
              <w:bottom w:val="single" w:sz="4" w:space="0" w:color="auto"/>
              <w:right w:val="single" w:sz="4" w:space="0" w:color="auto"/>
            </w:tcBorders>
            <w:shd w:val="clear" w:color="auto" w:fill="auto"/>
            <w:vAlign w:val="center"/>
          </w:tcPr>
          <w:p w14:paraId="27FBAE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弹簧垫圈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7D52261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38CDFC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M20，DIN127，B型/标准型，弹簧钢，表面处理A2K，做好防腐即可，无特殊要求</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71CCC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ECAC9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4ACF5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0A4A47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B5D93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838E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112</w:t>
            </w:r>
          </w:p>
        </w:tc>
        <w:tc>
          <w:tcPr>
            <w:tcW w:w="247" w:type="pct"/>
            <w:tcBorders>
              <w:top w:val="single" w:sz="4" w:space="0" w:color="auto"/>
              <w:left w:val="nil"/>
              <w:bottom w:val="single" w:sz="4" w:space="0" w:color="auto"/>
              <w:right w:val="single" w:sz="4" w:space="0" w:color="auto"/>
            </w:tcBorders>
            <w:shd w:val="clear" w:color="auto" w:fill="auto"/>
            <w:vAlign w:val="center"/>
          </w:tcPr>
          <w:p w14:paraId="3BFBFF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D8E86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6401050040</w:t>
            </w:r>
          </w:p>
        </w:tc>
        <w:tc>
          <w:tcPr>
            <w:tcW w:w="467" w:type="pct"/>
            <w:tcBorders>
              <w:top w:val="single" w:sz="4" w:space="0" w:color="auto"/>
              <w:left w:val="nil"/>
              <w:bottom w:val="single" w:sz="4" w:space="0" w:color="auto"/>
              <w:right w:val="single" w:sz="4" w:space="0" w:color="auto"/>
            </w:tcBorders>
            <w:shd w:val="clear" w:color="auto" w:fill="auto"/>
            <w:vAlign w:val="center"/>
          </w:tcPr>
          <w:p w14:paraId="6FD6F0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23D9BE6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36B64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FB0A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 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2EC0F5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B8F45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27B068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FDD87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5BA0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113</w:t>
            </w:r>
          </w:p>
        </w:tc>
        <w:tc>
          <w:tcPr>
            <w:tcW w:w="247" w:type="pct"/>
            <w:tcBorders>
              <w:top w:val="single" w:sz="4" w:space="0" w:color="auto"/>
              <w:left w:val="nil"/>
              <w:bottom w:val="single" w:sz="4" w:space="0" w:color="auto"/>
              <w:right w:val="single" w:sz="4" w:space="0" w:color="auto"/>
            </w:tcBorders>
            <w:shd w:val="clear" w:color="auto" w:fill="auto"/>
            <w:vAlign w:val="center"/>
          </w:tcPr>
          <w:p w14:paraId="491AC7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363D4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6401050040</w:t>
            </w:r>
          </w:p>
        </w:tc>
        <w:tc>
          <w:tcPr>
            <w:tcW w:w="467" w:type="pct"/>
            <w:tcBorders>
              <w:top w:val="single" w:sz="4" w:space="0" w:color="auto"/>
              <w:left w:val="nil"/>
              <w:bottom w:val="single" w:sz="4" w:space="0" w:color="auto"/>
              <w:right w:val="single" w:sz="4" w:space="0" w:color="auto"/>
            </w:tcBorders>
            <w:shd w:val="clear" w:color="auto" w:fill="auto"/>
            <w:vAlign w:val="center"/>
          </w:tcPr>
          <w:p w14:paraId="47D89D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5C19846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F91C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D336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 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75E445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13956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FA898E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5E13A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670A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114</w:t>
            </w:r>
          </w:p>
        </w:tc>
        <w:tc>
          <w:tcPr>
            <w:tcW w:w="247" w:type="pct"/>
            <w:tcBorders>
              <w:top w:val="single" w:sz="4" w:space="0" w:color="auto"/>
              <w:left w:val="nil"/>
              <w:bottom w:val="single" w:sz="4" w:space="0" w:color="auto"/>
              <w:right w:val="single" w:sz="4" w:space="0" w:color="auto"/>
            </w:tcBorders>
            <w:shd w:val="clear" w:color="auto" w:fill="auto"/>
            <w:vAlign w:val="center"/>
          </w:tcPr>
          <w:p w14:paraId="661266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AEC23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6401050041</w:t>
            </w:r>
          </w:p>
        </w:tc>
        <w:tc>
          <w:tcPr>
            <w:tcW w:w="467" w:type="pct"/>
            <w:tcBorders>
              <w:top w:val="single" w:sz="4" w:space="0" w:color="auto"/>
              <w:left w:val="nil"/>
              <w:bottom w:val="single" w:sz="4" w:space="0" w:color="auto"/>
              <w:right w:val="single" w:sz="4" w:space="0" w:color="auto"/>
            </w:tcBorders>
            <w:shd w:val="clear" w:color="auto" w:fill="auto"/>
            <w:vAlign w:val="center"/>
          </w:tcPr>
          <w:p w14:paraId="0027D6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136E45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86F16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B2B0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6A25DB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97113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212F56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9A9D3D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0253C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115</w:t>
            </w:r>
          </w:p>
        </w:tc>
        <w:tc>
          <w:tcPr>
            <w:tcW w:w="247" w:type="pct"/>
            <w:tcBorders>
              <w:top w:val="single" w:sz="4" w:space="0" w:color="auto"/>
              <w:left w:val="nil"/>
              <w:bottom w:val="single" w:sz="4" w:space="0" w:color="auto"/>
              <w:right w:val="single" w:sz="4" w:space="0" w:color="auto"/>
            </w:tcBorders>
            <w:shd w:val="clear" w:color="auto" w:fill="auto"/>
            <w:vAlign w:val="center"/>
          </w:tcPr>
          <w:p w14:paraId="6F7C6E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B91F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6401050041</w:t>
            </w:r>
          </w:p>
        </w:tc>
        <w:tc>
          <w:tcPr>
            <w:tcW w:w="467" w:type="pct"/>
            <w:tcBorders>
              <w:top w:val="single" w:sz="4" w:space="0" w:color="auto"/>
              <w:left w:val="nil"/>
              <w:bottom w:val="single" w:sz="4" w:space="0" w:color="auto"/>
              <w:right w:val="single" w:sz="4" w:space="0" w:color="auto"/>
            </w:tcBorders>
            <w:shd w:val="clear" w:color="auto" w:fill="auto"/>
            <w:vAlign w:val="center"/>
          </w:tcPr>
          <w:p w14:paraId="4000B0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757B10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D3F0A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7E7A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7D2B17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92E0E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76E9929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2200AF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2FE9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116</w:t>
            </w:r>
          </w:p>
        </w:tc>
        <w:tc>
          <w:tcPr>
            <w:tcW w:w="247" w:type="pct"/>
            <w:tcBorders>
              <w:top w:val="single" w:sz="4" w:space="0" w:color="auto"/>
              <w:left w:val="nil"/>
              <w:bottom w:val="single" w:sz="4" w:space="0" w:color="auto"/>
              <w:right w:val="single" w:sz="4" w:space="0" w:color="auto"/>
            </w:tcBorders>
            <w:shd w:val="clear" w:color="auto" w:fill="auto"/>
            <w:vAlign w:val="center"/>
          </w:tcPr>
          <w:p w14:paraId="602AD3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5F202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106878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12EE22D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4BC57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737E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61BA06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88E14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DB9F60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82CE3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5258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117</w:t>
            </w:r>
          </w:p>
        </w:tc>
        <w:tc>
          <w:tcPr>
            <w:tcW w:w="247" w:type="pct"/>
            <w:tcBorders>
              <w:top w:val="single" w:sz="4" w:space="0" w:color="auto"/>
              <w:left w:val="nil"/>
              <w:bottom w:val="single" w:sz="4" w:space="0" w:color="auto"/>
              <w:right w:val="single" w:sz="4" w:space="0" w:color="auto"/>
            </w:tcBorders>
            <w:shd w:val="clear" w:color="auto" w:fill="auto"/>
            <w:vAlign w:val="center"/>
          </w:tcPr>
          <w:p w14:paraId="6C13BF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A926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102B24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不锈钢平垫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6218C92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BE933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613C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GBT/T97.1-2002,12Cr18Ni9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69648B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14E9A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F806A8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89A205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2E48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118</w:t>
            </w:r>
          </w:p>
        </w:tc>
        <w:tc>
          <w:tcPr>
            <w:tcW w:w="247" w:type="pct"/>
            <w:tcBorders>
              <w:top w:val="single" w:sz="4" w:space="0" w:color="auto"/>
              <w:left w:val="nil"/>
              <w:bottom w:val="single" w:sz="4" w:space="0" w:color="auto"/>
              <w:right w:val="single" w:sz="4" w:space="0" w:color="auto"/>
            </w:tcBorders>
            <w:shd w:val="clear" w:color="auto" w:fill="auto"/>
            <w:vAlign w:val="center"/>
          </w:tcPr>
          <w:p w14:paraId="379127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96BF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6401050046</w:t>
            </w:r>
          </w:p>
        </w:tc>
        <w:tc>
          <w:tcPr>
            <w:tcW w:w="467" w:type="pct"/>
            <w:tcBorders>
              <w:top w:val="single" w:sz="4" w:space="0" w:color="auto"/>
              <w:left w:val="nil"/>
              <w:bottom w:val="single" w:sz="4" w:space="0" w:color="auto"/>
              <w:right w:val="single" w:sz="4" w:space="0" w:color="auto"/>
            </w:tcBorders>
            <w:shd w:val="clear" w:color="auto" w:fill="auto"/>
            <w:vAlign w:val="center"/>
          </w:tcPr>
          <w:p w14:paraId="702A75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27D8B4C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F9C46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505B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4AE171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5DE2F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7DF9D1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FACA5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BD8AC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119</w:t>
            </w:r>
          </w:p>
        </w:tc>
        <w:tc>
          <w:tcPr>
            <w:tcW w:w="247" w:type="pct"/>
            <w:tcBorders>
              <w:top w:val="single" w:sz="4" w:space="0" w:color="auto"/>
              <w:left w:val="nil"/>
              <w:bottom w:val="single" w:sz="4" w:space="0" w:color="auto"/>
              <w:right w:val="single" w:sz="4" w:space="0" w:color="auto"/>
            </w:tcBorders>
            <w:shd w:val="clear" w:color="auto" w:fill="auto"/>
            <w:vAlign w:val="center"/>
          </w:tcPr>
          <w:p w14:paraId="32517D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B59EA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6401050046</w:t>
            </w:r>
          </w:p>
        </w:tc>
        <w:tc>
          <w:tcPr>
            <w:tcW w:w="467" w:type="pct"/>
            <w:tcBorders>
              <w:top w:val="single" w:sz="4" w:space="0" w:color="auto"/>
              <w:left w:val="nil"/>
              <w:bottom w:val="single" w:sz="4" w:space="0" w:color="auto"/>
              <w:right w:val="single" w:sz="4" w:space="0" w:color="auto"/>
            </w:tcBorders>
            <w:shd w:val="clear" w:color="auto" w:fill="auto"/>
            <w:vAlign w:val="center"/>
          </w:tcPr>
          <w:p w14:paraId="43827F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不锈钢弹垫</w:t>
            </w:r>
          </w:p>
        </w:tc>
        <w:tc>
          <w:tcPr>
            <w:tcW w:w="693" w:type="pct"/>
            <w:tcBorders>
              <w:top w:val="single" w:sz="4" w:space="0" w:color="auto"/>
              <w:left w:val="nil"/>
              <w:bottom w:val="single" w:sz="4" w:space="0" w:color="auto"/>
              <w:right w:val="single" w:sz="4" w:space="0" w:color="auto"/>
            </w:tcBorders>
            <w:shd w:val="clear" w:color="auto" w:fill="auto"/>
            <w:vAlign w:val="center"/>
          </w:tcPr>
          <w:p w14:paraId="006CF9F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河北勃发/石家庄铁成/凯达铁建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BF53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M16</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E1E2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GBT/T93-1987,12Cr18Ni9</w:t>
            </w:r>
          </w:p>
        </w:tc>
        <w:tc>
          <w:tcPr>
            <w:tcW w:w="229" w:type="pct"/>
            <w:tcBorders>
              <w:top w:val="single" w:sz="4" w:space="0" w:color="auto"/>
              <w:left w:val="nil"/>
              <w:bottom w:val="single" w:sz="4" w:space="0" w:color="auto"/>
              <w:right w:val="single" w:sz="4" w:space="0" w:color="auto"/>
            </w:tcBorders>
            <w:shd w:val="clear" w:color="auto" w:fill="auto"/>
            <w:vAlign w:val="center"/>
          </w:tcPr>
          <w:p w14:paraId="09A916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6DEDA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E704B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3C6B0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316F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120</w:t>
            </w:r>
          </w:p>
        </w:tc>
        <w:tc>
          <w:tcPr>
            <w:tcW w:w="247" w:type="pct"/>
            <w:tcBorders>
              <w:top w:val="single" w:sz="4" w:space="0" w:color="auto"/>
              <w:left w:val="nil"/>
              <w:bottom w:val="single" w:sz="4" w:space="0" w:color="auto"/>
              <w:right w:val="single" w:sz="4" w:space="0" w:color="auto"/>
            </w:tcBorders>
            <w:shd w:val="clear" w:color="auto" w:fill="auto"/>
            <w:vAlign w:val="center"/>
          </w:tcPr>
          <w:p w14:paraId="678BAF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DEE0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254A18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2695FD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27532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4*50mm，GB91-2000，Q235A，蓝白锌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ADC6D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B352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1784F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4F9E379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3B10B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5C14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121</w:t>
            </w:r>
          </w:p>
        </w:tc>
        <w:tc>
          <w:tcPr>
            <w:tcW w:w="247" w:type="pct"/>
            <w:tcBorders>
              <w:top w:val="single" w:sz="4" w:space="0" w:color="auto"/>
              <w:left w:val="nil"/>
              <w:bottom w:val="single" w:sz="4" w:space="0" w:color="auto"/>
              <w:right w:val="single" w:sz="4" w:space="0" w:color="auto"/>
            </w:tcBorders>
            <w:shd w:val="clear" w:color="auto" w:fill="auto"/>
            <w:vAlign w:val="center"/>
          </w:tcPr>
          <w:p w14:paraId="7F8B34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5921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685D93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8F279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26C94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选型类;4*50mm，GB91-2000，Q235A，蓝白锌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03FF6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6B14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B1071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30DFC5B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4AD3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203B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122</w:t>
            </w:r>
          </w:p>
        </w:tc>
        <w:tc>
          <w:tcPr>
            <w:tcW w:w="247" w:type="pct"/>
            <w:tcBorders>
              <w:top w:val="single" w:sz="4" w:space="0" w:color="auto"/>
              <w:left w:val="nil"/>
              <w:bottom w:val="single" w:sz="4" w:space="0" w:color="auto"/>
              <w:right w:val="single" w:sz="4" w:space="0" w:color="auto"/>
            </w:tcBorders>
            <w:shd w:val="clear" w:color="auto" w:fill="auto"/>
            <w:vAlign w:val="center"/>
          </w:tcPr>
          <w:p w14:paraId="11A31B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9671E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4403D4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1F4B9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76DB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M3.2*50mm;GB91-2000，不锈钢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D0A83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5D29F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C3510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AD92AC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215D49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AA8D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123</w:t>
            </w:r>
          </w:p>
        </w:tc>
        <w:tc>
          <w:tcPr>
            <w:tcW w:w="247" w:type="pct"/>
            <w:tcBorders>
              <w:top w:val="single" w:sz="4" w:space="0" w:color="auto"/>
              <w:left w:val="nil"/>
              <w:bottom w:val="single" w:sz="4" w:space="0" w:color="auto"/>
              <w:right w:val="single" w:sz="4" w:space="0" w:color="auto"/>
            </w:tcBorders>
            <w:shd w:val="clear" w:color="auto" w:fill="auto"/>
            <w:vAlign w:val="center"/>
          </w:tcPr>
          <w:p w14:paraId="6F0506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C62A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036844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521B63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C1B33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通用类;M3.2*50mm;GB91-2000，不锈钢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046F4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2D3E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0D5A3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3EFEDA9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CFE53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895B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124</w:t>
            </w:r>
          </w:p>
        </w:tc>
        <w:tc>
          <w:tcPr>
            <w:tcW w:w="247" w:type="pct"/>
            <w:tcBorders>
              <w:top w:val="single" w:sz="4" w:space="0" w:color="auto"/>
              <w:left w:val="nil"/>
              <w:bottom w:val="single" w:sz="4" w:space="0" w:color="auto"/>
              <w:right w:val="single" w:sz="4" w:space="0" w:color="auto"/>
            </w:tcBorders>
            <w:shd w:val="clear" w:color="auto" w:fill="auto"/>
            <w:vAlign w:val="center"/>
          </w:tcPr>
          <w:p w14:paraId="728D00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66DB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530B26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DC783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0111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M2*50，GB91，铁质镀锌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080F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4C17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82435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03023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94CE5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9903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125</w:t>
            </w:r>
          </w:p>
        </w:tc>
        <w:tc>
          <w:tcPr>
            <w:tcW w:w="247" w:type="pct"/>
            <w:tcBorders>
              <w:top w:val="single" w:sz="4" w:space="0" w:color="auto"/>
              <w:left w:val="nil"/>
              <w:bottom w:val="single" w:sz="4" w:space="0" w:color="auto"/>
              <w:right w:val="single" w:sz="4" w:space="0" w:color="auto"/>
            </w:tcBorders>
            <w:shd w:val="clear" w:color="auto" w:fill="auto"/>
            <w:vAlign w:val="center"/>
          </w:tcPr>
          <w:p w14:paraId="3C174A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48CAB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039E0A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11603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普力特、科脉、华人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495458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通用类;M2*50，GB91，铁质镀锌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98F4F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FA15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80D0A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760F49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619FF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0BC35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126</w:t>
            </w:r>
          </w:p>
        </w:tc>
        <w:tc>
          <w:tcPr>
            <w:tcW w:w="247" w:type="pct"/>
            <w:tcBorders>
              <w:top w:val="single" w:sz="4" w:space="0" w:color="auto"/>
              <w:left w:val="nil"/>
              <w:bottom w:val="single" w:sz="4" w:space="0" w:color="auto"/>
              <w:right w:val="single" w:sz="4" w:space="0" w:color="auto"/>
            </w:tcBorders>
            <w:shd w:val="clear" w:color="auto" w:fill="auto"/>
            <w:vAlign w:val="center"/>
          </w:tcPr>
          <w:p w14:paraId="2F51A0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98140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1E8EF4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D57B47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8B411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5×35，12Cr18Ni9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16F3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GB/T91-2000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E953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D9FA5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0AA1E8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3AFDC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43BE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127</w:t>
            </w:r>
          </w:p>
        </w:tc>
        <w:tc>
          <w:tcPr>
            <w:tcW w:w="247" w:type="pct"/>
            <w:tcBorders>
              <w:top w:val="single" w:sz="4" w:space="0" w:color="auto"/>
              <w:left w:val="nil"/>
              <w:bottom w:val="single" w:sz="4" w:space="0" w:color="auto"/>
              <w:right w:val="single" w:sz="4" w:space="0" w:color="auto"/>
            </w:tcBorders>
            <w:shd w:val="clear" w:color="auto" w:fill="auto"/>
            <w:vAlign w:val="center"/>
          </w:tcPr>
          <w:p w14:paraId="1EF5A4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0C5AC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4A66A0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5E1966D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F8ABB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5×35，12Cr18Ni9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3E06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GB/T91-2000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5E885E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0AADA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59911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6CB22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E26F7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128</w:t>
            </w:r>
          </w:p>
        </w:tc>
        <w:tc>
          <w:tcPr>
            <w:tcW w:w="247" w:type="pct"/>
            <w:tcBorders>
              <w:top w:val="single" w:sz="4" w:space="0" w:color="auto"/>
              <w:left w:val="nil"/>
              <w:bottom w:val="single" w:sz="4" w:space="0" w:color="auto"/>
              <w:right w:val="single" w:sz="4" w:space="0" w:color="auto"/>
            </w:tcBorders>
            <w:shd w:val="clear" w:color="auto" w:fill="auto"/>
            <w:vAlign w:val="center"/>
          </w:tcPr>
          <w:p w14:paraId="37E9A1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EC7B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434268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65B58CE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0EC84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3×25，12Cr18Ni9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A39D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GB/T91-2000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BD1CB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A79A2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75D7C0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E27C4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FA40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129</w:t>
            </w:r>
          </w:p>
        </w:tc>
        <w:tc>
          <w:tcPr>
            <w:tcW w:w="247" w:type="pct"/>
            <w:tcBorders>
              <w:top w:val="single" w:sz="4" w:space="0" w:color="auto"/>
              <w:left w:val="nil"/>
              <w:bottom w:val="single" w:sz="4" w:space="0" w:color="auto"/>
              <w:right w:val="single" w:sz="4" w:space="0" w:color="auto"/>
            </w:tcBorders>
            <w:shd w:val="clear" w:color="auto" w:fill="auto"/>
            <w:vAlign w:val="center"/>
          </w:tcPr>
          <w:p w14:paraId="3782B4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413E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6401070016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5E0377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开口销</w:t>
            </w:r>
          </w:p>
        </w:tc>
        <w:tc>
          <w:tcPr>
            <w:tcW w:w="693" w:type="pct"/>
            <w:tcBorders>
              <w:top w:val="single" w:sz="4" w:space="0" w:color="auto"/>
              <w:left w:val="nil"/>
              <w:bottom w:val="single" w:sz="4" w:space="0" w:color="auto"/>
              <w:right w:val="single" w:sz="4" w:space="0" w:color="auto"/>
            </w:tcBorders>
            <w:shd w:val="clear" w:color="auto" w:fill="auto"/>
            <w:vAlign w:val="center"/>
          </w:tcPr>
          <w:p w14:paraId="461E1F5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海蒂诗、佰瑞特、捷诺立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A41F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3×25，12Cr18Ni9</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48DB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GB/T91-2000</w:t>
            </w:r>
          </w:p>
        </w:tc>
        <w:tc>
          <w:tcPr>
            <w:tcW w:w="229" w:type="pct"/>
            <w:tcBorders>
              <w:top w:val="single" w:sz="4" w:space="0" w:color="auto"/>
              <w:left w:val="nil"/>
              <w:bottom w:val="single" w:sz="4" w:space="0" w:color="auto"/>
              <w:right w:val="single" w:sz="4" w:space="0" w:color="auto"/>
            </w:tcBorders>
            <w:shd w:val="clear" w:color="auto" w:fill="auto"/>
            <w:vAlign w:val="center"/>
          </w:tcPr>
          <w:p w14:paraId="791FF8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A94D3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A7371D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EFC68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0C674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130</w:t>
            </w:r>
          </w:p>
        </w:tc>
        <w:tc>
          <w:tcPr>
            <w:tcW w:w="247" w:type="pct"/>
            <w:tcBorders>
              <w:top w:val="single" w:sz="4" w:space="0" w:color="auto"/>
              <w:left w:val="nil"/>
              <w:bottom w:val="single" w:sz="4" w:space="0" w:color="auto"/>
              <w:right w:val="single" w:sz="4" w:space="0" w:color="auto"/>
            </w:tcBorders>
            <w:shd w:val="clear" w:color="auto" w:fill="auto"/>
            <w:vAlign w:val="center"/>
          </w:tcPr>
          <w:p w14:paraId="386A824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459" w:type="pct"/>
            <w:tcBorders>
              <w:top w:val="single" w:sz="4" w:space="0" w:color="auto"/>
              <w:left w:val="nil"/>
              <w:bottom w:val="single" w:sz="4" w:space="0" w:color="auto"/>
              <w:right w:val="single" w:sz="4" w:space="0" w:color="auto"/>
            </w:tcBorders>
            <w:shd w:val="clear" w:color="auto" w:fill="auto"/>
            <w:vAlign w:val="center"/>
          </w:tcPr>
          <w:p w14:paraId="6913BE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6602080030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357182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铲刀</w:t>
            </w:r>
          </w:p>
        </w:tc>
        <w:tc>
          <w:tcPr>
            <w:tcW w:w="693" w:type="pct"/>
            <w:tcBorders>
              <w:top w:val="single" w:sz="4" w:space="0" w:color="auto"/>
              <w:left w:val="nil"/>
              <w:bottom w:val="single" w:sz="4" w:space="0" w:color="auto"/>
              <w:right w:val="single" w:sz="4" w:space="0" w:color="auto"/>
            </w:tcBorders>
            <w:shd w:val="clear" w:color="auto" w:fill="auto"/>
            <w:vAlign w:val="center"/>
          </w:tcPr>
          <w:p w14:paraId="5E9BED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锴达、保拉、宝工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E61E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平头长73MM，总长185MM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2EED3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4E9F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F4B14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3E66E1C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F7A0C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A067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131</w:t>
            </w:r>
          </w:p>
        </w:tc>
        <w:tc>
          <w:tcPr>
            <w:tcW w:w="247" w:type="pct"/>
            <w:tcBorders>
              <w:top w:val="single" w:sz="4" w:space="0" w:color="auto"/>
              <w:left w:val="nil"/>
              <w:bottom w:val="single" w:sz="4" w:space="0" w:color="auto"/>
              <w:right w:val="single" w:sz="4" w:space="0" w:color="auto"/>
            </w:tcBorders>
            <w:shd w:val="clear" w:color="auto" w:fill="auto"/>
            <w:vAlign w:val="center"/>
          </w:tcPr>
          <w:p w14:paraId="0CB59B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2801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6602990021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4FC53AB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信号锁（电动转辙机）</w:t>
            </w:r>
          </w:p>
        </w:tc>
        <w:tc>
          <w:tcPr>
            <w:tcW w:w="693" w:type="pct"/>
            <w:tcBorders>
              <w:top w:val="single" w:sz="4" w:space="0" w:color="auto"/>
              <w:left w:val="nil"/>
              <w:bottom w:val="single" w:sz="4" w:space="0" w:color="auto"/>
              <w:right w:val="single" w:sz="4" w:space="0" w:color="auto"/>
            </w:tcBorders>
            <w:shd w:val="clear" w:color="auto" w:fill="auto"/>
            <w:vAlign w:val="center"/>
          </w:tcPr>
          <w:p w14:paraId="5C6B1E8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鲁保、四方瑞邦、苏识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147E1D6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内三角铁路信号锁 尺寸：38mm*40mm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3A801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04FAD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BC09A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66F9387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ECCCE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E05F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132</w:t>
            </w:r>
          </w:p>
        </w:tc>
        <w:tc>
          <w:tcPr>
            <w:tcW w:w="247" w:type="pct"/>
            <w:tcBorders>
              <w:top w:val="single" w:sz="4" w:space="0" w:color="auto"/>
              <w:left w:val="nil"/>
              <w:bottom w:val="single" w:sz="4" w:space="0" w:color="auto"/>
              <w:right w:val="single" w:sz="4" w:space="0" w:color="auto"/>
            </w:tcBorders>
            <w:shd w:val="clear" w:color="auto" w:fill="auto"/>
            <w:vAlign w:val="center"/>
          </w:tcPr>
          <w:p w14:paraId="21C5C7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79E1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6602990021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4DC070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信号锁（电动转辙机）</w:t>
            </w:r>
          </w:p>
        </w:tc>
        <w:tc>
          <w:tcPr>
            <w:tcW w:w="693" w:type="pct"/>
            <w:tcBorders>
              <w:top w:val="single" w:sz="4" w:space="0" w:color="auto"/>
              <w:left w:val="nil"/>
              <w:bottom w:val="single" w:sz="4" w:space="0" w:color="auto"/>
              <w:right w:val="single" w:sz="4" w:space="0" w:color="auto"/>
            </w:tcBorders>
            <w:shd w:val="clear" w:color="auto" w:fill="auto"/>
            <w:vAlign w:val="center"/>
          </w:tcPr>
          <w:p w14:paraId="6A95F5C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鲁保、四方瑞邦、苏识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1603F46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内三角铁路信号锁 尺寸：38mm*40mm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C48E2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F8D58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C9BA2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9C7113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3213D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7D13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133</w:t>
            </w:r>
          </w:p>
        </w:tc>
        <w:tc>
          <w:tcPr>
            <w:tcW w:w="247" w:type="pct"/>
            <w:tcBorders>
              <w:top w:val="single" w:sz="4" w:space="0" w:color="auto"/>
              <w:left w:val="nil"/>
              <w:bottom w:val="single" w:sz="4" w:space="0" w:color="auto"/>
              <w:right w:val="single" w:sz="4" w:space="0" w:color="auto"/>
            </w:tcBorders>
            <w:shd w:val="clear" w:color="auto" w:fill="auto"/>
            <w:vAlign w:val="center"/>
          </w:tcPr>
          <w:p w14:paraId="2852C9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FD93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7103010002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3D20C2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松香</w:t>
            </w:r>
          </w:p>
        </w:tc>
        <w:tc>
          <w:tcPr>
            <w:tcW w:w="693" w:type="pct"/>
            <w:tcBorders>
              <w:top w:val="single" w:sz="4" w:space="0" w:color="auto"/>
              <w:left w:val="nil"/>
              <w:bottom w:val="single" w:sz="4" w:space="0" w:color="auto"/>
              <w:right w:val="single" w:sz="4" w:space="0" w:color="auto"/>
            </w:tcBorders>
            <w:shd w:val="clear" w:color="auto" w:fill="auto"/>
            <w:vAlign w:val="center"/>
          </w:tcPr>
          <w:p w14:paraId="2CC88184" w14:textId="65DEA0E2"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noProof/>
              </w:rPr>
              <w:drawing>
                <wp:anchor distT="0" distB="0" distL="114300" distR="114300" simplePos="0" relativeHeight="251708416" behindDoc="0" locked="0" layoutInCell="1" allowOverlap="1" wp14:anchorId="7DBFA53B" wp14:editId="49F562DD">
                  <wp:simplePos x="0" y="0"/>
                  <wp:positionH relativeFrom="column">
                    <wp:posOffset>0</wp:posOffset>
                  </wp:positionH>
                  <wp:positionV relativeFrom="paragraph">
                    <wp:posOffset>0</wp:posOffset>
                  </wp:positionV>
                  <wp:extent cx="19685" cy="183515"/>
                  <wp:effectExtent l="0" t="0" r="0" b="0"/>
                  <wp:wrapNone/>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09440" behindDoc="0" locked="0" layoutInCell="1" allowOverlap="1" wp14:anchorId="3C32C544" wp14:editId="4261DDD1">
                  <wp:simplePos x="0" y="0"/>
                  <wp:positionH relativeFrom="column">
                    <wp:posOffset>0</wp:posOffset>
                  </wp:positionH>
                  <wp:positionV relativeFrom="paragraph">
                    <wp:posOffset>0</wp:posOffset>
                  </wp:positionV>
                  <wp:extent cx="19685" cy="183515"/>
                  <wp:effectExtent l="0" t="0" r="0" b="0"/>
                  <wp:wrapNone/>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0464" behindDoc="0" locked="0" layoutInCell="1" allowOverlap="1" wp14:anchorId="02C68CDC" wp14:editId="7591581A">
                  <wp:simplePos x="0" y="0"/>
                  <wp:positionH relativeFrom="column">
                    <wp:posOffset>0</wp:posOffset>
                  </wp:positionH>
                  <wp:positionV relativeFrom="paragraph">
                    <wp:posOffset>0</wp:posOffset>
                  </wp:positionV>
                  <wp:extent cx="19685" cy="183515"/>
                  <wp:effectExtent l="0" t="0" r="0" b="0"/>
                  <wp:wrapNone/>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1488" behindDoc="0" locked="0" layoutInCell="1" allowOverlap="1" wp14:anchorId="16168E85" wp14:editId="2B3718D8">
                  <wp:simplePos x="0" y="0"/>
                  <wp:positionH relativeFrom="column">
                    <wp:posOffset>0</wp:posOffset>
                  </wp:positionH>
                  <wp:positionV relativeFrom="paragraph">
                    <wp:posOffset>0</wp:posOffset>
                  </wp:positionV>
                  <wp:extent cx="19685" cy="183515"/>
                  <wp:effectExtent l="0" t="0" r="0" b="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2512" behindDoc="0" locked="0" layoutInCell="1" allowOverlap="1" wp14:anchorId="7A663971" wp14:editId="77B535AF">
                  <wp:simplePos x="0" y="0"/>
                  <wp:positionH relativeFrom="column">
                    <wp:posOffset>0</wp:posOffset>
                  </wp:positionH>
                  <wp:positionV relativeFrom="paragraph">
                    <wp:posOffset>0</wp:posOffset>
                  </wp:positionV>
                  <wp:extent cx="19685" cy="183515"/>
                  <wp:effectExtent l="0" t="0" r="0" b="0"/>
                  <wp:wrapNone/>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3536" behindDoc="0" locked="0" layoutInCell="1" allowOverlap="1" wp14:anchorId="3EB68C93" wp14:editId="41045B1B">
                  <wp:simplePos x="0" y="0"/>
                  <wp:positionH relativeFrom="column">
                    <wp:posOffset>0</wp:posOffset>
                  </wp:positionH>
                  <wp:positionV relativeFrom="paragraph">
                    <wp:posOffset>0</wp:posOffset>
                  </wp:positionV>
                  <wp:extent cx="19685" cy="183515"/>
                  <wp:effectExtent l="0" t="0" r="0" b="0"/>
                  <wp:wrapNone/>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4560" behindDoc="0" locked="0" layoutInCell="1" allowOverlap="1" wp14:anchorId="7C3BCC39" wp14:editId="21713C92">
                  <wp:simplePos x="0" y="0"/>
                  <wp:positionH relativeFrom="column">
                    <wp:posOffset>0</wp:posOffset>
                  </wp:positionH>
                  <wp:positionV relativeFrom="paragraph">
                    <wp:posOffset>0</wp:posOffset>
                  </wp:positionV>
                  <wp:extent cx="19685" cy="183515"/>
                  <wp:effectExtent l="0" t="0" r="0" b="0"/>
                  <wp:wrapNone/>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5584" behindDoc="0" locked="0" layoutInCell="1" allowOverlap="1" wp14:anchorId="1D16AB55" wp14:editId="7DAA74BE">
                  <wp:simplePos x="0" y="0"/>
                  <wp:positionH relativeFrom="column">
                    <wp:posOffset>0</wp:posOffset>
                  </wp:positionH>
                  <wp:positionV relativeFrom="paragraph">
                    <wp:posOffset>0</wp:posOffset>
                  </wp:positionV>
                  <wp:extent cx="19685" cy="183515"/>
                  <wp:effectExtent l="0" t="0" r="0" b="0"/>
                  <wp:wrapNone/>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6608" behindDoc="0" locked="0" layoutInCell="1" allowOverlap="1" wp14:anchorId="09B7A2D7" wp14:editId="22D70EA2">
                  <wp:simplePos x="0" y="0"/>
                  <wp:positionH relativeFrom="column">
                    <wp:posOffset>0</wp:posOffset>
                  </wp:positionH>
                  <wp:positionV relativeFrom="paragraph">
                    <wp:posOffset>0</wp:posOffset>
                  </wp:positionV>
                  <wp:extent cx="19685" cy="183515"/>
                  <wp:effectExtent l="0" t="0" r="0" b="0"/>
                  <wp:wrapNone/>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7632" behindDoc="0" locked="0" layoutInCell="1" allowOverlap="1" wp14:anchorId="64EEC61B" wp14:editId="1043EB17">
                  <wp:simplePos x="0" y="0"/>
                  <wp:positionH relativeFrom="column">
                    <wp:posOffset>0</wp:posOffset>
                  </wp:positionH>
                  <wp:positionV relativeFrom="paragraph">
                    <wp:posOffset>0</wp:posOffset>
                  </wp:positionV>
                  <wp:extent cx="19685" cy="183515"/>
                  <wp:effectExtent l="0" t="0" r="0" b="0"/>
                  <wp:wrapNone/>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8656" behindDoc="0" locked="0" layoutInCell="1" allowOverlap="1" wp14:anchorId="3732D5E5" wp14:editId="0502C0E6">
                  <wp:simplePos x="0" y="0"/>
                  <wp:positionH relativeFrom="column">
                    <wp:posOffset>0</wp:posOffset>
                  </wp:positionH>
                  <wp:positionV relativeFrom="paragraph">
                    <wp:posOffset>0</wp:posOffset>
                  </wp:positionV>
                  <wp:extent cx="19685" cy="183515"/>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19680" behindDoc="0" locked="0" layoutInCell="1" allowOverlap="1" wp14:anchorId="34449519" wp14:editId="320DCFA8">
                  <wp:simplePos x="0" y="0"/>
                  <wp:positionH relativeFrom="column">
                    <wp:posOffset>0</wp:posOffset>
                  </wp:positionH>
                  <wp:positionV relativeFrom="paragraph">
                    <wp:posOffset>0</wp:posOffset>
                  </wp:positionV>
                  <wp:extent cx="19685" cy="183515"/>
                  <wp:effectExtent l="0" t="0" r="0" b="0"/>
                  <wp:wrapNone/>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0704" behindDoc="0" locked="0" layoutInCell="1" allowOverlap="1" wp14:anchorId="4618B0EE" wp14:editId="2843D172">
                  <wp:simplePos x="0" y="0"/>
                  <wp:positionH relativeFrom="column">
                    <wp:posOffset>0</wp:posOffset>
                  </wp:positionH>
                  <wp:positionV relativeFrom="paragraph">
                    <wp:posOffset>0</wp:posOffset>
                  </wp:positionV>
                  <wp:extent cx="19685" cy="183515"/>
                  <wp:effectExtent l="0" t="0" r="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1728" behindDoc="0" locked="0" layoutInCell="1" allowOverlap="1" wp14:anchorId="3C4873ED" wp14:editId="4395BA4D">
                  <wp:simplePos x="0" y="0"/>
                  <wp:positionH relativeFrom="column">
                    <wp:posOffset>0</wp:posOffset>
                  </wp:positionH>
                  <wp:positionV relativeFrom="paragraph">
                    <wp:posOffset>0</wp:posOffset>
                  </wp:positionV>
                  <wp:extent cx="19685" cy="183515"/>
                  <wp:effectExtent l="0" t="0" r="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2752" behindDoc="0" locked="0" layoutInCell="1" allowOverlap="1" wp14:anchorId="4294204B" wp14:editId="43C6625D">
                  <wp:simplePos x="0" y="0"/>
                  <wp:positionH relativeFrom="column">
                    <wp:posOffset>0</wp:posOffset>
                  </wp:positionH>
                  <wp:positionV relativeFrom="paragraph">
                    <wp:posOffset>0</wp:posOffset>
                  </wp:positionV>
                  <wp:extent cx="19685" cy="183515"/>
                  <wp:effectExtent l="0" t="0" r="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3776" behindDoc="0" locked="0" layoutInCell="1" allowOverlap="1" wp14:anchorId="47A7A4E1" wp14:editId="1C145B95">
                  <wp:simplePos x="0" y="0"/>
                  <wp:positionH relativeFrom="column">
                    <wp:posOffset>0</wp:posOffset>
                  </wp:positionH>
                  <wp:positionV relativeFrom="paragraph">
                    <wp:posOffset>0</wp:posOffset>
                  </wp:positionV>
                  <wp:extent cx="19685" cy="183515"/>
                  <wp:effectExtent l="0" t="0" r="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4800" behindDoc="0" locked="0" layoutInCell="1" allowOverlap="1" wp14:anchorId="056D1818" wp14:editId="58F8D04A">
                  <wp:simplePos x="0" y="0"/>
                  <wp:positionH relativeFrom="column">
                    <wp:posOffset>0</wp:posOffset>
                  </wp:positionH>
                  <wp:positionV relativeFrom="paragraph">
                    <wp:posOffset>0</wp:posOffset>
                  </wp:positionV>
                  <wp:extent cx="19685" cy="183515"/>
                  <wp:effectExtent l="0" t="0" r="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5824" behindDoc="0" locked="0" layoutInCell="1" allowOverlap="1" wp14:anchorId="454207B7" wp14:editId="7B716D78">
                  <wp:simplePos x="0" y="0"/>
                  <wp:positionH relativeFrom="column">
                    <wp:posOffset>0</wp:posOffset>
                  </wp:positionH>
                  <wp:positionV relativeFrom="paragraph">
                    <wp:posOffset>0</wp:posOffset>
                  </wp:positionV>
                  <wp:extent cx="19685" cy="183515"/>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6848" behindDoc="0" locked="0" layoutInCell="1" allowOverlap="1" wp14:anchorId="112EDDC3" wp14:editId="1512C857">
                  <wp:simplePos x="0" y="0"/>
                  <wp:positionH relativeFrom="column">
                    <wp:posOffset>0</wp:posOffset>
                  </wp:positionH>
                  <wp:positionV relativeFrom="paragraph">
                    <wp:posOffset>0</wp:posOffset>
                  </wp:positionV>
                  <wp:extent cx="19685" cy="183515"/>
                  <wp:effectExtent l="0" t="0" r="0" b="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7872" behindDoc="0" locked="0" layoutInCell="1" allowOverlap="1" wp14:anchorId="4DFE32FE" wp14:editId="04C14359">
                  <wp:simplePos x="0" y="0"/>
                  <wp:positionH relativeFrom="column">
                    <wp:posOffset>0</wp:posOffset>
                  </wp:positionH>
                  <wp:positionV relativeFrom="paragraph">
                    <wp:posOffset>0</wp:posOffset>
                  </wp:positionV>
                  <wp:extent cx="19685" cy="183515"/>
                  <wp:effectExtent l="0" t="0" r="0" b="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8896" behindDoc="0" locked="0" layoutInCell="1" allowOverlap="1" wp14:anchorId="2BF71A1C" wp14:editId="493A77B8">
                  <wp:simplePos x="0" y="0"/>
                  <wp:positionH relativeFrom="column">
                    <wp:posOffset>0</wp:posOffset>
                  </wp:positionH>
                  <wp:positionV relativeFrom="paragraph">
                    <wp:posOffset>0</wp:posOffset>
                  </wp:positionV>
                  <wp:extent cx="19685" cy="183515"/>
                  <wp:effectExtent l="0" t="0" r="0" b="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29920" behindDoc="0" locked="0" layoutInCell="1" allowOverlap="1" wp14:anchorId="41B163DC" wp14:editId="6A1BF258">
                  <wp:simplePos x="0" y="0"/>
                  <wp:positionH relativeFrom="column">
                    <wp:posOffset>0</wp:posOffset>
                  </wp:positionH>
                  <wp:positionV relativeFrom="paragraph">
                    <wp:posOffset>0</wp:posOffset>
                  </wp:positionV>
                  <wp:extent cx="19685" cy="183515"/>
                  <wp:effectExtent l="0" t="0" r="0" b="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0944" behindDoc="0" locked="0" layoutInCell="1" allowOverlap="1" wp14:anchorId="4D50D7E5" wp14:editId="4AB873DF">
                  <wp:simplePos x="0" y="0"/>
                  <wp:positionH relativeFrom="column">
                    <wp:posOffset>0</wp:posOffset>
                  </wp:positionH>
                  <wp:positionV relativeFrom="paragraph">
                    <wp:posOffset>0</wp:posOffset>
                  </wp:positionV>
                  <wp:extent cx="19685" cy="183515"/>
                  <wp:effectExtent l="0" t="0" r="0" b="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1968" behindDoc="0" locked="0" layoutInCell="1" allowOverlap="1" wp14:anchorId="31775864" wp14:editId="3CAFE22E">
                  <wp:simplePos x="0" y="0"/>
                  <wp:positionH relativeFrom="column">
                    <wp:posOffset>0</wp:posOffset>
                  </wp:positionH>
                  <wp:positionV relativeFrom="paragraph">
                    <wp:posOffset>0</wp:posOffset>
                  </wp:positionV>
                  <wp:extent cx="19685" cy="183515"/>
                  <wp:effectExtent l="0" t="0" r="0" b="0"/>
                  <wp:wrapNone/>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bidi="ar"/>
              </w:rPr>
              <w:t>保拉、锐能、史丹利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231D7940" w14:textId="7FEFBC0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noProof/>
              </w:rPr>
              <w:drawing>
                <wp:anchor distT="0" distB="0" distL="114300" distR="114300" simplePos="0" relativeHeight="251732992" behindDoc="0" locked="0" layoutInCell="1" allowOverlap="1" wp14:anchorId="4A86B2E5" wp14:editId="526B7837">
                  <wp:simplePos x="0" y="0"/>
                  <wp:positionH relativeFrom="column">
                    <wp:posOffset>0</wp:posOffset>
                  </wp:positionH>
                  <wp:positionV relativeFrom="paragraph">
                    <wp:posOffset>0</wp:posOffset>
                  </wp:positionV>
                  <wp:extent cx="19050" cy="183515"/>
                  <wp:effectExtent l="0" t="0" r="0" b="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4016" behindDoc="0" locked="0" layoutInCell="1" allowOverlap="1" wp14:anchorId="2C89C85E" wp14:editId="1D0BD3ED">
                  <wp:simplePos x="0" y="0"/>
                  <wp:positionH relativeFrom="column">
                    <wp:posOffset>0</wp:posOffset>
                  </wp:positionH>
                  <wp:positionV relativeFrom="paragraph">
                    <wp:posOffset>0</wp:posOffset>
                  </wp:positionV>
                  <wp:extent cx="19050" cy="183515"/>
                  <wp:effectExtent l="0" t="0" r="0" b="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5040" behindDoc="0" locked="0" layoutInCell="1" allowOverlap="1" wp14:anchorId="3CD89B6F" wp14:editId="2ADECABF">
                  <wp:simplePos x="0" y="0"/>
                  <wp:positionH relativeFrom="column">
                    <wp:posOffset>0</wp:posOffset>
                  </wp:positionH>
                  <wp:positionV relativeFrom="paragraph">
                    <wp:posOffset>0</wp:posOffset>
                  </wp:positionV>
                  <wp:extent cx="19050" cy="183515"/>
                  <wp:effectExtent l="0" t="0" r="0" b="0"/>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6064" behindDoc="0" locked="0" layoutInCell="1" allowOverlap="1" wp14:anchorId="5CCFD0A2" wp14:editId="181F84C4">
                  <wp:simplePos x="0" y="0"/>
                  <wp:positionH relativeFrom="column">
                    <wp:posOffset>0</wp:posOffset>
                  </wp:positionH>
                  <wp:positionV relativeFrom="paragraph">
                    <wp:posOffset>0</wp:posOffset>
                  </wp:positionV>
                  <wp:extent cx="19050" cy="183515"/>
                  <wp:effectExtent l="0" t="0" r="0" b="0"/>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7088" behindDoc="0" locked="0" layoutInCell="1" allowOverlap="1" wp14:anchorId="2B83B27E" wp14:editId="6757BC10">
                  <wp:simplePos x="0" y="0"/>
                  <wp:positionH relativeFrom="column">
                    <wp:posOffset>0</wp:posOffset>
                  </wp:positionH>
                  <wp:positionV relativeFrom="paragraph">
                    <wp:posOffset>0</wp:posOffset>
                  </wp:positionV>
                  <wp:extent cx="19050" cy="183515"/>
                  <wp:effectExtent l="0" t="0" r="0" b="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8112" behindDoc="0" locked="0" layoutInCell="1" allowOverlap="1" wp14:anchorId="766344DE" wp14:editId="08FB2ADE">
                  <wp:simplePos x="0" y="0"/>
                  <wp:positionH relativeFrom="column">
                    <wp:posOffset>0</wp:posOffset>
                  </wp:positionH>
                  <wp:positionV relativeFrom="paragraph">
                    <wp:posOffset>0</wp:posOffset>
                  </wp:positionV>
                  <wp:extent cx="19050" cy="183515"/>
                  <wp:effectExtent l="0" t="0" r="0" b="0"/>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39136" behindDoc="0" locked="0" layoutInCell="1" allowOverlap="1" wp14:anchorId="5955E239" wp14:editId="5936F17B">
                  <wp:simplePos x="0" y="0"/>
                  <wp:positionH relativeFrom="column">
                    <wp:posOffset>0</wp:posOffset>
                  </wp:positionH>
                  <wp:positionV relativeFrom="paragraph">
                    <wp:posOffset>0</wp:posOffset>
                  </wp:positionV>
                  <wp:extent cx="19050" cy="183515"/>
                  <wp:effectExtent l="0" t="0" r="0" b="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0160" behindDoc="0" locked="0" layoutInCell="1" allowOverlap="1" wp14:anchorId="4ED47BFF" wp14:editId="7B667983">
                  <wp:simplePos x="0" y="0"/>
                  <wp:positionH relativeFrom="column">
                    <wp:posOffset>0</wp:posOffset>
                  </wp:positionH>
                  <wp:positionV relativeFrom="paragraph">
                    <wp:posOffset>0</wp:posOffset>
                  </wp:positionV>
                  <wp:extent cx="19050" cy="183515"/>
                  <wp:effectExtent l="0" t="0" r="0" b="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1184" behindDoc="0" locked="0" layoutInCell="1" allowOverlap="1" wp14:anchorId="48A5D6EE" wp14:editId="059DF883">
                  <wp:simplePos x="0" y="0"/>
                  <wp:positionH relativeFrom="column">
                    <wp:posOffset>0</wp:posOffset>
                  </wp:positionH>
                  <wp:positionV relativeFrom="paragraph">
                    <wp:posOffset>0</wp:posOffset>
                  </wp:positionV>
                  <wp:extent cx="19050" cy="183515"/>
                  <wp:effectExtent l="0" t="0" r="0" b="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2208" behindDoc="0" locked="0" layoutInCell="1" allowOverlap="1" wp14:anchorId="1D333484" wp14:editId="19022692">
                  <wp:simplePos x="0" y="0"/>
                  <wp:positionH relativeFrom="column">
                    <wp:posOffset>0</wp:posOffset>
                  </wp:positionH>
                  <wp:positionV relativeFrom="paragraph">
                    <wp:posOffset>0</wp:posOffset>
                  </wp:positionV>
                  <wp:extent cx="19050" cy="183515"/>
                  <wp:effectExtent l="0" t="0" r="0" b="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3232" behindDoc="0" locked="0" layoutInCell="1" allowOverlap="1" wp14:anchorId="50726D71" wp14:editId="0D691447">
                  <wp:simplePos x="0" y="0"/>
                  <wp:positionH relativeFrom="column">
                    <wp:posOffset>0</wp:posOffset>
                  </wp:positionH>
                  <wp:positionV relativeFrom="paragraph">
                    <wp:posOffset>0</wp:posOffset>
                  </wp:positionV>
                  <wp:extent cx="19050" cy="183515"/>
                  <wp:effectExtent l="0" t="0" r="0" b="0"/>
                  <wp:wrapNone/>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4256" behindDoc="0" locked="0" layoutInCell="1" allowOverlap="1" wp14:anchorId="50DD5873" wp14:editId="11DF96A1">
                  <wp:simplePos x="0" y="0"/>
                  <wp:positionH relativeFrom="column">
                    <wp:posOffset>0</wp:posOffset>
                  </wp:positionH>
                  <wp:positionV relativeFrom="paragraph">
                    <wp:posOffset>0</wp:posOffset>
                  </wp:positionV>
                  <wp:extent cx="19050" cy="183515"/>
                  <wp:effectExtent l="0" t="0" r="0" b="0"/>
                  <wp:wrapNone/>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5280" behindDoc="0" locked="0" layoutInCell="1" allowOverlap="1" wp14:anchorId="569709CB" wp14:editId="499C8416">
                  <wp:simplePos x="0" y="0"/>
                  <wp:positionH relativeFrom="column">
                    <wp:posOffset>0</wp:posOffset>
                  </wp:positionH>
                  <wp:positionV relativeFrom="paragraph">
                    <wp:posOffset>0</wp:posOffset>
                  </wp:positionV>
                  <wp:extent cx="19685" cy="183515"/>
                  <wp:effectExtent l="0" t="0" r="0" b="0"/>
                  <wp:wrapNone/>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6304" behindDoc="0" locked="0" layoutInCell="1" allowOverlap="1" wp14:anchorId="7B5F9EAA" wp14:editId="12C51001">
                  <wp:simplePos x="0" y="0"/>
                  <wp:positionH relativeFrom="column">
                    <wp:posOffset>0</wp:posOffset>
                  </wp:positionH>
                  <wp:positionV relativeFrom="paragraph">
                    <wp:posOffset>0</wp:posOffset>
                  </wp:positionV>
                  <wp:extent cx="19685" cy="183515"/>
                  <wp:effectExtent l="0" t="0" r="0" b="0"/>
                  <wp:wrapNone/>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7328" behindDoc="0" locked="0" layoutInCell="1" allowOverlap="1" wp14:anchorId="1E56CB82" wp14:editId="2C63910C">
                  <wp:simplePos x="0" y="0"/>
                  <wp:positionH relativeFrom="column">
                    <wp:posOffset>0</wp:posOffset>
                  </wp:positionH>
                  <wp:positionV relativeFrom="paragraph">
                    <wp:posOffset>0</wp:posOffset>
                  </wp:positionV>
                  <wp:extent cx="19685" cy="183515"/>
                  <wp:effectExtent l="0" t="0" r="0" b="0"/>
                  <wp:wrapNone/>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8352" behindDoc="0" locked="0" layoutInCell="1" allowOverlap="1" wp14:anchorId="02C9F580" wp14:editId="5AE097B7">
                  <wp:simplePos x="0" y="0"/>
                  <wp:positionH relativeFrom="column">
                    <wp:posOffset>0</wp:posOffset>
                  </wp:positionH>
                  <wp:positionV relativeFrom="paragraph">
                    <wp:posOffset>0</wp:posOffset>
                  </wp:positionV>
                  <wp:extent cx="19685" cy="183515"/>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49376" behindDoc="0" locked="0" layoutInCell="1" allowOverlap="1" wp14:anchorId="18DBD69E" wp14:editId="4EEE2019">
                  <wp:simplePos x="0" y="0"/>
                  <wp:positionH relativeFrom="column">
                    <wp:posOffset>0</wp:posOffset>
                  </wp:positionH>
                  <wp:positionV relativeFrom="paragraph">
                    <wp:posOffset>0</wp:posOffset>
                  </wp:positionV>
                  <wp:extent cx="19685" cy="183515"/>
                  <wp:effectExtent l="0" t="0" r="0" b="0"/>
                  <wp:wrapNone/>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0400" behindDoc="0" locked="0" layoutInCell="1" allowOverlap="1" wp14:anchorId="44C517D5" wp14:editId="3247CAB7">
                  <wp:simplePos x="0" y="0"/>
                  <wp:positionH relativeFrom="column">
                    <wp:posOffset>0</wp:posOffset>
                  </wp:positionH>
                  <wp:positionV relativeFrom="paragraph">
                    <wp:posOffset>0</wp:posOffset>
                  </wp:positionV>
                  <wp:extent cx="19685" cy="183515"/>
                  <wp:effectExtent l="0" t="0" r="0" b="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1424" behindDoc="0" locked="0" layoutInCell="1" allowOverlap="1" wp14:anchorId="58302C35" wp14:editId="650BED9B">
                  <wp:simplePos x="0" y="0"/>
                  <wp:positionH relativeFrom="column">
                    <wp:posOffset>0</wp:posOffset>
                  </wp:positionH>
                  <wp:positionV relativeFrom="paragraph">
                    <wp:posOffset>0</wp:posOffset>
                  </wp:positionV>
                  <wp:extent cx="19685" cy="183515"/>
                  <wp:effectExtent l="0" t="0" r="0" b="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2448" behindDoc="0" locked="0" layoutInCell="1" allowOverlap="1" wp14:anchorId="4B1CC153" wp14:editId="0D8D8A01">
                  <wp:simplePos x="0" y="0"/>
                  <wp:positionH relativeFrom="column">
                    <wp:posOffset>0</wp:posOffset>
                  </wp:positionH>
                  <wp:positionV relativeFrom="paragraph">
                    <wp:posOffset>0</wp:posOffset>
                  </wp:positionV>
                  <wp:extent cx="19685" cy="183515"/>
                  <wp:effectExtent l="0" t="0" r="0" b="0"/>
                  <wp:wrapNone/>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3472" behindDoc="0" locked="0" layoutInCell="1" allowOverlap="1" wp14:anchorId="29315F5A" wp14:editId="4422D960">
                  <wp:simplePos x="0" y="0"/>
                  <wp:positionH relativeFrom="column">
                    <wp:posOffset>0</wp:posOffset>
                  </wp:positionH>
                  <wp:positionV relativeFrom="paragraph">
                    <wp:posOffset>0</wp:posOffset>
                  </wp:positionV>
                  <wp:extent cx="19685" cy="183515"/>
                  <wp:effectExtent l="0" t="0" r="0" b="0"/>
                  <wp:wrapNone/>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4496" behindDoc="0" locked="0" layoutInCell="1" allowOverlap="1" wp14:anchorId="6623BD22" wp14:editId="5E00A779">
                  <wp:simplePos x="0" y="0"/>
                  <wp:positionH relativeFrom="column">
                    <wp:posOffset>0</wp:posOffset>
                  </wp:positionH>
                  <wp:positionV relativeFrom="paragraph">
                    <wp:posOffset>0</wp:posOffset>
                  </wp:positionV>
                  <wp:extent cx="19685" cy="183515"/>
                  <wp:effectExtent l="0" t="0" r="0" b="0"/>
                  <wp:wrapNone/>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5520" behindDoc="0" locked="0" layoutInCell="1" allowOverlap="1" wp14:anchorId="041BBF76" wp14:editId="3BD69E6B">
                  <wp:simplePos x="0" y="0"/>
                  <wp:positionH relativeFrom="column">
                    <wp:posOffset>0</wp:posOffset>
                  </wp:positionH>
                  <wp:positionV relativeFrom="paragraph">
                    <wp:posOffset>0</wp:posOffset>
                  </wp:positionV>
                  <wp:extent cx="19685" cy="183515"/>
                  <wp:effectExtent l="0" t="0" r="0" b="0"/>
                  <wp:wrapNone/>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6544" behindDoc="0" locked="0" layoutInCell="1" allowOverlap="1" wp14:anchorId="378CB9E1" wp14:editId="5A3679D9">
                  <wp:simplePos x="0" y="0"/>
                  <wp:positionH relativeFrom="column">
                    <wp:posOffset>0</wp:posOffset>
                  </wp:positionH>
                  <wp:positionV relativeFrom="paragraph">
                    <wp:posOffset>0</wp:posOffset>
                  </wp:positionV>
                  <wp:extent cx="19685" cy="183515"/>
                  <wp:effectExtent l="0" t="0" r="0" b="0"/>
                  <wp:wrapNone/>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bidi="ar"/>
              </w:rPr>
              <w:t>约40克/块</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C14CF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EB35D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22111E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05CE3E2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59B1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30CE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134</w:t>
            </w:r>
          </w:p>
        </w:tc>
        <w:tc>
          <w:tcPr>
            <w:tcW w:w="247" w:type="pct"/>
            <w:tcBorders>
              <w:top w:val="single" w:sz="4" w:space="0" w:color="auto"/>
              <w:left w:val="nil"/>
              <w:bottom w:val="single" w:sz="4" w:space="0" w:color="auto"/>
              <w:right w:val="single" w:sz="4" w:space="0" w:color="auto"/>
            </w:tcBorders>
            <w:shd w:val="clear" w:color="auto" w:fill="auto"/>
            <w:vAlign w:val="center"/>
          </w:tcPr>
          <w:p w14:paraId="0B743C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4B5D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7103010002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373DAA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松香</w:t>
            </w:r>
          </w:p>
        </w:tc>
        <w:tc>
          <w:tcPr>
            <w:tcW w:w="693" w:type="pct"/>
            <w:tcBorders>
              <w:top w:val="single" w:sz="4" w:space="0" w:color="auto"/>
              <w:left w:val="nil"/>
              <w:bottom w:val="single" w:sz="4" w:space="0" w:color="auto"/>
              <w:right w:val="single" w:sz="4" w:space="0" w:color="auto"/>
            </w:tcBorders>
            <w:shd w:val="clear" w:color="auto" w:fill="auto"/>
            <w:vAlign w:val="center"/>
          </w:tcPr>
          <w:p w14:paraId="53C742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保拉、锐能、史丹利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5486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约40克/块</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ADB06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54BF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6B549C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w:t>
            </w:r>
          </w:p>
        </w:tc>
        <w:tc>
          <w:tcPr>
            <w:tcW w:w="274" w:type="pct"/>
            <w:tcBorders>
              <w:top w:val="single" w:sz="4" w:space="0" w:color="auto"/>
              <w:left w:val="nil"/>
              <w:bottom w:val="single" w:sz="4" w:space="0" w:color="auto"/>
              <w:right w:val="single" w:sz="4" w:space="0" w:color="auto"/>
            </w:tcBorders>
            <w:shd w:val="clear" w:color="auto" w:fill="auto"/>
            <w:vAlign w:val="center"/>
          </w:tcPr>
          <w:p w14:paraId="27F28EB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7BF4B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0550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135</w:t>
            </w:r>
          </w:p>
        </w:tc>
        <w:tc>
          <w:tcPr>
            <w:tcW w:w="247" w:type="pct"/>
            <w:tcBorders>
              <w:top w:val="single" w:sz="4" w:space="0" w:color="auto"/>
              <w:left w:val="nil"/>
              <w:bottom w:val="single" w:sz="4" w:space="0" w:color="auto"/>
              <w:right w:val="single" w:sz="4" w:space="0" w:color="auto"/>
            </w:tcBorders>
            <w:shd w:val="clear" w:color="auto" w:fill="auto"/>
            <w:vAlign w:val="center"/>
          </w:tcPr>
          <w:p w14:paraId="19FE21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52A6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0EB852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镀锌铁皮</w:t>
            </w:r>
          </w:p>
        </w:tc>
        <w:tc>
          <w:tcPr>
            <w:tcW w:w="693" w:type="pct"/>
            <w:tcBorders>
              <w:top w:val="single" w:sz="4" w:space="0" w:color="auto"/>
              <w:left w:val="nil"/>
              <w:bottom w:val="single" w:sz="4" w:space="0" w:color="auto"/>
              <w:right w:val="single" w:sz="4" w:space="0" w:color="auto"/>
            </w:tcBorders>
            <w:shd w:val="clear" w:color="auto" w:fill="auto"/>
            <w:vAlign w:val="center"/>
          </w:tcPr>
          <w:p w14:paraId="5030B20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72BD4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厚0.5mm*1.2m*2m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84E1C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D7A6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3F27EA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7963032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C1AB7B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68B1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136</w:t>
            </w:r>
          </w:p>
        </w:tc>
        <w:tc>
          <w:tcPr>
            <w:tcW w:w="247" w:type="pct"/>
            <w:tcBorders>
              <w:top w:val="single" w:sz="4" w:space="0" w:color="auto"/>
              <w:left w:val="nil"/>
              <w:bottom w:val="single" w:sz="4" w:space="0" w:color="auto"/>
              <w:right w:val="single" w:sz="4" w:space="0" w:color="auto"/>
            </w:tcBorders>
            <w:shd w:val="clear" w:color="auto" w:fill="auto"/>
            <w:vAlign w:val="center"/>
          </w:tcPr>
          <w:p w14:paraId="177EC4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555FD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EFD7B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5D72C8A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178859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14#，Φ2mm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E8059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42B99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079FF7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EEB189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47CBB7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079C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137</w:t>
            </w:r>
          </w:p>
        </w:tc>
        <w:tc>
          <w:tcPr>
            <w:tcW w:w="247" w:type="pct"/>
            <w:tcBorders>
              <w:top w:val="single" w:sz="4" w:space="0" w:color="auto"/>
              <w:left w:val="nil"/>
              <w:bottom w:val="single" w:sz="4" w:space="0" w:color="auto"/>
              <w:right w:val="single" w:sz="4" w:space="0" w:color="auto"/>
            </w:tcBorders>
            <w:shd w:val="clear" w:color="auto" w:fill="auto"/>
            <w:vAlign w:val="center"/>
          </w:tcPr>
          <w:p w14:paraId="070DFE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ED82C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0629C3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0B3DBA5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21DE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14#，Φ2mm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54CD3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050CC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26B40D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47480C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04DD2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2FA8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138</w:t>
            </w:r>
          </w:p>
        </w:tc>
        <w:tc>
          <w:tcPr>
            <w:tcW w:w="247" w:type="pct"/>
            <w:tcBorders>
              <w:top w:val="single" w:sz="4" w:space="0" w:color="auto"/>
              <w:left w:val="nil"/>
              <w:bottom w:val="single" w:sz="4" w:space="0" w:color="auto"/>
              <w:right w:val="single" w:sz="4" w:space="0" w:color="auto"/>
            </w:tcBorders>
            <w:shd w:val="clear" w:color="auto" w:fill="auto"/>
            <w:vAlign w:val="center"/>
          </w:tcPr>
          <w:p w14:paraId="5F6132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C877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5B95B97C"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19F9B532"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1BA90F44"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8#，Φ4mm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BB5DD9" w14:textId="77777777" w:rsidR="00E11C9D" w:rsidRPr="00A23491" w:rsidRDefault="00E11C9D" w:rsidP="00696980">
            <w:pPr>
              <w:widowControl/>
              <w:adjustRightInd w:val="0"/>
              <w:snapToGrid w:val="0"/>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20C25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7715C6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963C18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CD2555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CA595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139</w:t>
            </w:r>
          </w:p>
        </w:tc>
        <w:tc>
          <w:tcPr>
            <w:tcW w:w="247" w:type="pct"/>
            <w:tcBorders>
              <w:top w:val="single" w:sz="4" w:space="0" w:color="auto"/>
              <w:left w:val="nil"/>
              <w:bottom w:val="single" w:sz="4" w:space="0" w:color="auto"/>
              <w:right w:val="single" w:sz="4" w:space="0" w:color="auto"/>
            </w:tcBorders>
            <w:shd w:val="clear" w:color="auto" w:fill="auto"/>
            <w:vAlign w:val="center"/>
          </w:tcPr>
          <w:p w14:paraId="475723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F4F4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745623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27A58F6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捷诺立、海斯迪克、芙娜芬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7C48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16#；Φ1.6mm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F072E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7593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3A7EE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w:t>
            </w:r>
          </w:p>
        </w:tc>
        <w:tc>
          <w:tcPr>
            <w:tcW w:w="274" w:type="pct"/>
            <w:tcBorders>
              <w:top w:val="single" w:sz="4" w:space="0" w:color="auto"/>
              <w:left w:val="nil"/>
              <w:bottom w:val="single" w:sz="4" w:space="0" w:color="auto"/>
              <w:right w:val="single" w:sz="4" w:space="0" w:color="auto"/>
            </w:tcBorders>
            <w:shd w:val="clear" w:color="auto" w:fill="auto"/>
            <w:vAlign w:val="center"/>
          </w:tcPr>
          <w:p w14:paraId="3C712CD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53FCC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C2133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140</w:t>
            </w:r>
          </w:p>
        </w:tc>
        <w:tc>
          <w:tcPr>
            <w:tcW w:w="247" w:type="pct"/>
            <w:tcBorders>
              <w:top w:val="single" w:sz="4" w:space="0" w:color="auto"/>
              <w:left w:val="nil"/>
              <w:bottom w:val="single" w:sz="4" w:space="0" w:color="auto"/>
              <w:right w:val="single" w:sz="4" w:space="0" w:color="auto"/>
            </w:tcBorders>
            <w:shd w:val="clear" w:color="auto" w:fill="auto"/>
            <w:vAlign w:val="center"/>
          </w:tcPr>
          <w:p w14:paraId="70BB5B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EB922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7F6FCD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7F3E87C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1CEAC1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16#；Φ1.6mm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200C4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982E6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5DC5B1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0444E00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177B18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1474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141</w:t>
            </w:r>
          </w:p>
        </w:tc>
        <w:tc>
          <w:tcPr>
            <w:tcW w:w="247" w:type="pct"/>
            <w:tcBorders>
              <w:top w:val="single" w:sz="4" w:space="0" w:color="auto"/>
              <w:left w:val="nil"/>
              <w:bottom w:val="single" w:sz="4" w:space="0" w:color="auto"/>
              <w:right w:val="single" w:sz="4" w:space="0" w:color="auto"/>
            </w:tcBorders>
            <w:shd w:val="clear" w:color="auto" w:fill="auto"/>
            <w:vAlign w:val="center"/>
          </w:tcPr>
          <w:p w14:paraId="21C5F3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222B9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924C2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224EA1E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3DA5CF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18#；Φ1.2mm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2827A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85DA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322ABF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w:t>
            </w:r>
          </w:p>
        </w:tc>
        <w:tc>
          <w:tcPr>
            <w:tcW w:w="274" w:type="pct"/>
            <w:tcBorders>
              <w:top w:val="single" w:sz="4" w:space="0" w:color="auto"/>
              <w:left w:val="nil"/>
              <w:bottom w:val="single" w:sz="4" w:space="0" w:color="auto"/>
              <w:right w:val="single" w:sz="4" w:space="0" w:color="auto"/>
            </w:tcBorders>
            <w:shd w:val="clear" w:color="auto" w:fill="auto"/>
            <w:vAlign w:val="center"/>
          </w:tcPr>
          <w:p w14:paraId="2D0E1CE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760E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7E303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142</w:t>
            </w:r>
          </w:p>
        </w:tc>
        <w:tc>
          <w:tcPr>
            <w:tcW w:w="247" w:type="pct"/>
            <w:tcBorders>
              <w:top w:val="single" w:sz="4" w:space="0" w:color="auto"/>
              <w:left w:val="nil"/>
              <w:bottom w:val="single" w:sz="4" w:space="0" w:color="auto"/>
              <w:right w:val="single" w:sz="4" w:space="0" w:color="auto"/>
            </w:tcBorders>
            <w:shd w:val="clear" w:color="auto" w:fill="auto"/>
            <w:vAlign w:val="center"/>
          </w:tcPr>
          <w:p w14:paraId="1B0476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532A3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2BED9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镀锌铁丝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7EBD1E6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3843C2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18#；Φ1.2mm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8DC44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AE7C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7FDBDB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08AE4B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11421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B0EE8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143</w:t>
            </w:r>
          </w:p>
        </w:tc>
        <w:tc>
          <w:tcPr>
            <w:tcW w:w="247" w:type="pct"/>
            <w:tcBorders>
              <w:top w:val="single" w:sz="4" w:space="0" w:color="auto"/>
              <w:left w:val="nil"/>
              <w:bottom w:val="single" w:sz="4" w:space="0" w:color="auto"/>
              <w:right w:val="single" w:sz="4" w:space="0" w:color="auto"/>
            </w:tcBorders>
            <w:shd w:val="clear" w:color="auto" w:fill="auto"/>
            <w:vAlign w:val="center"/>
          </w:tcPr>
          <w:p w14:paraId="65F58D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38E3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597903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包胶扎丝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127882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开图、 宜工、仕达 </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2B312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0.55mm，外塑胶，内铁丝，黑色，100m/卷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0A01C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F23F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2838A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B6DD85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C9839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12261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144</w:t>
            </w:r>
          </w:p>
        </w:tc>
        <w:tc>
          <w:tcPr>
            <w:tcW w:w="247" w:type="pct"/>
            <w:tcBorders>
              <w:top w:val="single" w:sz="4" w:space="0" w:color="auto"/>
              <w:left w:val="nil"/>
              <w:bottom w:val="single" w:sz="4" w:space="0" w:color="auto"/>
              <w:right w:val="single" w:sz="4" w:space="0" w:color="auto"/>
            </w:tcBorders>
            <w:shd w:val="clear" w:color="auto" w:fill="auto"/>
            <w:vAlign w:val="center"/>
          </w:tcPr>
          <w:p w14:paraId="2F0EB4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2930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612E7A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包胶扎丝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4F0CFF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开图、 宜工、仕达 </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A5E22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0.55mm，外塑胶，内铁丝，黑色，100m/卷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E28BC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C180F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215B2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05737E8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D0DCD6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CA18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145</w:t>
            </w:r>
          </w:p>
        </w:tc>
        <w:tc>
          <w:tcPr>
            <w:tcW w:w="247" w:type="pct"/>
            <w:tcBorders>
              <w:top w:val="single" w:sz="4" w:space="0" w:color="auto"/>
              <w:left w:val="nil"/>
              <w:bottom w:val="single" w:sz="4" w:space="0" w:color="auto"/>
              <w:right w:val="single" w:sz="4" w:space="0" w:color="auto"/>
            </w:tcBorders>
            <w:shd w:val="clear" w:color="auto" w:fill="auto"/>
            <w:vAlign w:val="center"/>
          </w:tcPr>
          <w:p w14:paraId="67185F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1C15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297CD6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353716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开图、 宜工、仕达 </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5C946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0.5mm*300mm，铁丝，外层浸塑或包胶，圆形</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B4F08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7C5A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7098DF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33B68B6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501037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8D8E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146</w:t>
            </w:r>
          </w:p>
        </w:tc>
        <w:tc>
          <w:tcPr>
            <w:tcW w:w="247" w:type="pct"/>
            <w:tcBorders>
              <w:top w:val="single" w:sz="4" w:space="0" w:color="auto"/>
              <w:left w:val="nil"/>
              <w:bottom w:val="single" w:sz="4" w:space="0" w:color="auto"/>
              <w:right w:val="single" w:sz="4" w:space="0" w:color="auto"/>
            </w:tcBorders>
            <w:shd w:val="clear" w:color="auto" w:fill="auto"/>
            <w:vAlign w:val="center"/>
          </w:tcPr>
          <w:p w14:paraId="72A5A8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84D8D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2448F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0B332F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开图、 宜工、仕达 </w:t>
            </w:r>
          </w:p>
        </w:tc>
        <w:tc>
          <w:tcPr>
            <w:tcW w:w="1004" w:type="pct"/>
            <w:tcBorders>
              <w:top w:val="single" w:sz="4" w:space="0" w:color="auto"/>
              <w:left w:val="nil"/>
              <w:bottom w:val="single" w:sz="4" w:space="0" w:color="auto"/>
              <w:right w:val="single" w:sz="4" w:space="0" w:color="auto"/>
            </w:tcBorders>
            <w:shd w:val="clear" w:color="auto" w:fill="auto"/>
            <w:vAlign w:val="center"/>
          </w:tcPr>
          <w:p w14:paraId="45B1B41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0.5mm*300mm，铁丝，外层浸塑或包胶，圆形</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569C7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EBE41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33F104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4055574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8EFA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EF0E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147</w:t>
            </w:r>
          </w:p>
        </w:tc>
        <w:tc>
          <w:tcPr>
            <w:tcW w:w="247" w:type="pct"/>
            <w:tcBorders>
              <w:top w:val="single" w:sz="4" w:space="0" w:color="auto"/>
              <w:left w:val="nil"/>
              <w:bottom w:val="single" w:sz="4" w:space="0" w:color="auto"/>
              <w:right w:val="single" w:sz="4" w:space="0" w:color="auto"/>
            </w:tcBorders>
            <w:shd w:val="clear" w:color="auto" w:fill="auto"/>
            <w:vAlign w:val="center"/>
          </w:tcPr>
          <w:p w14:paraId="181B74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05168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7202060001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E2BAF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铅封线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6CE6FC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 、泰鹏、别索</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6094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双股铜线</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9761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F73D5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69E4A3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0355AB0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D57131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3344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148</w:t>
            </w:r>
          </w:p>
        </w:tc>
        <w:tc>
          <w:tcPr>
            <w:tcW w:w="247" w:type="pct"/>
            <w:tcBorders>
              <w:top w:val="single" w:sz="4" w:space="0" w:color="auto"/>
              <w:left w:val="nil"/>
              <w:bottom w:val="single" w:sz="4" w:space="0" w:color="auto"/>
              <w:right w:val="single" w:sz="4" w:space="0" w:color="auto"/>
            </w:tcBorders>
            <w:shd w:val="clear" w:color="auto" w:fill="auto"/>
            <w:vAlign w:val="center"/>
          </w:tcPr>
          <w:p w14:paraId="79E1FA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D5219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7202060001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01AF93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铅封线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47C43C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 、泰鹏、别索</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5EC2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双股铜线</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67C4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BE19F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59B684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A08594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0BAFCB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8499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149</w:t>
            </w:r>
          </w:p>
        </w:tc>
        <w:tc>
          <w:tcPr>
            <w:tcW w:w="247" w:type="pct"/>
            <w:tcBorders>
              <w:top w:val="single" w:sz="4" w:space="0" w:color="auto"/>
              <w:left w:val="nil"/>
              <w:bottom w:val="single" w:sz="4" w:space="0" w:color="auto"/>
              <w:right w:val="single" w:sz="4" w:space="0" w:color="auto"/>
            </w:tcBorders>
            <w:shd w:val="clear" w:color="auto" w:fill="auto"/>
            <w:vAlign w:val="center"/>
          </w:tcPr>
          <w:p w14:paraId="09FDA6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E6DB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7202990001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D92A0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铅封粒</w:t>
            </w:r>
          </w:p>
        </w:tc>
        <w:tc>
          <w:tcPr>
            <w:tcW w:w="693" w:type="pct"/>
            <w:tcBorders>
              <w:top w:val="single" w:sz="4" w:space="0" w:color="auto"/>
              <w:left w:val="nil"/>
              <w:bottom w:val="single" w:sz="4" w:space="0" w:color="auto"/>
              <w:right w:val="single" w:sz="4" w:space="0" w:color="auto"/>
            </w:tcBorders>
            <w:shd w:val="clear" w:color="auto" w:fill="auto"/>
            <w:vAlign w:val="center"/>
          </w:tcPr>
          <w:p w14:paraId="0D16BB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 、泰鹏、别索</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308E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8*4mm，600粒/kg</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DE7AC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1A29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45BB8B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46D47C8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B5B90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7E14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47" w:type="pct"/>
            <w:tcBorders>
              <w:top w:val="single" w:sz="4" w:space="0" w:color="auto"/>
              <w:left w:val="nil"/>
              <w:bottom w:val="single" w:sz="4" w:space="0" w:color="auto"/>
              <w:right w:val="single" w:sz="4" w:space="0" w:color="auto"/>
            </w:tcBorders>
            <w:shd w:val="clear" w:color="auto" w:fill="auto"/>
            <w:vAlign w:val="center"/>
          </w:tcPr>
          <w:p w14:paraId="7FDED3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65A2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7202990001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02875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铅封粒</w:t>
            </w:r>
          </w:p>
        </w:tc>
        <w:tc>
          <w:tcPr>
            <w:tcW w:w="693" w:type="pct"/>
            <w:tcBorders>
              <w:top w:val="single" w:sz="4" w:space="0" w:color="auto"/>
              <w:left w:val="nil"/>
              <w:bottom w:val="single" w:sz="4" w:space="0" w:color="auto"/>
              <w:right w:val="single" w:sz="4" w:space="0" w:color="auto"/>
            </w:tcBorders>
            <w:shd w:val="clear" w:color="auto" w:fill="auto"/>
            <w:vAlign w:val="center"/>
          </w:tcPr>
          <w:p w14:paraId="1B2BD9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 、泰鹏、别索</w:t>
            </w:r>
          </w:p>
        </w:tc>
        <w:tc>
          <w:tcPr>
            <w:tcW w:w="1004" w:type="pct"/>
            <w:tcBorders>
              <w:top w:val="single" w:sz="4" w:space="0" w:color="auto"/>
              <w:left w:val="nil"/>
              <w:bottom w:val="single" w:sz="4" w:space="0" w:color="auto"/>
              <w:right w:val="single" w:sz="4" w:space="0" w:color="auto"/>
            </w:tcBorders>
            <w:shd w:val="clear" w:color="auto" w:fill="auto"/>
            <w:vAlign w:val="center"/>
          </w:tcPr>
          <w:p w14:paraId="7C4FD6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8*4mm，600粒/kg</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EAB98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0DD64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585A4D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0.6</w:t>
            </w:r>
          </w:p>
        </w:tc>
        <w:tc>
          <w:tcPr>
            <w:tcW w:w="274" w:type="pct"/>
            <w:tcBorders>
              <w:top w:val="single" w:sz="4" w:space="0" w:color="auto"/>
              <w:left w:val="nil"/>
              <w:bottom w:val="single" w:sz="4" w:space="0" w:color="auto"/>
              <w:right w:val="single" w:sz="4" w:space="0" w:color="auto"/>
            </w:tcBorders>
            <w:shd w:val="clear" w:color="auto" w:fill="auto"/>
            <w:vAlign w:val="center"/>
          </w:tcPr>
          <w:p w14:paraId="1B5AFD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640B0A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8884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151</w:t>
            </w:r>
          </w:p>
        </w:tc>
        <w:tc>
          <w:tcPr>
            <w:tcW w:w="247" w:type="pct"/>
            <w:tcBorders>
              <w:top w:val="single" w:sz="4" w:space="0" w:color="auto"/>
              <w:left w:val="nil"/>
              <w:bottom w:val="single" w:sz="4" w:space="0" w:color="auto"/>
              <w:right w:val="single" w:sz="4" w:space="0" w:color="auto"/>
            </w:tcBorders>
            <w:shd w:val="clear" w:color="auto" w:fill="auto"/>
            <w:vAlign w:val="center"/>
          </w:tcPr>
          <w:p w14:paraId="3A531A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342550" w14:textId="77777777" w:rsidR="00E11C9D" w:rsidRPr="00A23491" w:rsidRDefault="00E11C9D" w:rsidP="00696980">
            <w:pPr>
              <w:widowControl/>
              <w:adjustRightInd w:val="0"/>
              <w:snapToGrid w:val="0"/>
              <w:jc w:val="right"/>
              <w:textAlignment w:val="center"/>
              <w:rPr>
                <w:rFonts w:ascii="宋体" w:hAnsi="宋体" w:cs="宋体"/>
                <w:sz w:val="18"/>
                <w:szCs w:val="18"/>
                <w:lang w:bidi="ar"/>
              </w:rPr>
            </w:pPr>
            <w:r w:rsidRPr="00A23491">
              <w:rPr>
                <w:rFonts w:ascii="宋体" w:hAnsi="宋体" w:cs="宋体" w:hint="eastAsia"/>
                <w:sz w:val="18"/>
                <w:szCs w:val="18"/>
                <w:lang w:bidi="ar"/>
              </w:rPr>
              <w:t>7203990003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8883132"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铁链锁</w:t>
            </w:r>
          </w:p>
        </w:tc>
        <w:tc>
          <w:tcPr>
            <w:tcW w:w="693" w:type="pct"/>
            <w:tcBorders>
              <w:top w:val="single" w:sz="4" w:space="0" w:color="auto"/>
              <w:left w:val="nil"/>
              <w:bottom w:val="single" w:sz="4" w:space="0" w:color="auto"/>
              <w:right w:val="single" w:sz="4" w:space="0" w:color="auto"/>
            </w:tcBorders>
            <w:shd w:val="clear" w:color="auto" w:fill="auto"/>
            <w:vAlign w:val="center"/>
          </w:tcPr>
          <w:p w14:paraId="4BD441C6"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捷诺立、 海斯迪克、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EC3760"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不锈钢材质，链条粗10mm，长度90cm ，自带锁</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152DA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860A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D4CF9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w:t>
            </w:r>
          </w:p>
        </w:tc>
        <w:tc>
          <w:tcPr>
            <w:tcW w:w="274" w:type="pct"/>
            <w:tcBorders>
              <w:top w:val="single" w:sz="4" w:space="0" w:color="auto"/>
              <w:left w:val="nil"/>
              <w:bottom w:val="single" w:sz="4" w:space="0" w:color="auto"/>
              <w:right w:val="single" w:sz="4" w:space="0" w:color="auto"/>
            </w:tcBorders>
            <w:shd w:val="clear" w:color="auto" w:fill="auto"/>
            <w:vAlign w:val="center"/>
          </w:tcPr>
          <w:p w14:paraId="5D014F0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5A909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C5E7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152</w:t>
            </w:r>
          </w:p>
        </w:tc>
        <w:tc>
          <w:tcPr>
            <w:tcW w:w="247" w:type="pct"/>
            <w:tcBorders>
              <w:top w:val="single" w:sz="4" w:space="0" w:color="auto"/>
              <w:left w:val="nil"/>
              <w:bottom w:val="single" w:sz="4" w:space="0" w:color="auto"/>
              <w:right w:val="single" w:sz="4" w:space="0" w:color="auto"/>
            </w:tcBorders>
            <w:shd w:val="clear" w:color="auto" w:fill="auto"/>
            <w:vAlign w:val="center"/>
          </w:tcPr>
          <w:p w14:paraId="256094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2AB4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7203990014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5263ED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D型防盗钥匙扣</w:t>
            </w:r>
          </w:p>
        </w:tc>
        <w:tc>
          <w:tcPr>
            <w:tcW w:w="693" w:type="pct"/>
            <w:tcBorders>
              <w:top w:val="single" w:sz="4" w:space="0" w:color="auto"/>
              <w:left w:val="nil"/>
              <w:bottom w:val="single" w:sz="4" w:space="0" w:color="auto"/>
              <w:right w:val="single" w:sz="4" w:space="0" w:color="auto"/>
            </w:tcBorders>
            <w:shd w:val="clear" w:color="auto" w:fill="auto"/>
            <w:vAlign w:val="center"/>
          </w:tcPr>
          <w:p w14:paraId="5E9F295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安索、开拓者、挺进者</w:t>
            </w:r>
          </w:p>
        </w:tc>
        <w:tc>
          <w:tcPr>
            <w:tcW w:w="1004" w:type="pct"/>
            <w:tcBorders>
              <w:top w:val="single" w:sz="4" w:space="0" w:color="auto"/>
              <w:left w:val="nil"/>
              <w:bottom w:val="single" w:sz="4" w:space="0" w:color="auto"/>
              <w:right w:val="single" w:sz="4" w:space="0" w:color="auto"/>
            </w:tcBorders>
            <w:shd w:val="clear" w:color="auto" w:fill="auto"/>
            <w:vAlign w:val="center"/>
          </w:tcPr>
          <w:p w14:paraId="1B01431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长60mm，下面宽20mm，上面宽28mm，钢直径6mm，开口直径8mm，卡扣处带旋转螺丝固定</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76F54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0ACD3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1278C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132</w:t>
            </w:r>
          </w:p>
        </w:tc>
        <w:tc>
          <w:tcPr>
            <w:tcW w:w="274" w:type="pct"/>
            <w:tcBorders>
              <w:top w:val="single" w:sz="4" w:space="0" w:color="auto"/>
              <w:left w:val="nil"/>
              <w:bottom w:val="single" w:sz="4" w:space="0" w:color="auto"/>
              <w:right w:val="single" w:sz="4" w:space="0" w:color="auto"/>
            </w:tcBorders>
            <w:shd w:val="clear" w:color="auto" w:fill="auto"/>
            <w:vAlign w:val="center"/>
          </w:tcPr>
          <w:p w14:paraId="455554F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398983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CE28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153</w:t>
            </w:r>
          </w:p>
        </w:tc>
        <w:tc>
          <w:tcPr>
            <w:tcW w:w="247" w:type="pct"/>
            <w:tcBorders>
              <w:top w:val="single" w:sz="4" w:space="0" w:color="auto"/>
              <w:left w:val="nil"/>
              <w:bottom w:val="single" w:sz="4" w:space="0" w:color="auto"/>
              <w:right w:val="single" w:sz="4" w:space="0" w:color="auto"/>
            </w:tcBorders>
            <w:shd w:val="clear" w:color="auto" w:fill="auto"/>
            <w:vAlign w:val="center"/>
          </w:tcPr>
          <w:p w14:paraId="2FF271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0113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7203990014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5B666F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D型防盗钥匙扣</w:t>
            </w:r>
          </w:p>
        </w:tc>
        <w:tc>
          <w:tcPr>
            <w:tcW w:w="693" w:type="pct"/>
            <w:tcBorders>
              <w:top w:val="single" w:sz="4" w:space="0" w:color="auto"/>
              <w:left w:val="nil"/>
              <w:bottom w:val="single" w:sz="4" w:space="0" w:color="auto"/>
              <w:right w:val="single" w:sz="4" w:space="0" w:color="auto"/>
            </w:tcBorders>
            <w:shd w:val="clear" w:color="auto" w:fill="auto"/>
            <w:vAlign w:val="center"/>
          </w:tcPr>
          <w:p w14:paraId="03DE92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安索、开拓者、挺进者</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B0F7A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长60mm，下面宽20mm，上面宽28mm，钢直径6mm，开口直径8mm，卡扣处带旋转螺丝固定</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1A10C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F0231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231F6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114</w:t>
            </w:r>
          </w:p>
        </w:tc>
        <w:tc>
          <w:tcPr>
            <w:tcW w:w="274" w:type="pct"/>
            <w:tcBorders>
              <w:top w:val="single" w:sz="4" w:space="0" w:color="auto"/>
              <w:left w:val="nil"/>
              <w:bottom w:val="single" w:sz="4" w:space="0" w:color="auto"/>
              <w:right w:val="single" w:sz="4" w:space="0" w:color="auto"/>
            </w:tcBorders>
            <w:shd w:val="clear" w:color="auto" w:fill="auto"/>
            <w:vAlign w:val="center"/>
          </w:tcPr>
          <w:p w14:paraId="31DA02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3548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013B9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154</w:t>
            </w:r>
          </w:p>
        </w:tc>
        <w:tc>
          <w:tcPr>
            <w:tcW w:w="247" w:type="pct"/>
            <w:tcBorders>
              <w:top w:val="single" w:sz="4" w:space="0" w:color="auto"/>
              <w:left w:val="nil"/>
              <w:bottom w:val="single" w:sz="4" w:space="0" w:color="auto"/>
              <w:right w:val="single" w:sz="4" w:space="0" w:color="auto"/>
            </w:tcBorders>
            <w:shd w:val="clear" w:color="auto" w:fill="auto"/>
            <w:vAlign w:val="center"/>
          </w:tcPr>
          <w:p w14:paraId="6FB261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4170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7203990017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4E8AD3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不锈钢链条</w:t>
            </w:r>
          </w:p>
        </w:tc>
        <w:tc>
          <w:tcPr>
            <w:tcW w:w="693" w:type="pct"/>
            <w:tcBorders>
              <w:top w:val="single" w:sz="4" w:space="0" w:color="auto"/>
              <w:left w:val="nil"/>
              <w:bottom w:val="single" w:sz="4" w:space="0" w:color="auto"/>
              <w:right w:val="single" w:sz="4" w:space="0" w:color="auto"/>
            </w:tcBorders>
            <w:shd w:val="clear" w:color="auto" w:fill="auto"/>
            <w:vAlign w:val="center"/>
          </w:tcPr>
          <w:p w14:paraId="3ED0E3D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佰瑞特、捷诺立、劲功</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C151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粗12mm，304不锈钢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5A9D8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5AD2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w:t>
            </w:r>
          </w:p>
        </w:tc>
        <w:tc>
          <w:tcPr>
            <w:tcW w:w="271" w:type="pct"/>
            <w:tcBorders>
              <w:top w:val="single" w:sz="4" w:space="0" w:color="auto"/>
              <w:left w:val="nil"/>
              <w:bottom w:val="single" w:sz="4" w:space="0" w:color="auto"/>
              <w:right w:val="single" w:sz="4" w:space="0" w:color="auto"/>
            </w:tcBorders>
            <w:shd w:val="clear" w:color="auto" w:fill="auto"/>
            <w:vAlign w:val="center"/>
          </w:tcPr>
          <w:p w14:paraId="5B3781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B7E3E9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43E2D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FE9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155</w:t>
            </w:r>
          </w:p>
        </w:tc>
        <w:tc>
          <w:tcPr>
            <w:tcW w:w="247" w:type="pct"/>
            <w:tcBorders>
              <w:top w:val="single" w:sz="4" w:space="0" w:color="auto"/>
              <w:left w:val="nil"/>
              <w:bottom w:val="single" w:sz="4" w:space="0" w:color="auto"/>
              <w:right w:val="single" w:sz="4" w:space="0" w:color="auto"/>
            </w:tcBorders>
            <w:shd w:val="clear" w:color="auto" w:fill="auto"/>
            <w:vAlign w:val="center"/>
          </w:tcPr>
          <w:p w14:paraId="5B4242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FC89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7204010013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4E2660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钥匙编号牌</w:t>
            </w:r>
          </w:p>
        </w:tc>
        <w:tc>
          <w:tcPr>
            <w:tcW w:w="693" w:type="pct"/>
            <w:tcBorders>
              <w:top w:val="single" w:sz="4" w:space="0" w:color="auto"/>
              <w:left w:val="nil"/>
              <w:bottom w:val="single" w:sz="4" w:space="0" w:color="auto"/>
              <w:right w:val="single" w:sz="4" w:space="0" w:color="auto"/>
            </w:tcBorders>
            <w:shd w:val="clear" w:color="auto" w:fill="auto"/>
            <w:vAlign w:val="center"/>
          </w:tcPr>
          <w:p w14:paraId="3149609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70B229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62" w:type="pct"/>
            <w:tcBorders>
              <w:top w:val="single" w:sz="4" w:space="0" w:color="auto"/>
              <w:left w:val="nil"/>
              <w:bottom w:val="single" w:sz="4" w:space="0" w:color="auto"/>
              <w:right w:val="single" w:sz="4" w:space="0" w:color="auto"/>
            </w:tcBorders>
            <w:shd w:val="clear" w:color="auto" w:fill="auto"/>
            <w:vAlign w:val="center"/>
          </w:tcPr>
          <w:p w14:paraId="313A313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金属号码牌 桑拿钥匙寄存游泳存车浴室数字编号牌 蓝色铝铁号码牌 001-064</w:t>
            </w:r>
          </w:p>
        </w:tc>
        <w:tc>
          <w:tcPr>
            <w:tcW w:w="229" w:type="pct"/>
            <w:tcBorders>
              <w:top w:val="single" w:sz="4" w:space="0" w:color="auto"/>
              <w:left w:val="nil"/>
              <w:bottom w:val="single" w:sz="4" w:space="0" w:color="auto"/>
              <w:right w:val="single" w:sz="4" w:space="0" w:color="auto"/>
            </w:tcBorders>
            <w:shd w:val="clear" w:color="auto" w:fill="auto"/>
            <w:vAlign w:val="center"/>
          </w:tcPr>
          <w:p w14:paraId="207E5C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AB069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124 </w:t>
            </w:r>
          </w:p>
        </w:tc>
        <w:tc>
          <w:tcPr>
            <w:tcW w:w="274" w:type="pct"/>
            <w:tcBorders>
              <w:top w:val="single" w:sz="4" w:space="0" w:color="auto"/>
              <w:left w:val="nil"/>
              <w:bottom w:val="single" w:sz="4" w:space="0" w:color="auto"/>
              <w:right w:val="single" w:sz="4" w:space="0" w:color="auto"/>
            </w:tcBorders>
            <w:shd w:val="clear" w:color="auto" w:fill="auto"/>
            <w:vAlign w:val="center"/>
          </w:tcPr>
          <w:p w14:paraId="4CC0D8A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6F3F00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634F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156</w:t>
            </w:r>
          </w:p>
        </w:tc>
        <w:tc>
          <w:tcPr>
            <w:tcW w:w="247" w:type="pct"/>
            <w:tcBorders>
              <w:top w:val="single" w:sz="4" w:space="0" w:color="auto"/>
              <w:left w:val="nil"/>
              <w:bottom w:val="single" w:sz="4" w:space="0" w:color="auto"/>
              <w:right w:val="single" w:sz="4" w:space="0" w:color="auto"/>
            </w:tcBorders>
            <w:shd w:val="clear" w:color="auto" w:fill="auto"/>
            <w:vAlign w:val="center"/>
          </w:tcPr>
          <w:p w14:paraId="0CFE9C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CAA7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7204990003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5F940D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钢直槽</w:t>
            </w:r>
          </w:p>
        </w:tc>
        <w:tc>
          <w:tcPr>
            <w:tcW w:w="693" w:type="pct"/>
            <w:tcBorders>
              <w:top w:val="single" w:sz="4" w:space="0" w:color="auto"/>
              <w:left w:val="nil"/>
              <w:bottom w:val="single" w:sz="4" w:space="0" w:color="auto"/>
              <w:right w:val="single" w:sz="4" w:space="0" w:color="auto"/>
            </w:tcBorders>
            <w:shd w:val="clear" w:color="auto" w:fill="auto"/>
            <w:vAlign w:val="center"/>
          </w:tcPr>
          <w:p w14:paraId="4DD70A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1004" w:type="pct"/>
            <w:tcBorders>
              <w:top w:val="single" w:sz="4" w:space="0" w:color="auto"/>
              <w:left w:val="nil"/>
              <w:bottom w:val="single" w:sz="4" w:space="0" w:color="auto"/>
              <w:right w:val="single" w:sz="4" w:space="0" w:color="auto"/>
            </w:tcBorders>
            <w:shd w:val="clear" w:color="auto" w:fill="auto"/>
            <w:vAlign w:val="center"/>
          </w:tcPr>
          <w:p w14:paraId="4DB0DA7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直槽，宽200mm，长2000mm，深50mm，折边边宽70mm,厚0.5mm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B90CC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304不锈钢，漏斗接30mm管样式需业主确认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1A2CCF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424B9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4FF7228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0526C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4C20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157</w:t>
            </w:r>
          </w:p>
        </w:tc>
        <w:tc>
          <w:tcPr>
            <w:tcW w:w="247" w:type="pct"/>
            <w:tcBorders>
              <w:top w:val="single" w:sz="4" w:space="0" w:color="auto"/>
              <w:left w:val="nil"/>
              <w:bottom w:val="single" w:sz="4" w:space="0" w:color="auto"/>
              <w:right w:val="single" w:sz="4" w:space="0" w:color="auto"/>
            </w:tcBorders>
            <w:shd w:val="clear" w:color="auto" w:fill="auto"/>
            <w:vAlign w:val="center"/>
          </w:tcPr>
          <w:p w14:paraId="6E902D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2B8E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7204990004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E0F77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钢直槽</w:t>
            </w:r>
          </w:p>
        </w:tc>
        <w:tc>
          <w:tcPr>
            <w:tcW w:w="693" w:type="pct"/>
            <w:tcBorders>
              <w:top w:val="single" w:sz="4" w:space="0" w:color="auto"/>
              <w:left w:val="nil"/>
              <w:bottom w:val="single" w:sz="4" w:space="0" w:color="auto"/>
              <w:right w:val="single" w:sz="4" w:space="0" w:color="auto"/>
            </w:tcBorders>
            <w:shd w:val="clear" w:color="auto" w:fill="auto"/>
            <w:vAlign w:val="center"/>
          </w:tcPr>
          <w:p w14:paraId="526AFB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3F20B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直槽，宽350mm，长2000mm，深50mm，折边边宽70mm,厚0.5mm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D6BD5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304不锈钢，漏斗接30mm管样式需业主确认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2E2A50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853AB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2CD66C4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30DF7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AE71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158</w:t>
            </w:r>
          </w:p>
        </w:tc>
        <w:tc>
          <w:tcPr>
            <w:tcW w:w="247" w:type="pct"/>
            <w:tcBorders>
              <w:top w:val="single" w:sz="4" w:space="0" w:color="auto"/>
              <w:left w:val="nil"/>
              <w:bottom w:val="single" w:sz="4" w:space="0" w:color="auto"/>
              <w:right w:val="single" w:sz="4" w:space="0" w:color="auto"/>
            </w:tcBorders>
            <w:shd w:val="clear" w:color="auto" w:fill="auto"/>
            <w:vAlign w:val="center"/>
          </w:tcPr>
          <w:p w14:paraId="603591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25E3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7204990005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0289CA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钢直槽</w:t>
            </w:r>
          </w:p>
        </w:tc>
        <w:tc>
          <w:tcPr>
            <w:tcW w:w="693" w:type="pct"/>
            <w:tcBorders>
              <w:top w:val="single" w:sz="4" w:space="0" w:color="auto"/>
              <w:left w:val="nil"/>
              <w:bottom w:val="single" w:sz="4" w:space="0" w:color="auto"/>
              <w:right w:val="single" w:sz="4" w:space="0" w:color="auto"/>
            </w:tcBorders>
            <w:shd w:val="clear" w:color="auto" w:fill="auto"/>
            <w:vAlign w:val="center"/>
          </w:tcPr>
          <w:p w14:paraId="7B2D92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60811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直槽，宽250mm，长1000mm，深50mm，折边边宽70mm,厚0.5mm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45DD0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304不锈钢，漏斗接30mm管样式需业主确认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4E3CFE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4FA88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A61BFF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01ECC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EBB0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159</w:t>
            </w:r>
          </w:p>
        </w:tc>
        <w:tc>
          <w:tcPr>
            <w:tcW w:w="247" w:type="pct"/>
            <w:tcBorders>
              <w:top w:val="single" w:sz="4" w:space="0" w:color="auto"/>
              <w:left w:val="nil"/>
              <w:bottom w:val="single" w:sz="4" w:space="0" w:color="auto"/>
              <w:right w:val="single" w:sz="4" w:space="0" w:color="auto"/>
            </w:tcBorders>
            <w:shd w:val="clear" w:color="auto" w:fill="auto"/>
            <w:vAlign w:val="center"/>
          </w:tcPr>
          <w:p w14:paraId="31D1CF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914A9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7301020016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08C1B7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电缆清洁纸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0ABB70ED" w14:textId="36940B1E"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noProof/>
              </w:rPr>
              <w:drawing>
                <wp:anchor distT="0" distB="0" distL="114300" distR="114300" simplePos="0" relativeHeight="251757568" behindDoc="0" locked="0" layoutInCell="1" allowOverlap="1" wp14:anchorId="2CC3C66E" wp14:editId="60F87457">
                  <wp:simplePos x="0" y="0"/>
                  <wp:positionH relativeFrom="column">
                    <wp:posOffset>0</wp:posOffset>
                  </wp:positionH>
                  <wp:positionV relativeFrom="paragraph">
                    <wp:posOffset>0</wp:posOffset>
                  </wp:positionV>
                  <wp:extent cx="19685" cy="183515"/>
                  <wp:effectExtent l="0" t="0" r="0" b="0"/>
                  <wp:wrapNone/>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8592" behindDoc="0" locked="0" layoutInCell="1" allowOverlap="1" wp14:anchorId="6DA02DB2" wp14:editId="51DEE1E3">
                  <wp:simplePos x="0" y="0"/>
                  <wp:positionH relativeFrom="column">
                    <wp:posOffset>0</wp:posOffset>
                  </wp:positionH>
                  <wp:positionV relativeFrom="paragraph">
                    <wp:posOffset>0</wp:posOffset>
                  </wp:positionV>
                  <wp:extent cx="205105" cy="54610"/>
                  <wp:effectExtent l="0" t="0" r="0" b="0"/>
                  <wp:wrapNone/>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59616" behindDoc="0" locked="0" layoutInCell="1" allowOverlap="1" wp14:anchorId="3505E74C" wp14:editId="528A51E1">
                  <wp:simplePos x="0" y="0"/>
                  <wp:positionH relativeFrom="column">
                    <wp:posOffset>0</wp:posOffset>
                  </wp:positionH>
                  <wp:positionV relativeFrom="paragraph">
                    <wp:posOffset>0</wp:posOffset>
                  </wp:positionV>
                  <wp:extent cx="205105" cy="54610"/>
                  <wp:effectExtent l="0" t="0" r="0" b="0"/>
                  <wp:wrapNone/>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0640" behindDoc="0" locked="0" layoutInCell="1" allowOverlap="1" wp14:anchorId="3E871C29" wp14:editId="5F108A08">
                  <wp:simplePos x="0" y="0"/>
                  <wp:positionH relativeFrom="column">
                    <wp:posOffset>0</wp:posOffset>
                  </wp:positionH>
                  <wp:positionV relativeFrom="paragraph">
                    <wp:posOffset>0</wp:posOffset>
                  </wp:positionV>
                  <wp:extent cx="19685" cy="183515"/>
                  <wp:effectExtent l="0" t="0" r="0" b="0"/>
                  <wp:wrapNone/>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1664" behindDoc="0" locked="0" layoutInCell="1" allowOverlap="1" wp14:anchorId="60502AA8" wp14:editId="0B590B78">
                  <wp:simplePos x="0" y="0"/>
                  <wp:positionH relativeFrom="column">
                    <wp:posOffset>0</wp:posOffset>
                  </wp:positionH>
                  <wp:positionV relativeFrom="paragraph">
                    <wp:posOffset>0</wp:posOffset>
                  </wp:positionV>
                  <wp:extent cx="205105" cy="54610"/>
                  <wp:effectExtent l="0" t="0" r="0" b="0"/>
                  <wp:wrapNone/>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2688" behindDoc="0" locked="0" layoutInCell="1" allowOverlap="1" wp14:anchorId="7E816018" wp14:editId="7515669E">
                  <wp:simplePos x="0" y="0"/>
                  <wp:positionH relativeFrom="column">
                    <wp:posOffset>0</wp:posOffset>
                  </wp:positionH>
                  <wp:positionV relativeFrom="paragraph">
                    <wp:posOffset>0</wp:posOffset>
                  </wp:positionV>
                  <wp:extent cx="205105" cy="54610"/>
                  <wp:effectExtent l="0" t="0" r="0" b="0"/>
                  <wp:wrapNone/>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3712" behindDoc="0" locked="0" layoutInCell="1" allowOverlap="1" wp14:anchorId="44507C98" wp14:editId="23B4997B">
                  <wp:simplePos x="0" y="0"/>
                  <wp:positionH relativeFrom="column">
                    <wp:posOffset>0</wp:posOffset>
                  </wp:positionH>
                  <wp:positionV relativeFrom="paragraph">
                    <wp:posOffset>0</wp:posOffset>
                  </wp:positionV>
                  <wp:extent cx="205105" cy="33020"/>
                  <wp:effectExtent l="0" t="0" r="0" b="0"/>
                  <wp:wrapNone/>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4736" behindDoc="0" locked="0" layoutInCell="1" allowOverlap="1" wp14:anchorId="5EC8A111" wp14:editId="1703965B">
                  <wp:simplePos x="0" y="0"/>
                  <wp:positionH relativeFrom="column">
                    <wp:posOffset>0</wp:posOffset>
                  </wp:positionH>
                  <wp:positionV relativeFrom="paragraph">
                    <wp:posOffset>0</wp:posOffset>
                  </wp:positionV>
                  <wp:extent cx="205105" cy="54610"/>
                  <wp:effectExtent l="0" t="0" r="0" b="0"/>
                  <wp:wrapNone/>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5760" behindDoc="0" locked="0" layoutInCell="1" allowOverlap="1" wp14:anchorId="51D7FED0" wp14:editId="199A84C7">
                  <wp:simplePos x="0" y="0"/>
                  <wp:positionH relativeFrom="column">
                    <wp:posOffset>0</wp:posOffset>
                  </wp:positionH>
                  <wp:positionV relativeFrom="paragraph">
                    <wp:posOffset>0</wp:posOffset>
                  </wp:positionV>
                  <wp:extent cx="205105" cy="33020"/>
                  <wp:effectExtent l="0" t="0" r="0" b="0"/>
                  <wp:wrapNone/>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6784" behindDoc="0" locked="0" layoutInCell="1" allowOverlap="1" wp14:anchorId="66575225" wp14:editId="71B70E22">
                  <wp:simplePos x="0" y="0"/>
                  <wp:positionH relativeFrom="column">
                    <wp:posOffset>0</wp:posOffset>
                  </wp:positionH>
                  <wp:positionV relativeFrom="paragraph">
                    <wp:posOffset>0</wp:posOffset>
                  </wp:positionV>
                  <wp:extent cx="205105" cy="54610"/>
                  <wp:effectExtent l="0" t="0" r="0" b="0"/>
                  <wp:wrapNone/>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7808" behindDoc="0" locked="0" layoutInCell="1" allowOverlap="1" wp14:anchorId="3EF73473" wp14:editId="2AD90EC2">
                  <wp:simplePos x="0" y="0"/>
                  <wp:positionH relativeFrom="column">
                    <wp:posOffset>0</wp:posOffset>
                  </wp:positionH>
                  <wp:positionV relativeFrom="paragraph">
                    <wp:posOffset>0</wp:posOffset>
                  </wp:positionV>
                  <wp:extent cx="19685" cy="183515"/>
                  <wp:effectExtent l="0" t="0" r="0" b="0"/>
                  <wp:wrapNone/>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8832" behindDoc="0" locked="0" layoutInCell="1" allowOverlap="1" wp14:anchorId="2CA405E8" wp14:editId="33EDB652">
                  <wp:simplePos x="0" y="0"/>
                  <wp:positionH relativeFrom="column">
                    <wp:posOffset>0</wp:posOffset>
                  </wp:positionH>
                  <wp:positionV relativeFrom="paragraph">
                    <wp:posOffset>0</wp:posOffset>
                  </wp:positionV>
                  <wp:extent cx="19685" cy="183515"/>
                  <wp:effectExtent l="0" t="0" r="0" b="0"/>
                  <wp:wrapNone/>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69856" behindDoc="0" locked="0" layoutInCell="1" allowOverlap="1" wp14:anchorId="2B835EDD" wp14:editId="255818C5">
                  <wp:simplePos x="0" y="0"/>
                  <wp:positionH relativeFrom="column">
                    <wp:posOffset>0</wp:posOffset>
                  </wp:positionH>
                  <wp:positionV relativeFrom="paragraph">
                    <wp:posOffset>0</wp:posOffset>
                  </wp:positionV>
                  <wp:extent cx="205105" cy="33020"/>
                  <wp:effectExtent l="0" t="0" r="0" b="0"/>
                  <wp:wrapNone/>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0880" behindDoc="0" locked="0" layoutInCell="1" allowOverlap="1" wp14:anchorId="69DB05FF" wp14:editId="05BEB51C">
                  <wp:simplePos x="0" y="0"/>
                  <wp:positionH relativeFrom="column">
                    <wp:posOffset>0</wp:posOffset>
                  </wp:positionH>
                  <wp:positionV relativeFrom="paragraph">
                    <wp:posOffset>0</wp:posOffset>
                  </wp:positionV>
                  <wp:extent cx="205105" cy="33020"/>
                  <wp:effectExtent l="0" t="0" r="0" b="0"/>
                  <wp:wrapNone/>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1904" behindDoc="0" locked="0" layoutInCell="1" allowOverlap="1" wp14:anchorId="1281ECF1" wp14:editId="40ED3A29">
                  <wp:simplePos x="0" y="0"/>
                  <wp:positionH relativeFrom="column">
                    <wp:posOffset>0</wp:posOffset>
                  </wp:positionH>
                  <wp:positionV relativeFrom="paragraph">
                    <wp:posOffset>0</wp:posOffset>
                  </wp:positionV>
                  <wp:extent cx="205105" cy="33020"/>
                  <wp:effectExtent l="0" t="0" r="0" b="0"/>
                  <wp:wrapNone/>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2928" behindDoc="0" locked="0" layoutInCell="1" allowOverlap="1" wp14:anchorId="1D6BA335" wp14:editId="4670005B">
                  <wp:simplePos x="0" y="0"/>
                  <wp:positionH relativeFrom="column">
                    <wp:posOffset>0</wp:posOffset>
                  </wp:positionH>
                  <wp:positionV relativeFrom="paragraph">
                    <wp:posOffset>0</wp:posOffset>
                  </wp:positionV>
                  <wp:extent cx="205105" cy="33020"/>
                  <wp:effectExtent l="0" t="0" r="0" b="0"/>
                  <wp:wrapNone/>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3952" behindDoc="0" locked="0" layoutInCell="1" allowOverlap="1" wp14:anchorId="4560F0EF" wp14:editId="429DF397">
                  <wp:simplePos x="0" y="0"/>
                  <wp:positionH relativeFrom="column">
                    <wp:posOffset>0</wp:posOffset>
                  </wp:positionH>
                  <wp:positionV relativeFrom="paragraph">
                    <wp:posOffset>0</wp:posOffset>
                  </wp:positionV>
                  <wp:extent cx="19685" cy="183515"/>
                  <wp:effectExtent l="0" t="0" r="0" b="0"/>
                  <wp:wrapNone/>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4976" behindDoc="0" locked="0" layoutInCell="1" allowOverlap="1" wp14:anchorId="3307E202" wp14:editId="3C107DE3">
                  <wp:simplePos x="0" y="0"/>
                  <wp:positionH relativeFrom="column">
                    <wp:posOffset>0</wp:posOffset>
                  </wp:positionH>
                  <wp:positionV relativeFrom="paragraph">
                    <wp:posOffset>0</wp:posOffset>
                  </wp:positionV>
                  <wp:extent cx="205105" cy="33020"/>
                  <wp:effectExtent l="0" t="0" r="0" b="0"/>
                  <wp:wrapNone/>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6000" behindDoc="0" locked="0" layoutInCell="1" allowOverlap="1" wp14:anchorId="507630C1" wp14:editId="4A7FAB82">
                  <wp:simplePos x="0" y="0"/>
                  <wp:positionH relativeFrom="column">
                    <wp:posOffset>0</wp:posOffset>
                  </wp:positionH>
                  <wp:positionV relativeFrom="paragraph">
                    <wp:posOffset>0</wp:posOffset>
                  </wp:positionV>
                  <wp:extent cx="205105" cy="33020"/>
                  <wp:effectExtent l="0" t="0" r="0" b="0"/>
                  <wp:wrapNone/>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7024" behindDoc="0" locked="0" layoutInCell="1" allowOverlap="1" wp14:anchorId="613947A2" wp14:editId="57B7DC54">
                  <wp:simplePos x="0" y="0"/>
                  <wp:positionH relativeFrom="column">
                    <wp:posOffset>0</wp:posOffset>
                  </wp:positionH>
                  <wp:positionV relativeFrom="paragraph">
                    <wp:posOffset>0</wp:posOffset>
                  </wp:positionV>
                  <wp:extent cx="205105" cy="54610"/>
                  <wp:effectExtent l="0" t="0" r="0" b="0"/>
                  <wp:wrapNone/>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8048" behindDoc="0" locked="0" layoutInCell="1" allowOverlap="1" wp14:anchorId="6D7E04CA" wp14:editId="686A5CF7">
                  <wp:simplePos x="0" y="0"/>
                  <wp:positionH relativeFrom="column">
                    <wp:posOffset>0</wp:posOffset>
                  </wp:positionH>
                  <wp:positionV relativeFrom="paragraph">
                    <wp:posOffset>0</wp:posOffset>
                  </wp:positionV>
                  <wp:extent cx="205105" cy="33020"/>
                  <wp:effectExtent l="0" t="0" r="0" b="0"/>
                  <wp:wrapNone/>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79072" behindDoc="0" locked="0" layoutInCell="1" allowOverlap="1" wp14:anchorId="168AABA7" wp14:editId="3765F9EF">
                  <wp:simplePos x="0" y="0"/>
                  <wp:positionH relativeFrom="column">
                    <wp:posOffset>0</wp:posOffset>
                  </wp:positionH>
                  <wp:positionV relativeFrom="paragraph">
                    <wp:posOffset>0</wp:posOffset>
                  </wp:positionV>
                  <wp:extent cx="205105" cy="33020"/>
                  <wp:effectExtent l="0" t="0" r="0" b="0"/>
                  <wp:wrapNone/>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0096" behindDoc="0" locked="0" layoutInCell="1" allowOverlap="1" wp14:anchorId="60E7D94B" wp14:editId="584B70DC">
                  <wp:simplePos x="0" y="0"/>
                  <wp:positionH relativeFrom="column">
                    <wp:posOffset>0</wp:posOffset>
                  </wp:positionH>
                  <wp:positionV relativeFrom="paragraph">
                    <wp:posOffset>0</wp:posOffset>
                  </wp:positionV>
                  <wp:extent cx="205105" cy="33020"/>
                  <wp:effectExtent l="0" t="0" r="0" b="0"/>
                  <wp:wrapNone/>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1120" behindDoc="0" locked="0" layoutInCell="1" allowOverlap="1" wp14:anchorId="3987F1DB" wp14:editId="01662681">
                  <wp:simplePos x="0" y="0"/>
                  <wp:positionH relativeFrom="column">
                    <wp:posOffset>0</wp:posOffset>
                  </wp:positionH>
                  <wp:positionV relativeFrom="paragraph">
                    <wp:posOffset>0</wp:posOffset>
                  </wp:positionV>
                  <wp:extent cx="205105" cy="33020"/>
                  <wp:effectExtent l="0" t="0" r="0" b="0"/>
                  <wp:wrapNone/>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2144" behindDoc="0" locked="0" layoutInCell="1" allowOverlap="1" wp14:anchorId="2F562FB5" wp14:editId="49E7A24E">
                  <wp:simplePos x="0" y="0"/>
                  <wp:positionH relativeFrom="column">
                    <wp:posOffset>0</wp:posOffset>
                  </wp:positionH>
                  <wp:positionV relativeFrom="paragraph">
                    <wp:posOffset>0</wp:posOffset>
                  </wp:positionV>
                  <wp:extent cx="19685" cy="183515"/>
                  <wp:effectExtent l="0" t="0" r="0" b="0"/>
                  <wp:wrapNone/>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3168" behindDoc="0" locked="0" layoutInCell="1" allowOverlap="1" wp14:anchorId="187101BB" wp14:editId="37A648D9">
                  <wp:simplePos x="0" y="0"/>
                  <wp:positionH relativeFrom="column">
                    <wp:posOffset>0</wp:posOffset>
                  </wp:positionH>
                  <wp:positionV relativeFrom="paragraph">
                    <wp:posOffset>0</wp:posOffset>
                  </wp:positionV>
                  <wp:extent cx="205105" cy="33020"/>
                  <wp:effectExtent l="0" t="0" r="0" b="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4192" behindDoc="0" locked="0" layoutInCell="1" allowOverlap="1" wp14:anchorId="425C27A5" wp14:editId="5BFC6ED8">
                  <wp:simplePos x="0" y="0"/>
                  <wp:positionH relativeFrom="column">
                    <wp:posOffset>0</wp:posOffset>
                  </wp:positionH>
                  <wp:positionV relativeFrom="paragraph">
                    <wp:posOffset>0</wp:posOffset>
                  </wp:positionV>
                  <wp:extent cx="205105" cy="33020"/>
                  <wp:effectExtent l="0" t="0" r="0" b="0"/>
                  <wp:wrapNone/>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5216" behindDoc="0" locked="0" layoutInCell="1" allowOverlap="1" wp14:anchorId="6469AE12" wp14:editId="7AD2C0AF">
                  <wp:simplePos x="0" y="0"/>
                  <wp:positionH relativeFrom="column">
                    <wp:posOffset>0</wp:posOffset>
                  </wp:positionH>
                  <wp:positionV relativeFrom="paragraph">
                    <wp:posOffset>0</wp:posOffset>
                  </wp:positionV>
                  <wp:extent cx="205105" cy="54610"/>
                  <wp:effectExtent l="0" t="0" r="0" b="0"/>
                  <wp:wrapNone/>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6240" behindDoc="0" locked="0" layoutInCell="1" allowOverlap="1" wp14:anchorId="4547CD2B" wp14:editId="1A5DC9AF">
                  <wp:simplePos x="0" y="0"/>
                  <wp:positionH relativeFrom="column">
                    <wp:posOffset>0</wp:posOffset>
                  </wp:positionH>
                  <wp:positionV relativeFrom="paragraph">
                    <wp:posOffset>0</wp:posOffset>
                  </wp:positionV>
                  <wp:extent cx="19685" cy="183515"/>
                  <wp:effectExtent l="0" t="0" r="0" b="0"/>
                  <wp:wrapNone/>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7264" behindDoc="0" locked="0" layoutInCell="1" allowOverlap="1" wp14:anchorId="6E96C249" wp14:editId="10B0CFB9">
                  <wp:simplePos x="0" y="0"/>
                  <wp:positionH relativeFrom="column">
                    <wp:posOffset>0</wp:posOffset>
                  </wp:positionH>
                  <wp:positionV relativeFrom="paragraph">
                    <wp:posOffset>0</wp:posOffset>
                  </wp:positionV>
                  <wp:extent cx="205105" cy="33020"/>
                  <wp:effectExtent l="0" t="0" r="0" b="0"/>
                  <wp:wrapNone/>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8288" behindDoc="0" locked="0" layoutInCell="1" allowOverlap="1" wp14:anchorId="28A8584B" wp14:editId="65D6632B">
                  <wp:simplePos x="0" y="0"/>
                  <wp:positionH relativeFrom="column">
                    <wp:posOffset>0</wp:posOffset>
                  </wp:positionH>
                  <wp:positionV relativeFrom="paragraph">
                    <wp:posOffset>0</wp:posOffset>
                  </wp:positionV>
                  <wp:extent cx="205105" cy="54610"/>
                  <wp:effectExtent l="0" t="0" r="0" b="0"/>
                  <wp:wrapNone/>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89312" behindDoc="0" locked="0" layoutInCell="1" allowOverlap="1" wp14:anchorId="5D4FECC4" wp14:editId="21387762">
                  <wp:simplePos x="0" y="0"/>
                  <wp:positionH relativeFrom="column">
                    <wp:posOffset>0</wp:posOffset>
                  </wp:positionH>
                  <wp:positionV relativeFrom="paragraph">
                    <wp:posOffset>0</wp:posOffset>
                  </wp:positionV>
                  <wp:extent cx="205105" cy="54610"/>
                  <wp:effectExtent l="0" t="0" r="0" b="0"/>
                  <wp:wrapNone/>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0336" behindDoc="0" locked="0" layoutInCell="1" allowOverlap="1" wp14:anchorId="5E3B0BE5" wp14:editId="7B89A018">
                  <wp:simplePos x="0" y="0"/>
                  <wp:positionH relativeFrom="column">
                    <wp:posOffset>0</wp:posOffset>
                  </wp:positionH>
                  <wp:positionV relativeFrom="paragraph">
                    <wp:posOffset>0</wp:posOffset>
                  </wp:positionV>
                  <wp:extent cx="19685" cy="183515"/>
                  <wp:effectExtent l="0" t="0" r="0" b="0"/>
                  <wp:wrapNone/>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1360" behindDoc="0" locked="0" layoutInCell="1" allowOverlap="1" wp14:anchorId="1A44313A" wp14:editId="00267ADE">
                  <wp:simplePos x="0" y="0"/>
                  <wp:positionH relativeFrom="column">
                    <wp:posOffset>0</wp:posOffset>
                  </wp:positionH>
                  <wp:positionV relativeFrom="paragraph">
                    <wp:posOffset>0</wp:posOffset>
                  </wp:positionV>
                  <wp:extent cx="205105" cy="54610"/>
                  <wp:effectExtent l="0" t="0" r="0" b="0"/>
                  <wp:wrapNone/>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2384" behindDoc="0" locked="0" layoutInCell="1" allowOverlap="1" wp14:anchorId="45213A2A" wp14:editId="55C85A2A">
                  <wp:simplePos x="0" y="0"/>
                  <wp:positionH relativeFrom="column">
                    <wp:posOffset>0</wp:posOffset>
                  </wp:positionH>
                  <wp:positionV relativeFrom="paragraph">
                    <wp:posOffset>0</wp:posOffset>
                  </wp:positionV>
                  <wp:extent cx="205105" cy="33020"/>
                  <wp:effectExtent l="0" t="0" r="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3408" behindDoc="0" locked="0" layoutInCell="1" allowOverlap="1" wp14:anchorId="26C12AA9" wp14:editId="752E642B">
                  <wp:simplePos x="0" y="0"/>
                  <wp:positionH relativeFrom="column">
                    <wp:posOffset>0</wp:posOffset>
                  </wp:positionH>
                  <wp:positionV relativeFrom="paragraph">
                    <wp:posOffset>0</wp:posOffset>
                  </wp:positionV>
                  <wp:extent cx="205105" cy="33020"/>
                  <wp:effectExtent l="0" t="0" r="0" b="0"/>
                  <wp:wrapNone/>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4432" behindDoc="0" locked="0" layoutInCell="1" allowOverlap="1" wp14:anchorId="5B8E6138" wp14:editId="0472E428">
                  <wp:simplePos x="0" y="0"/>
                  <wp:positionH relativeFrom="column">
                    <wp:posOffset>0</wp:posOffset>
                  </wp:positionH>
                  <wp:positionV relativeFrom="paragraph">
                    <wp:posOffset>0</wp:posOffset>
                  </wp:positionV>
                  <wp:extent cx="19685" cy="183515"/>
                  <wp:effectExtent l="0" t="0" r="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5456" behindDoc="0" locked="0" layoutInCell="1" allowOverlap="1" wp14:anchorId="00349AA8" wp14:editId="5C6F187B">
                  <wp:simplePos x="0" y="0"/>
                  <wp:positionH relativeFrom="column">
                    <wp:posOffset>0</wp:posOffset>
                  </wp:positionH>
                  <wp:positionV relativeFrom="paragraph">
                    <wp:posOffset>0</wp:posOffset>
                  </wp:positionV>
                  <wp:extent cx="19685" cy="183515"/>
                  <wp:effectExtent l="0" t="0" r="0" b="0"/>
                  <wp:wrapNone/>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6480" behindDoc="0" locked="0" layoutInCell="1" allowOverlap="1" wp14:anchorId="7D1DD56D" wp14:editId="284A74B3">
                  <wp:simplePos x="0" y="0"/>
                  <wp:positionH relativeFrom="column">
                    <wp:posOffset>0</wp:posOffset>
                  </wp:positionH>
                  <wp:positionV relativeFrom="paragraph">
                    <wp:posOffset>0</wp:posOffset>
                  </wp:positionV>
                  <wp:extent cx="205105" cy="33020"/>
                  <wp:effectExtent l="0" t="0" r="0" b="0"/>
                  <wp:wrapNone/>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7504" behindDoc="0" locked="0" layoutInCell="1" allowOverlap="1" wp14:anchorId="7C91B1DA" wp14:editId="12009349">
                  <wp:simplePos x="0" y="0"/>
                  <wp:positionH relativeFrom="column">
                    <wp:posOffset>0</wp:posOffset>
                  </wp:positionH>
                  <wp:positionV relativeFrom="paragraph">
                    <wp:posOffset>0</wp:posOffset>
                  </wp:positionV>
                  <wp:extent cx="19685" cy="183515"/>
                  <wp:effectExtent l="0" t="0" r="0" b="0"/>
                  <wp:wrapNone/>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8528" behindDoc="0" locked="0" layoutInCell="1" allowOverlap="1" wp14:anchorId="7C60FF23" wp14:editId="1EF56416">
                  <wp:simplePos x="0" y="0"/>
                  <wp:positionH relativeFrom="column">
                    <wp:posOffset>0</wp:posOffset>
                  </wp:positionH>
                  <wp:positionV relativeFrom="paragraph">
                    <wp:posOffset>0</wp:posOffset>
                  </wp:positionV>
                  <wp:extent cx="205105" cy="33020"/>
                  <wp:effectExtent l="0" t="0" r="0" b="0"/>
                  <wp:wrapNone/>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799552" behindDoc="0" locked="0" layoutInCell="1" allowOverlap="1" wp14:anchorId="3028E72A" wp14:editId="4D70FA4C">
                  <wp:simplePos x="0" y="0"/>
                  <wp:positionH relativeFrom="column">
                    <wp:posOffset>0</wp:posOffset>
                  </wp:positionH>
                  <wp:positionV relativeFrom="paragraph">
                    <wp:posOffset>0</wp:posOffset>
                  </wp:positionV>
                  <wp:extent cx="205105" cy="54610"/>
                  <wp:effectExtent l="0" t="0" r="0" b="0"/>
                  <wp:wrapNone/>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0576" behindDoc="0" locked="0" layoutInCell="1" allowOverlap="1" wp14:anchorId="2C38FD11" wp14:editId="2C4AEA8D">
                  <wp:simplePos x="0" y="0"/>
                  <wp:positionH relativeFrom="column">
                    <wp:posOffset>0</wp:posOffset>
                  </wp:positionH>
                  <wp:positionV relativeFrom="paragraph">
                    <wp:posOffset>0</wp:posOffset>
                  </wp:positionV>
                  <wp:extent cx="19685" cy="183515"/>
                  <wp:effectExtent l="0" t="0" r="0" b="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1600" behindDoc="0" locked="0" layoutInCell="1" allowOverlap="1" wp14:anchorId="2151419B" wp14:editId="69806E37">
                  <wp:simplePos x="0" y="0"/>
                  <wp:positionH relativeFrom="column">
                    <wp:posOffset>0</wp:posOffset>
                  </wp:positionH>
                  <wp:positionV relativeFrom="paragraph">
                    <wp:posOffset>0</wp:posOffset>
                  </wp:positionV>
                  <wp:extent cx="205105" cy="54610"/>
                  <wp:effectExtent l="0" t="0" r="0" b="0"/>
                  <wp:wrapNone/>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2624" behindDoc="0" locked="0" layoutInCell="1" allowOverlap="1" wp14:anchorId="454E9546" wp14:editId="3069EBD2">
                  <wp:simplePos x="0" y="0"/>
                  <wp:positionH relativeFrom="column">
                    <wp:posOffset>0</wp:posOffset>
                  </wp:positionH>
                  <wp:positionV relativeFrom="paragraph">
                    <wp:posOffset>0</wp:posOffset>
                  </wp:positionV>
                  <wp:extent cx="205105" cy="54610"/>
                  <wp:effectExtent l="0" t="0" r="0" b="0"/>
                  <wp:wrapNone/>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3648" behindDoc="0" locked="0" layoutInCell="1" allowOverlap="1" wp14:anchorId="72C18095" wp14:editId="2B42E89F">
                  <wp:simplePos x="0" y="0"/>
                  <wp:positionH relativeFrom="column">
                    <wp:posOffset>0</wp:posOffset>
                  </wp:positionH>
                  <wp:positionV relativeFrom="paragraph">
                    <wp:posOffset>0</wp:posOffset>
                  </wp:positionV>
                  <wp:extent cx="19685" cy="183515"/>
                  <wp:effectExtent l="0" t="0" r="0" b="0"/>
                  <wp:wrapNone/>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4672" behindDoc="0" locked="0" layoutInCell="1" allowOverlap="1" wp14:anchorId="046ED263" wp14:editId="1808D898">
                  <wp:simplePos x="0" y="0"/>
                  <wp:positionH relativeFrom="column">
                    <wp:posOffset>0</wp:posOffset>
                  </wp:positionH>
                  <wp:positionV relativeFrom="paragraph">
                    <wp:posOffset>0</wp:posOffset>
                  </wp:positionV>
                  <wp:extent cx="205105" cy="54610"/>
                  <wp:effectExtent l="0" t="0" r="0" b="0"/>
                  <wp:wrapNone/>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5696" behindDoc="0" locked="0" layoutInCell="1" allowOverlap="1" wp14:anchorId="2A89D5FD" wp14:editId="0D467092">
                  <wp:simplePos x="0" y="0"/>
                  <wp:positionH relativeFrom="column">
                    <wp:posOffset>0</wp:posOffset>
                  </wp:positionH>
                  <wp:positionV relativeFrom="paragraph">
                    <wp:posOffset>0</wp:posOffset>
                  </wp:positionV>
                  <wp:extent cx="205105" cy="33020"/>
                  <wp:effectExtent l="0" t="0" r="0" b="0"/>
                  <wp:wrapNone/>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6720" behindDoc="0" locked="0" layoutInCell="1" allowOverlap="1" wp14:anchorId="04E32354" wp14:editId="22753990">
                  <wp:simplePos x="0" y="0"/>
                  <wp:positionH relativeFrom="column">
                    <wp:posOffset>0</wp:posOffset>
                  </wp:positionH>
                  <wp:positionV relativeFrom="paragraph">
                    <wp:posOffset>0</wp:posOffset>
                  </wp:positionV>
                  <wp:extent cx="205105" cy="33020"/>
                  <wp:effectExtent l="0" t="0" r="0" b="0"/>
                  <wp:wrapNone/>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7744" behindDoc="0" locked="0" layoutInCell="1" allowOverlap="1" wp14:anchorId="18CF0DE2" wp14:editId="06680ECC">
                  <wp:simplePos x="0" y="0"/>
                  <wp:positionH relativeFrom="column">
                    <wp:posOffset>0</wp:posOffset>
                  </wp:positionH>
                  <wp:positionV relativeFrom="paragraph">
                    <wp:posOffset>0</wp:posOffset>
                  </wp:positionV>
                  <wp:extent cx="205105" cy="33020"/>
                  <wp:effectExtent l="0" t="0" r="0" b="0"/>
                  <wp:wrapNone/>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8768" behindDoc="0" locked="0" layoutInCell="1" allowOverlap="1" wp14:anchorId="5A544BB3" wp14:editId="1C7717A2">
                  <wp:simplePos x="0" y="0"/>
                  <wp:positionH relativeFrom="column">
                    <wp:posOffset>0</wp:posOffset>
                  </wp:positionH>
                  <wp:positionV relativeFrom="paragraph">
                    <wp:posOffset>0</wp:posOffset>
                  </wp:positionV>
                  <wp:extent cx="19685" cy="183515"/>
                  <wp:effectExtent l="0" t="0" r="0" b="0"/>
                  <wp:wrapNone/>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09792" behindDoc="0" locked="0" layoutInCell="1" allowOverlap="1" wp14:anchorId="6EE8FF7F" wp14:editId="151AA413">
                  <wp:simplePos x="0" y="0"/>
                  <wp:positionH relativeFrom="column">
                    <wp:posOffset>0</wp:posOffset>
                  </wp:positionH>
                  <wp:positionV relativeFrom="paragraph">
                    <wp:posOffset>0</wp:posOffset>
                  </wp:positionV>
                  <wp:extent cx="205105" cy="33020"/>
                  <wp:effectExtent l="0" t="0" r="0" b="0"/>
                  <wp:wrapNone/>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0816" behindDoc="0" locked="0" layoutInCell="1" allowOverlap="1" wp14:anchorId="7B9E936F" wp14:editId="295616B2">
                  <wp:simplePos x="0" y="0"/>
                  <wp:positionH relativeFrom="column">
                    <wp:posOffset>0</wp:posOffset>
                  </wp:positionH>
                  <wp:positionV relativeFrom="paragraph">
                    <wp:posOffset>0</wp:posOffset>
                  </wp:positionV>
                  <wp:extent cx="205105" cy="33020"/>
                  <wp:effectExtent l="0" t="0" r="0" b="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1840" behindDoc="0" locked="0" layoutInCell="1" allowOverlap="1" wp14:anchorId="0D8B0389" wp14:editId="05B95BB1">
                  <wp:simplePos x="0" y="0"/>
                  <wp:positionH relativeFrom="column">
                    <wp:posOffset>0</wp:posOffset>
                  </wp:positionH>
                  <wp:positionV relativeFrom="paragraph">
                    <wp:posOffset>0</wp:posOffset>
                  </wp:positionV>
                  <wp:extent cx="205105" cy="33020"/>
                  <wp:effectExtent l="0" t="0" r="0" b="0"/>
                  <wp:wrapNone/>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2864" behindDoc="0" locked="0" layoutInCell="1" allowOverlap="1" wp14:anchorId="29135C23" wp14:editId="6017B113">
                  <wp:simplePos x="0" y="0"/>
                  <wp:positionH relativeFrom="column">
                    <wp:posOffset>0</wp:posOffset>
                  </wp:positionH>
                  <wp:positionV relativeFrom="paragraph">
                    <wp:posOffset>0</wp:posOffset>
                  </wp:positionV>
                  <wp:extent cx="19685" cy="183515"/>
                  <wp:effectExtent l="0" t="0" r="0" b="0"/>
                  <wp:wrapNone/>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3888" behindDoc="0" locked="0" layoutInCell="1" allowOverlap="1" wp14:anchorId="66C27B7C" wp14:editId="55BC5A81">
                  <wp:simplePos x="0" y="0"/>
                  <wp:positionH relativeFrom="column">
                    <wp:posOffset>0</wp:posOffset>
                  </wp:positionH>
                  <wp:positionV relativeFrom="paragraph">
                    <wp:posOffset>0</wp:posOffset>
                  </wp:positionV>
                  <wp:extent cx="205105" cy="33020"/>
                  <wp:effectExtent l="0" t="0" r="0" b="0"/>
                  <wp:wrapNone/>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4912" behindDoc="0" locked="0" layoutInCell="1" allowOverlap="1" wp14:anchorId="4E083CE8" wp14:editId="2CE1236D">
                  <wp:simplePos x="0" y="0"/>
                  <wp:positionH relativeFrom="column">
                    <wp:posOffset>0</wp:posOffset>
                  </wp:positionH>
                  <wp:positionV relativeFrom="paragraph">
                    <wp:posOffset>0</wp:posOffset>
                  </wp:positionV>
                  <wp:extent cx="19685" cy="183515"/>
                  <wp:effectExtent l="0" t="0" r="0" b="0"/>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5936" behindDoc="0" locked="0" layoutInCell="1" allowOverlap="1" wp14:anchorId="2D156999" wp14:editId="178A17FA">
                  <wp:simplePos x="0" y="0"/>
                  <wp:positionH relativeFrom="column">
                    <wp:posOffset>0</wp:posOffset>
                  </wp:positionH>
                  <wp:positionV relativeFrom="paragraph">
                    <wp:posOffset>0</wp:posOffset>
                  </wp:positionV>
                  <wp:extent cx="205105" cy="33020"/>
                  <wp:effectExtent l="0" t="0" r="0" b="0"/>
                  <wp:wrapNone/>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6960" behindDoc="0" locked="0" layoutInCell="1" allowOverlap="1" wp14:anchorId="2980D9D7" wp14:editId="28062E2A">
                  <wp:simplePos x="0" y="0"/>
                  <wp:positionH relativeFrom="column">
                    <wp:posOffset>0</wp:posOffset>
                  </wp:positionH>
                  <wp:positionV relativeFrom="paragraph">
                    <wp:posOffset>0</wp:posOffset>
                  </wp:positionV>
                  <wp:extent cx="205105" cy="33020"/>
                  <wp:effectExtent l="0" t="0" r="0" b="0"/>
                  <wp:wrapNone/>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7984" behindDoc="0" locked="0" layoutInCell="1" allowOverlap="1" wp14:anchorId="4F31DCFA" wp14:editId="6EF2FEFA">
                  <wp:simplePos x="0" y="0"/>
                  <wp:positionH relativeFrom="column">
                    <wp:posOffset>0</wp:posOffset>
                  </wp:positionH>
                  <wp:positionV relativeFrom="paragraph">
                    <wp:posOffset>0</wp:posOffset>
                  </wp:positionV>
                  <wp:extent cx="205105" cy="33020"/>
                  <wp:effectExtent l="0" t="0" r="0" b="0"/>
                  <wp:wrapNone/>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19008" behindDoc="0" locked="0" layoutInCell="1" allowOverlap="1" wp14:anchorId="46F754C9" wp14:editId="070DC630">
                  <wp:simplePos x="0" y="0"/>
                  <wp:positionH relativeFrom="column">
                    <wp:posOffset>0</wp:posOffset>
                  </wp:positionH>
                  <wp:positionV relativeFrom="paragraph">
                    <wp:posOffset>0</wp:posOffset>
                  </wp:positionV>
                  <wp:extent cx="205105" cy="33020"/>
                  <wp:effectExtent l="0" t="0" r="0" b="0"/>
                  <wp:wrapNone/>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0032" behindDoc="0" locked="0" layoutInCell="1" allowOverlap="1" wp14:anchorId="197C876D" wp14:editId="69B23091">
                  <wp:simplePos x="0" y="0"/>
                  <wp:positionH relativeFrom="column">
                    <wp:posOffset>0</wp:posOffset>
                  </wp:positionH>
                  <wp:positionV relativeFrom="paragraph">
                    <wp:posOffset>0</wp:posOffset>
                  </wp:positionV>
                  <wp:extent cx="205105" cy="33020"/>
                  <wp:effectExtent l="0" t="0" r="0" b="0"/>
                  <wp:wrapNone/>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1056" behindDoc="0" locked="0" layoutInCell="1" allowOverlap="1" wp14:anchorId="5964235C" wp14:editId="38ECF491">
                  <wp:simplePos x="0" y="0"/>
                  <wp:positionH relativeFrom="column">
                    <wp:posOffset>0</wp:posOffset>
                  </wp:positionH>
                  <wp:positionV relativeFrom="paragraph">
                    <wp:posOffset>0</wp:posOffset>
                  </wp:positionV>
                  <wp:extent cx="205105" cy="33020"/>
                  <wp:effectExtent l="0" t="0" r="0" b="0"/>
                  <wp:wrapNone/>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2080" behindDoc="0" locked="0" layoutInCell="1" allowOverlap="1" wp14:anchorId="71AD5430" wp14:editId="24CFA6CE">
                  <wp:simplePos x="0" y="0"/>
                  <wp:positionH relativeFrom="column">
                    <wp:posOffset>0</wp:posOffset>
                  </wp:positionH>
                  <wp:positionV relativeFrom="paragraph">
                    <wp:posOffset>0</wp:posOffset>
                  </wp:positionV>
                  <wp:extent cx="205105" cy="33020"/>
                  <wp:effectExtent l="0" t="0" r="0" b="0"/>
                  <wp:wrapNone/>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3104" behindDoc="0" locked="0" layoutInCell="1" allowOverlap="1" wp14:anchorId="2183B87D" wp14:editId="54B05697">
                  <wp:simplePos x="0" y="0"/>
                  <wp:positionH relativeFrom="column">
                    <wp:posOffset>0</wp:posOffset>
                  </wp:positionH>
                  <wp:positionV relativeFrom="paragraph">
                    <wp:posOffset>0</wp:posOffset>
                  </wp:positionV>
                  <wp:extent cx="205105" cy="33020"/>
                  <wp:effectExtent l="0" t="0" r="0" b="0"/>
                  <wp:wrapNone/>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4128" behindDoc="0" locked="0" layoutInCell="1" allowOverlap="1" wp14:anchorId="55496169" wp14:editId="02310A31">
                  <wp:simplePos x="0" y="0"/>
                  <wp:positionH relativeFrom="column">
                    <wp:posOffset>0</wp:posOffset>
                  </wp:positionH>
                  <wp:positionV relativeFrom="paragraph">
                    <wp:posOffset>0</wp:posOffset>
                  </wp:positionV>
                  <wp:extent cx="205105" cy="33020"/>
                  <wp:effectExtent l="0" t="0" r="0" b="0"/>
                  <wp:wrapNone/>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5152" behindDoc="0" locked="0" layoutInCell="1" allowOverlap="1" wp14:anchorId="7B2AD65A" wp14:editId="3E394520">
                  <wp:simplePos x="0" y="0"/>
                  <wp:positionH relativeFrom="column">
                    <wp:posOffset>0</wp:posOffset>
                  </wp:positionH>
                  <wp:positionV relativeFrom="paragraph">
                    <wp:posOffset>0</wp:posOffset>
                  </wp:positionV>
                  <wp:extent cx="19685" cy="183515"/>
                  <wp:effectExtent l="0" t="0" r="0" b="0"/>
                  <wp:wrapNone/>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6176" behindDoc="0" locked="0" layoutInCell="1" allowOverlap="1" wp14:anchorId="356E3966" wp14:editId="1C4C4E95">
                  <wp:simplePos x="0" y="0"/>
                  <wp:positionH relativeFrom="column">
                    <wp:posOffset>0</wp:posOffset>
                  </wp:positionH>
                  <wp:positionV relativeFrom="paragraph">
                    <wp:posOffset>0</wp:posOffset>
                  </wp:positionV>
                  <wp:extent cx="205105" cy="33020"/>
                  <wp:effectExtent l="0" t="0" r="0" b="0"/>
                  <wp:wrapNone/>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7200" behindDoc="0" locked="0" layoutInCell="1" allowOverlap="1" wp14:anchorId="609CDDE3" wp14:editId="4341B8B1">
                  <wp:simplePos x="0" y="0"/>
                  <wp:positionH relativeFrom="column">
                    <wp:posOffset>0</wp:posOffset>
                  </wp:positionH>
                  <wp:positionV relativeFrom="paragraph">
                    <wp:posOffset>0</wp:posOffset>
                  </wp:positionV>
                  <wp:extent cx="205105" cy="33020"/>
                  <wp:effectExtent l="0" t="0" r="0" b="0"/>
                  <wp:wrapNone/>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8224" behindDoc="0" locked="0" layoutInCell="1" allowOverlap="1" wp14:anchorId="7CF93384" wp14:editId="12EBBFE4">
                  <wp:simplePos x="0" y="0"/>
                  <wp:positionH relativeFrom="column">
                    <wp:posOffset>0</wp:posOffset>
                  </wp:positionH>
                  <wp:positionV relativeFrom="paragraph">
                    <wp:posOffset>0</wp:posOffset>
                  </wp:positionV>
                  <wp:extent cx="19685" cy="183515"/>
                  <wp:effectExtent l="0" t="0" r="0" b="0"/>
                  <wp:wrapNone/>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29248" behindDoc="0" locked="0" layoutInCell="1" allowOverlap="1" wp14:anchorId="7F3A37ED" wp14:editId="0D1BB388">
                  <wp:simplePos x="0" y="0"/>
                  <wp:positionH relativeFrom="column">
                    <wp:posOffset>0</wp:posOffset>
                  </wp:positionH>
                  <wp:positionV relativeFrom="paragraph">
                    <wp:posOffset>0</wp:posOffset>
                  </wp:positionV>
                  <wp:extent cx="205105" cy="33020"/>
                  <wp:effectExtent l="0" t="0" r="0" b="0"/>
                  <wp:wrapNone/>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0272" behindDoc="0" locked="0" layoutInCell="1" allowOverlap="1" wp14:anchorId="77806B5E" wp14:editId="3F2B76EF">
                  <wp:simplePos x="0" y="0"/>
                  <wp:positionH relativeFrom="column">
                    <wp:posOffset>0</wp:posOffset>
                  </wp:positionH>
                  <wp:positionV relativeFrom="paragraph">
                    <wp:posOffset>0</wp:posOffset>
                  </wp:positionV>
                  <wp:extent cx="205105" cy="33020"/>
                  <wp:effectExtent l="0" t="0" r="0" b="0"/>
                  <wp:wrapNone/>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1296" behindDoc="0" locked="0" layoutInCell="1" allowOverlap="1" wp14:anchorId="14A3E120" wp14:editId="1AF0651D">
                  <wp:simplePos x="0" y="0"/>
                  <wp:positionH relativeFrom="column">
                    <wp:posOffset>0</wp:posOffset>
                  </wp:positionH>
                  <wp:positionV relativeFrom="paragraph">
                    <wp:posOffset>0</wp:posOffset>
                  </wp:positionV>
                  <wp:extent cx="19685" cy="183515"/>
                  <wp:effectExtent l="0" t="0" r="0" b="0"/>
                  <wp:wrapNone/>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2320" behindDoc="0" locked="0" layoutInCell="1" allowOverlap="1" wp14:anchorId="6E00325C" wp14:editId="2FD48860">
                  <wp:simplePos x="0" y="0"/>
                  <wp:positionH relativeFrom="column">
                    <wp:posOffset>0</wp:posOffset>
                  </wp:positionH>
                  <wp:positionV relativeFrom="paragraph">
                    <wp:posOffset>0</wp:posOffset>
                  </wp:positionV>
                  <wp:extent cx="205105" cy="33020"/>
                  <wp:effectExtent l="0" t="0" r="0" b="0"/>
                  <wp:wrapNone/>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3344" behindDoc="0" locked="0" layoutInCell="1" allowOverlap="1" wp14:anchorId="1898D3EF" wp14:editId="424A848B">
                  <wp:simplePos x="0" y="0"/>
                  <wp:positionH relativeFrom="column">
                    <wp:posOffset>0</wp:posOffset>
                  </wp:positionH>
                  <wp:positionV relativeFrom="paragraph">
                    <wp:posOffset>0</wp:posOffset>
                  </wp:positionV>
                  <wp:extent cx="205105" cy="33020"/>
                  <wp:effectExtent l="0" t="0" r="0" b="0"/>
                  <wp:wrapNone/>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4368" behindDoc="0" locked="0" layoutInCell="1" allowOverlap="1" wp14:anchorId="3A072981" wp14:editId="40B954AE">
                  <wp:simplePos x="0" y="0"/>
                  <wp:positionH relativeFrom="column">
                    <wp:posOffset>0</wp:posOffset>
                  </wp:positionH>
                  <wp:positionV relativeFrom="paragraph">
                    <wp:posOffset>0</wp:posOffset>
                  </wp:positionV>
                  <wp:extent cx="19685" cy="183515"/>
                  <wp:effectExtent l="0" t="0" r="0" b="0"/>
                  <wp:wrapNone/>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5392" behindDoc="0" locked="0" layoutInCell="1" allowOverlap="1" wp14:anchorId="3FCFFDC0" wp14:editId="6D513ACF">
                  <wp:simplePos x="0" y="0"/>
                  <wp:positionH relativeFrom="column">
                    <wp:posOffset>0</wp:posOffset>
                  </wp:positionH>
                  <wp:positionV relativeFrom="paragraph">
                    <wp:posOffset>0</wp:posOffset>
                  </wp:positionV>
                  <wp:extent cx="205105" cy="33020"/>
                  <wp:effectExtent l="0" t="0" r="0" b="0"/>
                  <wp:wrapNone/>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6416" behindDoc="0" locked="0" layoutInCell="1" allowOverlap="1" wp14:anchorId="294677F5" wp14:editId="53C8577F">
                  <wp:simplePos x="0" y="0"/>
                  <wp:positionH relativeFrom="column">
                    <wp:posOffset>0</wp:posOffset>
                  </wp:positionH>
                  <wp:positionV relativeFrom="paragraph">
                    <wp:posOffset>0</wp:posOffset>
                  </wp:positionV>
                  <wp:extent cx="205105" cy="33020"/>
                  <wp:effectExtent l="0" t="0" r="0" b="0"/>
                  <wp:wrapNone/>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7440" behindDoc="0" locked="0" layoutInCell="1" allowOverlap="1" wp14:anchorId="0F74B73E" wp14:editId="373CB2E8">
                  <wp:simplePos x="0" y="0"/>
                  <wp:positionH relativeFrom="column">
                    <wp:posOffset>0</wp:posOffset>
                  </wp:positionH>
                  <wp:positionV relativeFrom="paragraph">
                    <wp:posOffset>0</wp:posOffset>
                  </wp:positionV>
                  <wp:extent cx="205105" cy="33020"/>
                  <wp:effectExtent l="0" t="0" r="0" b="0"/>
                  <wp:wrapNone/>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8464" behindDoc="0" locked="0" layoutInCell="1" allowOverlap="1" wp14:anchorId="0BA672B5" wp14:editId="3794A235">
                  <wp:simplePos x="0" y="0"/>
                  <wp:positionH relativeFrom="column">
                    <wp:posOffset>0</wp:posOffset>
                  </wp:positionH>
                  <wp:positionV relativeFrom="paragraph">
                    <wp:posOffset>0</wp:posOffset>
                  </wp:positionV>
                  <wp:extent cx="19685" cy="183515"/>
                  <wp:effectExtent l="0" t="0" r="0" b="0"/>
                  <wp:wrapNone/>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39488" behindDoc="0" locked="0" layoutInCell="1" allowOverlap="1" wp14:anchorId="0B8B518A" wp14:editId="4DFCDC6A">
                  <wp:simplePos x="0" y="0"/>
                  <wp:positionH relativeFrom="column">
                    <wp:posOffset>0</wp:posOffset>
                  </wp:positionH>
                  <wp:positionV relativeFrom="paragraph">
                    <wp:posOffset>0</wp:posOffset>
                  </wp:positionV>
                  <wp:extent cx="19685" cy="183515"/>
                  <wp:effectExtent l="0" t="0" r="0" b="0"/>
                  <wp:wrapNone/>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0512" behindDoc="0" locked="0" layoutInCell="1" allowOverlap="1" wp14:anchorId="7AC3CF0E" wp14:editId="21CA2A7D">
                  <wp:simplePos x="0" y="0"/>
                  <wp:positionH relativeFrom="column">
                    <wp:posOffset>0</wp:posOffset>
                  </wp:positionH>
                  <wp:positionV relativeFrom="paragraph">
                    <wp:posOffset>0</wp:posOffset>
                  </wp:positionV>
                  <wp:extent cx="19685" cy="183515"/>
                  <wp:effectExtent l="0" t="0" r="0" b="0"/>
                  <wp:wrapNone/>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1536" behindDoc="0" locked="0" layoutInCell="1" allowOverlap="1" wp14:anchorId="44EB4791" wp14:editId="623D33C5">
                  <wp:simplePos x="0" y="0"/>
                  <wp:positionH relativeFrom="column">
                    <wp:posOffset>0</wp:posOffset>
                  </wp:positionH>
                  <wp:positionV relativeFrom="paragraph">
                    <wp:posOffset>0</wp:posOffset>
                  </wp:positionV>
                  <wp:extent cx="19685" cy="183515"/>
                  <wp:effectExtent l="0" t="0" r="0" b="0"/>
                  <wp:wrapNone/>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2560" behindDoc="0" locked="0" layoutInCell="1" allowOverlap="1" wp14:anchorId="11256CB5" wp14:editId="0D5DD832">
                  <wp:simplePos x="0" y="0"/>
                  <wp:positionH relativeFrom="column">
                    <wp:posOffset>0</wp:posOffset>
                  </wp:positionH>
                  <wp:positionV relativeFrom="paragraph">
                    <wp:posOffset>0</wp:posOffset>
                  </wp:positionV>
                  <wp:extent cx="205105" cy="54610"/>
                  <wp:effectExtent l="0" t="0" r="0" b="0"/>
                  <wp:wrapNone/>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3584" behindDoc="0" locked="0" layoutInCell="1" allowOverlap="1" wp14:anchorId="63C805DD" wp14:editId="728C499B">
                  <wp:simplePos x="0" y="0"/>
                  <wp:positionH relativeFrom="column">
                    <wp:posOffset>390525</wp:posOffset>
                  </wp:positionH>
                  <wp:positionV relativeFrom="paragraph">
                    <wp:posOffset>0</wp:posOffset>
                  </wp:positionV>
                  <wp:extent cx="205105" cy="53340"/>
                  <wp:effectExtent l="0" t="0" r="0" b="0"/>
                  <wp:wrapNone/>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4608" behindDoc="0" locked="0" layoutInCell="1" allowOverlap="1" wp14:anchorId="0B95CC46" wp14:editId="6BD48860">
                  <wp:simplePos x="0" y="0"/>
                  <wp:positionH relativeFrom="column">
                    <wp:posOffset>390525</wp:posOffset>
                  </wp:positionH>
                  <wp:positionV relativeFrom="paragraph">
                    <wp:posOffset>0</wp:posOffset>
                  </wp:positionV>
                  <wp:extent cx="205105" cy="53340"/>
                  <wp:effectExtent l="0" t="0" r="0" b="0"/>
                  <wp:wrapNone/>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5632" behindDoc="0" locked="0" layoutInCell="1" allowOverlap="1" wp14:anchorId="0CCA5CDE" wp14:editId="48CB8BBF">
                  <wp:simplePos x="0" y="0"/>
                  <wp:positionH relativeFrom="column">
                    <wp:posOffset>390525</wp:posOffset>
                  </wp:positionH>
                  <wp:positionV relativeFrom="paragraph">
                    <wp:posOffset>0</wp:posOffset>
                  </wp:positionV>
                  <wp:extent cx="205105" cy="53340"/>
                  <wp:effectExtent l="0" t="0" r="0" b="0"/>
                  <wp:wrapNone/>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6656" behindDoc="0" locked="0" layoutInCell="1" allowOverlap="1" wp14:anchorId="4A597668" wp14:editId="3ACA6784">
                  <wp:simplePos x="0" y="0"/>
                  <wp:positionH relativeFrom="column">
                    <wp:posOffset>390525</wp:posOffset>
                  </wp:positionH>
                  <wp:positionV relativeFrom="paragraph">
                    <wp:posOffset>0</wp:posOffset>
                  </wp:positionV>
                  <wp:extent cx="205105" cy="53340"/>
                  <wp:effectExtent l="0" t="0" r="0" b="0"/>
                  <wp:wrapNone/>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7680" behindDoc="0" locked="0" layoutInCell="1" allowOverlap="1" wp14:anchorId="652051BD" wp14:editId="21C853D5">
                  <wp:simplePos x="0" y="0"/>
                  <wp:positionH relativeFrom="column">
                    <wp:posOffset>390525</wp:posOffset>
                  </wp:positionH>
                  <wp:positionV relativeFrom="paragraph">
                    <wp:posOffset>0</wp:posOffset>
                  </wp:positionV>
                  <wp:extent cx="205105" cy="53340"/>
                  <wp:effectExtent l="0" t="0" r="0" b="0"/>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8704" behindDoc="0" locked="0" layoutInCell="1" allowOverlap="1" wp14:anchorId="23ECB753" wp14:editId="451A26B6">
                  <wp:simplePos x="0" y="0"/>
                  <wp:positionH relativeFrom="column">
                    <wp:posOffset>390525</wp:posOffset>
                  </wp:positionH>
                  <wp:positionV relativeFrom="paragraph">
                    <wp:posOffset>0</wp:posOffset>
                  </wp:positionV>
                  <wp:extent cx="205105" cy="53340"/>
                  <wp:effectExtent l="0" t="0" r="0" b="0"/>
                  <wp:wrapNone/>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49728" behindDoc="0" locked="0" layoutInCell="1" allowOverlap="1" wp14:anchorId="4B41A1B3" wp14:editId="758B83FE">
                  <wp:simplePos x="0" y="0"/>
                  <wp:positionH relativeFrom="column">
                    <wp:posOffset>390525</wp:posOffset>
                  </wp:positionH>
                  <wp:positionV relativeFrom="paragraph">
                    <wp:posOffset>0</wp:posOffset>
                  </wp:positionV>
                  <wp:extent cx="205105" cy="53340"/>
                  <wp:effectExtent l="0" t="0" r="0" b="0"/>
                  <wp:wrapNone/>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0752" behindDoc="0" locked="0" layoutInCell="1" allowOverlap="1" wp14:anchorId="2FE532DC" wp14:editId="16DBFD70">
                  <wp:simplePos x="0" y="0"/>
                  <wp:positionH relativeFrom="column">
                    <wp:posOffset>390525</wp:posOffset>
                  </wp:positionH>
                  <wp:positionV relativeFrom="paragraph">
                    <wp:posOffset>0</wp:posOffset>
                  </wp:positionV>
                  <wp:extent cx="205105" cy="53340"/>
                  <wp:effectExtent l="0" t="0" r="0" b="0"/>
                  <wp:wrapNone/>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1776" behindDoc="0" locked="0" layoutInCell="1" allowOverlap="1" wp14:anchorId="06DCEBCE" wp14:editId="566C9115">
                  <wp:simplePos x="0" y="0"/>
                  <wp:positionH relativeFrom="column">
                    <wp:posOffset>390525</wp:posOffset>
                  </wp:positionH>
                  <wp:positionV relativeFrom="paragraph">
                    <wp:posOffset>0</wp:posOffset>
                  </wp:positionV>
                  <wp:extent cx="205105" cy="53340"/>
                  <wp:effectExtent l="0" t="0" r="0" b="0"/>
                  <wp:wrapNone/>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2800" behindDoc="0" locked="0" layoutInCell="1" allowOverlap="1" wp14:anchorId="644EF50E" wp14:editId="66D8CD56">
                  <wp:simplePos x="0" y="0"/>
                  <wp:positionH relativeFrom="column">
                    <wp:posOffset>390525</wp:posOffset>
                  </wp:positionH>
                  <wp:positionV relativeFrom="paragraph">
                    <wp:posOffset>0</wp:posOffset>
                  </wp:positionV>
                  <wp:extent cx="205105" cy="53340"/>
                  <wp:effectExtent l="0" t="0" r="0" b="0"/>
                  <wp:wrapNone/>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3824" behindDoc="0" locked="0" layoutInCell="1" allowOverlap="1" wp14:anchorId="441C1545" wp14:editId="03C44E9B">
                  <wp:simplePos x="0" y="0"/>
                  <wp:positionH relativeFrom="column">
                    <wp:posOffset>390525</wp:posOffset>
                  </wp:positionH>
                  <wp:positionV relativeFrom="paragraph">
                    <wp:posOffset>0</wp:posOffset>
                  </wp:positionV>
                  <wp:extent cx="205105" cy="53340"/>
                  <wp:effectExtent l="0" t="0" r="0" b="0"/>
                  <wp:wrapNone/>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4848" behindDoc="0" locked="0" layoutInCell="1" allowOverlap="1" wp14:anchorId="0468C339" wp14:editId="011BE1FB">
                  <wp:simplePos x="0" y="0"/>
                  <wp:positionH relativeFrom="column">
                    <wp:posOffset>390525</wp:posOffset>
                  </wp:positionH>
                  <wp:positionV relativeFrom="paragraph">
                    <wp:posOffset>0</wp:posOffset>
                  </wp:positionV>
                  <wp:extent cx="205105" cy="53340"/>
                  <wp:effectExtent l="0" t="0" r="0" b="0"/>
                  <wp:wrapNone/>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5872" behindDoc="0" locked="0" layoutInCell="1" allowOverlap="1" wp14:anchorId="42161C4D" wp14:editId="33EE7649">
                  <wp:simplePos x="0" y="0"/>
                  <wp:positionH relativeFrom="column">
                    <wp:posOffset>390525</wp:posOffset>
                  </wp:positionH>
                  <wp:positionV relativeFrom="paragraph">
                    <wp:posOffset>0</wp:posOffset>
                  </wp:positionV>
                  <wp:extent cx="205105" cy="53340"/>
                  <wp:effectExtent l="0" t="0" r="0" b="0"/>
                  <wp:wrapNone/>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6896" behindDoc="0" locked="0" layoutInCell="1" allowOverlap="1" wp14:anchorId="65489175" wp14:editId="45726B1E">
                  <wp:simplePos x="0" y="0"/>
                  <wp:positionH relativeFrom="column">
                    <wp:posOffset>390525</wp:posOffset>
                  </wp:positionH>
                  <wp:positionV relativeFrom="paragraph">
                    <wp:posOffset>0</wp:posOffset>
                  </wp:positionV>
                  <wp:extent cx="205105" cy="53340"/>
                  <wp:effectExtent l="0" t="0" r="0" b="0"/>
                  <wp:wrapNone/>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7920" behindDoc="0" locked="0" layoutInCell="1" allowOverlap="1" wp14:anchorId="2C012D64" wp14:editId="08D79103">
                  <wp:simplePos x="0" y="0"/>
                  <wp:positionH relativeFrom="column">
                    <wp:posOffset>390525</wp:posOffset>
                  </wp:positionH>
                  <wp:positionV relativeFrom="paragraph">
                    <wp:posOffset>0</wp:posOffset>
                  </wp:positionV>
                  <wp:extent cx="205105" cy="53340"/>
                  <wp:effectExtent l="0" t="0" r="0" b="0"/>
                  <wp:wrapNone/>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8944" behindDoc="0" locked="0" layoutInCell="1" allowOverlap="1" wp14:anchorId="443720C8" wp14:editId="5FE7F978">
                  <wp:simplePos x="0" y="0"/>
                  <wp:positionH relativeFrom="column">
                    <wp:posOffset>390525</wp:posOffset>
                  </wp:positionH>
                  <wp:positionV relativeFrom="paragraph">
                    <wp:posOffset>0</wp:posOffset>
                  </wp:positionV>
                  <wp:extent cx="205105" cy="53340"/>
                  <wp:effectExtent l="0" t="0" r="0" b="0"/>
                  <wp:wrapNone/>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59968" behindDoc="0" locked="0" layoutInCell="1" allowOverlap="1" wp14:anchorId="11F16F20" wp14:editId="107173E9">
                  <wp:simplePos x="0" y="0"/>
                  <wp:positionH relativeFrom="column">
                    <wp:posOffset>390525</wp:posOffset>
                  </wp:positionH>
                  <wp:positionV relativeFrom="paragraph">
                    <wp:posOffset>0</wp:posOffset>
                  </wp:positionV>
                  <wp:extent cx="205105" cy="53340"/>
                  <wp:effectExtent l="0" t="0" r="0" b="0"/>
                  <wp:wrapNone/>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0992" behindDoc="0" locked="0" layoutInCell="1" allowOverlap="1" wp14:anchorId="7640E9A0" wp14:editId="24A4F748">
                  <wp:simplePos x="0" y="0"/>
                  <wp:positionH relativeFrom="column">
                    <wp:posOffset>390525</wp:posOffset>
                  </wp:positionH>
                  <wp:positionV relativeFrom="paragraph">
                    <wp:posOffset>0</wp:posOffset>
                  </wp:positionV>
                  <wp:extent cx="205105" cy="53340"/>
                  <wp:effectExtent l="0" t="0" r="0" b="0"/>
                  <wp:wrapNone/>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2016" behindDoc="0" locked="0" layoutInCell="1" allowOverlap="1" wp14:anchorId="334F9883" wp14:editId="0B8EDC14">
                  <wp:simplePos x="0" y="0"/>
                  <wp:positionH relativeFrom="column">
                    <wp:posOffset>390525</wp:posOffset>
                  </wp:positionH>
                  <wp:positionV relativeFrom="paragraph">
                    <wp:posOffset>0</wp:posOffset>
                  </wp:positionV>
                  <wp:extent cx="205105" cy="53340"/>
                  <wp:effectExtent l="0" t="0" r="0" b="0"/>
                  <wp:wrapNone/>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3040" behindDoc="0" locked="0" layoutInCell="1" allowOverlap="1" wp14:anchorId="0F9A96F6" wp14:editId="37763989">
                  <wp:simplePos x="0" y="0"/>
                  <wp:positionH relativeFrom="column">
                    <wp:posOffset>390525</wp:posOffset>
                  </wp:positionH>
                  <wp:positionV relativeFrom="paragraph">
                    <wp:posOffset>0</wp:posOffset>
                  </wp:positionV>
                  <wp:extent cx="205105" cy="53340"/>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4064" behindDoc="0" locked="0" layoutInCell="1" allowOverlap="1" wp14:anchorId="389E05C7" wp14:editId="7C400809">
                  <wp:simplePos x="0" y="0"/>
                  <wp:positionH relativeFrom="column">
                    <wp:posOffset>390525</wp:posOffset>
                  </wp:positionH>
                  <wp:positionV relativeFrom="paragraph">
                    <wp:posOffset>0</wp:posOffset>
                  </wp:positionV>
                  <wp:extent cx="205105" cy="53340"/>
                  <wp:effectExtent l="0" t="0" r="0" b="0"/>
                  <wp:wrapNone/>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5088" behindDoc="0" locked="0" layoutInCell="1" allowOverlap="1" wp14:anchorId="215075CB" wp14:editId="64BA6AF1">
                  <wp:simplePos x="0" y="0"/>
                  <wp:positionH relativeFrom="column">
                    <wp:posOffset>390525</wp:posOffset>
                  </wp:positionH>
                  <wp:positionV relativeFrom="paragraph">
                    <wp:posOffset>0</wp:posOffset>
                  </wp:positionV>
                  <wp:extent cx="205105" cy="53340"/>
                  <wp:effectExtent l="0" t="0" r="0" b="0"/>
                  <wp:wrapNone/>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6112" behindDoc="0" locked="0" layoutInCell="1" allowOverlap="1" wp14:anchorId="26C39FB3" wp14:editId="7909D12D">
                  <wp:simplePos x="0" y="0"/>
                  <wp:positionH relativeFrom="column">
                    <wp:posOffset>390525</wp:posOffset>
                  </wp:positionH>
                  <wp:positionV relativeFrom="paragraph">
                    <wp:posOffset>0</wp:posOffset>
                  </wp:positionV>
                  <wp:extent cx="205105" cy="53340"/>
                  <wp:effectExtent l="0" t="0" r="0" b="0"/>
                  <wp:wrapNone/>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7136" behindDoc="0" locked="0" layoutInCell="1" allowOverlap="1" wp14:anchorId="39D25D49" wp14:editId="252AF919">
                  <wp:simplePos x="0" y="0"/>
                  <wp:positionH relativeFrom="column">
                    <wp:posOffset>390525</wp:posOffset>
                  </wp:positionH>
                  <wp:positionV relativeFrom="paragraph">
                    <wp:posOffset>0</wp:posOffset>
                  </wp:positionV>
                  <wp:extent cx="205105" cy="53340"/>
                  <wp:effectExtent l="0" t="0" r="0" b="0"/>
                  <wp:wrapNone/>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8160" behindDoc="0" locked="0" layoutInCell="1" allowOverlap="1" wp14:anchorId="56518964" wp14:editId="46F550B5">
                  <wp:simplePos x="0" y="0"/>
                  <wp:positionH relativeFrom="column">
                    <wp:posOffset>390525</wp:posOffset>
                  </wp:positionH>
                  <wp:positionV relativeFrom="paragraph">
                    <wp:posOffset>0</wp:posOffset>
                  </wp:positionV>
                  <wp:extent cx="205105" cy="53340"/>
                  <wp:effectExtent l="0" t="0" r="0" b="0"/>
                  <wp:wrapNone/>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69184" behindDoc="0" locked="0" layoutInCell="1" allowOverlap="1" wp14:anchorId="1110B34C" wp14:editId="121713E4">
                  <wp:simplePos x="0" y="0"/>
                  <wp:positionH relativeFrom="column">
                    <wp:posOffset>390525</wp:posOffset>
                  </wp:positionH>
                  <wp:positionV relativeFrom="paragraph">
                    <wp:posOffset>0</wp:posOffset>
                  </wp:positionV>
                  <wp:extent cx="205105" cy="53340"/>
                  <wp:effectExtent l="0" t="0" r="0" b="0"/>
                  <wp:wrapNone/>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0208" behindDoc="0" locked="0" layoutInCell="1" allowOverlap="1" wp14:anchorId="48BB28A6" wp14:editId="4E90275D">
                  <wp:simplePos x="0" y="0"/>
                  <wp:positionH relativeFrom="column">
                    <wp:posOffset>390525</wp:posOffset>
                  </wp:positionH>
                  <wp:positionV relativeFrom="paragraph">
                    <wp:posOffset>0</wp:posOffset>
                  </wp:positionV>
                  <wp:extent cx="205105" cy="53340"/>
                  <wp:effectExtent l="0" t="0" r="0" b="0"/>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1232" behindDoc="0" locked="0" layoutInCell="1" allowOverlap="1" wp14:anchorId="4F13516E" wp14:editId="622A48FE">
                  <wp:simplePos x="0" y="0"/>
                  <wp:positionH relativeFrom="column">
                    <wp:posOffset>390525</wp:posOffset>
                  </wp:positionH>
                  <wp:positionV relativeFrom="paragraph">
                    <wp:posOffset>0</wp:posOffset>
                  </wp:positionV>
                  <wp:extent cx="205105" cy="53340"/>
                  <wp:effectExtent l="0" t="0" r="0" b="0"/>
                  <wp:wrapNone/>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2256" behindDoc="0" locked="0" layoutInCell="1" allowOverlap="1" wp14:anchorId="3327BCBB" wp14:editId="2FD740E1">
                  <wp:simplePos x="0" y="0"/>
                  <wp:positionH relativeFrom="column">
                    <wp:posOffset>390525</wp:posOffset>
                  </wp:positionH>
                  <wp:positionV relativeFrom="paragraph">
                    <wp:posOffset>0</wp:posOffset>
                  </wp:positionV>
                  <wp:extent cx="205105" cy="53340"/>
                  <wp:effectExtent l="0" t="0" r="0" b="0"/>
                  <wp:wrapNone/>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3280" behindDoc="0" locked="0" layoutInCell="1" allowOverlap="1" wp14:anchorId="16802E9F" wp14:editId="56324837">
                  <wp:simplePos x="0" y="0"/>
                  <wp:positionH relativeFrom="column">
                    <wp:posOffset>390525</wp:posOffset>
                  </wp:positionH>
                  <wp:positionV relativeFrom="paragraph">
                    <wp:posOffset>0</wp:posOffset>
                  </wp:positionV>
                  <wp:extent cx="205105" cy="53340"/>
                  <wp:effectExtent l="0" t="0" r="0" b="0"/>
                  <wp:wrapNone/>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4304" behindDoc="0" locked="0" layoutInCell="1" allowOverlap="1" wp14:anchorId="4E8957B0" wp14:editId="2C551B4B">
                  <wp:simplePos x="0" y="0"/>
                  <wp:positionH relativeFrom="column">
                    <wp:posOffset>390525</wp:posOffset>
                  </wp:positionH>
                  <wp:positionV relativeFrom="paragraph">
                    <wp:posOffset>0</wp:posOffset>
                  </wp:positionV>
                  <wp:extent cx="205105" cy="53340"/>
                  <wp:effectExtent l="0" t="0" r="0" b="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5328" behindDoc="0" locked="0" layoutInCell="1" allowOverlap="1" wp14:anchorId="05F5D12F" wp14:editId="4E2067D2">
                  <wp:simplePos x="0" y="0"/>
                  <wp:positionH relativeFrom="column">
                    <wp:posOffset>390525</wp:posOffset>
                  </wp:positionH>
                  <wp:positionV relativeFrom="paragraph">
                    <wp:posOffset>0</wp:posOffset>
                  </wp:positionV>
                  <wp:extent cx="205105" cy="53340"/>
                  <wp:effectExtent l="0" t="0" r="0" b="0"/>
                  <wp:wrapNone/>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6352" behindDoc="0" locked="0" layoutInCell="1" allowOverlap="1" wp14:anchorId="4266AE2C" wp14:editId="279CC672">
                  <wp:simplePos x="0" y="0"/>
                  <wp:positionH relativeFrom="column">
                    <wp:posOffset>390525</wp:posOffset>
                  </wp:positionH>
                  <wp:positionV relativeFrom="paragraph">
                    <wp:posOffset>0</wp:posOffset>
                  </wp:positionV>
                  <wp:extent cx="205105" cy="53340"/>
                  <wp:effectExtent l="0" t="0" r="0" b="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7376" behindDoc="0" locked="0" layoutInCell="1" allowOverlap="1" wp14:anchorId="7834AD5D" wp14:editId="5CA55735">
                  <wp:simplePos x="0" y="0"/>
                  <wp:positionH relativeFrom="column">
                    <wp:posOffset>390525</wp:posOffset>
                  </wp:positionH>
                  <wp:positionV relativeFrom="paragraph">
                    <wp:posOffset>0</wp:posOffset>
                  </wp:positionV>
                  <wp:extent cx="205105" cy="53340"/>
                  <wp:effectExtent l="0" t="0" r="0" b="0"/>
                  <wp:wrapNone/>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8400" behindDoc="0" locked="0" layoutInCell="1" allowOverlap="1" wp14:anchorId="17EBD1C2" wp14:editId="71D43A0C">
                  <wp:simplePos x="0" y="0"/>
                  <wp:positionH relativeFrom="column">
                    <wp:posOffset>390525</wp:posOffset>
                  </wp:positionH>
                  <wp:positionV relativeFrom="paragraph">
                    <wp:posOffset>0</wp:posOffset>
                  </wp:positionV>
                  <wp:extent cx="205105" cy="53340"/>
                  <wp:effectExtent l="0" t="0" r="0" b="0"/>
                  <wp:wrapNone/>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79424" behindDoc="0" locked="0" layoutInCell="1" allowOverlap="1" wp14:anchorId="4CDAB473" wp14:editId="772F1C3F">
                  <wp:simplePos x="0" y="0"/>
                  <wp:positionH relativeFrom="column">
                    <wp:posOffset>390525</wp:posOffset>
                  </wp:positionH>
                  <wp:positionV relativeFrom="paragraph">
                    <wp:posOffset>0</wp:posOffset>
                  </wp:positionV>
                  <wp:extent cx="205105" cy="53340"/>
                  <wp:effectExtent l="0" t="0" r="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0448" behindDoc="0" locked="0" layoutInCell="1" allowOverlap="1" wp14:anchorId="7D4989B9" wp14:editId="685CD53D">
                  <wp:simplePos x="0" y="0"/>
                  <wp:positionH relativeFrom="column">
                    <wp:posOffset>390525</wp:posOffset>
                  </wp:positionH>
                  <wp:positionV relativeFrom="paragraph">
                    <wp:posOffset>0</wp:posOffset>
                  </wp:positionV>
                  <wp:extent cx="205105" cy="53340"/>
                  <wp:effectExtent l="0" t="0" r="0" b="0"/>
                  <wp:wrapNone/>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1472" behindDoc="0" locked="0" layoutInCell="1" allowOverlap="1" wp14:anchorId="09357845" wp14:editId="520F25F3">
                  <wp:simplePos x="0" y="0"/>
                  <wp:positionH relativeFrom="column">
                    <wp:posOffset>390525</wp:posOffset>
                  </wp:positionH>
                  <wp:positionV relativeFrom="paragraph">
                    <wp:posOffset>0</wp:posOffset>
                  </wp:positionV>
                  <wp:extent cx="205105" cy="53340"/>
                  <wp:effectExtent l="0" t="0" r="0" b="0"/>
                  <wp:wrapNone/>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2496" behindDoc="0" locked="0" layoutInCell="1" allowOverlap="1" wp14:anchorId="63539E7F" wp14:editId="3284E520">
                  <wp:simplePos x="0" y="0"/>
                  <wp:positionH relativeFrom="column">
                    <wp:posOffset>390525</wp:posOffset>
                  </wp:positionH>
                  <wp:positionV relativeFrom="paragraph">
                    <wp:posOffset>0</wp:posOffset>
                  </wp:positionV>
                  <wp:extent cx="205105" cy="53340"/>
                  <wp:effectExtent l="0" t="0" r="0" b="0"/>
                  <wp:wrapNone/>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3520" behindDoc="0" locked="0" layoutInCell="1" allowOverlap="1" wp14:anchorId="19F44727" wp14:editId="3B359664">
                  <wp:simplePos x="0" y="0"/>
                  <wp:positionH relativeFrom="column">
                    <wp:posOffset>390525</wp:posOffset>
                  </wp:positionH>
                  <wp:positionV relativeFrom="paragraph">
                    <wp:posOffset>0</wp:posOffset>
                  </wp:positionV>
                  <wp:extent cx="205105" cy="53340"/>
                  <wp:effectExtent l="0" t="0" r="0" b="0"/>
                  <wp:wrapNone/>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eastAsia="zh-CN" w:bidi="ar"/>
              </w:rPr>
              <w:t>枯荣、宝利欧、金栢利</w:t>
            </w:r>
          </w:p>
        </w:tc>
        <w:tc>
          <w:tcPr>
            <w:tcW w:w="1004" w:type="pct"/>
            <w:tcBorders>
              <w:top w:val="single" w:sz="4" w:space="0" w:color="auto"/>
              <w:left w:val="nil"/>
              <w:bottom w:val="single" w:sz="4" w:space="0" w:color="auto"/>
              <w:right w:val="single" w:sz="4" w:space="0" w:color="auto"/>
            </w:tcBorders>
            <w:shd w:val="clear" w:color="auto" w:fill="auto"/>
            <w:vAlign w:val="center"/>
          </w:tcPr>
          <w:p w14:paraId="53E7E0AE" w14:textId="2E42FBA5"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noProof/>
              </w:rPr>
              <w:drawing>
                <wp:anchor distT="0" distB="0" distL="114300" distR="114300" simplePos="0" relativeHeight="251884544" behindDoc="0" locked="0" layoutInCell="1" allowOverlap="1" wp14:anchorId="4B5A74EA" wp14:editId="1FAC40E9">
                  <wp:simplePos x="0" y="0"/>
                  <wp:positionH relativeFrom="column">
                    <wp:posOffset>0</wp:posOffset>
                  </wp:positionH>
                  <wp:positionV relativeFrom="paragraph">
                    <wp:posOffset>0</wp:posOffset>
                  </wp:positionV>
                  <wp:extent cx="205105" cy="33020"/>
                  <wp:effectExtent l="0" t="0" r="0" b="0"/>
                  <wp:wrapNone/>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5568" behindDoc="0" locked="0" layoutInCell="1" allowOverlap="1" wp14:anchorId="6844155D" wp14:editId="5370B429">
                  <wp:simplePos x="0" y="0"/>
                  <wp:positionH relativeFrom="column">
                    <wp:posOffset>0</wp:posOffset>
                  </wp:positionH>
                  <wp:positionV relativeFrom="paragraph">
                    <wp:posOffset>0</wp:posOffset>
                  </wp:positionV>
                  <wp:extent cx="19050" cy="183515"/>
                  <wp:effectExtent l="0" t="0" r="0" b="0"/>
                  <wp:wrapNone/>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6592" behindDoc="0" locked="0" layoutInCell="1" allowOverlap="1" wp14:anchorId="16F48141" wp14:editId="3BED8DC5">
                  <wp:simplePos x="0" y="0"/>
                  <wp:positionH relativeFrom="column">
                    <wp:posOffset>0</wp:posOffset>
                  </wp:positionH>
                  <wp:positionV relativeFrom="paragraph">
                    <wp:posOffset>0</wp:posOffset>
                  </wp:positionV>
                  <wp:extent cx="19050" cy="183515"/>
                  <wp:effectExtent l="0" t="0" r="0" b="0"/>
                  <wp:wrapNone/>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7616" behindDoc="0" locked="0" layoutInCell="1" allowOverlap="1" wp14:anchorId="3D0F66BE" wp14:editId="24B1795A">
                  <wp:simplePos x="0" y="0"/>
                  <wp:positionH relativeFrom="column">
                    <wp:posOffset>0</wp:posOffset>
                  </wp:positionH>
                  <wp:positionV relativeFrom="paragraph">
                    <wp:posOffset>0</wp:posOffset>
                  </wp:positionV>
                  <wp:extent cx="19685" cy="183515"/>
                  <wp:effectExtent l="0" t="0" r="0" b="0"/>
                  <wp:wrapNone/>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8640" behindDoc="0" locked="0" layoutInCell="1" allowOverlap="1" wp14:anchorId="12E54F7B" wp14:editId="0CE08257">
                  <wp:simplePos x="0" y="0"/>
                  <wp:positionH relativeFrom="column">
                    <wp:posOffset>0</wp:posOffset>
                  </wp:positionH>
                  <wp:positionV relativeFrom="paragraph">
                    <wp:posOffset>0</wp:posOffset>
                  </wp:positionV>
                  <wp:extent cx="205105" cy="33020"/>
                  <wp:effectExtent l="0" t="0" r="0" b="0"/>
                  <wp:wrapNone/>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89664" behindDoc="0" locked="0" layoutInCell="1" allowOverlap="1" wp14:anchorId="0226EDF7" wp14:editId="6384BC25">
                  <wp:simplePos x="0" y="0"/>
                  <wp:positionH relativeFrom="column">
                    <wp:posOffset>0</wp:posOffset>
                  </wp:positionH>
                  <wp:positionV relativeFrom="paragraph">
                    <wp:posOffset>0</wp:posOffset>
                  </wp:positionV>
                  <wp:extent cx="19050" cy="183515"/>
                  <wp:effectExtent l="0" t="0" r="0" b="0"/>
                  <wp:wrapNone/>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0688" behindDoc="0" locked="0" layoutInCell="1" allowOverlap="1" wp14:anchorId="2A83CCC3" wp14:editId="7FAC9CF1">
                  <wp:simplePos x="0" y="0"/>
                  <wp:positionH relativeFrom="column">
                    <wp:posOffset>0</wp:posOffset>
                  </wp:positionH>
                  <wp:positionV relativeFrom="paragraph">
                    <wp:posOffset>0</wp:posOffset>
                  </wp:positionV>
                  <wp:extent cx="205105" cy="33020"/>
                  <wp:effectExtent l="0" t="0" r="0" b="0"/>
                  <wp:wrapNone/>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1712" behindDoc="0" locked="0" layoutInCell="1" allowOverlap="1" wp14:anchorId="1D5318E1" wp14:editId="56812CBA">
                  <wp:simplePos x="0" y="0"/>
                  <wp:positionH relativeFrom="column">
                    <wp:posOffset>0</wp:posOffset>
                  </wp:positionH>
                  <wp:positionV relativeFrom="paragraph">
                    <wp:posOffset>0</wp:posOffset>
                  </wp:positionV>
                  <wp:extent cx="205105" cy="33020"/>
                  <wp:effectExtent l="0" t="0" r="0" b="0"/>
                  <wp:wrapNone/>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2736" behindDoc="0" locked="0" layoutInCell="1" allowOverlap="1" wp14:anchorId="17EE3786" wp14:editId="5AC09F24">
                  <wp:simplePos x="0" y="0"/>
                  <wp:positionH relativeFrom="column">
                    <wp:posOffset>0</wp:posOffset>
                  </wp:positionH>
                  <wp:positionV relativeFrom="paragraph">
                    <wp:posOffset>0</wp:posOffset>
                  </wp:positionV>
                  <wp:extent cx="205105" cy="33020"/>
                  <wp:effectExtent l="0" t="0" r="0" b="0"/>
                  <wp:wrapNone/>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3760" behindDoc="0" locked="0" layoutInCell="1" allowOverlap="1" wp14:anchorId="28D4C39B" wp14:editId="06020EAE">
                  <wp:simplePos x="0" y="0"/>
                  <wp:positionH relativeFrom="column">
                    <wp:posOffset>0</wp:posOffset>
                  </wp:positionH>
                  <wp:positionV relativeFrom="paragraph">
                    <wp:posOffset>0</wp:posOffset>
                  </wp:positionV>
                  <wp:extent cx="205105" cy="33020"/>
                  <wp:effectExtent l="0" t="0" r="0" b="0"/>
                  <wp:wrapNone/>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4784" behindDoc="0" locked="0" layoutInCell="1" allowOverlap="1" wp14:anchorId="0560E66E" wp14:editId="389EF3F0">
                  <wp:simplePos x="0" y="0"/>
                  <wp:positionH relativeFrom="column">
                    <wp:posOffset>0</wp:posOffset>
                  </wp:positionH>
                  <wp:positionV relativeFrom="paragraph">
                    <wp:posOffset>0</wp:posOffset>
                  </wp:positionV>
                  <wp:extent cx="205105" cy="33020"/>
                  <wp:effectExtent l="0" t="0" r="0" b="0"/>
                  <wp:wrapNone/>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5808" behindDoc="0" locked="0" layoutInCell="1" allowOverlap="1" wp14:anchorId="7174CA9F" wp14:editId="428AFABD">
                  <wp:simplePos x="0" y="0"/>
                  <wp:positionH relativeFrom="column">
                    <wp:posOffset>0</wp:posOffset>
                  </wp:positionH>
                  <wp:positionV relativeFrom="paragraph">
                    <wp:posOffset>0</wp:posOffset>
                  </wp:positionV>
                  <wp:extent cx="19050" cy="183515"/>
                  <wp:effectExtent l="0" t="0" r="0" b="0"/>
                  <wp:wrapNone/>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6832" behindDoc="0" locked="0" layoutInCell="1" allowOverlap="1" wp14:anchorId="288E2C9A" wp14:editId="23E2B569">
                  <wp:simplePos x="0" y="0"/>
                  <wp:positionH relativeFrom="column">
                    <wp:posOffset>0</wp:posOffset>
                  </wp:positionH>
                  <wp:positionV relativeFrom="paragraph">
                    <wp:posOffset>0</wp:posOffset>
                  </wp:positionV>
                  <wp:extent cx="205105" cy="33020"/>
                  <wp:effectExtent l="0" t="0" r="0" b="0"/>
                  <wp:wrapNone/>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7856" behindDoc="0" locked="0" layoutInCell="1" allowOverlap="1" wp14:anchorId="7151C6B7" wp14:editId="1BA03F90">
                  <wp:simplePos x="0" y="0"/>
                  <wp:positionH relativeFrom="column">
                    <wp:posOffset>0</wp:posOffset>
                  </wp:positionH>
                  <wp:positionV relativeFrom="paragraph">
                    <wp:posOffset>0</wp:posOffset>
                  </wp:positionV>
                  <wp:extent cx="205105" cy="33020"/>
                  <wp:effectExtent l="0" t="0" r="0" b="0"/>
                  <wp:wrapNone/>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8880" behindDoc="0" locked="0" layoutInCell="1" allowOverlap="1" wp14:anchorId="69415237" wp14:editId="1290480F">
                  <wp:simplePos x="0" y="0"/>
                  <wp:positionH relativeFrom="column">
                    <wp:posOffset>0</wp:posOffset>
                  </wp:positionH>
                  <wp:positionV relativeFrom="paragraph">
                    <wp:posOffset>0</wp:posOffset>
                  </wp:positionV>
                  <wp:extent cx="19050" cy="183515"/>
                  <wp:effectExtent l="0" t="0" r="0" b="0"/>
                  <wp:wrapNone/>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899904" behindDoc="0" locked="0" layoutInCell="1" allowOverlap="1" wp14:anchorId="09FBEC03" wp14:editId="64BCDEE9">
                  <wp:simplePos x="0" y="0"/>
                  <wp:positionH relativeFrom="column">
                    <wp:posOffset>0</wp:posOffset>
                  </wp:positionH>
                  <wp:positionV relativeFrom="paragraph">
                    <wp:posOffset>0</wp:posOffset>
                  </wp:positionV>
                  <wp:extent cx="205105" cy="33020"/>
                  <wp:effectExtent l="0" t="0" r="0" b="0"/>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0928" behindDoc="0" locked="0" layoutInCell="1" allowOverlap="1" wp14:anchorId="2099F560" wp14:editId="3E2D358F">
                  <wp:simplePos x="0" y="0"/>
                  <wp:positionH relativeFrom="column">
                    <wp:posOffset>0</wp:posOffset>
                  </wp:positionH>
                  <wp:positionV relativeFrom="paragraph">
                    <wp:posOffset>0</wp:posOffset>
                  </wp:positionV>
                  <wp:extent cx="205105" cy="54610"/>
                  <wp:effectExtent l="0" t="0" r="0" b="0"/>
                  <wp:wrapNone/>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1952" behindDoc="0" locked="0" layoutInCell="1" allowOverlap="1" wp14:anchorId="4D6725E3" wp14:editId="0118D19E">
                  <wp:simplePos x="0" y="0"/>
                  <wp:positionH relativeFrom="column">
                    <wp:posOffset>0</wp:posOffset>
                  </wp:positionH>
                  <wp:positionV relativeFrom="paragraph">
                    <wp:posOffset>0</wp:posOffset>
                  </wp:positionV>
                  <wp:extent cx="205105" cy="33020"/>
                  <wp:effectExtent l="0" t="0" r="0" b="0"/>
                  <wp:wrapNone/>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2976" behindDoc="0" locked="0" layoutInCell="1" allowOverlap="1" wp14:anchorId="09255048" wp14:editId="6B9B73A1">
                  <wp:simplePos x="0" y="0"/>
                  <wp:positionH relativeFrom="column">
                    <wp:posOffset>0</wp:posOffset>
                  </wp:positionH>
                  <wp:positionV relativeFrom="paragraph">
                    <wp:posOffset>0</wp:posOffset>
                  </wp:positionV>
                  <wp:extent cx="205105" cy="33020"/>
                  <wp:effectExtent l="0" t="0" r="0" b="0"/>
                  <wp:wrapNone/>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4000" behindDoc="0" locked="0" layoutInCell="1" allowOverlap="1" wp14:anchorId="77859353" wp14:editId="0792A012">
                  <wp:simplePos x="0" y="0"/>
                  <wp:positionH relativeFrom="column">
                    <wp:posOffset>0</wp:posOffset>
                  </wp:positionH>
                  <wp:positionV relativeFrom="paragraph">
                    <wp:posOffset>0</wp:posOffset>
                  </wp:positionV>
                  <wp:extent cx="19050" cy="183515"/>
                  <wp:effectExtent l="0" t="0" r="0" b="0"/>
                  <wp:wrapNone/>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5024" behindDoc="0" locked="0" layoutInCell="1" allowOverlap="1" wp14:anchorId="5A71C7B2" wp14:editId="74E439E0">
                  <wp:simplePos x="0" y="0"/>
                  <wp:positionH relativeFrom="column">
                    <wp:posOffset>0</wp:posOffset>
                  </wp:positionH>
                  <wp:positionV relativeFrom="paragraph">
                    <wp:posOffset>0</wp:posOffset>
                  </wp:positionV>
                  <wp:extent cx="205105" cy="33020"/>
                  <wp:effectExtent l="0" t="0" r="0" b="0"/>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6048" behindDoc="0" locked="0" layoutInCell="1" allowOverlap="1" wp14:anchorId="5A06CAE8" wp14:editId="10380616">
                  <wp:simplePos x="0" y="0"/>
                  <wp:positionH relativeFrom="column">
                    <wp:posOffset>0</wp:posOffset>
                  </wp:positionH>
                  <wp:positionV relativeFrom="paragraph">
                    <wp:posOffset>0</wp:posOffset>
                  </wp:positionV>
                  <wp:extent cx="205105" cy="54610"/>
                  <wp:effectExtent l="0" t="0" r="0" b="0"/>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7072" behindDoc="0" locked="0" layoutInCell="1" allowOverlap="1" wp14:anchorId="51A31EEA" wp14:editId="023771B6">
                  <wp:simplePos x="0" y="0"/>
                  <wp:positionH relativeFrom="column">
                    <wp:posOffset>0</wp:posOffset>
                  </wp:positionH>
                  <wp:positionV relativeFrom="paragraph">
                    <wp:posOffset>0</wp:posOffset>
                  </wp:positionV>
                  <wp:extent cx="205105" cy="54610"/>
                  <wp:effectExtent l="0" t="0" r="0" b="0"/>
                  <wp:wrapNone/>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8096" behindDoc="0" locked="0" layoutInCell="1" allowOverlap="1" wp14:anchorId="79E5E1C7" wp14:editId="04AD2964">
                  <wp:simplePos x="0" y="0"/>
                  <wp:positionH relativeFrom="column">
                    <wp:posOffset>0</wp:posOffset>
                  </wp:positionH>
                  <wp:positionV relativeFrom="paragraph">
                    <wp:posOffset>0</wp:posOffset>
                  </wp:positionV>
                  <wp:extent cx="205105" cy="54610"/>
                  <wp:effectExtent l="0" t="0" r="0" b="0"/>
                  <wp:wrapNone/>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09120" behindDoc="0" locked="0" layoutInCell="1" allowOverlap="1" wp14:anchorId="03138948" wp14:editId="201387B3">
                  <wp:simplePos x="0" y="0"/>
                  <wp:positionH relativeFrom="column">
                    <wp:posOffset>0</wp:posOffset>
                  </wp:positionH>
                  <wp:positionV relativeFrom="paragraph">
                    <wp:posOffset>0</wp:posOffset>
                  </wp:positionV>
                  <wp:extent cx="205105" cy="33020"/>
                  <wp:effectExtent l="0" t="0" r="0" b="0"/>
                  <wp:wrapNone/>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0144" behindDoc="0" locked="0" layoutInCell="1" allowOverlap="1" wp14:anchorId="1F86378B" wp14:editId="7362F1A0">
                  <wp:simplePos x="0" y="0"/>
                  <wp:positionH relativeFrom="column">
                    <wp:posOffset>0</wp:posOffset>
                  </wp:positionH>
                  <wp:positionV relativeFrom="paragraph">
                    <wp:posOffset>0</wp:posOffset>
                  </wp:positionV>
                  <wp:extent cx="205105" cy="33020"/>
                  <wp:effectExtent l="0" t="0" r="0" b="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1168" behindDoc="0" locked="0" layoutInCell="1" allowOverlap="1" wp14:anchorId="7B0DA5AA" wp14:editId="578F9558">
                  <wp:simplePos x="0" y="0"/>
                  <wp:positionH relativeFrom="column">
                    <wp:posOffset>0</wp:posOffset>
                  </wp:positionH>
                  <wp:positionV relativeFrom="paragraph">
                    <wp:posOffset>0</wp:posOffset>
                  </wp:positionV>
                  <wp:extent cx="19685" cy="183515"/>
                  <wp:effectExtent l="0" t="0" r="0" b="0"/>
                  <wp:wrapNone/>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2192" behindDoc="0" locked="0" layoutInCell="1" allowOverlap="1" wp14:anchorId="55995741" wp14:editId="1F11374D">
                  <wp:simplePos x="0" y="0"/>
                  <wp:positionH relativeFrom="column">
                    <wp:posOffset>0</wp:posOffset>
                  </wp:positionH>
                  <wp:positionV relativeFrom="paragraph">
                    <wp:posOffset>0</wp:posOffset>
                  </wp:positionV>
                  <wp:extent cx="19685" cy="183515"/>
                  <wp:effectExtent l="0" t="0" r="0" b="0"/>
                  <wp:wrapNone/>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3216" behindDoc="0" locked="0" layoutInCell="1" allowOverlap="1" wp14:anchorId="76B5330C" wp14:editId="352EE35B">
                  <wp:simplePos x="0" y="0"/>
                  <wp:positionH relativeFrom="column">
                    <wp:posOffset>0</wp:posOffset>
                  </wp:positionH>
                  <wp:positionV relativeFrom="paragraph">
                    <wp:posOffset>0</wp:posOffset>
                  </wp:positionV>
                  <wp:extent cx="205105" cy="33020"/>
                  <wp:effectExtent l="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4240" behindDoc="0" locked="0" layoutInCell="1" allowOverlap="1" wp14:anchorId="20745CC8" wp14:editId="14C322D1">
                  <wp:simplePos x="0" y="0"/>
                  <wp:positionH relativeFrom="column">
                    <wp:posOffset>0</wp:posOffset>
                  </wp:positionH>
                  <wp:positionV relativeFrom="paragraph">
                    <wp:posOffset>0</wp:posOffset>
                  </wp:positionV>
                  <wp:extent cx="205105" cy="33020"/>
                  <wp:effectExtent l="0" t="0" r="0" b="0"/>
                  <wp:wrapNone/>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5264" behindDoc="0" locked="0" layoutInCell="1" allowOverlap="1" wp14:anchorId="2B181D3B" wp14:editId="4FD6B9D7">
                  <wp:simplePos x="0" y="0"/>
                  <wp:positionH relativeFrom="column">
                    <wp:posOffset>0</wp:posOffset>
                  </wp:positionH>
                  <wp:positionV relativeFrom="paragraph">
                    <wp:posOffset>0</wp:posOffset>
                  </wp:positionV>
                  <wp:extent cx="19685" cy="183515"/>
                  <wp:effectExtent l="0" t="0" r="0" b="0"/>
                  <wp:wrapNone/>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6288" behindDoc="0" locked="0" layoutInCell="1" allowOverlap="1" wp14:anchorId="5726193A" wp14:editId="041C9CD5">
                  <wp:simplePos x="0" y="0"/>
                  <wp:positionH relativeFrom="column">
                    <wp:posOffset>0</wp:posOffset>
                  </wp:positionH>
                  <wp:positionV relativeFrom="paragraph">
                    <wp:posOffset>0</wp:posOffset>
                  </wp:positionV>
                  <wp:extent cx="205105" cy="33020"/>
                  <wp:effectExtent l="0" t="0" r="0" b="0"/>
                  <wp:wrapNone/>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7312" behindDoc="0" locked="0" layoutInCell="1" allowOverlap="1" wp14:anchorId="6BA2BA22" wp14:editId="3893BFAF">
                  <wp:simplePos x="0" y="0"/>
                  <wp:positionH relativeFrom="column">
                    <wp:posOffset>0</wp:posOffset>
                  </wp:positionH>
                  <wp:positionV relativeFrom="paragraph">
                    <wp:posOffset>0</wp:posOffset>
                  </wp:positionV>
                  <wp:extent cx="205105" cy="33020"/>
                  <wp:effectExtent l="0" t="0" r="0" b="0"/>
                  <wp:wrapNone/>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8336" behindDoc="0" locked="0" layoutInCell="1" allowOverlap="1" wp14:anchorId="5CCB920D" wp14:editId="7CA57066">
                  <wp:simplePos x="0" y="0"/>
                  <wp:positionH relativeFrom="column">
                    <wp:posOffset>0</wp:posOffset>
                  </wp:positionH>
                  <wp:positionV relativeFrom="paragraph">
                    <wp:posOffset>0</wp:posOffset>
                  </wp:positionV>
                  <wp:extent cx="205105" cy="33020"/>
                  <wp:effectExtent l="0" t="0" r="0" b="0"/>
                  <wp:wrapNone/>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19360" behindDoc="0" locked="0" layoutInCell="1" allowOverlap="1" wp14:anchorId="08AEE58D" wp14:editId="5031E2C8">
                  <wp:simplePos x="0" y="0"/>
                  <wp:positionH relativeFrom="column">
                    <wp:posOffset>0</wp:posOffset>
                  </wp:positionH>
                  <wp:positionV relativeFrom="paragraph">
                    <wp:posOffset>0</wp:posOffset>
                  </wp:positionV>
                  <wp:extent cx="205105" cy="33020"/>
                  <wp:effectExtent l="0" t="0" r="0" b="0"/>
                  <wp:wrapNone/>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0384" behindDoc="0" locked="0" layoutInCell="1" allowOverlap="1" wp14:anchorId="38A90A1F" wp14:editId="547A64E3">
                  <wp:simplePos x="0" y="0"/>
                  <wp:positionH relativeFrom="column">
                    <wp:posOffset>0</wp:posOffset>
                  </wp:positionH>
                  <wp:positionV relativeFrom="paragraph">
                    <wp:posOffset>0</wp:posOffset>
                  </wp:positionV>
                  <wp:extent cx="205105" cy="33020"/>
                  <wp:effectExtent l="0" t="0" r="0" b="0"/>
                  <wp:wrapNone/>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1408" behindDoc="0" locked="0" layoutInCell="1" allowOverlap="1" wp14:anchorId="47F60E12" wp14:editId="2CCAED26">
                  <wp:simplePos x="0" y="0"/>
                  <wp:positionH relativeFrom="column">
                    <wp:posOffset>0</wp:posOffset>
                  </wp:positionH>
                  <wp:positionV relativeFrom="paragraph">
                    <wp:posOffset>0</wp:posOffset>
                  </wp:positionV>
                  <wp:extent cx="205105" cy="33020"/>
                  <wp:effectExtent l="0" t="0" r="0" b="0"/>
                  <wp:wrapNone/>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2432" behindDoc="0" locked="0" layoutInCell="1" allowOverlap="1" wp14:anchorId="458694F7" wp14:editId="7F3F0251">
                  <wp:simplePos x="0" y="0"/>
                  <wp:positionH relativeFrom="column">
                    <wp:posOffset>0</wp:posOffset>
                  </wp:positionH>
                  <wp:positionV relativeFrom="paragraph">
                    <wp:posOffset>0</wp:posOffset>
                  </wp:positionV>
                  <wp:extent cx="205105" cy="33020"/>
                  <wp:effectExtent l="0" t="0" r="0" b="0"/>
                  <wp:wrapNone/>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3456" behindDoc="0" locked="0" layoutInCell="1" allowOverlap="1" wp14:anchorId="570DAC0F" wp14:editId="158DE227">
                  <wp:simplePos x="0" y="0"/>
                  <wp:positionH relativeFrom="column">
                    <wp:posOffset>0</wp:posOffset>
                  </wp:positionH>
                  <wp:positionV relativeFrom="paragraph">
                    <wp:posOffset>0</wp:posOffset>
                  </wp:positionV>
                  <wp:extent cx="205105" cy="33020"/>
                  <wp:effectExtent l="0" t="0" r="0" b="0"/>
                  <wp:wrapNone/>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4480" behindDoc="0" locked="0" layoutInCell="1" allowOverlap="1" wp14:anchorId="428E9D9B" wp14:editId="502024F6">
                  <wp:simplePos x="0" y="0"/>
                  <wp:positionH relativeFrom="column">
                    <wp:posOffset>0</wp:posOffset>
                  </wp:positionH>
                  <wp:positionV relativeFrom="paragraph">
                    <wp:posOffset>0</wp:posOffset>
                  </wp:positionV>
                  <wp:extent cx="205105" cy="33020"/>
                  <wp:effectExtent l="0" t="0" r="0" b="0"/>
                  <wp:wrapNone/>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5504" behindDoc="0" locked="0" layoutInCell="1" allowOverlap="1" wp14:anchorId="74411B32" wp14:editId="0A215EBE">
                  <wp:simplePos x="0" y="0"/>
                  <wp:positionH relativeFrom="column">
                    <wp:posOffset>0</wp:posOffset>
                  </wp:positionH>
                  <wp:positionV relativeFrom="paragraph">
                    <wp:posOffset>0</wp:posOffset>
                  </wp:positionV>
                  <wp:extent cx="205105" cy="54610"/>
                  <wp:effectExtent l="0" t="0" r="0" b="0"/>
                  <wp:wrapNone/>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6528" behindDoc="0" locked="0" layoutInCell="1" allowOverlap="1" wp14:anchorId="00BD4FD8" wp14:editId="7A5EBAFE">
                  <wp:simplePos x="0" y="0"/>
                  <wp:positionH relativeFrom="column">
                    <wp:posOffset>0</wp:posOffset>
                  </wp:positionH>
                  <wp:positionV relativeFrom="paragraph">
                    <wp:posOffset>0</wp:posOffset>
                  </wp:positionV>
                  <wp:extent cx="19685" cy="183515"/>
                  <wp:effectExtent l="0" t="0" r="0" b="0"/>
                  <wp:wrapNone/>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7552" behindDoc="0" locked="0" layoutInCell="1" allowOverlap="1" wp14:anchorId="79ACBC8D" wp14:editId="3DD4CF20">
                  <wp:simplePos x="0" y="0"/>
                  <wp:positionH relativeFrom="column">
                    <wp:posOffset>0</wp:posOffset>
                  </wp:positionH>
                  <wp:positionV relativeFrom="paragraph">
                    <wp:posOffset>0</wp:posOffset>
                  </wp:positionV>
                  <wp:extent cx="205105" cy="33020"/>
                  <wp:effectExtent l="0" t="0" r="0" b="0"/>
                  <wp:wrapNone/>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8576" behindDoc="0" locked="0" layoutInCell="1" allowOverlap="1" wp14:anchorId="72CA5812" wp14:editId="739A1B90">
                  <wp:simplePos x="0" y="0"/>
                  <wp:positionH relativeFrom="column">
                    <wp:posOffset>0</wp:posOffset>
                  </wp:positionH>
                  <wp:positionV relativeFrom="paragraph">
                    <wp:posOffset>0</wp:posOffset>
                  </wp:positionV>
                  <wp:extent cx="205105" cy="33020"/>
                  <wp:effectExtent l="0" t="0" r="0" b="0"/>
                  <wp:wrapNone/>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29600" behindDoc="0" locked="0" layoutInCell="1" allowOverlap="1" wp14:anchorId="57A190AA" wp14:editId="5ADE544F">
                  <wp:simplePos x="0" y="0"/>
                  <wp:positionH relativeFrom="column">
                    <wp:posOffset>0</wp:posOffset>
                  </wp:positionH>
                  <wp:positionV relativeFrom="paragraph">
                    <wp:posOffset>0</wp:posOffset>
                  </wp:positionV>
                  <wp:extent cx="19050" cy="183515"/>
                  <wp:effectExtent l="0" t="0" r="0" b="0"/>
                  <wp:wrapNone/>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0624" behindDoc="0" locked="0" layoutInCell="1" allowOverlap="1" wp14:anchorId="6C37B9C6" wp14:editId="2DB288EA">
                  <wp:simplePos x="0" y="0"/>
                  <wp:positionH relativeFrom="column">
                    <wp:posOffset>0</wp:posOffset>
                  </wp:positionH>
                  <wp:positionV relativeFrom="paragraph">
                    <wp:posOffset>0</wp:posOffset>
                  </wp:positionV>
                  <wp:extent cx="205105" cy="33020"/>
                  <wp:effectExtent l="0" t="0" r="0" b="0"/>
                  <wp:wrapNone/>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1648" behindDoc="0" locked="0" layoutInCell="1" allowOverlap="1" wp14:anchorId="30DECFFA" wp14:editId="6AF21A67">
                  <wp:simplePos x="0" y="0"/>
                  <wp:positionH relativeFrom="column">
                    <wp:posOffset>0</wp:posOffset>
                  </wp:positionH>
                  <wp:positionV relativeFrom="paragraph">
                    <wp:posOffset>0</wp:posOffset>
                  </wp:positionV>
                  <wp:extent cx="205105" cy="33020"/>
                  <wp:effectExtent l="0" t="0" r="0" b="0"/>
                  <wp:wrapNone/>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2672" behindDoc="0" locked="0" layoutInCell="1" allowOverlap="1" wp14:anchorId="6EDD64C9" wp14:editId="574B7B1F">
                  <wp:simplePos x="0" y="0"/>
                  <wp:positionH relativeFrom="column">
                    <wp:posOffset>0</wp:posOffset>
                  </wp:positionH>
                  <wp:positionV relativeFrom="paragraph">
                    <wp:posOffset>0</wp:posOffset>
                  </wp:positionV>
                  <wp:extent cx="19050" cy="183515"/>
                  <wp:effectExtent l="0" t="0" r="0" b="0"/>
                  <wp:wrapNone/>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3696" behindDoc="0" locked="0" layoutInCell="1" allowOverlap="1" wp14:anchorId="3E707159" wp14:editId="4761F4A6">
                  <wp:simplePos x="0" y="0"/>
                  <wp:positionH relativeFrom="column">
                    <wp:posOffset>0</wp:posOffset>
                  </wp:positionH>
                  <wp:positionV relativeFrom="paragraph">
                    <wp:posOffset>0</wp:posOffset>
                  </wp:positionV>
                  <wp:extent cx="205105" cy="33020"/>
                  <wp:effectExtent l="0" t="0" r="0" b="0"/>
                  <wp:wrapNone/>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4720" behindDoc="0" locked="0" layoutInCell="1" allowOverlap="1" wp14:anchorId="7AB946C2" wp14:editId="7E5BF21B">
                  <wp:simplePos x="0" y="0"/>
                  <wp:positionH relativeFrom="column">
                    <wp:posOffset>0</wp:posOffset>
                  </wp:positionH>
                  <wp:positionV relativeFrom="paragraph">
                    <wp:posOffset>0</wp:posOffset>
                  </wp:positionV>
                  <wp:extent cx="205105" cy="33020"/>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5744" behindDoc="0" locked="0" layoutInCell="1" allowOverlap="1" wp14:anchorId="30DC821B" wp14:editId="73A4F19B">
                  <wp:simplePos x="0" y="0"/>
                  <wp:positionH relativeFrom="column">
                    <wp:posOffset>0</wp:posOffset>
                  </wp:positionH>
                  <wp:positionV relativeFrom="paragraph">
                    <wp:posOffset>0</wp:posOffset>
                  </wp:positionV>
                  <wp:extent cx="19050" cy="183515"/>
                  <wp:effectExtent l="0" t="0" r="0" b="0"/>
                  <wp:wrapNone/>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6768" behindDoc="0" locked="0" layoutInCell="1" allowOverlap="1" wp14:anchorId="16780294" wp14:editId="0542D01D">
                  <wp:simplePos x="0" y="0"/>
                  <wp:positionH relativeFrom="column">
                    <wp:posOffset>0</wp:posOffset>
                  </wp:positionH>
                  <wp:positionV relativeFrom="paragraph">
                    <wp:posOffset>0</wp:posOffset>
                  </wp:positionV>
                  <wp:extent cx="205105" cy="33020"/>
                  <wp:effectExtent l="0" t="0" r="0" b="0"/>
                  <wp:wrapNone/>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7792" behindDoc="0" locked="0" layoutInCell="1" allowOverlap="1" wp14:anchorId="1507A728" wp14:editId="6B87B6FF">
                  <wp:simplePos x="0" y="0"/>
                  <wp:positionH relativeFrom="column">
                    <wp:posOffset>0</wp:posOffset>
                  </wp:positionH>
                  <wp:positionV relativeFrom="paragraph">
                    <wp:posOffset>0</wp:posOffset>
                  </wp:positionV>
                  <wp:extent cx="205105" cy="54610"/>
                  <wp:effectExtent l="0" t="0" r="0"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8816" behindDoc="0" locked="0" layoutInCell="1" allowOverlap="1" wp14:anchorId="61A476A1" wp14:editId="443B371E">
                  <wp:simplePos x="0" y="0"/>
                  <wp:positionH relativeFrom="column">
                    <wp:posOffset>0</wp:posOffset>
                  </wp:positionH>
                  <wp:positionV relativeFrom="paragraph">
                    <wp:posOffset>0</wp:posOffset>
                  </wp:positionV>
                  <wp:extent cx="205105" cy="54610"/>
                  <wp:effectExtent l="0" t="0" r="0" b="0"/>
                  <wp:wrapNone/>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39840" behindDoc="0" locked="0" layoutInCell="1" allowOverlap="1" wp14:anchorId="7D67FB2A" wp14:editId="3CAD67E4">
                  <wp:simplePos x="0" y="0"/>
                  <wp:positionH relativeFrom="column">
                    <wp:posOffset>0</wp:posOffset>
                  </wp:positionH>
                  <wp:positionV relativeFrom="paragraph">
                    <wp:posOffset>0</wp:posOffset>
                  </wp:positionV>
                  <wp:extent cx="19685" cy="183515"/>
                  <wp:effectExtent l="0" t="0" r="0" b="0"/>
                  <wp:wrapNone/>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0864" behindDoc="0" locked="0" layoutInCell="1" allowOverlap="1" wp14:anchorId="191B840E" wp14:editId="038E4152">
                  <wp:simplePos x="0" y="0"/>
                  <wp:positionH relativeFrom="column">
                    <wp:posOffset>0</wp:posOffset>
                  </wp:positionH>
                  <wp:positionV relativeFrom="paragraph">
                    <wp:posOffset>0</wp:posOffset>
                  </wp:positionV>
                  <wp:extent cx="205105" cy="33020"/>
                  <wp:effectExtent l="0" t="0" r="0" b="0"/>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1888" behindDoc="0" locked="0" layoutInCell="1" allowOverlap="1" wp14:anchorId="4FA5C20F" wp14:editId="5E8CCAA2">
                  <wp:simplePos x="0" y="0"/>
                  <wp:positionH relativeFrom="column">
                    <wp:posOffset>0</wp:posOffset>
                  </wp:positionH>
                  <wp:positionV relativeFrom="paragraph">
                    <wp:posOffset>0</wp:posOffset>
                  </wp:positionV>
                  <wp:extent cx="205105" cy="33020"/>
                  <wp:effectExtent l="0" t="0" r="0" b="0"/>
                  <wp:wrapNone/>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2912" behindDoc="0" locked="0" layoutInCell="1" allowOverlap="1" wp14:anchorId="2512A366" wp14:editId="13E8053B">
                  <wp:simplePos x="0" y="0"/>
                  <wp:positionH relativeFrom="column">
                    <wp:posOffset>0</wp:posOffset>
                  </wp:positionH>
                  <wp:positionV relativeFrom="paragraph">
                    <wp:posOffset>0</wp:posOffset>
                  </wp:positionV>
                  <wp:extent cx="19685" cy="183515"/>
                  <wp:effectExtent l="0" t="0" r="0" b="0"/>
                  <wp:wrapNone/>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3936" behindDoc="0" locked="0" layoutInCell="1" allowOverlap="1" wp14:anchorId="571353C0" wp14:editId="3BE24931">
                  <wp:simplePos x="0" y="0"/>
                  <wp:positionH relativeFrom="column">
                    <wp:posOffset>0</wp:posOffset>
                  </wp:positionH>
                  <wp:positionV relativeFrom="paragraph">
                    <wp:posOffset>0</wp:posOffset>
                  </wp:positionV>
                  <wp:extent cx="19050" cy="183515"/>
                  <wp:effectExtent l="0" t="0" r="0" b="0"/>
                  <wp:wrapNone/>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4960" behindDoc="0" locked="0" layoutInCell="1" allowOverlap="1" wp14:anchorId="1B80C278" wp14:editId="276D6AA5">
                  <wp:simplePos x="0" y="0"/>
                  <wp:positionH relativeFrom="column">
                    <wp:posOffset>0</wp:posOffset>
                  </wp:positionH>
                  <wp:positionV relativeFrom="paragraph">
                    <wp:posOffset>0</wp:posOffset>
                  </wp:positionV>
                  <wp:extent cx="19685" cy="183515"/>
                  <wp:effectExtent l="0" t="0" r="0" b="0"/>
                  <wp:wrapNone/>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5984" behindDoc="0" locked="0" layoutInCell="1" allowOverlap="1" wp14:anchorId="35B147A4" wp14:editId="44A693B9">
                  <wp:simplePos x="0" y="0"/>
                  <wp:positionH relativeFrom="column">
                    <wp:posOffset>0</wp:posOffset>
                  </wp:positionH>
                  <wp:positionV relativeFrom="paragraph">
                    <wp:posOffset>0</wp:posOffset>
                  </wp:positionV>
                  <wp:extent cx="19050" cy="183515"/>
                  <wp:effectExtent l="0" t="0" r="0" b="0"/>
                  <wp:wrapNone/>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7008" behindDoc="0" locked="0" layoutInCell="1" allowOverlap="1" wp14:anchorId="6D163472" wp14:editId="726D5DC4">
                  <wp:simplePos x="0" y="0"/>
                  <wp:positionH relativeFrom="column">
                    <wp:posOffset>0</wp:posOffset>
                  </wp:positionH>
                  <wp:positionV relativeFrom="paragraph">
                    <wp:posOffset>0</wp:posOffset>
                  </wp:positionV>
                  <wp:extent cx="19685" cy="183515"/>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8032" behindDoc="0" locked="0" layoutInCell="1" allowOverlap="1" wp14:anchorId="07E6D967" wp14:editId="5EF3BF03">
                  <wp:simplePos x="0" y="0"/>
                  <wp:positionH relativeFrom="column">
                    <wp:posOffset>0</wp:posOffset>
                  </wp:positionH>
                  <wp:positionV relativeFrom="paragraph">
                    <wp:posOffset>0</wp:posOffset>
                  </wp:positionV>
                  <wp:extent cx="19685" cy="183515"/>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49056" behindDoc="0" locked="0" layoutInCell="1" allowOverlap="1" wp14:anchorId="3E2EEBC1" wp14:editId="4A168410">
                  <wp:simplePos x="0" y="0"/>
                  <wp:positionH relativeFrom="column">
                    <wp:posOffset>0</wp:posOffset>
                  </wp:positionH>
                  <wp:positionV relativeFrom="paragraph">
                    <wp:posOffset>0</wp:posOffset>
                  </wp:positionV>
                  <wp:extent cx="205105" cy="54610"/>
                  <wp:effectExtent l="0" t="0" r="0" b="0"/>
                  <wp:wrapNone/>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0080" behindDoc="0" locked="0" layoutInCell="1" allowOverlap="1" wp14:anchorId="291732D1" wp14:editId="1D86E259">
                  <wp:simplePos x="0" y="0"/>
                  <wp:positionH relativeFrom="column">
                    <wp:posOffset>0</wp:posOffset>
                  </wp:positionH>
                  <wp:positionV relativeFrom="paragraph">
                    <wp:posOffset>0</wp:posOffset>
                  </wp:positionV>
                  <wp:extent cx="205105" cy="54610"/>
                  <wp:effectExtent l="0" t="0" r="0" b="0"/>
                  <wp:wrapNone/>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1104" behindDoc="0" locked="0" layoutInCell="1" allowOverlap="1" wp14:anchorId="7A053E62" wp14:editId="1D9118EE">
                  <wp:simplePos x="0" y="0"/>
                  <wp:positionH relativeFrom="column">
                    <wp:posOffset>0</wp:posOffset>
                  </wp:positionH>
                  <wp:positionV relativeFrom="paragraph">
                    <wp:posOffset>0</wp:posOffset>
                  </wp:positionV>
                  <wp:extent cx="205105" cy="54610"/>
                  <wp:effectExtent l="0" t="0" r="0" b="0"/>
                  <wp:wrapNone/>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2128" behindDoc="0" locked="0" layoutInCell="1" allowOverlap="1" wp14:anchorId="36373A3A" wp14:editId="3A961A25">
                  <wp:simplePos x="0" y="0"/>
                  <wp:positionH relativeFrom="column">
                    <wp:posOffset>0</wp:posOffset>
                  </wp:positionH>
                  <wp:positionV relativeFrom="paragraph">
                    <wp:posOffset>0</wp:posOffset>
                  </wp:positionV>
                  <wp:extent cx="19685" cy="183515"/>
                  <wp:effectExtent l="0" t="0" r="0" b="0"/>
                  <wp:wrapNone/>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3152" behindDoc="0" locked="0" layoutInCell="1" allowOverlap="1" wp14:anchorId="7FC18A06" wp14:editId="565BA95B">
                  <wp:simplePos x="0" y="0"/>
                  <wp:positionH relativeFrom="column">
                    <wp:posOffset>0</wp:posOffset>
                  </wp:positionH>
                  <wp:positionV relativeFrom="paragraph">
                    <wp:posOffset>0</wp:posOffset>
                  </wp:positionV>
                  <wp:extent cx="205105" cy="54610"/>
                  <wp:effectExtent l="0" t="0" r="0" b="0"/>
                  <wp:wrapNone/>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4176" behindDoc="0" locked="0" layoutInCell="1" allowOverlap="1" wp14:anchorId="3ED908E8" wp14:editId="309ECA1E">
                  <wp:simplePos x="0" y="0"/>
                  <wp:positionH relativeFrom="column">
                    <wp:posOffset>0</wp:posOffset>
                  </wp:positionH>
                  <wp:positionV relativeFrom="paragraph">
                    <wp:posOffset>0</wp:posOffset>
                  </wp:positionV>
                  <wp:extent cx="19050" cy="183515"/>
                  <wp:effectExtent l="0" t="0" r="0" b="0"/>
                  <wp:wrapNone/>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5200" behindDoc="0" locked="0" layoutInCell="1" allowOverlap="1" wp14:anchorId="27378885" wp14:editId="44F70ABF">
                  <wp:simplePos x="0" y="0"/>
                  <wp:positionH relativeFrom="column">
                    <wp:posOffset>0</wp:posOffset>
                  </wp:positionH>
                  <wp:positionV relativeFrom="paragraph">
                    <wp:posOffset>0</wp:posOffset>
                  </wp:positionV>
                  <wp:extent cx="205105" cy="54610"/>
                  <wp:effectExtent l="0" t="0" r="0" b="0"/>
                  <wp:wrapNone/>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6224" behindDoc="0" locked="0" layoutInCell="1" allowOverlap="1" wp14:anchorId="187D20CC" wp14:editId="43C2CB3D">
                  <wp:simplePos x="0" y="0"/>
                  <wp:positionH relativeFrom="column">
                    <wp:posOffset>0</wp:posOffset>
                  </wp:positionH>
                  <wp:positionV relativeFrom="paragraph">
                    <wp:posOffset>0</wp:posOffset>
                  </wp:positionV>
                  <wp:extent cx="205105" cy="54610"/>
                  <wp:effectExtent l="0" t="0" r="0" b="0"/>
                  <wp:wrapNone/>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7248" behindDoc="0" locked="0" layoutInCell="1" allowOverlap="1" wp14:anchorId="135FFAB8" wp14:editId="00B1593A">
                  <wp:simplePos x="0" y="0"/>
                  <wp:positionH relativeFrom="column">
                    <wp:posOffset>0</wp:posOffset>
                  </wp:positionH>
                  <wp:positionV relativeFrom="paragraph">
                    <wp:posOffset>0</wp:posOffset>
                  </wp:positionV>
                  <wp:extent cx="205105" cy="33020"/>
                  <wp:effectExtent l="0" t="0" r="0" b="0"/>
                  <wp:wrapNone/>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8272" behindDoc="0" locked="0" layoutInCell="1" allowOverlap="1" wp14:anchorId="642218B1" wp14:editId="32D3A208">
                  <wp:simplePos x="0" y="0"/>
                  <wp:positionH relativeFrom="column">
                    <wp:posOffset>0</wp:posOffset>
                  </wp:positionH>
                  <wp:positionV relativeFrom="paragraph">
                    <wp:posOffset>0</wp:posOffset>
                  </wp:positionV>
                  <wp:extent cx="205105" cy="33020"/>
                  <wp:effectExtent l="0" t="0" r="0" b="0"/>
                  <wp:wrapNone/>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59296" behindDoc="0" locked="0" layoutInCell="1" allowOverlap="1" wp14:anchorId="0B1A32D1" wp14:editId="384BFCA6">
                  <wp:simplePos x="0" y="0"/>
                  <wp:positionH relativeFrom="column">
                    <wp:posOffset>0</wp:posOffset>
                  </wp:positionH>
                  <wp:positionV relativeFrom="paragraph">
                    <wp:posOffset>0</wp:posOffset>
                  </wp:positionV>
                  <wp:extent cx="205105" cy="54610"/>
                  <wp:effectExtent l="0" t="0" r="0" b="0"/>
                  <wp:wrapNone/>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0320" behindDoc="0" locked="0" layoutInCell="1" allowOverlap="1" wp14:anchorId="071C40B7" wp14:editId="4709DD4B">
                  <wp:simplePos x="0" y="0"/>
                  <wp:positionH relativeFrom="column">
                    <wp:posOffset>0</wp:posOffset>
                  </wp:positionH>
                  <wp:positionV relativeFrom="paragraph">
                    <wp:posOffset>0</wp:posOffset>
                  </wp:positionV>
                  <wp:extent cx="205105" cy="54610"/>
                  <wp:effectExtent l="0" t="0" r="0" b="0"/>
                  <wp:wrapNone/>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1344" behindDoc="0" locked="0" layoutInCell="1" allowOverlap="1" wp14:anchorId="61EB5637" wp14:editId="0E6A944E">
                  <wp:simplePos x="0" y="0"/>
                  <wp:positionH relativeFrom="column">
                    <wp:posOffset>0</wp:posOffset>
                  </wp:positionH>
                  <wp:positionV relativeFrom="paragraph">
                    <wp:posOffset>0</wp:posOffset>
                  </wp:positionV>
                  <wp:extent cx="205105" cy="33020"/>
                  <wp:effectExtent l="0" t="0" r="0" b="0"/>
                  <wp:wrapNone/>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2368" behindDoc="0" locked="0" layoutInCell="1" allowOverlap="1" wp14:anchorId="1C575C7E" wp14:editId="0FAC7621">
                  <wp:simplePos x="0" y="0"/>
                  <wp:positionH relativeFrom="column">
                    <wp:posOffset>0</wp:posOffset>
                  </wp:positionH>
                  <wp:positionV relativeFrom="paragraph">
                    <wp:posOffset>0</wp:posOffset>
                  </wp:positionV>
                  <wp:extent cx="205105" cy="33020"/>
                  <wp:effectExtent l="0" t="0" r="0" b="0"/>
                  <wp:wrapNone/>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3392" behindDoc="0" locked="0" layoutInCell="1" allowOverlap="1" wp14:anchorId="5E83FF73" wp14:editId="6C2A1F2E">
                  <wp:simplePos x="0" y="0"/>
                  <wp:positionH relativeFrom="column">
                    <wp:posOffset>0</wp:posOffset>
                  </wp:positionH>
                  <wp:positionV relativeFrom="paragraph">
                    <wp:posOffset>0</wp:posOffset>
                  </wp:positionV>
                  <wp:extent cx="205105" cy="33020"/>
                  <wp:effectExtent l="0" t="0" r="0"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4416" behindDoc="0" locked="0" layoutInCell="1" allowOverlap="1" wp14:anchorId="08EBC908" wp14:editId="463EF275">
                  <wp:simplePos x="0" y="0"/>
                  <wp:positionH relativeFrom="column">
                    <wp:posOffset>0</wp:posOffset>
                  </wp:positionH>
                  <wp:positionV relativeFrom="paragraph">
                    <wp:posOffset>0</wp:posOffset>
                  </wp:positionV>
                  <wp:extent cx="19685" cy="183515"/>
                  <wp:effectExtent l="0" t="0" r="0"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5440" behindDoc="0" locked="0" layoutInCell="1" allowOverlap="1" wp14:anchorId="588BDABF" wp14:editId="0B2A9A24">
                  <wp:simplePos x="0" y="0"/>
                  <wp:positionH relativeFrom="column">
                    <wp:posOffset>0</wp:posOffset>
                  </wp:positionH>
                  <wp:positionV relativeFrom="paragraph">
                    <wp:posOffset>0</wp:posOffset>
                  </wp:positionV>
                  <wp:extent cx="205105" cy="33020"/>
                  <wp:effectExtent l="0" t="0" r="0" b="0"/>
                  <wp:wrapNone/>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6464" behindDoc="0" locked="0" layoutInCell="1" allowOverlap="1" wp14:anchorId="0853BCFD" wp14:editId="12DE0D07">
                  <wp:simplePos x="0" y="0"/>
                  <wp:positionH relativeFrom="column">
                    <wp:posOffset>0</wp:posOffset>
                  </wp:positionH>
                  <wp:positionV relativeFrom="paragraph">
                    <wp:posOffset>0</wp:posOffset>
                  </wp:positionV>
                  <wp:extent cx="205105" cy="33020"/>
                  <wp:effectExtent l="0" t="0" r="0" b="0"/>
                  <wp:wrapNone/>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7488" behindDoc="0" locked="0" layoutInCell="1" allowOverlap="1" wp14:anchorId="0F85E318" wp14:editId="23423E2F">
                  <wp:simplePos x="0" y="0"/>
                  <wp:positionH relativeFrom="column">
                    <wp:posOffset>0</wp:posOffset>
                  </wp:positionH>
                  <wp:positionV relativeFrom="paragraph">
                    <wp:posOffset>0</wp:posOffset>
                  </wp:positionV>
                  <wp:extent cx="205105" cy="33020"/>
                  <wp:effectExtent l="0" t="0" r="0" b="0"/>
                  <wp:wrapNone/>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8512" behindDoc="0" locked="0" layoutInCell="1" allowOverlap="1" wp14:anchorId="1E65D781" wp14:editId="6771D919">
                  <wp:simplePos x="0" y="0"/>
                  <wp:positionH relativeFrom="column">
                    <wp:posOffset>0</wp:posOffset>
                  </wp:positionH>
                  <wp:positionV relativeFrom="paragraph">
                    <wp:posOffset>0</wp:posOffset>
                  </wp:positionV>
                  <wp:extent cx="205105" cy="54610"/>
                  <wp:effectExtent l="0" t="0" r="0" b="0"/>
                  <wp:wrapNone/>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69536" behindDoc="0" locked="0" layoutInCell="1" allowOverlap="1" wp14:anchorId="440923CA" wp14:editId="1D03CA30">
                  <wp:simplePos x="0" y="0"/>
                  <wp:positionH relativeFrom="column">
                    <wp:posOffset>0</wp:posOffset>
                  </wp:positionH>
                  <wp:positionV relativeFrom="paragraph">
                    <wp:posOffset>0</wp:posOffset>
                  </wp:positionV>
                  <wp:extent cx="205105" cy="33020"/>
                  <wp:effectExtent l="0" t="0" r="0" b="0"/>
                  <wp:wrapNone/>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0560" behindDoc="0" locked="0" layoutInCell="1" allowOverlap="1" wp14:anchorId="2DAED181" wp14:editId="3DBADC9A">
                  <wp:simplePos x="0" y="0"/>
                  <wp:positionH relativeFrom="column">
                    <wp:posOffset>390525</wp:posOffset>
                  </wp:positionH>
                  <wp:positionV relativeFrom="paragraph">
                    <wp:posOffset>0</wp:posOffset>
                  </wp:positionV>
                  <wp:extent cx="205105" cy="53340"/>
                  <wp:effectExtent l="0" t="0" r="0" b="0"/>
                  <wp:wrapNone/>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1584" behindDoc="0" locked="0" layoutInCell="1" allowOverlap="1" wp14:anchorId="26A80287" wp14:editId="49030A44">
                  <wp:simplePos x="0" y="0"/>
                  <wp:positionH relativeFrom="column">
                    <wp:posOffset>390525</wp:posOffset>
                  </wp:positionH>
                  <wp:positionV relativeFrom="paragraph">
                    <wp:posOffset>0</wp:posOffset>
                  </wp:positionV>
                  <wp:extent cx="205105" cy="53340"/>
                  <wp:effectExtent l="0" t="0" r="0" b="0"/>
                  <wp:wrapNone/>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2608" behindDoc="0" locked="0" layoutInCell="1" allowOverlap="1" wp14:anchorId="1675C585" wp14:editId="43BEADC7">
                  <wp:simplePos x="0" y="0"/>
                  <wp:positionH relativeFrom="column">
                    <wp:posOffset>390525</wp:posOffset>
                  </wp:positionH>
                  <wp:positionV relativeFrom="paragraph">
                    <wp:posOffset>0</wp:posOffset>
                  </wp:positionV>
                  <wp:extent cx="205105" cy="53340"/>
                  <wp:effectExtent l="0" t="0" r="0" b="0"/>
                  <wp:wrapNone/>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3632" behindDoc="0" locked="0" layoutInCell="1" allowOverlap="1" wp14:anchorId="3F2735F1" wp14:editId="2978F721">
                  <wp:simplePos x="0" y="0"/>
                  <wp:positionH relativeFrom="column">
                    <wp:posOffset>390525</wp:posOffset>
                  </wp:positionH>
                  <wp:positionV relativeFrom="paragraph">
                    <wp:posOffset>0</wp:posOffset>
                  </wp:positionV>
                  <wp:extent cx="205105" cy="53340"/>
                  <wp:effectExtent l="0" t="0" r="0" b="0"/>
                  <wp:wrapNone/>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4656" behindDoc="0" locked="0" layoutInCell="1" allowOverlap="1" wp14:anchorId="5E4D21FC" wp14:editId="47D74B76">
                  <wp:simplePos x="0" y="0"/>
                  <wp:positionH relativeFrom="column">
                    <wp:posOffset>390525</wp:posOffset>
                  </wp:positionH>
                  <wp:positionV relativeFrom="paragraph">
                    <wp:posOffset>0</wp:posOffset>
                  </wp:positionV>
                  <wp:extent cx="205105" cy="53340"/>
                  <wp:effectExtent l="0" t="0" r="0" b="0"/>
                  <wp:wrapNone/>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5680" behindDoc="0" locked="0" layoutInCell="1" allowOverlap="1" wp14:anchorId="501DACAB" wp14:editId="6F5A6E4D">
                  <wp:simplePos x="0" y="0"/>
                  <wp:positionH relativeFrom="column">
                    <wp:posOffset>390525</wp:posOffset>
                  </wp:positionH>
                  <wp:positionV relativeFrom="paragraph">
                    <wp:posOffset>0</wp:posOffset>
                  </wp:positionV>
                  <wp:extent cx="205105" cy="53340"/>
                  <wp:effectExtent l="0" t="0" r="0" b="0"/>
                  <wp:wrapNone/>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6704" behindDoc="0" locked="0" layoutInCell="1" allowOverlap="1" wp14:anchorId="1D75FA15" wp14:editId="56D42098">
                  <wp:simplePos x="0" y="0"/>
                  <wp:positionH relativeFrom="column">
                    <wp:posOffset>390525</wp:posOffset>
                  </wp:positionH>
                  <wp:positionV relativeFrom="paragraph">
                    <wp:posOffset>0</wp:posOffset>
                  </wp:positionV>
                  <wp:extent cx="205105" cy="53340"/>
                  <wp:effectExtent l="0" t="0" r="0" b="0"/>
                  <wp:wrapNone/>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7728" behindDoc="0" locked="0" layoutInCell="1" allowOverlap="1" wp14:anchorId="5207C8ED" wp14:editId="730E5580">
                  <wp:simplePos x="0" y="0"/>
                  <wp:positionH relativeFrom="column">
                    <wp:posOffset>390525</wp:posOffset>
                  </wp:positionH>
                  <wp:positionV relativeFrom="paragraph">
                    <wp:posOffset>0</wp:posOffset>
                  </wp:positionV>
                  <wp:extent cx="205105" cy="53340"/>
                  <wp:effectExtent l="0" t="0" r="0"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8752" behindDoc="0" locked="0" layoutInCell="1" allowOverlap="1" wp14:anchorId="0FB40903" wp14:editId="531742B7">
                  <wp:simplePos x="0" y="0"/>
                  <wp:positionH relativeFrom="column">
                    <wp:posOffset>390525</wp:posOffset>
                  </wp:positionH>
                  <wp:positionV relativeFrom="paragraph">
                    <wp:posOffset>0</wp:posOffset>
                  </wp:positionV>
                  <wp:extent cx="205105" cy="53340"/>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79776" behindDoc="0" locked="0" layoutInCell="1" allowOverlap="1" wp14:anchorId="08CA7490" wp14:editId="12DCF28A">
                  <wp:simplePos x="0" y="0"/>
                  <wp:positionH relativeFrom="column">
                    <wp:posOffset>390525</wp:posOffset>
                  </wp:positionH>
                  <wp:positionV relativeFrom="paragraph">
                    <wp:posOffset>0</wp:posOffset>
                  </wp:positionV>
                  <wp:extent cx="205105" cy="5334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0800" behindDoc="0" locked="0" layoutInCell="1" allowOverlap="1" wp14:anchorId="59E65BD4" wp14:editId="267161E9">
                  <wp:simplePos x="0" y="0"/>
                  <wp:positionH relativeFrom="column">
                    <wp:posOffset>390525</wp:posOffset>
                  </wp:positionH>
                  <wp:positionV relativeFrom="paragraph">
                    <wp:posOffset>0</wp:posOffset>
                  </wp:positionV>
                  <wp:extent cx="205105" cy="53340"/>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1824" behindDoc="0" locked="0" layoutInCell="1" allowOverlap="1" wp14:anchorId="755DB199" wp14:editId="6ACD0A6A">
                  <wp:simplePos x="0" y="0"/>
                  <wp:positionH relativeFrom="column">
                    <wp:posOffset>390525</wp:posOffset>
                  </wp:positionH>
                  <wp:positionV relativeFrom="paragraph">
                    <wp:posOffset>0</wp:posOffset>
                  </wp:positionV>
                  <wp:extent cx="205105" cy="5334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2848" behindDoc="0" locked="0" layoutInCell="1" allowOverlap="1" wp14:anchorId="267335C4" wp14:editId="1080102B">
                  <wp:simplePos x="0" y="0"/>
                  <wp:positionH relativeFrom="column">
                    <wp:posOffset>390525</wp:posOffset>
                  </wp:positionH>
                  <wp:positionV relativeFrom="paragraph">
                    <wp:posOffset>0</wp:posOffset>
                  </wp:positionV>
                  <wp:extent cx="205105" cy="53340"/>
                  <wp:effectExtent l="0" t="0" r="0" b="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3872" behindDoc="0" locked="0" layoutInCell="1" allowOverlap="1" wp14:anchorId="2CE26B5C" wp14:editId="61A77801">
                  <wp:simplePos x="0" y="0"/>
                  <wp:positionH relativeFrom="column">
                    <wp:posOffset>390525</wp:posOffset>
                  </wp:positionH>
                  <wp:positionV relativeFrom="paragraph">
                    <wp:posOffset>0</wp:posOffset>
                  </wp:positionV>
                  <wp:extent cx="205105" cy="53340"/>
                  <wp:effectExtent l="0" t="0" r="0" b="0"/>
                  <wp:wrapNone/>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4896" behindDoc="0" locked="0" layoutInCell="1" allowOverlap="1" wp14:anchorId="053D6305" wp14:editId="4F47548D">
                  <wp:simplePos x="0" y="0"/>
                  <wp:positionH relativeFrom="column">
                    <wp:posOffset>390525</wp:posOffset>
                  </wp:positionH>
                  <wp:positionV relativeFrom="paragraph">
                    <wp:posOffset>0</wp:posOffset>
                  </wp:positionV>
                  <wp:extent cx="205105" cy="53340"/>
                  <wp:effectExtent l="0" t="0" r="0" b="0"/>
                  <wp:wrapNone/>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5920" behindDoc="0" locked="0" layoutInCell="1" allowOverlap="1" wp14:anchorId="1F0C6BF1" wp14:editId="6F665FB7">
                  <wp:simplePos x="0" y="0"/>
                  <wp:positionH relativeFrom="column">
                    <wp:posOffset>390525</wp:posOffset>
                  </wp:positionH>
                  <wp:positionV relativeFrom="paragraph">
                    <wp:posOffset>0</wp:posOffset>
                  </wp:positionV>
                  <wp:extent cx="205105" cy="53340"/>
                  <wp:effectExtent l="0" t="0" r="0" b="0"/>
                  <wp:wrapNone/>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6944" behindDoc="0" locked="0" layoutInCell="1" allowOverlap="1" wp14:anchorId="3A95CE13" wp14:editId="5571CDAB">
                  <wp:simplePos x="0" y="0"/>
                  <wp:positionH relativeFrom="column">
                    <wp:posOffset>390525</wp:posOffset>
                  </wp:positionH>
                  <wp:positionV relativeFrom="paragraph">
                    <wp:posOffset>0</wp:posOffset>
                  </wp:positionV>
                  <wp:extent cx="205105" cy="53340"/>
                  <wp:effectExtent l="0" t="0" r="0" b="0"/>
                  <wp:wrapNone/>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7968" behindDoc="0" locked="0" layoutInCell="1" allowOverlap="1" wp14:anchorId="200F7A5B" wp14:editId="3E93D1A7">
                  <wp:simplePos x="0" y="0"/>
                  <wp:positionH relativeFrom="column">
                    <wp:posOffset>390525</wp:posOffset>
                  </wp:positionH>
                  <wp:positionV relativeFrom="paragraph">
                    <wp:posOffset>0</wp:posOffset>
                  </wp:positionV>
                  <wp:extent cx="205105" cy="53340"/>
                  <wp:effectExtent l="0" t="0" r="0" b="0"/>
                  <wp:wrapNone/>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88992" behindDoc="0" locked="0" layoutInCell="1" allowOverlap="1" wp14:anchorId="0CD5CB87" wp14:editId="24C06E59">
                  <wp:simplePos x="0" y="0"/>
                  <wp:positionH relativeFrom="column">
                    <wp:posOffset>390525</wp:posOffset>
                  </wp:positionH>
                  <wp:positionV relativeFrom="paragraph">
                    <wp:posOffset>0</wp:posOffset>
                  </wp:positionV>
                  <wp:extent cx="205105" cy="53340"/>
                  <wp:effectExtent l="0" t="0" r="0" b="0"/>
                  <wp:wrapNone/>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0016" behindDoc="0" locked="0" layoutInCell="1" allowOverlap="1" wp14:anchorId="00EDC50D" wp14:editId="13F05D5B">
                  <wp:simplePos x="0" y="0"/>
                  <wp:positionH relativeFrom="column">
                    <wp:posOffset>390525</wp:posOffset>
                  </wp:positionH>
                  <wp:positionV relativeFrom="paragraph">
                    <wp:posOffset>0</wp:posOffset>
                  </wp:positionV>
                  <wp:extent cx="205105" cy="53340"/>
                  <wp:effectExtent l="0" t="0" r="0" b="0"/>
                  <wp:wrapNone/>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1040" behindDoc="0" locked="0" layoutInCell="1" allowOverlap="1" wp14:anchorId="3CAD3061" wp14:editId="0B953585">
                  <wp:simplePos x="0" y="0"/>
                  <wp:positionH relativeFrom="column">
                    <wp:posOffset>390525</wp:posOffset>
                  </wp:positionH>
                  <wp:positionV relativeFrom="paragraph">
                    <wp:posOffset>0</wp:posOffset>
                  </wp:positionV>
                  <wp:extent cx="205105" cy="53340"/>
                  <wp:effectExtent l="0" t="0" r="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2064" behindDoc="0" locked="0" layoutInCell="1" allowOverlap="1" wp14:anchorId="5B25DCF8" wp14:editId="4F077ECE">
                  <wp:simplePos x="0" y="0"/>
                  <wp:positionH relativeFrom="column">
                    <wp:posOffset>390525</wp:posOffset>
                  </wp:positionH>
                  <wp:positionV relativeFrom="paragraph">
                    <wp:posOffset>0</wp:posOffset>
                  </wp:positionV>
                  <wp:extent cx="205105" cy="53340"/>
                  <wp:effectExtent l="0" t="0" r="0" b="0"/>
                  <wp:wrapNone/>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3088" behindDoc="0" locked="0" layoutInCell="1" allowOverlap="1" wp14:anchorId="569AF254" wp14:editId="73A7DFC3">
                  <wp:simplePos x="0" y="0"/>
                  <wp:positionH relativeFrom="column">
                    <wp:posOffset>390525</wp:posOffset>
                  </wp:positionH>
                  <wp:positionV relativeFrom="paragraph">
                    <wp:posOffset>0</wp:posOffset>
                  </wp:positionV>
                  <wp:extent cx="205105" cy="53340"/>
                  <wp:effectExtent l="0" t="0" r="0" b="0"/>
                  <wp:wrapNone/>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4112" behindDoc="0" locked="0" layoutInCell="1" allowOverlap="1" wp14:anchorId="114F715C" wp14:editId="328731DD">
                  <wp:simplePos x="0" y="0"/>
                  <wp:positionH relativeFrom="column">
                    <wp:posOffset>390525</wp:posOffset>
                  </wp:positionH>
                  <wp:positionV relativeFrom="paragraph">
                    <wp:posOffset>0</wp:posOffset>
                  </wp:positionV>
                  <wp:extent cx="205105" cy="53340"/>
                  <wp:effectExtent l="0" t="0" r="0" b="0"/>
                  <wp:wrapNone/>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5136" behindDoc="0" locked="0" layoutInCell="1" allowOverlap="1" wp14:anchorId="2FBC9F07" wp14:editId="09CB0425">
                  <wp:simplePos x="0" y="0"/>
                  <wp:positionH relativeFrom="column">
                    <wp:posOffset>390525</wp:posOffset>
                  </wp:positionH>
                  <wp:positionV relativeFrom="paragraph">
                    <wp:posOffset>0</wp:posOffset>
                  </wp:positionV>
                  <wp:extent cx="205105" cy="53340"/>
                  <wp:effectExtent l="0" t="0" r="0" b="0"/>
                  <wp:wrapNone/>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6160" behindDoc="0" locked="0" layoutInCell="1" allowOverlap="1" wp14:anchorId="722DA9C1" wp14:editId="1CE93A4D">
                  <wp:simplePos x="0" y="0"/>
                  <wp:positionH relativeFrom="column">
                    <wp:posOffset>390525</wp:posOffset>
                  </wp:positionH>
                  <wp:positionV relativeFrom="paragraph">
                    <wp:posOffset>0</wp:posOffset>
                  </wp:positionV>
                  <wp:extent cx="205105" cy="53340"/>
                  <wp:effectExtent l="0" t="0" r="0" b="0"/>
                  <wp:wrapNone/>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7184" behindDoc="0" locked="0" layoutInCell="1" allowOverlap="1" wp14:anchorId="5CD645A0" wp14:editId="6F29E58D">
                  <wp:simplePos x="0" y="0"/>
                  <wp:positionH relativeFrom="column">
                    <wp:posOffset>390525</wp:posOffset>
                  </wp:positionH>
                  <wp:positionV relativeFrom="paragraph">
                    <wp:posOffset>0</wp:posOffset>
                  </wp:positionV>
                  <wp:extent cx="205105" cy="53340"/>
                  <wp:effectExtent l="0" t="0" r="0" b="0"/>
                  <wp:wrapNone/>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8208" behindDoc="0" locked="0" layoutInCell="1" allowOverlap="1" wp14:anchorId="2339F659" wp14:editId="41EF4FC6">
                  <wp:simplePos x="0" y="0"/>
                  <wp:positionH relativeFrom="column">
                    <wp:posOffset>390525</wp:posOffset>
                  </wp:positionH>
                  <wp:positionV relativeFrom="paragraph">
                    <wp:posOffset>0</wp:posOffset>
                  </wp:positionV>
                  <wp:extent cx="205105" cy="53340"/>
                  <wp:effectExtent l="0" t="0" r="0" b="0"/>
                  <wp:wrapNone/>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1999232" behindDoc="0" locked="0" layoutInCell="1" allowOverlap="1" wp14:anchorId="01AC8B67" wp14:editId="26BCE827">
                  <wp:simplePos x="0" y="0"/>
                  <wp:positionH relativeFrom="column">
                    <wp:posOffset>390525</wp:posOffset>
                  </wp:positionH>
                  <wp:positionV relativeFrom="paragraph">
                    <wp:posOffset>0</wp:posOffset>
                  </wp:positionV>
                  <wp:extent cx="205105" cy="53340"/>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0256" behindDoc="0" locked="0" layoutInCell="1" allowOverlap="1" wp14:anchorId="536CA471" wp14:editId="53140D68">
                  <wp:simplePos x="0" y="0"/>
                  <wp:positionH relativeFrom="column">
                    <wp:posOffset>390525</wp:posOffset>
                  </wp:positionH>
                  <wp:positionV relativeFrom="paragraph">
                    <wp:posOffset>0</wp:posOffset>
                  </wp:positionV>
                  <wp:extent cx="205105" cy="53340"/>
                  <wp:effectExtent l="0" t="0" r="0" b="0"/>
                  <wp:wrapNone/>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1280" behindDoc="0" locked="0" layoutInCell="1" allowOverlap="1" wp14:anchorId="09ED5B79" wp14:editId="17C941D5">
                  <wp:simplePos x="0" y="0"/>
                  <wp:positionH relativeFrom="column">
                    <wp:posOffset>390525</wp:posOffset>
                  </wp:positionH>
                  <wp:positionV relativeFrom="paragraph">
                    <wp:posOffset>0</wp:posOffset>
                  </wp:positionV>
                  <wp:extent cx="205105" cy="53340"/>
                  <wp:effectExtent l="0" t="0" r="0" b="0"/>
                  <wp:wrapNone/>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2304" behindDoc="0" locked="0" layoutInCell="1" allowOverlap="1" wp14:anchorId="71DAE1F5" wp14:editId="06E9F8F9">
                  <wp:simplePos x="0" y="0"/>
                  <wp:positionH relativeFrom="column">
                    <wp:posOffset>390525</wp:posOffset>
                  </wp:positionH>
                  <wp:positionV relativeFrom="paragraph">
                    <wp:posOffset>0</wp:posOffset>
                  </wp:positionV>
                  <wp:extent cx="205105" cy="53340"/>
                  <wp:effectExtent l="0" t="0" r="0" b="0"/>
                  <wp:wrapNone/>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3328" behindDoc="0" locked="0" layoutInCell="1" allowOverlap="1" wp14:anchorId="751B6C43" wp14:editId="18921852">
                  <wp:simplePos x="0" y="0"/>
                  <wp:positionH relativeFrom="column">
                    <wp:posOffset>390525</wp:posOffset>
                  </wp:positionH>
                  <wp:positionV relativeFrom="paragraph">
                    <wp:posOffset>0</wp:posOffset>
                  </wp:positionV>
                  <wp:extent cx="205105" cy="53340"/>
                  <wp:effectExtent l="0" t="0" r="0" b="0"/>
                  <wp:wrapNone/>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4352" behindDoc="0" locked="0" layoutInCell="1" allowOverlap="1" wp14:anchorId="381534B6" wp14:editId="38A4671D">
                  <wp:simplePos x="0" y="0"/>
                  <wp:positionH relativeFrom="column">
                    <wp:posOffset>390525</wp:posOffset>
                  </wp:positionH>
                  <wp:positionV relativeFrom="paragraph">
                    <wp:posOffset>0</wp:posOffset>
                  </wp:positionV>
                  <wp:extent cx="205105" cy="53340"/>
                  <wp:effectExtent l="0" t="0" r="0" b="0"/>
                  <wp:wrapNone/>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5376" behindDoc="0" locked="0" layoutInCell="1" allowOverlap="1" wp14:anchorId="2093F306" wp14:editId="5571E1AA">
                  <wp:simplePos x="0" y="0"/>
                  <wp:positionH relativeFrom="column">
                    <wp:posOffset>390525</wp:posOffset>
                  </wp:positionH>
                  <wp:positionV relativeFrom="paragraph">
                    <wp:posOffset>0</wp:posOffset>
                  </wp:positionV>
                  <wp:extent cx="205105" cy="53340"/>
                  <wp:effectExtent l="0" t="0" r="0" b="0"/>
                  <wp:wrapNone/>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6400" behindDoc="0" locked="0" layoutInCell="1" allowOverlap="1" wp14:anchorId="66DEFCE7" wp14:editId="17402AC4">
                  <wp:simplePos x="0" y="0"/>
                  <wp:positionH relativeFrom="column">
                    <wp:posOffset>390525</wp:posOffset>
                  </wp:positionH>
                  <wp:positionV relativeFrom="paragraph">
                    <wp:posOffset>0</wp:posOffset>
                  </wp:positionV>
                  <wp:extent cx="205105" cy="53340"/>
                  <wp:effectExtent l="0" t="0" r="0" b="0"/>
                  <wp:wrapNone/>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7424" behindDoc="0" locked="0" layoutInCell="1" allowOverlap="1" wp14:anchorId="13990DF3" wp14:editId="1CF948E9">
                  <wp:simplePos x="0" y="0"/>
                  <wp:positionH relativeFrom="column">
                    <wp:posOffset>390525</wp:posOffset>
                  </wp:positionH>
                  <wp:positionV relativeFrom="paragraph">
                    <wp:posOffset>0</wp:posOffset>
                  </wp:positionV>
                  <wp:extent cx="205105" cy="5334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8448" behindDoc="0" locked="0" layoutInCell="1" allowOverlap="1" wp14:anchorId="71B8E98F" wp14:editId="438C1133">
                  <wp:simplePos x="0" y="0"/>
                  <wp:positionH relativeFrom="column">
                    <wp:posOffset>390525</wp:posOffset>
                  </wp:positionH>
                  <wp:positionV relativeFrom="paragraph">
                    <wp:posOffset>0</wp:posOffset>
                  </wp:positionV>
                  <wp:extent cx="205105" cy="53340"/>
                  <wp:effectExtent l="0" t="0" r="0" b="0"/>
                  <wp:wrapNone/>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09472" behindDoc="0" locked="0" layoutInCell="1" allowOverlap="1" wp14:anchorId="5DE4FB53" wp14:editId="1AD61041">
                  <wp:simplePos x="0" y="0"/>
                  <wp:positionH relativeFrom="column">
                    <wp:posOffset>390525</wp:posOffset>
                  </wp:positionH>
                  <wp:positionV relativeFrom="paragraph">
                    <wp:posOffset>0</wp:posOffset>
                  </wp:positionV>
                  <wp:extent cx="205105" cy="53340"/>
                  <wp:effectExtent l="0" t="0" r="0" b="0"/>
                  <wp:wrapNone/>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0496" behindDoc="0" locked="0" layoutInCell="1" allowOverlap="1" wp14:anchorId="348A7A0B" wp14:editId="5F92E3CE">
                  <wp:simplePos x="0" y="0"/>
                  <wp:positionH relativeFrom="column">
                    <wp:posOffset>390525</wp:posOffset>
                  </wp:positionH>
                  <wp:positionV relativeFrom="paragraph">
                    <wp:posOffset>0</wp:posOffset>
                  </wp:positionV>
                  <wp:extent cx="205105" cy="53340"/>
                  <wp:effectExtent l="0" t="0" r="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bidi="ar"/>
              </w:rPr>
              <w:t>[选型类;6*6寸/片，100片/包]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A34FF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3FD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95BC6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12 </w:t>
            </w:r>
          </w:p>
        </w:tc>
        <w:tc>
          <w:tcPr>
            <w:tcW w:w="274" w:type="pct"/>
            <w:tcBorders>
              <w:top w:val="single" w:sz="4" w:space="0" w:color="auto"/>
              <w:left w:val="nil"/>
              <w:bottom w:val="single" w:sz="4" w:space="0" w:color="auto"/>
              <w:right w:val="single" w:sz="4" w:space="0" w:color="auto"/>
            </w:tcBorders>
            <w:shd w:val="clear" w:color="auto" w:fill="auto"/>
            <w:vAlign w:val="center"/>
          </w:tcPr>
          <w:p w14:paraId="10E7284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BA7684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E5BA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160</w:t>
            </w:r>
          </w:p>
        </w:tc>
        <w:tc>
          <w:tcPr>
            <w:tcW w:w="247" w:type="pct"/>
            <w:tcBorders>
              <w:top w:val="single" w:sz="4" w:space="0" w:color="auto"/>
              <w:left w:val="nil"/>
              <w:bottom w:val="single" w:sz="4" w:space="0" w:color="auto"/>
              <w:right w:val="single" w:sz="4" w:space="0" w:color="auto"/>
            </w:tcBorders>
            <w:shd w:val="clear" w:color="auto" w:fill="auto"/>
            <w:vAlign w:val="center"/>
          </w:tcPr>
          <w:p w14:paraId="2332A3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C169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7301070014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5EF173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酒精棉片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6FE16A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海诺、欧洁、稳健</w:t>
            </w:r>
          </w:p>
        </w:tc>
        <w:tc>
          <w:tcPr>
            <w:tcW w:w="1004" w:type="pct"/>
            <w:tcBorders>
              <w:top w:val="single" w:sz="4" w:space="0" w:color="auto"/>
              <w:left w:val="nil"/>
              <w:bottom w:val="single" w:sz="4" w:space="0" w:color="auto"/>
              <w:right w:val="single" w:sz="4" w:space="0" w:color="auto"/>
            </w:tcBorders>
            <w:shd w:val="clear" w:color="auto" w:fill="auto"/>
            <w:vAlign w:val="center"/>
          </w:tcPr>
          <w:p w14:paraId="35B9D1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一次性，50片/盒]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A97D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44FD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22B82F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w:t>
            </w:r>
          </w:p>
        </w:tc>
        <w:tc>
          <w:tcPr>
            <w:tcW w:w="274" w:type="pct"/>
            <w:tcBorders>
              <w:top w:val="single" w:sz="4" w:space="0" w:color="auto"/>
              <w:left w:val="nil"/>
              <w:bottom w:val="single" w:sz="4" w:space="0" w:color="auto"/>
              <w:right w:val="single" w:sz="4" w:space="0" w:color="auto"/>
            </w:tcBorders>
            <w:shd w:val="clear" w:color="auto" w:fill="auto"/>
            <w:vAlign w:val="center"/>
          </w:tcPr>
          <w:p w14:paraId="0EF798A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C0C362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5835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161</w:t>
            </w:r>
          </w:p>
        </w:tc>
        <w:tc>
          <w:tcPr>
            <w:tcW w:w="247" w:type="pct"/>
            <w:tcBorders>
              <w:top w:val="single" w:sz="4" w:space="0" w:color="auto"/>
              <w:left w:val="nil"/>
              <w:bottom w:val="single" w:sz="4" w:space="0" w:color="auto"/>
              <w:right w:val="single" w:sz="4" w:space="0" w:color="auto"/>
            </w:tcBorders>
            <w:shd w:val="clear" w:color="auto" w:fill="auto"/>
            <w:vAlign w:val="center"/>
          </w:tcPr>
          <w:p w14:paraId="02F8E6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A069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7301070014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21F4CA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酒精棉片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4715EA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海诺、欧洁、稳健</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CA6A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50片/盒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5766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一次性</w:t>
            </w:r>
          </w:p>
        </w:tc>
        <w:tc>
          <w:tcPr>
            <w:tcW w:w="229" w:type="pct"/>
            <w:tcBorders>
              <w:top w:val="single" w:sz="4" w:space="0" w:color="auto"/>
              <w:left w:val="nil"/>
              <w:bottom w:val="single" w:sz="4" w:space="0" w:color="auto"/>
              <w:right w:val="single" w:sz="4" w:space="0" w:color="auto"/>
            </w:tcBorders>
            <w:shd w:val="clear" w:color="auto" w:fill="auto"/>
            <w:vAlign w:val="center"/>
          </w:tcPr>
          <w:p w14:paraId="020D0A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4965E4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w:t>
            </w:r>
          </w:p>
        </w:tc>
        <w:tc>
          <w:tcPr>
            <w:tcW w:w="274" w:type="pct"/>
            <w:tcBorders>
              <w:top w:val="single" w:sz="4" w:space="0" w:color="auto"/>
              <w:left w:val="nil"/>
              <w:bottom w:val="single" w:sz="4" w:space="0" w:color="auto"/>
              <w:right w:val="single" w:sz="4" w:space="0" w:color="auto"/>
            </w:tcBorders>
            <w:shd w:val="clear" w:color="auto" w:fill="auto"/>
            <w:vAlign w:val="center"/>
          </w:tcPr>
          <w:p w14:paraId="64F8E8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CDB1A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85FA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162</w:t>
            </w:r>
          </w:p>
        </w:tc>
        <w:tc>
          <w:tcPr>
            <w:tcW w:w="247" w:type="pct"/>
            <w:tcBorders>
              <w:top w:val="single" w:sz="4" w:space="0" w:color="auto"/>
              <w:left w:val="nil"/>
              <w:bottom w:val="single" w:sz="4" w:space="0" w:color="auto"/>
              <w:right w:val="single" w:sz="4" w:space="0" w:color="auto"/>
            </w:tcBorders>
            <w:shd w:val="clear" w:color="auto" w:fill="auto"/>
            <w:vAlign w:val="center"/>
          </w:tcPr>
          <w:p w14:paraId="1DF3E1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01C8A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20425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铜球阀</w:t>
            </w:r>
          </w:p>
        </w:tc>
        <w:tc>
          <w:tcPr>
            <w:tcW w:w="693" w:type="pct"/>
            <w:tcBorders>
              <w:top w:val="single" w:sz="4" w:space="0" w:color="auto"/>
              <w:left w:val="nil"/>
              <w:bottom w:val="single" w:sz="4" w:space="0" w:color="auto"/>
              <w:right w:val="single" w:sz="4" w:space="0" w:color="auto"/>
            </w:tcBorders>
            <w:shd w:val="clear" w:color="auto" w:fill="auto"/>
            <w:vAlign w:val="center"/>
          </w:tcPr>
          <w:p w14:paraId="040FE3C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浙江省玉环双红旗阀门有限公司、山东逸都环保科技有限公司、北新建材 集团有限公司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A256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DN50（2寸）</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D308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与管片注浆孔配套</w:t>
            </w:r>
          </w:p>
        </w:tc>
        <w:tc>
          <w:tcPr>
            <w:tcW w:w="229" w:type="pct"/>
            <w:tcBorders>
              <w:top w:val="single" w:sz="4" w:space="0" w:color="auto"/>
              <w:left w:val="nil"/>
              <w:bottom w:val="single" w:sz="4" w:space="0" w:color="auto"/>
              <w:right w:val="single" w:sz="4" w:space="0" w:color="auto"/>
            </w:tcBorders>
            <w:shd w:val="clear" w:color="auto" w:fill="auto"/>
            <w:vAlign w:val="center"/>
          </w:tcPr>
          <w:p w14:paraId="210656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B1E25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E936D1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7DA46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625FF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163</w:t>
            </w:r>
          </w:p>
        </w:tc>
        <w:tc>
          <w:tcPr>
            <w:tcW w:w="247" w:type="pct"/>
            <w:tcBorders>
              <w:top w:val="single" w:sz="4" w:space="0" w:color="auto"/>
              <w:left w:val="nil"/>
              <w:bottom w:val="single" w:sz="4" w:space="0" w:color="auto"/>
              <w:right w:val="single" w:sz="4" w:space="0" w:color="auto"/>
            </w:tcBorders>
            <w:shd w:val="clear" w:color="auto" w:fill="auto"/>
            <w:vAlign w:val="center"/>
          </w:tcPr>
          <w:p w14:paraId="1AD73A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DF5BE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67AA68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PVC排水弯头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0F7817F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D3C6F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93CBA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F8C7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4FCAB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3C4B941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88F54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18E0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164</w:t>
            </w:r>
          </w:p>
        </w:tc>
        <w:tc>
          <w:tcPr>
            <w:tcW w:w="247" w:type="pct"/>
            <w:tcBorders>
              <w:top w:val="single" w:sz="4" w:space="0" w:color="auto"/>
              <w:left w:val="nil"/>
              <w:bottom w:val="single" w:sz="4" w:space="0" w:color="auto"/>
              <w:right w:val="single" w:sz="4" w:space="0" w:color="auto"/>
            </w:tcBorders>
            <w:shd w:val="clear" w:color="auto" w:fill="auto"/>
            <w:vAlign w:val="center"/>
          </w:tcPr>
          <w:p w14:paraId="325759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C1F4D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37F2C0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PVC排水弯头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76DEDC6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EBADC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45°，D110mm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B5558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49FDB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A4C5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432CC4D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CD79A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3677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165</w:t>
            </w:r>
          </w:p>
        </w:tc>
        <w:tc>
          <w:tcPr>
            <w:tcW w:w="247" w:type="pct"/>
            <w:tcBorders>
              <w:top w:val="single" w:sz="4" w:space="0" w:color="auto"/>
              <w:left w:val="nil"/>
              <w:bottom w:val="single" w:sz="4" w:space="0" w:color="auto"/>
              <w:right w:val="single" w:sz="4" w:space="0" w:color="auto"/>
            </w:tcBorders>
            <w:shd w:val="clear" w:color="auto" w:fill="auto"/>
            <w:vAlign w:val="center"/>
          </w:tcPr>
          <w:p w14:paraId="60A50A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7EC3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382A62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PVC排水弯头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D19FF1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95CE6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FC385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60970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32F34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44F9235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FA8C39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BFE8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166</w:t>
            </w:r>
          </w:p>
        </w:tc>
        <w:tc>
          <w:tcPr>
            <w:tcW w:w="247" w:type="pct"/>
            <w:tcBorders>
              <w:top w:val="single" w:sz="4" w:space="0" w:color="auto"/>
              <w:left w:val="nil"/>
              <w:bottom w:val="single" w:sz="4" w:space="0" w:color="auto"/>
              <w:right w:val="single" w:sz="4" w:space="0" w:color="auto"/>
            </w:tcBorders>
            <w:shd w:val="clear" w:color="auto" w:fill="auto"/>
            <w:vAlign w:val="center"/>
          </w:tcPr>
          <w:p w14:paraId="525046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CB013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39ECB6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PVC排水弯头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91449B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A5D96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561C6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98B70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55F59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65E9A69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9A5F7F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64AF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167</w:t>
            </w:r>
          </w:p>
        </w:tc>
        <w:tc>
          <w:tcPr>
            <w:tcW w:w="247" w:type="pct"/>
            <w:tcBorders>
              <w:top w:val="single" w:sz="4" w:space="0" w:color="auto"/>
              <w:left w:val="nil"/>
              <w:bottom w:val="single" w:sz="4" w:space="0" w:color="auto"/>
              <w:right w:val="single" w:sz="4" w:space="0" w:color="auto"/>
            </w:tcBorders>
            <w:shd w:val="clear" w:color="auto" w:fill="auto"/>
            <w:vAlign w:val="center"/>
          </w:tcPr>
          <w:p w14:paraId="699F6A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3B4E9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7401030059</w:t>
            </w:r>
          </w:p>
        </w:tc>
        <w:tc>
          <w:tcPr>
            <w:tcW w:w="467" w:type="pct"/>
            <w:tcBorders>
              <w:top w:val="single" w:sz="4" w:space="0" w:color="auto"/>
              <w:left w:val="nil"/>
              <w:bottom w:val="single" w:sz="4" w:space="0" w:color="auto"/>
              <w:right w:val="single" w:sz="4" w:space="0" w:color="auto"/>
            </w:tcBorders>
            <w:shd w:val="clear" w:color="auto" w:fill="auto"/>
            <w:vAlign w:val="center"/>
          </w:tcPr>
          <w:p w14:paraId="6E6690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PVC-U排水正三通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6FD2B42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15637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93630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4BD5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054C9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FB0B89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0F831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2653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168</w:t>
            </w:r>
          </w:p>
        </w:tc>
        <w:tc>
          <w:tcPr>
            <w:tcW w:w="247" w:type="pct"/>
            <w:tcBorders>
              <w:top w:val="single" w:sz="4" w:space="0" w:color="auto"/>
              <w:left w:val="nil"/>
              <w:bottom w:val="single" w:sz="4" w:space="0" w:color="auto"/>
              <w:right w:val="single" w:sz="4" w:space="0" w:color="auto"/>
            </w:tcBorders>
            <w:shd w:val="clear" w:color="auto" w:fill="auto"/>
            <w:vAlign w:val="center"/>
          </w:tcPr>
          <w:p w14:paraId="7C57E2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8DEE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7401030065</w:t>
            </w:r>
          </w:p>
        </w:tc>
        <w:tc>
          <w:tcPr>
            <w:tcW w:w="467" w:type="pct"/>
            <w:tcBorders>
              <w:top w:val="single" w:sz="4" w:space="0" w:color="auto"/>
              <w:left w:val="nil"/>
              <w:bottom w:val="single" w:sz="4" w:space="0" w:color="auto"/>
              <w:right w:val="single" w:sz="4" w:space="0" w:color="auto"/>
            </w:tcBorders>
            <w:shd w:val="clear" w:color="auto" w:fill="auto"/>
            <w:vAlign w:val="center"/>
          </w:tcPr>
          <w:p w14:paraId="2A0A8A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PVC-U排水等径斜三通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717FF69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523F8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10FEC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70BD7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C56A8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537DE6E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952F51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2496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169</w:t>
            </w:r>
          </w:p>
        </w:tc>
        <w:tc>
          <w:tcPr>
            <w:tcW w:w="247" w:type="pct"/>
            <w:tcBorders>
              <w:top w:val="single" w:sz="4" w:space="0" w:color="auto"/>
              <w:left w:val="nil"/>
              <w:bottom w:val="single" w:sz="4" w:space="0" w:color="auto"/>
              <w:right w:val="single" w:sz="4" w:space="0" w:color="auto"/>
            </w:tcBorders>
            <w:shd w:val="clear" w:color="auto" w:fill="auto"/>
            <w:vAlign w:val="center"/>
          </w:tcPr>
          <w:p w14:paraId="2CB5EA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A0086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7401030067</w:t>
            </w:r>
          </w:p>
        </w:tc>
        <w:tc>
          <w:tcPr>
            <w:tcW w:w="467" w:type="pct"/>
            <w:tcBorders>
              <w:top w:val="single" w:sz="4" w:space="0" w:color="auto"/>
              <w:left w:val="nil"/>
              <w:bottom w:val="single" w:sz="4" w:space="0" w:color="auto"/>
              <w:right w:val="single" w:sz="4" w:space="0" w:color="auto"/>
            </w:tcBorders>
            <w:shd w:val="clear" w:color="auto" w:fill="auto"/>
            <w:vAlign w:val="center"/>
          </w:tcPr>
          <w:p w14:paraId="613EDC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PVC-U排水等径斜三通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439FF4C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A7E2A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45°，D110mm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3D7A6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28E94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2D157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40E72B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3B5A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E90AE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170</w:t>
            </w:r>
          </w:p>
        </w:tc>
        <w:tc>
          <w:tcPr>
            <w:tcW w:w="247" w:type="pct"/>
            <w:tcBorders>
              <w:top w:val="single" w:sz="4" w:space="0" w:color="auto"/>
              <w:left w:val="nil"/>
              <w:bottom w:val="single" w:sz="4" w:space="0" w:color="auto"/>
              <w:right w:val="single" w:sz="4" w:space="0" w:color="auto"/>
            </w:tcBorders>
            <w:shd w:val="clear" w:color="auto" w:fill="auto"/>
            <w:vAlign w:val="center"/>
          </w:tcPr>
          <w:p w14:paraId="0F88DA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35B2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7401030068</w:t>
            </w:r>
          </w:p>
        </w:tc>
        <w:tc>
          <w:tcPr>
            <w:tcW w:w="467" w:type="pct"/>
            <w:tcBorders>
              <w:top w:val="single" w:sz="4" w:space="0" w:color="auto"/>
              <w:left w:val="nil"/>
              <w:bottom w:val="single" w:sz="4" w:space="0" w:color="auto"/>
              <w:right w:val="single" w:sz="4" w:space="0" w:color="auto"/>
            </w:tcBorders>
            <w:shd w:val="clear" w:color="auto" w:fill="auto"/>
            <w:vAlign w:val="center"/>
          </w:tcPr>
          <w:p w14:paraId="770B2A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PVC异径斜三通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026203D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53945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45°，D110mm*50mm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3BE57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DE23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1F7EE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F7C3CF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B0A2DD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1ADF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171</w:t>
            </w:r>
          </w:p>
        </w:tc>
        <w:tc>
          <w:tcPr>
            <w:tcW w:w="247" w:type="pct"/>
            <w:tcBorders>
              <w:top w:val="single" w:sz="4" w:space="0" w:color="auto"/>
              <w:left w:val="nil"/>
              <w:bottom w:val="single" w:sz="4" w:space="0" w:color="auto"/>
              <w:right w:val="single" w:sz="4" w:space="0" w:color="auto"/>
            </w:tcBorders>
            <w:shd w:val="clear" w:color="auto" w:fill="auto"/>
            <w:vAlign w:val="center"/>
          </w:tcPr>
          <w:p w14:paraId="6DFD29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26A6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7401030089</w:t>
            </w:r>
          </w:p>
        </w:tc>
        <w:tc>
          <w:tcPr>
            <w:tcW w:w="467" w:type="pct"/>
            <w:tcBorders>
              <w:top w:val="single" w:sz="4" w:space="0" w:color="auto"/>
              <w:left w:val="nil"/>
              <w:bottom w:val="single" w:sz="4" w:space="0" w:color="auto"/>
              <w:right w:val="single" w:sz="4" w:space="0" w:color="auto"/>
            </w:tcBorders>
            <w:shd w:val="clear" w:color="auto" w:fill="auto"/>
            <w:vAlign w:val="center"/>
          </w:tcPr>
          <w:p w14:paraId="79D023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PVC排水直通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40F27D2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1B7E9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7C434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52D94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0954C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A946C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7C89B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8C7E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172</w:t>
            </w:r>
          </w:p>
        </w:tc>
        <w:tc>
          <w:tcPr>
            <w:tcW w:w="247" w:type="pct"/>
            <w:tcBorders>
              <w:top w:val="single" w:sz="4" w:space="0" w:color="auto"/>
              <w:left w:val="nil"/>
              <w:bottom w:val="single" w:sz="4" w:space="0" w:color="auto"/>
              <w:right w:val="single" w:sz="4" w:space="0" w:color="auto"/>
            </w:tcBorders>
            <w:shd w:val="clear" w:color="auto" w:fill="auto"/>
            <w:vAlign w:val="center"/>
          </w:tcPr>
          <w:p w14:paraId="58EB0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AED1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7401030089</w:t>
            </w:r>
          </w:p>
        </w:tc>
        <w:tc>
          <w:tcPr>
            <w:tcW w:w="467" w:type="pct"/>
            <w:tcBorders>
              <w:top w:val="single" w:sz="4" w:space="0" w:color="auto"/>
              <w:left w:val="nil"/>
              <w:bottom w:val="single" w:sz="4" w:space="0" w:color="auto"/>
              <w:right w:val="single" w:sz="4" w:space="0" w:color="auto"/>
            </w:tcBorders>
            <w:shd w:val="clear" w:color="auto" w:fill="auto"/>
            <w:vAlign w:val="center"/>
          </w:tcPr>
          <w:p w14:paraId="69A713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PVC排水直通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499B827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DE879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78CA8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FF73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10059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257D85A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F61A6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BD1B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173</w:t>
            </w:r>
          </w:p>
        </w:tc>
        <w:tc>
          <w:tcPr>
            <w:tcW w:w="247" w:type="pct"/>
            <w:tcBorders>
              <w:top w:val="single" w:sz="4" w:space="0" w:color="auto"/>
              <w:left w:val="nil"/>
              <w:bottom w:val="single" w:sz="4" w:space="0" w:color="auto"/>
              <w:right w:val="single" w:sz="4" w:space="0" w:color="auto"/>
            </w:tcBorders>
            <w:shd w:val="clear" w:color="auto" w:fill="auto"/>
            <w:vAlign w:val="center"/>
          </w:tcPr>
          <w:p w14:paraId="18D344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C014D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7401030091</w:t>
            </w:r>
          </w:p>
        </w:tc>
        <w:tc>
          <w:tcPr>
            <w:tcW w:w="467" w:type="pct"/>
            <w:tcBorders>
              <w:top w:val="single" w:sz="4" w:space="0" w:color="auto"/>
              <w:left w:val="nil"/>
              <w:bottom w:val="single" w:sz="4" w:space="0" w:color="auto"/>
              <w:right w:val="single" w:sz="4" w:space="0" w:color="auto"/>
            </w:tcBorders>
            <w:shd w:val="clear" w:color="auto" w:fill="auto"/>
            <w:vAlign w:val="center"/>
          </w:tcPr>
          <w:p w14:paraId="58F964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PVC排水直通</w:t>
            </w:r>
          </w:p>
        </w:tc>
        <w:tc>
          <w:tcPr>
            <w:tcW w:w="693" w:type="pct"/>
            <w:tcBorders>
              <w:top w:val="single" w:sz="4" w:space="0" w:color="auto"/>
              <w:left w:val="nil"/>
              <w:bottom w:val="single" w:sz="4" w:space="0" w:color="auto"/>
              <w:right w:val="single" w:sz="4" w:space="0" w:color="auto"/>
            </w:tcBorders>
            <w:shd w:val="clear" w:color="auto" w:fill="auto"/>
            <w:vAlign w:val="center"/>
          </w:tcPr>
          <w:p w14:paraId="729716D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953E4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D110mm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62F46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94681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0E628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38AC2AE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24D70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5F0C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174</w:t>
            </w:r>
          </w:p>
        </w:tc>
        <w:tc>
          <w:tcPr>
            <w:tcW w:w="247" w:type="pct"/>
            <w:tcBorders>
              <w:top w:val="single" w:sz="4" w:space="0" w:color="auto"/>
              <w:left w:val="nil"/>
              <w:bottom w:val="single" w:sz="4" w:space="0" w:color="auto"/>
              <w:right w:val="single" w:sz="4" w:space="0" w:color="auto"/>
            </w:tcBorders>
            <w:shd w:val="clear" w:color="auto" w:fill="auto"/>
            <w:vAlign w:val="center"/>
          </w:tcPr>
          <w:p w14:paraId="5C64D2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F60D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54619A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石材切割片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3F667F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世达、史丹利、蓝点</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3A43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41毫米 125mm切割片/90°；36毫米 115mm切割片/90°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4288E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89FB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片</w:t>
            </w:r>
          </w:p>
        </w:tc>
        <w:tc>
          <w:tcPr>
            <w:tcW w:w="271" w:type="pct"/>
            <w:tcBorders>
              <w:top w:val="single" w:sz="4" w:space="0" w:color="auto"/>
              <w:left w:val="nil"/>
              <w:bottom w:val="single" w:sz="4" w:space="0" w:color="auto"/>
              <w:right w:val="single" w:sz="4" w:space="0" w:color="auto"/>
            </w:tcBorders>
            <w:shd w:val="clear" w:color="auto" w:fill="auto"/>
            <w:vAlign w:val="center"/>
          </w:tcPr>
          <w:p w14:paraId="778051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10B81D6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DE267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E1EE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175</w:t>
            </w:r>
          </w:p>
        </w:tc>
        <w:tc>
          <w:tcPr>
            <w:tcW w:w="247" w:type="pct"/>
            <w:tcBorders>
              <w:top w:val="single" w:sz="4" w:space="0" w:color="auto"/>
              <w:left w:val="nil"/>
              <w:bottom w:val="single" w:sz="4" w:space="0" w:color="auto"/>
              <w:right w:val="single" w:sz="4" w:space="0" w:color="auto"/>
            </w:tcBorders>
            <w:shd w:val="clear" w:color="auto" w:fill="auto"/>
            <w:vAlign w:val="center"/>
          </w:tcPr>
          <w:p w14:paraId="4987F5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ECAA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7402030014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3547C8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切割片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1DD80B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世达/史丹利/钢盾</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2E64E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2件套备用切割刀片6.2x18MM, 6.2x22MM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E182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世达割管刀用，世达97312</w:t>
            </w:r>
          </w:p>
        </w:tc>
        <w:tc>
          <w:tcPr>
            <w:tcW w:w="229" w:type="pct"/>
            <w:tcBorders>
              <w:top w:val="single" w:sz="4" w:space="0" w:color="auto"/>
              <w:left w:val="nil"/>
              <w:bottom w:val="single" w:sz="4" w:space="0" w:color="auto"/>
              <w:right w:val="single" w:sz="4" w:space="0" w:color="auto"/>
            </w:tcBorders>
            <w:shd w:val="clear" w:color="auto" w:fill="auto"/>
            <w:vAlign w:val="center"/>
          </w:tcPr>
          <w:p w14:paraId="205761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534939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3B21771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76D66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A971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176</w:t>
            </w:r>
          </w:p>
        </w:tc>
        <w:tc>
          <w:tcPr>
            <w:tcW w:w="247" w:type="pct"/>
            <w:tcBorders>
              <w:top w:val="single" w:sz="4" w:space="0" w:color="auto"/>
              <w:left w:val="nil"/>
              <w:bottom w:val="single" w:sz="4" w:space="0" w:color="auto"/>
              <w:right w:val="single" w:sz="4" w:space="0" w:color="auto"/>
            </w:tcBorders>
            <w:shd w:val="clear" w:color="auto" w:fill="auto"/>
            <w:vAlign w:val="center"/>
          </w:tcPr>
          <w:p w14:paraId="1C75A5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5669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7402060002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625EF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角磨片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085F48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世达、史丹利、蓝点</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7B5AC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100mm*厚1.2mm*内径16mm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56F80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87646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片</w:t>
            </w:r>
          </w:p>
        </w:tc>
        <w:tc>
          <w:tcPr>
            <w:tcW w:w="271" w:type="pct"/>
            <w:tcBorders>
              <w:top w:val="single" w:sz="4" w:space="0" w:color="auto"/>
              <w:left w:val="nil"/>
              <w:bottom w:val="single" w:sz="4" w:space="0" w:color="auto"/>
              <w:right w:val="single" w:sz="4" w:space="0" w:color="auto"/>
            </w:tcBorders>
            <w:shd w:val="clear" w:color="auto" w:fill="auto"/>
            <w:vAlign w:val="center"/>
          </w:tcPr>
          <w:p w14:paraId="0C772A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52B922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CEE00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0AE4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177</w:t>
            </w:r>
          </w:p>
        </w:tc>
        <w:tc>
          <w:tcPr>
            <w:tcW w:w="247" w:type="pct"/>
            <w:tcBorders>
              <w:top w:val="single" w:sz="4" w:space="0" w:color="auto"/>
              <w:left w:val="nil"/>
              <w:bottom w:val="single" w:sz="4" w:space="0" w:color="auto"/>
              <w:right w:val="single" w:sz="4" w:space="0" w:color="auto"/>
            </w:tcBorders>
            <w:shd w:val="clear" w:color="auto" w:fill="auto"/>
            <w:vAlign w:val="center"/>
          </w:tcPr>
          <w:p w14:paraId="39E596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7D7D4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7402060003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DF66C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角磨片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21AF13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世达、史丹利、蓝点</w:t>
            </w:r>
          </w:p>
        </w:tc>
        <w:tc>
          <w:tcPr>
            <w:tcW w:w="1004" w:type="pct"/>
            <w:tcBorders>
              <w:top w:val="single" w:sz="4" w:space="0" w:color="auto"/>
              <w:left w:val="nil"/>
              <w:bottom w:val="single" w:sz="4" w:space="0" w:color="auto"/>
              <w:right w:val="single" w:sz="4" w:space="0" w:color="auto"/>
            </w:tcBorders>
            <w:shd w:val="clear" w:color="auto" w:fill="auto"/>
            <w:vAlign w:val="center"/>
          </w:tcPr>
          <w:p w14:paraId="54964F6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100mm*厚6mm*内径16mm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70C5F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2663F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片</w:t>
            </w:r>
          </w:p>
        </w:tc>
        <w:tc>
          <w:tcPr>
            <w:tcW w:w="271" w:type="pct"/>
            <w:tcBorders>
              <w:top w:val="single" w:sz="4" w:space="0" w:color="auto"/>
              <w:left w:val="nil"/>
              <w:bottom w:val="single" w:sz="4" w:space="0" w:color="auto"/>
              <w:right w:val="single" w:sz="4" w:space="0" w:color="auto"/>
            </w:tcBorders>
            <w:shd w:val="clear" w:color="auto" w:fill="auto"/>
            <w:vAlign w:val="center"/>
          </w:tcPr>
          <w:p w14:paraId="579B73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01BC95E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B60E46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767A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178</w:t>
            </w:r>
          </w:p>
        </w:tc>
        <w:tc>
          <w:tcPr>
            <w:tcW w:w="247" w:type="pct"/>
            <w:tcBorders>
              <w:top w:val="single" w:sz="4" w:space="0" w:color="auto"/>
              <w:left w:val="nil"/>
              <w:bottom w:val="single" w:sz="4" w:space="0" w:color="auto"/>
              <w:right w:val="single" w:sz="4" w:space="0" w:color="auto"/>
            </w:tcBorders>
            <w:shd w:val="clear" w:color="auto" w:fill="auto"/>
            <w:vAlign w:val="center"/>
          </w:tcPr>
          <w:p w14:paraId="355731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D1AFB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7402060011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F3D4A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砂轮片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2D70CA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博世、保赐利、 固特威</w:t>
            </w:r>
          </w:p>
        </w:tc>
        <w:tc>
          <w:tcPr>
            <w:tcW w:w="1004" w:type="pct"/>
            <w:tcBorders>
              <w:top w:val="single" w:sz="4" w:space="0" w:color="auto"/>
              <w:left w:val="nil"/>
              <w:bottom w:val="single" w:sz="4" w:space="0" w:color="auto"/>
              <w:right w:val="single" w:sz="4" w:space="0" w:color="auto"/>
            </w:tcBorders>
            <w:shd w:val="clear" w:color="auto" w:fill="auto"/>
            <w:vAlign w:val="center"/>
          </w:tcPr>
          <w:p w14:paraId="5B177C9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125mm，厚1.0mm*内径22.23mm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142A0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9D92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F0672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55AE71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08221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281F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179</w:t>
            </w:r>
          </w:p>
        </w:tc>
        <w:tc>
          <w:tcPr>
            <w:tcW w:w="247" w:type="pct"/>
            <w:tcBorders>
              <w:top w:val="single" w:sz="4" w:space="0" w:color="auto"/>
              <w:left w:val="nil"/>
              <w:bottom w:val="single" w:sz="4" w:space="0" w:color="auto"/>
              <w:right w:val="single" w:sz="4" w:space="0" w:color="auto"/>
            </w:tcBorders>
            <w:shd w:val="clear" w:color="auto" w:fill="auto"/>
            <w:vAlign w:val="center"/>
          </w:tcPr>
          <w:p w14:paraId="115D00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7DE1E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F3BD9D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高压注浆机牛油灌注头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1620DD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HL、狄陌、SWIFT</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D8B42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抗压＞10000PSI，四爪式快速接头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8398E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48CB4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4F089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3AC607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78CA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1157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180</w:t>
            </w:r>
          </w:p>
        </w:tc>
        <w:tc>
          <w:tcPr>
            <w:tcW w:w="247" w:type="pct"/>
            <w:tcBorders>
              <w:top w:val="single" w:sz="4" w:space="0" w:color="auto"/>
              <w:left w:val="nil"/>
              <w:bottom w:val="single" w:sz="4" w:space="0" w:color="auto"/>
              <w:right w:val="single" w:sz="4" w:space="0" w:color="auto"/>
            </w:tcBorders>
            <w:shd w:val="clear" w:color="auto" w:fill="auto"/>
            <w:vAlign w:val="center"/>
          </w:tcPr>
          <w:p w14:paraId="05474C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4E8B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2F5D394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高压注浆机牛油灌注头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266C61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HL、狄陌、SWIFT</w:t>
            </w:r>
          </w:p>
        </w:tc>
        <w:tc>
          <w:tcPr>
            <w:tcW w:w="1004" w:type="pct"/>
            <w:tcBorders>
              <w:top w:val="single" w:sz="4" w:space="0" w:color="auto"/>
              <w:left w:val="nil"/>
              <w:bottom w:val="single" w:sz="4" w:space="0" w:color="auto"/>
              <w:right w:val="single" w:sz="4" w:space="0" w:color="auto"/>
            </w:tcBorders>
            <w:shd w:val="clear" w:color="auto" w:fill="auto"/>
            <w:vAlign w:val="center"/>
          </w:tcPr>
          <w:p w14:paraId="26ED976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抗压＞10000PSI，四爪式快速接头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D60FC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6290C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FE2D2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2BB3F98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20B8D1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0AA4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181</w:t>
            </w:r>
          </w:p>
        </w:tc>
        <w:tc>
          <w:tcPr>
            <w:tcW w:w="247" w:type="pct"/>
            <w:tcBorders>
              <w:top w:val="single" w:sz="4" w:space="0" w:color="auto"/>
              <w:left w:val="nil"/>
              <w:bottom w:val="single" w:sz="4" w:space="0" w:color="auto"/>
              <w:right w:val="single" w:sz="4" w:space="0" w:color="auto"/>
            </w:tcBorders>
            <w:shd w:val="clear" w:color="auto" w:fill="auto"/>
            <w:vAlign w:val="center"/>
          </w:tcPr>
          <w:p w14:paraId="365B48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6FA1C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243033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高压堵漏止水针头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68262B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舒特浦、狄陌、SWIFT</w:t>
            </w:r>
          </w:p>
        </w:tc>
        <w:tc>
          <w:tcPr>
            <w:tcW w:w="1004" w:type="pct"/>
            <w:tcBorders>
              <w:top w:val="single" w:sz="4" w:space="0" w:color="auto"/>
              <w:left w:val="nil"/>
              <w:bottom w:val="single" w:sz="4" w:space="0" w:color="auto"/>
              <w:right w:val="single" w:sz="4" w:space="0" w:color="auto"/>
            </w:tcBorders>
            <w:shd w:val="clear" w:color="auto" w:fill="auto"/>
            <w:vAlign w:val="center"/>
          </w:tcPr>
          <w:p w14:paraId="1B50E5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A-10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76DF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0606E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7E7358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A0BCED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CAE06B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3063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182</w:t>
            </w:r>
          </w:p>
        </w:tc>
        <w:tc>
          <w:tcPr>
            <w:tcW w:w="247" w:type="pct"/>
            <w:tcBorders>
              <w:top w:val="single" w:sz="4" w:space="0" w:color="auto"/>
              <w:left w:val="nil"/>
              <w:bottom w:val="single" w:sz="4" w:space="0" w:color="auto"/>
              <w:right w:val="single" w:sz="4" w:space="0" w:color="auto"/>
            </w:tcBorders>
            <w:shd w:val="clear" w:color="auto" w:fill="auto"/>
            <w:vAlign w:val="center"/>
          </w:tcPr>
          <w:p w14:paraId="4B67FA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1152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068C3A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高压堵漏止水针头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CAE6D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舒特浦、狄陌、SWIFT</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BB83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A40EA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ED38E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550485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96FAF8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5509B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4577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183</w:t>
            </w:r>
          </w:p>
        </w:tc>
        <w:tc>
          <w:tcPr>
            <w:tcW w:w="247" w:type="pct"/>
            <w:tcBorders>
              <w:top w:val="single" w:sz="4" w:space="0" w:color="auto"/>
              <w:left w:val="nil"/>
              <w:bottom w:val="single" w:sz="4" w:space="0" w:color="auto"/>
              <w:right w:val="single" w:sz="4" w:space="0" w:color="auto"/>
            </w:tcBorders>
            <w:shd w:val="clear" w:color="auto" w:fill="auto"/>
            <w:vAlign w:val="center"/>
          </w:tcPr>
          <w:p w14:paraId="32F4E0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64B3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6D523D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高压堵漏止水针头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0703A2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舒特浦、狄陌、SWIFT</w:t>
            </w:r>
          </w:p>
        </w:tc>
        <w:tc>
          <w:tcPr>
            <w:tcW w:w="1004" w:type="pct"/>
            <w:tcBorders>
              <w:top w:val="single" w:sz="4" w:space="0" w:color="auto"/>
              <w:left w:val="nil"/>
              <w:bottom w:val="single" w:sz="4" w:space="0" w:color="auto"/>
              <w:right w:val="single" w:sz="4" w:space="0" w:color="auto"/>
            </w:tcBorders>
            <w:shd w:val="clear" w:color="auto" w:fill="auto"/>
            <w:vAlign w:val="center"/>
          </w:tcPr>
          <w:p w14:paraId="318A60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B3649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27C2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3D696E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10D3E06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987C37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6194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184</w:t>
            </w:r>
          </w:p>
        </w:tc>
        <w:tc>
          <w:tcPr>
            <w:tcW w:w="247" w:type="pct"/>
            <w:tcBorders>
              <w:top w:val="single" w:sz="4" w:space="0" w:color="auto"/>
              <w:left w:val="nil"/>
              <w:bottom w:val="single" w:sz="4" w:space="0" w:color="auto"/>
              <w:right w:val="single" w:sz="4" w:space="0" w:color="auto"/>
            </w:tcBorders>
            <w:shd w:val="clear" w:color="auto" w:fill="auto"/>
            <w:vAlign w:val="center"/>
          </w:tcPr>
          <w:p w14:paraId="527F84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11D4E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5C66C7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结构胶枪胶嘴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6DFF7BB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恒易达、巧艺、五优家家</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3941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通用型，内径15mm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A392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塑料材质</w:t>
            </w:r>
          </w:p>
        </w:tc>
        <w:tc>
          <w:tcPr>
            <w:tcW w:w="229" w:type="pct"/>
            <w:tcBorders>
              <w:top w:val="single" w:sz="4" w:space="0" w:color="auto"/>
              <w:left w:val="nil"/>
              <w:bottom w:val="single" w:sz="4" w:space="0" w:color="auto"/>
              <w:right w:val="single" w:sz="4" w:space="0" w:color="auto"/>
            </w:tcBorders>
            <w:shd w:val="clear" w:color="auto" w:fill="auto"/>
            <w:vAlign w:val="center"/>
          </w:tcPr>
          <w:p w14:paraId="562A55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1305A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70E45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37CE57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62C5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185</w:t>
            </w:r>
          </w:p>
        </w:tc>
        <w:tc>
          <w:tcPr>
            <w:tcW w:w="247" w:type="pct"/>
            <w:tcBorders>
              <w:top w:val="single" w:sz="4" w:space="0" w:color="auto"/>
              <w:left w:val="nil"/>
              <w:bottom w:val="single" w:sz="4" w:space="0" w:color="auto"/>
              <w:right w:val="single" w:sz="4" w:space="0" w:color="auto"/>
            </w:tcBorders>
            <w:shd w:val="clear" w:color="auto" w:fill="auto"/>
            <w:vAlign w:val="center"/>
          </w:tcPr>
          <w:p w14:paraId="204984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F64B2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7402990008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151036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结构胶枪胶嘴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2A00190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恒易达、巧艺、五优家家</w:t>
            </w:r>
          </w:p>
        </w:tc>
        <w:tc>
          <w:tcPr>
            <w:tcW w:w="1004" w:type="pct"/>
            <w:tcBorders>
              <w:top w:val="single" w:sz="4" w:space="0" w:color="auto"/>
              <w:left w:val="nil"/>
              <w:bottom w:val="single" w:sz="4" w:space="0" w:color="auto"/>
              <w:right w:val="single" w:sz="4" w:space="0" w:color="auto"/>
            </w:tcBorders>
            <w:shd w:val="clear" w:color="auto" w:fill="auto"/>
            <w:vAlign w:val="center"/>
          </w:tcPr>
          <w:p w14:paraId="60CD72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通用型，内径15mm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A0C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塑料材质</w:t>
            </w:r>
          </w:p>
        </w:tc>
        <w:tc>
          <w:tcPr>
            <w:tcW w:w="229" w:type="pct"/>
            <w:tcBorders>
              <w:top w:val="single" w:sz="4" w:space="0" w:color="auto"/>
              <w:left w:val="nil"/>
              <w:bottom w:val="single" w:sz="4" w:space="0" w:color="auto"/>
              <w:right w:val="single" w:sz="4" w:space="0" w:color="auto"/>
            </w:tcBorders>
            <w:shd w:val="clear" w:color="auto" w:fill="auto"/>
            <w:vAlign w:val="center"/>
          </w:tcPr>
          <w:p w14:paraId="6670E3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3D545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77E767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67B80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7AE9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186</w:t>
            </w:r>
          </w:p>
        </w:tc>
        <w:tc>
          <w:tcPr>
            <w:tcW w:w="247" w:type="pct"/>
            <w:tcBorders>
              <w:top w:val="single" w:sz="4" w:space="0" w:color="auto"/>
              <w:left w:val="nil"/>
              <w:bottom w:val="single" w:sz="4" w:space="0" w:color="auto"/>
              <w:right w:val="single" w:sz="4" w:space="0" w:color="auto"/>
            </w:tcBorders>
            <w:shd w:val="clear" w:color="auto" w:fill="auto"/>
            <w:vAlign w:val="center"/>
          </w:tcPr>
          <w:p w14:paraId="2B648D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92BC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5756914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灰麻花岗岩 （光面、毛面）</w:t>
            </w:r>
          </w:p>
        </w:tc>
        <w:tc>
          <w:tcPr>
            <w:tcW w:w="693" w:type="pct"/>
            <w:tcBorders>
              <w:top w:val="single" w:sz="4" w:space="0" w:color="auto"/>
              <w:left w:val="nil"/>
              <w:bottom w:val="single" w:sz="4" w:space="0" w:color="auto"/>
              <w:right w:val="single" w:sz="4" w:space="0" w:color="auto"/>
            </w:tcBorders>
            <w:shd w:val="clear" w:color="auto" w:fill="auto"/>
            <w:vAlign w:val="center"/>
          </w:tcPr>
          <w:p w14:paraId="2F0F562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7A6849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600*900*25mm，其他规格</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D08E2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1.对石材六面进行专用防护剂（防护剂采用有机氟碳树脂类）防护处理；</w:t>
            </w:r>
          </w:p>
          <w:p w14:paraId="14EA21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751F48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4C279C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6A06C4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297ED8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0B36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187</w:t>
            </w:r>
          </w:p>
        </w:tc>
        <w:tc>
          <w:tcPr>
            <w:tcW w:w="247" w:type="pct"/>
            <w:tcBorders>
              <w:top w:val="single" w:sz="4" w:space="0" w:color="auto"/>
              <w:left w:val="nil"/>
              <w:bottom w:val="single" w:sz="4" w:space="0" w:color="auto"/>
              <w:right w:val="single" w:sz="4" w:space="0" w:color="auto"/>
            </w:tcBorders>
            <w:shd w:val="clear" w:color="auto" w:fill="auto"/>
            <w:vAlign w:val="center"/>
          </w:tcPr>
          <w:p w14:paraId="623531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C9EC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36737D7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灰麻花岗岩踏步板毛面</w:t>
            </w:r>
          </w:p>
        </w:tc>
        <w:tc>
          <w:tcPr>
            <w:tcW w:w="693" w:type="pct"/>
            <w:tcBorders>
              <w:top w:val="single" w:sz="4" w:space="0" w:color="auto"/>
              <w:left w:val="nil"/>
              <w:bottom w:val="single" w:sz="4" w:space="0" w:color="auto"/>
              <w:right w:val="single" w:sz="4" w:space="0" w:color="auto"/>
            </w:tcBorders>
            <w:shd w:val="clear" w:color="auto" w:fill="auto"/>
            <w:vAlign w:val="center"/>
          </w:tcPr>
          <w:p w14:paraId="07A0CD7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w:t>
            </w:r>
            <w:r w:rsidRPr="00A23491">
              <w:rPr>
                <w:rFonts w:ascii="宋体" w:hAnsi="宋体" w:cs="宋体" w:hint="eastAsia"/>
                <w:sz w:val="18"/>
                <w:szCs w:val="18"/>
                <w:lang w:eastAsia="zh-CN" w:bidi="ar"/>
              </w:rPr>
              <w:lastRenderedPageBreak/>
              <w:t>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3EF63D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310*1200*25mm石材需刻防滑槽</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8FC1E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1.对石材六面进行专用防护剂（防护剂采用有机氟碳树脂类）防护处理；</w:t>
            </w:r>
          </w:p>
          <w:p w14:paraId="310EB9F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lastRenderedPageBreak/>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1D0247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7B8C26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ABB682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FD5843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80E8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188</w:t>
            </w:r>
          </w:p>
        </w:tc>
        <w:tc>
          <w:tcPr>
            <w:tcW w:w="247" w:type="pct"/>
            <w:tcBorders>
              <w:top w:val="single" w:sz="4" w:space="0" w:color="auto"/>
              <w:left w:val="nil"/>
              <w:bottom w:val="single" w:sz="4" w:space="0" w:color="auto"/>
              <w:right w:val="single" w:sz="4" w:space="0" w:color="auto"/>
            </w:tcBorders>
            <w:shd w:val="clear" w:color="auto" w:fill="auto"/>
            <w:vAlign w:val="center"/>
          </w:tcPr>
          <w:p w14:paraId="1176A5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C546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1E26FB5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白麻花岗岩 （光面、毛面）</w:t>
            </w:r>
          </w:p>
        </w:tc>
        <w:tc>
          <w:tcPr>
            <w:tcW w:w="693" w:type="pct"/>
            <w:tcBorders>
              <w:top w:val="single" w:sz="4" w:space="0" w:color="auto"/>
              <w:left w:val="nil"/>
              <w:bottom w:val="single" w:sz="4" w:space="0" w:color="auto"/>
              <w:right w:val="single" w:sz="4" w:space="0" w:color="auto"/>
            </w:tcBorders>
            <w:shd w:val="clear" w:color="auto" w:fill="auto"/>
            <w:vAlign w:val="center"/>
          </w:tcPr>
          <w:p w14:paraId="5884629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69C700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600*900*25mm，其他规格</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6F650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1.对石材六面进行专用防护剂防护处理；</w:t>
            </w:r>
          </w:p>
          <w:p w14:paraId="56825BE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620DBC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440E5B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5CACAD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6AC55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3EC6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189</w:t>
            </w:r>
          </w:p>
        </w:tc>
        <w:tc>
          <w:tcPr>
            <w:tcW w:w="247" w:type="pct"/>
            <w:tcBorders>
              <w:top w:val="single" w:sz="4" w:space="0" w:color="auto"/>
              <w:left w:val="nil"/>
              <w:bottom w:val="single" w:sz="4" w:space="0" w:color="auto"/>
              <w:right w:val="single" w:sz="4" w:space="0" w:color="auto"/>
            </w:tcBorders>
            <w:shd w:val="clear" w:color="auto" w:fill="auto"/>
            <w:vAlign w:val="center"/>
          </w:tcPr>
          <w:p w14:paraId="2C5946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F259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27714A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白麻花岗岩踏步光面</w:t>
            </w:r>
          </w:p>
        </w:tc>
        <w:tc>
          <w:tcPr>
            <w:tcW w:w="693" w:type="pct"/>
            <w:tcBorders>
              <w:top w:val="single" w:sz="4" w:space="0" w:color="auto"/>
              <w:left w:val="nil"/>
              <w:bottom w:val="single" w:sz="4" w:space="0" w:color="auto"/>
              <w:right w:val="single" w:sz="4" w:space="0" w:color="auto"/>
            </w:tcBorders>
            <w:shd w:val="clear" w:color="auto" w:fill="auto"/>
            <w:vAlign w:val="center"/>
          </w:tcPr>
          <w:p w14:paraId="403BEDB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1AA6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310*1200*25mm石材需刻防滑槽</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6B7DC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1.对石材六面进行专用防护剂（防护剂采用有机氟碳树脂类）防护处理；</w:t>
            </w:r>
          </w:p>
          <w:p w14:paraId="51C4AA3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00C2A3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4609FC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82C23E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6318E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2256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190</w:t>
            </w:r>
          </w:p>
        </w:tc>
        <w:tc>
          <w:tcPr>
            <w:tcW w:w="247" w:type="pct"/>
            <w:tcBorders>
              <w:top w:val="single" w:sz="4" w:space="0" w:color="auto"/>
              <w:left w:val="nil"/>
              <w:bottom w:val="single" w:sz="4" w:space="0" w:color="auto"/>
              <w:right w:val="single" w:sz="4" w:space="0" w:color="auto"/>
            </w:tcBorders>
            <w:shd w:val="clear" w:color="auto" w:fill="auto"/>
            <w:vAlign w:val="center"/>
          </w:tcPr>
          <w:p w14:paraId="2F51E5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3DB6C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43EF84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白麻花岗岩踏步毛面（含立板）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56C508A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5FE8CF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350*1200*25mm石材需刻防滑槽</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6E02A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1.对石材六面进行专用防护剂（防护剂采用有机氟碳树脂类）防护处理；</w:t>
            </w:r>
          </w:p>
          <w:p w14:paraId="746872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65F4A4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7551C3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CBD1F3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C95DF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BE6D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191</w:t>
            </w:r>
          </w:p>
        </w:tc>
        <w:tc>
          <w:tcPr>
            <w:tcW w:w="247" w:type="pct"/>
            <w:tcBorders>
              <w:top w:val="single" w:sz="4" w:space="0" w:color="auto"/>
              <w:left w:val="nil"/>
              <w:bottom w:val="single" w:sz="4" w:space="0" w:color="auto"/>
              <w:right w:val="single" w:sz="4" w:space="0" w:color="auto"/>
            </w:tcBorders>
            <w:shd w:val="clear" w:color="auto" w:fill="auto"/>
            <w:vAlign w:val="center"/>
          </w:tcPr>
          <w:p w14:paraId="1685E5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D45F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53579D6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出入口通道内用坡道拉槽白麻花岗岩</w:t>
            </w:r>
          </w:p>
        </w:tc>
        <w:tc>
          <w:tcPr>
            <w:tcW w:w="693" w:type="pct"/>
            <w:tcBorders>
              <w:top w:val="single" w:sz="4" w:space="0" w:color="auto"/>
              <w:left w:val="nil"/>
              <w:bottom w:val="single" w:sz="4" w:space="0" w:color="auto"/>
              <w:right w:val="single" w:sz="4" w:space="0" w:color="auto"/>
            </w:tcBorders>
            <w:shd w:val="clear" w:color="auto" w:fill="auto"/>
            <w:vAlign w:val="center"/>
          </w:tcPr>
          <w:p w14:paraId="633F43C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0D16FED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900*1200*25mm，其他规格，含背栓</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3B024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1.对石材六面进行专用防护剂（防护剂采用有机氟碳树脂类）防护处理；</w:t>
            </w:r>
          </w:p>
          <w:p w14:paraId="60D4246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45857A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2CC6EB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647E2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C943D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274E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192</w:t>
            </w:r>
          </w:p>
        </w:tc>
        <w:tc>
          <w:tcPr>
            <w:tcW w:w="247" w:type="pct"/>
            <w:tcBorders>
              <w:top w:val="single" w:sz="4" w:space="0" w:color="auto"/>
              <w:left w:val="nil"/>
              <w:bottom w:val="single" w:sz="4" w:space="0" w:color="auto"/>
              <w:right w:val="single" w:sz="4" w:space="0" w:color="auto"/>
            </w:tcBorders>
            <w:shd w:val="clear" w:color="auto" w:fill="auto"/>
            <w:vAlign w:val="center"/>
          </w:tcPr>
          <w:p w14:paraId="04F4FF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F300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7403020022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1664D63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白麻花岗岩 （光面、毛面）</w:t>
            </w:r>
          </w:p>
        </w:tc>
        <w:tc>
          <w:tcPr>
            <w:tcW w:w="693" w:type="pct"/>
            <w:tcBorders>
              <w:top w:val="single" w:sz="4" w:space="0" w:color="auto"/>
              <w:left w:val="nil"/>
              <w:bottom w:val="single" w:sz="4" w:space="0" w:color="auto"/>
              <w:right w:val="single" w:sz="4" w:space="0" w:color="auto"/>
            </w:tcBorders>
            <w:shd w:val="clear" w:color="auto" w:fill="auto"/>
            <w:vAlign w:val="center"/>
          </w:tcPr>
          <w:p w14:paraId="357B4D7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汉市万山石材有限公司、上海新塔星石材发展有限公司、福建泉州南星大理石有限公司</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583C6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600*900*25mm，石材需开孔，开孔直径</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160mm地面，开孔位置业主确认</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130C2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1.对石材六面和开孔面进行专用防护剂（防护剂采用有机氟碳树脂类）防护处理；</w:t>
            </w:r>
          </w:p>
          <w:p w14:paraId="7FC5CC8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2.石材颜色和样式需经业主确认。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6243E5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w:t>
            </w:r>
          </w:p>
        </w:tc>
        <w:tc>
          <w:tcPr>
            <w:tcW w:w="271" w:type="pct"/>
            <w:tcBorders>
              <w:top w:val="single" w:sz="4" w:space="0" w:color="auto"/>
              <w:left w:val="nil"/>
              <w:bottom w:val="single" w:sz="4" w:space="0" w:color="auto"/>
              <w:right w:val="single" w:sz="4" w:space="0" w:color="auto"/>
            </w:tcBorders>
            <w:shd w:val="clear" w:color="auto" w:fill="auto"/>
            <w:vAlign w:val="center"/>
          </w:tcPr>
          <w:p w14:paraId="61C582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119406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B873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3BF8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193</w:t>
            </w:r>
          </w:p>
        </w:tc>
        <w:tc>
          <w:tcPr>
            <w:tcW w:w="247" w:type="pct"/>
            <w:tcBorders>
              <w:top w:val="single" w:sz="4" w:space="0" w:color="auto"/>
              <w:left w:val="nil"/>
              <w:bottom w:val="single" w:sz="4" w:space="0" w:color="auto"/>
              <w:right w:val="single" w:sz="4" w:space="0" w:color="auto"/>
            </w:tcBorders>
            <w:shd w:val="clear" w:color="auto" w:fill="auto"/>
            <w:vAlign w:val="center"/>
          </w:tcPr>
          <w:p w14:paraId="3BC0DF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146DC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7403040001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68A52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聚合物水泥防水砂浆</w:t>
            </w:r>
          </w:p>
        </w:tc>
        <w:tc>
          <w:tcPr>
            <w:tcW w:w="693" w:type="pct"/>
            <w:tcBorders>
              <w:top w:val="single" w:sz="4" w:space="0" w:color="auto"/>
              <w:left w:val="nil"/>
              <w:bottom w:val="single" w:sz="4" w:space="0" w:color="auto"/>
              <w:right w:val="single" w:sz="4" w:space="0" w:color="auto"/>
            </w:tcBorders>
            <w:shd w:val="clear" w:color="auto" w:fill="auto"/>
            <w:vAlign w:val="center"/>
          </w:tcPr>
          <w:p w14:paraId="4385D59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房屋医生、大禹神工、雨虹防水</w:t>
            </w:r>
          </w:p>
        </w:tc>
        <w:tc>
          <w:tcPr>
            <w:tcW w:w="1004" w:type="pct"/>
            <w:tcBorders>
              <w:top w:val="single" w:sz="4" w:space="0" w:color="auto"/>
              <w:left w:val="nil"/>
              <w:bottom w:val="single" w:sz="4" w:space="0" w:color="auto"/>
              <w:right w:val="single" w:sz="4" w:space="0" w:color="auto"/>
            </w:tcBorders>
            <w:shd w:val="clear" w:color="auto" w:fill="auto"/>
            <w:vAlign w:val="center"/>
          </w:tcPr>
          <w:p w14:paraId="00607A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5kg/桶</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529AC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C089B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桶</w:t>
            </w:r>
          </w:p>
        </w:tc>
        <w:tc>
          <w:tcPr>
            <w:tcW w:w="271" w:type="pct"/>
            <w:tcBorders>
              <w:top w:val="single" w:sz="4" w:space="0" w:color="auto"/>
              <w:left w:val="nil"/>
              <w:bottom w:val="single" w:sz="4" w:space="0" w:color="auto"/>
              <w:right w:val="single" w:sz="4" w:space="0" w:color="auto"/>
            </w:tcBorders>
            <w:shd w:val="clear" w:color="auto" w:fill="auto"/>
            <w:vAlign w:val="center"/>
          </w:tcPr>
          <w:p w14:paraId="0142C2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93C849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77E332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3A5D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194</w:t>
            </w:r>
          </w:p>
        </w:tc>
        <w:tc>
          <w:tcPr>
            <w:tcW w:w="247" w:type="pct"/>
            <w:tcBorders>
              <w:top w:val="single" w:sz="4" w:space="0" w:color="auto"/>
              <w:left w:val="nil"/>
              <w:bottom w:val="single" w:sz="4" w:space="0" w:color="auto"/>
              <w:right w:val="single" w:sz="4" w:space="0" w:color="auto"/>
            </w:tcBorders>
            <w:shd w:val="clear" w:color="auto" w:fill="auto"/>
            <w:vAlign w:val="center"/>
          </w:tcPr>
          <w:p w14:paraId="261F3D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965A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7403040003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7E19BD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水泥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3C8601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华润、南方、海螺</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FE11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P.O 32.5R，50kg/包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E95AD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F4E84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23A5A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13A54CC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C96D9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7C27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195</w:t>
            </w:r>
          </w:p>
        </w:tc>
        <w:tc>
          <w:tcPr>
            <w:tcW w:w="247" w:type="pct"/>
            <w:tcBorders>
              <w:top w:val="single" w:sz="4" w:space="0" w:color="auto"/>
              <w:left w:val="nil"/>
              <w:bottom w:val="single" w:sz="4" w:space="0" w:color="auto"/>
              <w:right w:val="single" w:sz="4" w:space="0" w:color="auto"/>
            </w:tcBorders>
            <w:shd w:val="clear" w:color="auto" w:fill="auto"/>
            <w:vAlign w:val="center"/>
          </w:tcPr>
          <w:p w14:paraId="68F68C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68F3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7403060001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641D3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铜挂锁</w:t>
            </w:r>
          </w:p>
        </w:tc>
        <w:tc>
          <w:tcPr>
            <w:tcW w:w="693" w:type="pct"/>
            <w:tcBorders>
              <w:top w:val="single" w:sz="4" w:space="0" w:color="auto"/>
              <w:left w:val="nil"/>
              <w:bottom w:val="single" w:sz="4" w:space="0" w:color="auto"/>
              <w:right w:val="single" w:sz="4" w:space="0" w:color="auto"/>
            </w:tcBorders>
            <w:shd w:val="clear" w:color="auto" w:fill="auto"/>
            <w:vAlign w:val="center"/>
          </w:tcPr>
          <w:p w14:paraId="165CC1A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F7DF4D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薄型长梁，锁体尺寸30mm*74mm，锁柱高度50mm，杆粗4mm，内宽17mm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25C4E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FF96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D4827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641AD0C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43013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7F06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196</w:t>
            </w:r>
          </w:p>
        </w:tc>
        <w:tc>
          <w:tcPr>
            <w:tcW w:w="247" w:type="pct"/>
            <w:tcBorders>
              <w:top w:val="single" w:sz="4" w:space="0" w:color="auto"/>
              <w:left w:val="nil"/>
              <w:bottom w:val="single" w:sz="4" w:space="0" w:color="auto"/>
              <w:right w:val="single" w:sz="4" w:space="0" w:color="auto"/>
            </w:tcBorders>
            <w:shd w:val="clear" w:color="auto" w:fill="auto"/>
            <w:vAlign w:val="center"/>
          </w:tcPr>
          <w:p w14:paraId="513341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7322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7403060001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A0B69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铜挂锁</w:t>
            </w:r>
          </w:p>
        </w:tc>
        <w:tc>
          <w:tcPr>
            <w:tcW w:w="693" w:type="pct"/>
            <w:tcBorders>
              <w:top w:val="single" w:sz="4" w:space="0" w:color="auto"/>
              <w:left w:val="nil"/>
              <w:bottom w:val="single" w:sz="4" w:space="0" w:color="auto"/>
              <w:right w:val="single" w:sz="4" w:space="0" w:color="auto"/>
            </w:tcBorders>
            <w:shd w:val="clear" w:color="auto" w:fill="auto"/>
            <w:vAlign w:val="center"/>
          </w:tcPr>
          <w:p w14:paraId="22E4723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三环、雨花泽、极立耐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0FF94A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薄型长梁，锁体尺寸30mm*74mm，锁柱高度50mm，杆粗4mm，内宽17mm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F6CC9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13BB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A14FC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52259E9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7F10C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938C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197</w:t>
            </w:r>
          </w:p>
        </w:tc>
        <w:tc>
          <w:tcPr>
            <w:tcW w:w="247" w:type="pct"/>
            <w:tcBorders>
              <w:top w:val="single" w:sz="4" w:space="0" w:color="auto"/>
              <w:left w:val="nil"/>
              <w:bottom w:val="single" w:sz="4" w:space="0" w:color="auto"/>
              <w:right w:val="single" w:sz="4" w:space="0" w:color="auto"/>
            </w:tcBorders>
            <w:shd w:val="clear" w:color="auto" w:fill="auto"/>
            <w:vAlign w:val="center"/>
          </w:tcPr>
          <w:p w14:paraId="707A4B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B22B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7403080008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344C28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堵漏胶带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8AB0A5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4B9965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10cm*5m，高分子丁基胶+pet铝模基面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C9211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06F3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6ABE9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C2214A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0C55B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FB462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198</w:t>
            </w:r>
          </w:p>
        </w:tc>
        <w:tc>
          <w:tcPr>
            <w:tcW w:w="247" w:type="pct"/>
            <w:tcBorders>
              <w:top w:val="single" w:sz="4" w:space="0" w:color="auto"/>
              <w:left w:val="nil"/>
              <w:bottom w:val="single" w:sz="4" w:space="0" w:color="auto"/>
              <w:right w:val="single" w:sz="4" w:space="0" w:color="auto"/>
            </w:tcBorders>
            <w:shd w:val="clear" w:color="auto" w:fill="auto"/>
            <w:vAlign w:val="center"/>
          </w:tcPr>
          <w:p w14:paraId="064367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EE1C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7403080008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63D428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堵漏胶带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D2D7CF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51FD05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10cm*5m，高分子丁基胶+pet铝模基面</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87A34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E9055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22747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47E0398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1E263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4083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199</w:t>
            </w:r>
          </w:p>
        </w:tc>
        <w:tc>
          <w:tcPr>
            <w:tcW w:w="247" w:type="pct"/>
            <w:tcBorders>
              <w:top w:val="single" w:sz="4" w:space="0" w:color="auto"/>
              <w:left w:val="nil"/>
              <w:bottom w:val="single" w:sz="4" w:space="0" w:color="auto"/>
              <w:right w:val="single" w:sz="4" w:space="0" w:color="auto"/>
            </w:tcBorders>
            <w:shd w:val="clear" w:color="auto" w:fill="auto"/>
            <w:vAlign w:val="center"/>
          </w:tcPr>
          <w:p w14:paraId="69FFC1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A765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7403990020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17DDED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防静电地板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37DD34A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常州波鼎、湖北世纪联宇、沈阳沈飞</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3954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600mm×600mm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70E1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采购时可提供参考照片或实物样品</w:t>
            </w:r>
          </w:p>
        </w:tc>
        <w:tc>
          <w:tcPr>
            <w:tcW w:w="229" w:type="pct"/>
            <w:tcBorders>
              <w:top w:val="single" w:sz="4" w:space="0" w:color="auto"/>
              <w:left w:val="nil"/>
              <w:bottom w:val="single" w:sz="4" w:space="0" w:color="auto"/>
              <w:right w:val="single" w:sz="4" w:space="0" w:color="auto"/>
            </w:tcBorders>
            <w:shd w:val="clear" w:color="auto" w:fill="auto"/>
            <w:vAlign w:val="center"/>
          </w:tcPr>
          <w:p w14:paraId="4B9A42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77E9E3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2C600E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8ABA5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ABF2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47" w:type="pct"/>
            <w:tcBorders>
              <w:top w:val="single" w:sz="4" w:space="0" w:color="auto"/>
              <w:left w:val="nil"/>
              <w:bottom w:val="single" w:sz="4" w:space="0" w:color="auto"/>
              <w:right w:val="single" w:sz="4" w:space="0" w:color="auto"/>
            </w:tcBorders>
            <w:shd w:val="clear" w:color="auto" w:fill="auto"/>
            <w:vAlign w:val="center"/>
          </w:tcPr>
          <w:p w14:paraId="4B72BF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2F7A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7403990021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1478A5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防静电地板支架</w:t>
            </w:r>
          </w:p>
        </w:tc>
        <w:tc>
          <w:tcPr>
            <w:tcW w:w="693" w:type="pct"/>
            <w:tcBorders>
              <w:top w:val="single" w:sz="4" w:space="0" w:color="auto"/>
              <w:left w:val="nil"/>
              <w:bottom w:val="single" w:sz="4" w:space="0" w:color="auto"/>
              <w:right w:val="single" w:sz="4" w:space="0" w:color="auto"/>
            </w:tcBorders>
            <w:shd w:val="clear" w:color="auto" w:fill="auto"/>
            <w:vAlign w:val="center"/>
          </w:tcPr>
          <w:p w14:paraId="7362B9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江西巨汇、嘉叶、汇迈</w:t>
            </w:r>
          </w:p>
        </w:tc>
        <w:tc>
          <w:tcPr>
            <w:tcW w:w="1004" w:type="pct"/>
            <w:tcBorders>
              <w:top w:val="single" w:sz="4" w:space="0" w:color="auto"/>
              <w:left w:val="nil"/>
              <w:bottom w:val="single" w:sz="4" w:space="0" w:color="auto"/>
              <w:right w:val="single" w:sz="4" w:space="0" w:color="auto"/>
            </w:tcBorders>
            <w:shd w:val="clear" w:color="auto" w:fill="auto"/>
            <w:vAlign w:val="center"/>
          </w:tcPr>
          <w:p w14:paraId="2D7EC1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600mm×600mm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DC636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需包含横撑、螺丝配件，采购时可提供参考照片或实物样品</w:t>
            </w:r>
          </w:p>
        </w:tc>
        <w:tc>
          <w:tcPr>
            <w:tcW w:w="229" w:type="pct"/>
            <w:tcBorders>
              <w:top w:val="single" w:sz="4" w:space="0" w:color="auto"/>
              <w:left w:val="nil"/>
              <w:bottom w:val="single" w:sz="4" w:space="0" w:color="auto"/>
              <w:right w:val="single" w:sz="4" w:space="0" w:color="auto"/>
            </w:tcBorders>
            <w:shd w:val="clear" w:color="auto" w:fill="auto"/>
            <w:vAlign w:val="center"/>
          </w:tcPr>
          <w:p w14:paraId="0BDD5E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4684DB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71D445E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03CAE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1C36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201</w:t>
            </w:r>
          </w:p>
        </w:tc>
        <w:tc>
          <w:tcPr>
            <w:tcW w:w="247" w:type="pct"/>
            <w:tcBorders>
              <w:top w:val="single" w:sz="4" w:space="0" w:color="auto"/>
              <w:left w:val="nil"/>
              <w:bottom w:val="single" w:sz="4" w:space="0" w:color="auto"/>
              <w:right w:val="single" w:sz="4" w:space="0" w:color="auto"/>
            </w:tcBorders>
            <w:shd w:val="clear" w:color="auto" w:fill="auto"/>
            <w:vAlign w:val="center"/>
          </w:tcPr>
          <w:p w14:paraId="7567DA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4027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7403990055</w:t>
            </w:r>
          </w:p>
        </w:tc>
        <w:tc>
          <w:tcPr>
            <w:tcW w:w="467" w:type="pct"/>
            <w:tcBorders>
              <w:top w:val="single" w:sz="4" w:space="0" w:color="auto"/>
              <w:left w:val="nil"/>
              <w:bottom w:val="single" w:sz="4" w:space="0" w:color="auto"/>
              <w:right w:val="single" w:sz="4" w:space="0" w:color="auto"/>
            </w:tcBorders>
            <w:shd w:val="clear" w:color="auto" w:fill="auto"/>
            <w:vAlign w:val="center"/>
          </w:tcPr>
          <w:p w14:paraId="3433AB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散热通风板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3D45343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常州波鼎、湖北世纪联宇、沈阳沈飞</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F203B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陶瓷型防静电散热通风地板、600mm×600mm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8571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样式需业主确认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4F5F21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0F9BA0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07664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7EE91E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8BD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202</w:t>
            </w:r>
          </w:p>
        </w:tc>
        <w:tc>
          <w:tcPr>
            <w:tcW w:w="247" w:type="pct"/>
            <w:tcBorders>
              <w:top w:val="single" w:sz="4" w:space="0" w:color="auto"/>
              <w:left w:val="nil"/>
              <w:bottom w:val="single" w:sz="4" w:space="0" w:color="auto"/>
              <w:right w:val="single" w:sz="4" w:space="0" w:color="auto"/>
            </w:tcBorders>
            <w:shd w:val="clear" w:color="auto" w:fill="auto"/>
            <w:vAlign w:val="center"/>
          </w:tcPr>
          <w:p w14:paraId="4E13AE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425D7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1AC71C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63A1719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438FEE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Ф2.0mm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AEF88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A81F2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163437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6C38BE6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2A2AF0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5FFB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203</w:t>
            </w:r>
          </w:p>
        </w:tc>
        <w:tc>
          <w:tcPr>
            <w:tcW w:w="247" w:type="pct"/>
            <w:tcBorders>
              <w:top w:val="single" w:sz="4" w:space="0" w:color="auto"/>
              <w:left w:val="nil"/>
              <w:bottom w:val="single" w:sz="4" w:space="0" w:color="auto"/>
              <w:right w:val="single" w:sz="4" w:space="0" w:color="auto"/>
            </w:tcBorders>
            <w:shd w:val="clear" w:color="auto" w:fill="auto"/>
            <w:vAlign w:val="center"/>
          </w:tcPr>
          <w:p w14:paraId="5B4D7E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704CA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1DE874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79D1079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1DC1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Ф2.0mm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9C6AD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6BC3F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4ED574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EF5BD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7E602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227A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204</w:t>
            </w:r>
          </w:p>
        </w:tc>
        <w:tc>
          <w:tcPr>
            <w:tcW w:w="247" w:type="pct"/>
            <w:tcBorders>
              <w:top w:val="single" w:sz="4" w:space="0" w:color="auto"/>
              <w:left w:val="nil"/>
              <w:bottom w:val="single" w:sz="4" w:space="0" w:color="auto"/>
              <w:right w:val="single" w:sz="4" w:space="0" w:color="auto"/>
            </w:tcBorders>
            <w:shd w:val="clear" w:color="auto" w:fill="auto"/>
            <w:vAlign w:val="center"/>
          </w:tcPr>
          <w:p w14:paraId="73B83A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BA26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695121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6885A29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69BA81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Ф5.0mm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114E6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F914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239108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w:t>
            </w:r>
          </w:p>
        </w:tc>
        <w:tc>
          <w:tcPr>
            <w:tcW w:w="274" w:type="pct"/>
            <w:tcBorders>
              <w:top w:val="single" w:sz="4" w:space="0" w:color="auto"/>
              <w:left w:val="nil"/>
              <w:bottom w:val="single" w:sz="4" w:space="0" w:color="auto"/>
              <w:right w:val="single" w:sz="4" w:space="0" w:color="auto"/>
            </w:tcBorders>
            <w:shd w:val="clear" w:color="auto" w:fill="auto"/>
            <w:vAlign w:val="center"/>
          </w:tcPr>
          <w:p w14:paraId="0DF7DA4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2D143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33BFA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205</w:t>
            </w:r>
          </w:p>
        </w:tc>
        <w:tc>
          <w:tcPr>
            <w:tcW w:w="247" w:type="pct"/>
            <w:tcBorders>
              <w:top w:val="single" w:sz="4" w:space="0" w:color="auto"/>
              <w:left w:val="nil"/>
              <w:bottom w:val="single" w:sz="4" w:space="0" w:color="auto"/>
              <w:right w:val="single" w:sz="4" w:space="0" w:color="auto"/>
            </w:tcBorders>
            <w:shd w:val="clear" w:color="auto" w:fill="auto"/>
            <w:vAlign w:val="center"/>
          </w:tcPr>
          <w:p w14:paraId="4F1293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6B617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62A5C5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0C86E5F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30E9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Ф5.0mm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82885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BB545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143070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2160085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AA9124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6CC8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206</w:t>
            </w:r>
          </w:p>
        </w:tc>
        <w:tc>
          <w:tcPr>
            <w:tcW w:w="247" w:type="pct"/>
            <w:tcBorders>
              <w:top w:val="single" w:sz="4" w:space="0" w:color="auto"/>
              <w:left w:val="nil"/>
              <w:bottom w:val="single" w:sz="4" w:space="0" w:color="auto"/>
              <w:right w:val="single" w:sz="4" w:space="0" w:color="auto"/>
            </w:tcBorders>
            <w:shd w:val="clear" w:color="auto" w:fill="auto"/>
            <w:vAlign w:val="center"/>
          </w:tcPr>
          <w:p w14:paraId="305517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6B59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705891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蛇皮水管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10E41BE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A0F33E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4分，PVC环保材质，高强度纤维网，温度：-10℃--65℃；压力：0.3Mpa--0.6Mpa。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45F2B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7E18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72883A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450</w:t>
            </w:r>
          </w:p>
        </w:tc>
        <w:tc>
          <w:tcPr>
            <w:tcW w:w="274" w:type="pct"/>
            <w:tcBorders>
              <w:top w:val="single" w:sz="4" w:space="0" w:color="auto"/>
              <w:left w:val="nil"/>
              <w:bottom w:val="single" w:sz="4" w:space="0" w:color="auto"/>
              <w:right w:val="single" w:sz="4" w:space="0" w:color="auto"/>
            </w:tcBorders>
            <w:shd w:val="clear" w:color="auto" w:fill="auto"/>
            <w:vAlign w:val="center"/>
          </w:tcPr>
          <w:p w14:paraId="6F31201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78EF17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2E4A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207</w:t>
            </w:r>
          </w:p>
        </w:tc>
        <w:tc>
          <w:tcPr>
            <w:tcW w:w="247" w:type="pct"/>
            <w:tcBorders>
              <w:top w:val="single" w:sz="4" w:space="0" w:color="auto"/>
              <w:left w:val="nil"/>
              <w:bottom w:val="single" w:sz="4" w:space="0" w:color="auto"/>
              <w:right w:val="single" w:sz="4" w:space="0" w:color="auto"/>
            </w:tcBorders>
            <w:shd w:val="clear" w:color="auto" w:fill="auto"/>
            <w:vAlign w:val="center"/>
          </w:tcPr>
          <w:p w14:paraId="31E1EA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2EC79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7501010018 </w:t>
            </w:r>
          </w:p>
        </w:tc>
        <w:tc>
          <w:tcPr>
            <w:tcW w:w="467" w:type="pct"/>
            <w:tcBorders>
              <w:top w:val="single" w:sz="4" w:space="0" w:color="auto"/>
              <w:left w:val="nil"/>
              <w:bottom w:val="single" w:sz="4" w:space="0" w:color="auto"/>
              <w:right w:val="single" w:sz="4" w:space="0" w:color="auto"/>
            </w:tcBorders>
            <w:shd w:val="clear" w:color="auto" w:fill="auto"/>
            <w:vAlign w:val="center"/>
          </w:tcPr>
          <w:p w14:paraId="04FCF1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蛇皮水管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76BCF32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9C84A8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6分，PVC环保材质，高强度纤维网，温度：-10℃--65℃；压力：0.3Mpa--0.6Mpa。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DEE0C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860ED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7990D4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428AD5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3BB103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D357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208</w:t>
            </w:r>
          </w:p>
        </w:tc>
        <w:tc>
          <w:tcPr>
            <w:tcW w:w="247" w:type="pct"/>
            <w:tcBorders>
              <w:top w:val="single" w:sz="4" w:space="0" w:color="auto"/>
              <w:left w:val="nil"/>
              <w:bottom w:val="single" w:sz="4" w:space="0" w:color="auto"/>
              <w:right w:val="single" w:sz="4" w:space="0" w:color="auto"/>
            </w:tcBorders>
            <w:shd w:val="clear" w:color="auto" w:fill="auto"/>
            <w:vAlign w:val="center"/>
          </w:tcPr>
          <w:p w14:paraId="53D186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33C9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5C486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蛇皮水管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F77963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9C9CCE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6分，PVC环保材质，高强度纤维网，温度：-10℃--65℃；压力：0.3Mpa--0.6Mpa。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C7E5A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C343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761049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9D0A0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24FD20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6935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209</w:t>
            </w:r>
          </w:p>
        </w:tc>
        <w:tc>
          <w:tcPr>
            <w:tcW w:w="247" w:type="pct"/>
            <w:tcBorders>
              <w:top w:val="single" w:sz="4" w:space="0" w:color="auto"/>
              <w:left w:val="nil"/>
              <w:bottom w:val="single" w:sz="4" w:space="0" w:color="auto"/>
              <w:right w:val="single" w:sz="4" w:space="0" w:color="auto"/>
            </w:tcBorders>
            <w:shd w:val="clear" w:color="auto" w:fill="auto"/>
            <w:vAlign w:val="center"/>
          </w:tcPr>
          <w:p w14:paraId="713308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DE8BD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74AADF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5A5CF59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B4582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DN50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5DB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19EB81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AD413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34F6FCD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4B39D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3A0A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210</w:t>
            </w:r>
          </w:p>
        </w:tc>
        <w:tc>
          <w:tcPr>
            <w:tcW w:w="247" w:type="pct"/>
            <w:tcBorders>
              <w:top w:val="single" w:sz="4" w:space="0" w:color="auto"/>
              <w:left w:val="nil"/>
              <w:bottom w:val="single" w:sz="4" w:space="0" w:color="auto"/>
              <w:right w:val="single" w:sz="4" w:space="0" w:color="auto"/>
            </w:tcBorders>
            <w:shd w:val="clear" w:color="auto" w:fill="auto"/>
            <w:vAlign w:val="center"/>
          </w:tcPr>
          <w:p w14:paraId="0CBD18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D59BA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064574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31A191C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E61BE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DN65</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CCAA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14AFA6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195F6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6110D1B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8CFBA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F7D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211</w:t>
            </w:r>
          </w:p>
        </w:tc>
        <w:tc>
          <w:tcPr>
            <w:tcW w:w="247" w:type="pct"/>
            <w:tcBorders>
              <w:top w:val="single" w:sz="4" w:space="0" w:color="auto"/>
              <w:left w:val="nil"/>
              <w:bottom w:val="single" w:sz="4" w:space="0" w:color="auto"/>
              <w:right w:val="single" w:sz="4" w:space="0" w:color="auto"/>
            </w:tcBorders>
            <w:shd w:val="clear" w:color="auto" w:fill="auto"/>
            <w:vAlign w:val="center"/>
          </w:tcPr>
          <w:p w14:paraId="24F1C3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9D812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21520F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642D781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F64C8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DN80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6B93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720D96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E56D5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344B732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C1AA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9F0B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212</w:t>
            </w:r>
          </w:p>
        </w:tc>
        <w:tc>
          <w:tcPr>
            <w:tcW w:w="247" w:type="pct"/>
            <w:tcBorders>
              <w:top w:val="single" w:sz="4" w:space="0" w:color="auto"/>
              <w:left w:val="nil"/>
              <w:bottom w:val="single" w:sz="4" w:space="0" w:color="auto"/>
              <w:right w:val="single" w:sz="4" w:space="0" w:color="auto"/>
            </w:tcBorders>
            <w:shd w:val="clear" w:color="auto" w:fill="auto"/>
            <w:vAlign w:val="center"/>
          </w:tcPr>
          <w:p w14:paraId="549306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6805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5CA46F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2B43356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C63B7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DN100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71A4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2AB5CA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B365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0E26276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9D5EA3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C435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213</w:t>
            </w:r>
          </w:p>
        </w:tc>
        <w:tc>
          <w:tcPr>
            <w:tcW w:w="247" w:type="pct"/>
            <w:tcBorders>
              <w:top w:val="single" w:sz="4" w:space="0" w:color="auto"/>
              <w:left w:val="nil"/>
              <w:bottom w:val="single" w:sz="4" w:space="0" w:color="auto"/>
              <w:right w:val="single" w:sz="4" w:space="0" w:color="auto"/>
            </w:tcBorders>
            <w:shd w:val="clear" w:color="auto" w:fill="auto"/>
            <w:vAlign w:val="center"/>
          </w:tcPr>
          <w:p w14:paraId="4A3CB4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5E8EF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244666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3BDF899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9AE63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DN150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2C63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7BF2B1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88B4B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02C9267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7EF622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E8810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214</w:t>
            </w:r>
          </w:p>
        </w:tc>
        <w:tc>
          <w:tcPr>
            <w:tcW w:w="247" w:type="pct"/>
            <w:tcBorders>
              <w:top w:val="single" w:sz="4" w:space="0" w:color="auto"/>
              <w:left w:val="nil"/>
              <w:bottom w:val="single" w:sz="4" w:space="0" w:color="auto"/>
              <w:right w:val="single" w:sz="4" w:space="0" w:color="auto"/>
            </w:tcBorders>
            <w:shd w:val="clear" w:color="auto" w:fill="auto"/>
            <w:vAlign w:val="center"/>
          </w:tcPr>
          <w:p w14:paraId="64F8CB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7ABAC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7501010033</w:t>
            </w:r>
          </w:p>
        </w:tc>
        <w:tc>
          <w:tcPr>
            <w:tcW w:w="467" w:type="pct"/>
            <w:tcBorders>
              <w:top w:val="single" w:sz="4" w:space="0" w:color="auto"/>
              <w:left w:val="nil"/>
              <w:bottom w:val="single" w:sz="4" w:space="0" w:color="auto"/>
              <w:right w:val="single" w:sz="4" w:space="0" w:color="auto"/>
            </w:tcBorders>
            <w:shd w:val="clear" w:color="auto" w:fill="auto"/>
            <w:vAlign w:val="center"/>
          </w:tcPr>
          <w:p w14:paraId="500C65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橡胶密封垫圈</w:t>
            </w:r>
          </w:p>
        </w:tc>
        <w:tc>
          <w:tcPr>
            <w:tcW w:w="693" w:type="pct"/>
            <w:tcBorders>
              <w:top w:val="single" w:sz="4" w:space="0" w:color="auto"/>
              <w:left w:val="nil"/>
              <w:bottom w:val="single" w:sz="4" w:space="0" w:color="auto"/>
              <w:right w:val="single" w:sz="4" w:space="0" w:color="auto"/>
            </w:tcBorders>
            <w:shd w:val="clear" w:color="auto" w:fill="auto"/>
            <w:vAlign w:val="center"/>
          </w:tcPr>
          <w:p w14:paraId="069CEF9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DA0C6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DN200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E567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用于阀门管件连接处</w:t>
            </w:r>
          </w:p>
        </w:tc>
        <w:tc>
          <w:tcPr>
            <w:tcW w:w="229" w:type="pct"/>
            <w:tcBorders>
              <w:top w:val="single" w:sz="4" w:space="0" w:color="auto"/>
              <w:left w:val="nil"/>
              <w:bottom w:val="single" w:sz="4" w:space="0" w:color="auto"/>
              <w:right w:val="single" w:sz="4" w:space="0" w:color="auto"/>
            </w:tcBorders>
            <w:shd w:val="clear" w:color="auto" w:fill="auto"/>
            <w:vAlign w:val="center"/>
          </w:tcPr>
          <w:p w14:paraId="1AB1EB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6A836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6E40D31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6F3E7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95B7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215</w:t>
            </w:r>
          </w:p>
        </w:tc>
        <w:tc>
          <w:tcPr>
            <w:tcW w:w="247" w:type="pct"/>
            <w:tcBorders>
              <w:top w:val="single" w:sz="4" w:space="0" w:color="auto"/>
              <w:left w:val="nil"/>
              <w:bottom w:val="single" w:sz="4" w:space="0" w:color="auto"/>
              <w:right w:val="single" w:sz="4" w:space="0" w:color="auto"/>
            </w:tcBorders>
            <w:shd w:val="clear" w:color="auto" w:fill="auto"/>
            <w:vAlign w:val="center"/>
          </w:tcPr>
          <w:p w14:paraId="1BA601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8907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7501010041</w:t>
            </w:r>
          </w:p>
        </w:tc>
        <w:tc>
          <w:tcPr>
            <w:tcW w:w="467" w:type="pct"/>
            <w:tcBorders>
              <w:top w:val="single" w:sz="4" w:space="0" w:color="auto"/>
              <w:left w:val="nil"/>
              <w:bottom w:val="single" w:sz="4" w:space="0" w:color="auto"/>
              <w:right w:val="single" w:sz="4" w:space="0" w:color="auto"/>
            </w:tcBorders>
            <w:shd w:val="clear" w:color="auto" w:fill="auto"/>
            <w:vAlign w:val="center"/>
          </w:tcPr>
          <w:p w14:paraId="05FFEA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电缆热收缩管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5C0E2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ZJXED、XSLANG、宗意</w:t>
            </w:r>
          </w:p>
        </w:tc>
        <w:tc>
          <w:tcPr>
            <w:tcW w:w="1004" w:type="pct"/>
            <w:tcBorders>
              <w:top w:val="single" w:sz="4" w:space="0" w:color="auto"/>
              <w:left w:val="nil"/>
              <w:bottom w:val="single" w:sz="4" w:space="0" w:color="auto"/>
              <w:right w:val="single" w:sz="4" w:space="0" w:color="auto"/>
            </w:tcBorders>
            <w:shd w:val="clear" w:color="auto" w:fill="auto"/>
            <w:vAlign w:val="center"/>
          </w:tcPr>
          <w:p w14:paraId="13C70CE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10mm，黑色，聚酯热缩管，具有耐热性、电绝缘性能，50m/盘</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45F19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5351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1B68B0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1A3B6A7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4D17A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ABBB3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216</w:t>
            </w:r>
          </w:p>
        </w:tc>
        <w:tc>
          <w:tcPr>
            <w:tcW w:w="247" w:type="pct"/>
            <w:tcBorders>
              <w:top w:val="single" w:sz="4" w:space="0" w:color="auto"/>
              <w:left w:val="nil"/>
              <w:bottom w:val="single" w:sz="4" w:space="0" w:color="auto"/>
              <w:right w:val="single" w:sz="4" w:space="0" w:color="auto"/>
            </w:tcBorders>
            <w:shd w:val="clear" w:color="auto" w:fill="auto"/>
            <w:vAlign w:val="center"/>
          </w:tcPr>
          <w:p w14:paraId="3DF404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4BD0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7501010042</w:t>
            </w:r>
          </w:p>
        </w:tc>
        <w:tc>
          <w:tcPr>
            <w:tcW w:w="467" w:type="pct"/>
            <w:tcBorders>
              <w:top w:val="single" w:sz="4" w:space="0" w:color="auto"/>
              <w:left w:val="nil"/>
              <w:bottom w:val="single" w:sz="4" w:space="0" w:color="auto"/>
              <w:right w:val="single" w:sz="4" w:space="0" w:color="auto"/>
            </w:tcBorders>
            <w:shd w:val="clear" w:color="auto" w:fill="auto"/>
            <w:vAlign w:val="center"/>
          </w:tcPr>
          <w:p w14:paraId="588687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电缆热收缩管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C0C57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ZJXED、XSLANG、宗意</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89FED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16mm，黑色，聚酯热缩管，具有耐热性、电绝缘性能，100m/盘</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038CE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8403B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0332A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4A73B75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B71F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90BE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217</w:t>
            </w:r>
          </w:p>
        </w:tc>
        <w:tc>
          <w:tcPr>
            <w:tcW w:w="247" w:type="pct"/>
            <w:tcBorders>
              <w:top w:val="single" w:sz="4" w:space="0" w:color="auto"/>
              <w:left w:val="nil"/>
              <w:bottom w:val="single" w:sz="4" w:space="0" w:color="auto"/>
              <w:right w:val="single" w:sz="4" w:space="0" w:color="auto"/>
            </w:tcBorders>
            <w:shd w:val="clear" w:color="auto" w:fill="auto"/>
            <w:vAlign w:val="center"/>
          </w:tcPr>
          <w:p w14:paraId="47E174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F2C10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7501010043</w:t>
            </w:r>
          </w:p>
        </w:tc>
        <w:tc>
          <w:tcPr>
            <w:tcW w:w="467" w:type="pct"/>
            <w:tcBorders>
              <w:top w:val="single" w:sz="4" w:space="0" w:color="auto"/>
              <w:left w:val="nil"/>
              <w:bottom w:val="single" w:sz="4" w:space="0" w:color="auto"/>
              <w:right w:val="single" w:sz="4" w:space="0" w:color="auto"/>
            </w:tcBorders>
            <w:shd w:val="clear" w:color="auto" w:fill="auto"/>
            <w:vAlign w:val="center"/>
          </w:tcPr>
          <w:p w14:paraId="488772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电缆热收缩管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0F3968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ZJXED、XSLANG、宗意</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60CBB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32mm，黑色，聚酯热缩管，具有耐热性、电绝缘性能，25m/盘</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7335D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2E572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6768E9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3EBFE4B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1A3B4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64F69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218</w:t>
            </w:r>
          </w:p>
        </w:tc>
        <w:tc>
          <w:tcPr>
            <w:tcW w:w="247" w:type="pct"/>
            <w:tcBorders>
              <w:top w:val="single" w:sz="4" w:space="0" w:color="auto"/>
              <w:left w:val="nil"/>
              <w:bottom w:val="single" w:sz="4" w:space="0" w:color="auto"/>
              <w:right w:val="single" w:sz="4" w:space="0" w:color="auto"/>
            </w:tcBorders>
            <w:shd w:val="clear" w:color="auto" w:fill="auto"/>
            <w:vAlign w:val="center"/>
          </w:tcPr>
          <w:p w14:paraId="4FA1C1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B8B83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7501010044</w:t>
            </w:r>
          </w:p>
        </w:tc>
        <w:tc>
          <w:tcPr>
            <w:tcW w:w="467" w:type="pct"/>
            <w:tcBorders>
              <w:top w:val="single" w:sz="4" w:space="0" w:color="auto"/>
              <w:left w:val="nil"/>
              <w:bottom w:val="single" w:sz="4" w:space="0" w:color="auto"/>
              <w:right w:val="single" w:sz="4" w:space="0" w:color="auto"/>
            </w:tcBorders>
            <w:shd w:val="clear" w:color="auto" w:fill="auto"/>
            <w:vAlign w:val="center"/>
          </w:tcPr>
          <w:p w14:paraId="022FB6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7B84ED4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伊莱科、佐佑众工、高湘高</w:t>
            </w:r>
          </w:p>
        </w:tc>
        <w:tc>
          <w:tcPr>
            <w:tcW w:w="1004" w:type="pct"/>
            <w:tcBorders>
              <w:top w:val="single" w:sz="4" w:space="0" w:color="auto"/>
              <w:left w:val="nil"/>
              <w:bottom w:val="single" w:sz="4" w:space="0" w:color="auto"/>
              <w:right w:val="single" w:sz="4" w:space="0" w:color="auto"/>
            </w:tcBorders>
            <w:shd w:val="clear" w:color="auto" w:fill="auto"/>
            <w:vAlign w:val="center"/>
          </w:tcPr>
          <w:p w14:paraId="3590957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通用类;内径18mm，黑色绝缘耐热125度，100m/卷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C2D5C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8F8A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CBCA4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7C072B6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212C38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6214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219</w:t>
            </w:r>
          </w:p>
        </w:tc>
        <w:tc>
          <w:tcPr>
            <w:tcW w:w="247" w:type="pct"/>
            <w:tcBorders>
              <w:top w:val="single" w:sz="4" w:space="0" w:color="auto"/>
              <w:left w:val="nil"/>
              <w:bottom w:val="single" w:sz="4" w:space="0" w:color="auto"/>
              <w:right w:val="single" w:sz="4" w:space="0" w:color="auto"/>
            </w:tcBorders>
            <w:shd w:val="clear" w:color="auto" w:fill="auto"/>
            <w:vAlign w:val="center"/>
          </w:tcPr>
          <w:p w14:paraId="1CB755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68FA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7501010044</w:t>
            </w:r>
          </w:p>
        </w:tc>
        <w:tc>
          <w:tcPr>
            <w:tcW w:w="467" w:type="pct"/>
            <w:tcBorders>
              <w:top w:val="single" w:sz="4" w:space="0" w:color="auto"/>
              <w:left w:val="nil"/>
              <w:bottom w:val="single" w:sz="4" w:space="0" w:color="auto"/>
              <w:right w:val="single" w:sz="4" w:space="0" w:color="auto"/>
            </w:tcBorders>
            <w:shd w:val="clear" w:color="auto" w:fill="auto"/>
            <w:vAlign w:val="center"/>
          </w:tcPr>
          <w:p w14:paraId="165B4B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76411C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伊莱科、佐佑众工、高湘高</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09D19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通用类;内径18mm，黑色绝缘耐热125度，100m/卷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BB25D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A861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8A230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74" w:type="pct"/>
            <w:tcBorders>
              <w:top w:val="single" w:sz="4" w:space="0" w:color="auto"/>
              <w:left w:val="nil"/>
              <w:bottom w:val="single" w:sz="4" w:space="0" w:color="auto"/>
              <w:right w:val="single" w:sz="4" w:space="0" w:color="auto"/>
            </w:tcBorders>
            <w:shd w:val="clear" w:color="auto" w:fill="auto"/>
            <w:vAlign w:val="center"/>
          </w:tcPr>
          <w:p w14:paraId="511D74B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78B335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E3FD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220</w:t>
            </w:r>
          </w:p>
        </w:tc>
        <w:tc>
          <w:tcPr>
            <w:tcW w:w="247" w:type="pct"/>
            <w:tcBorders>
              <w:top w:val="single" w:sz="4" w:space="0" w:color="auto"/>
              <w:left w:val="nil"/>
              <w:bottom w:val="single" w:sz="4" w:space="0" w:color="auto"/>
              <w:right w:val="single" w:sz="4" w:space="0" w:color="auto"/>
            </w:tcBorders>
            <w:shd w:val="clear" w:color="auto" w:fill="auto"/>
            <w:vAlign w:val="center"/>
          </w:tcPr>
          <w:p w14:paraId="497AD0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7A2FB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12A466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7F3D52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伊莱科、佐佑众工、高湘高</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46326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通用类;内径6mm，黑色绝缘耐热125度，100m/卷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09954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B1A8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C8DB4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 </w:t>
            </w:r>
          </w:p>
        </w:tc>
        <w:tc>
          <w:tcPr>
            <w:tcW w:w="274" w:type="pct"/>
            <w:tcBorders>
              <w:top w:val="single" w:sz="4" w:space="0" w:color="auto"/>
              <w:left w:val="nil"/>
              <w:bottom w:val="single" w:sz="4" w:space="0" w:color="auto"/>
              <w:right w:val="single" w:sz="4" w:space="0" w:color="auto"/>
            </w:tcBorders>
            <w:shd w:val="clear" w:color="auto" w:fill="auto"/>
            <w:vAlign w:val="center"/>
          </w:tcPr>
          <w:p w14:paraId="5346A09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6571D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3E82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221</w:t>
            </w:r>
          </w:p>
        </w:tc>
        <w:tc>
          <w:tcPr>
            <w:tcW w:w="247" w:type="pct"/>
            <w:tcBorders>
              <w:top w:val="single" w:sz="4" w:space="0" w:color="auto"/>
              <w:left w:val="nil"/>
              <w:bottom w:val="single" w:sz="4" w:space="0" w:color="auto"/>
              <w:right w:val="single" w:sz="4" w:space="0" w:color="auto"/>
            </w:tcBorders>
            <w:shd w:val="clear" w:color="auto" w:fill="auto"/>
            <w:vAlign w:val="center"/>
          </w:tcPr>
          <w:p w14:paraId="032805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6449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6F6316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75692D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伊莱科、佐佑众工、高湘高</w:t>
            </w:r>
          </w:p>
        </w:tc>
        <w:tc>
          <w:tcPr>
            <w:tcW w:w="1004" w:type="pct"/>
            <w:tcBorders>
              <w:top w:val="single" w:sz="4" w:space="0" w:color="auto"/>
              <w:left w:val="nil"/>
              <w:bottom w:val="single" w:sz="4" w:space="0" w:color="auto"/>
              <w:right w:val="single" w:sz="4" w:space="0" w:color="auto"/>
            </w:tcBorders>
            <w:shd w:val="clear" w:color="auto" w:fill="auto"/>
            <w:vAlign w:val="center"/>
          </w:tcPr>
          <w:p w14:paraId="5F4B271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通用类;内径6mm，黑色绝缘耐热125度，100m/卷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70B3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1E665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EC500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74" w:type="pct"/>
            <w:tcBorders>
              <w:top w:val="single" w:sz="4" w:space="0" w:color="auto"/>
              <w:left w:val="nil"/>
              <w:bottom w:val="single" w:sz="4" w:space="0" w:color="auto"/>
              <w:right w:val="single" w:sz="4" w:space="0" w:color="auto"/>
            </w:tcBorders>
            <w:shd w:val="clear" w:color="auto" w:fill="auto"/>
            <w:vAlign w:val="center"/>
          </w:tcPr>
          <w:p w14:paraId="16B82B6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B22F6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CE49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222</w:t>
            </w:r>
          </w:p>
        </w:tc>
        <w:tc>
          <w:tcPr>
            <w:tcW w:w="247" w:type="pct"/>
            <w:tcBorders>
              <w:top w:val="single" w:sz="4" w:space="0" w:color="auto"/>
              <w:left w:val="nil"/>
              <w:bottom w:val="single" w:sz="4" w:space="0" w:color="auto"/>
              <w:right w:val="single" w:sz="4" w:space="0" w:color="auto"/>
            </w:tcBorders>
            <w:shd w:val="clear" w:color="auto" w:fill="auto"/>
            <w:vAlign w:val="center"/>
          </w:tcPr>
          <w:p w14:paraId="1CF917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0554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7501010046</w:t>
            </w:r>
          </w:p>
        </w:tc>
        <w:tc>
          <w:tcPr>
            <w:tcW w:w="467" w:type="pct"/>
            <w:tcBorders>
              <w:top w:val="single" w:sz="4" w:space="0" w:color="auto"/>
              <w:left w:val="nil"/>
              <w:bottom w:val="single" w:sz="4" w:space="0" w:color="auto"/>
              <w:right w:val="single" w:sz="4" w:space="0" w:color="auto"/>
            </w:tcBorders>
            <w:shd w:val="clear" w:color="auto" w:fill="auto"/>
            <w:vAlign w:val="center"/>
          </w:tcPr>
          <w:p w14:paraId="368B1F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光缆接续热熔管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1241EB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通信汪、海乐、博扬</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00B2D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[通用类;热熔管单芯热缩套长度6mm，适用于祼光纤纤芯熔接对接，单钢丝6CM皮线热缩管;100个/包]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DA2DA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41780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4A0AD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33C8B2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C25DD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D168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223</w:t>
            </w:r>
          </w:p>
        </w:tc>
        <w:tc>
          <w:tcPr>
            <w:tcW w:w="247" w:type="pct"/>
            <w:tcBorders>
              <w:top w:val="single" w:sz="4" w:space="0" w:color="auto"/>
              <w:left w:val="nil"/>
              <w:bottom w:val="single" w:sz="4" w:space="0" w:color="auto"/>
              <w:right w:val="single" w:sz="4" w:space="0" w:color="auto"/>
            </w:tcBorders>
            <w:shd w:val="clear" w:color="auto" w:fill="auto"/>
            <w:vAlign w:val="center"/>
          </w:tcPr>
          <w:p w14:paraId="26906D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BFA7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7501010046</w:t>
            </w:r>
          </w:p>
        </w:tc>
        <w:tc>
          <w:tcPr>
            <w:tcW w:w="467" w:type="pct"/>
            <w:tcBorders>
              <w:top w:val="single" w:sz="4" w:space="0" w:color="auto"/>
              <w:left w:val="nil"/>
              <w:bottom w:val="single" w:sz="4" w:space="0" w:color="auto"/>
              <w:right w:val="single" w:sz="4" w:space="0" w:color="auto"/>
            </w:tcBorders>
            <w:shd w:val="clear" w:color="auto" w:fill="auto"/>
            <w:vAlign w:val="center"/>
          </w:tcPr>
          <w:p w14:paraId="0C8AC8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光缆接续热熔管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34343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通信汪、海乐、博扬</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81DE6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[通用类;热熔管单芯热缩套长度6mm，适用于祼光纤纤芯熔接对接，单钢丝6CM皮线热缩管;100个/包]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3E82F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3229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B7868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2541F78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9EE5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980D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224</w:t>
            </w:r>
          </w:p>
        </w:tc>
        <w:tc>
          <w:tcPr>
            <w:tcW w:w="247" w:type="pct"/>
            <w:tcBorders>
              <w:top w:val="single" w:sz="4" w:space="0" w:color="auto"/>
              <w:left w:val="nil"/>
              <w:bottom w:val="single" w:sz="4" w:space="0" w:color="auto"/>
              <w:right w:val="single" w:sz="4" w:space="0" w:color="auto"/>
            </w:tcBorders>
            <w:shd w:val="clear" w:color="auto" w:fill="auto"/>
            <w:vAlign w:val="center"/>
          </w:tcPr>
          <w:p w14:paraId="315276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8D6B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7501010049</w:t>
            </w:r>
          </w:p>
        </w:tc>
        <w:tc>
          <w:tcPr>
            <w:tcW w:w="467" w:type="pct"/>
            <w:tcBorders>
              <w:top w:val="single" w:sz="4" w:space="0" w:color="auto"/>
              <w:left w:val="nil"/>
              <w:bottom w:val="single" w:sz="4" w:space="0" w:color="auto"/>
              <w:right w:val="single" w:sz="4" w:space="0" w:color="auto"/>
            </w:tcBorders>
            <w:shd w:val="clear" w:color="auto" w:fill="auto"/>
            <w:vAlign w:val="center"/>
          </w:tcPr>
          <w:p w14:paraId="23539A5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卡扣式硅橡胶绝缘护套管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5954F5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沃尔兴 VOLSUN/TEMPGUARD/河北力东</w:t>
            </w:r>
          </w:p>
        </w:tc>
        <w:tc>
          <w:tcPr>
            <w:tcW w:w="1004" w:type="pct"/>
            <w:tcBorders>
              <w:top w:val="single" w:sz="4" w:space="0" w:color="auto"/>
              <w:left w:val="nil"/>
              <w:bottom w:val="single" w:sz="4" w:space="0" w:color="auto"/>
              <w:right w:val="single" w:sz="4" w:space="0" w:color="auto"/>
            </w:tcBorders>
            <w:shd w:val="clear" w:color="auto" w:fill="auto"/>
            <w:vAlign w:val="center"/>
          </w:tcPr>
          <w:p w14:paraId="2B4D316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护套管规格Ф20</w:t>
            </w:r>
          </w:p>
          <w:p w14:paraId="4B6C452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，管壁厚度2.0±0.3mm，耐电强度10KV，红色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A4FC9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优质硅橡胶材料，耐侯性极佳，机械性能高，具有憎水性及憎水性迁移等特点，耐高低温性</w:t>
            </w:r>
          </w:p>
          <w:p w14:paraId="3B7B4BD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能极其优异，可在-50℃～+150℃条件下连续使用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0419D4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6E0C01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DAA983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26101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DDFA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225</w:t>
            </w:r>
          </w:p>
        </w:tc>
        <w:tc>
          <w:tcPr>
            <w:tcW w:w="247" w:type="pct"/>
            <w:tcBorders>
              <w:top w:val="single" w:sz="4" w:space="0" w:color="auto"/>
              <w:left w:val="nil"/>
              <w:bottom w:val="single" w:sz="4" w:space="0" w:color="auto"/>
              <w:right w:val="single" w:sz="4" w:space="0" w:color="auto"/>
            </w:tcBorders>
            <w:shd w:val="clear" w:color="auto" w:fill="auto"/>
            <w:vAlign w:val="center"/>
          </w:tcPr>
          <w:p w14:paraId="74D888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EF2F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0105D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橡皮筋</w:t>
            </w:r>
          </w:p>
        </w:tc>
        <w:tc>
          <w:tcPr>
            <w:tcW w:w="693" w:type="pct"/>
            <w:tcBorders>
              <w:top w:val="single" w:sz="4" w:space="0" w:color="auto"/>
              <w:left w:val="nil"/>
              <w:bottom w:val="single" w:sz="4" w:space="0" w:color="auto"/>
              <w:right w:val="single" w:sz="4" w:space="0" w:color="auto"/>
            </w:tcBorders>
            <w:shd w:val="clear" w:color="auto" w:fill="auto"/>
            <w:vAlign w:val="center"/>
          </w:tcPr>
          <w:p w14:paraId="4ECF27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7C292B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粗细1.5mm,直径4cm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6AA40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024A2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786F54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6211062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7BE012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44EB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226</w:t>
            </w:r>
          </w:p>
        </w:tc>
        <w:tc>
          <w:tcPr>
            <w:tcW w:w="247" w:type="pct"/>
            <w:tcBorders>
              <w:top w:val="single" w:sz="4" w:space="0" w:color="auto"/>
              <w:left w:val="nil"/>
              <w:bottom w:val="single" w:sz="4" w:space="0" w:color="auto"/>
              <w:right w:val="single" w:sz="4" w:space="0" w:color="auto"/>
            </w:tcBorders>
            <w:shd w:val="clear" w:color="auto" w:fill="auto"/>
            <w:vAlign w:val="center"/>
          </w:tcPr>
          <w:p w14:paraId="740676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F34D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2EFD19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橡皮筋</w:t>
            </w:r>
          </w:p>
        </w:tc>
        <w:tc>
          <w:tcPr>
            <w:tcW w:w="693" w:type="pct"/>
            <w:tcBorders>
              <w:top w:val="single" w:sz="4" w:space="0" w:color="auto"/>
              <w:left w:val="nil"/>
              <w:bottom w:val="single" w:sz="4" w:space="0" w:color="auto"/>
              <w:right w:val="single" w:sz="4" w:space="0" w:color="auto"/>
            </w:tcBorders>
            <w:shd w:val="clear" w:color="auto" w:fill="auto"/>
            <w:vAlign w:val="center"/>
          </w:tcPr>
          <w:p w14:paraId="3EC358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67283F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粗细1.5mm，直径4cm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14749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CA4E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w:t>
            </w:r>
          </w:p>
        </w:tc>
        <w:tc>
          <w:tcPr>
            <w:tcW w:w="271" w:type="pct"/>
            <w:tcBorders>
              <w:top w:val="single" w:sz="4" w:space="0" w:color="auto"/>
              <w:left w:val="nil"/>
              <w:bottom w:val="single" w:sz="4" w:space="0" w:color="auto"/>
              <w:right w:val="single" w:sz="4" w:space="0" w:color="auto"/>
            </w:tcBorders>
            <w:shd w:val="clear" w:color="auto" w:fill="auto"/>
            <w:vAlign w:val="center"/>
          </w:tcPr>
          <w:p w14:paraId="093734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28 </w:t>
            </w:r>
          </w:p>
        </w:tc>
        <w:tc>
          <w:tcPr>
            <w:tcW w:w="274" w:type="pct"/>
            <w:tcBorders>
              <w:top w:val="single" w:sz="4" w:space="0" w:color="auto"/>
              <w:left w:val="nil"/>
              <w:bottom w:val="single" w:sz="4" w:space="0" w:color="auto"/>
              <w:right w:val="single" w:sz="4" w:space="0" w:color="auto"/>
            </w:tcBorders>
            <w:shd w:val="clear" w:color="auto" w:fill="auto"/>
            <w:vAlign w:val="center"/>
          </w:tcPr>
          <w:p w14:paraId="25ECC7E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619C59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3FD2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227</w:t>
            </w:r>
          </w:p>
        </w:tc>
        <w:tc>
          <w:tcPr>
            <w:tcW w:w="247" w:type="pct"/>
            <w:tcBorders>
              <w:top w:val="single" w:sz="4" w:space="0" w:color="auto"/>
              <w:left w:val="nil"/>
              <w:bottom w:val="single" w:sz="4" w:space="0" w:color="auto"/>
              <w:right w:val="single" w:sz="4" w:space="0" w:color="auto"/>
            </w:tcBorders>
            <w:shd w:val="clear" w:color="auto" w:fill="auto"/>
            <w:vAlign w:val="center"/>
          </w:tcPr>
          <w:p w14:paraId="6E7840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64092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7501990006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463927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箱盒防水帽</w:t>
            </w:r>
          </w:p>
        </w:tc>
        <w:tc>
          <w:tcPr>
            <w:tcW w:w="693" w:type="pct"/>
            <w:tcBorders>
              <w:top w:val="single" w:sz="4" w:space="0" w:color="auto"/>
              <w:left w:val="nil"/>
              <w:bottom w:val="single" w:sz="4" w:space="0" w:color="auto"/>
              <w:right w:val="single" w:sz="4" w:space="0" w:color="auto"/>
            </w:tcBorders>
            <w:shd w:val="clear" w:color="auto" w:fill="auto"/>
            <w:vAlign w:val="center"/>
          </w:tcPr>
          <w:p w14:paraId="19AE4F8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扬州长城、河北南皮、济宁鼎东</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2E57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HF-7箱盒使用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E9027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91085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9DA38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w:t>
            </w:r>
          </w:p>
        </w:tc>
        <w:tc>
          <w:tcPr>
            <w:tcW w:w="274" w:type="pct"/>
            <w:tcBorders>
              <w:top w:val="single" w:sz="4" w:space="0" w:color="auto"/>
              <w:left w:val="nil"/>
              <w:bottom w:val="single" w:sz="4" w:space="0" w:color="auto"/>
              <w:right w:val="single" w:sz="4" w:space="0" w:color="auto"/>
            </w:tcBorders>
            <w:shd w:val="clear" w:color="auto" w:fill="auto"/>
            <w:vAlign w:val="center"/>
          </w:tcPr>
          <w:p w14:paraId="03AFB0A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68116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BE55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228</w:t>
            </w:r>
          </w:p>
        </w:tc>
        <w:tc>
          <w:tcPr>
            <w:tcW w:w="247" w:type="pct"/>
            <w:tcBorders>
              <w:top w:val="single" w:sz="4" w:space="0" w:color="auto"/>
              <w:left w:val="nil"/>
              <w:bottom w:val="single" w:sz="4" w:space="0" w:color="auto"/>
              <w:right w:val="single" w:sz="4" w:space="0" w:color="auto"/>
            </w:tcBorders>
            <w:shd w:val="clear" w:color="auto" w:fill="auto"/>
            <w:vAlign w:val="center"/>
          </w:tcPr>
          <w:p w14:paraId="11F13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EC9A5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7501990006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48DAAE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箱盒防水帽</w:t>
            </w:r>
          </w:p>
        </w:tc>
        <w:tc>
          <w:tcPr>
            <w:tcW w:w="693" w:type="pct"/>
            <w:tcBorders>
              <w:top w:val="single" w:sz="4" w:space="0" w:color="auto"/>
              <w:left w:val="nil"/>
              <w:bottom w:val="single" w:sz="4" w:space="0" w:color="auto"/>
              <w:right w:val="single" w:sz="4" w:space="0" w:color="auto"/>
            </w:tcBorders>
            <w:shd w:val="clear" w:color="auto" w:fill="auto"/>
            <w:vAlign w:val="center"/>
          </w:tcPr>
          <w:p w14:paraId="0871587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扬州长城、河北南皮、济宁鼎东</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5BFD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HF-7箱盒使用</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28B95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05A6B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7D589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84</w:t>
            </w:r>
          </w:p>
        </w:tc>
        <w:tc>
          <w:tcPr>
            <w:tcW w:w="274" w:type="pct"/>
            <w:tcBorders>
              <w:top w:val="single" w:sz="4" w:space="0" w:color="auto"/>
              <w:left w:val="nil"/>
              <w:bottom w:val="single" w:sz="4" w:space="0" w:color="auto"/>
              <w:right w:val="single" w:sz="4" w:space="0" w:color="auto"/>
            </w:tcBorders>
            <w:shd w:val="clear" w:color="auto" w:fill="auto"/>
            <w:vAlign w:val="center"/>
          </w:tcPr>
          <w:p w14:paraId="061568F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7D3DB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71C3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229</w:t>
            </w:r>
          </w:p>
        </w:tc>
        <w:tc>
          <w:tcPr>
            <w:tcW w:w="247" w:type="pct"/>
            <w:tcBorders>
              <w:top w:val="single" w:sz="4" w:space="0" w:color="auto"/>
              <w:left w:val="nil"/>
              <w:bottom w:val="single" w:sz="4" w:space="0" w:color="auto"/>
              <w:right w:val="single" w:sz="4" w:space="0" w:color="auto"/>
            </w:tcBorders>
            <w:shd w:val="clear" w:color="auto" w:fill="auto"/>
            <w:vAlign w:val="center"/>
          </w:tcPr>
          <w:p w14:paraId="1C6194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69406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7502070001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7CB4A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水泥桶</w:t>
            </w:r>
          </w:p>
        </w:tc>
        <w:tc>
          <w:tcPr>
            <w:tcW w:w="693" w:type="pct"/>
            <w:tcBorders>
              <w:top w:val="single" w:sz="4" w:space="0" w:color="auto"/>
              <w:left w:val="nil"/>
              <w:bottom w:val="single" w:sz="4" w:space="0" w:color="auto"/>
              <w:right w:val="single" w:sz="4" w:space="0" w:color="auto"/>
            </w:tcBorders>
            <w:shd w:val="clear" w:color="auto" w:fill="auto"/>
            <w:vAlign w:val="center"/>
          </w:tcPr>
          <w:p w14:paraId="2CE87D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泰鹏、嘉际、乐誉</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1909B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牛筋灰桶，口直径31-35cm，高度15-17cm，底直径21-25cm，带柄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967DA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56072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00512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4D91693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83AB1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B46E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230</w:t>
            </w:r>
          </w:p>
        </w:tc>
        <w:tc>
          <w:tcPr>
            <w:tcW w:w="247" w:type="pct"/>
            <w:tcBorders>
              <w:top w:val="single" w:sz="4" w:space="0" w:color="auto"/>
              <w:left w:val="nil"/>
              <w:bottom w:val="single" w:sz="4" w:space="0" w:color="auto"/>
              <w:right w:val="single" w:sz="4" w:space="0" w:color="auto"/>
            </w:tcBorders>
            <w:shd w:val="clear" w:color="auto" w:fill="auto"/>
            <w:vAlign w:val="center"/>
          </w:tcPr>
          <w:p w14:paraId="75F8EA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937B9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7502070009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9CBE0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塑料水桶</w:t>
            </w:r>
          </w:p>
        </w:tc>
        <w:tc>
          <w:tcPr>
            <w:tcW w:w="693" w:type="pct"/>
            <w:tcBorders>
              <w:top w:val="single" w:sz="4" w:space="0" w:color="auto"/>
              <w:left w:val="nil"/>
              <w:bottom w:val="single" w:sz="4" w:space="0" w:color="auto"/>
              <w:right w:val="single" w:sz="4" w:space="0" w:color="auto"/>
            </w:tcBorders>
            <w:shd w:val="clear" w:color="auto" w:fill="auto"/>
            <w:vAlign w:val="center"/>
          </w:tcPr>
          <w:p w14:paraId="3D7B72D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稻草熊、顺美、龙士达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43F234B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颜色：红色，容量：25L，加厚塑桶，内外光滑、强度好、耐冲击、耐腐蚀</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DD45A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CC68E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84C4B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w:t>
            </w:r>
          </w:p>
        </w:tc>
        <w:tc>
          <w:tcPr>
            <w:tcW w:w="274" w:type="pct"/>
            <w:tcBorders>
              <w:top w:val="single" w:sz="4" w:space="0" w:color="auto"/>
              <w:left w:val="nil"/>
              <w:bottom w:val="single" w:sz="4" w:space="0" w:color="auto"/>
              <w:right w:val="single" w:sz="4" w:space="0" w:color="auto"/>
            </w:tcBorders>
            <w:shd w:val="clear" w:color="auto" w:fill="auto"/>
            <w:vAlign w:val="center"/>
          </w:tcPr>
          <w:p w14:paraId="41F379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1EF88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4693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231</w:t>
            </w:r>
          </w:p>
        </w:tc>
        <w:tc>
          <w:tcPr>
            <w:tcW w:w="247" w:type="pct"/>
            <w:tcBorders>
              <w:top w:val="single" w:sz="4" w:space="0" w:color="auto"/>
              <w:left w:val="nil"/>
              <w:bottom w:val="single" w:sz="4" w:space="0" w:color="auto"/>
              <w:right w:val="single" w:sz="4" w:space="0" w:color="auto"/>
            </w:tcBorders>
            <w:shd w:val="clear" w:color="auto" w:fill="auto"/>
            <w:vAlign w:val="center"/>
          </w:tcPr>
          <w:p w14:paraId="409763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BF2F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7502990018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399BC03"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物资标识卡卡槽</w:t>
            </w:r>
          </w:p>
        </w:tc>
        <w:tc>
          <w:tcPr>
            <w:tcW w:w="693" w:type="pct"/>
            <w:tcBorders>
              <w:top w:val="single" w:sz="4" w:space="0" w:color="auto"/>
              <w:left w:val="nil"/>
              <w:bottom w:val="single" w:sz="4" w:space="0" w:color="auto"/>
              <w:right w:val="single" w:sz="4" w:space="0" w:color="auto"/>
            </w:tcBorders>
            <w:shd w:val="clear" w:color="auto" w:fill="auto"/>
            <w:vAlign w:val="center"/>
          </w:tcPr>
          <w:p w14:paraId="1BCEB88D" w14:textId="77777777" w:rsidR="00E11C9D" w:rsidRPr="00A23491" w:rsidRDefault="00E11C9D" w:rsidP="00696980">
            <w:pPr>
              <w:widowControl/>
              <w:adjustRightInd w:val="0"/>
              <w:snapToGrid w:val="0"/>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48ABD8E"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160X80mm，带胶，双层亚克力</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96E39A"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229" w:type="pct"/>
            <w:tcBorders>
              <w:top w:val="single" w:sz="4" w:space="0" w:color="auto"/>
              <w:left w:val="nil"/>
              <w:bottom w:val="single" w:sz="4" w:space="0" w:color="auto"/>
              <w:right w:val="single" w:sz="4" w:space="0" w:color="auto"/>
            </w:tcBorders>
            <w:shd w:val="clear" w:color="auto" w:fill="auto"/>
            <w:vAlign w:val="center"/>
          </w:tcPr>
          <w:p w14:paraId="6CA65D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569F0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0C449B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66B35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31A2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232</w:t>
            </w:r>
          </w:p>
        </w:tc>
        <w:tc>
          <w:tcPr>
            <w:tcW w:w="247" w:type="pct"/>
            <w:tcBorders>
              <w:top w:val="single" w:sz="4" w:space="0" w:color="auto"/>
              <w:left w:val="nil"/>
              <w:bottom w:val="single" w:sz="4" w:space="0" w:color="auto"/>
              <w:right w:val="single" w:sz="4" w:space="0" w:color="auto"/>
            </w:tcBorders>
            <w:shd w:val="clear" w:color="auto" w:fill="auto"/>
            <w:vAlign w:val="center"/>
          </w:tcPr>
          <w:p w14:paraId="652EE0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7A38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35E4E9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9F003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正泰、德力西、起帆</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CE47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BVR1.5mm²，红，100m/卷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9AFC8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7D5C1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E6B11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0C8842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89F8ED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FBDE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233</w:t>
            </w:r>
          </w:p>
        </w:tc>
        <w:tc>
          <w:tcPr>
            <w:tcW w:w="247" w:type="pct"/>
            <w:tcBorders>
              <w:top w:val="single" w:sz="4" w:space="0" w:color="auto"/>
              <w:left w:val="nil"/>
              <w:bottom w:val="single" w:sz="4" w:space="0" w:color="auto"/>
              <w:right w:val="single" w:sz="4" w:space="0" w:color="auto"/>
            </w:tcBorders>
            <w:shd w:val="clear" w:color="auto" w:fill="auto"/>
            <w:vAlign w:val="center"/>
          </w:tcPr>
          <w:p w14:paraId="11A183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C3411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7498D5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639D99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45D01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BVR2.5mm²，黄，100m/卷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02B8D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67B0C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99085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2861525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A17CB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37CE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234</w:t>
            </w:r>
          </w:p>
        </w:tc>
        <w:tc>
          <w:tcPr>
            <w:tcW w:w="247" w:type="pct"/>
            <w:tcBorders>
              <w:top w:val="single" w:sz="4" w:space="0" w:color="auto"/>
              <w:left w:val="nil"/>
              <w:bottom w:val="single" w:sz="4" w:space="0" w:color="auto"/>
              <w:right w:val="single" w:sz="4" w:space="0" w:color="auto"/>
            </w:tcBorders>
            <w:shd w:val="clear" w:color="auto" w:fill="auto"/>
            <w:vAlign w:val="center"/>
          </w:tcPr>
          <w:p w14:paraId="6403BD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8D57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0F58DC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5F0A928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bottom"/>
          </w:tcPr>
          <w:p w14:paraId="33A54953" w14:textId="77777777" w:rsidR="00E11C9D" w:rsidRPr="00A23491" w:rsidRDefault="00E11C9D" w:rsidP="00696980">
            <w:pPr>
              <w:widowControl/>
              <w:adjustRightInd w:val="0"/>
              <w:snapToGrid w:val="0"/>
              <w:jc w:val="center"/>
              <w:textAlignment w:val="bottom"/>
              <w:rPr>
                <w:rFonts w:ascii="宋体" w:hAnsi="宋体" w:cs="宋体"/>
                <w:sz w:val="18"/>
                <w:szCs w:val="18"/>
                <w:lang w:bidi="ar"/>
              </w:rPr>
            </w:pPr>
            <w:r w:rsidRPr="00A23491">
              <w:rPr>
                <w:rFonts w:ascii="宋体" w:hAnsi="宋体" w:cs="宋体" w:hint="eastAsia"/>
                <w:sz w:val="18"/>
                <w:szCs w:val="18"/>
                <w:lang w:bidi="ar"/>
              </w:rPr>
              <w:t>BVR2.5mm²，黄，100m/卷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FAB2A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AA528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D1C3D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6F7549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50AE5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B3B13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235</w:t>
            </w:r>
          </w:p>
        </w:tc>
        <w:tc>
          <w:tcPr>
            <w:tcW w:w="247" w:type="pct"/>
            <w:tcBorders>
              <w:top w:val="single" w:sz="4" w:space="0" w:color="auto"/>
              <w:left w:val="nil"/>
              <w:bottom w:val="single" w:sz="4" w:space="0" w:color="auto"/>
              <w:right w:val="single" w:sz="4" w:space="0" w:color="auto"/>
            </w:tcBorders>
            <w:shd w:val="clear" w:color="auto" w:fill="auto"/>
            <w:vAlign w:val="center"/>
          </w:tcPr>
          <w:p w14:paraId="146198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1D4B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21D72D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5700266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bottom"/>
          </w:tcPr>
          <w:p w14:paraId="3BCF28F8" w14:textId="77777777" w:rsidR="00E11C9D" w:rsidRPr="00A23491" w:rsidRDefault="00E11C9D" w:rsidP="00696980">
            <w:pPr>
              <w:widowControl/>
              <w:adjustRightInd w:val="0"/>
              <w:snapToGrid w:val="0"/>
              <w:jc w:val="center"/>
              <w:textAlignment w:val="bottom"/>
              <w:rPr>
                <w:rFonts w:ascii="宋体" w:hAnsi="宋体" w:cs="宋体"/>
                <w:sz w:val="18"/>
                <w:szCs w:val="18"/>
                <w:lang w:bidi="ar"/>
              </w:rPr>
            </w:pPr>
            <w:r w:rsidRPr="00A23491">
              <w:rPr>
                <w:rFonts w:ascii="宋体" w:hAnsi="宋体" w:cs="宋体" w:hint="eastAsia"/>
                <w:sz w:val="18"/>
                <w:szCs w:val="18"/>
                <w:lang w:bidi="ar"/>
              </w:rPr>
              <w:t>BVR2.5mm²，绿，100m/卷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63983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D38C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6B9B4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2D52108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4634F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3CE1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236</w:t>
            </w:r>
          </w:p>
        </w:tc>
        <w:tc>
          <w:tcPr>
            <w:tcW w:w="247" w:type="pct"/>
            <w:tcBorders>
              <w:top w:val="single" w:sz="4" w:space="0" w:color="auto"/>
              <w:left w:val="nil"/>
              <w:bottom w:val="single" w:sz="4" w:space="0" w:color="auto"/>
              <w:right w:val="single" w:sz="4" w:space="0" w:color="auto"/>
            </w:tcBorders>
            <w:shd w:val="clear" w:color="auto" w:fill="auto"/>
            <w:vAlign w:val="center"/>
          </w:tcPr>
          <w:p w14:paraId="24B3FB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D430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125484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4F69F83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F64E2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BVR2.5mm²，红，100m/卷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41C94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2D42C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0C18D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4C4E41F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25C72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6BC2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237</w:t>
            </w:r>
          </w:p>
        </w:tc>
        <w:tc>
          <w:tcPr>
            <w:tcW w:w="247" w:type="pct"/>
            <w:tcBorders>
              <w:top w:val="single" w:sz="4" w:space="0" w:color="auto"/>
              <w:left w:val="nil"/>
              <w:bottom w:val="single" w:sz="4" w:space="0" w:color="auto"/>
              <w:right w:val="single" w:sz="4" w:space="0" w:color="auto"/>
            </w:tcBorders>
            <w:shd w:val="clear" w:color="auto" w:fill="auto"/>
            <w:vAlign w:val="center"/>
          </w:tcPr>
          <w:p w14:paraId="1A22B3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51E8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21580F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单芯多股铜线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4A6085C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bottom"/>
          </w:tcPr>
          <w:p w14:paraId="73F9CF87" w14:textId="77777777" w:rsidR="00E11C9D" w:rsidRPr="00A23491" w:rsidRDefault="00E11C9D" w:rsidP="00696980">
            <w:pPr>
              <w:widowControl/>
              <w:adjustRightInd w:val="0"/>
              <w:snapToGrid w:val="0"/>
              <w:jc w:val="center"/>
              <w:textAlignment w:val="bottom"/>
              <w:rPr>
                <w:rFonts w:ascii="宋体" w:hAnsi="宋体" w:cs="宋体"/>
                <w:sz w:val="18"/>
                <w:szCs w:val="18"/>
                <w:lang w:bidi="ar"/>
              </w:rPr>
            </w:pPr>
            <w:r w:rsidRPr="00A23491">
              <w:rPr>
                <w:rFonts w:ascii="宋体" w:hAnsi="宋体" w:cs="宋体" w:hint="eastAsia"/>
                <w:sz w:val="18"/>
                <w:szCs w:val="18"/>
                <w:lang w:bidi="ar"/>
              </w:rPr>
              <w:t>BVR2.5mm²，红，100m/卷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9B67E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1ECE3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7E836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727ACD6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A93FC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56C1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238</w:t>
            </w:r>
          </w:p>
        </w:tc>
        <w:tc>
          <w:tcPr>
            <w:tcW w:w="247" w:type="pct"/>
            <w:tcBorders>
              <w:top w:val="single" w:sz="4" w:space="0" w:color="auto"/>
              <w:left w:val="nil"/>
              <w:bottom w:val="single" w:sz="4" w:space="0" w:color="auto"/>
              <w:right w:val="single" w:sz="4" w:space="0" w:color="auto"/>
            </w:tcBorders>
            <w:shd w:val="clear" w:color="auto" w:fill="auto"/>
            <w:vAlign w:val="center"/>
          </w:tcPr>
          <w:p w14:paraId="1B37B5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2D9F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4844C7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单股铜线</w:t>
            </w:r>
          </w:p>
        </w:tc>
        <w:tc>
          <w:tcPr>
            <w:tcW w:w="693" w:type="pct"/>
            <w:tcBorders>
              <w:top w:val="single" w:sz="4" w:space="0" w:color="auto"/>
              <w:left w:val="nil"/>
              <w:bottom w:val="single" w:sz="4" w:space="0" w:color="auto"/>
              <w:right w:val="single" w:sz="4" w:space="0" w:color="auto"/>
            </w:tcBorders>
            <w:shd w:val="clear" w:color="auto" w:fill="auto"/>
            <w:vAlign w:val="bottom"/>
          </w:tcPr>
          <w:p w14:paraId="11A0B000" w14:textId="77777777" w:rsidR="00E11C9D" w:rsidRPr="00A23491" w:rsidRDefault="00E11C9D" w:rsidP="00696980">
            <w:pPr>
              <w:widowControl/>
              <w:adjustRightInd w:val="0"/>
              <w:snapToGrid w:val="0"/>
              <w:jc w:val="center"/>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金龙羽、  郑州三厂、  宝胜</w:t>
            </w:r>
          </w:p>
        </w:tc>
        <w:tc>
          <w:tcPr>
            <w:tcW w:w="1004" w:type="pct"/>
            <w:tcBorders>
              <w:top w:val="single" w:sz="4" w:space="0" w:color="auto"/>
              <w:left w:val="nil"/>
              <w:bottom w:val="single" w:sz="4" w:space="0" w:color="auto"/>
              <w:right w:val="single" w:sz="4" w:space="0" w:color="auto"/>
            </w:tcBorders>
            <w:shd w:val="clear" w:color="auto" w:fill="auto"/>
            <w:vAlign w:val="bottom"/>
          </w:tcPr>
          <w:p w14:paraId="5C8C9D7B" w14:textId="77777777" w:rsidR="00E11C9D" w:rsidRPr="00A23491" w:rsidRDefault="00E11C9D" w:rsidP="00696980">
            <w:pPr>
              <w:widowControl/>
              <w:adjustRightInd w:val="0"/>
              <w:snapToGrid w:val="0"/>
              <w:jc w:val="center"/>
              <w:textAlignment w:val="bottom"/>
              <w:rPr>
                <w:rFonts w:ascii="宋体" w:hAnsi="宋体" w:cs="宋体"/>
                <w:sz w:val="18"/>
                <w:szCs w:val="18"/>
                <w:lang w:bidi="ar"/>
              </w:rPr>
            </w:pPr>
            <w:r w:rsidRPr="00A23491">
              <w:rPr>
                <w:rFonts w:ascii="宋体" w:hAnsi="宋体" w:cs="宋体" w:hint="eastAsia"/>
                <w:sz w:val="18"/>
                <w:szCs w:val="18"/>
                <w:lang w:bidi="ar"/>
              </w:rPr>
              <w:t>BV4mm²，红，100m/卷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825B5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8F6E2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258AC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4EE88DC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03F81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4AF2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239</w:t>
            </w:r>
          </w:p>
        </w:tc>
        <w:tc>
          <w:tcPr>
            <w:tcW w:w="247" w:type="pct"/>
            <w:tcBorders>
              <w:top w:val="single" w:sz="4" w:space="0" w:color="auto"/>
              <w:left w:val="nil"/>
              <w:bottom w:val="single" w:sz="4" w:space="0" w:color="auto"/>
              <w:right w:val="single" w:sz="4" w:space="0" w:color="auto"/>
            </w:tcBorders>
            <w:shd w:val="clear" w:color="auto" w:fill="auto"/>
            <w:vAlign w:val="center"/>
          </w:tcPr>
          <w:p w14:paraId="184C9C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1B04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7D8988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单股铜线</w:t>
            </w:r>
          </w:p>
        </w:tc>
        <w:tc>
          <w:tcPr>
            <w:tcW w:w="693" w:type="pct"/>
            <w:tcBorders>
              <w:top w:val="single" w:sz="4" w:space="0" w:color="auto"/>
              <w:left w:val="nil"/>
              <w:bottom w:val="single" w:sz="4" w:space="0" w:color="auto"/>
              <w:right w:val="single" w:sz="4" w:space="0" w:color="auto"/>
            </w:tcBorders>
            <w:shd w:val="clear" w:color="auto" w:fill="auto"/>
            <w:vAlign w:val="bottom"/>
          </w:tcPr>
          <w:p w14:paraId="2049984B" w14:textId="77777777" w:rsidR="00E11C9D" w:rsidRPr="00A23491" w:rsidRDefault="00E11C9D" w:rsidP="00696980">
            <w:pPr>
              <w:widowControl/>
              <w:adjustRightInd w:val="0"/>
              <w:snapToGrid w:val="0"/>
              <w:jc w:val="center"/>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金龙羽、  郑州三厂、  宝胜</w:t>
            </w:r>
          </w:p>
        </w:tc>
        <w:tc>
          <w:tcPr>
            <w:tcW w:w="1004" w:type="pct"/>
            <w:tcBorders>
              <w:top w:val="single" w:sz="4" w:space="0" w:color="auto"/>
              <w:left w:val="nil"/>
              <w:bottom w:val="single" w:sz="4" w:space="0" w:color="auto"/>
              <w:right w:val="single" w:sz="4" w:space="0" w:color="auto"/>
            </w:tcBorders>
            <w:shd w:val="clear" w:color="auto" w:fill="auto"/>
            <w:vAlign w:val="bottom"/>
          </w:tcPr>
          <w:p w14:paraId="426438E8" w14:textId="77777777" w:rsidR="00E11C9D" w:rsidRPr="00A23491" w:rsidRDefault="00E11C9D" w:rsidP="00696980">
            <w:pPr>
              <w:widowControl/>
              <w:adjustRightInd w:val="0"/>
              <w:snapToGrid w:val="0"/>
              <w:jc w:val="center"/>
              <w:textAlignment w:val="bottom"/>
              <w:rPr>
                <w:rFonts w:ascii="宋体" w:hAnsi="宋体" w:cs="宋体"/>
                <w:sz w:val="18"/>
                <w:szCs w:val="18"/>
                <w:lang w:bidi="ar"/>
              </w:rPr>
            </w:pPr>
            <w:r w:rsidRPr="00A23491">
              <w:rPr>
                <w:rFonts w:ascii="宋体" w:hAnsi="宋体" w:cs="宋体" w:hint="eastAsia"/>
                <w:sz w:val="18"/>
                <w:szCs w:val="18"/>
                <w:lang w:bidi="ar"/>
              </w:rPr>
              <w:t>BV4mm²，蓝，100m/卷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E7F6F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2F973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6D13B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03D1B47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839F6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5073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240</w:t>
            </w:r>
          </w:p>
        </w:tc>
        <w:tc>
          <w:tcPr>
            <w:tcW w:w="247" w:type="pct"/>
            <w:tcBorders>
              <w:top w:val="single" w:sz="4" w:space="0" w:color="auto"/>
              <w:left w:val="nil"/>
              <w:bottom w:val="single" w:sz="4" w:space="0" w:color="auto"/>
              <w:right w:val="single" w:sz="4" w:space="0" w:color="auto"/>
            </w:tcBorders>
            <w:shd w:val="clear" w:color="auto" w:fill="auto"/>
            <w:vAlign w:val="center"/>
          </w:tcPr>
          <w:p w14:paraId="077282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175D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4E5B95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单股铜线</w:t>
            </w:r>
          </w:p>
        </w:tc>
        <w:tc>
          <w:tcPr>
            <w:tcW w:w="693" w:type="pct"/>
            <w:tcBorders>
              <w:top w:val="single" w:sz="4" w:space="0" w:color="auto"/>
              <w:left w:val="nil"/>
              <w:bottom w:val="single" w:sz="4" w:space="0" w:color="auto"/>
              <w:right w:val="single" w:sz="4" w:space="0" w:color="auto"/>
            </w:tcBorders>
            <w:shd w:val="clear" w:color="auto" w:fill="auto"/>
            <w:vAlign w:val="bottom"/>
          </w:tcPr>
          <w:p w14:paraId="2A8AB30B" w14:textId="77777777" w:rsidR="00E11C9D" w:rsidRPr="00A23491" w:rsidRDefault="00E11C9D" w:rsidP="00696980">
            <w:pPr>
              <w:widowControl/>
              <w:adjustRightInd w:val="0"/>
              <w:snapToGrid w:val="0"/>
              <w:jc w:val="center"/>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金龙羽、  郑州三厂、  宝胜</w:t>
            </w:r>
          </w:p>
        </w:tc>
        <w:tc>
          <w:tcPr>
            <w:tcW w:w="1004" w:type="pct"/>
            <w:tcBorders>
              <w:top w:val="single" w:sz="4" w:space="0" w:color="auto"/>
              <w:left w:val="nil"/>
              <w:bottom w:val="single" w:sz="4" w:space="0" w:color="auto"/>
              <w:right w:val="single" w:sz="4" w:space="0" w:color="auto"/>
            </w:tcBorders>
            <w:shd w:val="clear" w:color="auto" w:fill="auto"/>
            <w:vAlign w:val="bottom"/>
          </w:tcPr>
          <w:p w14:paraId="26037D9F" w14:textId="77777777" w:rsidR="00E11C9D" w:rsidRPr="00A23491" w:rsidRDefault="00E11C9D" w:rsidP="00696980">
            <w:pPr>
              <w:widowControl/>
              <w:adjustRightInd w:val="0"/>
              <w:snapToGrid w:val="0"/>
              <w:jc w:val="center"/>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BV4mm²，黄绿双色，100m/卷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F7015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FA8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A4D84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3AF3C2C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94DBF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8760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241</w:t>
            </w:r>
          </w:p>
        </w:tc>
        <w:tc>
          <w:tcPr>
            <w:tcW w:w="247" w:type="pct"/>
            <w:tcBorders>
              <w:top w:val="single" w:sz="4" w:space="0" w:color="auto"/>
              <w:left w:val="nil"/>
              <w:bottom w:val="single" w:sz="4" w:space="0" w:color="auto"/>
              <w:right w:val="single" w:sz="4" w:space="0" w:color="auto"/>
            </w:tcBorders>
            <w:shd w:val="clear" w:color="auto" w:fill="auto"/>
            <w:vAlign w:val="center"/>
          </w:tcPr>
          <w:p w14:paraId="3C8FE0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6973D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23267D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兆欧表连接线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169650C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柒悦栖、中鑫威、浩彪特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A5ABB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通用类;U型卡+鳄鱼夹;线径1mm²，线材为铜，线长2米，线材和接头绝缘皮层分为红黑两色，方便识别正负极性</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B9B25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BFBC7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w:t>
            </w:r>
          </w:p>
        </w:tc>
        <w:tc>
          <w:tcPr>
            <w:tcW w:w="271" w:type="pct"/>
            <w:tcBorders>
              <w:top w:val="single" w:sz="4" w:space="0" w:color="auto"/>
              <w:left w:val="nil"/>
              <w:bottom w:val="single" w:sz="4" w:space="0" w:color="auto"/>
              <w:right w:val="single" w:sz="4" w:space="0" w:color="auto"/>
            </w:tcBorders>
            <w:shd w:val="clear" w:color="auto" w:fill="auto"/>
            <w:vAlign w:val="center"/>
          </w:tcPr>
          <w:p w14:paraId="4521DB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3EFC56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F8DBF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C7A5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242</w:t>
            </w:r>
          </w:p>
        </w:tc>
        <w:tc>
          <w:tcPr>
            <w:tcW w:w="247" w:type="pct"/>
            <w:tcBorders>
              <w:top w:val="single" w:sz="4" w:space="0" w:color="auto"/>
              <w:left w:val="nil"/>
              <w:bottom w:val="single" w:sz="4" w:space="0" w:color="auto"/>
              <w:right w:val="single" w:sz="4" w:space="0" w:color="auto"/>
            </w:tcBorders>
            <w:shd w:val="clear" w:color="auto" w:fill="auto"/>
            <w:vAlign w:val="center"/>
          </w:tcPr>
          <w:p w14:paraId="642E2C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A61EF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7601010027</w:t>
            </w:r>
          </w:p>
        </w:tc>
        <w:tc>
          <w:tcPr>
            <w:tcW w:w="467" w:type="pct"/>
            <w:tcBorders>
              <w:top w:val="single" w:sz="4" w:space="0" w:color="auto"/>
              <w:left w:val="nil"/>
              <w:bottom w:val="single" w:sz="4" w:space="0" w:color="auto"/>
              <w:right w:val="single" w:sz="4" w:space="0" w:color="auto"/>
            </w:tcBorders>
            <w:shd w:val="clear" w:color="auto" w:fill="auto"/>
            <w:vAlign w:val="center"/>
          </w:tcPr>
          <w:p w14:paraId="7A3D28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兆欧表连接线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1753A0B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柒悦栖、中鑫威、浩彪特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7E4A18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通用类;U型卡+鳄鱼夹;线径1mm²，线材为铜，线长2米，线材和接头绝缘皮层分为红黑两色，方便识别正负极性</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A6356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5BB4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w:t>
            </w:r>
          </w:p>
        </w:tc>
        <w:tc>
          <w:tcPr>
            <w:tcW w:w="271" w:type="pct"/>
            <w:tcBorders>
              <w:top w:val="single" w:sz="4" w:space="0" w:color="auto"/>
              <w:left w:val="nil"/>
              <w:bottom w:val="single" w:sz="4" w:space="0" w:color="auto"/>
              <w:right w:val="single" w:sz="4" w:space="0" w:color="auto"/>
            </w:tcBorders>
            <w:shd w:val="clear" w:color="auto" w:fill="auto"/>
            <w:vAlign w:val="center"/>
          </w:tcPr>
          <w:p w14:paraId="03348E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w:t>
            </w:r>
          </w:p>
        </w:tc>
        <w:tc>
          <w:tcPr>
            <w:tcW w:w="274" w:type="pct"/>
            <w:tcBorders>
              <w:top w:val="single" w:sz="4" w:space="0" w:color="auto"/>
              <w:left w:val="nil"/>
              <w:bottom w:val="single" w:sz="4" w:space="0" w:color="auto"/>
              <w:right w:val="single" w:sz="4" w:space="0" w:color="auto"/>
            </w:tcBorders>
            <w:shd w:val="clear" w:color="auto" w:fill="auto"/>
            <w:vAlign w:val="center"/>
          </w:tcPr>
          <w:p w14:paraId="1242A67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F7F1D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31AFD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243</w:t>
            </w:r>
          </w:p>
        </w:tc>
        <w:tc>
          <w:tcPr>
            <w:tcW w:w="247" w:type="pct"/>
            <w:tcBorders>
              <w:top w:val="single" w:sz="4" w:space="0" w:color="auto"/>
              <w:left w:val="nil"/>
              <w:bottom w:val="single" w:sz="4" w:space="0" w:color="auto"/>
              <w:right w:val="single" w:sz="4" w:space="0" w:color="auto"/>
            </w:tcBorders>
            <w:shd w:val="clear" w:color="auto" w:fill="auto"/>
            <w:vAlign w:val="center"/>
          </w:tcPr>
          <w:p w14:paraId="1D772E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044BF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687D7D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多股铜芯软线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314638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正泰、德力西、起帆</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EAE5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通用类;BVR-1.5mm²，黑色，铜芯，100m/卷，符合JB/T8734.2-2012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6F447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A224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16227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7D81A7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64303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05CC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244</w:t>
            </w:r>
          </w:p>
        </w:tc>
        <w:tc>
          <w:tcPr>
            <w:tcW w:w="247" w:type="pct"/>
            <w:tcBorders>
              <w:top w:val="single" w:sz="4" w:space="0" w:color="auto"/>
              <w:left w:val="nil"/>
              <w:bottom w:val="single" w:sz="4" w:space="0" w:color="auto"/>
              <w:right w:val="single" w:sz="4" w:space="0" w:color="auto"/>
            </w:tcBorders>
            <w:shd w:val="clear" w:color="auto" w:fill="auto"/>
            <w:vAlign w:val="center"/>
          </w:tcPr>
          <w:p w14:paraId="098EAC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17D07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74A28C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多股铜芯软线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1AED9E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正泰、德力西、起帆</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DE9D2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通用类;BVR-4mm²，黄色，铜芯，100m/卷，符合JB/T8734.2-2012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3FCF4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E010A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8F6F3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54F7397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C0B06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9AB1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245</w:t>
            </w:r>
          </w:p>
        </w:tc>
        <w:tc>
          <w:tcPr>
            <w:tcW w:w="247" w:type="pct"/>
            <w:tcBorders>
              <w:top w:val="single" w:sz="4" w:space="0" w:color="auto"/>
              <w:left w:val="nil"/>
              <w:bottom w:val="single" w:sz="4" w:space="0" w:color="auto"/>
              <w:right w:val="single" w:sz="4" w:space="0" w:color="auto"/>
            </w:tcBorders>
            <w:shd w:val="clear" w:color="auto" w:fill="auto"/>
            <w:vAlign w:val="center"/>
          </w:tcPr>
          <w:p w14:paraId="72A02C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DE73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7601010030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420714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多股铜芯软线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498F6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正泰、德力西、起帆</w:t>
            </w:r>
          </w:p>
        </w:tc>
        <w:tc>
          <w:tcPr>
            <w:tcW w:w="1004" w:type="pct"/>
            <w:tcBorders>
              <w:top w:val="single" w:sz="4" w:space="0" w:color="auto"/>
              <w:left w:val="nil"/>
              <w:bottom w:val="single" w:sz="4" w:space="0" w:color="auto"/>
              <w:right w:val="single" w:sz="4" w:space="0" w:color="auto"/>
            </w:tcBorders>
            <w:shd w:val="clear" w:color="auto" w:fill="auto"/>
            <w:vAlign w:val="center"/>
          </w:tcPr>
          <w:p w14:paraId="1B32031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[通用类;BVR4mm²，蓝色，铜芯，100m/卷，符合JB/T8734.2-2012]</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AE821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9C1B7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7AF28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45B0D3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17080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3C3B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246</w:t>
            </w:r>
          </w:p>
        </w:tc>
        <w:tc>
          <w:tcPr>
            <w:tcW w:w="247" w:type="pct"/>
            <w:tcBorders>
              <w:top w:val="single" w:sz="4" w:space="0" w:color="auto"/>
              <w:left w:val="nil"/>
              <w:bottom w:val="single" w:sz="4" w:space="0" w:color="auto"/>
              <w:right w:val="single" w:sz="4" w:space="0" w:color="auto"/>
            </w:tcBorders>
            <w:shd w:val="clear" w:color="auto" w:fill="auto"/>
            <w:vAlign w:val="center"/>
          </w:tcPr>
          <w:p w14:paraId="13B267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E3B29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EA36E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电话线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5EDCCC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盛世长缨、saikang、安普</w:t>
            </w:r>
          </w:p>
        </w:tc>
        <w:tc>
          <w:tcPr>
            <w:tcW w:w="1004" w:type="pct"/>
            <w:tcBorders>
              <w:top w:val="single" w:sz="4" w:space="0" w:color="auto"/>
              <w:left w:val="nil"/>
              <w:bottom w:val="single" w:sz="4" w:space="0" w:color="auto"/>
              <w:right w:val="single" w:sz="4" w:space="0" w:color="auto"/>
            </w:tcBorders>
            <w:shd w:val="clear" w:color="auto" w:fill="auto"/>
            <w:vAlign w:val="center"/>
          </w:tcPr>
          <w:p w14:paraId="579BB4E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[通用类;2*0.4mm²;RJ11二芯电话软线,100m/卷]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79234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4ADD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02E52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 </w:t>
            </w:r>
          </w:p>
        </w:tc>
        <w:tc>
          <w:tcPr>
            <w:tcW w:w="274" w:type="pct"/>
            <w:tcBorders>
              <w:top w:val="single" w:sz="4" w:space="0" w:color="auto"/>
              <w:left w:val="nil"/>
              <w:bottom w:val="single" w:sz="4" w:space="0" w:color="auto"/>
              <w:right w:val="single" w:sz="4" w:space="0" w:color="auto"/>
            </w:tcBorders>
            <w:shd w:val="clear" w:color="auto" w:fill="auto"/>
            <w:vAlign w:val="center"/>
          </w:tcPr>
          <w:p w14:paraId="3C177CA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36D0E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9C1F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247</w:t>
            </w:r>
          </w:p>
        </w:tc>
        <w:tc>
          <w:tcPr>
            <w:tcW w:w="247" w:type="pct"/>
            <w:tcBorders>
              <w:top w:val="single" w:sz="4" w:space="0" w:color="auto"/>
              <w:left w:val="nil"/>
              <w:bottom w:val="single" w:sz="4" w:space="0" w:color="auto"/>
              <w:right w:val="single" w:sz="4" w:space="0" w:color="auto"/>
            </w:tcBorders>
            <w:shd w:val="clear" w:color="auto" w:fill="auto"/>
            <w:vAlign w:val="center"/>
          </w:tcPr>
          <w:p w14:paraId="62726B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A8DA9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079EF2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室内电话线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77D8F7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绿联、山泽、秋叶原</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A4B8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2芯扁平电话线，100米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393CF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E545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03A22A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 </w:t>
            </w:r>
          </w:p>
        </w:tc>
        <w:tc>
          <w:tcPr>
            <w:tcW w:w="274" w:type="pct"/>
            <w:tcBorders>
              <w:top w:val="single" w:sz="4" w:space="0" w:color="auto"/>
              <w:left w:val="nil"/>
              <w:bottom w:val="single" w:sz="4" w:space="0" w:color="auto"/>
              <w:right w:val="single" w:sz="4" w:space="0" w:color="auto"/>
            </w:tcBorders>
            <w:shd w:val="clear" w:color="auto" w:fill="auto"/>
            <w:vAlign w:val="center"/>
          </w:tcPr>
          <w:p w14:paraId="7F526D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D3332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9F7EE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248</w:t>
            </w:r>
          </w:p>
        </w:tc>
        <w:tc>
          <w:tcPr>
            <w:tcW w:w="247" w:type="pct"/>
            <w:tcBorders>
              <w:top w:val="single" w:sz="4" w:space="0" w:color="auto"/>
              <w:left w:val="nil"/>
              <w:bottom w:val="single" w:sz="4" w:space="0" w:color="auto"/>
              <w:right w:val="single" w:sz="4" w:space="0" w:color="auto"/>
            </w:tcBorders>
            <w:shd w:val="clear" w:color="auto" w:fill="auto"/>
            <w:vAlign w:val="center"/>
          </w:tcPr>
          <w:p w14:paraId="0795D3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9ED8F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9B9BA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室内电话线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75318F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绿联、山泽、秋叶原</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4B0E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2芯扁平电话线，100米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6F277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648BA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2F1EC6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AC348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367E8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5D35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249</w:t>
            </w:r>
          </w:p>
        </w:tc>
        <w:tc>
          <w:tcPr>
            <w:tcW w:w="247" w:type="pct"/>
            <w:tcBorders>
              <w:top w:val="single" w:sz="4" w:space="0" w:color="auto"/>
              <w:left w:val="nil"/>
              <w:bottom w:val="single" w:sz="4" w:space="0" w:color="auto"/>
              <w:right w:val="single" w:sz="4" w:space="0" w:color="auto"/>
            </w:tcBorders>
            <w:shd w:val="clear" w:color="auto" w:fill="auto"/>
            <w:vAlign w:val="center"/>
          </w:tcPr>
          <w:p w14:paraId="6FCA34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3AE2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7601070001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D1924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8A4E8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绿联、安普、康普</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73449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超五类双绞线，屏蔽，0.5mm以上无氧铜，300米/箱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1AA0D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699C9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44C69D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299253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442F8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A029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250</w:t>
            </w:r>
          </w:p>
        </w:tc>
        <w:tc>
          <w:tcPr>
            <w:tcW w:w="247" w:type="pct"/>
            <w:tcBorders>
              <w:top w:val="single" w:sz="4" w:space="0" w:color="auto"/>
              <w:left w:val="nil"/>
              <w:bottom w:val="single" w:sz="4" w:space="0" w:color="auto"/>
              <w:right w:val="single" w:sz="4" w:space="0" w:color="auto"/>
            </w:tcBorders>
            <w:shd w:val="clear" w:color="auto" w:fill="auto"/>
            <w:vAlign w:val="center"/>
          </w:tcPr>
          <w:p w14:paraId="047453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AA40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7601070001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077C13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3DF4D1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绿联、安普、康普</w:t>
            </w:r>
          </w:p>
        </w:tc>
        <w:tc>
          <w:tcPr>
            <w:tcW w:w="1004" w:type="pct"/>
            <w:tcBorders>
              <w:top w:val="single" w:sz="4" w:space="0" w:color="auto"/>
              <w:left w:val="nil"/>
              <w:bottom w:val="single" w:sz="4" w:space="0" w:color="auto"/>
              <w:right w:val="single" w:sz="4" w:space="0" w:color="auto"/>
            </w:tcBorders>
            <w:shd w:val="clear" w:color="auto" w:fill="auto"/>
            <w:vAlign w:val="bottom"/>
          </w:tcPr>
          <w:p w14:paraId="7420FEF5" w14:textId="77777777" w:rsidR="00E11C9D" w:rsidRPr="00A23491" w:rsidRDefault="00E11C9D" w:rsidP="00696980">
            <w:pPr>
              <w:widowControl/>
              <w:adjustRightInd w:val="0"/>
              <w:snapToGrid w:val="0"/>
              <w:textAlignment w:val="bottom"/>
              <w:rPr>
                <w:rFonts w:ascii="宋体" w:hAnsi="宋体" w:cs="宋体"/>
                <w:sz w:val="18"/>
                <w:szCs w:val="18"/>
                <w:lang w:eastAsia="zh-CN" w:bidi="ar"/>
              </w:rPr>
            </w:pPr>
            <w:r w:rsidRPr="00A23491">
              <w:rPr>
                <w:rFonts w:ascii="宋体" w:hAnsi="宋体" w:cs="宋体" w:hint="eastAsia"/>
                <w:sz w:val="18"/>
                <w:szCs w:val="18"/>
                <w:lang w:eastAsia="zh-CN" w:bidi="ar"/>
              </w:rPr>
              <w:t>超五类双绞线，屏蔽，0.5mm以上无氧铜，300米/箱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E1EF4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6A504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63996C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0FEBB9D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7252A3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E085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251</w:t>
            </w:r>
          </w:p>
        </w:tc>
        <w:tc>
          <w:tcPr>
            <w:tcW w:w="247" w:type="pct"/>
            <w:tcBorders>
              <w:top w:val="single" w:sz="4" w:space="0" w:color="auto"/>
              <w:left w:val="nil"/>
              <w:bottom w:val="single" w:sz="4" w:space="0" w:color="auto"/>
              <w:right w:val="single" w:sz="4" w:space="0" w:color="auto"/>
            </w:tcBorders>
            <w:shd w:val="clear" w:color="auto" w:fill="auto"/>
            <w:vAlign w:val="center"/>
          </w:tcPr>
          <w:p w14:paraId="337B78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CE6A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7601070003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3CD71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5B7FC4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绿联、安普、康普</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B295E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通用类;超五类屏蔽，305m/箱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2DCF0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56B3E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1E4A30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1F219A3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75D9F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D210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252</w:t>
            </w:r>
          </w:p>
        </w:tc>
        <w:tc>
          <w:tcPr>
            <w:tcW w:w="247" w:type="pct"/>
            <w:tcBorders>
              <w:top w:val="single" w:sz="4" w:space="0" w:color="auto"/>
              <w:left w:val="nil"/>
              <w:bottom w:val="single" w:sz="4" w:space="0" w:color="auto"/>
              <w:right w:val="single" w:sz="4" w:space="0" w:color="auto"/>
            </w:tcBorders>
            <w:shd w:val="clear" w:color="auto" w:fill="auto"/>
            <w:vAlign w:val="center"/>
          </w:tcPr>
          <w:p w14:paraId="70DE03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269F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4C76C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6189639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锐能、中云智创、宝工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BED0D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超五类屏蔽高性能水晶连接头，RJ45，100只/袋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5F271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26B8C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330465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4ABA2DA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510DCF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3806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253</w:t>
            </w:r>
          </w:p>
        </w:tc>
        <w:tc>
          <w:tcPr>
            <w:tcW w:w="247" w:type="pct"/>
            <w:tcBorders>
              <w:top w:val="single" w:sz="4" w:space="0" w:color="auto"/>
              <w:left w:val="nil"/>
              <w:bottom w:val="single" w:sz="4" w:space="0" w:color="auto"/>
              <w:right w:val="single" w:sz="4" w:space="0" w:color="auto"/>
            </w:tcBorders>
            <w:shd w:val="clear" w:color="auto" w:fill="auto"/>
            <w:vAlign w:val="center"/>
          </w:tcPr>
          <w:p w14:paraId="6F694B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7C78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032BEC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71A508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锐能、中云智创、宝工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578FAAE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超五类屏蔽高性能水晶连接头，RJ45，100只/袋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9C2D5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B836E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6C3776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26C3EAB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7FFA8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FA42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254</w:t>
            </w:r>
          </w:p>
        </w:tc>
        <w:tc>
          <w:tcPr>
            <w:tcW w:w="247" w:type="pct"/>
            <w:tcBorders>
              <w:top w:val="single" w:sz="4" w:space="0" w:color="auto"/>
              <w:left w:val="nil"/>
              <w:bottom w:val="single" w:sz="4" w:space="0" w:color="auto"/>
              <w:right w:val="single" w:sz="4" w:space="0" w:color="auto"/>
            </w:tcBorders>
            <w:shd w:val="clear" w:color="auto" w:fill="auto"/>
            <w:vAlign w:val="center"/>
          </w:tcPr>
          <w:p w14:paraId="45E486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0247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517D73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电话水晶头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54CDA7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山泽、绿联、索蝶</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9ACA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6P4C，RJ11，100只/袋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59FB7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010AF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1B1CBB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 </w:t>
            </w:r>
          </w:p>
        </w:tc>
        <w:tc>
          <w:tcPr>
            <w:tcW w:w="274" w:type="pct"/>
            <w:tcBorders>
              <w:top w:val="single" w:sz="4" w:space="0" w:color="auto"/>
              <w:left w:val="nil"/>
              <w:bottom w:val="single" w:sz="4" w:space="0" w:color="auto"/>
              <w:right w:val="single" w:sz="4" w:space="0" w:color="auto"/>
            </w:tcBorders>
            <w:shd w:val="clear" w:color="auto" w:fill="auto"/>
            <w:vAlign w:val="center"/>
          </w:tcPr>
          <w:p w14:paraId="3848235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E2B20D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BBAD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255</w:t>
            </w:r>
          </w:p>
        </w:tc>
        <w:tc>
          <w:tcPr>
            <w:tcW w:w="247" w:type="pct"/>
            <w:tcBorders>
              <w:top w:val="single" w:sz="4" w:space="0" w:color="auto"/>
              <w:left w:val="nil"/>
              <w:bottom w:val="single" w:sz="4" w:space="0" w:color="auto"/>
              <w:right w:val="single" w:sz="4" w:space="0" w:color="auto"/>
            </w:tcBorders>
            <w:shd w:val="clear" w:color="auto" w:fill="auto"/>
            <w:vAlign w:val="center"/>
          </w:tcPr>
          <w:p w14:paraId="34EB47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12ABF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1FF2F6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电话水晶头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6E0EE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山泽、绿联、索蝶</w:t>
            </w:r>
          </w:p>
        </w:tc>
        <w:tc>
          <w:tcPr>
            <w:tcW w:w="1004" w:type="pct"/>
            <w:tcBorders>
              <w:top w:val="single" w:sz="4" w:space="0" w:color="auto"/>
              <w:left w:val="nil"/>
              <w:bottom w:val="single" w:sz="4" w:space="0" w:color="auto"/>
              <w:right w:val="single" w:sz="4" w:space="0" w:color="auto"/>
            </w:tcBorders>
            <w:shd w:val="clear" w:color="auto" w:fill="auto"/>
            <w:vAlign w:val="center"/>
          </w:tcPr>
          <w:p w14:paraId="3E1EF3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6P4C，RJ11，100只/袋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7A8CD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C7A81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72C8EF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21A4E67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BBC5C5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9824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256</w:t>
            </w:r>
          </w:p>
        </w:tc>
        <w:tc>
          <w:tcPr>
            <w:tcW w:w="247" w:type="pct"/>
            <w:tcBorders>
              <w:top w:val="single" w:sz="4" w:space="0" w:color="auto"/>
              <w:left w:val="nil"/>
              <w:bottom w:val="single" w:sz="4" w:space="0" w:color="auto"/>
              <w:right w:val="single" w:sz="4" w:space="0" w:color="auto"/>
            </w:tcBorders>
            <w:shd w:val="clear" w:color="auto" w:fill="auto"/>
            <w:vAlign w:val="center"/>
          </w:tcPr>
          <w:p w14:paraId="52AC3D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4C4E5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009FEA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11E63A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绿联、胜为、山泽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5574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[通用类;六类，带屏蔽]</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653F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4672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D9A09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97E42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4E3E4B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3003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257</w:t>
            </w:r>
          </w:p>
        </w:tc>
        <w:tc>
          <w:tcPr>
            <w:tcW w:w="247" w:type="pct"/>
            <w:tcBorders>
              <w:top w:val="single" w:sz="4" w:space="0" w:color="auto"/>
              <w:left w:val="nil"/>
              <w:bottom w:val="single" w:sz="4" w:space="0" w:color="auto"/>
              <w:right w:val="single" w:sz="4" w:space="0" w:color="auto"/>
            </w:tcBorders>
            <w:shd w:val="clear" w:color="auto" w:fill="auto"/>
            <w:vAlign w:val="center"/>
          </w:tcPr>
          <w:p w14:paraId="311162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05FF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1839AA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776129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绿联、胜为、山泽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827E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[通用类;六类，带屏蔽]</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4099A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53EA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D6823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550</w:t>
            </w:r>
          </w:p>
        </w:tc>
        <w:tc>
          <w:tcPr>
            <w:tcW w:w="274" w:type="pct"/>
            <w:tcBorders>
              <w:top w:val="single" w:sz="4" w:space="0" w:color="auto"/>
              <w:left w:val="nil"/>
              <w:bottom w:val="single" w:sz="4" w:space="0" w:color="auto"/>
              <w:right w:val="single" w:sz="4" w:space="0" w:color="auto"/>
            </w:tcBorders>
            <w:shd w:val="clear" w:color="auto" w:fill="auto"/>
            <w:vAlign w:val="center"/>
          </w:tcPr>
          <w:p w14:paraId="7F1CF4A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ADF009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CB40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258</w:t>
            </w:r>
          </w:p>
        </w:tc>
        <w:tc>
          <w:tcPr>
            <w:tcW w:w="247" w:type="pct"/>
            <w:tcBorders>
              <w:top w:val="single" w:sz="4" w:space="0" w:color="auto"/>
              <w:left w:val="nil"/>
              <w:bottom w:val="single" w:sz="4" w:space="0" w:color="auto"/>
              <w:right w:val="single" w:sz="4" w:space="0" w:color="auto"/>
            </w:tcBorders>
            <w:shd w:val="clear" w:color="auto" w:fill="auto"/>
            <w:vAlign w:val="center"/>
          </w:tcPr>
          <w:p w14:paraId="618710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5A22B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0965AC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八芯水晶头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1C96B8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山泽、绿联、索蝶</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322F0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[通用类;RJ45，五类网线水晶头，非屏蔽]</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43999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167A1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FB60F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1400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66C7C0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1E7AFE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2792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259</w:t>
            </w:r>
          </w:p>
        </w:tc>
        <w:tc>
          <w:tcPr>
            <w:tcW w:w="247" w:type="pct"/>
            <w:tcBorders>
              <w:top w:val="single" w:sz="4" w:space="0" w:color="auto"/>
              <w:left w:val="nil"/>
              <w:bottom w:val="single" w:sz="4" w:space="0" w:color="auto"/>
              <w:right w:val="single" w:sz="4" w:space="0" w:color="auto"/>
            </w:tcBorders>
            <w:shd w:val="clear" w:color="auto" w:fill="auto"/>
            <w:vAlign w:val="center"/>
          </w:tcPr>
          <w:p w14:paraId="7133CD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4E0E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2C7D76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八芯水晶头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6449B9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山泽、绿联、索蝶</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68A4D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[通用类;RJ45，五类网线水晶头，非屏蔽]</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87AF2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85670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72CDD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500</w:t>
            </w:r>
          </w:p>
        </w:tc>
        <w:tc>
          <w:tcPr>
            <w:tcW w:w="274" w:type="pct"/>
            <w:tcBorders>
              <w:top w:val="single" w:sz="4" w:space="0" w:color="auto"/>
              <w:left w:val="nil"/>
              <w:bottom w:val="single" w:sz="4" w:space="0" w:color="auto"/>
              <w:right w:val="single" w:sz="4" w:space="0" w:color="auto"/>
            </w:tcBorders>
            <w:shd w:val="clear" w:color="auto" w:fill="auto"/>
            <w:vAlign w:val="center"/>
          </w:tcPr>
          <w:p w14:paraId="0F4CD72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1E009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538F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260</w:t>
            </w:r>
          </w:p>
        </w:tc>
        <w:tc>
          <w:tcPr>
            <w:tcW w:w="247" w:type="pct"/>
            <w:tcBorders>
              <w:top w:val="single" w:sz="4" w:space="0" w:color="auto"/>
              <w:left w:val="nil"/>
              <w:bottom w:val="single" w:sz="4" w:space="0" w:color="auto"/>
              <w:right w:val="single" w:sz="4" w:space="0" w:color="auto"/>
            </w:tcBorders>
            <w:shd w:val="clear" w:color="auto" w:fill="auto"/>
            <w:vAlign w:val="center"/>
          </w:tcPr>
          <w:p w14:paraId="20C07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2372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7601990009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51F0F3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曲线水晶头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23A87F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山泽、毕亚兹、绿联</w:t>
            </w:r>
          </w:p>
        </w:tc>
        <w:tc>
          <w:tcPr>
            <w:tcW w:w="1004" w:type="pct"/>
            <w:tcBorders>
              <w:top w:val="single" w:sz="4" w:space="0" w:color="auto"/>
              <w:left w:val="nil"/>
              <w:bottom w:val="single" w:sz="4" w:space="0" w:color="auto"/>
              <w:right w:val="single" w:sz="4" w:space="0" w:color="auto"/>
            </w:tcBorders>
            <w:shd w:val="clear" w:color="auto" w:fill="auto"/>
            <w:vAlign w:val="center"/>
          </w:tcPr>
          <w:p w14:paraId="1238EC2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RJ11，4P4C，电话手柄曲线水晶头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C81EA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4CFD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8A05C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AFF2AE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AC169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087E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261</w:t>
            </w:r>
          </w:p>
        </w:tc>
        <w:tc>
          <w:tcPr>
            <w:tcW w:w="247" w:type="pct"/>
            <w:tcBorders>
              <w:top w:val="single" w:sz="4" w:space="0" w:color="auto"/>
              <w:left w:val="nil"/>
              <w:bottom w:val="single" w:sz="4" w:space="0" w:color="auto"/>
              <w:right w:val="single" w:sz="4" w:space="0" w:color="auto"/>
            </w:tcBorders>
            <w:shd w:val="clear" w:color="auto" w:fill="auto"/>
            <w:vAlign w:val="center"/>
          </w:tcPr>
          <w:p w14:paraId="7CFA82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7B7C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695107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电源线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64A7401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山泽、沃金泰、金陵声宝</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51880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线芯：纯铜，线被：环保阻燃PVC，插头：黄铜镀镍，线芯规格：3m/根 1mm2×3 ，技术规格：250V、10A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DCECD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77765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A8D08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 </w:t>
            </w:r>
          </w:p>
        </w:tc>
        <w:tc>
          <w:tcPr>
            <w:tcW w:w="274" w:type="pct"/>
            <w:tcBorders>
              <w:top w:val="single" w:sz="4" w:space="0" w:color="auto"/>
              <w:left w:val="nil"/>
              <w:bottom w:val="single" w:sz="4" w:space="0" w:color="auto"/>
              <w:right w:val="single" w:sz="4" w:space="0" w:color="auto"/>
            </w:tcBorders>
            <w:shd w:val="clear" w:color="auto" w:fill="auto"/>
            <w:vAlign w:val="center"/>
          </w:tcPr>
          <w:p w14:paraId="0F87A4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367E9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EAFF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262</w:t>
            </w:r>
          </w:p>
        </w:tc>
        <w:tc>
          <w:tcPr>
            <w:tcW w:w="247" w:type="pct"/>
            <w:tcBorders>
              <w:top w:val="single" w:sz="4" w:space="0" w:color="auto"/>
              <w:left w:val="nil"/>
              <w:bottom w:val="single" w:sz="4" w:space="0" w:color="auto"/>
              <w:right w:val="single" w:sz="4" w:space="0" w:color="auto"/>
            </w:tcBorders>
            <w:shd w:val="clear" w:color="auto" w:fill="auto"/>
            <w:vAlign w:val="center"/>
          </w:tcPr>
          <w:p w14:paraId="4F5A07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DCE1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73C10F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电源线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50711A5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山泽、沃金泰、金陵声宝</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0CCE3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线芯：纯铜，线被：环保阻燃PVC，插头：黄铜镀镍，</w:t>
            </w:r>
            <w:r w:rsidRPr="00A23491">
              <w:rPr>
                <w:rFonts w:ascii="宋体" w:hAnsi="宋体" w:cs="宋体" w:hint="eastAsia"/>
                <w:sz w:val="18"/>
                <w:szCs w:val="18"/>
                <w:lang w:eastAsia="zh-CN" w:bidi="ar"/>
              </w:rPr>
              <w:lastRenderedPageBreak/>
              <w:t>线芯规格：3m/根 1mm2×3 ，技术规格：250V、10A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50779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60995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18AAFD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72D5F57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3B7F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A449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263</w:t>
            </w:r>
          </w:p>
        </w:tc>
        <w:tc>
          <w:tcPr>
            <w:tcW w:w="247" w:type="pct"/>
            <w:tcBorders>
              <w:top w:val="single" w:sz="4" w:space="0" w:color="auto"/>
              <w:left w:val="nil"/>
              <w:bottom w:val="single" w:sz="4" w:space="0" w:color="auto"/>
              <w:right w:val="single" w:sz="4" w:space="0" w:color="auto"/>
            </w:tcBorders>
            <w:shd w:val="clear" w:color="auto" w:fill="auto"/>
            <w:vAlign w:val="center"/>
          </w:tcPr>
          <w:p w14:paraId="47A9F5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E2A60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1AB25C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1/2″射频电缆</w:t>
            </w:r>
          </w:p>
        </w:tc>
        <w:tc>
          <w:tcPr>
            <w:tcW w:w="693" w:type="pct"/>
            <w:tcBorders>
              <w:top w:val="single" w:sz="4" w:space="0" w:color="auto"/>
              <w:left w:val="nil"/>
              <w:bottom w:val="single" w:sz="4" w:space="0" w:color="auto"/>
              <w:right w:val="single" w:sz="4" w:space="0" w:color="auto"/>
            </w:tcBorders>
            <w:shd w:val="clear" w:color="auto" w:fill="auto"/>
            <w:vAlign w:val="center"/>
          </w:tcPr>
          <w:p w14:paraId="478286C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东方旭普、海胜、海乐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7579B6F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国标，螺旋纯铜屏蔽，HCAAY，外直径为15.7mm，内绝缘为12.8mm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6D1BC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9CFEA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485799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3A356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4625D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A14C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264</w:t>
            </w:r>
          </w:p>
        </w:tc>
        <w:tc>
          <w:tcPr>
            <w:tcW w:w="247" w:type="pct"/>
            <w:tcBorders>
              <w:top w:val="single" w:sz="4" w:space="0" w:color="auto"/>
              <w:left w:val="nil"/>
              <w:bottom w:val="single" w:sz="4" w:space="0" w:color="auto"/>
              <w:right w:val="single" w:sz="4" w:space="0" w:color="auto"/>
            </w:tcBorders>
            <w:shd w:val="clear" w:color="auto" w:fill="auto"/>
            <w:vAlign w:val="center"/>
          </w:tcPr>
          <w:p w14:paraId="03F93E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BEC13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7AB3D5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1/2″射频电缆</w:t>
            </w:r>
          </w:p>
        </w:tc>
        <w:tc>
          <w:tcPr>
            <w:tcW w:w="693" w:type="pct"/>
            <w:tcBorders>
              <w:top w:val="single" w:sz="4" w:space="0" w:color="auto"/>
              <w:left w:val="nil"/>
              <w:bottom w:val="single" w:sz="4" w:space="0" w:color="auto"/>
              <w:right w:val="single" w:sz="4" w:space="0" w:color="auto"/>
            </w:tcBorders>
            <w:shd w:val="clear" w:color="auto" w:fill="auto"/>
            <w:vAlign w:val="center"/>
          </w:tcPr>
          <w:p w14:paraId="6008353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东方旭普、海胜、海乐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5ED5CE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国标，螺旋纯铜屏蔽，HCAAY，外直径为15.7mm，内绝缘为12.8mm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1234C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7EAF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5619BE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349DC97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F9BABC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271D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265</w:t>
            </w:r>
          </w:p>
        </w:tc>
        <w:tc>
          <w:tcPr>
            <w:tcW w:w="247" w:type="pct"/>
            <w:tcBorders>
              <w:top w:val="single" w:sz="4" w:space="0" w:color="auto"/>
              <w:left w:val="nil"/>
              <w:bottom w:val="single" w:sz="4" w:space="0" w:color="auto"/>
              <w:right w:val="single" w:sz="4" w:space="0" w:color="auto"/>
            </w:tcBorders>
            <w:shd w:val="clear" w:color="auto" w:fill="auto"/>
            <w:vAlign w:val="center"/>
          </w:tcPr>
          <w:p w14:paraId="21AA24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482F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743CD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光纤耦合器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0F1DD53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68A98D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FC-FC，圆座，50个/包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1670D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DF377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03AF3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008E569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62C70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19C6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266</w:t>
            </w:r>
          </w:p>
        </w:tc>
        <w:tc>
          <w:tcPr>
            <w:tcW w:w="247" w:type="pct"/>
            <w:tcBorders>
              <w:top w:val="single" w:sz="4" w:space="0" w:color="auto"/>
              <w:left w:val="nil"/>
              <w:bottom w:val="single" w:sz="4" w:space="0" w:color="auto"/>
              <w:right w:val="single" w:sz="4" w:space="0" w:color="auto"/>
            </w:tcBorders>
            <w:shd w:val="clear" w:color="auto" w:fill="auto"/>
            <w:vAlign w:val="center"/>
          </w:tcPr>
          <w:p w14:paraId="71E07C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1B0B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48D73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1A3F9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B101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ST-ST，单芯，5米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8A17E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C386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1EFE02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11AFBFE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CD034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795E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267</w:t>
            </w:r>
          </w:p>
        </w:tc>
        <w:tc>
          <w:tcPr>
            <w:tcW w:w="247" w:type="pct"/>
            <w:tcBorders>
              <w:top w:val="single" w:sz="4" w:space="0" w:color="auto"/>
              <w:left w:val="nil"/>
              <w:bottom w:val="single" w:sz="4" w:space="0" w:color="auto"/>
              <w:right w:val="single" w:sz="4" w:space="0" w:color="auto"/>
            </w:tcBorders>
            <w:shd w:val="clear" w:color="auto" w:fill="auto"/>
            <w:vAlign w:val="center"/>
          </w:tcPr>
          <w:p w14:paraId="2126BA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5CBE0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97887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FF3FE9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E7BAC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ST-ST，单芯，5米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89C80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5CB10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A4D90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CA5C6E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61FF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02C5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268</w:t>
            </w:r>
          </w:p>
        </w:tc>
        <w:tc>
          <w:tcPr>
            <w:tcW w:w="247" w:type="pct"/>
            <w:tcBorders>
              <w:top w:val="single" w:sz="4" w:space="0" w:color="auto"/>
              <w:left w:val="nil"/>
              <w:bottom w:val="single" w:sz="4" w:space="0" w:color="auto"/>
              <w:right w:val="single" w:sz="4" w:space="0" w:color="auto"/>
            </w:tcBorders>
            <w:shd w:val="clear" w:color="auto" w:fill="auto"/>
            <w:vAlign w:val="center"/>
          </w:tcPr>
          <w:p w14:paraId="175822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B2B52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380CD1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ED5FEF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2A25C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ST-SC，单芯，5米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D140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BAB4E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65EE23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7BDD005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6A93F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8B88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269</w:t>
            </w:r>
          </w:p>
        </w:tc>
        <w:tc>
          <w:tcPr>
            <w:tcW w:w="247" w:type="pct"/>
            <w:tcBorders>
              <w:top w:val="single" w:sz="4" w:space="0" w:color="auto"/>
              <w:left w:val="nil"/>
              <w:bottom w:val="single" w:sz="4" w:space="0" w:color="auto"/>
              <w:right w:val="single" w:sz="4" w:space="0" w:color="auto"/>
            </w:tcBorders>
            <w:shd w:val="clear" w:color="auto" w:fill="auto"/>
            <w:vAlign w:val="center"/>
          </w:tcPr>
          <w:p w14:paraId="0DEE86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9997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2949C6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E541A2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B7CCD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ST-SC，单芯，5米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F2AD3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1EC02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62BBB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6BDB3D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CE4EA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FFCA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270</w:t>
            </w:r>
          </w:p>
        </w:tc>
        <w:tc>
          <w:tcPr>
            <w:tcW w:w="247" w:type="pct"/>
            <w:tcBorders>
              <w:top w:val="single" w:sz="4" w:space="0" w:color="auto"/>
              <w:left w:val="nil"/>
              <w:bottom w:val="single" w:sz="4" w:space="0" w:color="auto"/>
              <w:right w:val="single" w:sz="4" w:space="0" w:color="auto"/>
            </w:tcBorders>
            <w:shd w:val="clear" w:color="auto" w:fill="auto"/>
            <w:vAlign w:val="center"/>
          </w:tcPr>
          <w:p w14:paraId="610C10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D811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4A1ED3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BA1269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051E7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SC-SC，单芯，3米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39CD6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8A9F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E24F1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3A42554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3DDFE7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ACFA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271</w:t>
            </w:r>
          </w:p>
        </w:tc>
        <w:tc>
          <w:tcPr>
            <w:tcW w:w="247" w:type="pct"/>
            <w:tcBorders>
              <w:top w:val="single" w:sz="4" w:space="0" w:color="auto"/>
              <w:left w:val="nil"/>
              <w:bottom w:val="single" w:sz="4" w:space="0" w:color="auto"/>
              <w:right w:val="single" w:sz="4" w:space="0" w:color="auto"/>
            </w:tcBorders>
            <w:shd w:val="clear" w:color="auto" w:fill="auto"/>
            <w:vAlign w:val="center"/>
          </w:tcPr>
          <w:p w14:paraId="1D0259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2AE9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4F4F8D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39EEDE0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BC9C4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SC-SC，单芯，5米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93E1D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24C65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17E947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6B5F58C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611DFE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7922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272</w:t>
            </w:r>
          </w:p>
        </w:tc>
        <w:tc>
          <w:tcPr>
            <w:tcW w:w="247" w:type="pct"/>
            <w:tcBorders>
              <w:top w:val="single" w:sz="4" w:space="0" w:color="auto"/>
              <w:left w:val="nil"/>
              <w:bottom w:val="single" w:sz="4" w:space="0" w:color="auto"/>
              <w:right w:val="single" w:sz="4" w:space="0" w:color="auto"/>
            </w:tcBorders>
            <w:shd w:val="clear" w:color="auto" w:fill="auto"/>
            <w:vAlign w:val="center"/>
          </w:tcPr>
          <w:p w14:paraId="601F3D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8A3E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3793E3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3F91E90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BA52C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SC-SC，单芯，5米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B2839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D6FEA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993D4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748FCA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6F73F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C741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273</w:t>
            </w:r>
          </w:p>
        </w:tc>
        <w:tc>
          <w:tcPr>
            <w:tcW w:w="247" w:type="pct"/>
            <w:tcBorders>
              <w:top w:val="single" w:sz="4" w:space="0" w:color="auto"/>
              <w:left w:val="nil"/>
              <w:bottom w:val="single" w:sz="4" w:space="0" w:color="auto"/>
              <w:right w:val="single" w:sz="4" w:space="0" w:color="auto"/>
            </w:tcBorders>
            <w:shd w:val="clear" w:color="auto" w:fill="auto"/>
            <w:vAlign w:val="center"/>
          </w:tcPr>
          <w:p w14:paraId="0531B8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F8262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2805C7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0B35D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C0E2E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266FA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961E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21838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163752C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ECE701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C06B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274</w:t>
            </w:r>
          </w:p>
        </w:tc>
        <w:tc>
          <w:tcPr>
            <w:tcW w:w="247" w:type="pct"/>
            <w:tcBorders>
              <w:top w:val="single" w:sz="4" w:space="0" w:color="auto"/>
              <w:left w:val="nil"/>
              <w:bottom w:val="single" w:sz="4" w:space="0" w:color="auto"/>
              <w:right w:val="single" w:sz="4" w:space="0" w:color="auto"/>
            </w:tcBorders>
            <w:shd w:val="clear" w:color="auto" w:fill="auto"/>
            <w:vAlign w:val="center"/>
          </w:tcPr>
          <w:p w14:paraId="01F368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0604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6BE308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FD3CD4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B76C5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7D0BB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367F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3D7C1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0718004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3B1C9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AFF2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275</w:t>
            </w:r>
          </w:p>
        </w:tc>
        <w:tc>
          <w:tcPr>
            <w:tcW w:w="247" w:type="pct"/>
            <w:tcBorders>
              <w:top w:val="single" w:sz="4" w:space="0" w:color="auto"/>
              <w:left w:val="nil"/>
              <w:bottom w:val="single" w:sz="4" w:space="0" w:color="auto"/>
              <w:right w:val="single" w:sz="4" w:space="0" w:color="auto"/>
            </w:tcBorders>
            <w:shd w:val="clear" w:color="auto" w:fill="auto"/>
            <w:vAlign w:val="center"/>
          </w:tcPr>
          <w:p w14:paraId="48FEF2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A456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7602040027 </w:t>
            </w:r>
          </w:p>
        </w:tc>
        <w:tc>
          <w:tcPr>
            <w:tcW w:w="467" w:type="pct"/>
            <w:tcBorders>
              <w:top w:val="single" w:sz="4" w:space="0" w:color="auto"/>
              <w:left w:val="nil"/>
              <w:bottom w:val="single" w:sz="4" w:space="0" w:color="auto"/>
              <w:right w:val="single" w:sz="4" w:space="0" w:color="auto"/>
            </w:tcBorders>
            <w:shd w:val="clear" w:color="auto" w:fill="auto"/>
            <w:vAlign w:val="center"/>
          </w:tcPr>
          <w:p w14:paraId="7693F3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4F825A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EC9C1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0978F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71AA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6B2D1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w:t>
            </w:r>
          </w:p>
        </w:tc>
        <w:tc>
          <w:tcPr>
            <w:tcW w:w="274" w:type="pct"/>
            <w:tcBorders>
              <w:top w:val="single" w:sz="4" w:space="0" w:color="auto"/>
              <w:left w:val="nil"/>
              <w:bottom w:val="single" w:sz="4" w:space="0" w:color="auto"/>
              <w:right w:val="single" w:sz="4" w:space="0" w:color="auto"/>
            </w:tcBorders>
            <w:shd w:val="clear" w:color="auto" w:fill="auto"/>
            <w:vAlign w:val="center"/>
          </w:tcPr>
          <w:p w14:paraId="45253A5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88DEA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C51E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276</w:t>
            </w:r>
          </w:p>
        </w:tc>
        <w:tc>
          <w:tcPr>
            <w:tcW w:w="247" w:type="pct"/>
            <w:tcBorders>
              <w:top w:val="single" w:sz="4" w:space="0" w:color="auto"/>
              <w:left w:val="nil"/>
              <w:bottom w:val="single" w:sz="4" w:space="0" w:color="auto"/>
              <w:right w:val="single" w:sz="4" w:space="0" w:color="auto"/>
            </w:tcBorders>
            <w:shd w:val="clear" w:color="auto" w:fill="auto"/>
            <w:vAlign w:val="center"/>
          </w:tcPr>
          <w:p w14:paraId="432A5D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5D6C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7602040027 </w:t>
            </w:r>
          </w:p>
        </w:tc>
        <w:tc>
          <w:tcPr>
            <w:tcW w:w="467" w:type="pct"/>
            <w:tcBorders>
              <w:top w:val="single" w:sz="4" w:space="0" w:color="auto"/>
              <w:left w:val="nil"/>
              <w:bottom w:val="single" w:sz="4" w:space="0" w:color="auto"/>
              <w:right w:val="single" w:sz="4" w:space="0" w:color="auto"/>
            </w:tcBorders>
            <w:shd w:val="clear" w:color="auto" w:fill="auto"/>
            <w:vAlign w:val="center"/>
          </w:tcPr>
          <w:p w14:paraId="5A05E0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E918C4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0C061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ST-FC，单芯，5米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64A64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4C86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9C555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w:t>
            </w:r>
          </w:p>
        </w:tc>
        <w:tc>
          <w:tcPr>
            <w:tcW w:w="274" w:type="pct"/>
            <w:tcBorders>
              <w:top w:val="single" w:sz="4" w:space="0" w:color="auto"/>
              <w:left w:val="nil"/>
              <w:bottom w:val="single" w:sz="4" w:space="0" w:color="auto"/>
              <w:right w:val="single" w:sz="4" w:space="0" w:color="auto"/>
            </w:tcBorders>
            <w:shd w:val="clear" w:color="auto" w:fill="auto"/>
            <w:vAlign w:val="center"/>
          </w:tcPr>
          <w:p w14:paraId="326DFCD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5B547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D288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277</w:t>
            </w:r>
          </w:p>
        </w:tc>
        <w:tc>
          <w:tcPr>
            <w:tcW w:w="247" w:type="pct"/>
            <w:tcBorders>
              <w:top w:val="single" w:sz="4" w:space="0" w:color="auto"/>
              <w:left w:val="nil"/>
              <w:bottom w:val="single" w:sz="4" w:space="0" w:color="auto"/>
              <w:right w:val="single" w:sz="4" w:space="0" w:color="auto"/>
            </w:tcBorders>
            <w:shd w:val="clear" w:color="auto" w:fill="auto"/>
            <w:vAlign w:val="center"/>
          </w:tcPr>
          <w:p w14:paraId="70D537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EAC8B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7C76D2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56E89C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CA834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F65F9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5BE22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A4947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5841E78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00DC2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C37A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278</w:t>
            </w:r>
          </w:p>
        </w:tc>
        <w:tc>
          <w:tcPr>
            <w:tcW w:w="247" w:type="pct"/>
            <w:tcBorders>
              <w:top w:val="single" w:sz="4" w:space="0" w:color="auto"/>
              <w:left w:val="nil"/>
              <w:bottom w:val="single" w:sz="4" w:space="0" w:color="auto"/>
              <w:right w:val="single" w:sz="4" w:space="0" w:color="auto"/>
            </w:tcBorders>
            <w:shd w:val="clear" w:color="auto" w:fill="auto"/>
            <w:vAlign w:val="center"/>
          </w:tcPr>
          <w:p w14:paraId="1345E9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C20BA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0EAC1B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BB077C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BEFD2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6C589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8F60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C7B27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BAD14B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AE8B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0A30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279</w:t>
            </w:r>
          </w:p>
        </w:tc>
        <w:tc>
          <w:tcPr>
            <w:tcW w:w="247" w:type="pct"/>
            <w:tcBorders>
              <w:top w:val="single" w:sz="4" w:space="0" w:color="auto"/>
              <w:left w:val="nil"/>
              <w:bottom w:val="single" w:sz="4" w:space="0" w:color="auto"/>
              <w:right w:val="single" w:sz="4" w:space="0" w:color="auto"/>
            </w:tcBorders>
            <w:shd w:val="clear" w:color="auto" w:fill="auto"/>
            <w:vAlign w:val="center"/>
          </w:tcPr>
          <w:p w14:paraId="17E961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5C1C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7602040062</w:t>
            </w:r>
          </w:p>
        </w:tc>
        <w:tc>
          <w:tcPr>
            <w:tcW w:w="467" w:type="pct"/>
            <w:tcBorders>
              <w:top w:val="single" w:sz="4" w:space="0" w:color="auto"/>
              <w:left w:val="nil"/>
              <w:bottom w:val="single" w:sz="4" w:space="0" w:color="auto"/>
              <w:right w:val="single" w:sz="4" w:space="0" w:color="auto"/>
            </w:tcBorders>
            <w:shd w:val="clear" w:color="auto" w:fill="auto"/>
            <w:vAlign w:val="center"/>
          </w:tcPr>
          <w:p w14:paraId="3BC5C8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DA80AA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2AD23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294B8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64370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43186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0AEF341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29C50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28E2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280</w:t>
            </w:r>
          </w:p>
        </w:tc>
        <w:tc>
          <w:tcPr>
            <w:tcW w:w="247" w:type="pct"/>
            <w:tcBorders>
              <w:top w:val="single" w:sz="4" w:space="0" w:color="auto"/>
              <w:left w:val="nil"/>
              <w:bottom w:val="single" w:sz="4" w:space="0" w:color="auto"/>
              <w:right w:val="single" w:sz="4" w:space="0" w:color="auto"/>
            </w:tcBorders>
            <w:shd w:val="clear" w:color="auto" w:fill="auto"/>
            <w:vAlign w:val="center"/>
          </w:tcPr>
          <w:p w14:paraId="0F7F1C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86D3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7602040063</w:t>
            </w:r>
          </w:p>
        </w:tc>
        <w:tc>
          <w:tcPr>
            <w:tcW w:w="467" w:type="pct"/>
            <w:tcBorders>
              <w:top w:val="single" w:sz="4" w:space="0" w:color="auto"/>
              <w:left w:val="nil"/>
              <w:bottom w:val="single" w:sz="4" w:space="0" w:color="auto"/>
              <w:right w:val="single" w:sz="4" w:space="0" w:color="auto"/>
            </w:tcBorders>
            <w:shd w:val="clear" w:color="auto" w:fill="auto"/>
            <w:vAlign w:val="center"/>
          </w:tcPr>
          <w:p w14:paraId="416E74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45899F5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BB299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LC-LC，单芯，10米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AE4BD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2A099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63268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76D1FED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AD6DE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A77CE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281</w:t>
            </w:r>
          </w:p>
        </w:tc>
        <w:tc>
          <w:tcPr>
            <w:tcW w:w="247" w:type="pct"/>
            <w:tcBorders>
              <w:top w:val="single" w:sz="4" w:space="0" w:color="auto"/>
              <w:left w:val="nil"/>
              <w:bottom w:val="single" w:sz="4" w:space="0" w:color="auto"/>
              <w:right w:val="single" w:sz="4" w:space="0" w:color="auto"/>
            </w:tcBorders>
            <w:shd w:val="clear" w:color="auto" w:fill="auto"/>
            <w:vAlign w:val="center"/>
          </w:tcPr>
          <w:p w14:paraId="1133E0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E2959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7602040066</w:t>
            </w:r>
          </w:p>
        </w:tc>
        <w:tc>
          <w:tcPr>
            <w:tcW w:w="467" w:type="pct"/>
            <w:tcBorders>
              <w:top w:val="single" w:sz="4" w:space="0" w:color="auto"/>
              <w:left w:val="nil"/>
              <w:bottom w:val="single" w:sz="4" w:space="0" w:color="auto"/>
              <w:right w:val="single" w:sz="4" w:space="0" w:color="auto"/>
            </w:tcBorders>
            <w:shd w:val="clear" w:color="auto" w:fill="auto"/>
            <w:vAlign w:val="center"/>
          </w:tcPr>
          <w:p w14:paraId="6355C0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BD8937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E9DAD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09375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9CF4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6E4A67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14 </w:t>
            </w:r>
          </w:p>
        </w:tc>
        <w:tc>
          <w:tcPr>
            <w:tcW w:w="274" w:type="pct"/>
            <w:tcBorders>
              <w:top w:val="single" w:sz="4" w:space="0" w:color="auto"/>
              <w:left w:val="nil"/>
              <w:bottom w:val="single" w:sz="4" w:space="0" w:color="auto"/>
              <w:right w:val="single" w:sz="4" w:space="0" w:color="auto"/>
            </w:tcBorders>
            <w:shd w:val="clear" w:color="auto" w:fill="auto"/>
            <w:vAlign w:val="center"/>
          </w:tcPr>
          <w:p w14:paraId="377E7E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EBBDF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1AF1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282</w:t>
            </w:r>
          </w:p>
        </w:tc>
        <w:tc>
          <w:tcPr>
            <w:tcW w:w="247" w:type="pct"/>
            <w:tcBorders>
              <w:top w:val="single" w:sz="4" w:space="0" w:color="auto"/>
              <w:left w:val="nil"/>
              <w:bottom w:val="single" w:sz="4" w:space="0" w:color="auto"/>
              <w:right w:val="single" w:sz="4" w:space="0" w:color="auto"/>
            </w:tcBorders>
            <w:shd w:val="clear" w:color="auto" w:fill="auto"/>
            <w:vAlign w:val="center"/>
          </w:tcPr>
          <w:p w14:paraId="54BF4B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BFDE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7602040066</w:t>
            </w:r>
          </w:p>
        </w:tc>
        <w:tc>
          <w:tcPr>
            <w:tcW w:w="467" w:type="pct"/>
            <w:tcBorders>
              <w:top w:val="single" w:sz="4" w:space="0" w:color="auto"/>
              <w:left w:val="nil"/>
              <w:bottom w:val="single" w:sz="4" w:space="0" w:color="auto"/>
              <w:right w:val="single" w:sz="4" w:space="0" w:color="auto"/>
            </w:tcBorders>
            <w:shd w:val="clear" w:color="auto" w:fill="auto"/>
            <w:vAlign w:val="center"/>
          </w:tcPr>
          <w:p w14:paraId="60B9DB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5340CB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8D7BB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4563A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0CF3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7F5D6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w:t>
            </w:r>
          </w:p>
        </w:tc>
        <w:tc>
          <w:tcPr>
            <w:tcW w:w="274" w:type="pct"/>
            <w:tcBorders>
              <w:top w:val="single" w:sz="4" w:space="0" w:color="auto"/>
              <w:left w:val="nil"/>
              <w:bottom w:val="single" w:sz="4" w:space="0" w:color="auto"/>
              <w:right w:val="single" w:sz="4" w:space="0" w:color="auto"/>
            </w:tcBorders>
            <w:shd w:val="clear" w:color="auto" w:fill="auto"/>
            <w:vAlign w:val="center"/>
          </w:tcPr>
          <w:p w14:paraId="2D41808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A4EFC2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E466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283</w:t>
            </w:r>
          </w:p>
        </w:tc>
        <w:tc>
          <w:tcPr>
            <w:tcW w:w="247" w:type="pct"/>
            <w:tcBorders>
              <w:top w:val="single" w:sz="4" w:space="0" w:color="auto"/>
              <w:left w:val="nil"/>
              <w:bottom w:val="single" w:sz="4" w:space="0" w:color="auto"/>
              <w:right w:val="single" w:sz="4" w:space="0" w:color="auto"/>
            </w:tcBorders>
            <w:shd w:val="clear" w:color="auto" w:fill="auto"/>
            <w:vAlign w:val="center"/>
          </w:tcPr>
          <w:p w14:paraId="2F43FD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E702E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7602040067</w:t>
            </w:r>
          </w:p>
        </w:tc>
        <w:tc>
          <w:tcPr>
            <w:tcW w:w="467" w:type="pct"/>
            <w:tcBorders>
              <w:top w:val="single" w:sz="4" w:space="0" w:color="auto"/>
              <w:left w:val="nil"/>
              <w:bottom w:val="single" w:sz="4" w:space="0" w:color="auto"/>
              <w:right w:val="single" w:sz="4" w:space="0" w:color="auto"/>
            </w:tcBorders>
            <w:shd w:val="clear" w:color="auto" w:fill="auto"/>
            <w:vAlign w:val="center"/>
          </w:tcPr>
          <w:p w14:paraId="10B3FA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3AE32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2CD677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LC-FC，单芯，10米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ACDA7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46A2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4D073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7BEDBB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6CB756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32CB0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284</w:t>
            </w:r>
          </w:p>
        </w:tc>
        <w:tc>
          <w:tcPr>
            <w:tcW w:w="247" w:type="pct"/>
            <w:tcBorders>
              <w:top w:val="single" w:sz="4" w:space="0" w:color="auto"/>
              <w:left w:val="nil"/>
              <w:bottom w:val="single" w:sz="4" w:space="0" w:color="auto"/>
              <w:right w:val="single" w:sz="4" w:space="0" w:color="auto"/>
            </w:tcBorders>
            <w:shd w:val="clear" w:color="auto" w:fill="auto"/>
            <w:vAlign w:val="center"/>
          </w:tcPr>
          <w:p w14:paraId="14761F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91EB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7602040069</w:t>
            </w:r>
          </w:p>
        </w:tc>
        <w:tc>
          <w:tcPr>
            <w:tcW w:w="467" w:type="pct"/>
            <w:tcBorders>
              <w:top w:val="single" w:sz="4" w:space="0" w:color="auto"/>
              <w:left w:val="nil"/>
              <w:bottom w:val="single" w:sz="4" w:space="0" w:color="auto"/>
              <w:right w:val="single" w:sz="4" w:space="0" w:color="auto"/>
            </w:tcBorders>
            <w:shd w:val="clear" w:color="auto" w:fill="auto"/>
            <w:vAlign w:val="center"/>
          </w:tcPr>
          <w:p w14:paraId="030817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869896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3C9A8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42392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9722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6143F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01D8D76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5194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6325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285</w:t>
            </w:r>
          </w:p>
        </w:tc>
        <w:tc>
          <w:tcPr>
            <w:tcW w:w="247" w:type="pct"/>
            <w:tcBorders>
              <w:top w:val="single" w:sz="4" w:space="0" w:color="auto"/>
              <w:left w:val="nil"/>
              <w:bottom w:val="single" w:sz="4" w:space="0" w:color="auto"/>
              <w:right w:val="single" w:sz="4" w:space="0" w:color="auto"/>
            </w:tcBorders>
            <w:shd w:val="clear" w:color="auto" w:fill="auto"/>
            <w:vAlign w:val="center"/>
          </w:tcPr>
          <w:p w14:paraId="54B36A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0352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7602040069</w:t>
            </w:r>
          </w:p>
        </w:tc>
        <w:tc>
          <w:tcPr>
            <w:tcW w:w="467" w:type="pct"/>
            <w:tcBorders>
              <w:top w:val="single" w:sz="4" w:space="0" w:color="auto"/>
              <w:left w:val="nil"/>
              <w:bottom w:val="single" w:sz="4" w:space="0" w:color="auto"/>
              <w:right w:val="single" w:sz="4" w:space="0" w:color="auto"/>
            </w:tcBorders>
            <w:shd w:val="clear" w:color="auto" w:fill="auto"/>
            <w:vAlign w:val="center"/>
          </w:tcPr>
          <w:p w14:paraId="5488F8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5AEF4B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3EF0B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8B24D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103D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6F0F18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11915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1736BB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A82D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286</w:t>
            </w:r>
          </w:p>
        </w:tc>
        <w:tc>
          <w:tcPr>
            <w:tcW w:w="247" w:type="pct"/>
            <w:tcBorders>
              <w:top w:val="single" w:sz="4" w:space="0" w:color="auto"/>
              <w:left w:val="nil"/>
              <w:bottom w:val="single" w:sz="4" w:space="0" w:color="auto"/>
              <w:right w:val="single" w:sz="4" w:space="0" w:color="auto"/>
            </w:tcBorders>
            <w:shd w:val="clear" w:color="auto" w:fill="auto"/>
            <w:vAlign w:val="center"/>
          </w:tcPr>
          <w:p w14:paraId="4CF0FA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3C0CD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7602040072</w:t>
            </w:r>
          </w:p>
        </w:tc>
        <w:tc>
          <w:tcPr>
            <w:tcW w:w="467" w:type="pct"/>
            <w:tcBorders>
              <w:top w:val="single" w:sz="4" w:space="0" w:color="auto"/>
              <w:left w:val="nil"/>
              <w:bottom w:val="single" w:sz="4" w:space="0" w:color="auto"/>
              <w:right w:val="single" w:sz="4" w:space="0" w:color="auto"/>
            </w:tcBorders>
            <w:shd w:val="clear" w:color="auto" w:fill="auto"/>
            <w:vAlign w:val="center"/>
          </w:tcPr>
          <w:p w14:paraId="269E1E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AFDC8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14F108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D90AF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8612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479D2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60874BC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AE49B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F7EB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287</w:t>
            </w:r>
          </w:p>
        </w:tc>
        <w:tc>
          <w:tcPr>
            <w:tcW w:w="247" w:type="pct"/>
            <w:tcBorders>
              <w:top w:val="single" w:sz="4" w:space="0" w:color="auto"/>
              <w:left w:val="nil"/>
              <w:bottom w:val="single" w:sz="4" w:space="0" w:color="auto"/>
              <w:right w:val="single" w:sz="4" w:space="0" w:color="auto"/>
            </w:tcBorders>
            <w:shd w:val="clear" w:color="auto" w:fill="auto"/>
            <w:vAlign w:val="center"/>
          </w:tcPr>
          <w:p w14:paraId="590310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5ADFF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7602040072</w:t>
            </w:r>
          </w:p>
        </w:tc>
        <w:tc>
          <w:tcPr>
            <w:tcW w:w="467" w:type="pct"/>
            <w:tcBorders>
              <w:top w:val="single" w:sz="4" w:space="0" w:color="auto"/>
              <w:left w:val="nil"/>
              <w:bottom w:val="single" w:sz="4" w:space="0" w:color="auto"/>
              <w:right w:val="single" w:sz="4" w:space="0" w:color="auto"/>
            </w:tcBorders>
            <w:shd w:val="clear" w:color="auto" w:fill="auto"/>
            <w:vAlign w:val="center"/>
          </w:tcPr>
          <w:p w14:paraId="5F2498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A0116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6D9A7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FC-FC，单芯，5米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00153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3BB1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223F4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74" w:type="pct"/>
            <w:tcBorders>
              <w:top w:val="single" w:sz="4" w:space="0" w:color="auto"/>
              <w:left w:val="nil"/>
              <w:bottom w:val="single" w:sz="4" w:space="0" w:color="auto"/>
              <w:right w:val="single" w:sz="4" w:space="0" w:color="auto"/>
            </w:tcBorders>
            <w:shd w:val="clear" w:color="auto" w:fill="auto"/>
            <w:vAlign w:val="center"/>
          </w:tcPr>
          <w:p w14:paraId="7857A05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BA9C44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4E1E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288</w:t>
            </w:r>
          </w:p>
        </w:tc>
        <w:tc>
          <w:tcPr>
            <w:tcW w:w="247" w:type="pct"/>
            <w:tcBorders>
              <w:top w:val="single" w:sz="4" w:space="0" w:color="auto"/>
              <w:left w:val="nil"/>
              <w:bottom w:val="single" w:sz="4" w:space="0" w:color="auto"/>
              <w:right w:val="single" w:sz="4" w:space="0" w:color="auto"/>
            </w:tcBorders>
            <w:shd w:val="clear" w:color="auto" w:fill="auto"/>
            <w:vAlign w:val="center"/>
          </w:tcPr>
          <w:p w14:paraId="78FC04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42B6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7602040076</w:t>
            </w:r>
          </w:p>
        </w:tc>
        <w:tc>
          <w:tcPr>
            <w:tcW w:w="467" w:type="pct"/>
            <w:tcBorders>
              <w:top w:val="single" w:sz="4" w:space="0" w:color="auto"/>
              <w:left w:val="nil"/>
              <w:bottom w:val="single" w:sz="4" w:space="0" w:color="auto"/>
              <w:right w:val="single" w:sz="4" w:space="0" w:color="auto"/>
            </w:tcBorders>
            <w:shd w:val="clear" w:color="auto" w:fill="auto"/>
            <w:vAlign w:val="center"/>
          </w:tcPr>
          <w:p w14:paraId="555371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多模尾纤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D26D86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64989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LC-FC,单芯，10米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22D97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9FE01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09ABF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6BA107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AD20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DB4D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289</w:t>
            </w:r>
          </w:p>
        </w:tc>
        <w:tc>
          <w:tcPr>
            <w:tcW w:w="247" w:type="pct"/>
            <w:tcBorders>
              <w:top w:val="single" w:sz="4" w:space="0" w:color="auto"/>
              <w:left w:val="nil"/>
              <w:bottom w:val="single" w:sz="4" w:space="0" w:color="auto"/>
              <w:right w:val="single" w:sz="4" w:space="0" w:color="auto"/>
            </w:tcBorders>
            <w:shd w:val="clear" w:color="auto" w:fill="auto"/>
            <w:vAlign w:val="center"/>
          </w:tcPr>
          <w:p w14:paraId="2A4591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F6A8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7602040078</w:t>
            </w:r>
          </w:p>
        </w:tc>
        <w:tc>
          <w:tcPr>
            <w:tcW w:w="467" w:type="pct"/>
            <w:tcBorders>
              <w:top w:val="single" w:sz="4" w:space="0" w:color="auto"/>
              <w:left w:val="nil"/>
              <w:bottom w:val="single" w:sz="4" w:space="0" w:color="auto"/>
              <w:right w:val="single" w:sz="4" w:space="0" w:color="auto"/>
            </w:tcBorders>
            <w:shd w:val="clear" w:color="auto" w:fill="auto"/>
            <w:vAlign w:val="center"/>
          </w:tcPr>
          <w:p w14:paraId="16B2F5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A87EA7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B3A409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通用类：单模，FC-SC尾纤，3米/根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CD335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3700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C0F60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44F4C16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60A42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BD22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290</w:t>
            </w:r>
          </w:p>
        </w:tc>
        <w:tc>
          <w:tcPr>
            <w:tcW w:w="247" w:type="pct"/>
            <w:tcBorders>
              <w:top w:val="single" w:sz="4" w:space="0" w:color="auto"/>
              <w:left w:val="nil"/>
              <w:bottom w:val="single" w:sz="4" w:space="0" w:color="auto"/>
              <w:right w:val="single" w:sz="4" w:space="0" w:color="auto"/>
            </w:tcBorders>
            <w:shd w:val="clear" w:color="auto" w:fill="auto"/>
            <w:vAlign w:val="center"/>
          </w:tcPr>
          <w:p w14:paraId="2AE29F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30592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7602040078</w:t>
            </w:r>
          </w:p>
        </w:tc>
        <w:tc>
          <w:tcPr>
            <w:tcW w:w="467" w:type="pct"/>
            <w:tcBorders>
              <w:top w:val="single" w:sz="4" w:space="0" w:color="auto"/>
              <w:left w:val="nil"/>
              <w:bottom w:val="single" w:sz="4" w:space="0" w:color="auto"/>
              <w:right w:val="single" w:sz="4" w:space="0" w:color="auto"/>
            </w:tcBorders>
            <w:shd w:val="clear" w:color="auto" w:fill="auto"/>
            <w:vAlign w:val="center"/>
          </w:tcPr>
          <w:p w14:paraId="17C7AB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212590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4ED3B9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通用类;单模，FC-SC尾纤，3米/根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1369C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FCE60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4B4960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58FF11F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09320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85E5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291</w:t>
            </w:r>
          </w:p>
        </w:tc>
        <w:tc>
          <w:tcPr>
            <w:tcW w:w="247" w:type="pct"/>
            <w:tcBorders>
              <w:top w:val="single" w:sz="4" w:space="0" w:color="auto"/>
              <w:left w:val="nil"/>
              <w:bottom w:val="single" w:sz="4" w:space="0" w:color="auto"/>
              <w:right w:val="single" w:sz="4" w:space="0" w:color="auto"/>
            </w:tcBorders>
            <w:shd w:val="clear" w:color="auto" w:fill="auto"/>
            <w:vAlign w:val="center"/>
          </w:tcPr>
          <w:p w14:paraId="55C232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62A3B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7602040080</w:t>
            </w:r>
          </w:p>
        </w:tc>
        <w:tc>
          <w:tcPr>
            <w:tcW w:w="467" w:type="pct"/>
            <w:tcBorders>
              <w:top w:val="single" w:sz="4" w:space="0" w:color="auto"/>
              <w:left w:val="nil"/>
              <w:bottom w:val="single" w:sz="4" w:space="0" w:color="auto"/>
              <w:right w:val="single" w:sz="4" w:space="0" w:color="auto"/>
            </w:tcBorders>
            <w:shd w:val="clear" w:color="auto" w:fill="auto"/>
            <w:vAlign w:val="center"/>
          </w:tcPr>
          <w:p w14:paraId="6D30A4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E22B1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烽火、汤湖、晋航</w:t>
            </w:r>
          </w:p>
        </w:tc>
        <w:tc>
          <w:tcPr>
            <w:tcW w:w="1004" w:type="pct"/>
            <w:tcBorders>
              <w:top w:val="single" w:sz="4" w:space="0" w:color="auto"/>
              <w:left w:val="nil"/>
              <w:bottom w:val="single" w:sz="4" w:space="0" w:color="auto"/>
              <w:right w:val="single" w:sz="4" w:space="0" w:color="auto"/>
            </w:tcBorders>
            <w:shd w:val="clear" w:color="auto" w:fill="auto"/>
            <w:vAlign w:val="center"/>
          </w:tcPr>
          <w:p w14:paraId="13EF9D7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[通用类;FC-FC;单模，20米/根]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77977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8F9CE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26F0A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32 </w:t>
            </w:r>
          </w:p>
        </w:tc>
        <w:tc>
          <w:tcPr>
            <w:tcW w:w="274" w:type="pct"/>
            <w:tcBorders>
              <w:top w:val="single" w:sz="4" w:space="0" w:color="auto"/>
              <w:left w:val="nil"/>
              <w:bottom w:val="single" w:sz="4" w:space="0" w:color="auto"/>
              <w:right w:val="single" w:sz="4" w:space="0" w:color="auto"/>
            </w:tcBorders>
            <w:shd w:val="clear" w:color="auto" w:fill="auto"/>
            <w:vAlign w:val="center"/>
          </w:tcPr>
          <w:p w14:paraId="28E616E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1B4F79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D0DA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292</w:t>
            </w:r>
          </w:p>
        </w:tc>
        <w:tc>
          <w:tcPr>
            <w:tcW w:w="247" w:type="pct"/>
            <w:tcBorders>
              <w:top w:val="single" w:sz="4" w:space="0" w:color="auto"/>
              <w:left w:val="nil"/>
              <w:bottom w:val="single" w:sz="4" w:space="0" w:color="auto"/>
              <w:right w:val="single" w:sz="4" w:space="0" w:color="auto"/>
            </w:tcBorders>
            <w:shd w:val="clear" w:color="auto" w:fill="auto"/>
            <w:vAlign w:val="center"/>
          </w:tcPr>
          <w:p w14:paraId="244A4F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C6E1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7602040080</w:t>
            </w:r>
          </w:p>
        </w:tc>
        <w:tc>
          <w:tcPr>
            <w:tcW w:w="467" w:type="pct"/>
            <w:tcBorders>
              <w:top w:val="single" w:sz="4" w:space="0" w:color="auto"/>
              <w:left w:val="nil"/>
              <w:bottom w:val="single" w:sz="4" w:space="0" w:color="auto"/>
              <w:right w:val="single" w:sz="4" w:space="0" w:color="auto"/>
            </w:tcBorders>
            <w:shd w:val="clear" w:color="auto" w:fill="auto"/>
            <w:vAlign w:val="center"/>
          </w:tcPr>
          <w:p w14:paraId="55B5FA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41582E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烽火、汤湖、晋航</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F09C8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[通用类;FC-FC;单模，20米/根]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311D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C00A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6953F6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5296FD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C8223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8ACC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293</w:t>
            </w:r>
          </w:p>
        </w:tc>
        <w:tc>
          <w:tcPr>
            <w:tcW w:w="247" w:type="pct"/>
            <w:tcBorders>
              <w:top w:val="single" w:sz="4" w:space="0" w:color="auto"/>
              <w:left w:val="nil"/>
              <w:bottom w:val="single" w:sz="4" w:space="0" w:color="auto"/>
              <w:right w:val="single" w:sz="4" w:space="0" w:color="auto"/>
            </w:tcBorders>
            <w:shd w:val="clear" w:color="auto" w:fill="auto"/>
            <w:vAlign w:val="center"/>
          </w:tcPr>
          <w:p w14:paraId="15D3F4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6761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7602040081</w:t>
            </w:r>
          </w:p>
        </w:tc>
        <w:tc>
          <w:tcPr>
            <w:tcW w:w="467" w:type="pct"/>
            <w:tcBorders>
              <w:top w:val="single" w:sz="4" w:space="0" w:color="auto"/>
              <w:left w:val="nil"/>
              <w:bottom w:val="single" w:sz="4" w:space="0" w:color="auto"/>
              <w:right w:val="single" w:sz="4" w:space="0" w:color="auto"/>
            </w:tcBorders>
            <w:shd w:val="clear" w:color="auto" w:fill="auto"/>
            <w:vAlign w:val="center"/>
          </w:tcPr>
          <w:p w14:paraId="3C067B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FB898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烽火、汤湖、晋航</w:t>
            </w:r>
          </w:p>
        </w:tc>
        <w:tc>
          <w:tcPr>
            <w:tcW w:w="1004" w:type="pct"/>
            <w:tcBorders>
              <w:top w:val="single" w:sz="4" w:space="0" w:color="auto"/>
              <w:left w:val="nil"/>
              <w:bottom w:val="single" w:sz="4" w:space="0" w:color="auto"/>
              <w:right w:val="single" w:sz="4" w:space="0" w:color="auto"/>
            </w:tcBorders>
            <w:shd w:val="clear" w:color="auto" w:fill="auto"/>
            <w:vAlign w:val="center"/>
          </w:tcPr>
          <w:p w14:paraId="47D0722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[通用类;单模FC-LC，20m/根]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B80DC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9F522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1C4B6D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17 </w:t>
            </w:r>
          </w:p>
        </w:tc>
        <w:tc>
          <w:tcPr>
            <w:tcW w:w="274" w:type="pct"/>
            <w:tcBorders>
              <w:top w:val="single" w:sz="4" w:space="0" w:color="auto"/>
              <w:left w:val="nil"/>
              <w:bottom w:val="single" w:sz="4" w:space="0" w:color="auto"/>
              <w:right w:val="single" w:sz="4" w:space="0" w:color="auto"/>
            </w:tcBorders>
            <w:shd w:val="clear" w:color="auto" w:fill="auto"/>
            <w:vAlign w:val="center"/>
          </w:tcPr>
          <w:p w14:paraId="14A9D11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EDAE3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D5B2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294</w:t>
            </w:r>
          </w:p>
        </w:tc>
        <w:tc>
          <w:tcPr>
            <w:tcW w:w="247" w:type="pct"/>
            <w:tcBorders>
              <w:top w:val="single" w:sz="4" w:space="0" w:color="auto"/>
              <w:left w:val="nil"/>
              <w:bottom w:val="single" w:sz="4" w:space="0" w:color="auto"/>
              <w:right w:val="single" w:sz="4" w:space="0" w:color="auto"/>
            </w:tcBorders>
            <w:shd w:val="clear" w:color="auto" w:fill="auto"/>
            <w:vAlign w:val="center"/>
          </w:tcPr>
          <w:p w14:paraId="7232C7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0CC0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7602040081</w:t>
            </w:r>
          </w:p>
        </w:tc>
        <w:tc>
          <w:tcPr>
            <w:tcW w:w="467" w:type="pct"/>
            <w:tcBorders>
              <w:top w:val="single" w:sz="4" w:space="0" w:color="auto"/>
              <w:left w:val="nil"/>
              <w:bottom w:val="single" w:sz="4" w:space="0" w:color="auto"/>
              <w:right w:val="single" w:sz="4" w:space="0" w:color="auto"/>
            </w:tcBorders>
            <w:shd w:val="clear" w:color="auto" w:fill="auto"/>
            <w:vAlign w:val="center"/>
          </w:tcPr>
          <w:p w14:paraId="013584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7D1F2F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烽火、汤湖、晋航</w:t>
            </w:r>
          </w:p>
        </w:tc>
        <w:tc>
          <w:tcPr>
            <w:tcW w:w="1004" w:type="pct"/>
            <w:tcBorders>
              <w:top w:val="single" w:sz="4" w:space="0" w:color="auto"/>
              <w:left w:val="nil"/>
              <w:bottom w:val="single" w:sz="4" w:space="0" w:color="auto"/>
              <w:right w:val="single" w:sz="4" w:space="0" w:color="auto"/>
            </w:tcBorders>
            <w:shd w:val="clear" w:color="auto" w:fill="auto"/>
            <w:vAlign w:val="center"/>
          </w:tcPr>
          <w:p w14:paraId="305D724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[通用类;单模FC-LC，20m/根]</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F5B76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C88D6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8A5A3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657D8F4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FEA36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4078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295</w:t>
            </w:r>
          </w:p>
        </w:tc>
        <w:tc>
          <w:tcPr>
            <w:tcW w:w="247" w:type="pct"/>
            <w:tcBorders>
              <w:top w:val="single" w:sz="4" w:space="0" w:color="auto"/>
              <w:left w:val="nil"/>
              <w:bottom w:val="single" w:sz="4" w:space="0" w:color="auto"/>
              <w:right w:val="single" w:sz="4" w:space="0" w:color="auto"/>
            </w:tcBorders>
            <w:shd w:val="clear" w:color="auto" w:fill="auto"/>
            <w:vAlign w:val="center"/>
          </w:tcPr>
          <w:p w14:paraId="754D33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C900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7602040083</w:t>
            </w:r>
          </w:p>
        </w:tc>
        <w:tc>
          <w:tcPr>
            <w:tcW w:w="467" w:type="pct"/>
            <w:tcBorders>
              <w:top w:val="single" w:sz="4" w:space="0" w:color="auto"/>
              <w:left w:val="nil"/>
              <w:bottom w:val="single" w:sz="4" w:space="0" w:color="auto"/>
              <w:right w:val="single" w:sz="4" w:space="0" w:color="auto"/>
            </w:tcBorders>
            <w:shd w:val="clear" w:color="auto" w:fill="auto"/>
            <w:vAlign w:val="center"/>
          </w:tcPr>
          <w:p w14:paraId="13284E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光缆接头盒</w:t>
            </w:r>
          </w:p>
        </w:tc>
        <w:tc>
          <w:tcPr>
            <w:tcW w:w="693" w:type="pct"/>
            <w:tcBorders>
              <w:top w:val="single" w:sz="4" w:space="0" w:color="auto"/>
              <w:left w:val="nil"/>
              <w:bottom w:val="single" w:sz="4" w:space="0" w:color="auto"/>
              <w:right w:val="single" w:sz="4" w:space="0" w:color="auto"/>
            </w:tcBorders>
            <w:shd w:val="clear" w:color="auto" w:fill="auto"/>
            <w:vAlign w:val="center"/>
          </w:tcPr>
          <w:p w14:paraId="0C57DCA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3M、YOUYSI、启航远景</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B8412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[通用类;24芯二进二出光缆接头盒，卧式防水接续盒]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A7D97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4DBC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F3E10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5B1EC87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8463F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CE81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296</w:t>
            </w:r>
          </w:p>
        </w:tc>
        <w:tc>
          <w:tcPr>
            <w:tcW w:w="247" w:type="pct"/>
            <w:tcBorders>
              <w:top w:val="single" w:sz="4" w:space="0" w:color="auto"/>
              <w:left w:val="nil"/>
              <w:bottom w:val="single" w:sz="4" w:space="0" w:color="auto"/>
              <w:right w:val="single" w:sz="4" w:space="0" w:color="auto"/>
            </w:tcBorders>
            <w:shd w:val="clear" w:color="auto" w:fill="auto"/>
            <w:vAlign w:val="center"/>
          </w:tcPr>
          <w:p w14:paraId="5A50AD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40D72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7602040085</w:t>
            </w:r>
          </w:p>
        </w:tc>
        <w:tc>
          <w:tcPr>
            <w:tcW w:w="467" w:type="pct"/>
            <w:tcBorders>
              <w:top w:val="single" w:sz="4" w:space="0" w:color="auto"/>
              <w:left w:val="nil"/>
              <w:bottom w:val="single" w:sz="4" w:space="0" w:color="auto"/>
              <w:right w:val="single" w:sz="4" w:space="0" w:color="auto"/>
            </w:tcBorders>
            <w:shd w:val="clear" w:color="auto" w:fill="auto"/>
            <w:vAlign w:val="center"/>
          </w:tcPr>
          <w:p w14:paraId="72E3BB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光缆接头盒</w:t>
            </w:r>
          </w:p>
        </w:tc>
        <w:tc>
          <w:tcPr>
            <w:tcW w:w="693" w:type="pct"/>
            <w:tcBorders>
              <w:top w:val="single" w:sz="4" w:space="0" w:color="auto"/>
              <w:left w:val="nil"/>
              <w:bottom w:val="single" w:sz="4" w:space="0" w:color="auto"/>
              <w:right w:val="single" w:sz="4" w:space="0" w:color="auto"/>
            </w:tcBorders>
            <w:shd w:val="clear" w:color="auto" w:fill="auto"/>
            <w:vAlign w:val="center"/>
          </w:tcPr>
          <w:p w14:paraId="25ABE2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博扬、海乐、首千</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26161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[通用类;144芯二进二出光缆接头盒，卧式防水接续盒]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2A81B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BF32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CEE39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2A11E4D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27D61D" w14:textId="77777777" w:rsidTr="00696980">
        <w:trPr>
          <w:trHeight w:val="129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FB06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297</w:t>
            </w:r>
          </w:p>
        </w:tc>
        <w:tc>
          <w:tcPr>
            <w:tcW w:w="247" w:type="pct"/>
            <w:tcBorders>
              <w:top w:val="single" w:sz="4" w:space="0" w:color="auto"/>
              <w:left w:val="nil"/>
              <w:bottom w:val="single" w:sz="4" w:space="0" w:color="auto"/>
              <w:right w:val="single" w:sz="4" w:space="0" w:color="auto"/>
            </w:tcBorders>
            <w:shd w:val="clear" w:color="auto" w:fill="auto"/>
            <w:vAlign w:val="center"/>
          </w:tcPr>
          <w:p w14:paraId="694719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7AD39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7602040086</w:t>
            </w:r>
          </w:p>
        </w:tc>
        <w:tc>
          <w:tcPr>
            <w:tcW w:w="467" w:type="pct"/>
            <w:tcBorders>
              <w:top w:val="single" w:sz="4" w:space="0" w:color="auto"/>
              <w:left w:val="nil"/>
              <w:bottom w:val="single" w:sz="4" w:space="0" w:color="auto"/>
              <w:right w:val="single" w:sz="4" w:space="0" w:color="auto"/>
            </w:tcBorders>
            <w:shd w:val="clear" w:color="auto" w:fill="auto"/>
            <w:vAlign w:val="center"/>
          </w:tcPr>
          <w:p w14:paraId="7B8A85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1/2〞射频电缆接头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0C3BEF2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中明、荣联、东方旭普、 欣亿</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52715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二分之一馈线连接器接头，绝缘子 聚四氟乙烯，内导体 黄铜，频率范围 0-3GHZ,公头 母头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D4514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3F16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23F4F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1DA48C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21499F" w14:textId="77777777" w:rsidTr="00696980">
        <w:trPr>
          <w:trHeight w:val="1536"/>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4DD0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298</w:t>
            </w:r>
          </w:p>
        </w:tc>
        <w:tc>
          <w:tcPr>
            <w:tcW w:w="247" w:type="pct"/>
            <w:tcBorders>
              <w:top w:val="single" w:sz="4" w:space="0" w:color="auto"/>
              <w:left w:val="nil"/>
              <w:bottom w:val="single" w:sz="4" w:space="0" w:color="auto"/>
              <w:right w:val="single" w:sz="4" w:space="0" w:color="auto"/>
            </w:tcBorders>
            <w:shd w:val="clear" w:color="auto" w:fill="auto"/>
            <w:vAlign w:val="center"/>
          </w:tcPr>
          <w:p w14:paraId="394E5B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E0A9A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7602040086</w:t>
            </w:r>
          </w:p>
        </w:tc>
        <w:tc>
          <w:tcPr>
            <w:tcW w:w="467" w:type="pct"/>
            <w:tcBorders>
              <w:top w:val="single" w:sz="4" w:space="0" w:color="auto"/>
              <w:left w:val="nil"/>
              <w:bottom w:val="single" w:sz="4" w:space="0" w:color="auto"/>
              <w:right w:val="single" w:sz="4" w:space="0" w:color="auto"/>
            </w:tcBorders>
            <w:shd w:val="clear" w:color="auto" w:fill="auto"/>
            <w:vAlign w:val="center"/>
          </w:tcPr>
          <w:p w14:paraId="47D1B7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1/2〞射频电缆接头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5389275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中明、荣联、东方旭普、 欣亿</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B7B35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二分之一馈线连接器接头，绝缘子 聚四氟乙烯，内导体 黄铜，频率范围 0-3GHZ,公头 母头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68C07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EAB77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31D22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0FB2A2E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AA56CC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F123C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299</w:t>
            </w:r>
          </w:p>
        </w:tc>
        <w:tc>
          <w:tcPr>
            <w:tcW w:w="247" w:type="pct"/>
            <w:tcBorders>
              <w:top w:val="single" w:sz="4" w:space="0" w:color="auto"/>
              <w:left w:val="nil"/>
              <w:bottom w:val="single" w:sz="4" w:space="0" w:color="auto"/>
              <w:right w:val="single" w:sz="4" w:space="0" w:color="auto"/>
            </w:tcBorders>
            <w:shd w:val="clear" w:color="auto" w:fill="auto"/>
            <w:vAlign w:val="center"/>
          </w:tcPr>
          <w:p w14:paraId="39A1BE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21BF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7602040087</w:t>
            </w:r>
          </w:p>
        </w:tc>
        <w:tc>
          <w:tcPr>
            <w:tcW w:w="467" w:type="pct"/>
            <w:tcBorders>
              <w:top w:val="single" w:sz="4" w:space="0" w:color="auto"/>
              <w:left w:val="nil"/>
              <w:bottom w:val="single" w:sz="4" w:space="0" w:color="auto"/>
              <w:right w:val="single" w:sz="4" w:space="0" w:color="auto"/>
            </w:tcBorders>
            <w:shd w:val="clear" w:color="auto" w:fill="auto"/>
            <w:vAlign w:val="center"/>
          </w:tcPr>
          <w:p w14:paraId="62BF42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光衰减器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5E78F2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60F7DF6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LC光纤阴阳衰减器，5dBm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42AD5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01AA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FE538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7C84FA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0E849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4BBC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300</w:t>
            </w:r>
          </w:p>
        </w:tc>
        <w:tc>
          <w:tcPr>
            <w:tcW w:w="247" w:type="pct"/>
            <w:tcBorders>
              <w:top w:val="single" w:sz="4" w:space="0" w:color="auto"/>
              <w:left w:val="nil"/>
              <w:bottom w:val="single" w:sz="4" w:space="0" w:color="auto"/>
              <w:right w:val="single" w:sz="4" w:space="0" w:color="auto"/>
            </w:tcBorders>
            <w:shd w:val="clear" w:color="auto" w:fill="auto"/>
            <w:vAlign w:val="center"/>
          </w:tcPr>
          <w:p w14:paraId="7F98E2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4439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7602040088</w:t>
            </w:r>
          </w:p>
        </w:tc>
        <w:tc>
          <w:tcPr>
            <w:tcW w:w="467" w:type="pct"/>
            <w:tcBorders>
              <w:top w:val="single" w:sz="4" w:space="0" w:color="auto"/>
              <w:left w:val="nil"/>
              <w:bottom w:val="single" w:sz="4" w:space="0" w:color="auto"/>
              <w:right w:val="single" w:sz="4" w:space="0" w:color="auto"/>
            </w:tcBorders>
            <w:shd w:val="clear" w:color="auto" w:fill="auto"/>
            <w:vAlign w:val="center"/>
          </w:tcPr>
          <w:p w14:paraId="7F51C3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光纤耦合器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7ED5E9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山泽、胜为、博扬</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59D00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[通用类;FC-FC，法兰头，方D型接口，50个/装]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8E09E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B1E1A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CEFC8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05D8DFC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D08EA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01EC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301</w:t>
            </w:r>
          </w:p>
        </w:tc>
        <w:tc>
          <w:tcPr>
            <w:tcW w:w="247" w:type="pct"/>
            <w:tcBorders>
              <w:top w:val="single" w:sz="4" w:space="0" w:color="auto"/>
              <w:left w:val="nil"/>
              <w:bottom w:val="single" w:sz="4" w:space="0" w:color="auto"/>
              <w:right w:val="single" w:sz="4" w:space="0" w:color="auto"/>
            </w:tcBorders>
            <w:shd w:val="clear" w:color="auto" w:fill="auto"/>
            <w:vAlign w:val="center"/>
          </w:tcPr>
          <w:p w14:paraId="58DD9B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895A8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7602040088</w:t>
            </w:r>
          </w:p>
        </w:tc>
        <w:tc>
          <w:tcPr>
            <w:tcW w:w="467" w:type="pct"/>
            <w:tcBorders>
              <w:top w:val="single" w:sz="4" w:space="0" w:color="auto"/>
              <w:left w:val="nil"/>
              <w:bottom w:val="single" w:sz="4" w:space="0" w:color="auto"/>
              <w:right w:val="single" w:sz="4" w:space="0" w:color="auto"/>
            </w:tcBorders>
            <w:shd w:val="clear" w:color="auto" w:fill="auto"/>
            <w:vAlign w:val="center"/>
          </w:tcPr>
          <w:p w14:paraId="307A33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光纤耦合器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5B1AF8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山泽、胜为、博扬</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AE11F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[通用类;FC-FC，法兰头，方D型接口，50个/装]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F4BE0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2ABE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EED4B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507BD61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AB269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FCE7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302</w:t>
            </w:r>
          </w:p>
        </w:tc>
        <w:tc>
          <w:tcPr>
            <w:tcW w:w="247" w:type="pct"/>
            <w:tcBorders>
              <w:top w:val="single" w:sz="4" w:space="0" w:color="auto"/>
              <w:left w:val="nil"/>
              <w:bottom w:val="single" w:sz="4" w:space="0" w:color="auto"/>
              <w:right w:val="single" w:sz="4" w:space="0" w:color="auto"/>
            </w:tcBorders>
            <w:shd w:val="clear" w:color="auto" w:fill="auto"/>
            <w:vAlign w:val="center"/>
          </w:tcPr>
          <w:p w14:paraId="513A62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7DEE0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7602040090</w:t>
            </w:r>
          </w:p>
        </w:tc>
        <w:tc>
          <w:tcPr>
            <w:tcW w:w="467" w:type="pct"/>
            <w:tcBorders>
              <w:top w:val="single" w:sz="4" w:space="0" w:color="auto"/>
              <w:left w:val="nil"/>
              <w:bottom w:val="single" w:sz="4" w:space="0" w:color="auto"/>
              <w:right w:val="single" w:sz="4" w:space="0" w:color="auto"/>
            </w:tcBorders>
            <w:shd w:val="clear" w:color="auto" w:fill="auto"/>
            <w:vAlign w:val="center"/>
          </w:tcPr>
          <w:p w14:paraId="4C4C78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热缩管（热缩套管）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2CA6249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CD5E86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内径5mm，黑色绝缘耐热125度，100m/卷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4293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Ф5.0mm</w:t>
            </w:r>
          </w:p>
        </w:tc>
        <w:tc>
          <w:tcPr>
            <w:tcW w:w="229" w:type="pct"/>
            <w:tcBorders>
              <w:top w:val="single" w:sz="4" w:space="0" w:color="auto"/>
              <w:left w:val="nil"/>
              <w:bottom w:val="single" w:sz="4" w:space="0" w:color="auto"/>
              <w:right w:val="single" w:sz="4" w:space="0" w:color="auto"/>
            </w:tcBorders>
            <w:shd w:val="clear" w:color="auto" w:fill="auto"/>
            <w:vAlign w:val="center"/>
          </w:tcPr>
          <w:p w14:paraId="561A25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416C3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3844061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153E8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F4D8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303</w:t>
            </w:r>
          </w:p>
        </w:tc>
        <w:tc>
          <w:tcPr>
            <w:tcW w:w="247" w:type="pct"/>
            <w:tcBorders>
              <w:top w:val="single" w:sz="4" w:space="0" w:color="auto"/>
              <w:left w:val="nil"/>
              <w:bottom w:val="single" w:sz="4" w:space="0" w:color="auto"/>
              <w:right w:val="single" w:sz="4" w:space="0" w:color="auto"/>
            </w:tcBorders>
            <w:shd w:val="clear" w:color="auto" w:fill="auto"/>
            <w:vAlign w:val="center"/>
          </w:tcPr>
          <w:p w14:paraId="50192E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11B91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7602040096 </w:t>
            </w:r>
          </w:p>
        </w:tc>
        <w:tc>
          <w:tcPr>
            <w:tcW w:w="467" w:type="pct"/>
            <w:tcBorders>
              <w:top w:val="single" w:sz="4" w:space="0" w:color="auto"/>
              <w:left w:val="nil"/>
              <w:bottom w:val="single" w:sz="4" w:space="0" w:color="auto"/>
              <w:right w:val="single" w:sz="4" w:space="0" w:color="auto"/>
            </w:tcBorders>
            <w:shd w:val="clear" w:color="auto" w:fill="auto"/>
            <w:vAlign w:val="center"/>
          </w:tcPr>
          <w:p w14:paraId="499BFB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00F2D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13EBA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FC-LC，单芯，1米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86E99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8BB58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637B9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D32A9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25FAEB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0C24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w:t>
            </w:r>
          </w:p>
        </w:tc>
        <w:tc>
          <w:tcPr>
            <w:tcW w:w="247" w:type="pct"/>
            <w:tcBorders>
              <w:top w:val="single" w:sz="4" w:space="0" w:color="auto"/>
              <w:left w:val="nil"/>
              <w:bottom w:val="single" w:sz="4" w:space="0" w:color="auto"/>
              <w:right w:val="single" w:sz="4" w:space="0" w:color="auto"/>
            </w:tcBorders>
            <w:shd w:val="clear" w:color="auto" w:fill="auto"/>
            <w:vAlign w:val="center"/>
          </w:tcPr>
          <w:p w14:paraId="58D28E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BB65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7602040096 </w:t>
            </w:r>
          </w:p>
        </w:tc>
        <w:tc>
          <w:tcPr>
            <w:tcW w:w="467" w:type="pct"/>
            <w:tcBorders>
              <w:top w:val="single" w:sz="4" w:space="0" w:color="auto"/>
              <w:left w:val="nil"/>
              <w:bottom w:val="single" w:sz="4" w:space="0" w:color="auto"/>
              <w:right w:val="single" w:sz="4" w:space="0" w:color="auto"/>
            </w:tcBorders>
            <w:shd w:val="clear" w:color="auto" w:fill="auto"/>
            <w:vAlign w:val="center"/>
          </w:tcPr>
          <w:p w14:paraId="503640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4C5A3F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D3D11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FC-LC，单芯，1米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D6138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1B6FC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40E17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3B98076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3A019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BD74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305</w:t>
            </w:r>
          </w:p>
        </w:tc>
        <w:tc>
          <w:tcPr>
            <w:tcW w:w="247" w:type="pct"/>
            <w:tcBorders>
              <w:top w:val="single" w:sz="4" w:space="0" w:color="auto"/>
              <w:left w:val="nil"/>
              <w:bottom w:val="single" w:sz="4" w:space="0" w:color="auto"/>
              <w:right w:val="single" w:sz="4" w:space="0" w:color="auto"/>
            </w:tcBorders>
            <w:shd w:val="clear" w:color="auto" w:fill="auto"/>
            <w:vAlign w:val="center"/>
          </w:tcPr>
          <w:p w14:paraId="6E254F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5776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7602040097 </w:t>
            </w:r>
          </w:p>
        </w:tc>
        <w:tc>
          <w:tcPr>
            <w:tcW w:w="467" w:type="pct"/>
            <w:tcBorders>
              <w:top w:val="single" w:sz="4" w:space="0" w:color="auto"/>
              <w:left w:val="nil"/>
              <w:bottom w:val="single" w:sz="4" w:space="0" w:color="auto"/>
              <w:right w:val="single" w:sz="4" w:space="0" w:color="auto"/>
            </w:tcBorders>
            <w:shd w:val="clear" w:color="auto" w:fill="auto"/>
            <w:vAlign w:val="center"/>
          </w:tcPr>
          <w:p w14:paraId="3E67FF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36AEB2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6FF59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FC-LC，单芯，2米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120C8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876A4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A9C40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47552A0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C4659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5B0C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306</w:t>
            </w:r>
          </w:p>
        </w:tc>
        <w:tc>
          <w:tcPr>
            <w:tcW w:w="247" w:type="pct"/>
            <w:tcBorders>
              <w:top w:val="single" w:sz="4" w:space="0" w:color="auto"/>
              <w:left w:val="nil"/>
              <w:bottom w:val="single" w:sz="4" w:space="0" w:color="auto"/>
              <w:right w:val="single" w:sz="4" w:space="0" w:color="auto"/>
            </w:tcBorders>
            <w:shd w:val="clear" w:color="auto" w:fill="auto"/>
            <w:vAlign w:val="center"/>
          </w:tcPr>
          <w:p w14:paraId="0CF258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8384C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7602040097 </w:t>
            </w:r>
          </w:p>
        </w:tc>
        <w:tc>
          <w:tcPr>
            <w:tcW w:w="467" w:type="pct"/>
            <w:tcBorders>
              <w:top w:val="single" w:sz="4" w:space="0" w:color="auto"/>
              <w:left w:val="nil"/>
              <w:bottom w:val="single" w:sz="4" w:space="0" w:color="auto"/>
              <w:right w:val="single" w:sz="4" w:space="0" w:color="auto"/>
            </w:tcBorders>
            <w:shd w:val="clear" w:color="auto" w:fill="auto"/>
            <w:vAlign w:val="center"/>
          </w:tcPr>
          <w:p w14:paraId="32DAEB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38BEE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A3DC9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FC-LC，单芯，2米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73D5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9C9DE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07A3E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0CA99BA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B4B9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799C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307</w:t>
            </w:r>
          </w:p>
        </w:tc>
        <w:tc>
          <w:tcPr>
            <w:tcW w:w="247" w:type="pct"/>
            <w:tcBorders>
              <w:top w:val="single" w:sz="4" w:space="0" w:color="auto"/>
              <w:left w:val="nil"/>
              <w:bottom w:val="single" w:sz="4" w:space="0" w:color="auto"/>
              <w:right w:val="single" w:sz="4" w:space="0" w:color="auto"/>
            </w:tcBorders>
            <w:shd w:val="clear" w:color="auto" w:fill="auto"/>
            <w:vAlign w:val="center"/>
          </w:tcPr>
          <w:p w14:paraId="427314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3EA66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7602040098 </w:t>
            </w:r>
          </w:p>
        </w:tc>
        <w:tc>
          <w:tcPr>
            <w:tcW w:w="467" w:type="pct"/>
            <w:tcBorders>
              <w:top w:val="single" w:sz="4" w:space="0" w:color="auto"/>
              <w:left w:val="nil"/>
              <w:bottom w:val="single" w:sz="4" w:space="0" w:color="auto"/>
              <w:right w:val="single" w:sz="4" w:space="0" w:color="auto"/>
            </w:tcBorders>
            <w:shd w:val="clear" w:color="auto" w:fill="auto"/>
            <w:vAlign w:val="center"/>
          </w:tcPr>
          <w:p w14:paraId="627222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4F9E0F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DC56B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FC-ST，单芯，1.5米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C0C54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35E2C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1ECF01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0684978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63C40F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B35BA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308</w:t>
            </w:r>
          </w:p>
        </w:tc>
        <w:tc>
          <w:tcPr>
            <w:tcW w:w="247" w:type="pct"/>
            <w:tcBorders>
              <w:top w:val="single" w:sz="4" w:space="0" w:color="auto"/>
              <w:left w:val="nil"/>
              <w:bottom w:val="single" w:sz="4" w:space="0" w:color="auto"/>
              <w:right w:val="single" w:sz="4" w:space="0" w:color="auto"/>
            </w:tcBorders>
            <w:shd w:val="clear" w:color="auto" w:fill="auto"/>
            <w:vAlign w:val="center"/>
          </w:tcPr>
          <w:p w14:paraId="374D3A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CAE2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7602040098 </w:t>
            </w:r>
          </w:p>
        </w:tc>
        <w:tc>
          <w:tcPr>
            <w:tcW w:w="467" w:type="pct"/>
            <w:tcBorders>
              <w:top w:val="single" w:sz="4" w:space="0" w:color="auto"/>
              <w:left w:val="nil"/>
              <w:bottom w:val="single" w:sz="4" w:space="0" w:color="auto"/>
              <w:right w:val="single" w:sz="4" w:space="0" w:color="auto"/>
            </w:tcBorders>
            <w:shd w:val="clear" w:color="auto" w:fill="auto"/>
            <w:vAlign w:val="center"/>
          </w:tcPr>
          <w:p w14:paraId="0A61F3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ACFB2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CEDD5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FC-ST，单芯，1.5米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14BA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54A91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8BEE7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1EC2121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9C0087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940F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309</w:t>
            </w:r>
          </w:p>
        </w:tc>
        <w:tc>
          <w:tcPr>
            <w:tcW w:w="247" w:type="pct"/>
            <w:tcBorders>
              <w:top w:val="single" w:sz="4" w:space="0" w:color="auto"/>
              <w:left w:val="nil"/>
              <w:bottom w:val="single" w:sz="4" w:space="0" w:color="auto"/>
              <w:right w:val="single" w:sz="4" w:space="0" w:color="auto"/>
            </w:tcBorders>
            <w:shd w:val="clear" w:color="auto" w:fill="auto"/>
            <w:vAlign w:val="center"/>
          </w:tcPr>
          <w:p w14:paraId="6B21AD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1A66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7602040099</w:t>
            </w:r>
          </w:p>
        </w:tc>
        <w:tc>
          <w:tcPr>
            <w:tcW w:w="467" w:type="pct"/>
            <w:tcBorders>
              <w:top w:val="single" w:sz="4" w:space="0" w:color="auto"/>
              <w:left w:val="nil"/>
              <w:bottom w:val="single" w:sz="4" w:space="0" w:color="auto"/>
              <w:right w:val="single" w:sz="4" w:space="0" w:color="auto"/>
            </w:tcBorders>
            <w:shd w:val="clear" w:color="auto" w:fill="auto"/>
            <w:vAlign w:val="center"/>
          </w:tcPr>
          <w:p w14:paraId="3DE174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光衰减器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0D3E5B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C4F5F7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LC光纤阴阳衰减器，3dBm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0D9EA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18D8C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E5788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F0EE6F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B34E8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11C2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310</w:t>
            </w:r>
          </w:p>
        </w:tc>
        <w:tc>
          <w:tcPr>
            <w:tcW w:w="247" w:type="pct"/>
            <w:tcBorders>
              <w:top w:val="single" w:sz="4" w:space="0" w:color="auto"/>
              <w:left w:val="nil"/>
              <w:bottom w:val="single" w:sz="4" w:space="0" w:color="auto"/>
              <w:right w:val="single" w:sz="4" w:space="0" w:color="auto"/>
            </w:tcBorders>
            <w:shd w:val="clear" w:color="auto" w:fill="auto"/>
            <w:vAlign w:val="center"/>
          </w:tcPr>
          <w:p w14:paraId="7F6EF3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E826E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7602040100</w:t>
            </w:r>
          </w:p>
        </w:tc>
        <w:tc>
          <w:tcPr>
            <w:tcW w:w="467" w:type="pct"/>
            <w:tcBorders>
              <w:top w:val="single" w:sz="4" w:space="0" w:color="auto"/>
              <w:left w:val="nil"/>
              <w:bottom w:val="single" w:sz="4" w:space="0" w:color="auto"/>
              <w:right w:val="single" w:sz="4" w:space="0" w:color="auto"/>
            </w:tcBorders>
            <w:shd w:val="clear" w:color="auto" w:fill="auto"/>
            <w:vAlign w:val="center"/>
          </w:tcPr>
          <w:p w14:paraId="4CC765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光衰减器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188E53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713A70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LC光纤阴阳衰减器，7dBm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FBAAE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CD962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A9819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81877A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6C70D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D8A3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311</w:t>
            </w:r>
          </w:p>
        </w:tc>
        <w:tc>
          <w:tcPr>
            <w:tcW w:w="247" w:type="pct"/>
            <w:tcBorders>
              <w:top w:val="single" w:sz="4" w:space="0" w:color="auto"/>
              <w:left w:val="nil"/>
              <w:bottom w:val="single" w:sz="4" w:space="0" w:color="auto"/>
              <w:right w:val="single" w:sz="4" w:space="0" w:color="auto"/>
            </w:tcBorders>
            <w:shd w:val="clear" w:color="auto" w:fill="auto"/>
            <w:vAlign w:val="center"/>
          </w:tcPr>
          <w:p w14:paraId="1C11CF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548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10266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光衰减器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44102F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0B385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LC光纤阴阳衰减器，10dBm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7E3A8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971D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E6167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9C0E70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E702FA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315B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312</w:t>
            </w:r>
          </w:p>
        </w:tc>
        <w:tc>
          <w:tcPr>
            <w:tcW w:w="247" w:type="pct"/>
            <w:tcBorders>
              <w:top w:val="single" w:sz="4" w:space="0" w:color="auto"/>
              <w:left w:val="nil"/>
              <w:bottom w:val="single" w:sz="4" w:space="0" w:color="auto"/>
              <w:right w:val="single" w:sz="4" w:space="0" w:color="auto"/>
            </w:tcBorders>
            <w:shd w:val="clear" w:color="auto" w:fill="auto"/>
            <w:vAlign w:val="center"/>
          </w:tcPr>
          <w:p w14:paraId="577F84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FD92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7602040102</w:t>
            </w:r>
          </w:p>
        </w:tc>
        <w:tc>
          <w:tcPr>
            <w:tcW w:w="467" w:type="pct"/>
            <w:tcBorders>
              <w:top w:val="single" w:sz="4" w:space="0" w:color="auto"/>
              <w:left w:val="nil"/>
              <w:bottom w:val="single" w:sz="4" w:space="0" w:color="auto"/>
              <w:right w:val="single" w:sz="4" w:space="0" w:color="auto"/>
            </w:tcBorders>
            <w:shd w:val="clear" w:color="auto" w:fill="auto"/>
            <w:vAlign w:val="center"/>
          </w:tcPr>
          <w:p w14:paraId="07D6EE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光纤转接头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5B98ED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4E163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FC-SC,母转公</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B304D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FCC54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CDF75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3A00F1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BF456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E150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313</w:t>
            </w:r>
          </w:p>
        </w:tc>
        <w:tc>
          <w:tcPr>
            <w:tcW w:w="247" w:type="pct"/>
            <w:tcBorders>
              <w:top w:val="single" w:sz="4" w:space="0" w:color="auto"/>
              <w:left w:val="nil"/>
              <w:bottom w:val="single" w:sz="4" w:space="0" w:color="auto"/>
              <w:right w:val="single" w:sz="4" w:space="0" w:color="auto"/>
            </w:tcBorders>
            <w:shd w:val="clear" w:color="auto" w:fill="auto"/>
            <w:vAlign w:val="center"/>
          </w:tcPr>
          <w:p w14:paraId="5EE273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06347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BCB54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光纤转接头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7282C5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博扬、EB-LINK、胜为</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CF45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FC-LC,公转母</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A01F2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0D928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5FCAC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969326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4650F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D64B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314</w:t>
            </w:r>
          </w:p>
        </w:tc>
        <w:tc>
          <w:tcPr>
            <w:tcW w:w="247" w:type="pct"/>
            <w:tcBorders>
              <w:top w:val="single" w:sz="4" w:space="0" w:color="auto"/>
              <w:left w:val="nil"/>
              <w:bottom w:val="single" w:sz="4" w:space="0" w:color="auto"/>
              <w:right w:val="single" w:sz="4" w:space="0" w:color="auto"/>
            </w:tcBorders>
            <w:shd w:val="clear" w:color="auto" w:fill="auto"/>
            <w:vAlign w:val="center"/>
          </w:tcPr>
          <w:p w14:paraId="6726A0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EC4F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7602040104</w:t>
            </w:r>
          </w:p>
        </w:tc>
        <w:tc>
          <w:tcPr>
            <w:tcW w:w="467" w:type="pct"/>
            <w:tcBorders>
              <w:top w:val="single" w:sz="4" w:space="0" w:color="auto"/>
              <w:left w:val="nil"/>
              <w:bottom w:val="single" w:sz="4" w:space="0" w:color="auto"/>
              <w:right w:val="single" w:sz="4" w:space="0" w:color="auto"/>
            </w:tcBorders>
            <w:shd w:val="clear" w:color="auto" w:fill="auto"/>
            <w:vAlign w:val="center"/>
          </w:tcPr>
          <w:p w14:paraId="37C0F7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0E898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7625DB5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单模单芯，SC-SC，1.5米，线径3.0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5D724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F4E3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9BC45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 </w:t>
            </w:r>
          </w:p>
        </w:tc>
        <w:tc>
          <w:tcPr>
            <w:tcW w:w="274" w:type="pct"/>
            <w:tcBorders>
              <w:top w:val="single" w:sz="4" w:space="0" w:color="auto"/>
              <w:left w:val="nil"/>
              <w:bottom w:val="single" w:sz="4" w:space="0" w:color="auto"/>
              <w:right w:val="single" w:sz="4" w:space="0" w:color="auto"/>
            </w:tcBorders>
            <w:shd w:val="clear" w:color="auto" w:fill="auto"/>
            <w:vAlign w:val="center"/>
          </w:tcPr>
          <w:p w14:paraId="36B2392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3DCA96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9C49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315</w:t>
            </w:r>
          </w:p>
        </w:tc>
        <w:tc>
          <w:tcPr>
            <w:tcW w:w="247" w:type="pct"/>
            <w:tcBorders>
              <w:top w:val="single" w:sz="4" w:space="0" w:color="auto"/>
              <w:left w:val="nil"/>
              <w:bottom w:val="single" w:sz="4" w:space="0" w:color="auto"/>
              <w:right w:val="single" w:sz="4" w:space="0" w:color="auto"/>
            </w:tcBorders>
            <w:shd w:val="clear" w:color="auto" w:fill="auto"/>
            <w:vAlign w:val="center"/>
          </w:tcPr>
          <w:p w14:paraId="78B5E7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5760E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7602040105</w:t>
            </w:r>
          </w:p>
        </w:tc>
        <w:tc>
          <w:tcPr>
            <w:tcW w:w="467" w:type="pct"/>
            <w:tcBorders>
              <w:top w:val="single" w:sz="4" w:space="0" w:color="auto"/>
              <w:left w:val="nil"/>
              <w:bottom w:val="single" w:sz="4" w:space="0" w:color="auto"/>
              <w:right w:val="single" w:sz="4" w:space="0" w:color="auto"/>
            </w:tcBorders>
            <w:shd w:val="clear" w:color="auto" w:fill="auto"/>
            <w:vAlign w:val="center"/>
          </w:tcPr>
          <w:p w14:paraId="4D059D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6B65F8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41EAC5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9ED64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8F8F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C8B96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12117C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F7027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5C39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316</w:t>
            </w:r>
          </w:p>
        </w:tc>
        <w:tc>
          <w:tcPr>
            <w:tcW w:w="247" w:type="pct"/>
            <w:tcBorders>
              <w:top w:val="single" w:sz="4" w:space="0" w:color="auto"/>
              <w:left w:val="nil"/>
              <w:bottom w:val="single" w:sz="4" w:space="0" w:color="auto"/>
              <w:right w:val="single" w:sz="4" w:space="0" w:color="auto"/>
            </w:tcBorders>
            <w:shd w:val="clear" w:color="auto" w:fill="auto"/>
            <w:vAlign w:val="center"/>
          </w:tcPr>
          <w:p w14:paraId="04075C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6190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7602040105</w:t>
            </w:r>
          </w:p>
        </w:tc>
        <w:tc>
          <w:tcPr>
            <w:tcW w:w="467" w:type="pct"/>
            <w:tcBorders>
              <w:top w:val="single" w:sz="4" w:space="0" w:color="auto"/>
              <w:left w:val="nil"/>
              <w:bottom w:val="single" w:sz="4" w:space="0" w:color="auto"/>
              <w:right w:val="single" w:sz="4" w:space="0" w:color="auto"/>
            </w:tcBorders>
            <w:shd w:val="clear" w:color="auto" w:fill="auto"/>
            <w:vAlign w:val="center"/>
          </w:tcPr>
          <w:p w14:paraId="1EE1BA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4C107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4309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SC-LC，单芯，5米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D98AE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B281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11863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FA6BEE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44934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2608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317</w:t>
            </w:r>
          </w:p>
        </w:tc>
        <w:tc>
          <w:tcPr>
            <w:tcW w:w="247" w:type="pct"/>
            <w:tcBorders>
              <w:top w:val="single" w:sz="4" w:space="0" w:color="auto"/>
              <w:left w:val="nil"/>
              <w:bottom w:val="single" w:sz="4" w:space="0" w:color="auto"/>
              <w:right w:val="single" w:sz="4" w:space="0" w:color="auto"/>
            </w:tcBorders>
            <w:shd w:val="clear" w:color="auto" w:fill="auto"/>
            <w:vAlign w:val="center"/>
          </w:tcPr>
          <w:p w14:paraId="0B1210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1217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7602040106</w:t>
            </w:r>
          </w:p>
        </w:tc>
        <w:tc>
          <w:tcPr>
            <w:tcW w:w="467" w:type="pct"/>
            <w:tcBorders>
              <w:top w:val="single" w:sz="4" w:space="0" w:color="auto"/>
              <w:left w:val="nil"/>
              <w:bottom w:val="single" w:sz="4" w:space="0" w:color="auto"/>
              <w:right w:val="single" w:sz="4" w:space="0" w:color="auto"/>
            </w:tcBorders>
            <w:shd w:val="clear" w:color="auto" w:fill="auto"/>
            <w:vAlign w:val="center"/>
          </w:tcPr>
          <w:p w14:paraId="041BF2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3F35B4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6A41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68A32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E4747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F8A7A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7E84C34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3BEDB2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D2B0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318</w:t>
            </w:r>
          </w:p>
        </w:tc>
        <w:tc>
          <w:tcPr>
            <w:tcW w:w="247" w:type="pct"/>
            <w:tcBorders>
              <w:top w:val="single" w:sz="4" w:space="0" w:color="auto"/>
              <w:left w:val="nil"/>
              <w:bottom w:val="single" w:sz="4" w:space="0" w:color="auto"/>
              <w:right w:val="single" w:sz="4" w:space="0" w:color="auto"/>
            </w:tcBorders>
            <w:shd w:val="clear" w:color="auto" w:fill="auto"/>
            <w:vAlign w:val="center"/>
          </w:tcPr>
          <w:p w14:paraId="60C946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A3C6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7602040106</w:t>
            </w:r>
          </w:p>
        </w:tc>
        <w:tc>
          <w:tcPr>
            <w:tcW w:w="467" w:type="pct"/>
            <w:tcBorders>
              <w:top w:val="single" w:sz="4" w:space="0" w:color="auto"/>
              <w:left w:val="nil"/>
              <w:bottom w:val="single" w:sz="4" w:space="0" w:color="auto"/>
              <w:right w:val="single" w:sz="4" w:space="0" w:color="auto"/>
            </w:tcBorders>
            <w:shd w:val="clear" w:color="auto" w:fill="auto"/>
            <w:vAlign w:val="center"/>
          </w:tcPr>
          <w:p w14:paraId="39F635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35749C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5596B0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EE909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B2CCA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0567B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0BA3CE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92757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EA6F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319</w:t>
            </w:r>
          </w:p>
        </w:tc>
        <w:tc>
          <w:tcPr>
            <w:tcW w:w="247" w:type="pct"/>
            <w:tcBorders>
              <w:top w:val="single" w:sz="4" w:space="0" w:color="auto"/>
              <w:left w:val="nil"/>
              <w:bottom w:val="single" w:sz="4" w:space="0" w:color="auto"/>
              <w:right w:val="single" w:sz="4" w:space="0" w:color="auto"/>
            </w:tcBorders>
            <w:shd w:val="clear" w:color="auto" w:fill="auto"/>
            <w:vAlign w:val="center"/>
          </w:tcPr>
          <w:p w14:paraId="3BCB8A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99C3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7E73E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D674E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306E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0EA1A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5CF3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34FC92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5895DED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228A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B1E3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320</w:t>
            </w:r>
          </w:p>
        </w:tc>
        <w:tc>
          <w:tcPr>
            <w:tcW w:w="247" w:type="pct"/>
            <w:tcBorders>
              <w:top w:val="single" w:sz="4" w:space="0" w:color="auto"/>
              <w:left w:val="nil"/>
              <w:bottom w:val="single" w:sz="4" w:space="0" w:color="auto"/>
              <w:right w:val="single" w:sz="4" w:space="0" w:color="auto"/>
            </w:tcBorders>
            <w:shd w:val="clear" w:color="auto" w:fill="auto"/>
            <w:vAlign w:val="center"/>
          </w:tcPr>
          <w:p w14:paraId="4469BE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CBFF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81A60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6FCF9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20876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AE7A3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592F2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177DC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E51687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996F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2863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321</w:t>
            </w:r>
          </w:p>
        </w:tc>
        <w:tc>
          <w:tcPr>
            <w:tcW w:w="247" w:type="pct"/>
            <w:tcBorders>
              <w:top w:val="single" w:sz="4" w:space="0" w:color="auto"/>
              <w:left w:val="nil"/>
              <w:bottom w:val="single" w:sz="4" w:space="0" w:color="auto"/>
              <w:right w:val="single" w:sz="4" w:space="0" w:color="auto"/>
            </w:tcBorders>
            <w:shd w:val="clear" w:color="auto" w:fill="auto"/>
            <w:vAlign w:val="center"/>
          </w:tcPr>
          <w:p w14:paraId="2489DA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78048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7602040108</w:t>
            </w:r>
          </w:p>
        </w:tc>
        <w:tc>
          <w:tcPr>
            <w:tcW w:w="467" w:type="pct"/>
            <w:tcBorders>
              <w:top w:val="single" w:sz="4" w:space="0" w:color="auto"/>
              <w:left w:val="nil"/>
              <w:bottom w:val="single" w:sz="4" w:space="0" w:color="auto"/>
              <w:right w:val="single" w:sz="4" w:space="0" w:color="auto"/>
            </w:tcBorders>
            <w:shd w:val="clear" w:color="auto" w:fill="auto"/>
            <w:vAlign w:val="center"/>
          </w:tcPr>
          <w:p w14:paraId="6F6352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506D24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2780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SC-LC，双芯，5米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8A50F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506B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5D32EC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05A6F88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B60FDB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645D9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322</w:t>
            </w:r>
          </w:p>
        </w:tc>
        <w:tc>
          <w:tcPr>
            <w:tcW w:w="247" w:type="pct"/>
            <w:tcBorders>
              <w:top w:val="single" w:sz="4" w:space="0" w:color="auto"/>
              <w:left w:val="nil"/>
              <w:bottom w:val="single" w:sz="4" w:space="0" w:color="auto"/>
              <w:right w:val="single" w:sz="4" w:space="0" w:color="auto"/>
            </w:tcBorders>
            <w:shd w:val="clear" w:color="auto" w:fill="auto"/>
            <w:vAlign w:val="center"/>
          </w:tcPr>
          <w:p w14:paraId="60B8E1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FBD2E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7602040108</w:t>
            </w:r>
          </w:p>
        </w:tc>
        <w:tc>
          <w:tcPr>
            <w:tcW w:w="467" w:type="pct"/>
            <w:tcBorders>
              <w:top w:val="single" w:sz="4" w:space="0" w:color="auto"/>
              <w:left w:val="nil"/>
              <w:bottom w:val="single" w:sz="4" w:space="0" w:color="auto"/>
              <w:right w:val="single" w:sz="4" w:space="0" w:color="auto"/>
            </w:tcBorders>
            <w:shd w:val="clear" w:color="auto" w:fill="auto"/>
            <w:vAlign w:val="center"/>
          </w:tcPr>
          <w:p w14:paraId="07BE25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4C190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0DDAA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SC-LC，双芯，5米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D24FF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9520E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BF763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5CBA1FC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A3776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F21D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323</w:t>
            </w:r>
          </w:p>
        </w:tc>
        <w:tc>
          <w:tcPr>
            <w:tcW w:w="247" w:type="pct"/>
            <w:tcBorders>
              <w:top w:val="single" w:sz="4" w:space="0" w:color="auto"/>
              <w:left w:val="nil"/>
              <w:bottom w:val="single" w:sz="4" w:space="0" w:color="auto"/>
              <w:right w:val="single" w:sz="4" w:space="0" w:color="auto"/>
            </w:tcBorders>
            <w:shd w:val="clear" w:color="auto" w:fill="auto"/>
            <w:vAlign w:val="center"/>
          </w:tcPr>
          <w:p w14:paraId="1D6AAC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7609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7602040109</w:t>
            </w:r>
          </w:p>
        </w:tc>
        <w:tc>
          <w:tcPr>
            <w:tcW w:w="467" w:type="pct"/>
            <w:tcBorders>
              <w:top w:val="single" w:sz="4" w:space="0" w:color="auto"/>
              <w:left w:val="nil"/>
              <w:bottom w:val="single" w:sz="4" w:space="0" w:color="auto"/>
              <w:right w:val="single" w:sz="4" w:space="0" w:color="auto"/>
            </w:tcBorders>
            <w:shd w:val="clear" w:color="auto" w:fill="auto"/>
            <w:vAlign w:val="center"/>
          </w:tcPr>
          <w:p w14:paraId="6B68AF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2A23B3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369F8D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00F11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92D50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A7150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683CB2C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BC4E1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286E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324</w:t>
            </w:r>
          </w:p>
        </w:tc>
        <w:tc>
          <w:tcPr>
            <w:tcW w:w="247" w:type="pct"/>
            <w:tcBorders>
              <w:top w:val="single" w:sz="4" w:space="0" w:color="auto"/>
              <w:left w:val="nil"/>
              <w:bottom w:val="single" w:sz="4" w:space="0" w:color="auto"/>
              <w:right w:val="single" w:sz="4" w:space="0" w:color="auto"/>
            </w:tcBorders>
            <w:shd w:val="clear" w:color="auto" w:fill="auto"/>
            <w:vAlign w:val="center"/>
          </w:tcPr>
          <w:p w14:paraId="2F27EF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A0F54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7602040109</w:t>
            </w:r>
          </w:p>
        </w:tc>
        <w:tc>
          <w:tcPr>
            <w:tcW w:w="467" w:type="pct"/>
            <w:tcBorders>
              <w:top w:val="single" w:sz="4" w:space="0" w:color="auto"/>
              <w:left w:val="nil"/>
              <w:bottom w:val="single" w:sz="4" w:space="0" w:color="auto"/>
              <w:right w:val="single" w:sz="4" w:space="0" w:color="auto"/>
            </w:tcBorders>
            <w:shd w:val="clear" w:color="auto" w:fill="auto"/>
            <w:vAlign w:val="center"/>
          </w:tcPr>
          <w:p w14:paraId="2917AA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BE455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51AB04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FC-FC，双芯，5米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E72BD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8AAE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2E4F90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D5C0F1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208B9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0C5C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325</w:t>
            </w:r>
          </w:p>
        </w:tc>
        <w:tc>
          <w:tcPr>
            <w:tcW w:w="247" w:type="pct"/>
            <w:tcBorders>
              <w:top w:val="single" w:sz="4" w:space="0" w:color="auto"/>
              <w:left w:val="nil"/>
              <w:bottom w:val="single" w:sz="4" w:space="0" w:color="auto"/>
              <w:right w:val="single" w:sz="4" w:space="0" w:color="auto"/>
            </w:tcBorders>
            <w:shd w:val="clear" w:color="auto" w:fill="auto"/>
            <w:vAlign w:val="center"/>
          </w:tcPr>
          <w:p w14:paraId="633A62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E67A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7602040110</w:t>
            </w:r>
          </w:p>
        </w:tc>
        <w:tc>
          <w:tcPr>
            <w:tcW w:w="467" w:type="pct"/>
            <w:tcBorders>
              <w:top w:val="single" w:sz="4" w:space="0" w:color="auto"/>
              <w:left w:val="nil"/>
              <w:bottom w:val="single" w:sz="4" w:space="0" w:color="auto"/>
              <w:right w:val="single" w:sz="4" w:space="0" w:color="auto"/>
            </w:tcBorders>
            <w:shd w:val="clear" w:color="auto" w:fill="auto"/>
            <w:vAlign w:val="center"/>
          </w:tcPr>
          <w:p w14:paraId="11ECD9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465514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490EBA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1C6ED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ED603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334A8E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4E51330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A6307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98AC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326</w:t>
            </w:r>
          </w:p>
        </w:tc>
        <w:tc>
          <w:tcPr>
            <w:tcW w:w="247" w:type="pct"/>
            <w:tcBorders>
              <w:top w:val="single" w:sz="4" w:space="0" w:color="auto"/>
              <w:left w:val="nil"/>
              <w:bottom w:val="single" w:sz="4" w:space="0" w:color="auto"/>
              <w:right w:val="single" w:sz="4" w:space="0" w:color="auto"/>
            </w:tcBorders>
            <w:shd w:val="clear" w:color="auto" w:fill="auto"/>
            <w:vAlign w:val="center"/>
          </w:tcPr>
          <w:p w14:paraId="2714DF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6C1B5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7602040110</w:t>
            </w:r>
          </w:p>
        </w:tc>
        <w:tc>
          <w:tcPr>
            <w:tcW w:w="467" w:type="pct"/>
            <w:tcBorders>
              <w:top w:val="single" w:sz="4" w:space="0" w:color="auto"/>
              <w:left w:val="nil"/>
              <w:bottom w:val="single" w:sz="4" w:space="0" w:color="auto"/>
              <w:right w:val="single" w:sz="4" w:space="0" w:color="auto"/>
            </w:tcBorders>
            <w:shd w:val="clear" w:color="auto" w:fill="auto"/>
            <w:vAlign w:val="center"/>
          </w:tcPr>
          <w:p w14:paraId="304CBF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0B528F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7951A4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LC-LC，双芯，5米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2DBAB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6042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34EE15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CBF517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CC9BF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9EB3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327</w:t>
            </w:r>
          </w:p>
        </w:tc>
        <w:tc>
          <w:tcPr>
            <w:tcW w:w="247" w:type="pct"/>
            <w:tcBorders>
              <w:top w:val="single" w:sz="4" w:space="0" w:color="auto"/>
              <w:left w:val="nil"/>
              <w:bottom w:val="single" w:sz="4" w:space="0" w:color="auto"/>
              <w:right w:val="single" w:sz="4" w:space="0" w:color="auto"/>
            </w:tcBorders>
            <w:shd w:val="clear" w:color="auto" w:fill="auto"/>
            <w:vAlign w:val="center"/>
          </w:tcPr>
          <w:p w14:paraId="6F4AC7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DA94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670B7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D39FF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54FF6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SC-SC，双芯，5米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95E12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EB65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E9302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68D295E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AEF0E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18790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328</w:t>
            </w:r>
          </w:p>
        </w:tc>
        <w:tc>
          <w:tcPr>
            <w:tcW w:w="247" w:type="pct"/>
            <w:tcBorders>
              <w:top w:val="single" w:sz="4" w:space="0" w:color="auto"/>
              <w:left w:val="nil"/>
              <w:bottom w:val="single" w:sz="4" w:space="0" w:color="auto"/>
              <w:right w:val="single" w:sz="4" w:space="0" w:color="auto"/>
            </w:tcBorders>
            <w:shd w:val="clear" w:color="auto" w:fill="auto"/>
            <w:vAlign w:val="center"/>
          </w:tcPr>
          <w:p w14:paraId="58BF1C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A5BB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7602040111</w:t>
            </w:r>
          </w:p>
        </w:tc>
        <w:tc>
          <w:tcPr>
            <w:tcW w:w="467" w:type="pct"/>
            <w:tcBorders>
              <w:top w:val="single" w:sz="4" w:space="0" w:color="auto"/>
              <w:left w:val="nil"/>
              <w:bottom w:val="single" w:sz="4" w:space="0" w:color="auto"/>
              <w:right w:val="single" w:sz="4" w:space="0" w:color="auto"/>
            </w:tcBorders>
            <w:shd w:val="clear" w:color="auto" w:fill="auto"/>
            <w:vAlign w:val="center"/>
          </w:tcPr>
          <w:p w14:paraId="0F0D94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单模尾纤</w:t>
            </w:r>
          </w:p>
        </w:tc>
        <w:tc>
          <w:tcPr>
            <w:tcW w:w="693" w:type="pct"/>
            <w:tcBorders>
              <w:top w:val="single" w:sz="4" w:space="0" w:color="auto"/>
              <w:left w:val="nil"/>
              <w:bottom w:val="single" w:sz="4" w:space="0" w:color="auto"/>
              <w:right w:val="single" w:sz="4" w:space="0" w:color="auto"/>
            </w:tcBorders>
            <w:shd w:val="clear" w:color="auto" w:fill="auto"/>
            <w:vAlign w:val="center"/>
          </w:tcPr>
          <w:p w14:paraId="16F70A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博扬、胜为、海乐</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520A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SC-SC，双芯，5米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5880C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50DC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B2A2F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C6805A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61B1A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5D92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329</w:t>
            </w:r>
          </w:p>
        </w:tc>
        <w:tc>
          <w:tcPr>
            <w:tcW w:w="247" w:type="pct"/>
            <w:tcBorders>
              <w:top w:val="single" w:sz="4" w:space="0" w:color="auto"/>
              <w:left w:val="nil"/>
              <w:bottom w:val="single" w:sz="4" w:space="0" w:color="auto"/>
              <w:right w:val="single" w:sz="4" w:space="0" w:color="auto"/>
            </w:tcBorders>
            <w:shd w:val="clear" w:color="auto" w:fill="auto"/>
            <w:vAlign w:val="center"/>
          </w:tcPr>
          <w:p w14:paraId="7FD2F9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BC087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7603010005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0411D8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缠绕管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B9C313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218E7A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直径10mm，黑色，100m/卷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7C590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D70F7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1D7AB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79D7945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554D53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EA3A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330</w:t>
            </w:r>
          </w:p>
        </w:tc>
        <w:tc>
          <w:tcPr>
            <w:tcW w:w="247" w:type="pct"/>
            <w:tcBorders>
              <w:top w:val="single" w:sz="4" w:space="0" w:color="auto"/>
              <w:left w:val="nil"/>
              <w:bottom w:val="single" w:sz="4" w:space="0" w:color="auto"/>
              <w:right w:val="single" w:sz="4" w:space="0" w:color="auto"/>
            </w:tcBorders>
            <w:shd w:val="clear" w:color="auto" w:fill="auto"/>
            <w:vAlign w:val="center"/>
          </w:tcPr>
          <w:p w14:paraId="08CD55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86461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7603030001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E02C6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接线盒</w:t>
            </w:r>
          </w:p>
        </w:tc>
        <w:tc>
          <w:tcPr>
            <w:tcW w:w="693" w:type="pct"/>
            <w:tcBorders>
              <w:top w:val="single" w:sz="4" w:space="0" w:color="auto"/>
              <w:left w:val="nil"/>
              <w:bottom w:val="single" w:sz="4" w:space="0" w:color="auto"/>
              <w:right w:val="single" w:sz="4" w:space="0" w:color="auto"/>
            </w:tcBorders>
            <w:shd w:val="clear" w:color="auto" w:fill="auto"/>
            <w:vAlign w:val="center"/>
          </w:tcPr>
          <w:p w14:paraId="5B8C4BC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0444AA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75*75*50mm，八角86暗盒，密闭式，镀锌</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F1442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0CFA7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94CD5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03B296E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4D567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283A3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331</w:t>
            </w:r>
          </w:p>
        </w:tc>
        <w:tc>
          <w:tcPr>
            <w:tcW w:w="247" w:type="pct"/>
            <w:tcBorders>
              <w:top w:val="single" w:sz="4" w:space="0" w:color="auto"/>
              <w:left w:val="nil"/>
              <w:bottom w:val="single" w:sz="4" w:space="0" w:color="auto"/>
              <w:right w:val="single" w:sz="4" w:space="0" w:color="auto"/>
            </w:tcBorders>
            <w:shd w:val="clear" w:color="auto" w:fill="auto"/>
            <w:vAlign w:val="center"/>
          </w:tcPr>
          <w:p w14:paraId="1F2432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A4D5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08DB6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航空工业插头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79C4C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德力西、公牛、正泰</w:t>
            </w:r>
          </w:p>
        </w:tc>
        <w:tc>
          <w:tcPr>
            <w:tcW w:w="1004" w:type="pct"/>
            <w:tcBorders>
              <w:top w:val="single" w:sz="4" w:space="0" w:color="auto"/>
              <w:left w:val="nil"/>
              <w:bottom w:val="single" w:sz="4" w:space="0" w:color="auto"/>
              <w:right w:val="single" w:sz="4" w:space="0" w:color="auto"/>
            </w:tcBorders>
            <w:shd w:val="clear" w:color="auto" w:fill="auto"/>
            <w:vAlign w:val="center"/>
          </w:tcPr>
          <w:p w14:paraId="5233F4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三芯，16A，IP44</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427D0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C2CC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72E56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67A905B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CF2B1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3FBA9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332</w:t>
            </w:r>
          </w:p>
        </w:tc>
        <w:tc>
          <w:tcPr>
            <w:tcW w:w="247" w:type="pct"/>
            <w:tcBorders>
              <w:top w:val="single" w:sz="4" w:space="0" w:color="auto"/>
              <w:left w:val="nil"/>
              <w:bottom w:val="single" w:sz="4" w:space="0" w:color="auto"/>
              <w:right w:val="single" w:sz="4" w:space="0" w:color="auto"/>
            </w:tcBorders>
            <w:shd w:val="clear" w:color="auto" w:fill="auto"/>
            <w:vAlign w:val="center"/>
          </w:tcPr>
          <w:p w14:paraId="48A018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C8DB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748B8A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网络模块</w:t>
            </w:r>
          </w:p>
        </w:tc>
        <w:tc>
          <w:tcPr>
            <w:tcW w:w="693" w:type="pct"/>
            <w:tcBorders>
              <w:top w:val="single" w:sz="4" w:space="0" w:color="auto"/>
              <w:left w:val="nil"/>
              <w:bottom w:val="single" w:sz="4" w:space="0" w:color="auto"/>
              <w:right w:val="single" w:sz="4" w:space="0" w:color="auto"/>
            </w:tcBorders>
            <w:shd w:val="clear" w:color="auto" w:fill="auto"/>
            <w:vAlign w:val="center"/>
          </w:tcPr>
          <w:p w14:paraId="285516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绿联、山泽、秋叶原</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3BB18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六类非屏蔽，RJ45，低烟无卤</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16B32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5E4C0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3B80C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6CBA12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6293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88F0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333</w:t>
            </w:r>
          </w:p>
        </w:tc>
        <w:tc>
          <w:tcPr>
            <w:tcW w:w="247" w:type="pct"/>
            <w:tcBorders>
              <w:top w:val="single" w:sz="4" w:space="0" w:color="auto"/>
              <w:left w:val="nil"/>
              <w:bottom w:val="single" w:sz="4" w:space="0" w:color="auto"/>
              <w:right w:val="single" w:sz="4" w:space="0" w:color="auto"/>
            </w:tcBorders>
            <w:shd w:val="clear" w:color="auto" w:fill="auto"/>
            <w:vAlign w:val="center"/>
          </w:tcPr>
          <w:p w14:paraId="617F3F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9AF67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0913E5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网络模块</w:t>
            </w:r>
          </w:p>
        </w:tc>
        <w:tc>
          <w:tcPr>
            <w:tcW w:w="693" w:type="pct"/>
            <w:tcBorders>
              <w:top w:val="single" w:sz="4" w:space="0" w:color="auto"/>
              <w:left w:val="nil"/>
              <w:bottom w:val="single" w:sz="4" w:space="0" w:color="auto"/>
              <w:right w:val="single" w:sz="4" w:space="0" w:color="auto"/>
            </w:tcBorders>
            <w:shd w:val="clear" w:color="auto" w:fill="auto"/>
            <w:vAlign w:val="center"/>
          </w:tcPr>
          <w:p w14:paraId="5B67C0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绿联、山泽、秋叶原</w:t>
            </w:r>
          </w:p>
        </w:tc>
        <w:tc>
          <w:tcPr>
            <w:tcW w:w="1004" w:type="pct"/>
            <w:tcBorders>
              <w:top w:val="single" w:sz="4" w:space="0" w:color="auto"/>
              <w:left w:val="nil"/>
              <w:bottom w:val="single" w:sz="4" w:space="0" w:color="auto"/>
              <w:right w:val="single" w:sz="4" w:space="0" w:color="auto"/>
            </w:tcBorders>
            <w:shd w:val="clear" w:color="auto" w:fill="auto"/>
            <w:vAlign w:val="center"/>
          </w:tcPr>
          <w:p w14:paraId="364B636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六类非屏蔽，RJ45，低烟无卤</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3192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9D7C7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60424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27F1FC2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64B02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CEAA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334</w:t>
            </w:r>
          </w:p>
        </w:tc>
        <w:tc>
          <w:tcPr>
            <w:tcW w:w="247" w:type="pct"/>
            <w:tcBorders>
              <w:top w:val="single" w:sz="4" w:space="0" w:color="auto"/>
              <w:left w:val="nil"/>
              <w:bottom w:val="single" w:sz="4" w:space="0" w:color="auto"/>
              <w:right w:val="single" w:sz="4" w:space="0" w:color="auto"/>
            </w:tcBorders>
            <w:shd w:val="clear" w:color="auto" w:fill="auto"/>
            <w:vAlign w:val="center"/>
          </w:tcPr>
          <w:p w14:paraId="046058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3985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CB62D5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M12转RJ45母头电缆插头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53F64C5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乐威达、千天、亿森达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2ADB17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CBL-M12D(MM4P)/RJ45-100 IP67;M12D 4-</w:t>
            </w:r>
            <w:r w:rsidRPr="00A23491">
              <w:rPr>
                <w:rFonts w:ascii="宋体" w:hAnsi="宋体" w:cs="宋体" w:hint="eastAsia"/>
                <w:sz w:val="18"/>
                <w:szCs w:val="18"/>
                <w:lang w:bidi="ar"/>
              </w:rPr>
              <w:lastRenderedPageBreak/>
              <w:t>pol zu RJ45 Patch-Kabel，5m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27DD3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E5DE4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31FDF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8E10A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2CCFB2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C584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335</w:t>
            </w:r>
          </w:p>
        </w:tc>
        <w:tc>
          <w:tcPr>
            <w:tcW w:w="247" w:type="pct"/>
            <w:tcBorders>
              <w:top w:val="single" w:sz="4" w:space="0" w:color="auto"/>
              <w:left w:val="nil"/>
              <w:bottom w:val="single" w:sz="4" w:space="0" w:color="auto"/>
              <w:right w:val="single" w:sz="4" w:space="0" w:color="auto"/>
            </w:tcBorders>
            <w:shd w:val="clear" w:color="auto" w:fill="auto"/>
            <w:vAlign w:val="center"/>
          </w:tcPr>
          <w:p w14:paraId="7D7745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A8DD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603801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双口网络面板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5F8CFC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公牛、西门子、山泽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3ECC383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[通用类;ABS合金料，带网络模块]</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948E3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2082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7335ED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6F7282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ECE457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CCCA3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336</w:t>
            </w:r>
          </w:p>
        </w:tc>
        <w:tc>
          <w:tcPr>
            <w:tcW w:w="247" w:type="pct"/>
            <w:tcBorders>
              <w:top w:val="single" w:sz="4" w:space="0" w:color="auto"/>
              <w:left w:val="nil"/>
              <w:bottom w:val="single" w:sz="4" w:space="0" w:color="auto"/>
              <w:right w:val="single" w:sz="4" w:space="0" w:color="auto"/>
            </w:tcBorders>
            <w:shd w:val="clear" w:color="auto" w:fill="auto"/>
            <w:vAlign w:val="center"/>
          </w:tcPr>
          <w:p w14:paraId="2198CC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E819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7604010012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4C1DBA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三极扁插头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2B7A484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D3284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GNT-16，16A250V，黄色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229BD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8C076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A88EA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21993D3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1C3FB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4BC1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337</w:t>
            </w:r>
          </w:p>
        </w:tc>
        <w:tc>
          <w:tcPr>
            <w:tcW w:w="247" w:type="pct"/>
            <w:tcBorders>
              <w:top w:val="single" w:sz="4" w:space="0" w:color="auto"/>
              <w:left w:val="nil"/>
              <w:bottom w:val="single" w:sz="4" w:space="0" w:color="auto"/>
              <w:right w:val="single" w:sz="4" w:space="0" w:color="auto"/>
            </w:tcBorders>
            <w:shd w:val="clear" w:color="auto" w:fill="auto"/>
            <w:vAlign w:val="center"/>
          </w:tcPr>
          <w:p w14:paraId="675C20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69FC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00FFE1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管型预绝缘端子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7368639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6C2865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VE系列，接线平方：1.0mm²，1000只/包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A8397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B1EB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BB44D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4F1754C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C8405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C53F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338</w:t>
            </w:r>
          </w:p>
        </w:tc>
        <w:tc>
          <w:tcPr>
            <w:tcW w:w="247" w:type="pct"/>
            <w:tcBorders>
              <w:top w:val="single" w:sz="4" w:space="0" w:color="auto"/>
              <w:left w:val="nil"/>
              <w:bottom w:val="single" w:sz="4" w:space="0" w:color="auto"/>
              <w:right w:val="single" w:sz="4" w:space="0" w:color="auto"/>
            </w:tcBorders>
            <w:shd w:val="clear" w:color="auto" w:fill="auto"/>
            <w:vAlign w:val="center"/>
          </w:tcPr>
          <w:p w14:paraId="5D137A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5BE6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3A445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管型预绝缘端子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1FFFD90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35357BB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VE系列，接线平方：4.0mm²，1000只/包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D71E3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AE6F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10228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7ACBA00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F57A5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58D1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339</w:t>
            </w:r>
          </w:p>
        </w:tc>
        <w:tc>
          <w:tcPr>
            <w:tcW w:w="247" w:type="pct"/>
            <w:tcBorders>
              <w:top w:val="single" w:sz="4" w:space="0" w:color="auto"/>
              <w:left w:val="nil"/>
              <w:bottom w:val="single" w:sz="4" w:space="0" w:color="auto"/>
              <w:right w:val="single" w:sz="4" w:space="0" w:color="auto"/>
            </w:tcBorders>
            <w:shd w:val="clear" w:color="auto" w:fill="auto"/>
            <w:vAlign w:val="center"/>
          </w:tcPr>
          <w:p w14:paraId="6368EB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24E6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61B9A8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管型预绝缘端子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2A910F4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0469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VE系列，接线平方：4.0mm²，1000只/包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47384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480A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7B5E5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3827690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53AFC2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63A0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340</w:t>
            </w:r>
          </w:p>
        </w:tc>
        <w:tc>
          <w:tcPr>
            <w:tcW w:w="247" w:type="pct"/>
            <w:tcBorders>
              <w:top w:val="single" w:sz="4" w:space="0" w:color="auto"/>
              <w:left w:val="nil"/>
              <w:bottom w:val="single" w:sz="4" w:space="0" w:color="auto"/>
              <w:right w:val="single" w:sz="4" w:space="0" w:color="auto"/>
            </w:tcBorders>
            <w:shd w:val="clear" w:color="auto" w:fill="auto"/>
            <w:vAlign w:val="center"/>
          </w:tcPr>
          <w:p w14:paraId="071A6E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1D00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1FB4F9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圆形预绝缘端子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7CC8872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33F669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RV2-10，接线平方：1.5-2.5mm²，1000只/包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3CBDB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46C7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E5BD3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3C986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F05B2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E746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341</w:t>
            </w:r>
          </w:p>
        </w:tc>
        <w:tc>
          <w:tcPr>
            <w:tcW w:w="247" w:type="pct"/>
            <w:tcBorders>
              <w:top w:val="single" w:sz="4" w:space="0" w:color="auto"/>
              <w:left w:val="nil"/>
              <w:bottom w:val="single" w:sz="4" w:space="0" w:color="auto"/>
              <w:right w:val="single" w:sz="4" w:space="0" w:color="auto"/>
            </w:tcBorders>
            <w:shd w:val="clear" w:color="auto" w:fill="auto"/>
            <w:vAlign w:val="center"/>
          </w:tcPr>
          <w:p w14:paraId="7D9A6E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98F4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0EF92C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圆形预绝缘端子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08215CE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02F68C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RV3.5-10，接线平方：2.5-4mm²，1000只/包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7E77A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9C0E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9BA7E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291081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359BA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E5F0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342</w:t>
            </w:r>
          </w:p>
        </w:tc>
        <w:tc>
          <w:tcPr>
            <w:tcW w:w="247" w:type="pct"/>
            <w:tcBorders>
              <w:top w:val="single" w:sz="4" w:space="0" w:color="auto"/>
              <w:left w:val="nil"/>
              <w:bottom w:val="single" w:sz="4" w:space="0" w:color="auto"/>
              <w:right w:val="single" w:sz="4" w:space="0" w:color="auto"/>
            </w:tcBorders>
            <w:shd w:val="clear" w:color="auto" w:fill="auto"/>
            <w:vAlign w:val="center"/>
          </w:tcPr>
          <w:p w14:paraId="434B89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E3F9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BF155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圆形预绝缘端子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145D870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12C0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RV5.5-10，接线平方：4-6mm²，1000只/包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63A95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640F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4A232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D6AC02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AC29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54E5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343</w:t>
            </w:r>
          </w:p>
        </w:tc>
        <w:tc>
          <w:tcPr>
            <w:tcW w:w="247" w:type="pct"/>
            <w:tcBorders>
              <w:top w:val="single" w:sz="4" w:space="0" w:color="auto"/>
              <w:left w:val="nil"/>
              <w:bottom w:val="single" w:sz="4" w:space="0" w:color="auto"/>
              <w:right w:val="single" w:sz="4" w:space="0" w:color="auto"/>
            </w:tcBorders>
            <w:shd w:val="clear" w:color="auto" w:fill="auto"/>
            <w:vAlign w:val="center"/>
          </w:tcPr>
          <w:p w14:paraId="27E68C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9DC5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099DE1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圆形预绝缘端子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08E6EAF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D190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RV8-10，接线平方：6-10mm²，1000只/包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94E4E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A1DD0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4E017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3ED7B9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B72EF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C6A9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344</w:t>
            </w:r>
          </w:p>
        </w:tc>
        <w:tc>
          <w:tcPr>
            <w:tcW w:w="247" w:type="pct"/>
            <w:tcBorders>
              <w:top w:val="single" w:sz="4" w:space="0" w:color="auto"/>
              <w:left w:val="nil"/>
              <w:bottom w:val="single" w:sz="4" w:space="0" w:color="auto"/>
              <w:right w:val="single" w:sz="4" w:space="0" w:color="auto"/>
            </w:tcBorders>
            <w:shd w:val="clear" w:color="auto" w:fill="auto"/>
            <w:vAlign w:val="center"/>
          </w:tcPr>
          <w:p w14:paraId="03668E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659A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24E765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叉形预绝缘端子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5C2CA0A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371C34B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SV2-5，接线范围：1.5-2.5mm²，1000只/包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1FD2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E53A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80B2B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F8F671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686E1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3484A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345</w:t>
            </w:r>
          </w:p>
        </w:tc>
        <w:tc>
          <w:tcPr>
            <w:tcW w:w="247" w:type="pct"/>
            <w:tcBorders>
              <w:top w:val="single" w:sz="4" w:space="0" w:color="auto"/>
              <w:left w:val="nil"/>
              <w:bottom w:val="single" w:sz="4" w:space="0" w:color="auto"/>
              <w:right w:val="single" w:sz="4" w:space="0" w:color="auto"/>
            </w:tcBorders>
            <w:shd w:val="clear" w:color="auto" w:fill="auto"/>
            <w:vAlign w:val="center"/>
          </w:tcPr>
          <w:p w14:paraId="775E75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D826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684A28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叉形预绝缘端子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7FFF0B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766D4A3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SV2-6，接线范围：1.5-2.5mm²，1000只/包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C52B9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C2569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24044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67E9D6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324B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54A9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346</w:t>
            </w:r>
          </w:p>
        </w:tc>
        <w:tc>
          <w:tcPr>
            <w:tcW w:w="247" w:type="pct"/>
            <w:tcBorders>
              <w:top w:val="single" w:sz="4" w:space="0" w:color="auto"/>
              <w:left w:val="nil"/>
              <w:bottom w:val="single" w:sz="4" w:space="0" w:color="auto"/>
              <w:right w:val="single" w:sz="4" w:space="0" w:color="auto"/>
            </w:tcBorders>
            <w:shd w:val="clear" w:color="auto" w:fill="auto"/>
            <w:vAlign w:val="center"/>
          </w:tcPr>
          <w:p w14:paraId="29F557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42F6D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6A874D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热缩防水中间端子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63C7C1F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6A1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BHT-0.5，100只/包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8273F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A7D9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B5196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4410CA6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510668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7720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347</w:t>
            </w:r>
          </w:p>
        </w:tc>
        <w:tc>
          <w:tcPr>
            <w:tcW w:w="247" w:type="pct"/>
            <w:tcBorders>
              <w:top w:val="single" w:sz="4" w:space="0" w:color="auto"/>
              <w:left w:val="nil"/>
              <w:bottom w:val="single" w:sz="4" w:space="0" w:color="auto"/>
              <w:right w:val="single" w:sz="4" w:space="0" w:color="auto"/>
            </w:tcBorders>
            <w:shd w:val="clear" w:color="auto" w:fill="auto"/>
            <w:vAlign w:val="center"/>
          </w:tcPr>
          <w:p w14:paraId="343206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2F64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7B2B23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热缩防水中间端子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4103708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016B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BHT-2，100只/包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B44A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0641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40F26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437A06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5DA0BA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3A39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348</w:t>
            </w:r>
          </w:p>
        </w:tc>
        <w:tc>
          <w:tcPr>
            <w:tcW w:w="247" w:type="pct"/>
            <w:tcBorders>
              <w:top w:val="single" w:sz="4" w:space="0" w:color="auto"/>
              <w:left w:val="nil"/>
              <w:bottom w:val="single" w:sz="4" w:space="0" w:color="auto"/>
              <w:right w:val="single" w:sz="4" w:space="0" w:color="auto"/>
            </w:tcBorders>
            <w:shd w:val="clear" w:color="auto" w:fill="auto"/>
            <w:vAlign w:val="center"/>
          </w:tcPr>
          <w:p w14:paraId="11B1A3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6D00D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56ABD6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热缩防水中间端子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194E6B2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高湘高、BNVDE、汇君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721A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BHT-5，100只/包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69BE5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B813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BC1C4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538FFC9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AF558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FD63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349</w:t>
            </w:r>
          </w:p>
        </w:tc>
        <w:tc>
          <w:tcPr>
            <w:tcW w:w="247" w:type="pct"/>
            <w:tcBorders>
              <w:top w:val="single" w:sz="4" w:space="0" w:color="auto"/>
              <w:left w:val="nil"/>
              <w:bottom w:val="single" w:sz="4" w:space="0" w:color="auto"/>
              <w:right w:val="single" w:sz="4" w:space="0" w:color="auto"/>
            </w:tcBorders>
            <w:shd w:val="clear" w:color="auto" w:fill="auto"/>
            <w:vAlign w:val="center"/>
          </w:tcPr>
          <w:p w14:paraId="1BEA85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0D1A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04BCE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管型预绝缘端子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5E781F9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161D9D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VE系列，接线平方：1.5mm²，1000只/包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EE3CE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A469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D5E00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5A57F24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95FC92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3E78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350</w:t>
            </w:r>
          </w:p>
        </w:tc>
        <w:tc>
          <w:tcPr>
            <w:tcW w:w="247" w:type="pct"/>
            <w:tcBorders>
              <w:top w:val="single" w:sz="4" w:space="0" w:color="auto"/>
              <w:left w:val="nil"/>
              <w:bottom w:val="single" w:sz="4" w:space="0" w:color="auto"/>
              <w:right w:val="single" w:sz="4" w:space="0" w:color="auto"/>
            </w:tcBorders>
            <w:shd w:val="clear" w:color="auto" w:fill="auto"/>
            <w:vAlign w:val="center"/>
          </w:tcPr>
          <w:p w14:paraId="449B17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E102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2F2DD9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管型预绝缘端子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0CF3C65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F0CAE8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VE系列，接线平方：2.5mm²，1000只/包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90505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6768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D1A64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088820D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B3B49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B454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351</w:t>
            </w:r>
          </w:p>
        </w:tc>
        <w:tc>
          <w:tcPr>
            <w:tcW w:w="247" w:type="pct"/>
            <w:tcBorders>
              <w:top w:val="single" w:sz="4" w:space="0" w:color="auto"/>
              <w:left w:val="nil"/>
              <w:bottom w:val="single" w:sz="4" w:space="0" w:color="auto"/>
              <w:right w:val="single" w:sz="4" w:space="0" w:color="auto"/>
            </w:tcBorders>
            <w:shd w:val="clear" w:color="auto" w:fill="auto"/>
            <w:vAlign w:val="center"/>
          </w:tcPr>
          <w:p w14:paraId="1316C3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5A5F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050813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接线端子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21EC63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伊莱科、仟特、美意</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BAE8F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通用类;OT2.5-4;紫铜冷压圆形祼端头，100个/包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88BC2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5A7DF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4403E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3FB3BF0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4913C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2347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352</w:t>
            </w:r>
          </w:p>
        </w:tc>
        <w:tc>
          <w:tcPr>
            <w:tcW w:w="247" w:type="pct"/>
            <w:tcBorders>
              <w:top w:val="single" w:sz="4" w:space="0" w:color="auto"/>
              <w:left w:val="nil"/>
              <w:bottom w:val="single" w:sz="4" w:space="0" w:color="auto"/>
              <w:right w:val="single" w:sz="4" w:space="0" w:color="auto"/>
            </w:tcBorders>
            <w:shd w:val="clear" w:color="auto" w:fill="auto"/>
            <w:vAlign w:val="center"/>
          </w:tcPr>
          <w:p w14:paraId="3E6C09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C707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5B83DA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端子排</w:t>
            </w:r>
          </w:p>
        </w:tc>
        <w:tc>
          <w:tcPr>
            <w:tcW w:w="693" w:type="pct"/>
            <w:tcBorders>
              <w:top w:val="single" w:sz="4" w:space="0" w:color="auto"/>
              <w:left w:val="nil"/>
              <w:bottom w:val="single" w:sz="4" w:space="0" w:color="auto"/>
              <w:right w:val="single" w:sz="4" w:space="0" w:color="auto"/>
            </w:tcBorders>
            <w:shd w:val="clear" w:color="auto" w:fill="auto"/>
            <w:vAlign w:val="center"/>
          </w:tcPr>
          <w:p w14:paraId="6C70D08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EFD201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型号：ST 2.5-QUATTRO，2进2出，弹簧笼式，4通接线端子排</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C3EF3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ABDC0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C8C7B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04613C0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25DB2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8903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353</w:t>
            </w:r>
          </w:p>
        </w:tc>
        <w:tc>
          <w:tcPr>
            <w:tcW w:w="247" w:type="pct"/>
            <w:tcBorders>
              <w:top w:val="single" w:sz="4" w:space="0" w:color="auto"/>
              <w:left w:val="nil"/>
              <w:bottom w:val="single" w:sz="4" w:space="0" w:color="auto"/>
              <w:right w:val="single" w:sz="4" w:space="0" w:color="auto"/>
            </w:tcBorders>
            <w:shd w:val="clear" w:color="auto" w:fill="auto"/>
            <w:vAlign w:val="center"/>
          </w:tcPr>
          <w:p w14:paraId="224AAF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428F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62790A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接线端子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5890D41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725DC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钳压式，2.5平方，紫铜，100个/包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8D2D7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1695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667F8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0DB777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445BE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83FE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354</w:t>
            </w:r>
          </w:p>
        </w:tc>
        <w:tc>
          <w:tcPr>
            <w:tcW w:w="247" w:type="pct"/>
            <w:tcBorders>
              <w:top w:val="single" w:sz="4" w:space="0" w:color="auto"/>
              <w:left w:val="nil"/>
              <w:bottom w:val="single" w:sz="4" w:space="0" w:color="auto"/>
              <w:right w:val="single" w:sz="4" w:space="0" w:color="auto"/>
            </w:tcBorders>
            <w:shd w:val="clear" w:color="auto" w:fill="auto"/>
            <w:vAlign w:val="center"/>
          </w:tcPr>
          <w:p w14:paraId="35C57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E4E5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523CB7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接线端子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7E4EDF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伊莱科、仟特、美意</w:t>
            </w:r>
          </w:p>
        </w:tc>
        <w:tc>
          <w:tcPr>
            <w:tcW w:w="1004" w:type="pct"/>
            <w:tcBorders>
              <w:top w:val="single" w:sz="4" w:space="0" w:color="auto"/>
              <w:left w:val="nil"/>
              <w:bottom w:val="single" w:sz="4" w:space="0" w:color="auto"/>
              <w:right w:val="single" w:sz="4" w:space="0" w:color="auto"/>
            </w:tcBorders>
            <w:shd w:val="clear" w:color="auto" w:fill="auto"/>
            <w:vAlign w:val="center"/>
          </w:tcPr>
          <w:p w14:paraId="32EC953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通用类;OT2.5-4;镀锌铜，冷压圆形祼端头，100个/包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26100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4412E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3A329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35852E0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5707A7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8662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355</w:t>
            </w:r>
          </w:p>
        </w:tc>
        <w:tc>
          <w:tcPr>
            <w:tcW w:w="247" w:type="pct"/>
            <w:tcBorders>
              <w:top w:val="single" w:sz="4" w:space="0" w:color="auto"/>
              <w:left w:val="nil"/>
              <w:bottom w:val="single" w:sz="4" w:space="0" w:color="auto"/>
              <w:right w:val="single" w:sz="4" w:space="0" w:color="auto"/>
            </w:tcBorders>
            <w:shd w:val="clear" w:color="auto" w:fill="auto"/>
            <w:vAlign w:val="center"/>
          </w:tcPr>
          <w:p w14:paraId="2C85F0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629F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7604090053</w:t>
            </w:r>
          </w:p>
        </w:tc>
        <w:tc>
          <w:tcPr>
            <w:tcW w:w="467" w:type="pct"/>
            <w:tcBorders>
              <w:top w:val="single" w:sz="4" w:space="0" w:color="auto"/>
              <w:left w:val="nil"/>
              <w:bottom w:val="single" w:sz="4" w:space="0" w:color="auto"/>
              <w:right w:val="single" w:sz="4" w:space="0" w:color="auto"/>
            </w:tcBorders>
            <w:shd w:val="clear" w:color="auto" w:fill="auto"/>
            <w:vAlign w:val="center"/>
          </w:tcPr>
          <w:p w14:paraId="4798BB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k2电话连接头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96BB8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山泽、胜为、博扬</w:t>
            </w:r>
          </w:p>
        </w:tc>
        <w:tc>
          <w:tcPr>
            <w:tcW w:w="1004" w:type="pct"/>
            <w:tcBorders>
              <w:top w:val="single" w:sz="4" w:space="0" w:color="auto"/>
              <w:left w:val="nil"/>
              <w:bottom w:val="single" w:sz="4" w:space="0" w:color="auto"/>
              <w:right w:val="single" w:sz="4" w:space="0" w:color="auto"/>
            </w:tcBorders>
            <w:shd w:val="clear" w:color="auto" w:fill="auto"/>
            <w:vAlign w:val="center"/>
          </w:tcPr>
          <w:p w14:paraId="449578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纯铜镀镍、双卡刀，双刀双线接线器，100个/包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40C6E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1B31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B3F6F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2BAC20B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7178BB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1689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356</w:t>
            </w:r>
          </w:p>
        </w:tc>
        <w:tc>
          <w:tcPr>
            <w:tcW w:w="247" w:type="pct"/>
            <w:tcBorders>
              <w:top w:val="single" w:sz="4" w:space="0" w:color="auto"/>
              <w:left w:val="nil"/>
              <w:bottom w:val="single" w:sz="4" w:space="0" w:color="auto"/>
              <w:right w:val="single" w:sz="4" w:space="0" w:color="auto"/>
            </w:tcBorders>
            <w:shd w:val="clear" w:color="auto" w:fill="auto"/>
            <w:vAlign w:val="center"/>
          </w:tcPr>
          <w:p w14:paraId="46B0AF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3A2C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7604090053</w:t>
            </w:r>
          </w:p>
        </w:tc>
        <w:tc>
          <w:tcPr>
            <w:tcW w:w="467" w:type="pct"/>
            <w:tcBorders>
              <w:top w:val="single" w:sz="4" w:space="0" w:color="auto"/>
              <w:left w:val="nil"/>
              <w:bottom w:val="single" w:sz="4" w:space="0" w:color="auto"/>
              <w:right w:val="single" w:sz="4" w:space="0" w:color="auto"/>
            </w:tcBorders>
            <w:shd w:val="clear" w:color="auto" w:fill="auto"/>
            <w:vAlign w:val="center"/>
          </w:tcPr>
          <w:p w14:paraId="69B98E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k2电话连接头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0E8F18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山泽、绿联、昊微</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BD2E9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纯铜镀镍、双卡刀，双刀双线接线器，100个/包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B2456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1D70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C7AC0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5C453BE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D8C48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57EF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357</w:t>
            </w:r>
          </w:p>
        </w:tc>
        <w:tc>
          <w:tcPr>
            <w:tcW w:w="247" w:type="pct"/>
            <w:tcBorders>
              <w:top w:val="single" w:sz="4" w:space="0" w:color="auto"/>
              <w:left w:val="nil"/>
              <w:bottom w:val="single" w:sz="4" w:space="0" w:color="auto"/>
              <w:right w:val="single" w:sz="4" w:space="0" w:color="auto"/>
            </w:tcBorders>
            <w:shd w:val="clear" w:color="auto" w:fill="auto"/>
            <w:vAlign w:val="center"/>
          </w:tcPr>
          <w:p w14:paraId="018364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A1A7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7604100001 </w:t>
            </w:r>
          </w:p>
        </w:tc>
        <w:tc>
          <w:tcPr>
            <w:tcW w:w="467" w:type="pct"/>
            <w:tcBorders>
              <w:top w:val="single" w:sz="4" w:space="0" w:color="auto"/>
              <w:left w:val="nil"/>
              <w:bottom w:val="single" w:sz="4" w:space="0" w:color="auto"/>
              <w:right w:val="single" w:sz="4" w:space="0" w:color="auto"/>
            </w:tcBorders>
            <w:shd w:val="clear" w:color="auto" w:fill="auto"/>
            <w:vAlign w:val="center"/>
          </w:tcPr>
          <w:p w14:paraId="5C9197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8778E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AD71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18mm*20m*0.15mm，黑</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F031E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B73C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E8DE6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125</w:t>
            </w:r>
          </w:p>
        </w:tc>
        <w:tc>
          <w:tcPr>
            <w:tcW w:w="274" w:type="pct"/>
            <w:tcBorders>
              <w:top w:val="single" w:sz="4" w:space="0" w:color="auto"/>
              <w:left w:val="nil"/>
              <w:bottom w:val="single" w:sz="4" w:space="0" w:color="auto"/>
              <w:right w:val="single" w:sz="4" w:space="0" w:color="auto"/>
            </w:tcBorders>
            <w:shd w:val="clear" w:color="auto" w:fill="auto"/>
            <w:vAlign w:val="center"/>
          </w:tcPr>
          <w:p w14:paraId="54DFB2B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7F872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F7DD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358</w:t>
            </w:r>
          </w:p>
        </w:tc>
        <w:tc>
          <w:tcPr>
            <w:tcW w:w="247" w:type="pct"/>
            <w:tcBorders>
              <w:top w:val="single" w:sz="4" w:space="0" w:color="auto"/>
              <w:left w:val="nil"/>
              <w:bottom w:val="single" w:sz="4" w:space="0" w:color="auto"/>
              <w:right w:val="single" w:sz="4" w:space="0" w:color="auto"/>
            </w:tcBorders>
            <w:shd w:val="clear" w:color="auto" w:fill="auto"/>
            <w:vAlign w:val="center"/>
          </w:tcPr>
          <w:p w14:paraId="01EE31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F23B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7604100001 </w:t>
            </w:r>
          </w:p>
        </w:tc>
        <w:tc>
          <w:tcPr>
            <w:tcW w:w="467" w:type="pct"/>
            <w:tcBorders>
              <w:top w:val="single" w:sz="4" w:space="0" w:color="auto"/>
              <w:left w:val="nil"/>
              <w:bottom w:val="single" w:sz="4" w:space="0" w:color="auto"/>
              <w:right w:val="single" w:sz="4" w:space="0" w:color="auto"/>
            </w:tcBorders>
            <w:shd w:val="clear" w:color="auto" w:fill="auto"/>
            <w:vAlign w:val="center"/>
          </w:tcPr>
          <w:p w14:paraId="4CDF04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2C1E6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C64D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18mm*20m*0.15mm，黑</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AA24C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5269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7ADA5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215</w:t>
            </w:r>
          </w:p>
        </w:tc>
        <w:tc>
          <w:tcPr>
            <w:tcW w:w="274" w:type="pct"/>
            <w:tcBorders>
              <w:top w:val="single" w:sz="4" w:space="0" w:color="auto"/>
              <w:left w:val="nil"/>
              <w:bottom w:val="single" w:sz="4" w:space="0" w:color="auto"/>
              <w:right w:val="single" w:sz="4" w:space="0" w:color="auto"/>
            </w:tcBorders>
            <w:shd w:val="clear" w:color="auto" w:fill="auto"/>
            <w:vAlign w:val="center"/>
          </w:tcPr>
          <w:p w14:paraId="3BAD902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55F7F6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6FAC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359</w:t>
            </w:r>
          </w:p>
        </w:tc>
        <w:tc>
          <w:tcPr>
            <w:tcW w:w="247" w:type="pct"/>
            <w:tcBorders>
              <w:top w:val="single" w:sz="4" w:space="0" w:color="auto"/>
              <w:left w:val="nil"/>
              <w:bottom w:val="single" w:sz="4" w:space="0" w:color="auto"/>
              <w:right w:val="single" w:sz="4" w:space="0" w:color="auto"/>
            </w:tcBorders>
            <w:shd w:val="clear" w:color="auto" w:fill="auto"/>
            <w:vAlign w:val="center"/>
          </w:tcPr>
          <w:p w14:paraId="3E393D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0309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0810B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196AA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0FDD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18mm*20m*0.15mm，红</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A32BA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CF9E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D09D0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135</w:t>
            </w:r>
          </w:p>
        </w:tc>
        <w:tc>
          <w:tcPr>
            <w:tcW w:w="274" w:type="pct"/>
            <w:tcBorders>
              <w:top w:val="single" w:sz="4" w:space="0" w:color="auto"/>
              <w:left w:val="nil"/>
              <w:bottom w:val="single" w:sz="4" w:space="0" w:color="auto"/>
              <w:right w:val="single" w:sz="4" w:space="0" w:color="auto"/>
            </w:tcBorders>
            <w:shd w:val="clear" w:color="auto" w:fill="auto"/>
            <w:vAlign w:val="center"/>
          </w:tcPr>
          <w:p w14:paraId="1C83BFB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DE405A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A6EE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360</w:t>
            </w:r>
          </w:p>
        </w:tc>
        <w:tc>
          <w:tcPr>
            <w:tcW w:w="247" w:type="pct"/>
            <w:tcBorders>
              <w:top w:val="single" w:sz="4" w:space="0" w:color="auto"/>
              <w:left w:val="nil"/>
              <w:bottom w:val="single" w:sz="4" w:space="0" w:color="auto"/>
              <w:right w:val="single" w:sz="4" w:space="0" w:color="auto"/>
            </w:tcBorders>
            <w:shd w:val="clear" w:color="auto" w:fill="auto"/>
            <w:vAlign w:val="center"/>
          </w:tcPr>
          <w:p w14:paraId="0E2AC9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8FAD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7604100002 </w:t>
            </w:r>
          </w:p>
        </w:tc>
        <w:tc>
          <w:tcPr>
            <w:tcW w:w="467" w:type="pct"/>
            <w:tcBorders>
              <w:top w:val="single" w:sz="4" w:space="0" w:color="auto"/>
              <w:left w:val="nil"/>
              <w:bottom w:val="single" w:sz="4" w:space="0" w:color="auto"/>
              <w:right w:val="single" w:sz="4" w:space="0" w:color="auto"/>
            </w:tcBorders>
            <w:shd w:val="clear" w:color="auto" w:fill="auto"/>
            <w:vAlign w:val="center"/>
          </w:tcPr>
          <w:p w14:paraId="150015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F539D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D2AA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E5386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DB305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7E2AB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220</w:t>
            </w:r>
          </w:p>
        </w:tc>
        <w:tc>
          <w:tcPr>
            <w:tcW w:w="274" w:type="pct"/>
            <w:tcBorders>
              <w:top w:val="single" w:sz="4" w:space="0" w:color="auto"/>
              <w:left w:val="nil"/>
              <w:bottom w:val="single" w:sz="4" w:space="0" w:color="auto"/>
              <w:right w:val="single" w:sz="4" w:space="0" w:color="auto"/>
            </w:tcBorders>
            <w:shd w:val="clear" w:color="auto" w:fill="auto"/>
            <w:vAlign w:val="center"/>
          </w:tcPr>
          <w:p w14:paraId="0DEBE6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CBD09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B924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361</w:t>
            </w:r>
          </w:p>
        </w:tc>
        <w:tc>
          <w:tcPr>
            <w:tcW w:w="247" w:type="pct"/>
            <w:tcBorders>
              <w:top w:val="single" w:sz="4" w:space="0" w:color="auto"/>
              <w:left w:val="nil"/>
              <w:bottom w:val="single" w:sz="4" w:space="0" w:color="auto"/>
              <w:right w:val="single" w:sz="4" w:space="0" w:color="auto"/>
            </w:tcBorders>
            <w:shd w:val="clear" w:color="auto" w:fill="auto"/>
            <w:vAlign w:val="center"/>
          </w:tcPr>
          <w:p w14:paraId="1CB6ED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0BF05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2B4F55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D8964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ACEA1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18mm*20m*0.15mm，绿</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179B1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8A5EC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07CD1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85</w:t>
            </w:r>
          </w:p>
        </w:tc>
        <w:tc>
          <w:tcPr>
            <w:tcW w:w="274" w:type="pct"/>
            <w:tcBorders>
              <w:top w:val="single" w:sz="4" w:space="0" w:color="auto"/>
              <w:left w:val="nil"/>
              <w:bottom w:val="single" w:sz="4" w:space="0" w:color="auto"/>
              <w:right w:val="single" w:sz="4" w:space="0" w:color="auto"/>
            </w:tcBorders>
            <w:shd w:val="clear" w:color="auto" w:fill="auto"/>
            <w:vAlign w:val="center"/>
          </w:tcPr>
          <w:p w14:paraId="5F8C2DF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434DBA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0E20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362</w:t>
            </w:r>
          </w:p>
        </w:tc>
        <w:tc>
          <w:tcPr>
            <w:tcW w:w="247" w:type="pct"/>
            <w:tcBorders>
              <w:top w:val="single" w:sz="4" w:space="0" w:color="auto"/>
              <w:left w:val="nil"/>
              <w:bottom w:val="single" w:sz="4" w:space="0" w:color="auto"/>
              <w:right w:val="single" w:sz="4" w:space="0" w:color="auto"/>
            </w:tcBorders>
            <w:shd w:val="clear" w:color="auto" w:fill="auto"/>
            <w:vAlign w:val="center"/>
          </w:tcPr>
          <w:p w14:paraId="5E0A3A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6BF8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7604100003 </w:t>
            </w:r>
          </w:p>
        </w:tc>
        <w:tc>
          <w:tcPr>
            <w:tcW w:w="467" w:type="pct"/>
            <w:tcBorders>
              <w:top w:val="single" w:sz="4" w:space="0" w:color="auto"/>
              <w:left w:val="nil"/>
              <w:bottom w:val="single" w:sz="4" w:space="0" w:color="auto"/>
              <w:right w:val="single" w:sz="4" w:space="0" w:color="auto"/>
            </w:tcBorders>
            <w:shd w:val="clear" w:color="auto" w:fill="auto"/>
            <w:vAlign w:val="center"/>
          </w:tcPr>
          <w:p w14:paraId="4E289C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70FFE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BA36A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18mm*20m*0.15mm，绿</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31610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6493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97796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170</w:t>
            </w:r>
          </w:p>
        </w:tc>
        <w:tc>
          <w:tcPr>
            <w:tcW w:w="274" w:type="pct"/>
            <w:tcBorders>
              <w:top w:val="single" w:sz="4" w:space="0" w:color="auto"/>
              <w:left w:val="nil"/>
              <w:bottom w:val="single" w:sz="4" w:space="0" w:color="auto"/>
              <w:right w:val="single" w:sz="4" w:space="0" w:color="auto"/>
            </w:tcBorders>
            <w:shd w:val="clear" w:color="auto" w:fill="auto"/>
            <w:vAlign w:val="center"/>
          </w:tcPr>
          <w:p w14:paraId="1BE611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55B58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DB58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363</w:t>
            </w:r>
          </w:p>
        </w:tc>
        <w:tc>
          <w:tcPr>
            <w:tcW w:w="247" w:type="pct"/>
            <w:tcBorders>
              <w:top w:val="single" w:sz="4" w:space="0" w:color="auto"/>
              <w:left w:val="nil"/>
              <w:bottom w:val="single" w:sz="4" w:space="0" w:color="auto"/>
              <w:right w:val="single" w:sz="4" w:space="0" w:color="auto"/>
            </w:tcBorders>
            <w:shd w:val="clear" w:color="auto" w:fill="auto"/>
            <w:vAlign w:val="center"/>
          </w:tcPr>
          <w:p w14:paraId="2BD967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7243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09D2A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873B0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52E6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18mm*20m*0.15mm，黄</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589C4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E7097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0789F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290</w:t>
            </w:r>
          </w:p>
        </w:tc>
        <w:tc>
          <w:tcPr>
            <w:tcW w:w="274" w:type="pct"/>
            <w:tcBorders>
              <w:top w:val="single" w:sz="4" w:space="0" w:color="auto"/>
              <w:left w:val="nil"/>
              <w:bottom w:val="single" w:sz="4" w:space="0" w:color="auto"/>
              <w:right w:val="single" w:sz="4" w:space="0" w:color="auto"/>
            </w:tcBorders>
            <w:shd w:val="clear" w:color="auto" w:fill="auto"/>
            <w:vAlign w:val="center"/>
          </w:tcPr>
          <w:p w14:paraId="6E8D788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7A9D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20BD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364</w:t>
            </w:r>
          </w:p>
        </w:tc>
        <w:tc>
          <w:tcPr>
            <w:tcW w:w="247" w:type="pct"/>
            <w:tcBorders>
              <w:top w:val="single" w:sz="4" w:space="0" w:color="auto"/>
              <w:left w:val="nil"/>
              <w:bottom w:val="single" w:sz="4" w:space="0" w:color="auto"/>
              <w:right w:val="single" w:sz="4" w:space="0" w:color="auto"/>
            </w:tcBorders>
            <w:shd w:val="clear" w:color="auto" w:fill="auto"/>
            <w:vAlign w:val="center"/>
          </w:tcPr>
          <w:p w14:paraId="2E0175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90507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7604100004 </w:t>
            </w:r>
          </w:p>
        </w:tc>
        <w:tc>
          <w:tcPr>
            <w:tcW w:w="467" w:type="pct"/>
            <w:tcBorders>
              <w:top w:val="single" w:sz="4" w:space="0" w:color="auto"/>
              <w:left w:val="nil"/>
              <w:bottom w:val="single" w:sz="4" w:space="0" w:color="auto"/>
              <w:right w:val="single" w:sz="4" w:space="0" w:color="auto"/>
            </w:tcBorders>
            <w:shd w:val="clear" w:color="auto" w:fill="auto"/>
            <w:vAlign w:val="center"/>
          </w:tcPr>
          <w:p w14:paraId="20EEC1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270B7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3161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18mm*20m*0.15mm，黄</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85486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37DA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3B90D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340</w:t>
            </w:r>
          </w:p>
        </w:tc>
        <w:tc>
          <w:tcPr>
            <w:tcW w:w="274" w:type="pct"/>
            <w:tcBorders>
              <w:top w:val="single" w:sz="4" w:space="0" w:color="auto"/>
              <w:left w:val="nil"/>
              <w:bottom w:val="single" w:sz="4" w:space="0" w:color="auto"/>
              <w:right w:val="single" w:sz="4" w:space="0" w:color="auto"/>
            </w:tcBorders>
            <w:shd w:val="clear" w:color="auto" w:fill="auto"/>
            <w:vAlign w:val="center"/>
          </w:tcPr>
          <w:p w14:paraId="0D4B4AA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88ABB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0320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365</w:t>
            </w:r>
          </w:p>
        </w:tc>
        <w:tc>
          <w:tcPr>
            <w:tcW w:w="247" w:type="pct"/>
            <w:tcBorders>
              <w:top w:val="single" w:sz="4" w:space="0" w:color="auto"/>
              <w:left w:val="nil"/>
              <w:bottom w:val="single" w:sz="4" w:space="0" w:color="auto"/>
              <w:right w:val="single" w:sz="4" w:space="0" w:color="auto"/>
            </w:tcBorders>
            <w:shd w:val="clear" w:color="auto" w:fill="auto"/>
            <w:vAlign w:val="center"/>
          </w:tcPr>
          <w:p w14:paraId="3DF62C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078F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452982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生料带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47363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CC0B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20m*18mm，PTFE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E1258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68AC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D9DD8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w:t>
            </w:r>
          </w:p>
        </w:tc>
        <w:tc>
          <w:tcPr>
            <w:tcW w:w="274" w:type="pct"/>
            <w:tcBorders>
              <w:top w:val="single" w:sz="4" w:space="0" w:color="auto"/>
              <w:left w:val="nil"/>
              <w:bottom w:val="single" w:sz="4" w:space="0" w:color="auto"/>
              <w:right w:val="single" w:sz="4" w:space="0" w:color="auto"/>
            </w:tcBorders>
            <w:shd w:val="clear" w:color="auto" w:fill="auto"/>
            <w:vAlign w:val="center"/>
          </w:tcPr>
          <w:p w14:paraId="2B90152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2DBC5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30AC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366</w:t>
            </w:r>
          </w:p>
        </w:tc>
        <w:tc>
          <w:tcPr>
            <w:tcW w:w="247" w:type="pct"/>
            <w:tcBorders>
              <w:top w:val="single" w:sz="4" w:space="0" w:color="auto"/>
              <w:left w:val="nil"/>
              <w:bottom w:val="single" w:sz="4" w:space="0" w:color="auto"/>
              <w:right w:val="single" w:sz="4" w:space="0" w:color="auto"/>
            </w:tcBorders>
            <w:shd w:val="clear" w:color="auto" w:fill="auto"/>
            <w:vAlign w:val="center"/>
          </w:tcPr>
          <w:p w14:paraId="7D4DF1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2495A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432A0D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生料带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F4D0F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4EE0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20m*18mm，PTFE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0CDDF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AC96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7283E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170</w:t>
            </w:r>
          </w:p>
        </w:tc>
        <w:tc>
          <w:tcPr>
            <w:tcW w:w="274" w:type="pct"/>
            <w:tcBorders>
              <w:top w:val="single" w:sz="4" w:space="0" w:color="auto"/>
              <w:left w:val="nil"/>
              <w:bottom w:val="single" w:sz="4" w:space="0" w:color="auto"/>
              <w:right w:val="single" w:sz="4" w:space="0" w:color="auto"/>
            </w:tcBorders>
            <w:shd w:val="clear" w:color="auto" w:fill="auto"/>
            <w:vAlign w:val="center"/>
          </w:tcPr>
          <w:p w14:paraId="4DFB13A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ADD9AD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9F4B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367</w:t>
            </w:r>
          </w:p>
        </w:tc>
        <w:tc>
          <w:tcPr>
            <w:tcW w:w="247" w:type="pct"/>
            <w:tcBorders>
              <w:top w:val="single" w:sz="4" w:space="0" w:color="auto"/>
              <w:left w:val="nil"/>
              <w:bottom w:val="single" w:sz="4" w:space="0" w:color="auto"/>
              <w:right w:val="single" w:sz="4" w:space="0" w:color="auto"/>
            </w:tcBorders>
            <w:shd w:val="clear" w:color="auto" w:fill="auto"/>
            <w:vAlign w:val="center"/>
          </w:tcPr>
          <w:p w14:paraId="4F138A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AB02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7604100006 </w:t>
            </w:r>
          </w:p>
        </w:tc>
        <w:tc>
          <w:tcPr>
            <w:tcW w:w="467" w:type="pct"/>
            <w:tcBorders>
              <w:top w:val="single" w:sz="4" w:space="0" w:color="auto"/>
              <w:left w:val="nil"/>
              <w:bottom w:val="single" w:sz="4" w:space="0" w:color="auto"/>
              <w:right w:val="single" w:sz="4" w:space="0" w:color="auto"/>
            </w:tcBorders>
            <w:shd w:val="clear" w:color="auto" w:fill="auto"/>
            <w:vAlign w:val="center"/>
          </w:tcPr>
          <w:p w14:paraId="2A9C23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3182F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1DB4C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18mm*20m*0.15mm，蓝</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23038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4B2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E15EC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4A17B73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E00C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8B0C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368</w:t>
            </w:r>
          </w:p>
        </w:tc>
        <w:tc>
          <w:tcPr>
            <w:tcW w:w="247" w:type="pct"/>
            <w:tcBorders>
              <w:top w:val="single" w:sz="4" w:space="0" w:color="auto"/>
              <w:left w:val="nil"/>
              <w:bottom w:val="single" w:sz="4" w:space="0" w:color="auto"/>
              <w:right w:val="single" w:sz="4" w:space="0" w:color="auto"/>
            </w:tcBorders>
            <w:shd w:val="clear" w:color="auto" w:fill="auto"/>
            <w:vAlign w:val="center"/>
          </w:tcPr>
          <w:p w14:paraId="5B6084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C634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7604100006 </w:t>
            </w:r>
          </w:p>
        </w:tc>
        <w:tc>
          <w:tcPr>
            <w:tcW w:w="467" w:type="pct"/>
            <w:tcBorders>
              <w:top w:val="single" w:sz="4" w:space="0" w:color="auto"/>
              <w:left w:val="nil"/>
              <w:bottom w:val="single" w:sz="4" w:space="0" w:color="auto"/>
              <w:right w:val="single" w:sz="4" w:space="0" w:color="auto"/>
            </w:tcBorders>
            <w:shd w:val="clear" w:color="auto" w:fill="auto"/>
            <w:vAlign w:val="center"/>
          </w:tcPr>
          <w:p w14:paraId="6ED23A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21585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EB36F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18mm*20m*0.15mm，蓝</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C322E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D1E46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D9080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BAE96E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444F8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4ADE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369</w:t>
            </w:r>
          </w:p>
        </w:tc>
        <w:tc>
          <w:tcPr>
            <w:tcW w:w="247" w:type="pct"/>
            <w:tcBorders>
              <w:top w:val="single" w:sz="4" w:space="0" w:color="auto"/>
              <w:left w:val="nil"/>
              <w:bottom w:val="single" w:sz="4" w:space="0" w:color="auto"/>
              <w:right w:val="single" w:sz="4" w:space="0" w:color="auto"/>
            </w:tcBorders>
            <w:shd w:val="clear" w:color="auto" w:fill="auto"/>
            <w:vAlign w:val="center"/>
          </w:tcPr>
          <w:p w14:paraId="0437D0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C5259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2E4489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653D1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859C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18mm*20m*0.15mm，白</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DD605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C55A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11B54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15 </w:t>
            </w:r>
          </w:p>
        </w:tc>
        <w:tc>
          <w:tcPr>
            <w:tcW w:w="274" w:type="pct"/>
            <w:tcBorders>
              <w:top w:val="single" w:sz="4" w:space="0" w:color="auto"/>
              <w:left w:val="nil"/>
              <w:bottom w:val="single" w:sz="4" w:space="0" w:color="auto"/>
              <w:right w:val="single" w:sz="4" w:space="0" w:color="auto"/>
            </w:tcBorders>
            <w:shd w:val="clear" w:color="auto" w:fill="auto"/>
            <w:vAlign w:val="center"/>
          </w:tcPr>
          <w:p w14:paraId="70742F3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4E787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AC0C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370</w:t>
            </w:r>
          </w:p>
        </w:tc>
        <w:tc>
          <w:tcPr>
            <w:tcW w:w="247" w:type="pct"/>
            <w:tcBorders>
              <w:top w:val="single" w:sz="4" w:space="0" w:color="auto"/>
              <w:left w:val="nil"/>
              <w:bottom w:val="single" w:sz="4" w:space="0" w:color="auto"/>
              <w:right w:val="single" w:sz="4" w:space="0" w:color="auto"/>
            </w:tcBorders>
            <w:shd w:val="clear" w:color="auto" w:fill="auto"/>
            <w:vAlign w:val="center"/>
          </w:tcPr>
          <w:p w14:paraId="526EC4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640E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F9E4D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702B9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E83A5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18mm*20m*0.15mm，白</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610EE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58508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BADE2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w:t>
            </w:r>
          </w:p>
        </w:tc>
        <w:tc>
          <w:tcPr>
            <w:tcW w:w="274" w:type="pct"/>
            <w:tcBorders>
              <w:top w:val="single" w:sz="4" w:space="0" w:color="auto"/>
              <w:left w:val="nil"/>
              <w:bottom w:val="single" w:sz="4" w:space="0" w:color="auto"/>
              <w:right w:val="single" w:sz="4" w:space="0" w:color="auto"/>
            </w:tcBorders>
            <w:shd w:val="clear" w:color="auto" w:fill="auto"/>
            <w:vAlign w:val="center"/>
          </w:tcPr>
          <w:p w14:paraId="48DEE0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6CB87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70D0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371</w:t>
            </w:r>
          </w:p>
        </w:tc>
        <w:tc>
          <w:tcPr>
            <w:tcW w:w="247" w:type="pct"/>
            <w:tcBorders>
              <w:top w:val="single" w:sz="4" w:space="0" w:color="auto"/>
              <w:left w:val="nil"/>
              <w:bottom w:val="single" w:sz="4" w:space="0" w:color="auto"/>
              <w:right w:val="single" w:sz="4" w:space="0" w:color="auto"/>
            </w:tcBorders>
            <w:shd w:val="clear" w:color="auto" w:fill="auto"/>
            <w:vAlign w:val="center"/>
          </w:tcPr>
          <w:p w14:paraId="7CECC2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F52E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55F3B1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堵漏胶带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0FF08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2E3D0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25mm*10m/卷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BC13E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54BE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81AC4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3604639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5D22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EDCB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372</w:t>
            </w:r>
          </w:p>
        </w:tc>
        <w:tc>
          <w:tcPr>
            <w:tcW w:w="247" w:type="pct"/>
            <w:tcBorders>
              <w:top w:val="single" w:sz="4" w:space="0" w:color="auto"/>
              <w:left w:val="nil"/>
              <w:bottom w:val="single" w:sz="4" w:space="0" w:color="auto"/>
              <w:right w:val="single" w:sz="4" w:space="0" w:color="auto"/>
            </w:tcBorders>
            <w:shd w:val="clear" w:color="auto" w:fill="auto"/>
            <w:vAlign w:val="center"/>
          </w:tcPr>
          <w:p w14:paraId="1792B9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F30E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718D16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强力防水胶带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CB2DE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0124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10cm*1.50m/卷，PVC+热熔胶材质，密封、自粘</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EBEED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13733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DB538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3C5685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DE7F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0ED6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373</w:t>
            </w:r>
          </w:p>
        </w:tc>
        <w:tc>
          <w:tcPr>
            <w:tcW w:w="247" w:type="pct"/>
            <w:tcBorders>
              <w:top w:val="single" w:sz="4" w:space="0" w:color="auto"/>
              <w:left w:val="nil"/>
              <w:bottom w:val="single" w:sz="4" w:space="0" w:color="auto"/>
              <w:right w:val="single" w:sz="4" w:space="0" w:color="auto"/>
            </w:tcBorders>
            <w:shd w:val="clear" w:color="auto" w:fill="auto"/>
            <w:vAlign w:val="center"/>
          </w:tcPr>
          <w:p w14:paraId="7252FC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A0CF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585728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2BB59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861966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1500，18*0.13mm，黄色，耐压值500V，10m/卷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D3493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EAD1A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1D1FD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FFABAD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DC060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BE0C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374</w:t>
            </w:r>
          </w:p>
        </w:tc>
        <w:tc>
          <w:tcPr>
            <w:tcW w:w="247" w:type="pct"/>
            <w:tcBorders>
              <w:top w:val="single" w:sz="4" w:space="0" w:color="auto"/>
              <w:left w:val="nil"/>
              <w:bottom w:val="single" w:sz="4" w:space="0" w:color="auto"/>
              <w:right w:val="single" w:sz="4" w:space="0" w:color="auto"/>
            </w:tcBorders>
            <w:shd w:val="clear" w:color="auto" w:fill="auto"/>
            <w:vAlign w:val="center"/>
          </w:tcPr>
          <w:p w14:paraId="6FE76D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6D1B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20BD6F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E713E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96CE16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1500，18*0.13mm，黄色，耐压值500V，10m/卷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101E4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2679A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B90F7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3777BF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A551F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E01D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375</w:t>
            </w:r>
          </w:p>
        </w:tc>
        <w:tc>
          <w:tcPr>
            <w:tcW w:w="247" w:type="pct"/>
            <w:tcBorders>
              <w:top w:val="single" w:sz="4" w:space="0" w:color="auto"/>
              <w:left w:val="nil"/>
              <w:bottom w:val="single" w:sz="4" w:space="0" w:color="auto"/>
              <w:right w:val="single" w:sz="4" w:space="0" w:color="auto"/>
            </w:tcBorders>
            <w:shd w:val="clear" w:color="auto" w:fill="auto"/>
            <w:vAlign w:val="center"/>
          </w:tcPr>
          <w:p w14:paraId="58C836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D6E3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35D489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599F7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B91CE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1600；18mm*0.15mm*20m，黑色，耐压值600V</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95B7B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0B672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25746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49 </w:t>
            </w:r>
          </w:p>
        </w:tc>
        <w:tc>
          <w:tcPr>
            <w:tcW w:w="274" w:type="pct"/>
            <w:tcBorders>
              <w:top w:val="single" w:sz="4" w:space="0" w:color="auto"/>
              <w:left w:val="nil"/>
              <w:bottom w:val="single" w:sz="4" w:space="0" w:color="auto"/>
              <w:right w:val="single" w:sz="4" w:space="0" w:color="auto"/>
            </w:tcBorders>
            <w:shd w:val="clear" w:color="auto" w:fill="auto"/>
            <w:vAlign w:val="center"/>
          </w:tcPr>
          <w:p w14:paraId="793789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7B3B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459B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376</w:t>
            </w:r>
          </w:p>
        </w:tc>
        <w:tc>
          <w:tcPr>
            <w:tcW w:w="247" w:type="pct"/>
            <w:tcBorders>
              <w:top w:val="single" w:sz="4" w:space="0" w:color="auto"/>
              <w:left w:val="nil"/>
              <w:bottom w:val="single" w:sz="4" w:space="0" w:color="auto"/>
              <w:right w:val="single" w:sz="4" w:space="0" w:color="auto"/>
            </w:tcBorders>
            <w:shd w:val="clear" w:color="auto" w:fill="auto"/>
            <w:vAlign w:val="center"/>
          </w:tcPr>
          <w:p w14:paraId="387842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944A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6BFFE7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35AE1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60831C9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1600;18mm*0.15mm*20m，黑色，耐压值600V</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EBEAB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597B0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76708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w:t>
            </w:r>
          </w:p>
        </w:tc>
        <w:tc>
          <w:tcPr>
            <w:tcW w:w="274" w:type="pct"/>
            <w:tcBorders>
              <w:top w:val="single" w:sz="4" w:space="0" w:color="auto"/>
              <w:left w:val="nil"/>
              <w:bottom w:val="single" w:sz="4" w:space="0" w:color="auto"/>
              <w:right w:val="single" w:sz="4" w:space="0" w:color="auto"/>
            </w:tcBorders>
            <w:shd w:val="clear" w:color="auto" w:fill="auto"/>
            <w:vAlign w:val="center"/>
          </w:tcPr>
          <w:p w14:paraId="46CF805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D5B12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E23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377</w:t>
            </w:r>
          </w:p>
        </w:tc>
        <w:tc>
          <w:tcPr>
            <w:tcW w:w="247" w:type="pct"/>
            <w:tcBorders>
              <w:top w:val="single" w:sz="4" w:space="0" w:color="auto"/>
              <w:left w:val="nil"/>
              <w:bottom w:val="single" w:sz="4" w:space="0" w:color="auto"/>
              <w:right w:val="single" w:sz="4" w:space="0" w:color="auto"/>
            </w:tcBorders>
            <w:shd w:val="clear" w:color="auto" w:fill="auto"/>
            <w:vAlign w:val="center"/>
          </w:tcPr>
          <w:p w14:paraId="40C115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7550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11906E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CFEA7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3M、公牛、保拉</w:t>
            </w:r>
          </w:p>
        </w:tc>
        <w:tc>
          <w:tcPr>
            <w:tcW w:w="1004" w:type="pct"/>
            <w:tcBorders>
              <w:top w:val="single" w:sz="4" w:space="0" w:color="auto"/>
              <w:left w:val="nil"/>
              <w:bottom w:val="single" w:sz="4" w:space="0" w:color="auto"/>
              <w:right w:val="single" w:sz="4" w:space="0" w:color="auto"/>
            </w:tcBorders>
            <w:shd w:val="clear" w:color="auto" w:fill="auto"/>
            <w:vAlign w:val="center"/>
          </w:tcPr>
          <w:p w14:paraId="00740B9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1500，18*0.13mm，绿色，耐压值500V，10m/卷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ED750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B03B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1E1E9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w:t>
            </w:r>
          </w:p>
        </w:tc>
        <w:tc>
          <w:tcPr>
            <w:tcW w:w="274" w:type="pct"/>
            <w:tcBorders>
              <w:top w:val="single" w:sz="4" w:space="0" w:color="auto"/>
              <w:left w:val="nil"/>
              <w:bottom w:val="single" w:sz="4" w:space="0" w:color="auto"/>
              <w:right w:val="single" w:sz="4" w:space="0" w:color="auto"/>
            </w:tcBorders>
            <w:shd w:val="clear" w:color="auto" w:fill="auto"/>
            <w:vAlign w:val="center"/>
          </w:tcPr>
          <w:p w14:paraId="32D8EBA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D65A56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FACB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378</w:t>
            </w:r>
          </w:p>
        </w:tc>
        <w:tc>
          <w:tcPr>
            <w:tcW w:w="247" w:type="pct"/>
            <w:tcBorders>
              <w:top w:val="single" w:sz="4" w:space="0" w:color="auto"/>
              <w:left w:val="nil"/>
              <w:bottom w:val="single" w:sz="4" w:space="0" w:color="auto"/>
              <w:right w:val="single" w:sz="4" w:space="0" w:color="auto"/>
            </w:tcBorders>
            <w:shd w:val="clear" w:color="auto" w:fill="auto"/>
            <w:vAlign w:val="center"/>
          </w:tcPr>
          <w:p w14:paraId="4665E0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D524C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6956B0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DC1B1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C0864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1500，18*0.13mm，绿色，耐压值500V，10m/卷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EB356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86D20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D8434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3D92B7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A5118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F8883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379</w:t>
            </w:r>
          </w:p>
        </w:tc>
        <w:tc>
          <w:tcPr>
            <w:tcW w:w="247" w:type="pct"/>
            <w:tcBorders>
              <w:top w:val="single" w:sz="4" w:space="0" w:color="auto"/>
              <w:left w:val="nil"/>
              <w:bottom w:val="single" w:sz="4" w:space="0" w:color="auto"/>
              <w:right w:val="single" w:sz="4" w:space="0" w:color="auto"/>
            </w:tcBorders>
            <w:shd w:val="clear" w:color="auto" w:fill="auto"/>
            <w:vAlign w:val="center"/>
          </w:tcPr>
          <w:p w14:paraId="73266F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911E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6E4739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D80F0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69050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通用类;60mm*3m/卷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5B1F5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CF38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3B89C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w:t>
            </w:r>
          </w:p>
        </w:tc>
        <w:tc>
          <w:tcPr>
            <w:tcW w:w="274" w:type="pct"/>
            <w:tcBorders>
              <w:top w:val="single" w:sz="4" w:space="0" w:color="auto"/>
              <w:left w:val="nil"/>
              <w:bottom w:val="single" w:sz="4" w:space="0" w:color="auto"/>
              <w:right w:val="single" w:sz="4" w:space="0" w:color="auto"/>
            </w:tcBorders>
            <w:shd w:val="clear" w:color="auto" w:fill="auto"/>
            <w:vAlign w:val="center"/>
          </w:tcPr>
          <w:p w14:paraId="3C45FA6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7D1920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9EFB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380</w:t>
            </w:r>
          </w:p>
        </w:tc>
        <w:tc>
          <w:tcPr>
            <w:tcW w:w="247" w:type="pct"/>
            <w:tcBorders>
              <w:top w:val="single" w:sz="4" w:space="0" w:color="auto"/>
              <w:left w:val="nil"/>
              <w:bottom w:val="single" w:sz="4" w:space="0" w:color="auto"/>
              <w:right w:val="single" w:sz="4" w:space="0" w:color="auto"/>
            </w:tcBorders>
            <w:shd w:val="clear" w:color="auto" w:fill="auto"/>
            <w:vAlign w:val="center"/>
          </w:tcPr>
          <w:p w14:paraId="44254C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5ED1E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4B36B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22EBA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5B88D64"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通用类;60mm*3m/卷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15161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FC41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365BA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70BEEE8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E9A5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DAE5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381</w:t>
            </w:r>
          </w:p>
        </w:tc>
        <w:tc>
          <w:tcPr>
            <w:tcW w:w="247" w:type="pct"/>
            <w:tcBorders>
              <w:top w:val="single" w:sz="4" w:space="0" w:color="auto"/>
              <w:left w:val="nil"/>
              <w:bottom w:val="single" w:sz="4" w:space="0" w:color="auto"/>
              <w:right w:val="single" w:sz="4" w:space="0" w:color="auto"/>
            </w:tcBorders>
            <w:shd w:val="clear" w:color="auto" w:fill="auto"/>
            <w:vAlign w:val="center"/>
          </w:tcPr>
          <w:p w14:paraId="01A87D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7EA19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2AD5EB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BB4E2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5B79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通用类;35mm*3m/卷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4DF40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97C1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6F6A3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190</w:t>
            </w:r>
          </w:p>
        </w:tc>
        <w:tc>
          <w:tcPr>
            <w:tcW w:w="274" w:type="pct"/>
            <w:tcBorders>
              <w:top w:val="single" w:sz="4" w:space="0" w:color="auto"/>
              <w:left w:val="nil"/>
              <w:bottom w:val="single" w:sz="4" w:space="0" w:color="auto"/>
              <w:right w:val="single" w:sz="4" w:space="0" w:color="auto"/>
            </w:tcBorders>
            <w:shd w:val="clear" w:color="auto" w:fill="auto"/>
            <w:vAlign w:val="center"/>
          </w:tcPr>
          <w:p w14:paraId="0EE90EC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89C6D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891B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382</w:t>
            </w:r>
          </w:p>
        </w:tc>
        <w:tc>
          <w:tcPr>
            <w:tcW w:w="247" w:type="pct"/>
            <w:tcBorders>
              <w:top w:val="single" w:sz="4" w:space="0" w:color="auto"/>
              <w:left w:val="nil"/>
              <w:bottom w:val="single" w:sz="4" w:space="0" w:color="auto"/>
              <w:right w:val="single" w:sz="4" w:space="0" w:color="auto"/>
            </w:tcBorders>
            <w:shd w:val="clear" w:color="auto" w:fill="auto"/>
            <w:vAlign w:val="center"/>
          </w:tcPr>
          <w:p w14:paraId="51E2B3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1095E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5F724D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F12A4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4933FE45"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通用类;35mm*3m/卷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AE80C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8FE2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1FFCA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4D0C28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8FE5D2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9D00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383</w:t>
            </w:r>
          </w:p>
        </w:tc>
        <w:tc>
          <w:tcPr>
            <w:tcW w:w="247" w:type="pct"/>
            <w:tcBorders>
              <w:top w:val="single" w:sz="4" w:space="0" w:color="auto"/>
              <w:left w:val="nil"/>
              <w:bottom w:val="single" w:sz="4" w:space="0" w:color="auto"/>
              <w:right w:val="single" w:sz="4" w:space="0" w:color="auto"/>
            </w:tcBorders>
            <w:shd w:val="clear" w:color="auto" w:fill="auto"/>
            <w:vAlign w:val="center"/>
          </w:tcPr>
          <w:p w14:paraId="7826B1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77AC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2D29F7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E1AB8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35B2D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130C;25mm*0.76mm*9.1m，耐高压130C无衬层绝缘自粘带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1AD24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D019E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2190B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46 </w:t>
            </w:r>
          </w:p>
        </w:tc>
        <w:tc>
          <w:tcPr>
            <w:tcW w:w="274" w:type="pct"/>
            <w:tcBorders>
              <w:top w:val="single" w:sz="4" w:space="0" w:color="auto"/>
              <w:left w:val="nil"/>
              <w:bottom w:val="single" w:sz="4" w:space="0" w:color="auto"/>
              <w:right w:val="single" w:sz="4" w:space="0" w:color="auto"/>
            </w:tcBorders>
            <w:shd w:val="clear" w:color="auto" w:fill="auto"/>
            <w:vAlign w:val="center"/>
          </w:tcPr>
          <w:p w14:paraId="55D35F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9A8399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49AB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384</w:t>
            </w:r>
          </w:p>
        </w:tc>
        <w:tc>
          <w:tcPr>
            <w:tcW w:w="247" w:type="pct"/>
            <w:tcBorders>
              <w:top w:val="single" w:sz="4" w:space="0" w:color="auto"/>
              <w:left w:val="nil"/>
              <w:bottom w:val="single" w:sz="4" w:space="0" w:color="auto"/>
              <w:right w:val="single" w:sz="4" w:space="0" w:color="auto"/>
            </w:tcBorders>
            <w:shd w:val="clear" w:color="auto" w:fill="auto"/>
            <w:vAlign w:val="center"/>
          </w:tcPr>
          <w:p w14:paraId="423A40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C2F7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059F29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61627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F4660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130C;25mm*0.76mm*9.1m，耐高压130C无衬层绝缘自粘带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FA1E8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7256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76843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w:t>
            </w:r>
          </w:p>
        </w:tc>
        <w:tc>
          <w:tcPr>
            <w:tcW w:w="274" w:type="pct"/>
            <w:tcBorders>
              <w:top w:val="single" w:sz="4" w:space="0" w:color="auto"/>
              <w:left w:val="nil"/>
              <w:bottom w:val="single" w:sz="4" w:space="0" w:color="auto"/>
              <w:right w:val="single" w:sz="4" w:space="0" w:color="auto"/>
            </w:tcBorders>
            <w:shd w:val="clear" w:color="auto" w:fill="auto"/>
            <w:vAlign w:val="center"/>
          </w:tcPr>
          <w:p w14:paraId="46006ED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AAF83A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B644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385</w:t>
            </w:r>
          </w:p>
        </w:tc>
        <w:tc>
          <w:tcPr>
            <w:tcW w:w="247" w:type="pct"/>
            <w:tcBorders>
              <w:top w:val="single" w:sz="4" w:space="0" w:color="auto"/>
              <w:left w:val="nil"/>
              <w:bottom w:val="single" w:sz="4" w:space="0" w:color="auto"/>
              <w:right w:val="single" w:sz="4" w:space="0" w:color="auto"/>
            </w:tcBorders>
            <w:shd w:val="clear" w:color="auto" w:fill="auto"/>
            <w:vAlign w:val="center"/>
          </w:tcPr>
          <w:p w14:paraId="1C784C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2EA4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E7943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D0E43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6748458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1500，18*0.13mm，红色，耐压值500V，10m/卷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9F3C0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CED4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EB730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44 </w:t>
            </w:r>
          </w:p>
        </w:tc>
        <w:tc>
          <w:tcPr>
            <w:tcW w:w="274" w:type="pct"/>
            <w:tcBorders>
              <w:top w:val="single" w:sz="4" w:space="0" w:color="auto"/>
              <w:left w:val="nil"/>
              <w:bottom w:val="single" w:sz="4" w:space="0" w:color="auto"/>
              <w:right w:val="single" w:sz="4" w:space="0" w:color="auto"/>
            </w:tcBorders>
            <w:shd w:val="clear" w:color="auto" w:fill="auto"/>
            <w:vAlign w:val="center"/>
          </w:tcPr>
          <w:p w14:paraId="54CEC02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D935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5A30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386</w:t>
            </w:r>
          </w:p>
        </w:tc>
        <w:tc>
          <w:tcPr>
            <w:tcW w:w="247" w:type="pct"/>
            <w:tcBorders>
              <w:top w:val="single" w:sz="4" w:space="0" w:color="auto"/>
              <w:left w:val="nil"/>
              <w:bottom w:val="single" w:sz="4" w:space="0" w:color="auto"/>
              <w:right w:val="single" w:sz="4" w:space="0" w:color="auto"/>
            </w:tcBorders>
            <w:shd w:val="clear" w:color="auto" w:fill="auto"/>
            <w:vAlign w:val="center"/>
          </w:tcPr>
          <w:p w14:paraId="50F423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0F52A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185E8F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EC36F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A8CFE8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1500，18*0.13mm，红色，耐压值500V，10m/卷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0D00D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3E53D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C6A91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w:t>
            </w:r>
          </w:p>
        </w:tc>
        <w:tc>
          <w:tcPr>
            <w:tcW w:w="274" w:type="pct"/>
            <w:tcBorders>
              <w:top w:val="single" w:sz="4" w:space="0" w:color="auto"/>
              <w:left w:val="nil"/>
              <w:bottom w:val="single" w:sz="4" w:space="0" w:color="auto"/>
              <w:right w:val="single" w:sz="4" w:space="0" w:color="auto"/>
            </w:tcBorders>
            <w:shd w:val="clear" w:color="auto" w:fill="auto"/>
            <w:vAlign w:val="center"/>
          </w:tcPr>
          <w:p w14:paraId="3F65FE4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07F4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ECEA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387</w:t>
            </w:r>
          </w:p>
        </w:tc>
        <w:tc>
          <w:tcPr>
            <w:tcW w:w="247" w:type="pct"/>
            <w:tcBorders>
              <w:top w:val="single" w:sz="4" w:space="0" w:color="auto"/>
              <w:left w:val="nil"/>
              <w:bottom w:val="single" w:sz="4" w:space="0" w:color="auto"/>
              <w:right w:val="single" w:sz="4" w:space="0" w:color="auto"/>
            </w:tcBorders>
            <w:shd w:val="clear" w:color="auto" w:fill="auto"/>
            <w:vAlign w:val="center"/>
          </w:tcPr>
          <w:p w14:paraId="3CF44E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7A72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0B82A3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DC9D1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27A2E2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1500，18*0.13mm，蓝色，耐压值500V，10m/卷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494CA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B0EB5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E59B6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32B579A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97BEF6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4152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388</w:t>
            </w:r>
          </w:p>
        </w:tc>
        <w:tc>
          <w:tcPr>
            <w:tcW w:w="247" w:type="pct"/>
            <w:tcBorders>
              <w:top w:val="single" w:sz="4" w:space="0" w:color="auto"/>
              <w:left w:val="nil"/>
              <w:bottom w:val="single" w:sz="4" w:space="0" w:color="auto"/>
              <w:right w:val="single" w:sz="4" w:space="0" w:color="auto"/>
            </w:tcBorders>
            <w:shd w:val="clear" w:color="auto" w:fill="auto"/>
            <w:vAlign w:val="center"/>
          </w:tcPr>
          <w:p w14:paraId="6FF3D8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B7A6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387BA3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A3714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16A9A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1500;18*0.13mm;蓝色，耐压值500V，10m/卷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775DC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55B4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EE71E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38AA8D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AB46E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9B74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389</w:t>
            </w:r>
          </w:p>
        </w:tc>
        <w:tc>
          <w:tcPr>
            <w:tcW w:w="247" w:type="pct"/>
            <w:tcBorders>
              <w:top w:val="single" w:sz="4" w:space="0" w:color="auto"/>
              <w:left w:val="nil"/>
              <w:bottom w:val="single" w:sz="4" w:space="0" w:color="auto"/>
              <w:right w:val="single" w:sz="4" w:space="0" w:color="auto"/>
            </w:tcBorders>
            <w:shd w:val="clear" w:color="auto" w:fill="auto"/>
            <w:vAlign w:val="center"/>
          </w:tcPr>
          <w:p w14:paraId="60BFA3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02DA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0F7801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9E53F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AB5D92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防水耐高压，宽50mm*厚1.65mm*长3m，1KV</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584FE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FF68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45701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08F0098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169FD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CB0B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390</w:t>
            </w:r>
          </w:p>
        </w:tc>
        <w:tc>
          <w:tcPr>
            <w:tcW w:w="247" w:type="pct"/>
            <w:tcBorders>
              <w:top w:val="single" w:sz="4" w:space="0" w:color="auto"/>
              <w:left w:val="nil"/>
              <w:bottom w:val="single" w:sz="4" w:space="0" w:color="auto"/>
              <w:right w:val="single" w:sz="4" w:space="0" w:color="auto"/>
            </w:tcBorders>
            <w:shd w:val="clear" w:color="auto" w:fill="auto"/>
            <w:vAlign w:val="center"/>
          </w:tcPr>
          <w:p w14:paraId="2C8D4D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E55E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515FE4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6BE86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636BF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1mm厚：1.5厘米宽*5米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5AF0F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DC41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20BC38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716</w:t>
            </w:r>
          </w:p>
        </w:tc>
        <w:tc>
          <w:tcPr>
            <w:tcW w:w="274" w:type="pct"/>
            <w:tcBorders>
              <w:top w:val="single" w:sz="4" w:space="0" w:color="auto"/>
              <w:left w:val="nil"/>
              <w:bottom w:val="single" w:sz="4" w:space="0" w:color="auto"/>
              <w:right w:val="single" w:sz="4" w:space="0" w:color="auto"/>
            </w:tcBorders>
            <w:shd w:val="clear" w:color="auto" w:fill="auto"/>
            <w:vAlign w:val="center"/>
          </w:tcPr>
          <w:p w14:paraId="6FDCF7A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C22C5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FD9A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391</w:t>
            </w:r>
          </w:p>
        </w:tc>
        <w:tc>
          <w:tcPr>
            <w:tcW w:w="247" w:type="pct"/>
            <w:tcBorders>
              <w:top w:val="single" w:sz="4" w:space="0" w:color="auto"/>
              <w:left w:val="nil"/>
              <w:bottom w:val="single" w:sz="4" w:space="0" w:color="auto"/>
              <w:right w:val="single" w:sz="4" w:space="0" w:color="auto"/>
            </w:tcBorders>
            <w:shd w:val="clear" w:color="auto" w:fill="auto"/>
            <w:vAlign w:val="center"/>
          </w:tcPr>
          <w:p w14:paraId="052477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1B9F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35C081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5452C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D0B3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1mm厚：1.5厘米宽*5米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806C1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BF5B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633024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554</w:t>
            </w:r>
          </w:p>
        </w:tc>
        <w:tc>
          <w:tcPr>
            <w:tcW w:w="274" w:type="pct"/>
            <w:tcBorders>
              <w:top w:val="single" w:sz="4" w:space="0" w:color="auto"/>
              <w:left w:val="nil"/>
              <w:bottom w:val="single" w:sz="4" w:space="0" w:color="auto"/>
              <w:right w:val="single" w:sz="4" w:space="0" w:color="auto"/>
            </w:tcBorders>
            <w:shd w:val="clear" w:color="auto" w:fill="auto"/>
            <w:vAlign w:val="center"/>
          </w:tcPr>
          <w:p w14:paraId="48F61C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0798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2BBB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392</w:t>
            </w:r>
          </w:p>
        </w:tc>
        <w:tc>
          <w:tcPr>
            <w:tcW w:w="247" w:type="pct"/>
            <w:tcBorders>
              <w:top w:val="single" w:sz="4" w:space="0" w:color="auto"/>
              <w:left w:val="nil"/>
              <w:bottom w:val="single" w:sz="4" w:space="0" w:color="auto"/>
              <w:right w:val="single" w:sz="4" w:space="0" w:color="auto"/>
            </w:tcBorders>
            <w:shd w:val="clear" w:color="auto" w:fill="auto"/>
            <w:vAlign w:val="center"/>
          </w:tcPr>
          <w:p w14:paraId="50CCC7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B18D9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635E38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09B4D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102DF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 10米/卷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3870B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487B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DB44D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913008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A4E335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3724A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393</w:t>
            </w:r>
          </w:p>
        </w:tc>
        <w:tc>
          <w:tcPr>
            <w:tcW w:w="247" w:type="pct"/>
            <w:tcBorders>
              <w:top w:val="single" w:sz="4" w:space="0" w:color="auto"/>
              <w:left w:val="nil"/>
              <w:bottom w:val="single" w:sz="4" w:space="0" w:color="auto"/>
              <w:right w:val="single" w:sz="4" w:space="0" w:color="auto"/>
            </w:tcBorders>
            <w:shd w:val="clear" w:color="auto" w:fill="auto"/>
            <w:vAlign w:val="center"/>
          </w:tcPr>
          <w:p w14:paraId="729F29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F142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229FC0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5AF69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70B1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 10米/卷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66559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EE7E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F6AD1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20013B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D9812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14C6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394</w:t>
            </w:r>
          </w:p>
        </w:tc>
        <w:tc>
          <w:tcPr>
            <w:tcW w:w="247" w:type="pct"/>
            <w:tcBorders>
              <w:top w:val="single" w:sz="4" w:space="0" w:color="auto"/>
              <w:left w:val="nil"/>
              <w:bottom w:val="single" w:sz="4" w:space="0" w:color="auto"/>
              <w:right w:val="single" w:sz="4" w:space="0" w:color="auto"/>
            </w:tcBorders>
            <w:shd w:val="clear" w:color="auto" w:fill="auto"/>
            <w:vAlign w:val="center"/>
          </w:tcPr>
          <w:p w14:paraId="1919C9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5DE3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65F459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碱性电池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6A1F8A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70C35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64CBA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E648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3865CD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1104</w:t>
            </w:r>
          </w:p>
        </w:tc>
        <w:tc>
          <w:tcPr>
            <w:tcW w:w="274" w:type="pct"/>
            <w:tcBorders>
              <w:top w:val="single" w:sz="4" w:space="0" w:color="auto"/>
              <w:left w:val="nil"/>
              <w:bottom w:val="single" w:sz="4" w:space="0" w:color="auto"/>
              <w:right w:val="single" w:sz="4" w:space="0" w:color="auto"/>
            </w:tcBorders>
            <w:shd w:val="clear" w:color="auto" w:fill="auto"/>
            <w:vAlign w:val="center"/>
          </w:tcPr>
          <w:p w14:paraId="3478080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574348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23CE2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395</w:t>
            </w:r>
          </w:p>
        </w:tc>
        <w:tc>
          <w:tcPr>
            <w:tcW w:w="247" w:type="pct"/>
            <w:tcBorders>
              <w:top w:val="single" w:sz="4" w:space="0" w:color="auto"/>
              <w:left w:val="nil"/>
              <w:bottom w:val="single" w:sz="4" w:space="0" w:color="auto"/>
              <w:right w:val="single" w:sz="4" w:space="0" w:color="auto"/>
            </w:tcBorders>
            <w:shd w:val="clear" w:color="auto" w:fill="auto"/>
            <w:vAlign w:val="center"/>
          </w:tcPr>
          <w:p w14:paraId="54D1E0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AF57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6BB589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碱性电池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2E5A94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FFC0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830BF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6F09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11D310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906</w:t>
            </w:r>
          </w:p>
        </w:tc>
        <w:tc>
          <w:tcPr>
            <w:tcW w:w="274" w:type="pct"/>
            <w:tcBorders>
              <w:top w:val="single" w:sz="4" w:space="0" w:color="auto"/>
              <w:left w:val="nil"/>
              <w:bottom w:val="single" w:sz="4" w:space="0" w:color="auto"/>
              <w:right w:val="single" w:sz="4" w:space="0" w:color="auto"/>
            </w:tcBorders>
            <w:shd w:val="clear" w:color="auto" w:fill="auto"/>
            <w:vAlign w:val="center"/>
          </w:tcPr>
          <w:p w14:paraId="693A87A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CE6B9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0F94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396</w:t>
            </w:r>
          </w:p>
        </w:tc>
        <w:tc>
          <w:tcPr>
            <w:tcW w:w="247" w:type="pct"/>
            <w:tcBorders>
              <w:top w:val="single" w:sz="4" w:space="0" w:color="auto"/>
              <w:left w:val="nil"/>
              <w:bottom w:val="single" w:sz="4" w:space="0" w:color="auto"/>
              <w:right w:val="single" w:sz="4" w:space="0" w:color="auto"/>
            </w:tcBorders>
            <w:shd w:val="clear" w:color="auto" w:fill="auto"/>
            <w:vAlign w:val="center"/>
          </w:tcPr>
          <w:p w14:paraId="2EAEB5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F830F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61F5F7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碱性电池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34150E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6E14D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767A3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83AC3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61786D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1202</w:t>
            </w:r>
          </w:p>
        </w:tc>
        <w:tc>
          <w:tcPr>
            <w:tcW w:w="274" w:type="pct"/>
            <w:tcBorders>
              <w:top w:val="single" w:sz="4" w:space="0" w:color="auto"/>
              <w:left w:val="nil"/>
              <w:bottom w:val="single" w:sz="4" w:space="0" w:color="auto"/>
              <w:right w:val="single" w:sz="4" w:space="0" w:color="auto"/>
            </w:tcBorders>
            <w:shd w:val="clear" w:color="auto" w:fill="auto"/>
            <w:vAlign w:val="center"/>
          </w:tcPr>
          <w:p w14:paraId="640A78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A1369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01BE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397</w:t>
            </w:r>
          </w:p>
        </w:tc>
        <w:tc>
          <w:tcPr>
            <w:tcW w:w="247" w:type="pct"/>
            <w:tcBorders>
              <w:top w:val="single" w:sz="4" w:space="0" w:color="auto"/>
              <w:left w:val="nil"/>
              <w:bottom w:val="single" w:sz="4" w:space="0" w:color="auto"/>
              <w:right w:val="single" w:sz="4" w:space="0" w:color="auto"/>
            </w:tcBorders>
            <w:shd w:val="clear" w:color="auto" w:fill="auto"/>
            <w:vAlign w:val="center"/>
          </w:tcPr>
          <w:p w14:paraId="00023E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12A73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048FB5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碱性电池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1823C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F0CCE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53C93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E5B7A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567F33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1022</w:t>
            </w:r>
          </w:p>
        </w:tc>
        <w:tc>
          <w:tcPr>
            <w:tcW w:w="274" w:type="pct"/>
            <w:tcBorders>
              <w:top w:val="single" w:sz="4" w:space="0" w:color="auto"/>
              <w:left w:val="nil"/>
              <w:bottom w:val="single" w:sz="4" w:space="0" w:color="auto"/>
              <w:right w:val="single" w:sz="4" w:space="0" w:color="auto"/>
            </w:tcBorders>
            <w:shd w:val="clear" w:color="auto" w:fill="auto"/>
            <w:vAlign w:val="center"/>
          </w:tcPr>
          <w:p w14:paraId="68F780C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73215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CD75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398</w:t>
            </w:r>
          </w:p>
        </w:tc>
        <w:tc>
          <w:tcPr>
            <w:tcW w:w="247" w:type="pct"/>
            <w:tcBorders>
              <w:top w:val="single" w:sz="4" w:space="0" w:color="auto"/>
              <w:left w:val="nil"/>
              <w:bottom w:val="single" w:sz="4" w:space="0" w:color="auto"/>
              <w:right w:val="single" w:sz="4" w:space="0" w:color="auto"/>
            </w:tcBorders>
            <w:shd w:val="clear" w:color="auto" w:fill="auto"/>
            <w:vAlign w:val="center"/>
          </w:tcPr>
          <w:p w14:paraId="462155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7CDFA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0407B9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层积电池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375BD5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0DE6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9V</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6017A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78B6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7BF428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160</w:t>
            </w:r>
          </w:p>
        </w:tc>
        <w:tc>
          <w:tcPr>
            <w:tcW w:w="274" w:type="pct"/>
            <w:tcBorders>
              <w:top w:val="single" w:sz="4" w:space="0" w:color="auto"/>
              <w:left w:val="nil"/>
              <w:bottom w:val="single" w:sz="4" w:space="0" w:color="auto"/>
              <w:right w:val="single" w:sz="4" w:space="0" w:color="auto"/>
            </w:tcBorders>
            <w:shd w:val="clear" w:color="auto" w:fill="auto"/>
            <w:vAlign w:val="center"/>
          </w:tcPr>
          <w:p w14:paraId="60B1C8D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EF9A35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ED318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399</w:t>
            </w:r>
          </w:p>
        </w:tc>
        <w:tc>
          <w:tcPr>
            <w:tcW w:w="247" w:type="pct"/>
            <w:tcBorders>
              <w:top w:val="single" w:sz="4" w:space="0" w:color="auto"/>
              <w:left w:val="nil"/>
              <w:bottom w:val="single" w:sz="4" w:space="0" w:color="auto"/>
              <w:right w:val="single" w:sz="4" w:space="0" w:color="auto"/>
            </w:tcBorders>
            <w:shd w:val="clear" w:color="auto" w:fill="auto"/>
            <w:vAlign w:val="center"/>
          </w:tcPr>
          <w:p w14:paraId="235107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68645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81774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层积电池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56DC7D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B485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9V</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81B00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4AF6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4FEBE7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2814547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401A2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FB09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400</w:t>
            </w:r>
          </w:p>
        </w:tc>
        <w:tc>
          <w:tcPr>
            <w:tcW w:w="247" w:type="pct"/>
            <w:tcBorders>
              <w:top w:val="single" w:sz="4" w:space="0" w:color="auto"/>
              <w:left w:val="nil"/>
              <w:bottom w:val="single" w:sz="4" w:space="0" w:color="auto"/>
              <w:right w:val="single" w:sz="4" w:space="0" w:color="auto"/>
            </w:tcBorders>
            <w:shd w:val="clear" w:color="auto" w:fill="auto"/>
            <w:vAlign w:val="center"/>
          </w:tcPr>
          <w:p w14:paraId="6EA790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549A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21BF7D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纽扣电池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4A36B6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南孚、松下、超霸</w:t>
            </w:r>
          </w:p>
        </w:tc>
        <w:tc>
          <w:tcPr>
            <w:tcW w:w="1004" w:type="pct"/>
            <w:tcBorders>
              <w:top w:val="single" w:sz="4" w:space="0" w:color="auto"/>
              <w:left w:val="nil"/>
              <w:bottom w:val="single" w:sz="4" w:space="0" w:color="auto"/>
              <w:right w:val="single" w:sz="4" w:space="0" w:color="auto"/>
            </w:tcBorders>
            <w:shd w:val="clear" w:color="auto" w:fill="auto"/>
            <w:vAlign w:val="center"/>
          </w:tcPr>
          <w:p w14:paraId="2FFAE0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通用类;A76-LY;1.5V</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766B1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F76E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7A5BFA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94 </w:t>
            </w:r>
          </w:p>
        </w:tc>
        <w:tc>
          <w:tcPr>
            <w:tcW w:w="274" w:type="pct"/>
            <w:tcBorders>
              <w:top w:val="single" w:sz="4" w:space="0" w:color="auto"/>
              <w:left w:val="nil"/>
              <w:bottom w:val="single" w:sz="4" w:space="0" w:color="auto"/>
              <w:right w:val="single" w:sz="4" w:space="0" w:color="auto"/>
            </w:tcBorders>
            <w:shd w:val="clear" w:color="auto" w:fill="auto"/>
            <w:vAlign w:val="center"/>
          </w:tcPr>
          <w:p w14:paraId="35A3A6B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A5066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37B8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401</w:t>
            </w:r>
          </w:p>
        </w:tc>
        <w:tc>
          <w:tcPr>
            <w:tcW w:w="247" w:type="pct"/>
            <w:tcBorders>
              <w:top w:val="single" w:sz="4" w:space="0" w:color="auto"/>
              <w:left w:val="nil"/>
              <w:bottom w:val="single" w:sz="4" w:space="0" w:color="auto"/>
              <w:right w:val="single" w:sz="4" w:space="0" w:color="auto"/>
            </w:tcBorders>
            <w:shd w:val="clear" w:color="auto" w:fill="auto"/>
            <w:vAlign w:val="center"/>
          </w:tcPr>
          <w:p w14:paraId="04AD4B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748BB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0C47EC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纽扣电池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3E4F43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南孚、松下、超霸</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E9B8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通用类;A76-LY;1.5V</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490EC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3C96E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71B110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118</w:t>
            </w:r>
          </w:p>
        </w:tc>
        <w:tc>
          <w:tcPr>
            <w:tcW w:w="274" w:type="pct"/>
            <w:tcBorders>
              <w:top w:val="single" w:sz="4" w:space="0" w:color="auto"/>
              <w:left w:val="nil"/>
              <w:bottom w:val="single" w:sz="4" w:space="0" w:color="auto"/>
              <w:right w:val="single" w:sz="4" w:space="0" w:color="auto"/>
            </w:tcBorders>
            <w:shd w:val="clear" w:color="auto" w:fill="auto"/>
            <w:vAlign w:val="center"/>
          </w:tcPr>
          <w:p w14:paraId="30DE63B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5F7C6D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F469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402</w:t>
            </w:r>
          </w:p>
        </w:tc>
        <w:tc>
          <w:tcPr>
            <w:tcW w:w="247" w:type="pct"/>
            <w:tcBorders>
              <w:top w:val="single" w:sz="4" w:space="0" w:color="auto"/>
              <w:left w:val="nil"/>
              <w:bottom w:val="single" w:sz="4" w:space="0" w:color="auto"/>
              <w:right w:val="single" w:sz="4" w:space="0" w:color="auto"/>
            </w:tcBorders>
            <w:shd w:val="clear" w:color="auto" w:fill="auto"/>
            <w:vAlign w:val="center"/>
          </w:tcPr>
          <w:p w14:paraId="6A7A6E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5F95E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7AAB3E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纽扣电池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1698D4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02494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[通用类;CR2032，3V]</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5237F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B3A7B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D93E0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41 </w:t>
            </w:r>
          </w:p>
        </w:tc>
        <w:tc>
          <w:tcPr>
            <w:tcW w:w="274" w:type="pct"/>
            <w:tcBorders>
              <w:top w:val="single" w:sz="4" w:space="0" w:color="auto"/>
              <w:left w:val="nil"/>
              <w:bottom w:val="single" w:sz="4" w:space="0" w:color="auto"/>
              <w:right w:val="single" w:sz="4" w:space="0" w:color="auto"/>
            </w:tcBorders>
            <w:shd w:val="clear" w:color="auto" w:fill="auto"/>
            <w:vAlign w:val="center"/>
          </w:tcPr>
          <w:p w14:paraId="6D16278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6EDB66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9389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403</w:t>
            </w:r>
          </w:p>
        </w:tc>
        <w:tc>
          <w:tcPr>
            <w:tcW w:w="247" w:type="pct"/>
            <w:tcBorders>
              <w:top w:val="single" w:sz="4" w:space="0" w:color="auto"/>
              <w:left w:val="nil"/>
              <w:bottom w:val="single" w:sz="4" w:space="0" w:color="auto"/>
              <w:right w:val="single" w:sz="4" w:space="0" w:color="auto"/>
            </w:tcBorders>
            <w:shd w:val="clear" w:color="auto" w:fill="auto"/>
            <w:vAlign w:val="center"/>
          </w:tcPr>
          <w:p w14:paraId="701C84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11048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38AE8B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纽扣电池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1B37A3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南孚、超霸、松下</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8C256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纽扣电池[通用类;CR2032，3V]</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8303A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C3022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6DB47D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74" w:type="pct"/>
            <w:tcBorders>
              <w:top w:val="single" w:sz="4" w:space="0" w:color="auto"/>
              <w:left w:val="nil"/>
              <w:bottom w:val="single" w:sz="4" w:space="0" w:color="auto"/>
              <w:right w:val="single" w:sz="4" w:space="0" w:color="auto"/>
            </w:tcBorders>
            <w:shd w:val="clear" w:color="auto" w:fill="auto"/>
            <w:vAlign w:val="center"/>
          </w:tcPr>
          <w:p w14:paraId="4031F0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83B075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87BD0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404</w:t>
            </w:r>
          </w:p>
        </w:tc>
        <w:tc>
          <w:tcPr>
            <w:tcW w:w="247" w:type="pct"/>
            <w:tcBorders>
              <w:top w:val="single" w:sz="4" w:space="0" w:color="auto"/>
              <w:left w:val="nil"/>
              <w:bottom w:val="single" w:sz="4" w:space="0" w:color="auto"/>
              <w:right w:val="single" w:sz="4" w:space="0" w:color="auto"/>
            </w:tcBorders>
            <w:shd w:val="clear" w:color="auto" w:fill="auto"/>
            <w:vAlign w:val="center"/>
          </w:tcPr>
          <w:p w14:paraId="410D0A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4BFD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7A48BD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层积电池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53A8A1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松下、南孚、双鹿</w:t>
            </w:r>
          </w:p>
        </w:tc>
        <w:tc>
          <w:tcPr>
            <w:tcW w:w="1004" w:type="pct"/>
            <w:tcBorders>
              <w:top w:val="single" w:sz="4" w:space="0" w:color="auto"/>
              <w:left w:val="nil"/>
              <w:bottom w:val="single" w:sz="4" w:space="0" w:color="auto"/>
              <w:right w:val="single" w:sz="4" w:space="0" w:color="auto"/>
            </w:tcBorders>
            <w:shd w:val="clear" w:color="auto" w:fill="auto"/>
            <w:vAlign w:val="center"/>
          </w:tcPr>
          <w:p w14:paraId="073A1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9V，碱性电池</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128ED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FFCB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D200A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31 </w:t>
            </w:r>
          </w:p>
        </w:tc>
        <w:tc>
          <w:tcPr>
            <w:tcW w:w="274" w:type="pct"/>
            <w:tcBorders>
              <w:top w:val="single" w:sz="4" w:space="0" w:color="auto"/>
              <w:left w:val="nil"/>
              <w:bottom w:val="single" w:sz="4" w:space="0" w:color="auto"/>
              <w:right w:val="single" w:sz="4" w:space="0" w:color="auto"/>
            </w:tcBorders>
            <w:shd w:val="clear" w:color="auto" w:fill="auto"/>
            <w:vAlign w:val="center"/>
          </w:tcPr>
          <w:p w14:paraId="512D76F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AA2AE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95E5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405</w:t>
            </w:r>
          </w:p>
        </w:tc>
        <w:tc>
          <w:tcPr>
            <w:tcW w:w="247" w:type="pct"/>
            <w:tcBorders>
              <w:top w:val="single" w:sz="4" w:space="0" w:color="auto"/>
              <w:left w:val="nil"/>
              <w:bottom w:val="single" w:sz="4" w:space="0" w:color="auto"/>
              <w:right w:val="single" w:sz="4" w:space="0" w:color="auto"/>
            </w:tcBorders>
            <w:shd w:val="clear" w:color="auto" w:fill="auto"/>
            <w:vAlign w:val="center"/>
          </w:tcPr>
          <w:p w14:paraId="708130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2937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733E44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层积电池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36E062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松下/南孚/双鹿</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355F88"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[通用类;9V，碱性电池]</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ECD7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A3CCE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49C367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685BA3D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F6F8E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3DB7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406</w:t>
            </w:r>
          </w:p>
        </w:tc>
        <w:tc>
          <w:tcPr>
            <w:tcW w:w="247" w:type="pct"/>
            <w:tcBorders>
              <w:top w:val="single" w:sz="4" w:space="0" w:color="auto"/>
              <w:left w:val="nil"/>
              <w:bottom w:val="single" w:sz="4" w:space="0" w:color="auto"/>
              <w:right w:val="single" w:sz="4" w:space="0" w:color="auto"/>
            </w:tcBorders>
            <w:shd w:val="clear" w:color="auto" w:fill="auto"/>
            <w:vAlign w:val="center"/>
          </w:tcPr>
          <w:p w14:paraId="37B703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FF9B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7604110016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230B96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纽扣电池</w:t>
            </w:r>
          </w:p>
        </w:tc>
        <w:tc>
          <w:tcPr>
            <w:tcW w:w="693" w:type="pct"/>
            <w:tcBorders>
              <w:top w:val="single" w:sz="4" w:space="0" w:color="auto"/>
              <w:left w:val="nil"/>
              <w:bottom w:val="single" w:sz="4" w:space="0" w:color="auto"/>
              <w:right w:val="single" w:sz="4" w:space="0" w:color="auto"/>
            </w:tcBorders>
            <w:shd w:val="clear" w:color="auto" w:fill="auto"/>
            <w:vAlign w:val="center"/>
          </w:tcPr>
          <w:p w14:paraId="0E9E3F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7E6F9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SR44</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117EA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34D6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131FC7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539A4A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644D0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B92A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407</w:t>
            </w:r>
          </w:p>
        </w:tc>
        <w:tc>
          <w:tcPr>
            <w:tcW w:w="247" w:type="pct"/>
            <w:tcBorders>
              <w:top w:val="single" w:sz="4" w:space="0" w:color="auto"/>
              <w:left w:val="nil"/>
              <w:bottom w:val="single" w:sz="4" w:space="0" w:color="auto"/>
              <w:right w:val="single" w:sz="4" w:space="0" w:color="auto"/>
            </w:tcBorders>
            <w:shd w:val="clear" w:color="auto" w:fill="auto"/>
            <w:vAlign w:val="center"/>
          </w:tcPr>
          <w:p w14:paraId="2B9683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83FFD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9DF7C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焊锡丝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6DB2C24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DD48E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0.8mm，500g/卷，无铅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5EAFB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8793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931E8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0AC4365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2B485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EC58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408</w:t>
            </w:r>
          </w:p>
        </w:tc>
        <w:tc>
          <w:tcPr>
            <w:tcW w:w="247" w:type="pct"/>
            <w:tcBorders>
              <w:top w:val="single" w:sz="4" w:space="0" w:color="auto"/>
              <w:left w:val="nil"/>
              <w:bottom w:val="single" w:sz="4" w:space="0" w:color="auto"/>
              <w:right w:val="single" w:sz="4" w:space="0" w:color="auto"/>
            </w:tcBorders>
            <w:shd w:val="clear" w:color="auto" w:fill="auto"/>
            <w:vAlign w:val="center"/>
          </w:tcPr>
          <w:p w14:paraId="2407D3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B4650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3811F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焊锡丝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7BB4C8A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181D0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0.8mm，500g/卷，无铅</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2DB25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1F85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4430E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74" w:type="pct"/>
            <w:tcBorders>
              <w:top w:val="single" w:sz="4" w:space="0" w:color="auto"/>
              <w:left w:val="nil"/>
              <w:bottom w:val="single" w:sz="4" w:space="0" w:color="auto"/>
              <w:right w:val="single" w:sz="4" w:space="0" w:color="auto"/>
            </w:tcBorders>
            <w:shd w:val="clear" w:color="auto" w:fill="auto"/>
            <w:vAlign w:val="center"/>
          </w:tcPr>
          <w:p w14:paraId="3B8DDB8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357F5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38244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409</w:t>
            </w:r>
          </w:p>
        </w:tc>
        <w:tc>
          <w:tcPr>
            <w:tcW w:w="247" w:type="pct"/>
            <w:tcBorders>
              <w:top w:val="single" w:sz="4" w:space="0" w:color="auto"/>
              <w:left w:val="nil"/>
              <w:bottom w:val="single" w:sz="4" w:space="0" w:color="auto"/>
              <w:right w:val="single" w:sz="4" w:space="0" w:color="auto"/>
            </w:tcBorders>
            <w:shd w:val="clear" w:color="auto" w:fill="auto"/>
            <w:vAlign w:val="center"/>
          </w:tcPr>
          <w:p w14:paraId="27969C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80F27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860FB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焊锡膏</w:t>
            </w:r>
          </w:p>
        </w:tc>
        <w:tc>
          <w:tcPr>
            <w:tcW w:w="693" w:type="pct"/>
            <w:tcBorders>
              <w:top w:val="single" w:sz="4" w:space="0" w:color="auto"/>
              <w:left w:val="nil"/>
              <w:bottom w:val="single" w:sz="4" w:space="0" w:color="auto"/>
              <w:right w:val="single" w:sz="4" w:space="0" w:color="auto"/>
            </w:tcBorders>
            <w:shd w:val="clear" w:color="auto" w:fill="auto"/>
            <w:vAlign w:val="center"/>
          </w:tcPr>
          <w:p w14:paraId="1B95459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89A6C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100g/包，无铅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43ECE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E498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3BF7D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442E2B0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D045D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61FC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410</w:t>
            </w:r>
          </w:p>
        </w:tc>
        <w:tc>
          <w:tcPr>
            <w:tcW w:w="247" w:type="pct"/>
            <w:tcBorders>
              <w:top w:val="single" w:sz="4" w:space="0" w:color="auto"/>
              <w:left w:val="nil"/>
              <w:bottom w:val="single" w:sz="4" w:space="0" w:color="auto"/>
              <w:right w:val="single" w:sz="4" w:space="0" w:color="auto"/>
            </w:tcBorders>
            <w:shd w:val="clear" w:color="auto" w:fill="auto"/>
            <w:vAlign w:val="center"/>
          </w:tcPr>
          <w:p w14:paraId="172A1F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0E06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230C7C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碳钢电焊条</w:t>
            </w:r>
          </w:p>
        </w:tc>
        <w:tc>
          <w:tcPr>
            <w:tcW w:w="693" w:type="pct"/>
            <w:tcBorders>
              <w:top w:val="single" w:sz="4" w:space="0" w:color="auto"/>
              <w:left w:val="nil"/>
              <w:bottom w:val="single" w:sz="4" w:space="0" w:color="auto"/>
              <w:right w:val="single" w:sz="4" w:space="0" w:color="auto"/>
            </w:tcBorders>
            <w:shd w:val="clear" w:color="auto" w:fill="auto"/>
            <w:vAlign w:val="center"/>
          </w:tcPr>
          <w:p w14:paraId="311D3D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9C5E2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Φ4.0mm，长400mm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87A5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（1公斤约17支）</w:t>
            </w:r>
          </w:p>
        </w:tc>
        <w:tc>
          <w:tcPr>
            <w:tcW w:w="229" w:type="pct"/>
            <w:tcBorders>
              <w:top w:val="single" w:sz="4" w:space="0" w:color="auto"/>
              <w:left w:val="nil"/>
              <w:bottom w:val="single" w:sz="4" w:space="0" w:color="auto"/>
              <w:right w:val="single" w:sz="4" w:space="0" w:color="auto"/>
            </w:tcBorders>
            <w:shd w:val="clear" w:color="auto" w:fill="auto"/>
            <w:vAlign w:val="center"/>
          </w:tcPr>
          <w:p w14:paraId="39EBA1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公斤</w:t>
            </w:r>
          </w:p>
        </w:tc>
        <w:tc>
          <w:tcPr>
            <w:tcW w:w="271" w:type="pct"/>
            <w:tcBorders>
              <w:top w:val="single" w:sz="4" w:space="0" w:color="auto"/>
              <w:left w:val="nil"/>
              <w:bottom w:val="single" w:sz="4" w:space="0" w:color="auto"/>
              <w:right w:val="single" w:sz="4" w:space="0" w:color="auto"/>
            </w:tcBorders>
            <w:shd w:val="clear" w:color="auto" w:fill="auto"/>
            <w:vAlign w:val="center"/>
          </w:tcPr>
          <w:p w14:paraId="1F9CF3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6323DC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AB6ED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1338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411</w:t>
            </w:r>
          </w:p>
        </w:tc>
        <w:tc>
          <w:tcPr>
            <w:tcW w:w="247" w:type="pct"/>
            <w:tcBorders>
              <w:top w:val="single" w:sz="4" w:space="0" w:color="auto"/>
              <w:left w:val="nil"/>
              <w:bottom w:val="single" w:sz="4" w:space="0" w:color="auto"/>
              <w:right w:val="single" w:sz="4" w:space="0" w:color="auto"/>
            </w:tcBorders>
            <w:shd w:val="clear" w:color="auto" w:fill="auto"/>
            <w:vAlign w:val="center"/>
          </w:tcPr>
          <w:p w14:paraId="2276A3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C79CA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2752C4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碳钢电焊条</w:t>
            </w:r>
          </w:p>
        </w:tc>
        <w:tc>
          <w:tcPr>
            <w:tcW w:w="693" w:type="pct"/>
            <w:tcBorders>
              <w:top w:val="single" w:sz="4" w:space="0" w:color="auto"/>
              <w:left w:val="nil"/>
              <w:bottom w:val="single" w:sz="4" w:space="0" w:color="auto"/>
              <w:right w:val="single" w:sz="4" w:space="0" w:color="auto"/>
            </w:tcBorders>
            <w:shd w:val="clear" w:color="auto" w:fill="auto"/>
            <w:vAlign w:val="center"/>
          </w:tcPr>
          <w:p w14:paraId="2D47D09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718FB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Φ3.2mm，长350mm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67F5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（1公斤约20支）</w:t>
            </w:r>
          </w:p>
        </w:tc>
        <w:tc>
          <w:tcPr>
            <w:tcW w:w="229" w:type="pct"/>
            <w:tcBorders>
              <w:top w:val="single" w:sz="4" w:space="0" w:color="auto"/>
              <w:left w:val="nil"/>
              <w:bottom w:val="single" w:sz="4" w:space="0" w:color="auto"/>
              <w:right w:val="single" w:sz="4" w:space="0" w:color="auto"/>
            </w:tcBorders>
            <w:shd w:val="clear" w:color="auto" w:fill="auto"/>
            <w:vAlign w:val="center"/>
          </w:tcPr>
          <w:p w14:paraId="332F58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公斤</w:t>
            </w:r>
          </w:p>
        </w:tc>
        <w:tc>
          <w:tcPr>
            <w:tcW w:w="271" w:type="pct"/>
            <w:tcBorders>
              <w:top w:val="single" w:sz="4" w:space="0" w:color="auto"/>
              <w:left w:val="nil"/>
              <w:bottom w:val="single" w:sz="4" w:space="0" w:color="auto"/>
              <w:right w:val="single" w:sz="4" w:space="0" w:color="auto"/>
            </w:tcBorders>
            <w:shd w:val="clear" w:color="auto" w:fill="auto"/>
            <w:vAlign w:val="center"/>
          </w:tcPr>
          <w:p w14:paraId="3A7122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13BD6C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12023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C883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412</w:t>
            </w:r>
          </w:p>
        </w:tc>
        <w:tc>
          <w:tcPr>
            <w:tcW w:w="247" w:type="pct"/>
            <w:tcBorders>
              <w:top w:val="single" w:sz="4" w:space="0" w:color="auto"/>
              <w:left w:val="nil"/>
              <w:bottom w:val="single" w:sz="4" w:space="0" w:color="auto"/>
              <w:right w:val="single" w:sz="4" w:space="0" w:color="auto"/>
            </w:tcBorders>
            <w:shd w:val="clear" w:color="auto" w:fill="auto"/>
            <w:vAlign w:val="center"/>
          </w:tcPr>
          <w:p w14:paraId="2D780A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13E9B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09CEA2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304不锈钢焊条</w:t>
            </w:r>
          </w:p>
        </w:tc>
        <w:tc>
          <w:tcPr>
            <w:tcW w:w="693" w:type="pct"/>
            <w:tcBorders>
              <w:top w:val="single" w:sz="4" w:space="0" w:color="auto"/>
              <w:left w:val="nil"/>
              <w:bottom w:val="single" w:sz="4" w:space="0" w:color="auto"/>
              <w:right w:val="single" w:sz="4" w:space="0" w:color="auto"/>
            </w:tcBorders>
            <w:shd w:val="clear" w:color="auto" w:fill="auto"/>
            <w:vAlign w:val="center"/>
          </w:tcPr>
          <w:p w14:paraId="5744A5B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F970F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1.2mm，100支/包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8C22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3AC61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72737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695EFD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82C9C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08E3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413</w:t>
            </w:r>
          </w:p>
        </w:tc>
        <w:tc>
          <w:tcPr>
            <w:tcW w:w="247" w:type="pct"/>
            <w:tcBorders>
              <w:top w:val="single" w:sz="4" w:space="0" w:color="auto"/>
              <w:left w:val="nil"/>
              <w:bottom w:val="single" w:sz="4" w:space="0" w:color="auto"/>
              <w:right w:val="single" w:sz="4" w:space="0" w:color="auto"/>
            </w:tcBorders>
            <w:shd w:val="clear" w:color="auto" w:fill="auto"/>
            <w:vAlign w:val="center"/>
          </w:tcPr>
          <w:p w14:paraId="650ABD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1386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50282B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焊锡丝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301A18C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43582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0.5mm，250g/卷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DB69A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370CB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93682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2B2FDEC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1EB6F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8445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414</w:t>
            </w:r>
          </w:p>
        </w:tc>
        <w:tc>
          <w:tcPr>
            <w:tcW w:w="247" w:type="pct"/>
            <w:tcBorders>
              <w:top w:val="single" w:sz="4" w:space="0" w:color="auto"/>
              <w:left w:val="nil"/>
              <w:bottom w:val="single" w:sz="4" w:space="0" w:color="auto"/>
              <w:right w:val="single" w:sz="4" w:space="0" w:color="auto"/>
            </w:tcBorders>
            <w:shd w:val="clear" w:color="auto" w:fill="auto"/>
            <w:vAlign w:val="center"/>
          </w:tcPr>
          <w:p w14:paraId="676AB6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F9BA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7604120010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1E6492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焊锡丝</w:t>
            </w:r>
          </w:p>
        </w:tc>
        <w:tc>
          <w:tcPr>
            <w:tcW w:w="693" w:type="pct"/>
            <w:tcBorders>
              <w:top w:val="single" w:sz="4" w:space="0" w:color="auto"/>
              <w:left w:val="nil"/>
              <w:bottom w:val="single" w:sz="4" w:space="0" w:color="auto"/>
              <w:right w:val="single" w:sz="4" w:space="0" w:color="auto"/>
            </w:tcBorders>
            <w:shd w:val="clear" w:color="auto" w:fill="auto"/>
            <w:vAlign w:val="center"/>
          </w:tcPr>
          <w:p w14:paraId="135E581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56564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0.5mm，250g/卷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C3266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2A4A6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1A532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98F7F9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5954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5D02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415</w:t>
            </w:r>
          </w:p>
        </w:tc>
        <w:tc>
          <w:tcPr>
            <w:tcW w:w="247" w:type="pct"/>
            <w:tcBorders>
              <w:top w:val="single" w:sz="4" w:space="0" w:color="auto"/>
              <w:left w:val="nil"/>
              <w:bottom w:val="single" w:sz="4" w:space="0" w:color="auto"/>
              <w:right w:val="single" w:sz="4" w:space="0" w:color="auto"/>
            </w:tcBorders>
            <w:shd w:val="clear" w:color="auto" w:fill="auto"/>
            <w:vAlign w:val="center"/>
          </w:tcPr>
          <w:p w14:paraId="652D6F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2DB2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7604990004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431CE2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接线盒盖板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46377A3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9598D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86型，带螺丝</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93F7A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8F8B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BDCB1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450</w:t>
            </w:r>
          </w:p>
        </w:tc>
        <w:tc>
          <w:tcPr>
            <w:tcW w:w="274" w:type="pct"/>
            <w:tcBorders>
              <w:top w:val="single" w:sz="4" w:space="0" w:color="auto"/>
              <w:left w:val="nil"/>
              <w:bottom w:val="single" w:sz="4" w:space="0" w:color="auto"/>
              <w:right w:val="single" w:sz="4" w:space="0" w:color="auto"/>
            </w:tcBorders>
            <w:shd w:val="clear" w:color="auto" w:fill="auto"/>
            <w:vAlign w:val="center"/>
          </w:tcPr>
          <w:p w14:paraId="3CA0794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1B931B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0356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416</w:t>
            </w:r>
          </w:p>
        </w:tc>
        <w:tc>
          <w:tcPr>
            <w:tcW w:w="247" w:type="pct"/>
            <w:tcBorders>
              <w:top w:val="single" w:sz="4" w:space="0" w:color="auto"/>
              <w:left w:val="nil"/>
              <w:bottom w:val="single" w:sz="4" w:space="0" w:color="auto"/>
              <w:right w:val="single" w:sz="4" w:space="0" w:color="auto"/>
            </w:tcBorders>
            <w:shd w:val="clear" w:color="auto" w:fill="auto"/>
            <w:vAlign w:val="center"/>
          </w:tcPr>
          <w:p w14:paraId="2C29A2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4906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7605070007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108BC4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保险管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5CFA841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1A9B2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5*20，250V3A，玻璃管</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4043B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73C0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5A6AE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06742B9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2F83D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B649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417</w:t>
            </w:r>
          </w:p>
        </w:tc>
        <w:tc>
          <w:tcPr>
            <w:tcW w:w="247" w:type="pct"/>
            <w:tcBorders>
              <w:top w:val="single" w:sz="4" w:space="0" w:color="auto"/>
              <w:left w:val="nil"/>
              <w:bottom w:val="single" w:sz="4" w:space="0" w:color="auto"/>
              <w:right w:val="single" w:sz="4" w:space="0" w:color="auto"/>
            </w:tcBorders>
            <w:shd w:val="clear" w:color="auto" w:fill="auto"/>
            <w:vAlign w:val="center"/>
          </w:tcPr>
          <w:p w14:paraId="743AEA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445D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7605070007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0B6F4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保险管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5D03BA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08C8619"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5*20，250V3A，玻璃管</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015B8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2119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DE938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71A25F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848FD5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1CC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418</w:t>
            </w:r>
          </w:p>
        </w:tc>
        <w:tc>
          <w:tcPr>
            <w:tcW w:w="247" w:type="pct"/>
            <w:tcBorders>
              <w:top w:val="single" w:sz="4" w:space="0" w:color="auto"/>
              <w:left w:val="nil"/>
              <w:bottom w:val="single" w:sz="4" w:space="0" w:color="auto"/>
              <w:right w:val="single" w:sz="4" w:space="0" w:color="auto"/>
            </w:tcBorders>
            <w:shd w:val="clear" w:color="auto" w:fill="auto"/>
            <w:vAlign w:val="center"/>
          </w:tcPr>
          <w:p w14:paraId="4F791F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C494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48659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211ABCC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19C9C21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紫铜，可接导线面积10mm²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26C57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7338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D5AF6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15B7D3E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495F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32BC3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419</w:t>
            </w:r>
          </w:p>
        </w:tc>
        <w:tc>
          <w:tcPr>
            <w:tcW w:w="247" w:type="pct"/>
            <w:tcBorders>
              <w:top w:val="single" w:sz="4" w:space="0" w:color="auto"/>
              <w:left w:val="nil"/>
              <w:bottom w:val="single" w:sz="4" w:space="0" w:color="auto"/>
              <w:right w:val="single" w:sz="4" w:space="0" w:color="auto"/>
            </w:tcBorders>
            <w:shd w:val="clear" w:color="auto" w:fill="auto"/>
            <w:vAlign w:val="center"/>
          </w:tcPr>
          <w:p w14:paraId="310471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94AA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6C6F42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0357565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97E44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紫铜，可接导线面积10mm²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1E4D9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39472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0FD4D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108DFDA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EA287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F079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420</w:t>
            </w:r>
          </w:p>
        </w:tc>
        <w:tc>
          <w:tcPr>
            <w:tcW w:w="247" w:type="pct"/>
            <w:tcBorders>
              <w:top w:val="single" w:sz="4" w:space="0" w:color="auto"/>
              <w:left w:val="nil"/>
              <w:bottom w:val="single" w:sz="4" w:space="0" w:color="auto"/>
              <w:right w:val="single" w:sz="4" w:space="0" w:color="auto"/>
            </w:tcBorders>
            <w:shd w:val="clear" w:color="auto" w:fill="auto"/>
            <w:vAlign w:val="center"/>
          </w:tcPr>
          <w:p w14:paraId="7B7F24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7AE00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94D3C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331A71C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188BC1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紫铜，可接导线面积16mm²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9D4FC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209D1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DBD61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54666F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39D282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1E4E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421</w:t>
            </w:r>
          </w:p>
        </w:tc>
        <w:tc>
          <w:tcPr>
            <w:tcW w:w="247" w:type="pct"/>
            <w:tcBorders>
              <w:top w:val="single" w:sz="4" w:space="0" w:color="auto"/>
              <w:left w:val="nil"/>
              <w:bottom w:val="single" w:sz="4" w:space="0" w:color="auto"/>
              <w:right w:val="single" w:sz="4" w:space="0" w:color="auto"/>
            </w:tcBorders>
            <w:shd w:val="clear" w:color="auto" w:fill="auto"/>
            <w:vAlign w:val="center"/>
          </w:tcPr>
          <w:p w14:paraId="17C190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C2CE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078A2A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5A88868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429CF6B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紫铜，可接导线面积16mm²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B12A3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9AC42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076E1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6BB4D6B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E53DC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1B57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422</w:t>
            </w:r>
          </w:p>
        </w:tc>
        <w:tc>
          <w:tcPr>
            <w:tcW w:w="247" w:type="pct"/>
            <w:tcBorders>
              <w:top w:val="single" w:sz="4" w:space="0" w:color="auto"/>
              <w:left w:val="nil"/>
              <w:bottom w:val="single" w:sz="4" w:space="0" w:color="auto"/>
              <w:right w:val="single" w:sz="4" w:space="0" w:color="auto"/>
            </w:tcBorders>
            <w:shd w:val="clear" w:color="auto" w:fill="auto"/>
            <w:vAlign w:val="center"/>
          </w:tcPr>
          <w:p w14:paraId="26E6C4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0B0A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089FB0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7154B7F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2350F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紫铜，可接导线面积25mm²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E59E2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EF0D4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8206A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6E9ED88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707B6A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7F14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423</w:t>
            </w:r>
          </w:p>
        </w:tc>
        <w:tc>
          <w:tcPr>
            <w:tcW w:w="247" w:type="pct"/>
            <w:tcBorders>
              <w:top w:val="single" w:sz="4" w:space="0" w:color="auto"/>
              <w:left w:val="nil"/>
              <w:bottom w:val="single" w:sz="4" w:space="0" w:color="auto"/>
              <w:right w:val="single" w:sz="4" w:space="0" w:color="auto"/>
            </w:tcBorders>
            <w:shd w:val="clear" w:color="auto" w:fill="auto"/>
            <w:vAlign w:val="center"/>
          </w:tcPr>
          <w:p w14:paraId="753F17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7B1F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5E7F2B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4FC114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3D33740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紫铜，可接导线面积25mm²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F63B8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55A8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F2801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4CD8DF9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D14493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F7AB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424</w:t>
            </w:r>
          </w:p>
        </w:tc>
        <w:tc>
          <w:tcPr>
            <w:tcW w:w="247" w:type="pct"/>
            <w:tcBorders>
              <w:top w:val="single" w:sz="4" w:space="0" w:color="auto"/>
              <w:left w:val="nil"/>
              <w:bottom w:val="single" w:sz="4" w:space="0" w:color="auto"/>
              <w:right w:val="single" w:sz="4" w:space="0" w:color="auto"/>
            </w:tcBorders>
            <w:shd w:val="clear" w:color="auto" w:fill="auto"/>
            <w:vAlign w:val="center"/>
          </w:tcPr>
          <w:p w14:paraId="616D68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D5F5F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0ECD97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0032B70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A333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紫铜，可接导线面积35mm²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06E6C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D189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C8C99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48EB7C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F4CA49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4A83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425</w:t>
            </w:r>
          </w:p>
        </w:tc>
        <w:tc>
          <w:tcPr>
            <w:tcW w:w="247" w:type="pct"/>
            <w:tcBorders>
              <w:top w:val="single" w:sz="4" w:space="0" w:color="auto"/>
              <w:left w:val="nil"/>
              <w:bottom w:val="single" w:sz="4" w:space="0" w:color="auto"/>
              <w:right w:val="single" w:sz="4" w:space="0" w:color="auto"/>
            </w:tcBorders>
            <w:shd w:val="clear" w:color="auto" w:fill="auto"/>
            <w:vAlign w:val="center"/>
          </w:tcPr>
          <w:p w14:paraId="6BB5C6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79FC8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07D9DD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4C0EF13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49759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紫铜，可接导线面积35mm²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3035A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8763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1F358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1F9B2E5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4F45F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52A2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426</w:t>
            </w:r>
          </w:p>
        </w:tc>
        <w:tc>
          <w:tcPr>
            <w:tcW w:w="247" w:type="pct"/>
            <w:tcBorders>
              <w:top w:val="single" w:sz="4" w:space="0" w:color="auto"/>
              <w:left w:val="nil"/>
              <w:bottom w:val="single" w:sz="4" w:space="0" w:color="auto"/>
              <w:right w:val="single" w:sz="4" w:space="0" w:color="auto"/>
            </w:tcBorders>
            <w:shd w:val="clear" w:color="auto" w:fill="auto"/>
            <w:vAlign w:val="center"/>
          </w:tcPr>
          <w:p w14:paraId="2F396E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5874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616E20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58F0A14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68AB9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紫铜，可接导线面积50mm²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8C790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C0CF1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7A5AF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0A52388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0EB45D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3D0E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427</w:t>
            </w:r>
          </w:p>
        </w:tc>
        <w:tc>
          <w:tcPr>
            <w:tcW w:w="247" w:type="pct"/>
            <w:tcBorders>
              <w:top w:val="single" w:sz="4" w:space="0" w:color="auto"/>
              <w:left w:val="nil"/>
              <w:bottom w:val="single" w:sz="4" w:space="0" w:color="auto"/>
              <w:right w:val="single" w:sz="4" w:space="0" w:color="auto"/>
            </w:tcBorders>
            <w:shd w:val="clear" w:color="auto" w:fill="auto"/>
            <w:vAlign w:val="center"/>
          </w:tcPr>
          <w:p w14:paraId="147137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5A52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622C40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铜鼻子DT型</w:t>
            </w:r>
          </w:p>
        </w:tc>
        <w:tc>
          <w:tcPr>
            <w:tcW w:w="693" w:type="pct"/>
            <w:tcBorders>
              <w:top w:val="single" w:sz="4" w:space="0" w:color="auto"/>
              <w:left w:val="nil"/>
              <w:bottom w:val="single" w:sz="4" w:space="0" w:color="auto"/>
              <w:right w:val="single" w:sz="4" w:space="0" w:color="auto"/>
            </w:tcBorders>
            <w:shd w:val="clear" w:color="auto" w:fill="auto"/>
            <w:vAlign w:val="center"/>
          </w:tcPr>
          <w:p w14:paraId="56B0E99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3M、伊莱科、佐佑众工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5BFD5A8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紫铜，可接导线面积50mm²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87F59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E59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D50A4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9C761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3489F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E254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428</w:t>
            </w:r>
          </w:p>
        </w:tc>
        <w:tc>
          <w:tcPr>
            <w:tcW w:w="247" w:type="pct"/>
            <w:tcBorders>
              <w:top w:val="single" w:sz="4" w:space="0" w:color="auto"/>
              <w:left w:val="nil"/>
              <w:bottom w:val="single" w:sz="4" w:space="0" w:color="auto"/>
              <w:right w:val="single" w:sz="4" w:space="0" w:color="auto"/>
            </w:tcBorders>
            <w:shd w:val="clear" w:color="auto" w:fill="auto"/>
            <w:vAlign w:val="center"/>
          </w:tcPr>
          <w:p w14:paraId="41C2D4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A6004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00A50A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铜线鼻子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568E15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23E051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U型，4mm²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AA21C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CDEB7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73336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B5BD8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B06A1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9D52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429</w:t>
            </w:r>
          </w:p>
        </w:tc>
        <w:tc>
          <w:tcPr>
            <w:tcW w:w="247" w:type="pct"/>
            <w:tcBorders>
              <w:top w:val="single" w:sz="4" w:space="0" w:color="auto"/>
              <w:left w:val="nil"/>
              <w:bottom w:val="single" w:sz="4" w:space="0" w:color="auto"/>
              <w:right w:val="single" w:sz="4" w:space="0" w:color="auto"/>
            </w:tcBorders>
            <w:shd w:val="clear" w:color="auto" w:fill="auto"/>
            <w:vAlign w:val="center"/>
          </w:tcPr>
          <w:p w14:paraId="196ED7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C3E64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10A23F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铜线鼻子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3B6A99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7F08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通用类;U型，4mm²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6D633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84CD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7D2B6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9B2C15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D8A9B2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E2F0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430</w:t>
            </w:r>
          </w:p>
        </w:tc>
        <w:tc>
          <w:tcPr>
            <w:tcW w:w="247" w:type="pct"/>
            <w:tcBorders>
              <w:top w:val="single" w:sz="4" w:space="0" w:color="auto"/>
              <w:left w:val="nil"/>
              <w:bottom w:val="single" w:sz="4" w:space="0" w:color="auto"/>
              <w:right w:val="single" w:sz="4" w:space="0" w:color="auto"/>
            </w:tcBorders>
            <w:shd w:val="clear" w:color="auto" w:fill="auto"/>
            <w:vAlign w:val="center"/>
          </w:tcPr>
          <w:p w14:paraId="503A4A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73E0B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5254C0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铜线鼻子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185898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lenosm、高湘高、德力西电气</w:t>
            </w:r>
          </w:p>
        </w:tc>
        <w:tc>
          <w:tcPr>
            <w:tcW w:w="1004" w:type="pct"/>
            <w:tcBorders>
              <w:top w:val="single" w:sz="4" w:space="0" w:color="auto"/>
              <w:left w:val="nil"/>
              <w:bottom w:val="single" w:sz="4" w:space="0" w:color="auto"/>
              <w:right w:val="single" w:sz="4" w:space="0" w:color="auto"/>
            </w:tcBorders>
            <w:shd w:val="clear" w:color="auto" w:fill="auto"/>
            <w:vAlign w:val="center"/>
          </w:tcPr>
          <w:p w14:paraId="19E40D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[通用类;开口，5mm²]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D9D25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B66EB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65472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75 </w:t>
            </w:r>
          </w:p>
        </w:tc>
        <w:tc>
          <w:tcPr>
            <w:tcW w:w="274" w:type="pct"/>
            <w:tcBorders>
              <w:top w:val="single" w:sz="4" w:space="0" w:color="auto"/>
              <w:left w:val="nil"/>
              <w:bottom w:val="single" w:sz="4" w:space="0" w:color="auto"/>
              <w:right w:val="single" w:sz="4" w:space="0" w:color="auto"/>
            </w:tcBorders>
            <w:shd w:val="clear" w:color="auto" w:fill="auto"/>
            <w:vAlign w:val="center"/>
          </w:tcPr>
          <w:p w14:paraId="10BFEA4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45AE6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6FE5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431</w:t>
            </w:r>
          </w:p>
        </w:tc>
        <w:tc>
          <w:tcPr>
            <w:tcW w:w="247" w:type="pct"/>
            <w:tcBorders>
              <w:top w:val="single" w:sz="4" w:space="0" w:color="auto"/>
              <w:left w:val="nil"/>
              <w:bottom w:val="single" w:sz="4" w:space="0" w:color="auto"/>
              <w:right w:val="single" w:sz="4" w:space="0" w:color="auto"/>
            </w:tcBorders>
            <w:shd w:val="clear" w:color="auto" w:fill="auto"/>
            <w:vAlign w:val="center"/>
          </w:tcPr>
          <w:p w14:paraId="14D130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83C0F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7605080013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732C9B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铜线鼻子</w:t>
            </w:r>
          </w:p>
        </w:tc>
        <w:tc>
          <w:tcPr>
            <w:tcW w:w="693" w:type="pct"/>
            <w:tcBorders>
              <w:top w:val="single" w:sz="4" w:space="0" w:color="auto"/>
              <w:left w:val="nil"/>
              <w:bottom w:val="single" w:sz="4" w:space="0" w:color="auto"/>
              <w:right w:val="single" w:sz="4" w:space="0" w:color="auto"/>
            </w:tcBorders>
            <w:shd w:val="clear" w:color="auto" w:fill="auto"/>
            <w:vAlign w:val="center"/>
          </w:tcPr>
          <w:p w14:paraId="116538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lenosm、高湘高、德力西电气</w:t>
            </w:r>
          </w:p>
        </w:tc>
        <w:tc>
          <w:tcPr>
            <w:tcW w:w="1004" w:type="pct"/>
            <w:tcBorders>
              <w:top w:val="single" w:sz="4" w:space="0" w:color="auto"/>
              <w:left w:val="nil"/>
              <w:bottom w:val="single" w:sz="4" w:space="0" w:color="auto"/>
              <w:right w:val="single" w:sz="4" w:space="0" w:color="auto"/>
            </w:tcBorders>
            <w:shd w:val="clear" w:color="auto" w:fill="auto"/>
            <w:vAlign w:val="center"/>
          </w:tcPr>
          <w:p w14:paraId="732B88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通用类;开口，5mm²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14F90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7A235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4EFD1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w:t>
            </w:r>
          </w:p>
        </w:tc>
        <w:tc>
          <w:tcPr>
            <w:tcW w:w="274" w:type="pct"/>
            <w:tcBorders>
              <w:top w:val="single" w:sz="4" w:space="0" w:color="auto"/>
              <w:left w:val="nil"/>
              <w:bottom w:val="single" w:sz="4" w:space="0" w:color="auto"/>
              <w:right w:val="single" w:sz="4" w:space="0" w:color="auto"/>
            </w:tcBorders>
            <w:shd w:val="clear" w:color="auto" w:fill="auto"/>
            <w:vAlign w:val="center"/>
          </w:tcPr>
          <w:p w14:paraId="2F432DE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9193F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4035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432</w:t>
            </w:r>
          </w:p>
        </w:tc>
        <w:tc>
          <w:tcPr>
            <w:tcW w:w="247" w:type="pct"/>
            <w:tcBorders>
              <w:top w:val="single" w:sz="4" w:space="0" w:color="auto"/>
              <w:left w:val="nil"/>
              <w:bottom w:val="single" w:sz="4" w:space="0" w:color="auto"/>
              <w:right w:val="single" w:sz="4" w:space="0" w:color="auto"/>
            </w:tcBorders>
            <w:shd w:val="clear" w:color="auto" w:fill="auto"/>
            <w:vAlign w:val="center"/>
          </w:tcPr>
          <w:p w14:paraId="0D5537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94997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7605090007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373C30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串口转USB线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1B1B2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KOB 、TaoTimeClub、阙芊</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03A44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[通用类;R232转USB 2.0，长2m以上]</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C2153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B53F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7B4DB9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6FD9976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3A93C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E582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433</w:t>
            </w:r>
          </w:p>
        </w:tc>
        <w:tc>
          <w:tcPr>
            <w:tcW w:w="247" w:type="pct"/>
            <w:tcBorders>
              <w:top w:val="single" w:sz="4" w:space="0" w:color="auto"/>
              <w:left w:val="nil"/>
              <w:bottom w:val="single" w:sz="4" w:space="0" w:color="auto"/>
              <w:right w:val="single" w:sz="4" w:space="0" w:color="auto"/>
            </w:tcBorders>
            <w:shd w:val="clear" w:color="auto" w:fill="auto"/>
            <w:vAlign w:val="center"/>
          </w:tcPr>
          <w:p w14:paraId="6FD7F5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E484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7605090008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3BB276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DB9接头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486C57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东波（DONGBO）、尤柯鸟（yoekbird）、 煌林</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67360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通用类;母头，串口头DB9免焊接，RS232接口，2排9针，COM口接头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8F9B4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144E7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B7605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69CFBA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1CCD2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4369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434</w:t>
            </w:r>
          </w:p>
        </w:tc>
        <w:tc>
          <w:tcPr>
            <w:tcW w:w="247" w:type="pct"/>
            <w:tcBorders>
              <w:top w:val="single" w:sz="4" w:space="0" w:color="auto"/>
              <w:left w:val="nil"/>
              <w:bottom w:val="single" w:sz="4" w:space="0" w:color="auto"/>
              <w:right w:val="single" w:sz="4" w:space="0" w:color="auto"/>
            </w:tcBorders>
            <w:shd w:val="clear" w:color="auto" w:fill="auto"/>
            <w:vAlign w:val="center"/>
          </w:tcPr>
          <w:p w14:paraId="783E75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26DB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7605090010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60C621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USB转串口线</w:t>
            </w:r>
          </w:p>
        </w:tc>
        <w:tc>
          <w:tcPr>
            <w:tcW w:w="693" w:type="pct"/>
            <w:tcBorders>
              <w:top w:val="single" w:sz="4" w:space="0" w:color="auto"/>
              <w:left w:val="nil"/>
              <w:bottom w:val="single" w:sz="4" w:space="0" w:color="auto"/>
              <w:right w:val="single" w:sz="4" w:space="0" w:color="auto"/>
            </w:tcBorders>
            <w:shd w:val="clear" w:color="auto" w:fill="auto"/>
            <w:vAlign w:val="center"/>
          </w:tcPr>
          <w:p w14:paraId="2BF02D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绿联、晶华、帝特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380A64D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选型类;USB转RS232，线长1.8米，英国原装芯片:FTDI-FT232</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CA79B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AB7E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根</w:t>
            </w:r>
          </w:p>
        </w:tc>
        <w:tc>
          <w:tcPr>
            <w:tcW w:w="271" w:type="pct"/>
            <w:tcBorders>
              <w:top w:val="single" w:sz="4" w:space="0" w:color="auto"/>
              <w:left w:val="nil"/>
              <w:bottom w:val="single" w:sz="4" w:space="0" w:color="auto"/>
              <w:right w:val="single" w:sz="4" w:space="0" w:color="auto"/>
            </w:tcBorders>
            <w:shd w:val="clear" w:color="auto" w:fill="auto"/>
            <w:vAlign w:val="center"/>
          </w:tcPr>
          <w:p w14:paraId="011B10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w:t>
            </w:r>
          </w:p>
        </w:tc>
        <w:tc>
          <w:tcPr>
            <w:tcW w:w="274" w:type="pct"/>
            <w:tcBorders>
              <w:top w:val="single" w:sz="4" w:space="0" w:color="auto"/>
              <w:left w:val="nil"/>
              <w:bottom w:val="single" w:sz="4" w:space="0" w:color="auto"/>
              <w:right w:val="single" w:sz="4" w:space="0" w:color="auto"/>
            </w:tcBorders>
            <w:shd w:val="clear" w:color="auto" w:fill="auto"/>
            <w:vAlign w:val="center"/>
          </w:tcPr>
          <w:p w14:paraId="0659910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F52ED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F609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435</w:t>
            </w:r>
          </w:p>
        </w:tc>
        <w:tc>
          <w:tcPr>
            <w:tcW w:w="247" w:type="pct"/>
            <w:tcBorders>
              <w:top w:val="single" w:sz="4" w:space="0" w:color="auto"/>
              <w:left w:val="nil"/>
              <w:bottom w:val="single" w:sz="4" w:space="0" w:color="auto"/>
              <w:right w:val="single" w:sz="4" w:space="0" w:color="auto"/>
            </w:tcBorders>
            <w:shd w:val="clear" w:color="auto" w:fill="auto"/>
            <w:vAlign w:val="center"/>
          </w:tcPr>
          <w:p w14:paraId="75E932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E3A41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7605090018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BF423A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USB母头转PS2转接头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10080AD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拉威斯、智宅美、绿联</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95BA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即插即用 稳定 无延迟，纯铜线芯，环保pvc材料，20cm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2BD6E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2E088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ADAD6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3868CF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778253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12D1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436</w:t>
            </w:r>
          </w:p>
        </w:tc>
        <w:tc>
          <w:tcPr>
            <w:tcW w:w="247" w:type="pct"/>
            <w:tcBorders>
              <w:top w:val="single" w:sz="4" w:space="0" w:color="auto"/>
              <w:left w:val="nil"/>
              <w:bottom w:val="single" w:sz="4" w:space="0" w:color="auto"/>
              <w:right w:val="single" w:sz="4" w:space="0" w:color="auto"/>
            </w:tcBorders>
            <w:shd w:val="clear" w:color="auto" w:fill="auto"/>
            <w:vAlign w:val="center"/>
          </w:tcPr>
          <w:p w14:paraId="60E930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D0740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A481BDC"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拉带围栏</w:t>
            </w:r>
          </w:p>
        </w:tc>
        <w:tc>
          <w:tcPr>
            <w:tcW w:w="693" w:type="pct"/>
            <w:tcBorders>
              <w:top w:val="single" w:sz="4" w:space="0" w:color="auto"/>
              <w:left w:val="nil"/>
              <w:bottom w:val="single" w:sz="4" w:space="0" w:color="auto"/>
              <w:right w:val="single" w:sz="4" w:space="0" w:color="auto"/>
            </w:tcBorders>
            <w:shd w:val="clear" w:color="auto" w:fill="auto"/>
            <w:vAlign w:val="center"/>
          </w:tcPr>
          <w:p w14:paraId="4B61B4FE" w14:textId="77777777" w:rsidR="00E11C9D" w:rsidRPr="00A23491" w:rsidRDefault="00E11C9D" w:rsidP="00696980">
            <w:pPr>
              <w:widowControl/>
              <w:adjustRightInd w:val="0"/>
              <w:snapToGrid w:val="0"/>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E694797"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定制类;H900mm，杆</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63mm，底盘</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320mm，材质:不锈钢，配置:含一条两米拉带，杆子和底盘为不锈钢镜面，拉带为蓝色并平均分布4个洛阳轨道Logo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EC6B76" w14:textId="77777777" w:rsidR="00E11C9D" w:rsidRPr="00A23491" w:rsidRDefault="00E11C9D" w:rsidP="00696980">
            <w:pPr>
              <w:widowControl/>
              <w:adjustRightInd w:val="0"/>
              <w:snapToGrid w:val="0"/>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E34E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323D08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6A77F82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43572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37C3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437</w:t>
            </w:r>
          </w:p>
        </w:tc>
        <w:tc>
          <w:tcPr>
            <w:tcW w:w="247" w:type="pct"/>
            <w:tcBorders>
              <w:top w:val="single" w:sz="4" w:space="0" w:color="auto"/>
              <w:left w:val="nil"/>
              <w:bottom w:val="single" w:sz="4" w:space="0" w:color="auto"/>
              <w:right w:val="single" w:sz="4" w:space="0" w:color="auto"/>
            </w:tcBorders>
            <w:shd w:val="clear" w:color="auto" w:fill="auto"/>
            <w:vAlign w:val="center"/>
          </w:tcPr>
          <w:p w14:paraId="314107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C504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7701020002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6F4CA0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警示带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9A855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谋福、趣行、腾驰</w:t>
            </w:r>
          </w:p>
        </w:tc>
        <w:tc>
          <w:tcPr>
            <w:tcW w:w="1004" w:type="pct"/>
            <w:tcBorders>
              <w:top w:val="single" w:sz="4" w:space="0" w:color="auto"/>
              <w:left w:val="nil"/>
              <w:bottom w:val="single" w:sz="4" w:space="0" w:color="auto"/>
              <w:right w:val="single" w:sz="4" w:space="0" w:color="auto"/>
            </w:tcBorders>
            <w:shd w:val="clear" w:color="auto" w:fill="auto"/>
            <w:vAlign w:val="center"/>
          </w:tcPr>
          <w:p w14:paraId="79EF7EE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70mm*100M/卷，带“注意”字样，红白相间，PE材质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E3FB9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37DF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68006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w:t>
            </w:r>
          </w:p>
        </w:tc>
        <w:tc>
          <w:tcPr>
            <w:tcW w:w="274" w:type="pct"/>
            <w:tcBorders>
              <w:top w:val="single" w:sz="4" w:space="0" w:color="auto"/>
              <w:left w:val="nil"/>
              <w:bottom w:val="single" w:sz="4" w:space="0" w:color="auto"/>
              <w:right w:val="single" w:sz="4" w:space="0" w:color="auto"/>
            </w:tcBorders>
            <w:shd w:val="clear" w:color="auto" w:fill="auto"/>
            <w:vAlign w:val="center"/>
          </w:tcPr>
          <w:p w14:paraId="08923D3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2B3A2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732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438</w:t>
            </w:r>
          </w:p>
        </w:tc>
        <w:tc>
          <w:tcPr>
            <w:tcW w:w="247" w:type="pct"/>
            <w:tcBorders>
              <w:top w:val="single" w:sz="4" w:space="0" w:color="auto"/>
              <w:left w:val="nil"/>
              <w:bottom w:val="single" w:sz="4" w:space="0" w:color="auto"/>
              <w:right w:val="single" w:sz="4" w:space="0" w:color="auto"/>
            </w:tcBorders>
            <w:shd w:val="clear" w:color="auto" w:fill="auto"/>
            <w:vAlign w:val="center"/>
          </w:tcPr>
          <w:p w14:paraId="1B22BF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F0CEC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7701020002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DCB6C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警示带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FFF11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谋福、趣行、腾驰</w:t>
            </w:r>
          </w:p>
        </w:tc>
        <w:tc>
          <w:tcPr>
            <w:tcW w:w="1004" w:type="pct"/>
            <w:tcBorders>
              <w:top w:val="single" w:sz="4" w:space="0" w:color="auto"/>
              <w:left w:val="nil"/>
              <w:bottom w:val="single" w:sz="4" w:space="0" w:color="auto"/>
              <w:right w:val="single" w:sz="4" w:space="0" w:color="auto"/>
            </w:tcBorders>
            <w:shd w:val="clear" w:color="auto" w:fill="auto"/>
            <w:vAlign w:val="center"/>
          </w:tcPr>
          <w:p w14:paraId="4750AAC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70mm*100M/卷，带“注意”字样，红白相间，PE材质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B497B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72D38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CD3B0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w:t>
            </w:r>
          </w:p>
        </w:tc>
        <w:tc>
          <w:tcPr>
            <w:tcW w:w="274" w:type="pct"/>
            <w:tcBorders>
              <w:top w:val="single" w:sz="4" w:space="0" w:color="auto"/>
              <w:left w:val="nil"/>
              <w:bottom w:val="single" w:sz="4" w:space="0" w:color="auto"/>
              <w:right w:val="single" w:sz="4" w:space="0" w:color="auto"/>
            </w:tcBorders>
            <w:shd w:val="clear" w:color="auto" w:fill="auto"/>
            <w:vAlign w:val="center"/>
          </w:tcPr>
          <w:p w14:paraId="4038B2A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64AD8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623F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439</w:t>
            </w:r>
          </w:p>
        </w:tc>
        <w:tc>
          <w:tcPr>
            <w:tcW w:w="247" w:type="pct"/>
            <w:tcBorders>
              <w:top w:val="single" w:sz="4" w:space="0" w:color="auto"/>
              <w:left w:val="nil"/>
              <w:bottom w:val="single" w:sz="4" w:space="0" w:color="auto"/>
              <w:right w:val="single" w:sz="4" w:space="0" w:color="auto"/>
            </w:tcBorders>
            <w:shd w:val="clear" w:color="auto" w:fill="auto"/>
            <w:vAlign w:val="center"/>
          </w:tcPr>
          <w:p w14:paraId="1F34D6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1BDB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7701020005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4CBDA9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拉带围栏</w:t>
            </w:r>
          </w:p>
        </w:tc>
        <w:tc>
          <w:tcPr>
            <w:tcW w:w="693" w:type="pct"/>
            <w:tcBorders>
              <w:top w:val="single" w:sz="4" w:space="0" w:color="auto"/>
              <w:left w:val="nil"/>
              <w:bottom w:val="single" w:sz="4" w:space="0" w:color="auto"/>
              <w:right w:val="single" w:sz="4" w:space="0" w:color="auto"/>
            </w:tcBorders>
            <w:shd w:val="clear" w:color="auto" w:fill="auto"/>
            <w:vAlign w:val="center"/>
          </w:tcPr>
          <w:p w14:paraId="232644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1004" w:type="pct"/>
            <w:tcBorders>
              <w:top w:val="single" w:sz="4" w:space="0" w:color="auto"/>
              <w:left w:val="nil"/>
              <w:bottom w:val="single" w:sz="4" w:space="0" w:color="auto"/>
              <w:right w:val="single" w:sz="4" w:space="0" w:color="auto"/>
            </w:tcBorders>
            <w:shd w:val="clear" w:color="auto" w:fill="auto"/>
            <w:vAlign w:val="center"/>
          </w:tcPr>
          <w:p w14:paraId="0E0D98F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定制类;H900mm，杆</w:t>
            </w:r>
            <w:r w:rsidRPr="00A23491">
              <w:rPr>
                <w:rFonts w:ascii="宋体" w:hAnsi="宋体" w:cs="Calibri"/>
                <w:sz w:val="18"/>
                <w:szCs w:val="18"/>
                <w:lang w:bidi="ar"/>
              </w:rPr>
              <w:t>φ</w:t>
            </w:r>
            <w:r w:rsidRPr="00A23491">
              <w:rPr>
                <w:rFonts w:ascii="宋体" w:hAnsi="宋体" w:cs="宋体" w:hint="eastAsia"/>
                <w:sz w:val="18"/>
                <w:szCs w:val="18"/>
                <w:lang w:eastAsia="zh-CN" w:bidi="ar"/>
              </w:rPr>
              <w:t>63mm，底盘</w:t>
            </w:r>
            <w:r w:rsidRPr="00A23491">
              <w:rPr>
                <w:rFonts w:ascii="宋体" w:hAnsi="宋体" w:cs="Calibri"/>
                <w:sz w:val="18"/>
                <w:szCs w:val="18"/>
                <w:lang w:bidi="ar"/>
              </w:rPr>
              <w:t>φ</w:t>
            </w:r>
            <w:r w:rsidRPr="00A23491">
              <w:rPr>
                <w:rFonts w:ascii="宋体" w:hAnsi="宋体" w:cs="宋体" w:hint="eastAsia"/>
                <w:sz w:val="18"/>
                <w:szCs w:val="18"/>
                <w:lang w:eastAsia="zh-CN" w:bidi="ar"/>
              </w:rPr>
              <w:t>320mm，材质:不锈钢，配置:含一条两米拉带，杆子和底盘为不锈钢镜面，拉带为红色并平均分布“洛阳轨道”白色字体。</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B2FB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无特殊参数</w:t>
            </w:r>
          </w:p>
        </w:tc>
        <w:tc>
          <w:tcPr>
            <w:tcW w:w="229" w:type="pct"/>
            <w:tcBorders>
              <w:top w:val="single" w:sz="4" w:space="0" w:color="auto"/>
              <w:left w:val="nil"/>
              <w:bottom w:val="single" w:sz="4" w:space="0" w:color="auto"/>
              <w:right w:val="single" w:sz="4" w:space="0" w:color="auto"/>
            </w:tcBorders>
            <w:shd w:val="clear" w:color="auto" w:fill="auto"/>
            <w:vAlign w:val="center"/>
          </w:tcPr>
          <w:p w14:paraId="7F73A6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12BF60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52E676B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DB87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631C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440</w:t>
            </w:r>
          </w:p>
        </w:tc>
        <w:tc>
          <w:tcPr>
            <w:tcW w:w="247" w:type="pct"/>
            <w:tcBorders>
              <w:top w:val="single" w:sz="4" w:space="0" w:color="auto"/>
              <w:left w:val="nil"/>
              <w:bottom w:val="single" w:sz="4" w:space="0" w:color="auto"/>
              <w:right w:val="single" w:sz="4" w:space="0" w:color="auto"/>
            </w:tcBorders>
            <w:shd w:val="clear" w:color="auto" w:fill="auto"/>
            <w:vAlign w:val="center"/>
          </w:tcPr>
          <w:p w14:paraId="2046FE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EA34F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7701020005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3A34ED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拉带围栏</w:t>
            </w:r>
          </w:p>
        </w:tc>
        <w:tc>
          <w:tcPr>
            <w:tcW w:w="693" w:type="pct"/>
            <w:tcBorders>
              <w:top w:val="single" w:sz="4" w:space="0" w:color="auto"/>
              <w:left w:val="nil"/>
              <w:bottom w:val="single" w:sz="4" w:space="0" w:color="auto"/>
              <w:right w:val="single" w:sz="4" w:space="0" w:color="auto"/>
            </w:tcBorders>
            <w:shd w:val="clear" w:color="auto" w:fill="auto"/>
            <w:vAlign w:val="center"/>
          </w:tcPr>
          <w:p w14:paraId="1B8EDE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定制</w:t>
            </w:r>
          </w:p>
        </w:tc>
        <w:tc>
          <w:tcPr>
            <w:tcW w:w="1004" w:type="pct"/>
            <w:tcBorders>
              <w:top w:val="single" w:sz="4" w:space="0" w:color="auto"/>
              <w:left w:val="nil"/>
              <w:bottom w:val="single" w:sz="4" w:space="0" w:color="auto"/>
              <w:right w:val="single" w:sz="4" w:space="0" w:color="auto"/>
            </w:tcBorders>
            <w:shd w:val="clear" w:color="auto" w:fill="auto"/>
            <w:vAlign w:val="center"/>
          </w:tcPr>
          <w:p w14:paraId="52F756C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Style w:val="font112"/>
                <w:rFonts w:hint="default"/>
                <w:lang w:eastAsia="zh-CN" w:bidi="ar"/>
              </w:rPr>
              <w:t>定制类;H900mm，杆</w:t>
            </w:r>
            <w:r w:rsidRPr="00A23491">
              <w:rPr>
                <w:rFonts w:ascii="宋体" w:hAnsi="宋体" w:cs="Calibri"/>
                <w:sz w:val="18"/>
                <w:szCs w:val="18"/>
                <w:lang w:bidi="ar"/>
              </w:rPr>
              <w:t>φ</w:t>
            </w:r>
            <w:r w:rsidRPr="00A23491">
              <w:rPr>
                <w:rStyle w:val="font112"/>
                <w:rFonts w:hint="default"/>
                <w:lang w:eastAsia="zh-CN" w:bidi="ar"/>
              </w:rPr>
              <w:t>63mm，底盘</w:t>
            </w:r>
            <w:r w:rsidRPr="00A23491">
              <w:rPr>
                <w:rFonts w:ascii="宋体" w:hAnsi="宋体" w:cs="Calibri"/>
                <w:sz w:val="18"/>
                <w:szCs w:val="18"/>
                <w:lang w:bidi="ar"/>
              </w:rPr>
              <w:t>φ</w:t>
            </w:r>
            <w:r w:rsidRPr="00A23491">
              <w:rPr>
                <w:rStyle w:val="font112"/>
                <w:rFonts w:hint="default"/>
                <w:lang w:eastAsia="zh-CN" w:bidi="ar"/>
              </w:rPr>
              <w:t>320mm，材质:不锈钢，配置:含一条两米拉带，杆子和底盘为不锈钢镜面，拉带为红色并平均分布“洛阳轨道”白色字体。</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CA15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无特殊参数</w:t>
            </w:r>
          </w:p>
        </w:tc>
        <w:tc>
          <w:tcPr>
            <w:tcW w:w="229" w:type="pct"/>
            <w:tcBorders>
              <w:top w:val="single" w:sz="4" w:space="0" w:color="auto"/>
              <w:left w:val="nil"/>
              <w:bottom w:val="single" w:sz="4" w:space="0" w:color="auto"/>
              <w:right w:val="single" w:sz="4" w:space="0" w:color="auto"/>
            </w:tcBorders>
            <w:shd w:val="clear" w:color="auto" w:fill="auto"/>
            <w:vAlign w:val="center"/>
          </w:tcPr>
          <w:p w14:paraId="64B7C6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794A70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37BEB96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A4D11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F76B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441</w:t>
            </w:r>
          </w:p>
        </w:tc>
        <w:tc>
          <w:tcPr>
            <w:tcW w:w="247" w:type="pct"/>
            <w:tcBorders>
              <w:top w:val="single" w:sz="4" w:space="0" w:color="auto"/>
              <w:left w:val="nil"/>
              <w:bottom w:val="single" w:sz="4" w:space="0" w:color="auto"/>
              <w:right w:val="single" w:sz="4" w:space="0" w:color="auto"/>
            </w:tcBorders>
            <w:shd w:val="clear" w:color="auto" w:fill="auto"/>
            <w:vAlign w:val="center"/>
          </w:tcPr>
          <w:p w14:paraId="28D45A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5A85C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6FE9F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铁链锁</w:t>
            </w:r>
          </w:p>
        </w:tc>
        <w:tc>
          <w:tcPr>
            <w:tcW w:w="693" w:type="pct"/>
            <w:tcBorders>
              <w:top w:val="single" w:sz="4" w:space="0" w:color="auto"/>
              <w:left w:val="nil"/>
              <w:bottom w:val="single" w:sz="4" w:space="0" w:color="auto"/>
              <w:right w:val="single" w:sz="4" w:space="0" w:color="auto"/>
            </w:tcBorders>
            <w:shd w:val="clear" w:color="auto" w:fill="auto"/>
            <w:vAlign w:val="center"/>
          </w:tcPr>
          <w:p w14:paraId="0145C43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C84F05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通开防锈，链条粗4.5mm，长度90cm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04C6D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4E1D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4DCCB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15679AA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034D5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F5F9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442</w:t>
            </w:r>
          </w:p>
        </w:tc>
        <w:tc>
          <w:tcPr>
            <w:tcW w:w="247" w:type="pct"/>
            <w:tcBorders>
              <w:top w:val="single" w:sz="4" w:space="0" w:color="auto"/>
              <w:left w:val="nil"/>
              <w:bottom w:val="single" w:sz="4" w:space="0" w:color="auto"/>
              <w:right w:val="single" w:sz="4" w:space="0" w:color="auto"/>
            </w:tcBorders>
            <w:shd w:val="clear" w:color="auto" w:fill="auto"/>
            <w:vAlign w:val="center"/>
          </w:tcPr>
          <w:p w14:paraId="426BF3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256F4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CE67C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防火泥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514F58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安盛达、腾驰、谋福</w:t>
            </w:r>
          </w:p>
        </w:tc>
        <w:tc>
          <w:tcPr>
            <w:tcW w:w="1004" w:type="pct"/>
            <w:tcBorders>
              <w:top w:val="single" w:sz="4" w:space="0" w:color="auto"/>
              <w:left w:val="nil"/>
              <w:bottom w:val="single" w:sz="4" w:space="0" w:color="auto"/>
              <w:right w:val="single" w:sz="4" w:space="0" w:color="auto"/>
            </w:tcBorders>
            <w:shd w:val="clear" w:color="auto" w:fill="auto"/>
            <w:vAlign w:val="center"/>
          </w:tcPr>
          <w:p w14:paraId="6BF4F4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国标有机防火堵料</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41BA8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79DCA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kg</w:t>
            </w:r>
          </w:p>
        </w:tc>
        <w:tc>
          <w:tcPr>
            <w:tcW w:w="271" w:type="pct"/>
            <w:tcBorders>
              <w:top w:val="single" w:sz="4" w:space="0" w:color="auto"/>
              <w:left w:val="nil"/>
              <w:bottom w:val="single" w:sz="4" w:space="0" w:color="auto"/>
              <w:right w:val="single" w:sz="4" w:space="0" w:color="auto"/>
            </w:tcBorders>
            <w:shd w:val="clear" w:color="auto" w:fill="auto"/>
            <w:vAlign w:val="center"/>
          </w:tcPr>
          <w:p w14:paraId="4B5F00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6B5D6E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8E6E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B9E2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443</w:t>
            </w:r>
          </w:p>
        </w:tc>
        <w:tc>
          <w:tcPr>
            <w:tcW w:w="247" w:type="pct"/>
            <w:tcBorders>
              <w:top w:val="single" w:sz="4" w:space="0" w:color="auto"/>
              <w:left w:val="nil"/>
              <w:bottom w:val="single" w:sz="4" w:space="0" w:color="auto"/>
              <w:right w:val="single" w:sz="4" w:space="0" w:color="auto"/>
            </w:tcBorders>
            <w:shd w:val="clear" w:color="auto" w:fill="auto"/>
            <w:vAlign w:val="center"/>
          </w:tcPr>
          <w:p w14:paraId="6C3842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52BC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122615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防火泥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5A222D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安盛达、腾驰、谋福</w:t>
            </w:r>
          </w:p>
        </w:tc>
        <w:tc>
          <w:tcPr>
            <w:tcW w:w="1004" w:type="pct"/>
            <w:tcBorders>
              <w:top w:val="single" w:sz="4" w:space="0" w:color="auto"/>
              <w:left w:val="nil"/>
              <w:bottom w:val="single" w:sz="4" w:space="0" w:color="auto"/>
              <w:right w:val="single" w:sz="4" w:space="0" w:color="auto"/>
            </w:tcBorders>
            <w:shd w:val="clear" w:color="auto" w:fill="auto"/>
            <w:vAlign w:val="center"/>
          </w:tcPr>
          <w:p w14:paraId="6C34D2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国标有机防火堵料</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76FC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C63A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kg</w:t>
            </w:r>
          </w:p>
        </w:tc>
        <w:tc>
          <w:tcPr>
            <w:tcW w:w="271" w:type="pct"/>
            <w:tcBorders>
              <w:top w:val="single" w:sz="4" w:space="0" w:color="auto"/>
              <w:left w:val="nil"/>
              <w:bottom w:val="single" w:sz="4" w:space="0" w:color="auto"/>
              <w:right w:val="single" w:sz="4" w:space="0" w:color="auto"/>
            </w:tcBorders>
            <w:shd w:val="clear" w:color="auto" w:fill="auto"/>
            <w:vAlign w:val="center"/>
          </w:tcPr>
          <w:p w14:paraId="2BBF19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284</w:t>
            </w:r>
          </w:p>
        </w:tc>
        <w:tc>
          <w:tcPr>
            <w:tcW w:w="274" w:type="pct"/>
            <w:tcBorders>
              <w:top w:val="single" w:sz="4" w:space="0" w:color="auto"/>
              <w:left w:val="nil"/>
              <w:bottom w:val="single" w:sz="4" w:space="0" w:color="auto"/>
              <w:right w:val="single" w:sz="4" w:space="0" w:color="auto"/>
            </w:tcBorders>
            <w:shd w:val="clear" w:color="auto" w:fill="auto"/>
            <w:vAlign w:val="center"/>
          </w:tcPr>
          <w:p w14:paraId="5D316F7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1BD300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2063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444</w:t>
            </w:r>
          </w:p>
        </w:tc>
        <w:tc>
          <w:tcPr>
            <w:tcW w:w="247" w:type="pct"/>
            <w:tcBorders>
              <w:top w:val="single" w:sz="4" w:space="0" w:color="auto"/>
              <w:left w:val="nil"/>
              <w:bottom w:val="single" w:sz="4" w:space="0" w:color="auto"/>
              <w:right w:val="single" w:sz="4" w:space="0" w:color="auto"/>
            </w:tcBorders>
            <w:shd w:val="clear" w:color="auto" w:fill="auto"/>
            <w:vAlign w:val="center"/>
          </w:tcPr>
          <w:p w14:paraId="68A383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F6CA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0DB588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防水胶泥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0833B3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3M、谋福、腾驰</w:t>
            </w:r>
          </w:p>
        </w:tc>
        <w:tc>
          <w:tcPr>
            <w:tcW w:w="1004" w:type="pct"/>
            <w:tcBorders>
              <w:top w:val="single" w:sz="4" w:space="0" w:color="auto"/>
              <w:left w:val="nil"/>
              <w:bottom w:val="single" w:sz="4" w:space="0" w:color="auto"/>
              <w:right w:val="single" w:sz="4" w:space="0" w:color="auto"/>
            </w:tcBorders>
            <w:shd w:val="clear" w:color="auto" w:fill="auto"/>
            <w:vAlign w:val="center"/>
          </w:tcPr>
          <w:p w14:paraId="42877A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[通用类;1kg/包]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76451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44C4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F3000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 </w:t>
            </w:r>
          </w:p>
        </w:tc>
        <w:tc>
          <w:tcPr>
            <w:tcW w:w="274" w:type="pct"/>
            <w:tcBorders>
              <w:top w:val="single" w:sz="4" w:space="0" w:color="auto"/>
              <w:left w:val="nil"/>
              <w:bottom w:val="single" w:sz="4" w:space="0" w:color="auto"/>
              <w:right w:val="single" w:sz="4" w:space="0" w:color="auto"/>
            </w:tcBorders>
            <w:shd w:val="clear" w:color="auto" w:fill="auto"/>
            <w:vAlign w:val="center"/>
          </w:tcPr>
          <w:p w14:paraId="4F913C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412344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E78B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445</w:t>
            </w:r>
          </w:p>
        </w:tc>
        <w:tc>
          <w:tcPr>
            <w:tcW w:w="247" w:type="pct"/>
            <w:tcBorders>
              <w:top w:val="single" w:sz="4" w:space="0" w:color="auto"/>
              <w:left w:val="nil"/>
              <w:bottom w:val="single" w:sz="4" w:space="0" w:color="auto"/>
              <w:right w:val="single" w:sz="4" w:space="0" w:color="auto"/>
            </w:tcBorders>
            <w:shd w:val="clear" w:color="auto" w:fill="auto"/>
            <w:vAlign w:val="center"/>
          </w:tcPr>
          <w:p w14:paraId="4ACD5E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A61E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56EF35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防水胶泥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31D903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3M、谋福、腾驰</w:t>
            </w:r>
          </w:p>
        </w:tc>
        <w:tc>
          <w:tcPr>
            <w:tcW w:w="1004" w:type="pct"/>
            <w:tcBorders>
              <w:top w:val="single" w:sz="4" w:space="0" w:color="auto"/>
              <w:left w:val="nil"/>
              <w:bottom w:val="single" w:sz="4" w:space="0" w:color="auto"/>
              <w:right w:val="single" w:sz="4" w:space="0" w:color="auto"/>
            </w:tcBorders>
            <w:shd w:val="clear" w:color="auto" w:fill="auto"/>
            <w:vAlign w:val="center"/>
          </w:tcPr>
          <w:p w14:paraId="6D5E95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[通用类;1kg/包]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FF49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37840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74470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w:t>
            </w:r>
          </w:p>
        </w:tc>
        <w:tc>
          <w:tcPr>
            <w:tcW w:w="274" w:type="pct"/>
            <w:tcBorders>
              <w:top w:val="single" w:sz="4" w:space="0" w:color="auto"/>
              <w:left w:val="nil"/>
              <w:bottom w:val="single" w:sz="4" w:space="0" w:color="auto"/>
              <w:right w:val="single" w:sz="4" w:space="0" w:color="auto"/>
            </w:tcBorders>
            <w:shd w:val="clear" w:color="auto" w:fill="auto"/>
            <w:vAlign w:val="center"/>
          </w:tcPr>
          <w:p w14:paraId="47A15A4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A428CD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6D89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446</w:t>
            </w:r>
          </w:p>
        </w:tc>
        <w:tc>
          <w:tcPr>
            <w:tcW w:w="247" w:type="pct"/>
            <w:tcBorders>
              <w:top w:val="single" w:sz="4" w:space="0" w:color="auto"/>
              <w:left w:val="nil"/>
              <w:bottom w:val="single" w:sz="4" w:space="0" w:color="auto"/>
              <w:right w:val="single" w:sz="4" w:space="0" w:color="auto"/>
            </w:tcBorders>
            <w:shd w:val="clear" w:color="auto" w:fill="auto"/>
            <w:vAlign w:val="center"/>
          </w:tcPr>
          <w:p w14:paraId="1A4496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55AB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759534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防火泥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7813457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65DA88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塑性固定，柔弱性阻燃材料，耐火极限高，发烟量低，1块2kg，20kg/箱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15F31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1C9D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47DB4A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69 </w:t>
            </w:r>
          </w:p>
        </w:tc>
        <w:tc>
          <w:tcPr>
            <w:tcW w:w="274" w:type="pct"/>
            <w:tcBorders>
              <w:top w:val="single" w:sz="4" w:space="0" w:color="auto"/>
              <w:left w:val="nil"/>
              <w:bottom w:val="single" w:sz="4" w:space="0" w:color="auto"/>
              <w:right w:val="single" w:sz="4" w:space="0" w:color="auto"/>
            </w:tcBorders>
            <w:shd w:val="clear" w:color="auto" w:fill="auto"/>
            <w:vAlign w:val="center"/>
          </w:tcPr>
          <w:p w14:paraId="42D2563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3F5F7F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210C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447</w:t>
            </w:r>
          </w:p>
        </w:tc>
        <w:tc>
          <w:tcPr>
            <w:tcW w:w="247" w:type="pct"/>
            <w:tcBorders>
              <w:top w:val="single" w:sz="4" w:space="0" w:color="auto"/>
              <w:left w:val="nil"/>
              <w:bottom w:val="single" w:sz="4" w:space="0" w:color="auto"/>
              <w:right w:val="single" w:sz="4" w:space="0" w:color="auto"/>
            </w:tcBorders>
            <w:shd w:val="clear" w:color="auto" w:fill="auto"/>
            <w:vAlign w:val="center"/>
          </w:tcPr>
          <w:p w14:paraId="3CD794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68ED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156D5D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防火泥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1FBB75C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5A0FB1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塑性固定，柔弱性阻燃材料，耐火极限高，发烟量低，1块2kg，20kg/箱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CED33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888CD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0336F0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C4DA4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8C846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E375F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448</w:t>
            </w:r>
          </w:p>
        </w:tc>
        <w:tc>
          <w:tcPr>
            <w:tcW w:w="247" w:type="pct"/>
            <w:tcBorders>
              <w:top w:val="single" w:sz="4" w:space="0" w:color="auto"/>
              <w:left w:val="nil"/>
              <w:bottom w:val="single" w:sz="4" w:space="0" w:color="auto"/>
              <w:right w:val="single" w:sz="4" w:space="0" w:color="auto"/>
            </w:tcBorders>
            <w:shd w:val="clear" w:color="auto" w:fill="auto"/>
            <w:vAlign w:val="center"/>
          </w:tcPr>
          <w:p w14:paraId="2D5A93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CEBF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7701990001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48C20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防静电手腕带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ED0E3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史丹利、世达、宝工</w:t>
            </w:r>
          </w:p>
        </w:tc>
        <w:tc>
          <w:tcPr>
            <w:tcW w:w="1004" w:type="pct"/>
            <w:tcBorders>
              <w:top w:val="single" w:sz="4" w:space="0" w:color="auto"/>
              <w:left w:val="nil"/>
              <w:bottom w:val="single" w:sz="4" w:space="0" w:color="auto"/>
              <w:right w:val="single" w:sz="4" w:space="0" w:color="auto"/>
            </w:tcBorders>
            <w:shd w:val="clear" w:color="auto" w:fill="auto"/>
            <w:vAlign w:val="center"/>
          </w:tcPr>
          <w:p w14:paraId="3EBD341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长度可调，可在0.1秒内迅速释放静电，接地线采用优质铜芯PU线，3米长，抗压力为5公斤，串联电阻阻值为1兆欧</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83D77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EE58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1D78F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74" w:type="pct"/>
            <w:tcBorders>
              <w:top w:val="single" w:sz="4" w:space="0" w:color="auto"/>
              <w:left w:val="nil"/>
              <w:bottom w:val="single" w:sz="4" w:space="0" w:color="auto"/>
              <w:right w:val="single" w:sz="4" w:space="0" w:color="auto"/>
            </w:tcBorders>
            <w:shd w:val="clear" w:color="auto" w:fill="auto"/>
            <w:vAlign w:val="center"/>
          </w:tcPr>
          <w:p w14:paraId="55B20C3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90E04B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C07A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449</w:t>
            </w:r>
          </w:p>
        </w:tc>
        <w:tc>
          <w:tcPr>
            <w:tcW w:w="247" w:type="pct"/>
            <w:tcBorders>
              <w:top w:val="single" w:sz="4" w:space="0" w:color="auto"/>
              <w:left w:val="nil"/>
              <w:bottom w:val="single" w:sz="4" w:space="0" w:color="auto"/>
              <w:right w:val="single" w:sz="4" w:space="0" w:color="auto"/>
            </w:tcBorders>
            <w:shd w:val="clear" w:color="auto" w:fill="auto"/>
            <w:vAlign w:val="center"/>
          </w:tcPr>
          <w:p w14:paraId="522754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F450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CBED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FC19DF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1D4F9D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3*100mm，UL认证，1000条/包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82B94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09B2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B211B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w:t>
            </w:r>
          </w:p>
        </w:tc>
        <w:tc>
          <w:tcPr>
            <w:tcW w:w="274" w:type="pct"/>
            <w:tcBorders>
              <w:top w:val="single" w:sz="4" w:space="0" w:color="auto"/>
              <w:left w:val="nil"/>
              <w:bottom w:val="single" w:sz="4" w:space="0" w:color="auto"/>
              <w:right w:val="single" w:sz="4" w:space="0" w:color="auto"/>
            </w:tcBorders>
            <w:shd w:val="clear" w:color="auto" w:fill="auto"/>
            <w:vAlign w:val="center"/>
          </w:tcPr>
          <w:p w14:paraId="7038AB3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EE521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D804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450</w:t>
            </w:r>
          </w:p>
        </w:tc>
        <w:tc>
          <w:tcPr>
            <w:tcW w:w="247" w:type="pct"/>
            <w:tcBorders>
              <w:top w:val="single" w:sz="4" w:space="0" w:color="auto"/>
              <w:left w:val="nil"/>
              <w:bottom w:val="single" w:sz="4" w:space="0" w:color="auto"/>
              <w:right w:val="single" w:sz="4" w:space="0" w:color="auto"/>
            </w:tcBorders>
            <w:shd w:val="clear" w:color="auto" w:fill="auto"/>
            <w:vAlign w:val="center"/>
          </w:tcPr>
          <w:p w14:paraId="2F372D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CCB4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240B8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7ECF7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8E6EE1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3*100mm，UL认证，1000条/包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4973A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E597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CF56D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31</w:t>
            </w:r>
          </w:p>
        </w:tc>
        <w:tc>
          <w:tcPr>
            <w:tcW w:w="274" w:type="pct"/>
            <w:tcBorders>
              <w:top w:val="single" w:sz="4" w:space="0" w:color="auto"/>
              <w:left w:val="nil"/>
              <w:bottom w:val="single" w:sz="4" w:space="0" w:color="auto"/>
              <w:right w:val="single" w:sz="4" w:space="0" w:color="auto"/>
            </w:tcBorders>
            <w:shd w:val="clear" w:color="auto" w:fill="auto"/>
            <w:vAlign w:val="center"/>
          </w:tcPr>
          <w:p w14:paraId="7E6BF6B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51B76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3B57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451</w:t>
            </w:r>
          </w:p>
        </w:tc>
        <w:tc>
          <w:tcPr>
            <w:tcW w:w="247" w:type="pct"/>
            <w:tcBorders>
              <w:top w:val="single" w:sz="4" w:space="0" w:color="auto"/>
              <w:left w:val="nil"/>
              <w:bottom w:val="single" w:sz="4" w:space="0" w:color="auto"/>
              <w:right w:val="single" w:sz="4" w:space="0" w:color="auto"/>
            </w:tcBorders>
            <w:shd w:val="clear" w:color="auto" w:fill="auto"/>
            <w:vAlign w:val="center"/>
          </w:tcPr>
          <w:p w14:paraId="0AA4EC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1B7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5DA307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25D143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7DDF8C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4*200mm，UL认证，500条/包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9E6A0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563F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0D66F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w:t>
            </w:r>
          </w:p>
        </w:tc>
        <w:tc>
          <w:tcPr>
            <w:tcW w:w="274" w:type="pct"/>
            <w:tcBorders>
              <w:top w:val="single" w:sz="4" w:space="0" w:color="auto"/>
              <w:left w:val="nil"/>
              <w:bottom w:val="single" w:sz="4" w:space="0" w:color="auto"/>
              <w:right w:val="single" w:sz="4" w:space="0" w:color="auto"/>
            </w:tcBorders>
            <w:shd w:val="clear" w:color="auto" w:fill="auto"/>
            <w:vAlign w:val="center"/>
          </w:tcPr>
          <w:p w14:paraId="3D8041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76D00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F62E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452</w:t>
            </w:r>
          </w:p>
        </w:tc>
        <w:tc>
          <w:tcPr>
            <w:tcW w:w="247" w:type="pct"/>
            <w:tcBorders>
              <w:top w:val="single" w:sz="4" w:space="0" w:color="auto"/>
              <w:left w:val="nil"/>
              <w:bottom w:val="single" w:sz="4" w:space="0" w:color="auto"/>
              <w:right w:val="single" w:sz="4" w:space="0" w:color="auto"/>
            </w:tcBorders>
            <w:shd w:val="clear" w:color="auto" w:fill="auto"/>
            <w:vAlign w:val="center"/>
          </w:tcPr>
          <w:p w14:paraId="306E71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116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6FDF8B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DE8B57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3879A9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4*200mm，UL认证，500条/包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42310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60A1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8180D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w:t>
            </w:r>
          </w:p>
        </w:tc>
        <w:tc>
          <w:tcPr>
            <w:tcW w:w="274" w:type="pct"/>
            <w:tcBorders>
              <w:top w:val="single" w:sz="4" w:space="0" w:color="auto"/>
              <w:left w:val="nil"/>
              <w:bottom w:val="single" w:sz="4" w:space="0" w:color="auto"/>
              <w:right w:val="single" w:sz="4" w:space="0" w:color="auto"/>
            </w:tcBorders>
            <w:shd w:val="clear" w:color="auto" w:fill="auto"/>
            <w:vAlign w:val="center"/>
          </w:tcPr>
          <w:p w14:paraId="0DD109A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6324B9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B144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453</w:t>
            </w:r>
          </w:p>
        </w:tc>
        <w:tc>
          <w:tcPr>
            <w:tcW w:w="247" w:type="pct"/>
            <w:tcBorders>
              <w:top w:val="single" w:sz="4" w:space="0" w:color="auto"/>
              <w:left w:val="nil"/>
              <w:bottom w:val="single" w:sz="4" w:space="0" w:color="auto"/>
              <w:right w:val="single" w:sz="4" w:space="0" w:color="auto"/>
            </w:tcBorders>
            <w:shd w:val="clear" w:color="auto" w:fill="auto"/>
            <w:vAlign w:val="center"/>
          </w:tcPr>
          <w:p w14:paraId="7A94CA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93057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0E8EC9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6CD4D2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D1614F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5*120mm，UL认证，250条/包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2EC68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4832C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75C21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04784D1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E3B50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89B5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454</w:t>
            </w:r>
          </w:p>
        </w:tc>
        <w:tc>
          <w:tcPr>
            <w:tcW w:w="247" w:type="pct"/>
            <w:tcBorders>
              <w:top w:val="single" w:sz="4" w:space="0" w:color="auto"/>
              <w:left w:val="nil"/>
              <w:bottom w:val="single" w:sz="4" w:space="0" w:color="auto"/>
              <w:right w:val="single" w:sz="4" w:space="0" w:color="auto"/>
            </w:tcBorders>
            <w:shd w:val="clear" w:color="auto" w:fill="auto"/>
            <w:vAlign w:val="center"/>
          </w:tcPr>
          <w:p w14:paraId="1811F3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C446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1BDD6C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8A6F35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7D2374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5*120mm，UL认证，250条/包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9EB2F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144C5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660B2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w:t>
            </w:r>
          </w:p>
        </w:tc>
        <w:tc>
          <w:tcPr>
            <w:tcW w:w="274" w:type="pct"/>
            <w:tcBorders>
              <w:top w:val="single" w:sz="4" w:space="0" w:color="auto"/>
              <w:left w:val="nil"/>
              <w:bottom w:val="single" w:sz="4" w:space="0" w:color="auto"/>
              <w:right w:val="single" w:sz="4" w:space="0" w:color="auto"/>
            </w:tcBorders>
            <w:shd w:val="clear" w:color="auto" w:fill="auto"/>
            <w:vAlign w:val="center"/>
          </w:tcPr>
          <w:p w14:paraId="06ACAFD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71F4C4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A3F4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455</w:t>
            </w:r>
          </w:p>
        </w:tc>
        <w:tc>
          <w:tcPr>
            <w:tcW w:w="247" w:type="pct"/>
            <w:tcBorders>
              <w:top w:val="single" w:sz="4" w:space="0" w:color="auto"/>
              <w:left w:val="nil"/>
              <w:bottom w:val="single" w:sz="4" w:space="0" w:color="auto"/>
              <w:right w:val="single" w:sz="4" w:space="0" w:color="auto"/>
            </w:tcBorders>
            <w:shd w:val="clear" w:color="auto" w:fill="auto"/>
            <w:vAlign w:val="center"/>
          </w:tcPr>
          <w:p w14:paraId="6FD4A1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5314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4D490B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63E3A3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1C4B9E9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5*250mm，UL认证，250条/包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105F4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B22E3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48E03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173AD58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8A84F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BD1E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456</w:t>
            </w:r>
          </w:p>
        </w:tc>
        <w:tc>
          <w:tcPr>
            <w:tcW w:w="247" w:type="pct"/>
            <w:tcBorders>
              <w:top w:val="single" w:sz="4" w:space="0" w:color="auto"/>
              <w:left w:val="nil"/>
              <w:bottom w:val="single" w:sz="4" w:space="0" w:color="auto"/>
              <w:right w:val="single" w:sz="4" w:space="0" w:color="auto"/>
            </w:tcBorders>
            <w:shd w:val="clear" w:color="auto" w:fill="auto"/>
            <w:vAlign w:val="center"/>
          </w:tcPr>
          <w:p w14:paraId="70525E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3006D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626764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399AA6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92C0F1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5*250mm，UL认证，250条/包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4C742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2109A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20483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w:t>
            </w:r>
          </w:p>
        </w:tc>
        <w:tc>
          <w:tcPr>
            <w:tcW w:w="274" w:type="pct"/>
            <w:tcBorders>
              <w:top w:val="single" w:sz="4" w:space="0" w:color="auto"/>
              <w:left w:val="nil"/>
              <w:bottom w:val="single" w:sz="4" w:space="0" w:color="auto"/>
              <w:right w:val="single" w:sz="4" w:space="0" w:color="auto"/>
            </w:tcBorders>
            <w:shd w:val="clear" w:color="auto" w:fill="auto"/>
            <w:vAlign w:val="center"/>
          </w:tcPr>
          <w:p w14:paraId="1225A14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4C67A8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0451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457</w:t>
            </w:r>
          </w:p>
        </w:tc>
        <w:tc>
          <w:tcPr>
            <w:tcW w:w="247" w:type="pct"/>
            <w:tcBorders>
              <w:top w:val="single" w:sz="4" w:space="0" w:color="auto"/>
              <w:left w:val="nil"/>
              <w:bottom w:val="single" w:sz="4" w:space="0" w:color="auto"/>
              <w:right w:val="single" w:sz="4" w:space="0" w:color="auto"/>
            </w:tcBorders>
            <w:shd w:val="clear" w:color="auto" w:fill="auto"/>
            <w:vAlign w:val="center"/>
          </w:tcPr>
          <w:p w14:paraId="4CBD05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A8BC2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2EA32A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4ACF66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3A7491C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8*400mm，UL认证，250条/包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0A1F8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68E8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3AEF1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168 </w:t>
            </w:r>
          </w:p>
        </w:tc>
        <w:tc>
          <w:tcPr>
            <w:tcW w:w="274" w:type="pct"/>
            <w:tcBorders>
              <w:top w:val="single" w:sz="4" w:space="0" w:color="auto"/>
              <w:left w:val="nil"/>
              <w:bottom w:val="single" w:sz="4" w:space="0" w:color="auto"/>
              <w:right w:val="single" w:sz="4" w:space="0" w:color="auto"/>
            </w:tcBorders>
            <w:shd w:val="clear" w:color="auto" w:fill="auto"/>
            <w:vAlign w:val="center"/>
          </w:tcPr>
          <w:p w14:paraId="096222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23593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D5881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458</w:t>
            </w:r>
          </w:p>
        </w:tc>
        <w:tc>
          <w:tcPr>
            <w:tcW w:w="247" w:type="pct"/>
            <w:tcBorders>
              <w:top w:val="single" w:sz="4" w:space="0" w:color="auto"/>
              <w:left w:val="nil"/>
              <w:bottom w:val="single" w:sz="4" w:space="0" w:color="auto"/>
              <w:right w:val="single" w:sz="4" w:space="0" w:color="auto"/>
            </w:tcBorders>
            <w:shd w:val="clear" w:color="auto" w:fill="auto"/>
            <w:vAlign w:val="center"/>
          </w:tcPr>
          <w:p w14:paraId="6775F5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5AA7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37DB7B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A1C152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264C80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8*400mm，UL认证，250条/包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5B3B7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A052C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38A31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139</w:t>
            </w:r>
          </w:p>
        </w:tc>
        <w:tc>
          <w:tcPr>
            <w:tcW w:w="274" w:type="pct"/>
            <w:tcBorders>
              <w:top w:val="single" w:sz="4" w:space="0" w:color="auto"/>
              <w:left w:val="nil"/>
              <w:bottom w:val="single" w:sz="4" w:space="0" w:color="auto"/>
              <w:right w:val="single" w:sz="4" w:space="0" w:color="auto"/>
            </w:tcBorders>
            <w:shd w:val="clear" w:color="auto" w:fill="auto"/>
            <w:vAlign w:val="center"/>
          </w:tcPr>
          <w:p w14:paraId="179047E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E60A9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2337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459</w:t>
            </w:r>
          </w:p>
        </w:tc>
        <w:tc>
          <w:tcPr>
            <w:tcW w:w="247" w:type="pct"/>
            <w:tcBorders>
              <w:top w:val="single" w:sz="4" w:space="0" w:color="auto"/>
              <w:left w:val="nil"/>
              <w:bottom w:val="single" w:sz="4" w:space="0" w:color="auto"/>
              <w:right w:val="single" w:sz="4" w:space="0" w:color="auto"/>
            </w:tcBorders>
            <w:shd w:val="clear" w:color="auto" w:fill="auto"/>
            <w:vAlign w:val="center"/>
          </w:tcPr>
          <w:p w14:paraId="4A0F48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75916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3FB63F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DB9A28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9D5B8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8*500mm，UL认证，100条/包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CD2A4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9DABB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762BC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176</w:t>
            </w:r>
          </w:p>
        </w:tc>
        <w:tc>
          <w:tcPr>
            <w:tcW w:w="274" w:type="pct"/>
            <w:tcBorders>
              <w:top w:val="single" w:sz="4" w:space="0" w:color="auto"/>
              <w:left w:val="nil"/>
              <w:bottom w:val="single" w:sz="4" w:space="0" w:color="auto"/>
              <w:right w:val="single" w:sz="4" w:space="0" w:color="auto"/>
            </w:tcBorders>
            <w:shd w:val="clear" w:color="auto" w:fill="auto"/>
            <w:vAlign w:val="center"/>
          </w:tcPr>
          <w:p w14:paraId="41D4204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64A7C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305C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460</w:t>
            </w:r>
          </w:p>
        </w:tc>
        <w:tc>
          <w:tcPr>
            <w:tcW w:w="247" w:type="pct"/>
            <w:tcBorders>
              <w:top w:val="single" w:sz="4" w:space="0" w:color="auto"/>
              <w:left w:val="nil"/>
              <w:bottom w:val="single" w:sz="4" w:space="0" w:color="auto"/>
              <w:right w:val="single" w:sz="4" w:space="0" w:color="auto"/>
            </w:tcBorders>
            <w:shd w:val="clear" w:color="auto" w:fill="auto"/>
            <w:vAlign w:val="center"/>
          </w:tcPr>
          <w:p w14:paraId="6750F6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80B5E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5734AA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A7F54C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E3948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8*500mm，UL认证，100条/包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C506A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9C52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471C07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137</w:t>
            </w:r>
          </w:p>
        </w:tc>
        <w:tc>
          <w:tcPr>
            <w:tcW w:w="274" w:type="pct"/>
            <w:tcBorders>
              <w:top w:val="single" w:sz="4" w:space="0" w:color="auto"/>
              <w:left w:val="nil"/>
              <w:bottom w:val="single" w:sz="4" w:space="0" w:color="auto"/>
              <w:right w:val="single" w:sz="4" w:space="0" w:color="auto"/>
            </w:tcBorders>
            <w:shd w:val="clear" w:color="auto" w:fill="auto"/>
            <w:vAlign w:val="center"/>
          </w:tcPr>
          <w:p w14:paraId="1949EF0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4DC43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865A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461</w:t>
            </w:r>
          </w:p>
        </w:tc>
        <w:tc>
          <w:tcPr>
            <w:tcW w:w="247" w:type="pct"/>
            <w:tcBorders>
              <w:top w:val="single" w:sz="4" w:space="0" w:color="auto"/>
              <w:left w:val="nil"/>
              <w:bottom w:val="single" w:sz="4" w:space="0" w:color="auto"/>
              <w:right w:val="single" w:sz="4" w:space="0" w:color="auto"/>
            </w:tcBorders>
            <w:shd w:val="clear" w:color="auto" w:fill="auto"/>
            <w:vAlign w:val="center"/>
          </w:tcPr>
          <w:p w14:paraId="1154A4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474F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05CA0D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3822D1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4090E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4.6*200mm，304不锈钢，100根/包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716BA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C3BAB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84071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B54EE7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F45D88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6D62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462</w:t>
            </w:r>
          </w:p>
        </w:tc>
        <w:tc>
          <w:tcPr>
            <w:tcW w:w="247" w:type="pct"/>
            <w:tcBorders>
              <w:top w:val="single" w:sz="4" w:space="0" w:color="auto"/>
              <w:left w:val="nil"/>
              <w:bottom w:val="single" w:sz="4" w:space="0" w:color="auto"/>
              <w:right w:val="single" w:sz="4" w:space="0" w:color="auto"/>
            </w:tcBorders>
            <w:shd w:val="clear" w:color="auto" w:fill="auto"/>
            <w:vAlign w:val="center"/>
          </w:tcPr>
          <w:p w14:paraId="5D6981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3A473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6F794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2F605D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534ADF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4.6*200mm，304不锈钢，100根/包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6455E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64122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BCB60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043DBB4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17E107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8F74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w:t>
            </w:r>
          </w:p>
        </w:tc>
        <w:tc>
          <w:tcPr>
            <w:tcW w:w="247" w:type="pct"/>
            <w:tcBorders>
              <w:top w:val="single" w:sz="4" w:space="0" w:color="auto"/>
              <w:left w:val="nil"/>
              <w:bottom w:val="single" w:sz="4" w:space="0" w:color="auto"/>
              <w:right w:val="single" w:sz="4" w:space="0" w:color="auto"/>
            </w:tcBorders>
            <w:shd w:val="clear" w:color="auto" w:fill="auto"/>
            <w:vAlign w:val="center"/>
          </w:tcPr>
          <w:p w14:paraId="2B69B0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9A89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13A8F4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3B6CCF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6E152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2EA7B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E51F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E0977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4C49423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58A4F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4AB9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464</w:t>
            </w:r>
          </w:p>
        </w:tc>
        <w:tc>
          <w:tcPr>
            <w:tcW w:w="247" w:type="pct"/>
            <w:tcBorders>
              <w:top w:val="single" w:sz="4" w:space="0" w:color="auto"/>
              <w:left w:val="nil"/>
              <w:bottom w:val="single" w:sz="4" w:space="0" w:color="auto"/>
              <w:right w:val="single" w:sz="4" w:space="0" w:color="auto"/>
            </w:tcBorders>
            <w:shd w:val="clear" w:color="auto" w:fill="auto"/>
            <w:vAlign w:val="center"/>
          </w:tcPr>
          <w:p w14:paraId="69B322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4801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1D5D34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BB3F81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6241E2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7.9*500mm，304不锈钢，100根/包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AD490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D701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15357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4556ADD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23D151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BE76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465</w:t>
            </w:r>
          </w:p>
        </w:tc>
        <w:tc>
          <w:tcPr>
            <w:tcW w:w="247" w:type="pct"/>
            <w:tcBorders>
              <w:top w:val="single" w:sz="4" w:space="0" w:color="auto"/>
              <w:left w:val="nil"/>
              <w:bottom w:val="single" w:sz="4" w:space="0" w:color="auto"/>
              <w:right w:val="single" w:sz="4" w:space="0" w:color="auto"/>
            </w:tcBorders>
            <w:shd w:val="clear" w:color="auto" w:fill="auto"/>
            <w:vAlign w:val="center"/>
          </w:tcPr>
          <w:p w14:paraId="4DD3BD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F15C9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11EB65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EA11FB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4B59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7.9*500mm，304不锈钢，100根/包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B1595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BC92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E51FD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7A6EA85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A30D0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5F7E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466</w:t>
            </w:r>
          </w:p>
        </w:tc>
        <w:tc>
          <w:tcPr>
            <w:tcW w:w="247" w:type="pct"/>
            <w:tcBorders>
              <w:top w:val="single" w:sz="4" w:space="0" w:color="auto"/>
              <w:left w:val="nil"/>
              <w:bottom w:val="single" w:sz="4" w:space="0" w:color="auto"/>
              <w:right w:val="single" w:sz="4" w:space="0" w:color="auto"/>
            </w:tcBorders>
            <w:shd w:val="clear" w:color="auto" w:fill="auto"/>
            <w:vAlign w:val="center"/>
          </w:tcPr>
          <w:p w14:paraId="767B6E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4996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3A20CE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79A132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0CDE076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5*500mm，UL认证，250条/包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CDD4E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6D72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4CA43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3E853DD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5EC9B9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383C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467</w:t>
            </w:r>
          </w:p>
        </w:tc>
        <w:tc>
          <w:tcPr>
            <w:tcW w:w="247" w:type="pct"/>
            <w:tcBorders>
              <w:top w:val="single" w:sz="4" w:space="0" w:color="auto"/>
              <w:left w:val="nil"/>
              <w:bottom w:val="single" w:sz="4" w:space="0" w:color="auto"/>
              <w:right w:val="single" w:sz="4" w:space="0" w:color="auto"/>
            </w:tcBorders>
            <w:shd w:val="clear" w:color="auto" w:fill="auto"/>
            <w:vAlign w:val="center"/>
          </w:tcPr>
          <w:p w14:paraId="028754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B9EA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2374C2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标签扎带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1672BB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E0493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4*150mm，标签尺寸：长25mm*宽15mm，白色，250条/包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92BA1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7F936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E9B98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1224B97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EBC834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18FB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468</w:t>
            </w:r>
          </w:p>
        </w:tc>
        <w:tc>
          <w:tcPr>
            <w:tcW w:w="247" w:type="pct"/>
            <w:tcBorders>
              <w:top w:val="single" w:sz="4" w:space="0" w:color="auto"/>
              <w:left w:val="nil"/>
              <w:bottom w:val="single" w:sz="4" w:space="0" w:color="auto"/>
              <w:right w:val="single" w:sz="4" w:space="0" w:color="auto"/>
            </w:tcBorders>
            <w:shd w:val="clear" w:color="auto" w:fill="auto"/>
            <w:vAlign w:val="center"/>
          </w:tcPr>
          <w:p w14:paraId="3674E7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DD800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229919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6752BC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381C71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通用类;5*300mm;200条/袋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3CA09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EE972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6CCA76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 </w:t>
            </w:r>
          </w:p>
        </w:tc>
        <w:tc>
          <w:tcPr>
            <w:tcW w:w="274" w:type="pct"/>
            <w:tcBorders>
              <w:top w:val="single" w:sz="4" w:space="0" w:color="auto"/>
              <w:left w:val="nil"/>
              <w:bottom w:val="single" w:sz="4" w:space="0" w:color="auto"/>
              <w:right w:val="single" w:sz="4" w:space="0" w:color="auto"/>
            </w:tcBorders>
            <w:shd w:val="clear" w:color="auto" w:fill="auto"/>
            <w:vAlign w:val="center"/>
          </w:tcPr>
          <w:p w14:paraId="2E2E3B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8FE9E0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041D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469</w:t>
            </w:r>
          </w:p>
        </w:tc>
        <w:tc>
          <w:tcPr>
            <w:tcW w:w="247" w:type="pct"/>
            <w:tcBorders>
              <w:top w:val="single" w:sz="4" w:space="0" w:color="auto"/>
              <w:left w:val="nil"/>
              <w:bottom w:val="single" w:sz="4" w:space="0" w:color="auto"/>
              <w:right w:val="single" w:sz="4" w:space="0" w:color="auto"/>
            </w:tcBorders>
            <w:shd w:val="clear" w:color="auto" w:fill="auto"/>
            <w:vAlign w:val="center"/>
          </w:tcPr>
          <w:p w14:paraId="75FBA6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2B40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604787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314FAD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46E864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通用类;5*300mm;200条/袋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53EF7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B1580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22FF7A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34 </w:t>
            </w:r>
          </w:p>
        </w:tc>
        <w:tc>
          <w:tcPr>
            <w:tcW w:w="274" w:type="pct"/>
            <w:tcBorders>
              <w:top w:val="single" w:sz="4" w:space="0" w:color="auto"/>
              <w:left w:val="nil"/>
              <w:bottom w:val="single" w:sz="4" w:space="0" w:color="auto"/>
              <w:right w:val="single" w:sz="4" w:space="0" w:color="auto"/>
            </w:tcBorders>
            <w:shd w:val="clear" w:color="auto" w:fill="auto"/>
            <w:vAlign w:val="center"/>
          </w:tcPr>
          <w:p w14:paraId="3DFA5E4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6B053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B0272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470</w:t>
            </w:r>
          </w:p>
        </w:tc>
        <w:tc>
          <w:tcPr>
            <w:tcW w:w="247" w:type="pct"/>
            <w:tcBorders>
              <w:top w:val="single" w:sz="4" w:space="0" w:color="auto"/>
              <w:left w:val="nil"/>
              <w:bottom w:val="single" w:sz="4" w:space="0" w:color="auto"/>
              <w:right w:val="single" w:sz="4" w:space="0" w:color="auto"/>
            </w:tcBorders>
            <w:shd w:val="clear" w:color="auto" w:fill="auto"/>
            <w:vAlign w:val="center"/>
          </w:tcPr>
          <w:p w14:paraId="5802A0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DE4A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25CBE6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A57DB8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378DA8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通用类;4*250mm，200条/袋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72FFA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6C6D3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74A53A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28 </w:t>
            </w:r>
          </w:p>
        </w:tc>
        <w:tc>
          <w:tcPr>
            <w:tcW w:w="274" w:type="pct"/>
            <w:tcBorders>
              <w:top w:val="single" w:sz="4" w:space="0" w:color="auto"/>
              <w:left w:val="nil"/>
              <w:bottom w:val="single" w:sz="4" w:space="0" w:color="auto"/>
              <w:right w:val="single" w:sz="4" w:space="0" w:color="auto"/>
            </w:tcBorders>
            <w:shd w:val="clear" w:color="auto" w:fill="auto"/>
            <w:vAlign w:val="center"/>
          </w:tcPr>
          <w:p w14:paraId="01B54D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B3544A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BB4B1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471</w:t>
            </w:r>
          </w:p>
        </w:tc>
        <w:tc>
          <w:tcPr>
            <w:tcW w:w="247" w:type="pct"/>
            <w:tcBorders>
              <w:top w:val="single" w:sz="4" w:space="0" w:color="auto"/>
              <w:left w:val="nil"/>
              <w:bottom w:val="single" w:sz="4" w:space="0" w:color="auto"/>
              <w:right w:val="single" w:sz="4" w:space="0" w:color="auto"/>
            </w:tcBorders>
            <w:shd w:val="clear" w:color="auto" w:fill="auto"/>
            <w:vAlign w:val="center"/>
          </w:tcPr>
          <w:p w14:paraId="3E0C6E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DF7FD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2DB723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5D3DC1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0BAEE7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通用类;4*250mm，200条/袋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FF529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10C1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4ADA3B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w:t>
            </w:r>
          </w:p>
        </w:tc>
        <w:tc>
          <w:tcPr>
            <w:tcW w:w="274" w:type="pct"/>
            <w:tcBorders>
              <w:top w:val="single" w:sz="4" w:space="0" w:color="auto"/>
              <w:left w:val="nil"/>
              <w:bottom w:val="single" w:sz="4" w:space="0" w:color="auto"/>
              <w:right w:val="single" w:sz="4" w:space="0" w:color="auto"/>
            </w:tcBorders>
            <w:shd w:val="clear" w:color="auto" w:fill="auto"/>
            <w:vAlign w:val="center"/>
          </w:tcPr>
          <w:p w14:paraId="31169A9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EA9201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98BF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472</w:t>
            </w:r>
          </w:p>
        </w:tc>
        <w:tc>
          <w:tcPr>
            <w:tcW w:w="247" w:type="pct"/>
            <w:tcBorders>
              <w:top w:val="single" w:sz="4" w:space="0" w:color="auto"/>
              <w:left w:val="nil"/>
              <w:bottom w:val="single" w:sz="4" w:space="0" w:color="auto"/>
              <w:right w:val="single" w:sz="4" w:space="0" w:color="auto"/>
            </w:tcBorders>
            <w:shd w:val="clear" w:color="auto" w:fill="auto"/>
            <w:vAlign w:val="center"/>
          </w:tcPr>
          <w:p w14:paraId="5FF36D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AA1E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516C6A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750BDC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KSS、卡夫威尔、锐能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8C73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通用类;3*150MM，1000条/袋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2A511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74F8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266D51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11 </w:t>
            </w:r>
          </w:p>
        </w:tc>
        <w:tc>
          <w:tcPr>
            <w:tcW w:w="274" w:type="pct"/>
            <w:tcBorders>
              <w:top w:val="single" w:sz="4" w:space="0" w:color="auto"/>
              <w:left w:val="nil"/>
              <w:bottom w:val="single" w:sz="4" w:space="0" w:color="auto"/>
              <w:right w:val="single" w:sz="4" w:space="0" w:color="auto"/>
            </w:tcBorders>
            <w:shd w:val="clear" w:color="auto" w:fill="auto"/>
            <w:vAlign w:val="center"/>
          </w:tcPr>
          <w:p w14:paraId="4ADB005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20242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3FD5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473</w:t>
            </w:r>
          </w:p>
        </w:tc>
        <w:tc>
          <w:tcPr>
            <w:tcW w:w="247" w:type="pct"/>
            <w:tcBorders>
              <w:top w:val="single" w:sz="4" w:space="0" w:color="auto"/>
              <w:left w:val="nil"/>
              <w:bottom w:val="single" w:sz="4" w:space="0" w:color="auto"/>
              <w:right w:val="single" w:sz="4" w:space="0" w:color="auto"/>
            </w:tcBorders>
            <w:shd w:val="clear" w:color="auto" w:fill="auto"/>
            <w:vAlign w:val="center"/>
          </w:tcPr>
          <w:p w14:paraId="30ECEC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4A30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154176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B63ACD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EB1B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通用类;3*150MM，1000条/袋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847A8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45E31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6CA03F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28</w:t>
            </w:r>
          </w:p>
        </w:tc>
        <w:tc>
          <w:tcPr>
            <w:tcW w:w="274" w:type="pct"/>
            <w:tcBorders>
              <w:top w:val="single" w:sz="4" w:space="0" w:color="auto"/>
              <w:left w:val="nil"/>
              <w:bottom w:val="single" w:sz="4" w:space="0" w:color="auto"/>
              <w:right w:val="single" w:sz="4" w:space="0" w:color="auto"/>
            </w:tcBorders>
            <w:shd w:val="clear" w:color="auto" w:fill="auto"/>
            <w:vAlign w:val="center"/>
          </w:tcPr>
          <w:p w14:paraId="5AC210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DACB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C3A8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474</w:t>
            </w:r>
          </w:p>
        </w:tc>
        <w:tc>
          <w:tcPr>
            <w:tcW w:w="247" w:type="pct"/>
            <w:tcBorders>
              <w:top w:val="single" w:sz="4" w:space="0" w:color="auto"/>
              <w:left w:val="nil"/>
              <w:bottom w:val="single" w:sz="4" w:space="0" w:color="auto"/>
              <w:right w:val="single" w:sz="4" w:space="0" w:color="auto"/>
            </w:tcBorders>
            <w:shd w:val="clear" w:color="auto" w:fill="auto"/>
            <w:vAlign w:val="center"/>
          </w:tcPr>
          <w:p w14:paraId="6C13F5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CEB6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193D37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C8DD17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47AAD35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KSS;CV-340W，7.6*340mm;防紫外线，100条/袋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79D6F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0399E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3D8EC2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11 </w:t>
            </w:r>
          </w:p>
        </w:tc>
        <w:tc>
          <w:tcPr>
            <w:tcW w:w="274" w:type="pct"/>
            <w:tcBorders>
              <w:top w:val="single" w:sz="4" w:space="0" w:color="auto"/>
              <w:left w:val="nil"/>
              <w:bottom w:val="single" w:sz="4" w:space="0" w:color="auto"/>
              <w:right w:val="single" w:sz="4" w:space="0" w:color="auto"/>
            </w:tcBorders>
            <w:shd w:val="clear" w:color="auto" w:fill="auto"/>
            <w:vAlign w:val="center"/>
          </w:tcPr>
          <w:p w14:paraId="28C18A1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0491E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B61E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475</w:t>
            </w:r>
          </w:p>
        </w:tc>
        <w:tc>
          <w:tcPr>
            <w:tcW w:w="247" w:type="pct"/>
            <w:tcBorders>
              <w:top w:val="single" w:sz="4" w:space="0" w:color="auto"/>
              <w:left w:val="nil"/>
              <w:bottom w:val="single" w:sz="4" w:space="0" w:color="auto"/>
              <w:right w:val="single" w:sz="4" w:space="0" w:color="auto"/>
            </w:tcBorders>
            <w:shd w:val="clear" w:color="auto" w:fill="auto"/>
            <w:vAlign w:val="center"/>
          </w:tcPr>
          <w:p w14:paraId="34CFBD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B259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752A6F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7FD82B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538B9B5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KSS;CV-340W，7.6*340mm;防紫外线，100条/袋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D326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882A5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670ACB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242B683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1E9E4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189B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476</w:t>
            </w:r>
          </w:p>
        </w:tc>
        <w:tc>
          <w:tcPr>
            <w:tcW w:w="247" w:type="pct"/>
            <w:tcBorders>
              <w:top w:val="single" w:sz="4" w:space="0" w:color="auto"/>
              <w:left w:val="nil"/>
              <w:bottom w:val="single" w:sz="4" w:space="0" w:color="auto"/>
              <w:right w:val="single" w:sz="4" w:space="0" w:color="auto"/>
            </w:tcBorders>
            <w:shd w:val="clear" w:color="auto" w:fill="auto"/>
            <w:vAlign w:val="center"/>
          </w:tcPr>
          <w:p w14:paraId="4B047D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471E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7173B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EB234A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KSS、卡夫威尔、山泽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9A3C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7.6*340mm;防紫外线，100条/袋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18EB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C082E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50FD5C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15 </w:t>
            </w:r>
          </w:p>
        </w:tc>
        <w:tc>
          <w:tcPr>
            <w:tcW w:w="274" w:type="pct"/>
            <w:tcBorders>
              <w:top w:val="single" w:sz="4" w:space="0" w:color="auto"/>
              <w:left w:val="nil"/>
              <w:bottom w:val="single" w:sz="4" w:space="0" w:color="auto"/>
              <w:right w:val="single" w:sz="4" w:space="0" w:color="auto"/>
            </w:tcBorders>
            <w:shd w:val="clear" w:color="auto" w:fill="auto"/>
            <w:vAlign w:val="center"/>
          </w:tcPr>
          <w:p w14:paraId="22D6F26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E9B72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AA03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477</w:t>
            </w:r>
          </w:p>
        </w:tc>
        <w:tc>
          <w:tcPr>
            <w:tcW w:w="247" w:type="pct"/>
            <w:tcBorders>
              <w:top w:val="single" w:sz="4" w:space="0" w:color="auto"/>
              <w:left w:val="nil"/>
              <w:bottom w:val="single" w:sz="4" w:space="0" w:color="auto"/>
              <w:right w:val="single" w:sz="4" w:space="0" w:color="auto"/>
            </w:tcBorders>
            <w:shd w:val="clear" w:color="auto" w:fill="auto"/>
            <w:vAlign w:val="center"/>
          </w:tcPr>
          <w:p w14:paraId="256731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E52D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2D0D10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93F17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KSS/卡夫威尔/山泽</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759D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7.6*340mm;防紫外线，100条/袋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1ECE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DD84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7C3751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712CBA0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946485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24EC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478</w:t>
            </w:r>
          </w:p>
        </w:tc>
        <w:tc>
          <w:tcPr>
            <w:tcW w:w="247" w:type="pct"/>
            <w:tcBorders>
              <w:top w:val="single" w:sz="4" w:space="0" w:color="auto"/>
              <w:left w:val="nil"/>
              <w:bottom w:val="single" w:sz="4" w:space="0" w:color="auto"/>
              <w:right w:val="single" w:sz="4" w:space="0" w:color="auto"/>
            </w:tcBorders>
            <w:shd w:val="clear" w:color="auto" w:fill="auto"/>
            <w:vAlign w:val="center"/>
          </w:tcPr>
          <w:p w14:paraId="13A3EC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A419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3C6C54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2E43AB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KSS、卡夫威尔、锐能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28ACAE2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1*150mm 白色;防紫外线，100条/袋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A2192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CAC11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702A88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2ACBD8B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1A686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851F3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479</w:t>
            </w:r>
          </w:p>
        </w:tc>
        <w:tc>
          <w:tcPr>
            <w:tcW w:w="247" w:type="pct"/>
            <w:tcBorders>
              <w:top w:val="single" w:sz="4" w:space="0" w:color="auto"/>
              <w:left w:val="nil"/>
              <w:bottom w:val="single" w:sz="4" w:space="0" w:color="auto"/>
              <w:right w:val="single" w:sz="4" w:space="0" w:color="auto"/>
            </w:tcBorders>
            <w:shd w:val="clear" w:color="auto" w:fill="auto"/>
            <w:vAlign w:val="center"/>
          </w:tcPr>
          <w:p w14:paraId="0AED6F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E918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766553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83AC89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KSS、卡夫威尔、锐能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2DDA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1*150mm 白色;防紫外线，100条/袋</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2E547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06C1D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2EBDF6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489971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9963F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7026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480</w:t>
            </w:r>
          </w:p>
        </w:tc>
        <w:tc>
          <w:tcPr>
            <w:tcW w:w="247" w:type="pct"/>
            <w:tcBorders>
              <w:top w:val="single" w:sz="4" w:space="0" w:color="auto"/>
              <w:left w:val="nil"/>
              <w:bottom w:val="single" w:sz="4" w:space="0" w:color="auto"/>
              <w:right w:val="single" w:sz="4" w:space="0" w:color="auto"/>
            </w:tcBorders>
            <w:shd w:val="clear" w:color="auto" w:fill="auto"/>
            <w:vAlign w:val="center"/>
          </w:tcPr>
          <w:p w14:paraId="657203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0288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164587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塑包不锈钢轧带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45A818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2895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FA427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5D448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BF36F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50F3CB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FD2CA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9DD8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481</w:t>
            </w:r>
          </w:p>
        </w:tc>
        <w:tc>
          <w:tcPr>
            <w:tcW w:w="247" w:type="pct"/>
            <w:tcBorders>
              <w:top w:val="single" w:sz="4" w:space="0" w:color="auto"/>
              <w:left w:val="nil"/>
              <w:bottom w:val="single" w:sz="4" w:space="0" w:color="auto"/>
              <w:right w:val="single" w:sz="4" w:space="0" w:color="auto"/>
            </w:tcBorders>
            <w:shd w:val="clear" w:color="auto" w:fill="auto"/>
            <w:vAlign w:val="center"/>
          </w:tcPr>
          <w:p w14:paraId="718756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FE24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03C321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塑包不锈钢轧带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FF44CC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3234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4.6*300mm，304不锈钢，100根/包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17D3E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42A13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D4843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w:t>
            </w:r>
          </w:p>
        </w:tc>
        <w:tc>
          <w:tcPr>
            <w:tcW w:w="274" w:type="pct"/>
            <w:tcBorders>
              <w:top w:val="single" w:sz="4" w:space="0" w:color="auto"/>
              <w:left w:val="nil"/>
              <w:bottom w:val="single" w:sz="4" w:space="0" w:color="auto"/>
              <w:right w:val="single" w:sz="4" w:space="0" w:color="auto"/>
            </w:tcBorders>
            <w:shd w:val="clear" w:color="auto" w:fill="auto"/>
            <w:vAlign w:val="center"/>
          </w:tcPr>
          <w:p w14:paraId="3843ED8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9383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BA651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482</w:t>
            </w:r>
          </w:p>
        </w:tc>
        <w:tc>
          <w:tcPr>
            <w:tcW w:w="247" w:type="pct"/>
            <w:tcBorders>
              <w:top w:val="single" w:sz="4" w:space="0" w:color="auto"/>
              <w:left w:val="nil"/>
              <w:bottom w:val="single" w:sz="4" w:space="0" w:color="auto"/>
              <w:right w:val="single" w:sz="4" w:space="0" w:color="auto"/>
            </w:tcBorders>
            <w:shd w:val="clear" w:color="auto" w:fill="auto"/>
            <w:vAlign w:val="center"/>
          </w:tcPr>
          <w:p w14:paraId="2680C9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5C1E2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6A1810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塑包不锈钢轧带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849012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BD30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4.6*350mm，304不锈钢，100根/包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F9517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B850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7E89C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1C89F4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25D45F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2E4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483</w:t>
            </w:r>
          </w:p>
        </w:tc>
        <w:tc>
          <w:tcPr>
            <w:tcW w:w="247" w:type="pct"/>
            <w:tcBorders>
              <w:top w:val="single" w:sz="4" w:space="0" w:color="auto"/>
              <w:left w:val="nil"/>
              <w:bottom w:val="single" w:sz="4" w:space="0" w:color="auto"/>
              <w:right w:val="single" w:sz="4" w:space="0" w:color="auto"/>
            </w:tcBorders>
            <w:shd w:val="clear" w:color="auto" w:fill="auto"/>
            <w:vAlign w:val="center"/>
          </w:tcPr>
          <w:p w14:paraId="117A84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3084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744BDF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塑包不锈钢轧带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DC48F8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18C431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4.6*350mm，304不锈钢，100根/包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A0399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2CEE5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64617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A03E46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C375C6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52D2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484</w:t>
            </w:r>
          </w:p>
        </w:tc>
        <w:tc>
          <w:tcPr>
            <w:tcW w:w="247" w:type="pct"/>
            <w:tcBorders>
              <w:top w:val="single" w:sz="4" w:space="0" w:color="auto"/>
              <w:left w:val="nil"/>
              <w:bottom w:val="single" w:sz="4" w:space="0" w:color="auto"/>
              <w:right w:val="single" w:sz="4" w:space="0" w:color="auto"/>
            </w:tcBorders>
            <w:shd w:val="clear" w:color="auto" w:fill="auto"/>
            <w:vAlign w:val="center"/>
          </w:tcPr>
          <w:p w14:paraId="2756DF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D827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616806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EC35EF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58202F8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5.5×400mm，304不锈钢，绝缘包塑防紫外线，100根/包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CB642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6CEAC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1BF4C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2F6416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A9C14A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2E048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485</w:t>
            </w:r>
          </w:p>
        </w:tc>
        <w:tc>
          <w:tcPr>
            <w:tcW w:w="247" w:type="pct"/>
            <w:tcBorders>
              <w:top w:val="single" w:sz="4" w:space="0" w:color="auto"/>
              <w:left w:val="nil"/>
              <w:bottom w:val="single" w:sz="4" w:space="0" w:color="auto"/>
              <w:right w:val="single" w:sz="4" w:space="0" w:color="auto"/>
            </w:tcBorders>
            <w:shd w:val="clear" w:color="auto" w:fill="auto"/>
            <w:vAlign w:val="center"/>
          </w:tcPr>
          <w:p w14:paraId="014E72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97ED2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7703010029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51540F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塑包不锈钢扎带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20F2060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卡夫威尔、得力、锐能</w:t>
            </w:r>
          </w:p>
        </w:tc>
        <w:tc>
          <w:tcPr>
            <w:tcW w:w="1004" w:type="pct"/>
            <w:tcBorders>
              <w:top w:val="single" w:sz="4" w:space="0" w:color="auto"/>
              <w:left w:val="nil"/>
              <w:bottom w:val="single" w:sz="4" w:space="0" w:color="auto"/>
              <w:right w:val="single" w:sz="4" w:space="0" w:color="auto"/>
            </w:tcBorders>
            <w:shd w:val="clear" w:color="auto" w:fill="auto"/>
            <w:vAlign w:val="center"/>
          </w:tcPr>
          <w:p w14:paraId="7FDD10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5.5×400mm，304不锈钢，绝缘包塑防紫外线，100根/包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E144F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20E6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03193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8F5D93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B1188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D087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486</w:t>
            </w:r>
          </w:p>
        </w:tc>
        <w:tc>
          <w:tcPr>
            <w:tcW w:w="247" w:type="pct"/>
            <w:tcBorders>
              <w:top w:val="single" w:sz="4" w:space="0" w:color="auto"/>
              <w:left w:val="nil"/>
              <w:bottom w:val="single" w:sz="4" w:space="0" w:color="auto"/>
              <w:right w:val="single" w:sz="4" w:space="0" w:color="auto"/>
            </w:tcBorders>
            <w:shd w:val="clear" w:color="auto" w:fill="auto"/>
            <w:vAlign w:val="center"/>
          </w:tcPr>
          <w:p w14:paraId="6AE690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A388B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565E5C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D1D9E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4AAD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50mm*20m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DE5B5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062DD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BD135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569</w:t>
            </w:r>
          </w:p>
        </w:tc>
        <w:tc>
          <w:tcPr>
            <w:tcW w:w="274" w:type="pct"/>
            <w:tcBorders>
              <w:top w:val="single" w:sz="4" w:space="0" w:color="auto"/>
              <w:left w:val="nil"/>
              <w:bottom w:val="single" w:sz="4" w:space="0" w:color="auto"/>
              <w:right w:val="single" w:sz="4" w:space="0" w:color="auto"/>
            </w:tcBorders>
            <w:shd w:val="clear" w:color="auto" w:fill="auto"/>
            <w:vAlign w:val="center"/>
          </w:tcPr>
          <w:p w14:paraId="14034D1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9A413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072D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487</w:t>
            </w:r>
          </w:p>
        </w:tc>
        <w:tc>
          <w:tcPr>
            <w:tcW w:w="247" w:type="pct"/>
            <w:tcBorders>
              <w:top w:val="single" w:sz="4" w:space="0" w:color="auto"/>
              <w:left w:val="nil"/>
              <w:bottom w:val="single" w:sz="4" w:space="0" w:color="auto"/>
              <w:right w:val="single" w:sz="4" w:space="0" w:color="auto"/>
            </w:tcBorders>
            <w:shd w:val="clear" w:color="auto" w:fill="auto"/>
            <w:vAlign w:val="center"/>
          </w:tcPr>
          <w:p w14:paraId="247944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B3DEC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71B262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37861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C525E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50mm*20m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FA699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7B126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211D3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250</w:t>
            </w:r>
          </w:p>
        </w:tc>
        <w:tc>
          <w:tcPr>
            <w:tcW w:w="274" w:type="pct"/>
            <w:tcBorders>
              <w:top w:val="single" w:sz="4" w:space="0" w:color="auto"/>
              <w:left w:val="nil"/>
              <w:bottom w:val="single" w:sz="4" w:space="0" w:color="auto"/>
              <w:right w:val="single" w:sz="4" w:space="0" w:color="auto"/>
            </w:tcBorders>
            <w:shd w:val="clear" w:color="auto" w:fill="auto"/>
            <w:vAlign w:val="center"/>
          </w:tcPr>
          <w:p w14:paraId="70DC6EF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FFD93F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C3BC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488</w:t>
            </w:r>
          </w:p>
        </w:tc>
        <w:tc>
          <w:tcPr>
            <w:tcW w:w="247" w:type="pct"/>
            <w:tcBorders>
              <w:top w:val="single" w:sz="4" w:space="0" w:color="auto"/>
              <w:left w:val="nil"/>
              <w:bottom w:val="single" w:sz="4" w:space="0" w:color="auto"/>
              <w:right w:val="single" w:sz="4" w:space="0" w:color="auto"/>
            </w:tcBorders>
            <w:shd w:val="clear" w:color="auto" w:fill="auto"/>
            <w:vAlign w:val="center"/>
          </w:tcPr>
          <w:p w14:paraId="73295A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47999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18113438"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黄黑胶带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70CF5E6"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742632D"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100mm*10m/卷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E3A165" w14:textId="77777777" w:rsidR="00E11C9D" w:rsidRPr="00A23491" w:rsidRDefault="00E11C9D" w:rsidP="00696980">
            <w:pPr>
              <w:widowControl/>
              <w:adjustRightInd w:val="0"/>
              <w:snapToGrid w:val="0"/>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FB376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2E2AC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D097C9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4FEEC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220C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489</w:t>
            </w:r>
          </w:p>
        </w:tc>
        <w:tc>
          <w:tcPr>
            <w:tcW w:w="247" w:type="pct"/>
            <w:tcBorders>
              <w:top w:val="single" w:sz="4" w:space="0" w:color="auto"/>
              <w:left w:val="nil"/>
              <w:bottom w:val="single" w:sz="4" w:space="0" w:color="auto"/>
              <w:right w:val="single" w:sz="4" w:space="0" w:color="auto"/>
            </w:tcBorders>
            <w:shd w:val="clear" w:color="auto" w:fill="auto"/>
            <w:vAlign w:val="center"/>
          </w:tcPr>
          <w:p w14:paraId="3B4467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A4C1D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506CE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黄黑胶带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12788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BC95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60mm*30m/卷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D2ACA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356C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E8DD7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191</w:t>
            </w:r>
          </w:p>
        </w:tc>
        <w:tc>
          <w:tcPr>
            <w:tcW w:w="274" w:type="pct"/>
            <w:tcBorders>
              <w:top w:val="single" w:sz="4" w:space="0" w:color="auto"/>
              <w:left w:val="nil"/>
              <w:bottom w:val="single" w:sz="4" w:space="0" w:color="auto"/>
              <w:right w:val="single" w:sz="4" w:space="0" w:color="auto"/>
            </w:tcBorders>
            <w:shd w:val="clear" w:color="auto" w:fill="auto"/>
            <w:vAlign w:val="center"/>
          </w:tcPr>
          <w:p w14:paraId="6287F64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76D05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CDC3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490</w:t>
            </w:r>
          </w:p>
        </w:tc>
        <w:tc>
          <w:tcPr>
            <w:tcW w:w="247" w:type="pct"/>
            <w:tcBorders>
              <w:top w:val="single" w:sz="4" w:space="0" w:color="auto"/>
              <w:left w:val="nil"/>
              <w:bottom w:val="single" w:sz="4" w:space="0" w:color="auto"/>
              <w:right w:val="single" w:sz="4" w:space="0" w:color="auto"/>
            </w:tcBorders>
            <w:shd w:val="clear" w:color="auto" w:fill="auto"/>
            <w:vAlign w:val="center"/>
          </w:tcPr>
          <w:p w14:paraId="7ADDED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F24F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20DAC7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黄黑胶带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42810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0042E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60mm*30m/卷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7EC0D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8B8E1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7BC67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299</w:t>
            </w:r>
          </w:p>
        </w:tc>
        <w:tc>
          <w:tcPr>
            <w:tcW w:w="274" w:type="pct"/>
            <w:tcBorders>
              <w:top w:val="single" w:sz="4" w:space="0" w:color="auto"/>
              <w:left w:val="nil"/>
              <w:bottom w:val="single" w:sz="4" w:space="0" w:color="auto"/>
              <w:right w:val="single" w:sz="4" w:space="0" w:color="auto"/>
            </w:tcBorders>
            <w:shd w:val="clear" w:color="auto" w:fill="auto"/>
            <w:vAlign w:val="center"/>
          </w:tcPr>
          <w:p w14:paraId="61CEBEB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63B5D1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226D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491</w:t>
            </w:r>
          </w:p>
        </w:tc>
        <w:tc>
          <w:tcPr>
            <w:tcW w:w="247" w:type="pct"/>
            <w:tcBorders>
              <w:top w:val="single" w:sz="4" w:space="0" w:color="auto"/>
              <w:left w:val="nil"/>
              <w:bottom w:val="single" w:sz="4" w:space="0" w:color="auto"/>
              <w:right w:val="single" w:sz="4" w:space="0" w:color="auto"/>
            </w:tcBorders>
            <w:shd w:val="clear" w:color="auto" w:fill="auto"/>
            <w:vAlign w:val="center"/>
          </w:tcPr>
          <w:p w14:paraId="13CF72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5D49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DDE47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37B4A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BEFDC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50mm*33m/卷，黄色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EFD26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6758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9BE61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390</w:t>
            </w:r>
          </w:p>
        </w:tc>
        <w:tc>
          <w:tcPr>
            <w:tcW w:w="274" w:type="pct"/>
            <w:tcBorders>
              <w:top w:val="single" w:sz="4" w:space="0" w:color="auto"/>
              <w:left w:val="nil"/>
              <w:bottom w:val="single" w:sz="4" w:space="0" w:color="auto"/>
              <w:right w:val="single" w:sz="4" w:space="0" w:color="auto"/>
            </w:tcBorders>
            <w:shd w:val="clear" w:color="auto" w:fill="auto"/>
            <w:vAlign w:val="center"/>
          </w:tcPr>
          <w:p w14:paraId="57BF054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B2243F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705B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492</w:t>
            </w:r>
          </w:p>
        </w:tc>
        <w:tc>
          <w:tcPr>
            <w:tcW w:w="247" w:type="pct"/>
            <w:tcBorders>
              <w:top w:val="single" w:sz="4" w:space="0" w:color="auto"/>
              <w:left w:val="nil"/>
              <w:bottom w:val="single" w:sz="4" w:space="0" w:color="auto"/>
              <w:right w:val="single" w:sz="4" w:space="0" w:color="auto"/>
            </w:tcBorders>
            <w:shd w:val="clear" w:color="auto" w:fill="auto"/>
            <w:vAlign w:val="center"/>
          </w:tcPr>
          <w:p w14:paraId="77791D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C6850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8EEB9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942F5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68BFB7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50mm*33m/卷，黄色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E8256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DEF69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4ABB3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343</w:t>
            </w:r>
          </w:p>
        </w:tc>
        <w:tc>
          <w:tcPr>
            <w:tcW w:w="274" w:type="pct"/>
            <w:tcBorders>
              <w:top w:val="single" w:sz="4" w:space="0" w:color="auto"/>
              <w:left w:val="nil"/>
              <w:bottom w:val="single" w:sz="4" w:space="0" w:color="auto"/>
              <w:right w:val="single" w:sz="4" w:space="0" w:color="auto"/>
            </w:tcBorders>
            <w:shd w:val="clear" w:color="auto" w:fill="auto"/>
            <w:vAlign w:val="center"/>
          </w:tcPr>
          <w:p w14:paraId="1A0634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6D40F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9697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493</w:t>
            </w:r>
          </w:p>
        </w:tc>
        <w:tc>
          <w:tcPr>
            <w:tcW w:w="247" w:type="pct"/>
            <w:tcBorders>
              <w:top w:val="single" w:sz="4" w:space="0" w:color="auto"/>
              <w:left w:val="nil"/>
              <w:bottom w:val="single" w:sz="4" w:space="0" w:color="auto"/>
              <w:right w:val="single" w:sz="4" w:space="0" w:color="auto"/>
            </w:tcBorders>
            <w:shd w:val="clear" w:color="auto" w:fill="auto"/>
            <w:vAlign w:val="center"/>
          </w:tcPr>
          <w:p w14:paraId="68382C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09A9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63B28775"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强力双面胶</w:t>
            </w:r>
          </w:p>
        </w:tc>
        <w:tc>
          <w:tcPr>
            <w:tcW w:w="693" w:type="pct"/>
            <w:tcBorders>
              <w:top w:val="single" w:sz="4" w:space="0" w:color="auto"/>
              <w:left w:val="nil"/>
              <w:bottom w:val="single" w:sz="4" w:space="0" w:color="auto"/>
              <w:right w:val="single" w:sz="4" w:space="0" w:color="auto"/>
            </w:tcBorders>
            <w:shd w:val="clear" w:color="auto" w:fill="auto"/>
            <w:vAlign w:val="center"/>
          </w:tcPr>
          <w:p w14:paraId="53038252"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得力、DSB无痕纳米、3M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48AB766E"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100mm*50m/卷，白色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EB305A" w14:textId="77777777" w:rsidR="00E11C9D" w:rsidRPr="00A23491" w:rsidRDefault="00E11C9D" w:rsidP="00696980">
            <w:pPr>
              <w:widowControl/>
              <w:adjustRightInd w:val="0"/>
              <w:snapToGrid w:val="0"/>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DAAD7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E0A8A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157DFD5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FB7662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61D9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494</w:t>
            </w:r>
          </w:p>
        </w:tc>
        <w:tc>
          <w:tcPr>
            <w:tcW w:w="247" w:type="pct"/>
            <w:tcBorders>
              <w:top w:val="single" w:sz="4" w:space="0" w:color="auto"/>
              <w:left w:val="nil"/>
              <w:bottom w:val="single" w:sz="4" w:space="0" w:color="auto"/>
              <w:right w:val="single" w:sz="4" w:space="0" w:color="auto"/>
            </w:tcBorders>
            <w:shd w:val="clear" w:color="auto" w:fill="auto"/>
            <w:vAlign w:val="center"/>
          </w:tcPr>
          <w:p w14:paraId="5BF470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8775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26A548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强力双面胶</w:t>
            </w:r>
          </w:p>
        </w:tc>
        <w:tc>
          <w:tcPr>
            <w:tcW w:w="693" w:type="pct"/>
            <w:tcBorders>
              <w:top w:val="single" w:sz="4" w:space="0" w:color="auto"/>
              <w:left w:val="nil"/>
              <w:bottom w:val="single" w:sz="4" w:space="0" w:color="auto"/>
              <w:right w:val="single" w:sz="4" w:space="0" w:color="auto"/>
            </w:tcBorders>
            <w:shd w:val="clear" w:color="auto" w:fill="auto"/>
            <w:vAlign w:val="center"/>
          </w:tcPr>
          <w:p w14:paraId="2DDD5A0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得力、DSB无痕纳米、3M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D4CF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100mm*50m/卷，白色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2B802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9E15F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622DF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32E900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9F1E9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D7CB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495</w:t>
            </w:r>
          </w:p>
        </w:tc>
        <w:tc>
          <w:tcPr>
            <w:tcW w:w="247" w:type="pct"/>
            <w:tcBorders>
              <w:top w:val="single" w:sz="4" w:space="0" w:color="auto"/>
              <w:left w:val="nil"/>
              <w:bottom w:val="single" w:sz="4" w:space="0" w:color="auto"/>
              <w:right w:val="single" w:sz="4" w:space="0" w:color="auto"/>
            </w:tcBorders>
            <w:shd w:val="clear" w:color="auto" w:fill="auto"/>
            <w:vAlign w:val="center"/>
          </w:tcPr>
          <w:p w14:paraId="569E31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CE38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3B580E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地标胶带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C40BB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676E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宽50mm，长度33米/卷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F8CF6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宽50mm/黄色/粘性强/具有防水、防潮、耐候、抗蚀、防静电</w:t>
            </w:r>
            <w:r w:rsidRPr="00A23491">
              <w:rPr>
                <w:rFonts w:ascii="宋体" w:hAnsi="宋体" w:cs="宋体" w:hint="eastAsia"/>
                <w:sz w:val="18"/>
                <w:szCs w:val="18"/>
                <w:lang w:eastAsia="zh-CN" w:bidi="ar"/>
              </w:rPr>
              <w:lastRenderedPageBreak/>
              <w:t>等优点/在地板上作为标识用/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4038FC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5331E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w:t>
            </w:r>
          </w:p>
        </w:tc>
        <w:tc>
          <w:tcPr>
            <w:tcW w:w="274" w:type="pct"/>
            <w:tcBorders>
              <w:top w:val="single" w:sz="4" w:space="0" w:color="auto"/>
              <w:left w:val="nil"/>
              <w:bottom w:val="single" w:sz="4" w:space="0" w:color="auto"/>
              <w:right w:val="single" w:sz="4" w:space="0" w:color="auto"/>
            </w:tcBorders>
            <w:shd w:val="clear" w:color="auto" w:fill="auto"/>
            <w:vAlign w:val="center"/>
          </w:tcPr>
          <w:p w14:paraId="7527597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AB443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6464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496</w:t>
            </w:r>
          </w:p>
        </w:tc>
        <w:tc>
          <w:tcPr>
            <w:tcW w:w="247" w:type="pct"/>
            <w:tcBorders>
              <w:top w:val="single" w:sz="4" w:space="0" w:color="auto"/>
              <w:left w:val="nil"/>
              <w:bottom w:val="single" w:sz="4" w:space="0" w:color="auto"/>
              <w:right w:val="single" w:sz="4" w:space="0" w:color="auto"/>
            </w:tcBorders>
            <w:shd w:val="clear" w:color="auto" w:fill="auto"/>
            <w:vAlign w:val="center"/>
          </w:tcPr>
          <w:p w14:paraId="366A11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3DCE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4421D0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地标胶带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043B4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070E3ED"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宽50mm，长度33米/卷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E4C8E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宽50mm/黄色/粘性强/具有防水、防潮、耐候、抗蚀、防静电等优点/在地板上作为标识用/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54FB01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C7C54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08D273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6E280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6543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497</w:t>
            </w:r>
          </w:p>
        </w:tc>
        <w:tc>
          <w:tcPr>
            <w:tcW w:w="247" w:type="pct"/>
            <w:tcBorders>
              <w:top w:val="single" w:sz="4" w:space="0" w:color="auto"/>
              <w:left w:val="nil"/>
              <w:bottom w:val="single" w:sz="4" w:space="0" w:color="auto"/>
              <w:right w:val="single" w:sz="4" w:space="0" w:color="auto"/>
            </w:tcBorders>
            <w:shd w:val="clear" w:color="auto" w:fill="auto"/>
            <w:vAlign w:val="center"/>
          </w:tcPr>
          <w:p w14:paraId="44D1FA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8FF4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1BA2A9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地标胶带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A5D35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D3774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宽度50mm，厚度:0.14MM，顔色为黄黑相间，长度33米/卷。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405F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地板胶带，PVC环保产品，粘着力强、无痕、多种颜色选择，耐高温，汽车洪漆遮盖，无尘车间分区隔线5S定位专用。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1CB56B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6DBDD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835 </w:t>
            </w:r>
          </w:p>
        </w:tc>
        <w:tc>
          <w:tcPr>
            <w:tcW w:w="274" w:type="pct"/>
            <w:tcBorders>
              <w:top w:val="single" w:sz="4" w:space="0" w:color="auto"/>
              <w:left w:val="nil"/>
              <w:bottom w:val="single" w:sz="4" w:space="0" w:color="auto"/>
              <w:right w:val="single" w:sz="4" w:space="0" w:color="auto"/>
            </w:tcBorders>
            <w:shd w:val="clear" w:color="auto" w:fill="auto"/>
            <w:vAlign w:val="center"/>
          </w:tcPr>
          <w:p w14:paraId="6BC101C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FA86E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B0179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498</w:t>
            </w:r>
          </w:p>
        </w:tc>
        <w:tc>
          <w:tcPr>
            <w:tcW w:w="247" w:type="pct"/>
            <w:tcBorders>
              <w:top w:val="single" w:sz="4" w:space="0" w:color="auto"/>
              <w:left w:val="nil"/>
              <w:bottom w:val="single" w:sz="4" w:space="0" w:color="auto"/>
              <w:right w:val="single" w:sz="4" w:space="0" w:color="auto"/>
            </w:tcBorders>
            <w:shd w:val="clear" w:color="auto" w:fill="auto"/>
            <w:vAlign w:val="center"/>
          </w:tcPr>
          <w:p w14:paraId="72AB1D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9376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193D5D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地标胶带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242C6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6B9790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宽度50mm，厚度:0.14MM，顔色为黄黑相间，长度33米/卷。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63C7E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地板胶带，PVC环保产品，粘着力强、无痕、多种颜色选择，耐高温，汽车洪漆遮盖，无尘车间分区隔线5S定位专用。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02F78B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DBB36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880</w:t>
            </w:r>
          </w:p>
        </w:tc>
        <w:tc>
          <w:tcPr>
            <w:tcW w:w="274" w:type="pct"/>
            <w:tcBorders>
              <w:top w:val="single" w:sz="4" w:space="0" w:color="auto"/>
              <w:left w:val="nil"/>
              <w:bottom w:val="single" w:sz="4" w:space="0" w:color="auto"/>
              <w:right w:val="single" w:sz="4" w:space="0" w:color="auto"/>
            </w:tcBorders>
            <w:shd w:val="clear" w:color="auto" w:fill="auto"/>
            <w:vAlign w:val="center"/>
          </w:tcPr>
          <w:p w14:paraId="42341AF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631A30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D1680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499</w:t>
            </w:r>
          </w:p>
        </w:tc>
        <w:tc>
          <w:tcPr>
            <w:tcW w:w="247" w:type="pct"/>
            <w:tcBorders>
              <w:top w:val="single" w:sz="4" w:space="0" w:color="auto"/>
              <w:left w:val="nil"/>
              <w:bottom w:val="single" w:sz="4" w:space="0" w:color="auto"/>
              <w:right w:val="single" w:sz="4" w:space="0" w:color="auto"/>
            </w:tcBorders>
            <w:shd w:val="clear" w:color="auto" w:fill="auto"/>
            <w:vAlign w:val="center"/>
          </w:tcPr>
          <w:p w14:paraId="033B19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46DA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72370C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双面胶带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4F006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六鑫、3M、优倍固事</w:t>
            </w:r>
          </w:p>
        </w:tc>
        <w:tc>
          <w:tcPr>
            <w:tcW w:w="1004" w:type="pct"/>
            <w:tcBorders>
              <w:top w:val="single" w:sz="4" w:space="0" w:color="auto"/>
              <w:left w:val="nil"/>
              <w:bottom w:val="single" w:sz="4" w:space="0" w:color="auto"/>
              <w:right w:val="single" w:sz="4" w:space="0" w:color="auto"/>
            </w:tcBorders>
            <w:shd w:val="clear" w:color="auto" w:fill="auto"/>
            <w:vAlign w:val="center"/>
          </w:tcPr>
          <w:p w14:paraId="473E6C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通用类;12mm*80um*10Y/卷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CACD6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37BF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8A9BB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26</w:t>
            </w:r>
          </w:p>
        </w:tc>
        <w:tc>
          <w:tcPr>
            <w:tcW w:w="274" w:type="pct"/>
            <w:tcBorders>
              <w:top w:val="single" w:sz="4" w:space="0" w:color="auto"/>
              <w:left w:val="nil"/>
              <w:bottom w:val="single" w:sz="4" w:space="0" w:color="auto"/>
              <w:right w:val="single" w:sz="4" w:space="0" w:color="auto"/>
            </w:tcBorders>
            <w:shd w:val="clear" w:color="auto" w:fill="auto"/>
            <w:vAlign w:val="center"/>
          </w:tcPr>
          <w:p w14:paraId="028367C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84EDF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47F3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500</w:t>
            </w:r>
          </w:p>
        </w:tc>
        <w:tc>
          <w:tcPr>
            <w:tcW w:w="247" w:type="pct"/>
            <w:tcBorders>
              <w:top w:val="single" w:sz="4" w:space="0" w:color="auto"/>
              <w:left w:val="nil"/>
              <w:bottom w:val="single" w:sz="4" w:space="0" w:color="auto"/>
              <w:right w:val="single" w:sz="4" w:space="0" w:color="auto"/>
            </w:tcBorders>
            <w:shd w:val="clear" w:color="auto" w:fill="auto"/>
            <w:vAlign w:val="center"/>
          </w:tcPr>
          <w:p w14:paraId="185829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93A46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1BA0A8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双面胶带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D7186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六鑫、3M、优倍固事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73AD8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通用类;12mm*80um*10Y/卷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85D3D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41D47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24E17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w:t>
            </w:r>
          </w:p>
        </w:tc>
        <w:tc>
          <w:tcPr>
            <w:tcW w:w="274" w:type="pct"/>
            <w:tcBorders>
              <w:top w:val="single" w:sz="4" w:space="0" w:color="auto"/>
              <w:left w:val="nil"/>
              <w:bottom w:val="single" w:sz="4" w:space="0" w:color="auto"/>
              <w:right w:val="single" w:sz="4" w:space="0" w:color="auto"/>
            </w:tcBorders>
            <w:shd w:val="clear" w:color="auto" w:fill="auto"/>
            <w:vAlign w:val="center"/>
          </w:tcPr>
          <w:p w14:paraId="18ED528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153A3E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AA41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501</w:t>
            </w:r>
          </w:p>
        </w:tc>
        <w:tc>
          <w:tcPr>
            <w:tcW w:w="247" w:type="pct"/>
            <w:tcBorders>
              <w:top w:val="single" w:sz="4" w:space="0" w:color="auto"/>
              <w:left w:val="nil"/>
              <w:bottom w:val="single" w:sz="4" w:space="0" w:color="auto"/>
              <w:right w:val="single" w:sz="4" w:space="0" w:color="auto"/>
            </w:tcBorders>
            <w:shd w:val="clear" w:color="auto" w:fill="auto"/>
            <w:vAlign w:val="center"/>
          </w:tcPr>
          <w:p w14:paraId="07ADEE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ACA3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1810D8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魔术贴子母扣</w:t>
            </w:r>
          </w:p>
        </w:tc>
        <w:tc>
          <w:tcPr>
            <w:tcW w:w="693" w:type="pct"/>
            <w:tcBorders>
              <w:top w:val="single" w:sz="4" w:space="0" w:color="auto"/>
              <w:left w:val="nil"/>
              <w:bottom w:val="single" w:sz="4" w:space="0" w:color="auto"/>
              <w:right w:val="single" w:sz="4" w:space="0" w:color="auto"/>
            </w:tcBorders>
            <w:shd w:val="clear" w:color="auto" w:fill="auto"/>
            <w:vAlign w:val="center"/>
          </w:tcPr>
          <w:p w14:paraId="593F41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迈利达、三爱、若轩</w:t>
            </w:r>
          </w:p>
        </w:tc>
        <w:tc>
          <w:tcPr>
            <w:tcW w:w="1004" w:type="pct"/>
            <w:tcBorders>
              <w:top w:val="single" w:sz="4" w:space="0" w:color="auto"/>
              <w:left w:val="nil"/>
              <w:bottom w:val="single" w:sz="4" w:space="0" w:color="auto"/>
              <w:right w:val="single" w:sz="4" w:space="0" w:color="auto"/>
            </w:tcBorders>
            <w:shd w:val="clear" w:color="auto" w:fill="auto"/>
            <w:vAlign w:val="center"/>
          </w:tcPr>
          <w:p w14:paraId="6AC56B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黑色【2米】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B3EF1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BE894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6485C9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B803A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D12AAB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C34C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502</w:t>
            </w:r>
          </w:p>
        </w:tc>
        <w:tc>
          <w:tcPr>
            <w:tcW w:w="247" w:type="pct"/>
            <w:tcBorders>
              <w:top w:val="single" w:sz="4" w:space="0" w:color="auto"/>
              <w:left w:val="nil"/>
              <w:bottom w:val="single" w:sz="4" w:space="0" w:color="auto"/>
              <w:right w:val="single" w:sz="4" w:space="0" w:color="auto"/>
            </w:tcBorders>
            <w:shd w:val="clear" w:color="auto" w:fill="auto"/>
            <w:vAlign w:val="center"/>
          </w:tcPr>
          <w:p w14:paraId="5F4D44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243B0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69DA0F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魔术贴子母扣</w:t>
            </w:r>
          </w:p>
        </w:tc>
        <w:tc>
          <w:tcPr>
            <w:tcW w:w="693" w:type="pct"/>
            <w:tcBorders>
              <w:top w:val="single" w:sz="4" w:space="0" w:color="auto"/>
              <w:left w:val="nil"/>
              <w:bottom w:val="single" w:sz="4" w:space="0" w:color="auto"/>
              <w:right w:val="single" w:sz="4" w:space="0" w:color="auto"/>
            </w:tcBorders>
            <w:shd w:val="clear" w:color="auto" w:fill="auto"/>
            <w:vAlign w:val="center"/>
          </w:tcPr>
          <w:p w14:paraId="6D9A5D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迈利达、三爱、若轩</w:t>
            </w:r>
          </w:p>
        </w:tc>
        <w:tc>
          <w:tcPr>
            <w:tcW w:w="1004" w:type="pct"/>
            <w:tcBorders>
              <w:top w:val="single" w:sz="4" w:space="0" w:color="auto"/>
              <w:left w:val="nil"/>
              <w:bottom w:val="single" w:sz="4" w:space="0" w:color="auto"/>
              <w:right w:val="single" w:sz="4" w:space="0" w:color="auto"/>
            </w:tcBorders>
            <w:shd w:val="clear" w:color="auto" w:fill="auto"/>
            <w:vAlign w:val="center"/>
          </w:tcPr>
          <w:p w14:paraId="55FB95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黑色【2米】</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9E0AF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D1895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133C95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1637285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BFB4E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2C92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503</w:t>
            </w:r>
          </w:p>
        </w:tc>
        <w:tc>
          <w:tcPr>
            <w:tcW w:w="247" w:type="pct"/>
            <w:tcBorders>
              <w:top w:val="single" w:sz="4" w:space="0" w:color="auto"/>
              <w:left w:val="nil"/>
              <w:bottom w:val="single" w:sz="4" w:space="0" w:color="auto"/>
              <w:right w:val="single" w:sz="4" w:space="0" w:color="auto"/>
            </w:tcBorders>
            <w:shd w:val="clear" w:color="auto" w:fill="auto"/>
            <w:vAlign w:val="center"/>
          </w:tcPr>
          <w:p w14:paraId="390534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BF9B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2CB61B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151F2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C499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15mm*33m/卷，黄色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32D58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D36C7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98124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670 </w:t>
            </w:r>
          </w:p>
        </w:tc>
        <w:tc>
          <w:tcPr>
            <w:tcW w:w="274" w:type="pct"/>
            <w:tcBorders>
              <w:top w:val="single" w:sz="4" w:space="0" w:color="auto"/>
              <w:left w:val="nil"/>
              <w:bottom w:val="single" w:sz="4" w:space="0" w:color="auto"/>
              <w:right w:val="single" w:sz="4" w:space="0" w:color="auto"/>
            </w:tcBorders>
            <w:shd w:val="clear" w:color="auto" w:fill="auto"/>
            <w:vAlign w:val="center"/>
          </w:tcPr>
          <w:p w14:paraId="6A6556C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80582E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8B4E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504</w:t>
            </w:r>
          </w:p>
        </w:tc>
        <w:tc>
          <w:tcPr>
            <w:tcW w:w="247" w:type="pct"/>
            <w:tcBorders>
              <w:top w:val="single" w:sz="4" w:space="0" w:color="auto"/>
              <w:left w:val="nil"/>
              <w:bottom w:val="single" w:sz="4" w:space="0" w:color="auto"/>
              <w:right w:val="single" w:sz="4" w:space="0" w:color="auto"/>
            </w:tcBorders>
            <w:shd w:val="clear" w:color="auto" w:fill="auto"/>
            <w:vAlign w:val="center"/>
          </w:tcPr>
          <w:p w14:paraId="083EC7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8023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7703030023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2DCC86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纯黄胶带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A5D51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06B7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15mm*33m/卷，黄色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B9654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06EA0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EFEA4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540</w:t>
            </w:r>
          </w:p>
        </w:tc>
        <w:tc>
          <w:tcPr>
            <w:tcW w:w="274" w:type="pct"/>
            <w:tcBorders>
              <w:top w:val="single" w:sz="4" w:space="0" w:color="auto"/>
              <w:left w:val="nil"/>
              <w:bottom w:val="single" w:sz="4" w:space="0" w:color="auto"/>
              <w:right w:val="single" w:sz="4" w:space="0" w:color="auto"/>
            </w:tcBorders>
            <w:shd w:val="clear" w:color="auto" w:fill="auto"/>
            <w:vAlign w:val="center"/>
          </w:tcPr>
          <w:p w14:paraId="19FE9E2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5B0B44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7B97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505</w:t>
            </w:r>
          </w:p>
        </w:tc>
        <w:tc>
          <w:tcPr>
            <w:tcW w:w="247" w:type="pct"/>
            <w:tcBorders>
              <w:top w:val="single" w:sz="4" w:space="0" w:color="auto"/>
              <w:left w:val="nil"/>
              <w:bottom w:val="single" w:sz="4" w:space="0" w:color="auto"/>
              <w:right w:val="single" w:sz="4" w:space="0" w:color="auto"/>
            </w:tcBorders>
            <w:shd w:val="clear" w:color="auto" w:fill="auto"/>
            <w:vAlign w:val="center"/>
          </w:tcPr>
          <w:p w14:paraId="2E79BE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F7BD0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1BEC8E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5D118F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得力、3M、晨光</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A94D1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120*170mm，双面厚度：12丝，聚乙烯材质，100个/扎</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FE8E9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2B13C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w:t>
            </w:r>
          </w:p>
        </w:tc>
        <w:tc>
          <w:tcPr>
            <w:tcW w:w="271" w:type="pct"/>
            <w:tcBorders>
              <w:top w:val="single" w:sz="4" w:space="0" w:color="auto"/>
              <w:left w:val="nil"/>
              <w:bottom w:val="single" w:sz="4" w:space="0" w:color="auto"/>
              <w:right w:val="single" w:sz="4" w:space="0" w:color="auto"/>
            </w:tcBorders>
            <w:shd w:val="clear" w:color="auto" w:fill="auto"/>
            <w:vAlign w:val="center"/>
          </w:tcPr>
          <w:p w14:paraId="0457C3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35F7277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26FF3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00D1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506</w:t>
            </w:r>
          </w:p>
        </w:tc>
        <w:tc>
          <w:tcPr>
            <w:tcW w:w="247" w:type="pct"/>
            <w:tcBorders>
              <w:top w:val="single" w:sz="4" w:space="0" w:color="auto"/>
              <w:left w:val="nil"/>
              <w:bottom w:val="single" w:sz="4" w:space="0" w:color="auto"/>
              <w:right w:val="single" w:sz="4" w:space="0" w:color="auto"/>
            </w:tcBorders>
            <w:shd w:val="clear" w:color="auto" w:fill="auto"/>
            <w:vAlign w:val="center"/>
          </w:tcPr>
          <w:p w14:paraId="056A31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0222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2B01E7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帆布束口袋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031D4B8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守优，空间优品，一立</w:t>
            </w:r>
          </w:p>
        </w:tc>
        <w:tc>
          <w:tcPr>
            <w:tcW w:w="1004" w:type="pct"/>
            <w:tcBorders>
              <w:top w:val="single" w:sz="4" w:space="0" w:color="auto"/>
              <w:left w:val="nil"/>
              <w:bottom w:val="single" w:sz="4" w:space="0" w:color="auto"/>
              <w:right w:val="single" w:sz="4" w:space="0" w:color="auto"/>
            </w:tcBorders>
            <w:shd w:val="clear" w:color="auto" w:fill="auto"/>
            <w:vAlign w:val="center"/>
          </w:tcPr>
          <w:p w14:paraId="15E6D66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35*45cm，全棉，单口束口绳</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BB0F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需承重10KG以上</w:t>
            </w:r>
          </w:p>
        </w:tc>
        <w:tc>
          <w:tcPr>
            <w:tcW w:w="229" w:type="pct"/>
            <w:tcBorders>
              <w:top w:val="single" w:sz="4" w:space="0" w:color="auto"/>
              <w:left w:val="nil"/>
              <w:bottom w:val="single" w:sz="4" w:space="0" w:color="auto"/>
              <w:right w:val="single" w:sz="4" w:space="0" w:color="auto"/>
            </w:tcBorders>
            <w:shd w:val="clear" w:color="auto" w:fill="auto"/>
            <w:vAlign w:val="center"/>
          </w:tcPr>
          <w:p w14:paraId="4A4A83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7A223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23F8D9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80AFA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18DC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507</w:t>
            </w:r>
          </w:p>
        </w:tc>
        <w:tc>
          <w:tcPr>
            <w:tcW w:w="247" w:type="pct"/>
            <w:tcBorders>
              <w:top w:val="single" w:sz="4" w:space="0" w:color="auto"/>
              <w:left w:val="nil"/>
              <w:bottom w:val="single" w:sz="4" w:space="0" w:color="auto"/>
              <w:right w:val="single" w:sz="4" w:space="0" w:color="auto"/>
            </w:tcBorders>
            <w:shd w:val="clear" w:color="auto" w:fill="auto"/>
            <w:vAlign w:val="center"/>
          </w:tcPr>
          <w:p w14:paraId="5EDE9B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EE15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74BFF9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编织袋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03C46F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浦帝、伏兴、纳丽雅</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EA00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0.5*0.8M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267D2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49AF2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74DED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539E3C6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DE3421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E0AC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508</w:t>
            </w:r>
          </w:p>
        </w:tc>
        <w:tc>
          <w:tcPr>
            <w:tcW w:w="247" w:type="pct"/>
            <w:tcBorders>
              <w:top w:val="single" w:sz="4" w:space="0" w:color="auto"/>
              <w:left w:val="nil"/>
              <w:bottom w:val="single" w:sz="4" w:space="0" w:color="auto"/>
              <w:right w:val="single" w:sz="4" w:space="0" w:color="auto"/>
            </w:tcBorders>
            <w:shd w:val="clear" w:color="auto" w:fill="auto"/>
            <w:vAlign w:val="center"/>
          </w:tcPr>
          <w:p w14:paraId="753778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C13C7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4DE264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编织袋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01465B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 浦帝、伏兴、纳丽雅</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2A2B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0.5*0.8M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CE48B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BC816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60FC2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125</w:t>
            </w:r>
          </w:p>
        </w:tc>
        <w:tc>
          <w:tcPr>
            <w:tcW w:w="274" w:type="pct"/>
            <w:tcBorders>
              <w:top w:val="single" w:sz="4" w:space="0" w:color="auto"/>
              <w:left w:val="nil"/>
              <w:bottom w:val="single" w:sz="4" w:space="0" w:color="auto"/>
              <w:right w:val="single" w:sz="4" w:space="0" w:color="auto"/>
            </w:tcBorders>
            <w:shd w:val="clear" w:color="auto" w:fill="auto"/>
            <w:vAlign w:val="center"/>
          </w:tcPr>
          <w:p w14:paraId="059B323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2BC81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6AAC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509</w:t>
            </w:r>
          </w:p>
        </w:tc>
        <w:tc>
          <w:tcPr>
            <w:tcW w:w="247" w:type="pct"/>
            <w:tcBorders>
              <w:top w:val="single" w:sz="4" w:space="0" w:color="auto"/>
              <w:left w:val="nil"/>
              <w:bottom w:val="single" w:sz="4" w:space="0" w:color="auto"/>
              <w:right w:val="single" w:sz="4" w:space="0" w:color="auto"/>
            </w:tcBorders>
            <w:shd w:val="clear" w:color="auto" w:fill="auto"/>
            <w:vAlign w:val="center"/>
          </w:tcPr>
          <w:p w14:paraId="516EE6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9A0A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7E84D2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487D68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佳能、妙洁、太力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0E28228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170*240mm，双面厚度：12丝，聚乙烯材质，100个/扎</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C094C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B17FE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w:t>
            </w:r>
          </w:p>
        </w:tc>
        <w:tc>
          <w:tcPr>
            <w:tcW w:w="271" w:type="pct"/>
            <w:tcBorders>
              <w:top w:val="single" w:sz="4" w:space="0" w:color="auto"/>
              <w:left w:val="nil"/>
              <w:bottom w:val="single" w:sz="4" w:space="0" w:color="auto"/>
              <w:right w:val="single" w:sz="4" w:space="0" w:color="auto"/>
            </w:tcBorders>
            <w:shd w:val="clear" w:color="auto" w:fill="auto"/>
            <w:vAlign w:val="center"/>
          </w:tcPr>
          <w:p w14:paraId="42815E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7816F7C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F4B04B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A6C7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510</w:t>
            </w:r>
          </w:p>
        </w:tc>
        <w:tc>
          <w:tcPr>
            <w:tcW w:w="247" w:type="pct"/>
            <w:tcBorders>
              <w:top w:val="single" w:sz="4" w:space="0" w:color="auto"/>
              <w:left w:val="nil"/>
              <w:bottom w:val="single" w:sz="4" w:space="0" w:color="auto"/>
              <w:right w:val="single" w:sz="4" w:space="0" w:color="auto"/>
            </w:tcBorders>
            <w:shd w:val="clear" w:color="auto" w:fill="auto"/>
            <w:vAlign w:val="center"/>
          </w:tcPr>
          <w:p w14:paraId="1F437A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AC6B0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37923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49438D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佳能、妙洁、太力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3F8932A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200*280mm，双面厚度：12丝，聚乙烯材质，100个/扎</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69157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3689C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w:t>
            </w:r>
          </w:p>
        </w:tc>
        <w:tc>
          <w:tcPr>
            <w:tcW w:w="271" w:type="pct"/>
            <w:tcBorders>
              <w:top w:val="single" w:sz="4" w:space="0" w:color="auto"/>
              <w:left w:val="nil"/>
              <w:bottom w:val="single" w:sz="4" w:space="0" w:color="auto"/>
              <w:right w:val="single" w:sz="4" w:space="0" w:color="auto"/>
            </w:tcBorders>
            <w:shd w:val="clear" w:color="auto" w:fill="auto"/>
            <w:vAlign w:val="center"/>
          </w:tcPr>
          <w:p w14:paraId="2F362A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4C1BBDB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20FCCB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004F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511</w:t>
            </w:r>
          </w:p>
        </w:tc>
        <w:tc>
          <w:tcPr>
            <w:tcW w:w="247" w:type="pct"/>
            <w:tcBorders>
              <w:top w:val="single" w:sz="4" w:space="0" w:color="auto"/>
              <w:left w:val="nil"/>
              <w:bottom w:val="single" w:sz="4" w:space="0" w:color="auto"/>
              <w:right w:val="single" w:sz="4" w:space="0" w:color="auto"/>
            </w:tcBorders>
            <w:shd w:val="clear" w:color="auto" w:fill="auto"/>
            <w:vAlign w:val="center"/>
          </w:tcPr>
          <w:p w14:paraId="12FE45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FBCC6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48251E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531643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卓麦优、歌彩、鑫阳</w:t>
            </w:r>
          </w:p>
        </w:tc>
        <w:tc>
          <w:tcPr>
            <w:tcW w:w="1004" w:type="pct"/>
            <w:tcBorders>
              <w:top w:val="single" w:sz="4" w:space="0" w:color="auto"/>
              <w:left w:val="nil"/>
              <w:bottom w:val="single" w:sz="4" w:space="0" w:color="auto"/>
              <w:right w:val="single" w:sz="4" w:space="0" w:color="auto"/>
            </w:tcBorders>
            <w:shd w:val="clear" w:color="auto" w:fill="auto"/>
            <w:vAlign w:val="center"/>
          </w:tcPr>
          <w:p w14:paraId="182AC30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240*340mm，双面厚度：12丝，聚乙烯材质，100个/扎</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89BE7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E5C8E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扎</w:t>
            </w:r>
          </w:p>
        </w:tc>
        <w:tc>
          <w:tcPr>
            <w:tcW w:w="271" w:type="pct"/>
            <w:tcBorders>
              <w:top w:val="single" w:sz="4" w:space="0" w:color="auto"/>
              <w:left w:val="nil"/>
              <w:bottom w:val="single" w:sz="4" w:space="0" w:color="auto"/>
              <w:right w:val="single" w:sz="4" w:space="0" w:color="auto"/>
            </w:tcBorders>
            <w:shd w:val="clear" w:color="auto" w:fill="auto"/>
            <w:vAlign w:val="center"/>
          </w:tcPr>
          <w:p w14:paraId="2FD5C7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 </w:t>
            </w:r>
          </w:p>
        </w:tc>
        <w:tc>
          <w:tcPr>
            <w:tcW w:w="274" w:type="pct"/>
            <w:tcBorders>
              <w:top w:val="single" w:sz="4" w:space="0" w:color="auto"/>
              <w:left w:val="nil"/>
              <w:bottom w:val="single" w:sz="4" w:space="0" w:color="auto"/>
              <w:right w:val="single" w:sz="4" w:space="0" w:color="auto"/>
            </w:tcBorders>
            <w:shd w:val="clear" w:color="auto" w:fill="auto"/>
            <w:vAlign w:val="center"/>
          </w:tcPr>
          <w:p w14:paraId="375A663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98156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2DF4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512</w:t>
            </w:r>
          </w:p>
        </w:tc>
        <w:tc>
          <w:tcPr>
            <w:tcW w:w="247" w:type="pct"/>
            <w:tcBorders>
              <w:top w:val="single" w:sz="4" w:space="0" w:color="auto"/>
              <w:left w:val="nil"/>
              <w:bottom w:val="single" w:sz="4" w:space="0" w:color="auto"/>
              <w:right w:val="single" w:sz="4" w:space="0" w:color="auto"/>
            </w:tcBorders>
            <w:shd w:val="clear" w:color="auto" w:fill="auto"/>
            <w:vAlign w:val="center"/>
          </w:tcPr>
          <w:p w14:paraId="251278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0AF87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78F263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05DC70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卓麦优、歌彩、鑫阳</w:t>
            </w:r>
          </w:p>
        </w:tc>
        <w:tc>
          <w:tcPr>
            <w:tcW w:w="1004" w:type="pct"/>
            <w:tcBorders>
              <w:top w:val="single" w:sz="4" w:space="0" w:color="auto"/>
              <w:left w:val="nil"/>
              <w:bottom w:val="single" w:sz="4" w:space="0" w:color="auto"/>
              <w:right w:val="single" w:sz="4" w:space="0" w:color="auto"/>
            </w:tcBorders>
            <w:shd w:val="clear" w:color="auto" w:fill="auto"/>
            <w:vAlign w:val="center"/>
          </w:tcPr>
          <w:p w14:paraId="74DAE22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通用类;300*250mm，厚0.1mm，银灰色半透明，内置物可见</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23CFF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ECD9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D6B1B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0FD970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C0B412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78ED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513</w:t>
            </w:r>
          </w:p>
        </w:tc>
        <w:tc>
          <w:tcPr>
            <w:tcW w:w="247" w:type="pct"/>
            <w:tcBorders>
              <w:top w:val="single" w:sz="4" w:space="0" w:color="auto"/>
              <w:left w:val="nil"/>
              <w:bottom w:val="single" w:sz="4" w:space="0" w:color="auto"/>
              <w:right w:val="single" w:sz="4" w:space="0" w:color="auto"/>
            </w:tcBorders>
            <w:shd w:val="clear" w:color="auto" w:fill="auto"/>
            <w:vAlign w:val="center"/>
          </w:tcPr>
          <w:p w14:paraId="0E346C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29C5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3996B2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6544EE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卓麦优、歌彩、鑫阳</w:t>
            </w:r>
          </w:p>
        </w:tc>
        <w:tc>
          <w:tcPr>
            <w:tcW w:w="1004" w:type="pct"/>
            <w:tcBorders>
              <w:top w:val="single" w:sz="4" w:space="0" w:color="auto"/>
              <w:left w:val="nil"/>
              <w:bottom w:val="single" w:sz="4" w:space="0" w:color="auto"/>
              <w:right w:val="single" w:sz="4" w:space="0" w:color="auto"/>
            </w:tcBorders>
            <w:shd w:val="clear" w:color="auto" w:fill="auto"/>
            <w:vAlign w:val="center"/>
          </w:tcPr>
          <w:p w14:paraId="208BF7F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通用类;300*250mm，厚0.1mm，银灰色半透明，内置物可见</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B47F3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8256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23A52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75</w:t>
            </w:r>
          </w:p>
        </w:tc>
        <w:tc>
          <w:tcPr>
            <w:tcW w:w="274" w:type="pct"/>
            <w:tcBorders>
              <w:top w:val="single" w:sz="4" w:space="0" w:color="auto"/>
              <w:left w:val="nil"/>
              <w:bottom w:val="single" w:sz="4" w:space="0" w:color="auto"/>
              <w:right w:val="single" w:sz="4" w:space="0" w:color="auto"/>
            </w:tcBorders>
            <w:shd w:val="clear" w:color="auto" w:fill="auto"/>
            <w:vAlign w:val="center"/>
          </w:tcPr>
          <w:p w14:paraId="327A61E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63AA5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D015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514</w:t>
            </w:r>
          </w:p>
        </w:tc>
        <w:tc>
          <w:tcPr>
            <w:tcW w:w="247" w:type="pct"/>
            <w:tcBorders>
              <w:top w:val="single" w:sz="4" w:space="0" w:color="auto"/>
              <w:left w:val="nil"/>
              <w:bottom w:val="single" w:sz="4" w:space="0" w:color="auto"/>
              <w:right w:val="single" w:sz="4" w:space="0" w:color="auto"/>
            </w:tcBorders>
            <w:shd w:val="clear" w:color="auto" w:fill="auto"/>
            <w:vAlign w:val="center"/>
          </w:tcPr>
          <w:p w14:paraId="27E0DA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236F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027760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38BBF5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戈顿、法耐、羡瑜</w:t>
            </w:r>
          </w:p>
        </w:tc>
        <w:tc>
          <w:tcPr>
            <w:tcW w:w="1004" w:type="pct"/>
            <w:tcBorders>
              <w:top w:val="single" w:sz="4" w:space="0" w:color="auto"/>
              <w:left w:val="nil"/>
              <w:bottom w:val="single" w:sz="4" w:space="0" w:color="auto"/>
              <w:right w:val="single" w:sz="4" w:space="0" w:color="auto"/>
            </w:tcBorders>
            <w:shd w:val="clear" w:color="auto" w:fill="auto"/>
            <w:vAlign w:val="center"/>
          </w:tcPr>
          <w:p w14:paraId="1DBF009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[通用类;42x48cm厚0.2mm，银灰色半透明，内置物可见，100个装 ]</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867B5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937AF2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084805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11 </w:t>
            </w:r>
          </w:p>
        </w:tc>
        <w:tc>
          <w:tcPr>
            <w:tcW w:w="274" w:type="pct"/>
            <w:tcBorders>
              <w:top w:val="single" w:sz="4" w:space="0" w:color="auto"/>
              <w:left w:val="nil"/>
              <w:bottom w:val="single" w:sz="4" w:space="0" w:color="auto"/>
              <w:right w:val="single" w:sz="4" w:space="0" w:color="auto"/>
            </w:tcBorders>
            <w:shd w:val="clear" w:color="auto" w:fill="auto"/>
            <w:vAlign w:val="center"/>
          </w:tcPr>
          <w:p w14:paraId="4E0D82E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128BE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58A9D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515</w:t>
            </w:r>
          </w:p>
        </w:tc>
        <w:tc>
          <w:tcPr>
            <w:tcW w:w="247" w:type="pct"/>
            <w:tcBorders>
              <w:top w:val="single" w:sz="4" w:space="0" w:color="auto"/>
              <w:left w:val="nil"/>
              <w:bottom w:val="single" w:sz="4" w:space="0" w:color="auto"/>
              <w:right w:val="single" w:sz="4" w:space="0" w:color="auto"/>
            </w:tcBorders>
            <w:shd w:val="clear" w:color="auto" w:fill="auto"/>
            <w:vAlign w:val="center"/>
          </w:tcPr>
          <w:p w14:paraId="71DA65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6520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7703040017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5C909C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防静电自封袋</w:t>
            </w:r>
          </w:p>
        </w:tc>
        <w:tc>
          <w:tcPr>
            <w:tcW w:w="693" w:type="pct"/>
            <w:tcBorders>
              <w:top w:val="single" w:sz="4" w:space="0" w:color="auto"/>
              <w:left w:val="nil"/>
              <w:bottom w:val="single" w:sz="4" w:space="0" w:color="auto"/>
              <w:right w:val="single" w:sz="4" w:space="0" w:color="auto"/>
            </w:tcBorders>
            <w:shd w:val="clear" w:color="auto" w:fill="auto"/>
            <w:vAlign w:val="center"/>
          </w:tcPr>
          <w:p w14:paraId="32D42D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戈顿、法耐、羡瑜</w:t>
            </w:r>
          </w:p>
        </w:tc>
        <w:tc>
          <w:tcPr>
            <w:tcW w:w="1004" w:type="pct"/>
            <w:tcBorders>
              <w:top w:val="single" w:sz="4" w:space="0" w:color="auto"/>
              <w:left w:val="nil"/>
              <w:bottom w:val="single" w:sz="4" w:space="0" w:color="auto"/>
              <w:right w:val="single" w:sz="4" w:space="0" w:color="auto"/>
            </w:tcBorders>
            <w:shd w:val="clear" w:color="auto" w:fill="auto"/>
            <w:vAlign w:val="center"/>
          </w:tcPr>
          <w:p w14:paraId="10EE600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[通用类;42x48cm厚0.2mm，银灰色半透明，内置物可见，100个装 ]</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E7A43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894D0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500970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151D53E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9FC2B2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31973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516</w:t>
            </w:r>
          </w:p>
        </w:tc>
        <w:tc>
          <w:tcPr>
            <w:tcW w:w="247" w:type="pct"/>
            <w:tcBorders>
              <w:top w:val="single" w:sz="4" w:space="0" w:color="auto"/>
              <w:left w:val="nil"/>
              <w:bottom w:val="single" w:sz="4" w:space="0" w:color="auto"/>
              <w:right w:val="single" w:sz="4" w:space="0" w:color="auto"/>
            </w:tcBorders>
            <w:shd w:val="clear" w:color="auto" w:fill="auto"/>
            <w:vAlign w:val="center"/>
          </w:tcPr>
          <w:p w14:paraId="727891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665CA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7703050004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5A2027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尼龙绳</w:t>
            </w:r>
          </w:p>
        </w:tc>
        <w:tc>
          <w:tcPr>
            <w:tcW w:w="693" w:type="pct"/>
            <w:tcBorders>
              <w:top w:val="single" w:sz="4" w:space="0" w:color="auto"/>
              <w:left w:val="nil"/>
              <w:bottom w:val="single" w:sz="4" w:space="0" w:color="auto"/>
              <w:right w:val="single" w:sz="4" w:space="0" w:color="auto"/>
            </w:tcBorders>
            <w:shd w:val="clear" w:color="auto" w:fill="auto"/>
            <w:vAlign w:val="center"/>
          </w:tcPr>
          <w:p w14:paraId="1E984E1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3F894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Φ12mm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56C22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5630C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米</w:t>
            </w:r>
          </w:p>
        </w:tc>
        <w:tc>
          <w:tcPr>
            <w:tcW w:w="271" w:type="pct"/>
            <w:tcBorders>
              <w:top w:val="single" w:sz="4" w:space="0" w:color="auto"/>
              <w:left w:val="nil"/>
              <w:bottom w:val="single" w:sz="4" w:space="0" w:color="auto"/>
              <w:right w:val="single" w:sz="4" w:space="0" w:color="auto"/>
            </w:tcBorders>
            <w:shd w:val="clear" w:color="auto" w:fill="auto"/>
            <w:vAlign w:val="center"/>
          </w:tcPr>
          <w:p w14:paraId="53EA90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w:t>
            </w:r>
          </w:p>
        </w:tc>
        <w:tc>
          <w:tcPr>
            <w:tcW w:w="274" w:type="pct"/>
            <w:tcBorders>
              <w:top w:val="single" w:sz="4" w:space="0" w:color="auto"/>
              <w:left w:val="nil"/>
              <w:bottom w:val="single" w:sz="4" w:space="0" w:color="auto"/>
              <w:right w:val="single" w:sz="4" w:space="0" w:color="auto"/>
            </w:tcBorders>
            <w:shd w:val="clear" w:color="auto" w:fill="auto"/>
            <w:vAlign w:val="center"/>
          </w:tcPr>
          <w:p w14:paraId="68B4C52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E305C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115E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517</w:t>
            </w:r>
          </w:p>
        </w:tc>
        <w:tc>
          <w:tcPr>
            <w:tcW w:w="247" w:type="pct"/>
            <w:tcBorders>
              <w:top w:val="single" w:sz="4" w:space="0" w:color="auto"/>
              <w:left w:val="nil"/>
              <w:bottom w:val="single" w:sz="4" w:space="0" w:color="auto"/>
              <w:right w:val="single" w:sz="4" w:space="0" w:color="auto"/>
            </w:tcBorders>
            <w:shd w:val="clear" w:color="auto" w:fill="auto"/>
            <w:vAlign w:val="center"/>
          </w:tcPr>
          <w:p w14:paraId="67641A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4E7A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7704010004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0BB149F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塑料收纳盒</w:t>
            </w:r>
          </w:p>
        </w:tc>
        <w:tc>
          <w:tcPr>
            <w:tcW w:w="693" w:type="pct"/>
            <w:tcBorders>
              <w:top w:val="single" w:sz="4" w:space="0" w:color="auto"/>
              <w:left w:val="nil"/>
              <w:bottom w:val="single" w:sz="4" w:space="0" w:color="auto"/>
              <w:right w:val="single" w:sz="4" w:space="0" w:color="auto"/>
            </w:tcBorders>
            <w:shd w:val="clear" w:color="auto" w:fill="auto"/>
            <w:vAlign w:val="center"/>
          </w:tcPr>
          <w:p w14:paraId="2B7059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爱丽斯，百路，佳佰</w:t>
            </w:r>
          </w:p>
        </w:tc>
        <w:tc>
          <w:tcPr>
            <w:tcW w:w="1004" w:type="pct"/>
            <w:tcBorders>
              <w:top w:val="single" w:sz="4" w:space="0" w:color="auto"/>
              <w:left w:val="nil"/>
              <w:bottom w:val="single" w:sz="4" w:space="0" w:color="auto"/>
              <w:right w:val="single" w:sz="4" w:space="0" w:color="auto"/>
            </w:tcBorders>
            <w:shd w:val="clear" w:color="auto" w:fill="auto"/>
            <w:vAlign w:val="center"/>
          </w:tcPr>
          <w:p w14:paraId="102A825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60L，530*370*320mm，加厚，带盖，配4个滑轮</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D67D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塑料且较硬</w:t>
            </w:r>
          </w:p>
        </w:tc>
        <w:tc>
          <w:tcPr>
            <w:tcW w:w="229" w:type="pct"/>
            <w:tcBorders>
              <w:top w:val="single" w:sz="4" w:space="0" w:color="auto"/>
              <w:left w:val="nil"/>
              <w:bottom w:val="single" w:sz="4" w:space="0" w:color="auto"/>
              <w:right w:val="single" w:sz="4" w:space="0" w:color="auto"/>
            </w:tcBorders>
            <w:shd w:val="clear" w:color="auto" w:fill="auto"/>
            <w:vAlign w:val="center"/>
          </w:tcPr>
          <w:p w14:paraId="448724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FA23D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5E1D1CB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BF2C12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6060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518</w:t>
            </w:r>
          </w:p>
        </w:tc>
        <w:tc>
          <w:tcPr>
            <w:tcW w:w="247" w:type="pct"/>
            <w:tcBorders>
              <w:top w:val="single" w:sz="4" w:space="0" w:color="auto"/>
              <w:left w:val="nil"/>
              <w:bottom w:val="single" w:sz="4" w:space="0" w:color="auto"/>
              <w:right w:val="single" w:sz="4" w:space="0" w:color="auto"/>
            </w:tcBorders>
            <w:shd w:val="clear" w:color="auto" w:fill="auto"/>
            <w:vAlign w:val="center"/>
          </w:tcPr>
          <w:p w14:paraId="71707D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9291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7704010004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28E09C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塑料收纳盒</w:t>
            </w:r>
          </w:p>
        </w:tc>
        <w:tc>
          <w:tcPr>
            <w:tcW w:w="693" w:type="pct"/>
            <w:tcBorders>
              <w:top w:val="single" w:sz="4" w:space="0" w:color="auto"/>
              <w:left w:val="nil"/>
              <w:bottom w:val="single" w:sz="4" w:space="0" w:color="auto"/>
              <w:right w:val="single" w:sz="4" w:space="0" w:color="auto"/>
            </w:tcBorders>
            <w:shd w:val="clear" w:color="auto" w:fill="auto"/>
            <w:vAlign w:val="center"/>
          </w:tcPr>
          <w:p w14:paraId="4BCF2F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爱丽斯，百路，佳佰</w:t>
            </w:r>
          </w:p>
        </w:tc>
        <w:tc>
          <w:tcPr>
            <w:tcW w:w="1004" w:type="pct"/>
            <w:tcBorders>
              <w:top w:val="single" w:sz="4" w:space="0" w:color="auto"/>
              <w:left w:val="nil"/>
              <w:bottom w:val="single" w:sz="4" w:space="0" w:color="auto"/>
              <w:right w:val="single" w:sz="4" w:space="0" w:color="auto"/>
            </w:tcBorders>
            <w:shd w:val="clear" w:color="auto" w:fill="auto"/>
            <w:vAlign w:val="center"/>
          </w:tcPr>
          <w:p w14:paraId="66589C5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60L，530*370*320mm，加厚，带盖，配4个滑轮</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7266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塑料且较硬</w:t>
            </w:r>
          </w:p>
        </w:tc>
        <w:tc>
          <w:tcPr>
            <w:tcW w:w="229" w:type="pct"/>
            <w:tcBorders>
              <w:top w:val="single" w:sz="4" w:space="0" w:color="auto"/>
              <w:left w:val="nil"/>
              <w:bottom w:val="single" w:sz="4" w:space="0" w:color="auto"/>
              <w:right w:val="single" w:sz="4" w:space="0" w:color="auto"/>
            </w:tcBorders>
            <w:shd w:val="clear" w:color="auto" w:fill="auto"/>
            <w:vAlign w:val="center"/>
          </w:tcPr>
          <w:p w14:paraId="6FDD00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C61BC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1C95DAA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C2ED58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AE949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519</w:t>
            </w:r>
          </w:p>
        </w:tc>
        <w:tc>
          <w:tcPr>
            <w:tcW w:w="247" w:type="pct"/>
            <w:tcBorders>
              <w:top w:val="single" w:sz="4" w:space="0" w:color="auto"/>
              <w:left w:val="nil"/>
              <w:bottom w:val="single" w:sz="4" w:space="0" w:color="auto"/>
              <w:right w:val="single" w:sz="4" w:space="0" w:color="auto"/>
            </w:tcBorders>
            <w:shd w:val="clear" w:color="auto" w:fill="auto"/>
            <w:vAlign w:val="center"/>
          </w:tcPr>
          <w:p w14:paraId="12B33E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16170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7704010045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1230C1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废油桶</w:t>
            </w:r>
          </w:p>
        </w:tc>
        <w:tc>
          <w:tcPr>
            <w:tcW w:w="693" w:type="pct"/>
            <w:tcBorders>
              <w:top w:val="single" w:sz="4" w:space="0" w:color="auto"/>
              <w:left w:val="nil"/>
              <w:bottom w:val="single" w:sz="4" w:space="0" w:color="auto"/>
              <w:right w:val="single" w:sz="4" w:space="0" w:color="auto"/>
            </w:tcBorders>
            <w:shd w:val="clear" w:color="auto" w:fill="auto"/>
            <w:vAlign w:val="center"/>
          </w:tcPr>
          <w:p w14:paraId="738DC64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0FC2A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F6980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3271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128B2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515104B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5029D0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C21E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520</w:t>
            </w:r>
          </w:p>
        </w:tc>
        <w:tc>
          <w:tcPr>
            <w:tcW w:w="247" w:type="pct"/>
            <w:tcBorders>
              <w:top w:val="single" w:sz="4" w:space="0" w:color="auto"/>
              <w:left w:val="nil"/>
              <w:bottom w:val="single" w:sz="4" w:space="0" w:color="auto"/>
              <w:right w:val="single" w:sz="4" w:space="0" w:color="auto"/>
            </w:tcBorders>
            <w:shd w:val="clear" w:color="auto" w:fill="auto"/>
            <w:vAlign w:val="center"/>
          </w:tcPr>
          <w:p w14:paraId="011987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72A8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7704010045</w:t>
            </w:r>
          </w:p>
        </w:tc>
        <w:tc>
          <w:tcPr>
            <w:tcW w:w="467" w:type="pct"/>
            <w:tcBorders>
              <w:top w:val="single" w:sz="4" w:space="0" w:color="auto"/>
              <w:left w:val="nil"/>
              <w:bottom w:val="single" w:sz="4" w:space="0" w:color="auto"/>
              <w:right w:val="single" w:sz="4" w:space="0" w:color="auto"/>
            </w:tcBorders>
            <w:shd w:val="clear" w:color="auto" w:fill="auto"/>
            <w:vAlign w:val="center"/>
          </w:tcPr>
          <w:p w14:paraId="08C2CC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废油桶</w:t>
            </w:r>
          </w:p>
        </w:tc>
        <w:tc>
          <w:tcPr>
            <w:tcW w:w="693" w:type="pct"/>
            <w:tcBorders>
              <w:top w:val="single" w:sz="4" w:space="0" w:color="auto"/>
              <w:left w:val="nil"/>
              <w:bottom w:val="single" w:sz="4" w:space="0" w:color="auto"/>
              <w:right w:val="single" w:sz="4" w:space="0" w:color="auto"/>
            </w:tcBorders>
            <w:shd w:val="clear" w:color="auto" w:fill="auto"/>
            <w:vAlign w:val="center"/>
          </w:tcPr>
          <w:p w14:paraId="342F956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0841E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94407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D7AE9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F61A6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7046BE6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C1A01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4DFC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521</w:t>
            </w:r>
          </w:p>
        </w:tc>
        <w:tc>
          <w:tcPr>
            <w:tcW w:w="247" w:type="pct"/>
            <w:tcBorders>
              <w:top w:val="single" w:sz="4" w:space="0" w:color="auto"/>
              <w:left w:val="nil"/>
              <w:bottom w:val="single" w:sz="4" w:space="0" w:color="auto"/>
              <w:right w:val="single" w:sz="4" w:space="0" w:color="auto"/>
            </w:tcBorders>
            <w:shd w:val="clear" w:color="auto" w:fill="auto"/>
            <w:vAlign w:val="center"/>
          </w:tcPr>
          <w:p w14:paraId="3AD577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A6205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7704010052</w:t>
            </w:r>
          </w:p>
        </w:tc>
        <w:tc>
          <w:tcPr>
            <w:tcW w:w="467" w:type="pct"/>
            <w:tcBorders>
              <w:top w:val="single" w:sz="4" w:space="0" w:color="auto"/>
              <w:left w:val="nil"/>
              <w:bottom w:val="single" w:sz="4" w:space="0" w:color="auto"/>
              <w:right w:val="single" w:sz="4" w:space="0" w:color="auto"/>
            </w:tcBorders>
            <w:shd w:val="clear" w:color="auto" w:fill="auto"/>
            <w:vAlign w:val="center"/>
          </w:tcPr>
          <w:p w14:paraId="0D7A26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塑料桶</w:t>
            </w:r>
          </w:p>
        </w:tc>
        <w:tc>
          <w:tcPr>
            <w:tcW w:w="693" w:type="pct"/>
            <w:tcBorders>
              <w:top w:val="single" w:sz="4" w:space="0" w:color="auto"/>
              <w:left w:val="nil"/>
              <w:bottom w:val="single" w:sz="4" w:space="0" w:color="auto"/>
              <w:right w:val="single" w:sz="4" w:space="0" w:color="auto"/>
            </w:tcBorders>
            <w:shd w:val="clear" w:color="auto" w:fill="auto"/>
            <w:vAlign w:val="center"/>
          </w:tcPr>
          <w:p w14:paraId="222D0AB0" w14:textId="77777777" w:rsidR="00E11C9D" w:rsidRPr="00A23491" w:rsidRDefault="00E11C9D" w:rsidP="00696980">
            <w:pPr>
              <w:widowControl/>
              <w:adjustRightInd w:val="0"/>
              <w:snapToGrid w:val="0"/>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4FFB63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颜色：红色，容量：25L，加厚塑桶，内外光滑、强度好、耐冲击、耐腐蚀</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FF13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4A5CB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78C08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74" w:type="pct"/>
            <w:tcBorders>
              <w:top w:val="single" w:sz="4" w:space="0" w:color="auto"/>
              <w:left w:val="nil"/>
              <w:bottom w:val="single" w:sz="4" w:space="0" w:color="auto"/>
              <w:right w:val="single" w:sz="4" w:space="0" w:color="auto"/>
            </w:tcBorders>
            <w:shd w:val="clear" w:color="auto" w:fill="auto"/>
            <w:vAlign w:val="center"/>
          </w:tcPr>
          <w:p w14:paraId="623E514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12395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E2821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522</w:t>
            </w:r>
          </w:p>
        </w:tc>
        <w:tc>
          <w:tcPr>
            <w:tcW w:w="247" w:type="pct"/>
            <w:tcBorders>
              <w:top w:val="single" w:sz="4" w:space="0" w:color="auto"/>
              <w:left w:val="nil"/>
              <w:bottom w:val="single" w:sz="4" w:space="0" w:color="auto"/>
              <w:right w:val="single" w:sz="4" w:space="0" w:color="auto"/>
            </w:tcBorders>
            <w:shd w:val="clear" w:color="auto" w:fill="auto"/>
            <w:vAlign w:val="center"/>
          </w:tcPr>
          <w:p w14:paraId="049233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7C52B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6230A2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铜制黄油嘴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7EDD247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史丹利、世达、佰瑞特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04CC68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M8*1 90度</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BFD85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ADB6E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F3874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3DDA51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31A94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2EB9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523</w:t>
            </w:r>
          </w:p>
        </w:tc>
        <w:tc>
          <w:tcPr>
            <w:tcW w:w="247" w:type="pct"/>
            <w:tcBorders>
              <w:top w:val="single" w:sz="4" w:space="0" w:color="auto"/>
              <w:left w:val="nil"/>
              <w:bottom w:val="single" w:sz="4" w:space="0" w:color="auto"/>
              <w:right w:val="single" w:sz="4" w:space="0" w:color="auto"/>
            </w:tcBorders>
            <w:shd w:val="clear" w:color="auto" w:fill="auto"/>
            <w:vAlign w:val="center"/>
          </w:tcPr>
          <w:p w14:paraId="1A8906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5C3FE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1B02CE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铜制黄油嘴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55C5F4C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史丹利、世达、佰瑞特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264B8A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M8*1 180度</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0C0F3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8AF66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BE8E5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0B4190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64932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3864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524</w:t>
            </w:r>
          </w:p>
        </w:tc>
        <w:tc>
          <w:tcPr>
            <w:tcW w:w="247" w:type="pct"/>
            <w:tcBorders>
              <w:top w:val="single" w:sz="4" w:space="0" w:color="auto"/>
              <w:left w:val="nil"/>
              <w:bottom w:val="single" w:sz="4" w:space="0" w:color="auto"/>
              <w:right w:val="single" w:sz="4" w:space="0" w:color="auto"/>
            </w:tcBorders>
            <w:shd w:val="clear" w:color="auto" w:fill="auto"/>
            <w:vAlign w:val="center"/>
          </w:tcPr>
          <w:p w14:paraId="126553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2FDB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4AF697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铜制黄油嘴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711140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史丹利、世达、佰瑞特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3DE75B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M10*1 90度</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A6D51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E4ABD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456F2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56B0C38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3A822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11AEF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525</w:t>
            </w:r>
          </w:p>
        </w:tc>
        <w:tc>
          <w:tcPr>
            <w:tcW w:w="247" w:type="pct"/>
            <w:tcBorders>
              <w:top w:val="single" w:sz="4" w:space="0" w:color="auto"/>
              <w:left w:val="nil"/>
              <w:bottom w:val="single" w:sz="4" w:space="0" w:color="auto"/>
              <w:right w:val="single" w:sz="4" w:space="0" w:color="auto"/>
            </w:tcBorders>
            <w:shd w:val="clear" w:color="auto" w:fill="auto"/>
            <w:vAlign w:val="center"/>
          </w:tcPr>
          <w:p w14:paraId="115408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FC960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4B91F3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铜制黄油嘴</w:t>
            </w:r>
          </w:p>
        </w:tc>
        <w:tc>
          <w:tcPr>
            <w:tcW w:w="693" w:type="pct"/>
            <w:tcBorders>
              <w:top w:val="single" w:sz="4" w:space="0" w:color="auto"/>
              <w:left w:val="nil"/>
              <w:bottom w:val="single" w:sz="4" w:space="0" w:color="auto"/>
              <w:right w:val="single" w:sz="4" w:space="0" w:color="auto"/>
            </w:tcBorders>
            <w:shd w:val="clear" w:color="auto" w:fill="auto"/>
            <w:vAlign w:val="center"/>
          </w:tcPr>
          <w:p w14:paraId="392BED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史丹利、世达、佰瑞特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5572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M10*1 180度</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1F1A6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64554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CC13C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3C385C5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7DD0BA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9F7C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526</w:t>
            </w:r>
          </w:p>
        </w:tc>
        <w:tc>
          <w:tcPr>
            <w:tcW w:w="247" w:type="pct"/>
            <w:tcBorders>
              <w:top w:val="single" w:sz="4" w:space="0" w:color="auto"/>
              <w:left w:val="nil"/>
              <w:bottom w:val="single" w:sz="4" w:space="0" w:color="auto"/>
              <w:right w:val="single" w:sz="4" w:space="0" w:color="auto"/>
            </w:tcBorders>
            <w:shd w:val="clear" w:color="auto" w:fill="auto"/>
            <w:vAlign w:val="center"/>
          </w:tcPr>
          <w:p w14:paraId="6575BA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0926D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3C75E9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加油壶</w:t>
            </w:r>
          </w:p>
        </w:tc>
        <w:tc>
          <w:tcPr>
            <w:tcW w:w="693" w:type="pct"/>
            <w:tcBorders>
              <w:top w:val="single" w:sz="4" w:space="0" w:color="auto"/>
              <w:left w:val="nil"/>
              <w:bottom w:val="single" w:sz="4" w:space="0" w:color="auto"/>
              <w:right w:val="single" w:sz="4" w:space="0" w:color="auto"/>
            </w:tcBorders>
            <w:shd w:val="clear" w:color="auto" w:fill="auto"/>
            <w:vAlign w:val="center"/>
          </w:tcPr>
          <w:p w14:paraId="12941DF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74EA3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5L，铝制</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D178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长嘴，全盖，带滤网</w:t>
            </w:r>
          </w:p>
        </w:tc>
        <w:tc>
          <w:tcPr>
            <w:tcW w:w="229" w:type="pct"/>
            <w:tcBorders>
              <w:top w:val="single" w:sz="4" w:space="0" w:color="auto"/>
              <w:left w:val="nil"/>
              <w:bottom w:val="single" w:sz="4" w:space="0" w:color="auto"/>
              <w:right w:val="single" w:sz="4" w:space="0" w:color="auto"/>
            </w:tcBorders>
            <w:shd w:val="clear" w:color="auto" w:fill="auto"/>
            <w:vAlign w:val="center"/>
          </w:tcPr>
          <w:p w14:paraId="4502AD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2BE20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22E1B4A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6C13EA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1569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527</w:t>
            </w:r>
          </w:p>
        </w:tc>
        <w:tc>
          <w:tcPr>
            <w:tcW w:w="247" w:type="pct"/>
            <w:tcBorders>
              <w:top w:val="single" w:sz="4" w:space="0" w:color="auto"/>
              <w:left w:val="nil"/>
              <w:bottom w:val="single" w:sz="4" w:space="0" w:color="auto"/>
              <w:right w:val="single" w:sz="4" w:space="0" w:color="auto"/>
            </w:tcBorders>
            <w:shd w:val="clear" w:color="auto" w:fill="auto"/>
            <w:vAlign w:val="center"/>
          </w:tcPr>
          <w:p w14:paraId="7E6FC2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7EDD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3DF4AD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漏斗</w:t>
            </w:r>
          </w:p>
        </w:tc>
        <w:tc>
          <w:tcPr>
            <w:tcW w:w="693" w:type="pct"/>
            <w:tcBorders>
              <w:top w:val="single" w:sz="4" w:space="0" w:color="auto"/>
              <w:left w:val="nil"/>
              <w:bottom w:val="single" w:sz="4" w:space="0" w:color="auto"/>
              <w:right w:val="single" w:sz="4" w:space="0" w:color="auto"/>
            </w:tcBorders>
            <w:shd w:val="clear" w:color="auto" w:fill="auto"/>
            <w:vAlign w:val="center"/>
          </w:tcPr>
          <w:p w14:paraId="6EBB466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冰禹、潘帕斯、伍尔特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89474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通用类;上口径140mm，红色，塑料材质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7FF82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600B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1A2EF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02CABCF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C138F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E8D79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528</w:t>
            </w:r>
          </w:p>
        </w:tc>
        <w:tc>
          <w:tcPr>
            <w:tcW w:w="247" w:type="pct"/>
            <w:tcBorders>
              <w:top w:val="single" w:sz="4" w:space="0" w:color="auto"/>
              <w:left w:val="nil"/>
              <w:bottom w:val="single" w:sz="4" w:space="0" w:color="auto"/>
              <w:right w:val="single" w:sz="4" w:space="0" w:color="auto"/>
            </w:tcBorders>
            <w:shd w:val="clear" w:color="auto" w:fill="auto"/>
            <w:vAlign w:val="center"/>
          </w:tcPr>
          <w:p w14:paraId="0479B1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8F21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4D080BD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漏斗</w:t>
            </w:r>
          </w:p>
        </w:tc>
        <w:tc>
          <w:tcPr>
            <w:tcW w:w="693" w:type="pct"/>
            <w:tcBorders>
              <w:top w:val="single" w:sz="4" w:space="0" w:color="auto"/>
              <w:left w:val="nil"/>
              <w:bottom w:val="single" w:sz="4" w:space="0" w:color="auto"/>
              <w:right w:val="single" w:sz="4" w:space="0" w:color="auto"/>
            </w:tcBorders>
            <w:shd w:val="clear" w:color="auto" w:fill="auto"/>
            <w:vAlign w:val="center"/>
          </w:tcPr>
          <w:p w14:paraId="48BC537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冰禹、潘帕斯、伍尔特</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D9B8F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通用类;高6cm，直径13cm，连手托直</w:t>
            </w:r>
            <w:r w:rsidRPr="00A23491">
              <w:rPr>
                <w:rFonts w:ascii="宋体" w:hAnsi="宋体" w:cs="宋体" w:hint="eastAsia"/>
                <w:sz w:val="18"/>
                <w:szCs w:val="18"/>
                <w:lang w:eastAsia="zh-CN" w:bidi="ar"/>
              </w:rPr>
              <w:lastRenderedPageBreak/>
              <w:t>径17cm，口径4cm，PVC材质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99CE4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8C09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C4646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2F03A44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6F646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B23B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529</w:t>
            </w:r>
          </w:p>
        </w:tc>
        <w:tc>
          <w:tcPr>
            <w:tcW w:w="247" w:type="pct"/>
            <w:tcBorders>
              <w:top w:val="single" w:sz="4" w:space="0" w:color="auto"/>
              <w:left w:val="nil"/>
              <w:bottom w:val="single" w:sz="4" w:space="0" w:color="auto"/>
              <w:right w:val="single" w:sz="4" w:space="0" w:color="auto"/>
            </w:tcBorders>
            <w:shd w:val="clear" w:color="auto" w:fill="auto"/>
            <w:vAlign w:val="center"/>
          </w:tcPr>
          <w:p w14:paraId="04A2C3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32A19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311BE2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塑料油壶</w:t>
            </w:r>
          </w:p>
        </w:tc>
        <w:tc>
          <w:tcPr>
            <w:tcW w:w="693" w:type="pct"/>
            <w:tcBorders>
              <w:top w:val="single" w:sz="4" w:space="0" w:color="auto"/>
              <w:left w:val="nil"/>
              <w:bottom w:val="single" w:sz="4" w:space="0" w:color="auto"/>
              <w:right w:val="single" w:sz="4" w:space="0" w:color="auto"/>
            </w:tcBorders>
            <w:shd w:val="clear" w:color="auto" w:fill="auto"/>
            <w:vAlign w:val="center"/>
          </w:tcPr>
          <w:p w14:paraId="15D96AA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圣马、百威狮、威特力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50DC82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250ml，油嘴可伸缩</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7D89F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922DC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96609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74" w:type="pct"/>
            <w:tcBorders>
              <w:top w:val="single" w:sz="4" w:space="0" w:color="auto"/>
              <w:left w:val="nil"/>
              <w:bottom w:val="single" w:sz="4" w:space="0" w:color="auto"/>
              <w:right w:val="single" w:sz="4" w:space="0" w:color="auto"/>
            </w:tcBorders>
            <w:shd w:val="clear" w:color="auto" w:fill="auto"/>
            <w:vAlign w:val="center"/>
          </w:tcPr>
          <w:p w14:paraId="7A7E116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E047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6AB8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530</w:t>
            </w:r>
          </w:p>
        </w:tc>
        <w:tc>
          <w:tcPr>
            <w:tcW w:w="247" w:type="pct"/>
            <w:tcBorders>
              <w:top w:val="single" w:sz="4" w:space="0" w:color="auto"/>
              <w:left w:val="nil"/>
              <w:bottom w:val="single" w:sz="4" w:space="0" w:color="auto"/>
              <w:right w:val="single" w:sz="4" w:space="0" w:color="auto"/>
            </w:tcBorders>
            <w:shd w:val="clear" w:color="auto" w:fill="auto"/>
            <w:vAlign w:val="center"/>
          </w:tcPr>
          <w:p w14:paraId="4E3D89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C129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725553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机油壶</w:t>
            </w:r>
          </w:p>
        </w:tc>
        <w:tc>
          <w:tcPr>
            <w:tcW w:w="693" w:type="pct"/>
            <w:tcBorders>
              <w:top w:val="single" w:sz="4" w:space="0" w:color="auto"/>
              <w:left w:val="nil"/>
              <w:bottom w:val="single" w:sz="4" w:space="0" w:color="auto"/>
              <w:right w:val="single" w:sz="4" w:space="0" w:color="auto"/>
            </w:tcBorders>
            <w:shd w:val="clear" w:color="auto" w:fill="auto"/>
            <w:vAlign w:val="center"/>
          </w:tcPr>
          <w:p w14:paraId="4E6F54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墨一、得力、汉顿</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FBE2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通用类;100ml，带压力</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2E8C7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CFA4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1DCD7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504E034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2DDC8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613C2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531</w:t>
            </w:r>
          </w:p>
        </w:tc>
        <w:tc>
          <w:tcPr>
            <w:tcW w:w="247" w:type="pct"/>
            <w:tcBorders>
              <w:top w:val="single" w:sz="4" w:space="0" w:color="auto"/>
              <w:left w:val="nil"/>
              <w:bottom w:val="single" w:sz="4" w:space="0" w:color="auto"/>
              <w:right w:val="single" w:sz="4" w:space="0" w:color="auto"/>
            </w:tcBorders>
            <w:shd w:val="clear" w:color="auto" w:fill="auto"/>
            <w:vAlign w:val="center"/>
          </w:tcPr>
          <w:p w14:paraId="7F14BD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9AC70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7706010025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47741A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方形漏斗</w:t>
            </w:r>
          </w:p>
        </w:tc>
        <w:tc>
          <w:tcPr>
            <w:tcW w:w="693" w:type="pct"/>
            <w:tcBorders>
              <w:top w:val="single" w:sz="4" w:space="0" w:color="auto"/>
              <w:left w:val="nil"/>
              <w:bottom w:val="single" w:sz="4" w:space="0" w:color="auto"/>
              <w:right w:val="single" w:sz="4" w:space="0" w:color="auto"/>
            </w:tcBorders>
            <w:shd w:val="clear" w:color="auto" w:fill="auto"/>
            <w:vAlign w:val="center"/>
          </w:tcPr>
          <w:p w14:paraId="4C1AE6A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F10B61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上口径长13cm、宽13cm，高20cm，底部圆管直径4cm，高度6cm，PVC材质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268D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样式需业主确认</w:t>
            </w:r>
          </w:p>
        </w:tc>
        <w:tc>
          <w:tcPr>
            <w:tcW w:w="229" w:type="pct"/>
            <w:tcBorders>
              <w:top w:val="single" w:sz="4" w:space="0" w:color="auto"/>
              <w:left w:val="nil"/>
              <w:bottom w:val="single" w:sz="4" w:space="0" w:color="auto"/>
              <w:right w:val="single" w:sz="4" w:space="0" w:color="auto"/>
            </w:tcBorders>
            <w:shd w:val="clear" w:color="auto" w:fill="auto"/>
            <w:vAlign w:val="center"/>
          </w:tcPr>
          <w:p w14:paraId="050EB4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03FAA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4584CDF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5B285B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5666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532</w:t>
            </w:r>
          </w:p>
        </w:tc>
        <w:tc>
          <w:tcPr>
            <w:tcW w:w="247" w:type="pct"/>
            <w:tcBorders>
              <w:top w:val="single" w:sz="4" w:space="0" w:color="auto"/>
              <w:left w:val="nil"/>
              <w:bottom w:val="single" w:sz="4" w:space="0" w:color="auto"/>
              <w:right w:val="single" w:sz="4" w:space="0" w:color="auto"/>
            </w:tcBorders>
            <w:shd w:val="clear" w:color="auto" w:fill="auto"/>
            <w:vAlign w:val="center"/>
          </w:tcPr>
          <w:p w14:paraId="4AA467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19BB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162F48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2F08BFE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DB7F7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8CEB7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32DE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C89B2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138 </w:t>
            </w:r>
          </w:p>
        </w:tc>
        <w:tc>
          <w:tcPr>
            <w:tcW w:w="274" w:type="pct"/>
            <w:tcBorders>
              <w:top w:val="single" w:sz="4" w:space="0" w:color="auto"/>
              <w:left w:val="nil"/>
              <w:bottom w:val="single" w:sz="4" w:space="0" w:color="auto"/>
              <w:right w:val="single" w:sz="4" w:space="0" w:color="auto"/>
            </w:tcBorders>
            <w:shd w:val="clear" w:color="auto" w:fill="auto"/>
            <w:vAlign w:val="center"/>
          </w:tcPr>
          <w:p w14:paraId="7998CB0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3988DE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C0AF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533</w:t>
            </w:r>
          </w:p>
        </w:tc>
        <w:tc>
          <w:tcPr>
            <w:tcW w:w="247" w:type="pct"/>
            <w:tcBorders>
              <w:top w:val="single" w:sz="4" w:space="0" w:color="auto"/>
              <w:left w:val="nil"/>
              <w:bottom w:val="single" w:sz="4" w:space="0" w:color="auto"/>
              <w:right w:val="single" w:sz="4" w:space="0" w:color="auto"/>
            </w:tcBorders>
            <w:shd w:val="clear" w:color="auto" w:fill="auto"/>
            <w:vAlign w:val="center"/>
          </w:tcPr>
          <w:p w14:paraId="670C0D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6B4F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33D04A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58C9AE2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C2C37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5B63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7FC72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5ACE3F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135</w:t>
            </w:r>
          </w:p>
        </w:tc>
        <w:tc>
          <w:tcPr>
            <w:tcW w:w="274" w:type="pct"/>
            <w:tcBorders>
              <w:top w:val="single" w:sz="4" w:space="0" w:color="auto"/>
              <w:left w:val="nil"/>
              <w:bottom w:val="single" w:sz="4" w:space="0" w:color="auto"/>
              <w:right w:val="single" w:sz="4" w:space="0" w:color="auto"/>
            </w:tcBorders>
            <w:shd w:val="clear" w:color="auto" w:fill="auto"/>
            <w:vAlign w:val="center"/>
          </w:tcPr>
          <w:p w14:paraId="356BCCB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308BEC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8884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534</w:t>
            </w:r>
          </w:p>
        </w:tc>
        <w:tc>
          <w:tcPr>
            <w:tcW w:w="247" w:type="pct"/>
            <w:tcBorders>
              <w:top w:val="single" w:sz="4" w:space="0" w:color="auto"/>
              <w:left w:val="nil"/>
              <w:bottom w:val="single" w:sz="4" w:space="0" w:color="auto"/>
              <w:right w:val="single" w:sz="4" w:space="0" w:color="auto"/>
            </w:tcBorders>
            <w:shd w:val="clear" w:color="auto" w:fill="auto"/>
            <w:vAlign w:val="center"/>
          </w:tcPr>
          <w:p w14:paraId="2640A1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7608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032B86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7D5432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B7E4C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44A62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A66D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5EC19B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122</w:t>
            </w:r>
          </w:p>
        </w:tc>
        <w:tc>
          <w:tcPr>
            <w:tcW w:w="274" w:type="pct"/>
            <w:tcBorders>
              <w:top w:val="single" w:sz="4" w:space="0" w:color="auto"/>
              <w:left w:val="nil"/>
              <w:bottom w:val="single" w:sz="4" w:space="0" w:color="auto"/>
              <w:right w:val="single" w:sz="4" w:space="0" w:color="auto"/>
            </w:tcBorders>
            <w:shd w:val="clear" w:color="auto" w:fill="auto"/>
            <w:vAlign w:val="center"/>
          </w:tcPr>
          <w:p w14:paraId="4471F67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7927FB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8B64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535</w:t>
            </w:r>
          </w:p>
        </w:tc>
        <w:tc>
          <w:tcPr>
            <w:tcW w:w="247" w:type="pct"/>
            <w:tcBorders>
              <w:top w:val="single" w:sz="4" w:space="0" w:color="auto"/>
              <w:left w:val="nil"/>
              <w:bottom w:val="single" w:sz="4" w:space="0" w:color="auto"/>
              <w:right w:val="single" w:sz="4" w:space="0" w:color="auto"/>
            </w:tcBorders>
            <w:shd w:val="clear" w:color="auto" w:fill="auto"/>
            <w:vAlign w:val="center"/>
          </w:tcPr>
          <w:p w14:paraId="3B95DA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EE329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6BAB13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D23299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8FF4D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49A0E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AE2C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78E6B8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125</w:t>
            </w:r>
          </w:p>
        </w:tc>
        <w:tc>
          <w:tcPr>
            <w:tcW w:w="274" w:type="pct"/>
            <w:tcBorders>
              <w:top w:val="single" w:sz="4" w:space="0" w:color="auto"/>
              <w:left w:val="nil"/>
              <w:bottom w:val="single" w:sz="4" w:space="0" w:color="auto"/>
              <w:right w:val="single" w:sz="4" w:space="0" w:color="auto"/>
            </w:tcBorders>
            <w:shd w:val="clear" w:color="auto" w:fill="auto"/>
            <w:vAlign w:val="center"/>
          </w:tcPr>
          <w:p w14:paraId="4644C6F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E919F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39BA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536</w:t>
            </w:r>
          </w:p>
        </w:tc>
        <w:tc>
          <w:tcPr>
            <w:tcW w:w="247" w:type="pct"/>
            <w:tcBorders>
              <w:top w:val="single" w:sz="4" w:space="0" w:color="auto"/>
              <w:left w:val="nil"/>
              <w:bottom w:val="single" w:sz="4" w:space="0" w:color="auto"/>
              <w:right w:val="single" w:sz="4" w:space="0" w:color="auto"/>
            </w:tcBorders>
            <w:shd w:val="clear" w:color="auto" w:fill="auto"/>
            <w:vAlign w:val="center"/>
          </w:tcPr>
          <w:p w14:paraId="03C08D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D076C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70E9B1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505CEE4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82CFC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F1894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2BC1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29832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69 </w:t>
            </w:r>
          </w:p>
        </w:tc>
        <w:tc>
          <w:tcPr>
            <w:tcW w:w="274" w:type="pct"/>
            <w:tcBorders>
              <w:top w:val="single" w:sz="4" w:space="0" w:color="auto"/>
              <w:left w:val="nil"/>
              <w:bottom w:val="single" w:sz="4" w:space="0" w:color="auto"/>
              <w:right w:val="single" w:sz="4" w:space="0" w:color="auto"/>
            </w:tcBorders>
            <w:shd w:val="clear" w:color="auto" w:fill="auto"/>
            <w:vAlign w:val="center"/>
          </w:tcPr>
          <w:p w14:paraId="13CCE13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A87B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9676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537</w:t>
            </w:r>
          </w:p>
        </w:tc>
        <w:tc>
          <w:tcPr>
            <w:tcW w:w="247" w:type="pct"/>
            <w:tcBorders>
              <w:top w:val="single" w:sz="4" w:space="0" w:color="auto"/>
              <w:left w:val="nil"/>
              <w:bottom w:val="single" w:sz="4" w:space="0" w:color="auto"/>
              <w:right w:val="single" w:sz="4" w:space="0" w:color="auto"/>
            </w:tcBorders>
            <w:shd w:val="clear" w:color="auto" w:fill="auto"/>
            <w:vAlign w:val="center"/>
          </w:tcPr>
          <w:p w14:paraId="095078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389E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6A330D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43A26E3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96AFF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3"木柄</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C7BC7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194F4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1A6CD8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w:t>
            </w:r>
          </w:p>
        </w:tc>
        <w:tc>
          <w:tcPr>
            <w:tcW w:w="274" w:type="pct"/>
            <w:tcBorders>
              <w:top w:val="single" w:sz="4" w:space="0" w:color="auto"/>
              <w:left w:val="nil"/>
              <w:bottom w:val="single" w:sz="4" w:space="0" w:color="auto"/>
              <w:right w:val="single" w:sz="4" w:space="0" w:color="auto"/>
            </w:tcBorders>
            <w:shd w:val="clear" w:color="auto" w:fill="auto"/>
            <w:vAlign w:val="center"/>
          </w:tcPr>
          <w:p w14:paraId="5CC4597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B7E218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A423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538</w:t>
            </w:r>
          </w:p>
        </w:tc>
        <w:tc>
          <w:tcPr>
            <w:tcW w:w="247" w:type="pct"/>
            <w:tcBorders>
              <w:top w:val="single" w:sz="4" w:space="0" w:color="auto"/>
              <w:left w:val="nil"/>
              <w:bottom w:val="single" w:sz="4" w:space="0" w:color="auto"/>
              <w:right w:val="single" w:sz="4" w:space="0" w:color="auto"/>
            </w:tcBorders>
            <w:shd w:val="clear" w:color="auto" w:fill="auto"/>
            <w:vAlign w:val="center"/>
          </w:tcPr>
          <w:p w14:paraId="30EC0B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A8CCF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36FA6A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钢丝刷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FD6CD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米瓦奇、远阳家装、携程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A075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长200mm，钢丝长15mm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BD0AA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特性：高档表面镀铜</w:t>
            </w:r>
          </w:p>
          <w:p w14:paraId="5B4F974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材质：镀铜钢丝</w:t>
            </w:r>
          </w:p>
          <w:p w14:paraId="176BE92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规格：全长200mm 宽25mm 厚8mm</w:t>
            </w:r>
          </w:p>
          <w:p w14:paraId="21DCF70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刷头：长78mm  宽22mm  钢丝长15mm</w:t>
            </w:r>
          </w:p>
        </w:tc>
        <w:tc>
          <w:tcPr>
            <w:tcW w:w="229" w:type="pct"/>
            <w:tcBorders>
              <w:top w:val="single" w:sz="4" w:space="0" w:color="auto"/>
              <w:left w:val="nil"/>
              <w:bottom w:val="single" w:sz="4" w:space="0" w:color="auto"/>
              <w:right w:val="single" w:sz="4" w:space="0" w:color="auto"/>
            </w:tcBorders>
            <w:shd w:val="clear" w:color="auto" w:fill="auto"/>
            <w:vAlign w:val="center"/>
          </w:tcPr>
          <w:p w14:paraId="34FEA5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2812DD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76D7AF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547602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0D83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539</w:t>
            </w:r>
          </w:p>
        </w:tc>
        <w:tc>
          <w:tcPr>
            <w:tcW w:w="247" w:type="pct"/>
            <w:tcBorders>
              <w:top w:val="single" w:sz="4" w:space="0" w:color="auto"/>
              <w:left w:val="nil"/>
              <w:bottom w:val="single" w:sz="4" w:space="0" w:color="auto"/>
              <w:right w:val="single" w:sz="4" w:space="0" w:color="auto"/>
            </w:tcBorders>
            <w:shd w:val="clear" w:color="auto" w:fill="auto"/>
            <w:vAlign w:val="center"/>
          </w:tcPr>
          <w:p w14:paraId="423951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BEE2C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6B22DD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钢丝刷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386EF8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米瓦奇、远阳家装、携程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9EC8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长200mm，钢丝长15mm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888A5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特性：高档表面镀铜</w:t>
            </w:r>
          </w:p>
          <w:p w14:paraId="49306A4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材质：镀铜钢丝</w:t>
            </w:r>
          </w:p>
          <w:p w14:paraId="616ACA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规格：全长200mm 宽25mm 厚8mm</w:t>
            </w:r>
          </w:p>
          <w:p w14:paraId="58D4BE3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刷头：长78mm  宽22mm  钢丝长15mm</w:t>
            </w:r>
          </w:p>
        </w:tc>
        <w:tc>
          <w:tcPr>
            <w:tcW w:w="229" w:type="pct"/>
            <w:tcBorders>
              <w:top w:val="single" w:sz="4" w:space="0" w:color="auto"/>
              <w:left w:val="nil"/>
              <w:bottom w:val="single" w:sz="4" w:space="0" w:color="auto"/>
              <w:right w:val="single" w:sz="4" w:space="0" w:color="auto"/>
            </w:tcBorders>
            <w:shd w:val="clear" w:color="auto" w:fill="auto"/>
            <w:vAlign w:val="center"/>
          </w:tcPr>
          <w:p w14:paraId="749217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23A5FD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74" w:type="pct"/>
            <w:tcBorders>
              <w:top w:val="single" w:sz="4" w:space="0" w:color="auto"/>
              <w:left w:val="nil"/>
              <w:bottom w:val="single" w:sz="4" w:space="0" w:color="auto"/>
              <w:right w:val="single" w:sz="4" w:space="0" w:color="auto"/>
            </w:tcBorders>
            <w:shd w:val="clear" w:color="auto" w:fill="auto"/>
            <w:vAlign w:val="center"/>
          </w:tcPr>
          <w:p w14:paraId="31F87FB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8321C8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406A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540</w:t>
            </w:r>
          </w:p>
        </w:tc>
        <w:tc>
          <w:tcPr>
            <w:tcW w:w="247" w:type="pct"/>
            <w:tcBorders>
              <w:top w:val="single" w:sz="4" w:space="0" w:color="auto"/>
              <w:left w:val="nil"/>
              <w:bottom w:val="single" w:sz="4" w:space="0" w:color="auto"/>
              <w:right w:val="single" w:sz="4" w:space="0" w:color="auto"/>
            </w:tcBorders>
            <w:shd w:val="clear" w:color="auto" w:fill="auto"/>
            <w:vAlign w:val="center"/>
          </w:tcPr>
          <w:p w14:paraId="4834ED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7C9C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1490F9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钢丝刷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8CAC00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米瓦奇、美印尼达、携程</w:t>
            </w:r>
          </w:p>
        </w:tc>
        <w:tc>
          <w:tcPr>
            <w:tcW w:w="1004" w:type="pct"/>
            <w:tcBorders>
              <w:top w:val="single" w:sz="4" w:space="0" w:color="auto"/>
              <w:left w:val="nil"/>
              <w:bottom w:val="single" w:sz="4" w:space="0" w:color="auto"/>
              <w:right w:val="single" w:sz="4" w:space="0" w:color="auto"/>
            </w:tcBorders>
            <w:shd w:val="clear" w:color="auto" w:fill="auto"/>
            <w:vAlign w:val="center"/>
          </w:tcPr>
          <w:p w14:paraId="35358E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长260mm，钢丝长20mm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AD984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8B76A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F7CBB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46</w:t>
            </w:r>
          </w:p>
        </w:tc>
        <w:tc>
          <w:tcPr>
            <w:tcW w:w="274" w:type="pct"/>
            <w:tcBorders>
              <w:top w:val="single" w:sz="4" w:space="0" w:color="auto"/>
              <w:left w:val="nil"/>
              <w:bottom w:val="single" w:sz="4" w:space="0" w:color="auto"/>
              <w:right w:val="single" w:sz="4" w:space="0" w:color="auto"/>
            </w:tcBorders>
            <w:shd w:val="clear" w:color="auto" w:fill="auto"/>
            <w:vAlign w:val="center"/>
          </w:tcPr>
          <w:p w14:paraId="1F27E2B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51FF5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7DB6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541</w:t>
            </w:r>
          </w:p>
        </w:tc>
        <w:tc>
          <w:tcPr>
            <w:tcW w:w="247" w:type="pct"/>
            <w:tcBorders>
              <w:top w:val="single" w:sz="4" w:space="0" w:color="auto"/>
              <w:left w:val="nil"/>
              <w:bottom w:val="single" w:sz="4" w:space="0" w:color="auto"/>
              <w:right w:val="single" w:sz="4" w:space="0" w:color="auto"/>
            </w:tcBorders>
            <w:shd w:val="clear" w:color="auto" w:fill="auto"/>
            <w:vAlign w:val="center"/>
          </w:tcPr>
          <w:p w14:paraId="12D2C4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ACD2A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6BE63E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锉刀刷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7AFADDE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51F946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长240mm，毛位100mm，毛长4mm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8CF0C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4FE1F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041681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E6900D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46F809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BE62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542</w:t>
            </w:r>
          </w:p>
        </w:tc>
        <w:tc>
          <w:tcPr>
            <w:tcW w:w="247" w:type="pct"/>
            <w:tcBorders>
              <w:top w:val="single" w:sz="4" w:space="0" w:color="auto"/>
              <w:left w:val="nil"/>
              <w:bottom w:val="single" w:sz="4" w:space="0" w:color="auto"/>
              <w:right w:val="single" w:sz="4" w:space="0" w:color="auto"/>
            </w:tcBorders>
            <w:shd w:val="clear" w:color="auto" w:fill="auto"/>
            <w:vAlign w:val="center"/>
          </w:tcPr>
          <w:p w14:paraId="6BDE98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9B5C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444900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F93307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CB7EF6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5"直柄，长220mm，毛长4.2cm宽12cm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66DFB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A024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A93DA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294</w:t>
            </w:r>
          </w:p>
        </w:tc>
        <w:tc>
          <w:tcPr>
            <w:tcW w:w="274" w:type="pct"/>
            <w:tcBorders>
              <w:top w:val="single" w:sz="4" w:space="0" w:color="auto"/>
              <w:left w:val="nil"/>
              <w:bottom w:val="single" w:sz="4" w:space="0" w:color="auto"/>
              <w:right w:val="single" w:sz="4" w:space="0" w:color="auto"/>
            </w:tcBorders>
            <w:shd w:val="clear" w:color="auto" w:fill="auto"/>
            <w:vAlign w:val="center"/>
          </w:tcPr>
          <w:p w14:paraId="4537B03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FB23E1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A45E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543</w:t>
            </w:r>
          </w:p>
        </w:tc>
        <w:tc>
          <w:tcPr>
            <w:tcW w:w="247" w:type="pct"/>
            <w:tcBorders>
              <w:top w:val="single" w:sz="4" w:space="0" w:color="auto"/>
              <w:left w:val="nil"/>
              <w:bottom w:val="single" w:sz="4" w:space="0" w:color="auto"/>
              <w:right w:val="single" w:sz="4" w:space="0" w:color="auto"/>
            </w:tcBorders>
            <w:shd w:val="clear" w:color="auto" w:fill="auto"/>
            <w:vAlign w:val="center"/>
          </w:tcPr>
          <w:p w14:paraId="70C61E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B7DF4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2A21AA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688A8C3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632DEB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5"直柄，长220mm，毛长4.2cm宽12cm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971B8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07C5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4D433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346</w:t>
            </w:r>
          </w:p>
        </w:tc>
        <w:tc>
          <w:tcPr>
            <w:tcW w:w="274" w:type="pct"/>
            <w:tcBorders>
              <w:top w:val="single" w:sz="4" w:space="0" w:color="auto"/>
              <w:left w:val="nil"/>
              <w:bottom w:val="single" w:sz="4" w:space="0" w:color="auto"/>
              <w:right w:val="single" w:sz="4" w:space="0" w:color="auto"/>
            </w:tcBorders>
            <w:shd w:val="clear" w:color="auto" w:fill="auto"/>
            <w:vAlign w:val="center"/>
          </w:tcPr>
          <w:p w14:paraId="272348F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FA44E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059B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544</w:t>
            </w:r>
          </w:p>
        </w:tc>
        <w:tc>
          <w:tcPr>
            <w:tcW w:w="247" w:type="pct"/>
            <w:tcBorders>
              <w:top w:val="single" w:sz="4" w:space="0" w:color="auto"/>
              <w:left w:val="nil"/>
              <w:bottom w:val="single" w:sz="4" w:space="0" w:color="auto"/>
              <w:right w:val="single" w:sz="4" w:space="0" w:color="auto"/>
            </w:tcBorders>
            <w:shd w:val="clear" w:color="auto" w:fill="auto"/>
            <w:vAlign w:val="center"/>
          </w:tcPr>
          <w:p w14:paraId="263D9D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D26B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377A18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620F9C3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BE9185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2"直柄，长210mm，毛长3.5cm宽5cm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578F1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218EB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10C8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174</w:t>
            </w:r>
          </w:p>
        </w:tc>
        <w:tc>
          <w:tcPr>
            <w:tcW w:w="274" w:type="pct"/>
            <w:tcBorders>
              <w:top w:val="single" w:sz="4" w:space="0" w:color="auto"/>
              <w:left w:val="nil"/>
              <w:bottom w:val="single" w:sz="4" w:space="0" w:color="auto"/>
              <w:right w:val="single" w:sz="4" w:space="0" w:color="auto"/>
            </w:tcBorders>
            <w:shd w:val="clear" w:color="auto" w:fill="auto"/>
            <w:vAlign w:val="center"/>
          </w:tcPr>
          <w:p w14:paraId="481AA35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466976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3175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545</w:t>
            </w:r>
          </w:p>
        </w:tc>
        <w:tc>
          <w:tcPr>
            <w:tcW w:w="247" w:type="pct"/>
            <w:tcBorders>
              <w:top w:val="single" w:sz="4" w:space="0" w:color="auto"/>
              <w:left w:val="nil"/>
              <w:bottom w:val="single" w:sz="4" w:space="0" w:color="auto"/>
              <w:right w:val="single" w:sz="4" w:space="0" w:color="auto"/>
            </w:tcBorders>
            <w:shd w:val="clear" w:color="auto" w:fill="auto"/>
            <w:vAlign w:val="center"/>
          </w:tcPr>
          <w:p w14:paraId="7087FC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BFDA7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3D0D9A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4DEF00C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4FD4E7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2"直柄，长210mm，毛长3.5cm宽5cm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B847A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A2C2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5B028A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156</w:t>
            </w:r>
          </w:p>
        </w:tc>
        <w:tc>
          <w:tcPr>
            <w:tcW w:w="274" w:type="pct"/>
            <w:tcBorders>
              <w:top w:val="single" w:sz="4" w:space="0" w:color="auto"/>
              <w:left w:val="nil"/>
              <w:bottom w:val="single" w:sz="4" w:space="0" w:color="auto"/>
              <w:right w:val="single" w:sz="4" w:space="0" w:color="auto"/>
            </w:tcBorders>
            <w:shd w:val="clear" w:color="auto" w:fill="auto"/>
            <w:vAlign w:val="center"/>
          </w:tcPr>
          <w:p w14:paraId="0B93E93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ED0BF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ECC36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546</w:t>
            </w:r>
          </w:p>
        </w:tc>
        <w:tc>
          <w:tcPr>
            <w:tcW w:w="247" w:type="pct"/>
            <w:tcBorders>
              <w:top w:val="single" w:sz="4" w:space="0" w:color="auto"/>
              <w:left w:val="nil"/>
              <w:bottom w:val="single" w:sz="4" w:space="0" w:color="auto"/>
              <w:right w:val="single" w:sz="4" w:space="0" w:color="auto"/>
            </w:tcBorders>
            <w:shd w:val="clear" w:color="auto" w:fill="auto"/>
            <w:vAlign w:val="center"/>
          </w:tcPr>
          <w:p w14:paraId="6B5370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B08A6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15E927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2C8D710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936D57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3"直柄，长220mm，毛长3.5cm宽7.5cm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A7221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D3EE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7A82C0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144</w:t>
            </w:r>
          </w:p>
        </w:tc>
        <w:tc>
          <w:tcPr>
            <w:tcW w:w="274" w:type="pct"/>
            <w:tcBorders>
              <w:top w:val="single" w:sz="4" w:space="0" w:color="auto"/>
              <w:left w:val="nil"/>
              <w:bottom w:val="single" w:sz="4" w:space="0" w:color="auto"/>
              <w:right w:val="single" w:sz="4" w:space="0" w:color="auto"/>
            </w:tcBorders>
            <w:shd w:val="clear" w:color="auto" w:fill="auto"/>
            <w:vAlign w:val="center"/>
          </w:tcPr>
          <w:p w14:paraId="051697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B6AA8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4DFE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547</w:t>
            </w:r>
          </w:p>
        </w:tc>
        <w:tc>
          <w:tcPr>
            <w:tcW w:w="247" w:type="pct"/>
            <w:tcBorders>
              <w:top w:val="single" w:sz="4" w:space="0" w:color="auto"/>
              <w:left w:val="nil"/>
              <w:bottom w:val="single" w:sz="4" w:space="0" w:color="auto"/>
              <w:right w:val="single" w:sz="4" w:space="0" w:color="auto"/>
            </w:tcBorders>
            <w:shd w:val="clear" w:color="auto" w:fill="auto"/>
            <w:vAlign w:val="center"/>
          </w:tcPr>
          <w:p w14:paraId="00354F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35B9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600B21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261E25E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DA1EBE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3"直柄，长220mm，毛长3.5cm宽7.5cm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E50CC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9294B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031E4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156</w:t>
            </w:r>
          </w:p>
        </w:tc>
        <w:tc>
          <w:tcPr>
            <w:tcW w:w="274" w:type="pct"/>
            <w:tcBorders>
              <w:top w:val="single" w:sz="4" w:space="0" w:color="auto"/>
              <w:left w:val="nil"/>
              <w:bottom w:val="single" w:sz="4" w:space="0" w:color="auto"/>
              <w:right w:val="single" w:sz="4" w:space="0" w:color="auto"/>
            </w:tcBorders>
            <w:shd w:val="clear" w:color="auto" w:fill="auto"/>
            <w:vAlign w:val="center"/>
          </w:tcPr>
          <w:p w14:paraId="051FAE3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D9BAC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BEE1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548</w:t>
            </w:r>
          </w:p>
        </w:tc>
        <w:tc>
          <w:tcPr>
            <w:tcW w:w="247" w:type="pct"/>
            <w:tcBorders>
              <w:top w:val="single" w:sz="4" w:space="0" w:color="auto"/>
              <w:left w:val="nil"/>
              <w:bottom w:val="single" w:sz="4" w:space="0" w:color="auto"/>
              <w:right w:val="single" w:sz="4" w:space="0" w:color="auto"/>
            </w:tcBorders>
            <w:shd w:val="clear" w:color="auto" w:fill="auto"/>
            <w:vAlign w:val="center"/>
          </w:tcPr>
          <w:p w14:paraId="76CBBA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0C2D0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4CB968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弯头毛刷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7FFB1B5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F55F78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2"弯柄，长333mm，毛长4.5cm宽5cm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07001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79B55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0D33FB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1E40DFE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00EED9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DFC1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549</w:t>
            </w:r>
          </w:p>
        </w:tc>
        <w:tc>
          <w:tcPr>
            <w:tcW w:w="247" w:type="pct"/>
            <w:tcBorders>
              <w:top w:val="single" w:sz="4" w:space="0" w:color="auto"/>
              <w:left w:val="nil"/>
              <w:bottom w:val="single" w:sz="4" w:space="0" w:color="auto"/>
              <w:right w:val="single" w:sz="4" w:space="0" w:color="auto"/>
            </w:tcBorders>
            <w:shd w:val="clear" w:color="auto" w:fill="auto"/>
            <w:vAlign w:val="center"/>
          </w:tcPr>
          <w:p w14:paraId="530E6D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8489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56AE15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6F7EE65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青之松、好莱旺、润光优</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57A9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[通用类;1.5英寸，40mm]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0B33A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0C885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7B73D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244</w:t>
            </w:r>
          </w:p>
        </w:tc>
        <w:tc>
          <w:tcPr>
            <w:tcW w:w="274" w:type="pct"/>
            <w:tcBorders>
              <w:top w:val="single" w:sz="4" w:space="0" w:color="auto"/>
              <w:left w:val="nil"/>
              <w:bottom w:val="single" w:sz="4" w:space="0" w:color="auto"/>
              <w:right w:val="single" w:sz="4" w:space="0" w:color="auto"/>
            </w:tcBorders>
            <w:shd w:val="clear" w:color="auto" w:fill="auto"/>
            <w:vAlign w:val="center"/>
          </w:tcPr>
          <w:p w14:paraId="0BD045B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49422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BDCC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550</w:t>
            </w:r>
          </w:p>
        </w:tc>
        <w:tc>
          <w:tcPr>
            <w:tcW w:w="247" w:type="pct"/>
            <w:tcBorders>
              <w:top w:val="single" w:sz="4" w:space="0" w:color="auto"/>
              <w:left w:val="nil"/>
              <w:bottom w:val="single" w:sz="4" w:space="0" w:color="auto"/>
              <w:right w:val="single" w:sz="4" w:space="0" w:color="auto"/>
            </w:tcBorders>
            <w:shd w:val="clear" w:color="auto" w:fill="auto"/>
            <w:vAlign w:val="center"/>
          </w:tcPr>
          <w:p w14:paraId="776C02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A9F2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7708010014 </w:t>
            </w:r>
          </w:p>
        </w:tc>
        <w:tc>
          <w:tcPr>
            <w:tcW w:w="467" w:type="pct"/>
            <w:tcBorders>
              <w:top w:val="single" w:sz="4" w:space="0" w:color="auto"/>
              <w:left w:val="nil"/>
              <w:bottom w:val="single" w:sz="4" w:space="0" w:color="auto"/>
              <w:right w:val="single" w:sz="4" w:space="0" w:color="auto"/>
            </w:tcBorders>
            <w:shd w:val="clear" w:color="auto" w:fill="auto"/>
            <w:vAlign w:val="center"/>
          </w:tcPr>
          <w:p w14:paraId="63B989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5FCC1EC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青之松、好莱旺、润光优</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C67F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[通用类;1.5英寸，40mm]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0ADAD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17A21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0568E7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198</w:t>
            </w:r>
          </w:p>
        </w:tc>
        <w:tc>
          <w:tcPr>
            <w:tcW w:w="274" w:type="pct"/>
            <w:tcBorders>
              <w:top w:val="single" w:sz="4" w:space="0" w:color="auto"/>
              <w:left w:val="nil"/>
              <w:bottom w:val="single" w:sz="4" w:space="0" w:color="auto"/>
              <w:right w:val="single" w:sz="4" w:space="0" w:color="auto"/>
            </w:tcBorders>
            <w:shd w:val="clear" w:color="auto" w:fill="auto"/>
            <w:vAlign w:val="center"/>
          </w:tcPr>
          <w:p w14:paraId="24921DF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17812B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FAD6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551</w:t>
            </w:r>
          </w:p>
        </w:tc>
        <w:tc>
          <w:tcPr>
            <w:tcW w:w="247" w:type="pct"/>
            <w:tcBorders>
              <w:top w:val="single" w:sz="4" w:space="0" w:color="auto"/>
              <w:left w:val="nil"/>
              <w:bottom w:val="single" w:sz="4" w:space="0" w:color="auto"/>
              <w:right w:val="single" w:sz="4" w:space="0" w:color="auto"/>
            </w:tcBorders>
            <w:shd w:val="clear" w:color="auto" w:fill="auto"/>
            <w:vAlign w:val="center"/>
          </w:tcPr>
          <w:p w14:paraId="5EFAE0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99284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64E40F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C32903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AD360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2英寸毛刷 油漆刷子</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1AA24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AD080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5BCC0D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74" w:type="pct"/>
            <w:tcBorders>
              <w:top w:val="single" w:sz="4" w:space="0" w:color="auto"/>
              <w:left w:val="nil"/>
              <w:bottom w:val="single" w:sz="4" w:space="0" w:color="auto"/>
              <w:right w:val="single" w:sz="4" w:space="0" w:color="auto"/>
            </w:tcBorders>
            <w:shd w:val="clear" w:color="auto" w:fill="auto"/>
            <w:vAlign w:val="center"/>
          </w:tcPr>
          <w:p w14:paraId="3E40A7F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E38D8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7286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552</w:t>
            </w:r>
          </w:p>
        </w:tc>
        <w:tc>
          <w:tcPr>
            <w:tcW w:w="247" w:type="pct"/>
            <w:tcBorders>
              <w:top w:val="single" w:sz="4" w:space="0" w:color="auto"/>
              <w:left w:val="nil"/>
              <w:bottom w:val="single" w:sz="4" w:space="0" w:color="auto"/>
              <w:right w:val="single" w:sz="4" w:space="0" w:color="auto"/>
            </w:tcBorders>
            <w:shd w:val="clear" w:color="auto" w:fill="auto"/>
            <w:vAlign w:val="center"/>
          </w:tcPr>
          <w:p w14:paraId="7290EB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CA727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73A334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57236035" w14:textId="09B2604D"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noProof/>
              </w:rPr>
              <w:drawing>
                <wp:anchor distT="0" distB="0" distL="114300" distR="114300" simplePos="0" relativeHeight="252011520" behindDoc="0" locked="0" layoutInCell="1" allowOverlap="1" wp14:anchorId="3F78B823" wp14:editId="39624308">
                  <wp:simplePos x="0" y="0"/>
                  <wp:positionH relativeFrom="column">
                    <wp:posOffset>0</wp:posOffset>
                  </wp:positionH>
                  <wp:positionV relativeFrom="paragraph">
                    <wp:posOffset>0</wp:posOffset>
                  </wp:positionV>
                  <wp:extent cx="205105" cy="33020"/>
                  <wp:effectExtent l="0" t="0" r="0" b="0"/>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2544" behindDoc="0" locked="0" layoutInCell="1" allowOverlap="1" wp14:anchorId="153CDCC7" wp14:editId="5A678E04">
                  <wp:simplePos x="0" y="0"/>
                  <wp:positionH relativeFrom="column">
                    <wp:posOffset>0</wp:posOffset>
                  </wp:positionH>
                  <wp:positionV relativeFrom="paragraph">
                    <wp:posOffset>0</wp:posOffset>
                  </wp:positionV>
                  <wp:extent cx="205105" cy="3302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3568" behindDoc="0" locked="0" layoutInCell="1" allowOverlap="1" wp14:anchorId="5AEE6B66" wp14:editId="3997B62C">
                  <wp:simplePos x="0" y="0"/>
                  <wp:positionH relativeFrom="column">
                    <wp:posOffset>0</wp:posOffset>
                  </wp:positionH>
                  <wp:positionV relativeFrom="paragraph">
                    <wp:posOffset>0</wp:posOffset>
                  </wp:positionV>
                  <wp:extent cx="205105" cy="54610"/>
                  <wp:effectExtent l="0" t="0" r="0" b="0"/>
                  <wp:wrapNone/>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4592" behindDoc="0" locked="0" layoutInCell="1" allowOverlap="1" wp14:anchorId="079B0F3C" wp14:editId="2ED99FCB">
                  <wp:simplePos x="0" y="0"/>
                  <wp:positionH relativeFrom="column">
                    <wp:posOffset>0</wp:posOffset>
                  </wp:positionH>
                  <wp:positionV relativeFrom="paragraph">
                    <wp:posOffset>0</wp:posOffset>
                  </wp:positionV>
                  <wp:extent cx="205105" cy="54610"/>
                  <wp:effectExtent l="0" t="0" r="0" b="0"/>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5616" behindDoc="0" locked="0" layoutInCell="1" allowOverlap="1" wp14:anchorId="62A428D7" wp14:editId="76C1F432">
                  <wp:simplePos x="0" y="0"/>
                  <wp:positionH relativeFrom="column">
                    <wp:posOffset>0</wp:posOffset>
                  </wp:positionH>
                  <wp:positionV relativeFrom="paragraph">
                    <wp:posOffset>0</wp:posOffset>
                  </wp:positionV>
                  <wp:extent cx="205105" cy="54610"/>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6640" behindDoc="0" locked="0" layoutInCell="1" allowOverlap="1" wp14:anchorId="4EBFBB36" wp14:editId="1A17840B">
                  <wp:simplePos x="0" y="0"/>
                  <wp:positionH relativeFrom="column">
                    <wp:posOffset>0</wp:posOffset>
                  </wp:positionH>
                  <wp:positionV relativeFrom="paragraph">
                    <wp:posOffset>0</wp:posOffset>
                  </wp:positionV>
                  <wp:extent cx="205105" cy="33020"/>
                  <wp:effectExtent l="0" t="0" r="0" b="0"/>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7664" behindDoc="0" locked="0" layoutInCell="1" allowOverlap="1" wp14:anchorId="2C7DF12B" wp14:editId="0F9A5DD3">
                  <wp:simplePos x="0" y="0"/>
                  <wp:positionH relativeFrom="column">
                    <wp:posOffset>0</wp:posOffset>
                  </wp:positionH>
                  <wp:positionV relativeFrom="paragraph">
                    <wp:posOffset>0</wp:posOffset>
                  </wp:positionV>
                  <wp:extent cx="205105" cy="33020"/>
                  <wp:effectExtent l="0" t="0" r="0" b="0"/>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8688" behindDoc="0" locked="0" layoutInCell="1" allowOverlap="1" wp14:anchorId="7699BD55" wp14:editId="2F9F2453">
                  <wp:simplePos x="0" y="0"/>
                  <wp:positionH relativeFrom="column">
                    <wp:posOffset>0</wp:posOffset>
                  </wp:positionH>
                  <wp:positionV relativeFrom="paragraph">
                    <wp:posOffset>0</wp:posOffset>
                  </wp:positionV>
                  <wp:extent cx="205105" cy="54610"/>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19712" behindDoc="0" locked="0" layoutInCell="1" allowOverlap="1" wp14:anchorId="0301675C" wp14:editId="6F33353A">
                  <wp:simplePos x="0" y="0"/>
                  <wp:positionH relativeFrom="column">
                    <wp:posOffset>0</wp:posOffset>
                  </wp:positionH>
                  <wp:positionV relativeFrom="paragraph">
                    <wp:posOffset>0</wp:posOffset>
                  </wp:positionV>
                  <wp:extent cx="205105" cy="54610"/>
                  <wp:effectExtent l="0" t="0" r="0" b="0"/>
                  <wp:wrapNone/>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0736" behindDoc="0" locked="0" layoutInCell="1" allowOverlap="1" wp14:anchorId="67E6E31A" wp14:editId="1B9D4856">
                  <wp:simplePos x="0" y="0"/>
                  <wp:positionH relativeFrom="column">
                    <wp:posOffset>0</wp:posOffset>
                  </wp:positionH>
                  <wp:positionV relativeFrom="paragraph">
                    <wp:posOffset>0</wp:posOffset>
                  </wp:positionV>
                  <wp:extent cx="205105" cy="54610"/>
                  <wp:effectExtent l="0" t="0" r="0" b="0"/>
                  <wp:wrapNone/>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1760" behindDoc="0" locked="0" layoutInCell="1" allowOverlap="1" wp14:anchorId="1FA33C82" wp14:editId="0CE2BEE1">
                  <wp:simplePos x="0" y="0"/>
                  <wp:positionH relativeFrom="column">
                    <wp:posOffset>0</wp:posOffset>
                  </wp:positionH>
                  <wp:positionV relativeFrom="paragraph">
                    <wp:posOffset>0</wp:posOffset>
                  </wp:positionV>
                  <wp:extent cx="205105" cy="33020"/>
                  <wp:effectExtent l="0" t="0" r="0" b="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2784" behindDoc="0" locked="0" layoutInCell="1" allowOverlap="1" wp14:anchorId="54550C76" wp14:editId="6168E683">
                  <wp:simplePos x="0" y="0"/>
                  <wp:positionH relativeFrom="column">
                    <wp:posOffset>0</wp:posOffset>
                  </wp:positionH>
                  <wp:positionV relativeFrom="paragraph">
                    <wp:posOffset>0</wp:posOffset>
                  </wp:positionV>
                  <wp:extent cx="205105" cy="33020"/>
                  <wp:effectExtent l="0" t="0" r="0" b="0"/>
                  <wp:wrapNone/>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3808" behindDoc="0" locked="0" layoutInCell="1" allowOverlap="1" wp14:anchorId="5DCBDE69" wp14:editId="6766B047">
                  <wp:simplePos x="0" y="0"/>
                  <wp:positionH relativeFrom="column">
                    <wp:posOffset>0</wp:posOffset>
                  </wp:positionH>
                  <wp:positionV relativeFrom="paragraph">
                    <wp:posOffset>0</wp:posOffset>
                  </wp:positionV>
                  <wp:extent cx="205105" cy="33020"/>
                  <wp:effectExtent l="0" t="0" r="0" b="0"/>
                  <wp:wrapNone/>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4832" behindDoc="0" locked="0" layoutInCell="1" allowOverlap="1" wp14:anchorId="71205049" wp14:editId="7D79D1EF">
                  <wp:simplePos x="0" y="0"/>
                  <wp:positionH relativeFrom="column">
                    <wp:posOffset>0</wp:posOffset>
                  </wp:positionH>
                  <wp:positionV relativeFrom="paragraph">
                    <wp:posOffset>0</wp:posOffset>
                  </wp:positionV>
                  <wp:extent cx="205105" cy="33020"/>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5856" behindDoc="0" locked="0" layoutInCell="1" allowOverlap="1" wp14:anchorId="7FB5012B" wp14:editId="0505283A">
                  <wp:simplePos x="0" y="0"/>
                  <wp:positionH relativeFrom="column">
                    <wp:posOffset>0</wp:posOffset>
                  </wp:positionH>
                  <wp:positionV relativeFrom="paragraph">
                    <wp:posOffset>0</wp:posOffset>
                  </wp:positionV>
                  <wp:extent cx="205105" cy="33020"/>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6880" behindDoc="0" locked="0" layoutInCell="1" allowOverlap="1" wp14:anchorId="5DFACA2D" wp14:editId="3A464D5A">
                  <wp:simplePos x="0" y="0"/>
                  <wp:positionH relativeFrom="column">
                    <wp:posOffset>0</wp:posOffset>
                  </wp:positionH>
                  <wp:positionV relativeFrom="paragraph">
                    <wp:posOffset>0</wp:posOffset>
                  </wp:positionV>
                  <wp:extent cx="205105" cy="3302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7904" behindDoc="0" locked="0" layoutInCell="1" allowOverlap="1" wp14:anchorId="792B0E6A" wp14:editId="75B7BC80">
                  <wp:simplePos x="0" y="0"/>
                  <wp:positionH relativeFrom="column">
                    <wp:posOffset>0</wp:posOffset>
                  </wp:positionH>
                  <wp:positionV relativeFrom="paragraph">
                    <wp:posOffset>0</wp:posOffset>
                  </wp:positionV>
                  <wp:extent cx="205105" cy="33020"/>
                  <wp:effectExtent l="0" t="0" r="0" b="0"/>
                  <wp:wrapNone/>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8928" behindDoc="0" locked="0" layoutInCell="1" allowOverlap="1" wp14:anchorId="03D4F232" wp14:editId="6DCD3B8E">
                  <wp:simplePos x="0" y="0"/>
                  <wp:positionH relativeFrom="column">
                    <wp:posOffset>0</wp:posOffset>
                  </wp:positionH>
                  <wp:positionV relativeFrom="paragraph">
                    <wp:posOffset>0</wp:posOffset>
                  </wp:positionV>
                  <wp:extent cx="205105" cy="33020"/>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29952" behindDoc="0" locked="0" layoutInCell="1" allowOverlap="1" wp14:anchorId="1B5C1B0B" wp14:editId="3B83D4EE">
                  <wp:simplePos x="0" y="0"/>
                  <wp:positionH relativeFrom="column">
                    <wp:posOffset>0</wp:posOffset>
                  </wp:positionH>
                  <wp:positionV relativeFrom="paragraph">
                    <wp:posOffset>0</wp:posOffset>
                  </wp:positionV>
                  <wp:extent cx="205105" cy="33020"/>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0976" behindDoc="0" locked="0" layoutInCell="1" allowOverlap="1" wp14:anchorId="37863549" wp14:editId="7ECCB50C">
                  <wp:simplePos x="0" y="0"/>
                  <wp:positionH relativeFrom="column">
                    <wp:posOffset>0</wp:posOffset>
                  </wp:positionH>
                  <wp:positionV relativeFrom="paragraph">
                    <wp:posOffset>0</wp:posOffset>
                  </wp:positionV>
                  <wp:extent cx="205105" cy="33020"/>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2000" behindDoc="0" locked="0" layoutInCell="1" allowOverlap="1" wp14:anchorId="32B70584" wp14:editId="74C6CCEF">
                  <wp:simplePos x="0" y="0"/>
                  <wp:positionH relativeFrom="column">
                    <wp:posOffset>0</wp:posOffset>
                  </wp:positionH>
                  <wp:positionV relativeFrom="paragraph">
                    <wp:posOffset>0</wp:posOffset>
                  </wp:positionV>
                  <wp:extent cx="205105" cy="33020"/>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3024" behindDoc="0" locked="0" layoutInCell="1" allowOverlap="1" wp14:anchorId="325B642F" wp14:editId="5C128678">
                  <wp:simplePos x="0" y="0"/>
                  <wp:positionH relativeFrom="column">
                    <wp:posOffset>0</wp:posOffset>
                  </wp:positionH>
                  <wp:positionV relativeFrom="paragraph">
                    <wp:posOffset>0</wp:posOffset>
                  </wp:positionV>
                  <wp:extent cx="205105" cy="33020"/>
                  <wp:effectExtent l="0" t="0" r="0"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4048" behindDoc="0" locked="0" layoutInCell="1" allowOverlap="1" wp14:anchorId="771F20A2" wp14:editId="38F016D4">
                  <wp:simplePos x="0" y="0"/>
                  <wp:positionH relativeFrom="column">
                    <wp:posOffset>0</wp:posOffset>
                  </wp:positionH>
                  <wp:positionV relativeFrom="paragraph">
                    <wp:posOffset>0</wp:posOffset>
                  </wp:positionV>
                  <wp:extent cx="205105" cy="33020"/>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5072" behindDoc="0" locked="0" layoutInCell="1" allowOverlap="1" wp14:anchorId="0033E496" wp14:editId="7F133B22">
                  <wp:simplePos x="0" y="0"/>
                  <wp:positionH relativeFrom="column">
                    <wp:posOffset>0</wp:posOffset>
                  </wp:positionH>
                  <wp:positionV relativeFrom="paragraph">
                    <wp:posOffset>0</wp:posOffset>
                  </wp:positionV>
                  <wp:extent cx="205105" cy="33020"/>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6096" behindDoc="0" locked="0" layoutInCell="1" allowOverlap="1" wp14:anchorId="61D4FA2C" wp14:editId="24D61366">
                  <wp:simplePos x="0" y="0"/>
                  <wp:positionH relativeFrom="column">
                    <wp:posOffset>0</wp:posOffset>
                  </wp:positionH>
                  <wp:positionV relativeFrom="paragraph">
                    <wp:posOffset>0</wp:posOffset>
                  </wp:positionV>
                  <wp:extent cx="205105" cy="3302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7120" behindDoc="0" locked="0" layoutInCell="1" allowOverlap="1" wp14:anchorId="428E6638" wp14:editId="184E607C">
                  <wp:simplePos x="0" y="0"/>
                  <wp:positionH relativeFrom="column">
                    <wp:posOffset>0</wp:posOffset>
                  </wp:positionH>
                  <wp:positionV relativeFrom="paragraph">
                    <wp:posOffset>0</wp:posOffset>
                  </wp:positionV>
                  <wp:extent cx="205105" cy="33020"/>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8144" behindDoc="0" locked="0" layoutInCell="1" allowOverlap="1" wp14:anchorId="6BF43A59" wp14:editId="183C40C9">
                  <wp:simplePos x="0" y="0"/>
                  <wp:positionH relativeFrom="column">
                    <wp:posOffset>0</wp:posOffset>
                  </wp:positionH>
                  <wp:positionV relativeFrom="paragraph">
                    <wp:posOffset>0</wp:posOffset>
                  </wp:positionV>
                  <wp:extent cx="205105" cy="3302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39168" behindDoc="0" locked="0" layoutInCell="1" allowOverlap="1" wp14:anchorId="136F5787" wp14:editId="2E78692C">
                  <wp:simplePos x="0" y="0"/>
                  <wp:positionH relativeFrom="column">
                    <wp:posOffset>0</wp:posOffset>
                  </wp:positionH>
                  <wp:positionV relativeFrom="paragraph">
                    <wp:posOffset>0</wp:posOffset>
                  </wp:positionV>
                  <wp:extent cx="205105" cy="33020"/>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0192" behindDoc="0" locked="0" layoutInCell="1" allowOverlap="1" wp14:anchorId="317D9ECD" wp14:editId="1BDCC591">
                  <wp:simplePos x="0" y="0"/>
                  <wp:positionH relativeFrom="column">
                    <wp:posOffset>0</wp:posOffset>
                  </wp:positionH>
                  <wp:positionV relativeFrom="paragraph">
                    <wp:posOffset>0</wp:posOffset>
                  </wp:positionV>
                  <wp:extent cx="205105" cy="54610"/>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1216" behindDoc="0" locked="0" layoutInCell="1" allowOverlap="1" wp14:anchorId="3B41E043" wp14:editId="1A42150F">
                  <wp:simplePos x="0" y="0"/>
                  <wp:positionH relativeFrom="column">
                    <wp:posOffset>0</wp:posOffset>
                  </wp:positionH>
                  <wp:positionV relativeFrom="paragraph">
                    <wp:posOffset>0</wp:posOffset>
                  </wp:positionV>
                  <wp:extent cx="205105" cy="54610"/>
                  <wp:effectExtent l="0" t="0" r="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2240" behindDoc="0" locked="0" layoutInCell="1" allowOverlap="1" wp14:anchorId="6945303F" wp14:editId="77527929">
                  <wp:simplePos x="0" y="0"/>
                  <wp:positionH relativeFrom="column">
                    <wp:posOffset>390525</wp:posOffset>
                  </wp:positionH>
                  <wp:positionV relativeFrom="paragraph">
                    <wp:posOffset>0</wp:posOffset>
                  </wp:positionV>
                  <wp:extent cx="205105" cy="53340"/>
                  <wp:effectExtent l="0" t="0" r="0" b="0"/>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3264" behindDoc="0" locked="0" layoutInCell="1" allowOverlap="1" wp14:anchorId="1E58CCC9" wp14:editId="23C9E5B3">
                  <wp:simplePos x="0" y="0"/>
                  <wp:positionH relativeFrom="column">
                    <wp:posOffset>390525</wp:posOffset>
                  </wp:positionH>
                  <wp:positionV relativeFrom="paragraph">
                    <wp:posOffset>0</wp:posOffset>
                  </wp:positionV>
                  <wp:extent cx="205105" cy="53340"/>
                  <wp:effectExtent l="0" t="0" r="0" b="0"/>
                  <wp:wrapNone/>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4288" behindDoc="0" locked="0" layoutInCell="1" allowOverlap="1" wp14:anchorId="4FB50413" wp14:editId="4947CEC7">
                  <wp:simplePos x="0" y="0"/>
                  <wp:positionH relativeFrom="column">
                    <wp:posOffset>390525</wp:posOffset>
                  </wp:positionH>
                  <wp:positionV relativeFrom="paragraph">
                    <wp:posOffset>0</wp:posOffset>
                  </wp:positionV>
                  <wp:extent cx="205105" cy="53340"/>
                  <wp:effectExtent l="0" t="0" r="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5312" behindDoc="0" locked="0" layoutInCell="1" allowOverlap="1" wp14:anchorId="6E6A2A8F" wp14:editId="65529AB5">
                  <wp:simplePos x="0" y="0"/>
                  <wp:positionH relativeFrom="column">
                    <wp:posOffset>390525</wp:posOffset>
                  </wp:positionH>
                  <wp:positionV relativeFrom="paragraph">
                    <wp:posOffset>0</wp:posOffset>
                  </wp:positionV>
                  <wp:extent cx="205105" cy="53340"/>
                  <wp:effectExtent l="0" t="0" r="0" b="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6336" behindDoc="0" locked="0" layoutInCell="1" allowOverlap="1" wp14:anchorId="79EFB219" wp14:editId="59AC754A">
                  <wp:simplePos x="0" y="0"/>
                  <wp:positionH relativeFrom="column">
                    <wp:posOffset>390525</wp:posOffset>
                  </wp:positionH>
                  <wp:positionV relativeFrom="paragraph">
                    <wp:posOffset>0</wp:posOffset>
                  </wp:positionV>
                  <wp:extent cx="205105" cy="53340"/>
                  <wp:effectExtent l="0" t="0" r="0" b="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7360" behindDoc="0" locked="0" layoutInCell="1" allowOverlap="1" wp14:anchorId="7B90568D" wp14:editId="748D65B6">
                  <wp:simplePos x="0" y="0"/>
                  <wp:positionH relativeFrom="column">
                    <wp:posOffset>390525</wp:posOffset>
                  </wp:positionH>
                  <wp:positionV relativeFrom="paragraph">
                    <wp:posOffset>0</wp:posOffset>
                  </wp:positionV>
                  <wp:extent cx="205105" cy="53340"/>
                  <wp:effectExtent l="0" t="0" r="0" b="0"/>
                  <wp:wrapNone/>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8384" behindDoc="0" locked="0" layoutInCell="1" allowOverlap="1" wp14:anchorId="6B554798" wp14:editId="2F3A9378">
                  <wp:simplePos x="0" y="0"/>
                  <wp:positionH relativeFrom="column">
                    <wp:posOffset>390525</wp:posOffset>
                  </wp:positionH>
                  <wp:positionV relativeFrom="paragraph">
                    <wp:posOffset>0</wp:posOffset>
                  </wp:positionV>
                  <wp:extent cx="205105" cy="53340"/>
                  <wp:effectExtent l="0" t="0" r="0" b="0"/>
                  <wp:wrapNone/>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49408" behindDoc="0" locked="0" layoutInCell="1" allowOverlap="1" wp14:anchorId="41A89378" wp14:editId="21FD2E3D">
                  <wp:simplePos x="0" y="0"/>
                  <wp:positionH relativeFrom="column">
                    <wp:posOffset>390525</wp:posOffset>
                  </wp:positionH>
                  <wp:positionV relativeFrom="paragraph">
                    <wp:posOffset>0</wp:posOffset>
                  </wp:positionV>
                  <wp:extent cx="205105" cy="5334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0432" behindDoc="0" locked="0" layoutInCell="1" allowOverlap="1" wp14:anchorId="7B2E492B" wp14:editId="05ED53F0">
                  <wp:simplePos x="0" y="0"/>
                  <wp:positionH relativeFrom="column">
                    <wp:posOffset>390525</wp:posOffset>
                  </wp:positionH>
                  <wp:positionV relativeFrom="paragraph">
                    <wp:posOffset>0</wp:posOffset>
                  </wp:positionV>
                  <wp:extent cx="205105" cy="53340"/>
                  <wp:effectExtent l="0" t="0" r="0" b="0"/>
                  <wp:wrapNone/>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1456" behindDoc="0" locked="0" layoutInCell="1" allowOverlap="1" wp14:anchorId="39B9EA03" wp14:editId="12132834">
                  <wp:simplePos x="0" y="0"/>
                  <wp:positionH relativeFrom="column">
                    <wp:posOffset>390525</wp:posOffset>
                  </wp:positionH>
                  <wp:positionV relativeFrom="paragraph">
                    <wp:posOffset>0</wp:posOffset>
                  </wp:positionV>
                  <wp:extent cx="205105" cy="53340"/>
                  <wp:effectExtent l="0" t="0" r="0" b="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2480" behindDoc="0" locked="0" layoutInCell="1" allowOverlap="1" wp14:anchorId="2C534471" wp14:editId="7D962AD8">
                  <wp:simplePos x="0" y="0"/>
                  <wp:positionH relativeFrom="column">
                    <wp:posOffset>390525</wp:posOffset>
                  </wp:positionH>
                  <wp:positionV relativeFrom="paragraph">
                    <wp:posOffset>0</wp:posOffset>
                  </wp:positionV>
                  <wp:extent cx="205105" cy="53340"/>
                  <wp:effectExtent l="0" t="0" r="0" b="0"/>
                  <wp:wrapNone/>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3504" behindDoc="0" locked="0" layoutInCell="1" allowOverlap="1" wp14:anchorId="1175643E" wp14:editId="0384DA2B">
                  <wp:simplePos x="0" y="0"/>
                  <wp:positionH relativeFrom="column">
                    <wp:posOffset>390525</wp:posOffset>
                  </wp:positionH>
                  <wp:positionV relativeFrom="paragraph">
                    <wp:posOffset>0</wp:posOffset>
                  </wp:positionV>
                  <wp:extent cx="205105" cy="53340"/>
                  <wp:effectExtent l="0" t="0" r="0" b="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4528" behindDoc="0" locked="0" layoutInCell="1" allowOverlap="1" wp14:anchorId="5F93530C" wp14:editId="34C737E2">
                  <wp:simplePos x="0" y="0"/>
                  <wp:positionH relativeFrom="column">
                    <wp:posOffset>390525</wp:posOffset>
                  </wp:positionH>
                  <wp:positionV relativeFrom="paragraph">
                    <wp:posOffset>0</wp:posOffset>
                  </wp:positionV>
                  <wp:extent cx="205105" cy="5334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5552" behindDoc="0" locked="0" layoutInCell="1" allowOverlap="1" wp14:anchorId="31E5D9DD" wp14:editId="530C1B75">
                  <wp:simplePos x="0" y="0"/>
                  <wp:positionH relativeFrom="column">
                    <wp:posOffset>390525</wp:posOffset>
                  </wp:positionH>
                  <wp:positionV relativeFrom="paragraph">
                    <wp:posOffset>0</wp:posOffset>
                  </wp:positionV>
                  <wp:extent cx="205105" cy="53340"/>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6576" behindDoc="0" locked="0" layoutInCell="1" allowOverlap="1" wp14:anchorId="59E3B958" wp14:editId="2CCB8C5C">
                  <wp:simplePos x="0" y="0"/>
                  <wp:positionH relativeFrom="column">
                    <wp:posOffset>390525</wp:posOffset>
                  </wp:positionH>
                  <wp:positionV relativeFrom="paragraph">
                    <wp:posOffset>0</wp:posOffset>
                  </wp:positionV>
                  <wp:extent cx="205105" cy="5334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7600" behindDoc="0" locked="0" layoutInCell="1" allowOverlap="1" wp14:anchorId="104A3871" wp14:editId="100D92F6">
                  <wp:simplePos x="0" y="0"/>
                  <wp:positionH relativeFrom="column">
                    <wp:posOffset>390525</wp:posOffset>
                  </wp:positionH>
                  <wp:positionV relativeFrom="paragraph">
                    <wp:posOffset>0</wp:posOffset>
                  </wp:positionV>
                  <wp:extent cx="205105" cy="53340"/>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8624" behindDoc="0" locked="0" layoutInCell="1" allowOverlap="1" wp14:anchorId="0A6407DE" wp14:editId="0C1DCF84">
                  <wp:simplePos x="0" y="0"/>
                  <wp:positionH relativeFrom="column">
                    <wp:posOffset>390525</wp:posOffset>
                  </wp:positionH>
                  <wp:positionV relativeFrom="paragraph">
                    <wp:posOffset>0</wp:posOffset>
                  </wp:positionV>
                  <wp:extent cx="205105" cy="53340"/>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59648" behindDoc="0" locked="0" layoutInCell="1" allowOverlap="1" wp14:anchorId="3A8E87B2" wp14:editId="33129495">
                  <wp:simplePos x="0" y="0"/>
                  <wp:positionH relativeFrom="column">
                    <wp:posOffset>390525</wp:posOffset>
                  </wp:positionH>
                  <wp:positionV relativeFrom="paragraph">
                    <wp:posOffset>0</wp:posOffset>
                  </wp:positionV>
                  <wp:extent cx="205105" cy="53340"/>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0672" behindDoc="0" locked="0" layoutInCell="1" allowOverlap="1" wp14:anchorId="08F88C69" wp14:editId="618C4DBC">
                  <wp:simplePos x="0" y="0"/>
                  <wp:positionH relativeFrom="column">
                    <wp:posOffset>390525</wp:posOffset>
                  </wp:positionH>
                  <wp:positionV relativeFrom="paragraph">
                    <wp:posOffset>0</wp:posOffset>
                  </wp:positionV>
                  <wp:extent cx="205105" cy="53340"/>
                  <wp:effectExtent l="0" t="0" r="0" b="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1696" behindDoc="0" locked="0" layoutInCell="1" allowOverlap="1" wp14:anchorId="422F5C54" wp14:editId="0F776CEF">
                  <wp:simplePos x="0" y="0"/>
                  <wp:positionH relativeFrom="column">
                    <wp:posOffset>390525</wp:posOffset>
                  </wp:positionH>
                  <wp:positionV relativeFrom="paragraph">
                    <wp:posOffset>0</wp:posOffset>
                  </wp:positionV>
                  <wp:extent cx="205105" cy="53340"/>
                  <wp:effectExtent l="0" t="0" r="0"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2EB596" w14:textId="64C918FD"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noProof/>
              </w:rPr>
              <w:drawing>
                <wp:anchor distT="0" distB="0" distL="114300" distR="114300" simplePos="0" relativeHeight="252062720" behindDoc="0" locked="0" layoutInCell="1" allowOverlap="1" wp14:anchorId="2DF5E798" wp14:editId="05E2B1BB">
                  <wp:simplePos x="0" y="0"/>
                  <wp:positionH relativeFrom="column">
                    <wp:posOffset>0</wp:posOffset>
                  </wp:positionH>
                  <wp:positionV relativeFrom="paragraph">
                    <wp:posOffset>0</wp:posOffset>
                  </wp:positionV>
                  <wp:extent cx="205105" cy="54610"/>
                  <wp:effectExtent l="0" t="0" r="0" b="0"/>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3744" behindDoc="0" locked="0" layoutInCell="1" allowOverlap="1" wp14:anchorId="4DC28D55" wp14:editId="232341E0">
                  <wp:simplePos x="0" y="0"/>
                  <wp:positionH relativeFrom="column">
                    <wp:posOffset>0</wp:posOffset>
                  </wp:positionH>
                  <wp:positionV relativeFrom="paragraph">
                    <wp:posOffset>0</wp:posOffset>
                  </wp:positionV>
                  <wp:extent cx="205105" cy="33020"/>
                  <wp:effectExtent l="0" t="0" r="0" b="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4768" behindDoc="0" locked="0" layoutInCell="1" allowOverlap="1" wp14:anchorId="3BB4CAEC" wp14:editId="7B6A75B8">
                  <wp:simplePos x="0" y="0"/>
                  <wp:positionH relativeFrom="column">
                    <wp:posOffset>0</wp:posOffset>
                  </wp:positionH>
                  <wp:positionV relativeFrom="paragraph">
                    <wp:posOffset>0</wp:posOffset>
                  </wp:positionV>
                  <wp:extent cx="205105" cy="33020"/>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5792" behindDoc="0" locked="0" layoutInCell="1" allowOverlap="1" wp14:anchorId="21D99FCB" wp14:editId="3A37F829">
                  <wp:simplePos x="0" y="0"/>
                  <wp:positionH relativeFrom="column">
                    <wp:posOffset>0</wp:posOffset>
                  </wp:positionH>
                  <wp:positionV relativeFrom="paragraph">
                    <wp:posOffset>0</wp:posOffset>
                  </wp:positionV>
                  <wp:extent cx="205105" cy="33020"/>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6816" behindDoc="0" locked="0" layoutInCell="1" allowOverlap="1" wp14:anchorId="34D40357" wp14:editId="1D1DC300">
                  <wp:simplePos x="0" y="0"/>
                  <wp:positionH relativeFrom="column">
                    <wp:posOffset>0</wp:posOffset>
                  </wp:positionH>
                  <wp:positionV relativeFrom="paragraph">
                    <wp:posOffset>0</wp:posOffset>
                  </wp:positionV>
                  <wp:extent cx="205105" cy="33020"/>
                  <wp:effectExtent l="0" t="0" r="0"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7840" behindDoc="0" locked="0" layoutInCell="1" allowOverlap="1" wp14:anchorId="4490FD38" wp14:editId="04A79210">
                  <wp:simplePos x="0" y="0"/>
                  <wp:positionH relativeFrom="column">
                    <wp:posOffset>0</wp:posOffset>
                  </wp:positionH>
                  <wp:positionV relativeFrom="paragraph">
                    <wp:posOffset>0</wp:posOffset>
                  </wp:positionV>
                  <wp:extent cx="205105" cy="33020"/>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8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8864" behindDoc="0" locked="0" layoutInCell="1" allowOverlap="1" wp14:anchorId="094F144E" wp14:editId="2101E16B">
                  <wp:simplePos x="0" y="0"/>
                  <wp:positionH relativeFrom="column">
                    <wp:posOffset>0</wp:posOffset>
                  </wp:positionH>
                  <wp:positionV relativeFrom="paragraph">
                    <wp:posOffset>0</wp:posOffset>
                  </wp:positionV>
                  <wp:extent cx="205105" cy="33020"/>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69888" behindDoc="0" locked="0" layoutInCell="1" allowOverlap="1" wp14:anchorId="39CAA856" wp14:editId="7577AD48">
                  <wp:simplePos x="0" y="0"/>
                  <wp:positionH relativeFrom="column">
                    <wp:posOffset>0</wp:posOffset>
                  </wp:positionH>
                  <wp:positionV relativeFrom="paragraph">
                    <wp:posOffset>0</wp:posOffset>
                  </wp:positionV>
                  <wp:extent cx="205105" cy="54610"/>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0912" behindDoc="0" locked="0" layoutInCell="1" allowOverlap="1" wp14:anchorId="2EA8C755" wp14:editId="08883637">
                  <wp:simplePos x="0" y="0"/>
                  <wp:positionH relativeFrom="column">
                    <wp:posOffset>0</wp:posOffset>
                  </wp:positionH>
                  <wp:positionV relativeFrom="paragraph">
                    <wp:posOffset>0</wp:posOffset>
                  </wp:positionV>
                  <wp:extent cx="205105" cy="54610"/>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1936" behindDoc="0" locked="0" layoutInCell="1" allowOverlap="1" wp14:anchorId="1BF3C46C" wp14:editId="104333CE">
                  <wp:simplePos x="0" y="0"/>
                  <wp:positionH relativeFrom="column">
                    <wp:posOffset>0</wp:posOffset>
                  </wp:positionH>
                  <wp:positionV relativeFrom="paragraph">
                    <wp:posOffset>0</wp:posOffset>
                  </wp:positionV>
                  <wp:extent cx="205105" cy="3302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2960" behindDoc="0" locked="0" layoutInCell="1" allowOverlap="1" wp14:anchorId="71C33414" wp14:editId="0D2C45E4">
                  <wp:simplePos x="0" y="0"/>
                  <wp:positionH relativeFrom="column">
                    <wp:posOffset>0</wp:posOffset>
                  </wp:positionH>
                  <wp:positionV relativeFrom="paragraph">
                    <wp:posOffset>0</wp:posOffset>
                  </wp:positionV>
                  <wp:extent cx="205105" cy="3302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3984" behindDoc="0" locked="0" layoutInCell="1" allowOverlap="1" wp14:anchorId="68B1E317" wp14:editId="71783DFE">
                  <wp:simplePos x="0" y="0"/>
                  <wp:positionH relativeFrom="column">
                    <wp:posOffset>0</wp:posOffset>
                  </wp:positionH>
                  <wp:positionV relativeFrom="paragraph">
                    <wp:posOffset>0</wp:posOffset>
                  </wp:positionV>
                  <wp:extent cx="205105" cy="5461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5008" behindDoc="0" locked="0" layoutInCell="1" allowOverlap="1" wp14:anchorId="0B61E511" wp14:editId="099A848F">
                  <wp:simplePos x="0" y="0"/>
                  <wp:positionH relativeFrom="column">
                    <wp:posOffset>0</wp:posOffset>
                  </wp:positionH>
                  <wp:positionV relativeFrom="paragraph">
                    <wp:posOffset>0</wp:posOffset>
                  </wp:positionV>
                  <wp:extent cx="205105" cy="3302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6032" behindDoc="0" locked="0" layoutInCell="1" allowOverlap="1" wp14:anchorId="459D6C61" wp14:editId="758E7C0C">
                  <wp:simplePos x="0" y="0"/>
                  <wp:positionH relativeFrom="column">
                    <wp:posOffset>0</wp:posOffset>
                  </wp:positionH>
                  <wp:positionV relativeFrom="paragraph">
                    <wp:posOffset>0</wp:posOffset>
                  </wp:positionV>
                  <wp:extent cx="205105" cy="33020"/>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7056" behindDoc="0" locked="0" layoutInCell="1" allowOverlap="1" wp14:anchorId="4353AFB6" wp14:editId="24F7D3B8">
                  <wp:simplePos x="0" y="0"/>
                  <wp:positionH relativeFrom="column">
                    <wp:posOffset>0</wp:posOffset>
                  </wp:positionH>
                  <wp:positionV relativeFrom="paragraph">
                    <wp:posOffset>0</wp:posOffset>
                  </wp:positionV>
                  <wp:extent cx="205105" cy="3302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8080" behindDoc="0" locked="0" layoutInCell="1" allowOverlap="1" wp14:anchorId="7C88B739" wp14:editId="7C1E6575">
                  <wp:simplePos x="0" y="0"/>
                  <wp:positionH relativeFrom="column">
                    <wp:posOffset>0</wp:posOffset>
                  </wp:positionH>
                  <wp:positionV relativeFrom="paragraph">
                    <wp:posOffset>0</wp:posOffset>
                  </wp:positionV>
                  <wp:extent cx="205105" cy="54610"/>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5_SpCnt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79104" behindDoc="0" locked="0" layoutInCell="1" allowOverlap="1" wp14:anchorId="23EA0B4E" wp14:editId="199F2C4D">
                  <wp:simplePos x="0" y="0"/>
                  <wp:positionH relativeFrom="column">
                    <wp:posOffset>0</wp:posOffset>
                  </wp:positionH>
                  <wp:positionV relativeFrom="paragraph">
                    <wp:posOffset>0</wp:posOffset>
                  </wp:positionV>
                  <wp:extent cx="205105" cy="3302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0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0128" behindDoc="0" locked="0" layoutInCell="1" allowOverlap="1" wp14:anchorId="64C08414" wp14:editId="1C18182F">
                  <wp:simplePos x="0" y="0"/>
                  <wp:positionH relativeFrom="column">
                    <wp:posOffset>0</wp:posOffset>
                  </wp:positionH>
                  <wp:positionV relativeFrom="paragraph">
                    <wp:posOffset>0</wp:posOffset>
                  </wp:positionV>
                  <wp:extent cx="205105" cy="33020"/>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1152" behindDoc="0" locked="0" layoutInCell="1" allowOverlap="1" wp14:anchorId="4897DDD0" wp14:editId="28E9AA50">
                  <wp:simplePos x="0" y="0"/>
                  <wp:positionH relativeFrom="column">
                    <wp:posOffset>0</wp:posOffset>
                  </wp:positionH>
                  <wp:positionV relativeFrom="paragraph">
                    <wp:posOffset>0</wp:posOffset>
                  </wp:positionV>
                  <wp:extent cx="205105" cy="330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63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2176" behindDoc="0" locked="0" layoutInCell="1" allowOverlap="1" wp14:anchorId="052559A5" wp14:editId="6AB508C5">
                  <wp:simplePos x="0" y="0"/>
                  <wp:positionH relativeFrom="column">
                    <wp:posOffset>0</wp:posOffset>
                  </wp:positionH>
                  <wp:positionV relativeFrom="paragraph">
                    <wp:posOffset>0</wp:posOffset>
                  </wp:positionV>
                  <wp:extent cx="205105" cy="54610"/>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3200" behindDoc="0" locked="0" layoutInCell="1" allowOverlap="1" wp14:anchorId="04ECC3B2" wp14:editId="658785C1">
                  <wp:simplePos x="0" y="0"/>
                  <wp:positionH relativeFrom="column">
                    <wp:posOffset>0</wp:posOffset>
                  </wp:positionH>
                  <wp:positionV relativeFrom="paragraph">
                    <wp:posOffset>0</wp:posOffset>
                  </wp:positionV>
                  <wp:extent cx="205105" cy="5461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4224" behindDoc="0" locked="0" layoutInCell="1" allowOverlap="1" wp14:anchorId="0A1C3259" wp14:editId="7E2BC992">
                  <wp:simplePos x="0" y="0"/>
                  <wp:positionH relativeFrom="column">
                    <wp:posOffset>0</wp:posOffset>
                  </wp:positionH>
                  <wp:positionV relativeFrom="paragraph">
                    <wp:posOffset>0</wp:posOffset>
                  </wp:positionV>
                  <wp:extent cx="205105" cy="3302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5248" behindDoc="0" locked="0" layoutInCell="1" allowOverlap="1" wp14:anchorId="76C43A06" wp14:editId="49BC3DF4">
                  <wp:simplePos x="0" y="0"/>
                  <wp:positionH relativeFrom="column">
                    <wp:posOffset>0</wp:posOffset>
                  </wp:positionH>
                  <wp:positionV relativeFrom="paragraph">
                    <wp:posOffset>0</wp:posOffset>
                  </wp:positionV>
                  <wp:extent cx="205105" cy="33020"/>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2_SpCnt_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6272" behindDoc="0" locked="0" layoutInCell="1" allowOverlap="1" wp14:anchorId="60F2F323" wp14:editId="1624D2B1">
                  <wp:simplePos x="0" y="0"/>
                  <wp:positionH relativeFrom="column">
                    <wp:posOffset>0</wp:posOffset>
                  </wp:positionH>
                  <wp:positionV relativeFrom="paragraph">
                    <wp:posOffset>0</wp:posOffset>
                  </wp:positionV>
                  <wp:extent cx="205105" cy="33020"/>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15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7296" behindDoc="0" locked="0" layoutInCell="1" allowOverlap="1" wp14:anchorId="63666266" wp14:editId="739E7F73">
                  <wp:simplePos x="0" y="0"/>
                  <wp:positionH relativeFrom="column">
                    <wp:posOffset>0</wp:posOffset>
                  </wp:positionH>
                  <wp:positionV relativeFrom="paragraph">
                    <wp:posOffset>0</wp:posOffset>
                  </wp:positionV>
                  <wp:extent cx="205105" cy="33020"/>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8320" behindDoc="0" locked="0" layoutInCell="1" allowOverlap="1" wp14:anchorId="69D9D757" wp14:editId="1D28D7EE">
                  <wp:simplePos x="0" y="0"/>
                  <wp:positionH relativeFrom="column">
                    <wp:posOffset>0</wp:posOffset>
                  </wp:positionH>
                  <wp:positionV relativeFrom="paragraph">
                    <wp:posOffset>0</wp:posOffset>
                  </wp:positionV>
                  <wp:extent cx="205105" cy="3302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89344" behindDoc="0" locked="0" layoutInCell="1" allowOverlap="1" wp14:anchorId="65272136" wp14:editId="35B0D782">
                  <wp:simplePos x="0" y="0"/>
                  <wp:positionH relativeFrom="column">
                    <wp:posOffset>0</wp:posOffset>
                  </wp:positionH>
                  <wp:positionV relativeFrom="paragraph">
                    <wp:posOffset>0</wp:posOffset>
                  </wp:positionV>
                  <wp:extent cx="205105" cy="5461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05" cy="54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0368" behindDoc="0" locked="0" layoutInCell="1" allowOverlap="1" wp14:anchorId="2931F115" wp14:editId="30B9EB85">
                  <wp:simplePos x="0" y="0"/>
                  <wp:positionH relativeFrom="column">
                    <wp:posOffset>0</wp:posOffset>
                  </wp:positionH>
                  <wp:positionV relativeFrom="paragraph">
                    <wp:posOffset>0</wp:posOffset>
                  </wp:positionV>
                  <wp:extent cx="205105" cy="3302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57_SpCnt_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1392" behindDoc="0" locked="0" layoutInCell="1" allowOverlap="1" wp14:anchorId="7BFA6BA5" wp14:editId="7E47C2A3">
                  <wp:simplePos x="0" y="0"/>
                  <wp:positionH relativeFrom="column">
                    <wp:posOffset>0</wp:posOffset>
                  </wp:positionH>
                  <wp:positionV relativeFrom="paragraph">
                    <wp:posOffset>0</wp:posOffset>
                  </wp:positionV>
                  <wp:extent cx="205105" cy="33020"/>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2_SpCnt_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2416" behindDoc="0" locked="0" layoutInCell="1" allowOverlap="1" wp14:anchorId="5100A1E9" wp14:editId="02DB5DDA">
                  <wp:simplePos x="0" y="0"/>
                  <wp:positionH relativeFrom="column">
                    <wp:posOffset>0</wp:posOffset>
                  </wp:positionH>
                  <wp:positionV relativeFrom="paragraph">
                    <wp:posOffset>0</wp:posOffset>
                  </wp:positionV>
                  <wp:extent cx="205105" cy="3302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 cy="3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3440" behindDoc="0" locked="0" layoutInCell="1" allowOverlap="1" wp14:anchorId="205042FC" wp14:editId="49FE6A52">
                  <wp:simplePos x="0" y="0"/>
                  <wp:positionH relativeFrom="column">
                    <wp:posOffset>390525</wp:posOffset>
                  </wp:positionH>
                  <wp:positionV relativeFrom="paragraph">
                    <wp:posOffset>0</wp:posOffset>
                  </wp:positionV>
                  <wp:extent cx="205105" cy="5334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4464" behindDoc="0" locked="0" layoutInCell="1" allowOverlap="1" wp14:anchorId="42268122" wp14:editId="6CA2DF05">
                  <wp:simplePos x="0" y="0"/>
                  <wp:positionH relativeFrom="column">
                    <wp:posOffset>390525</wp:posOffset>
                  </wp:positionH>
                  <wp:positionV relativeFrom="paragraph">
                    <wp:posOffset>0</wp:posOffset>
                  </wp:positionV>
                  <wp:extent cx="205105" cy="5334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5488" behindDoc="0" locked="0" layoutInCell="1" allowOverlap="1" wp14:anchorId="5A34C90C" wp14:editId="4D4C8ED4">
                  <wp:simplePos x="0" y="0"/>
                  <wp:positionH relativeFrom="column">
                    <wp:posOffset>390525</wp:posOffset>
                  </wp:positionH>
                  <wp:positionV relativeFrom="paragraph">
                    <wp:posOffset>0</wp:posOffset>
                  </wp:positionV>
                  <wp:extent cx="205105" cy="53340"/>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6512" behindDoc="0" locked="0" layoutInCell="1" allowOverlap="1" wp14:anchorId="3611A714" wp14:editId="31B87048">
                  <wp:simplePos x="0" y="0"/>
                  <wp:positionH relativeFrom="column">
                    <wp:posOffset>390525</wp:posOffset>
                  </wp:positionH>
                  <wp:positionV relativeFrom="paragraph">
                    <wp:posOffset>0</wp:posOffset>
                  </wp:positionV>
                  <wp:extent cx="205105" cy="53340"/>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7536" behindDoc="0" locked="0" layoutInCell="1" allowOverlap="1" wp14:anchorId="5E437C50" wp14:editId="534BE5AE">
                  <wp:simplePos x="0" y="0"/>
                  <wp:positionH relativeFrom="column">
                    <wp:posOffset>390525</wp:posOffset>
                  </wp:positionH>
                  <wp:positionV relativeFrom="paragraph">
                    <wp:posOffset>0</wp:posOffset>
                  </wp:positionV>
                  <wp:extent cx="205105" cy="5334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8560" behindDoc="0" locked="0" layoutInCell="1" allowOverlap="1" wp14:anchorId="5E04DEEE" wp14:editId="608144D0">
                  <wp:simplePos x="0" y="0"/>
                  <wp:positionH relativeFrom="column">
                    <wp:posOffset>390525</wp:posOffset>
                  </wp:positionH>
                  <wp:positionV relativeFrom="paragraph">
                    <wp:posOffset>0</wp:posOffset>
                  </wp:positionV>
                  <wp:extent cx="205105" cy="5334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00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099584" behindDoc="0" locked="0" layoutInCell="1" allowOverlap="1" wp14:anchorId="7BE93071" wp14:editId="2C82B0C2">
                  <wp:simplePos x="0" y="0"/>
                  <wp:positionH relativeFrom="column">
                    <wp:posOffset>390525</wp:posOffset>
                  </wp:positionH>
                  <wp:positionV relativeFrom="paragraph">
                    <wp:posOffset>0</wp:posOffset>
                  </wp:positionV>
                  <wp:extent cx="205105" cy="5334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9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0608" behindDoc="0" locked="0" layoutInCell="1" allowOverlap="1" wp14:anchorId="3BF4530A" wp14:editId="17D3ECD1">
                  <wp:simplePos x="0" y="0"/>
                  <wp:positionH relativeFrom="column">
                    <wp:posOffset>390525</wp:posOffset>
                  </wp:positionH>
                  <wp:positionV relativeFrom="paragraph">
                    <wp:posOffset>0</wp:posOffset>
                  </wp:positionV>
                  <wp:extent cx="205105" cy="5334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1632" behindDoc="0" locked="0" layoutInCell="1" allowOverlap="1" wp14:anchorId="2722875E" wp14:editId="59DBA25E">
                  <wp:simplePos x="0" y="0"/>
                  <wp:positionH relativeFrom="column">
                    <wp:posOffset>390525</wp:posOffset>
                  </wp:positionH>
                  <wp:positionV relativeFrom="paragraph">
                    <wp:posOffset>0</wp:posOffset>
                  </wp:positionV>
                  <wp:extent cx="205105" cy="5334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2656" behindDoc="0" locked="0" layoutInCell="1" allowOverlap="1" wp14:anchorId="72AFE7BA" wp14:editId="05D9388D">
                  <wp:simplePos x="0" y="0"/>
                  <wp:positionH relativeFrom="column">
                    <wp:posOffset>390525</wp:posOffset>
                  </wp:positionH>
                  <wp:positionV relativeFrom="paragraph">
                    <wp:posOffset>0</wp:posOffset>
                  </wp:positionV>
                  <wp:extent cx="205105" cy="5334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3680" behindDoc="0" locked="0" layoutInCell="1" allowOverlap="1" wp14:anchorId="6159CED1" wp14:editId="56312E09">
                  <wp:simplePos x="0" y="0"/>
                  <wp:positionH relativeFrom="column">
                    <wp:posOffset>390525</wp:posOffset>
                  </wp:positionH>
                  <wp:positionV relativeFrom="paragraph">
                    <wp:posOffset>0</wp:posOffset>
                  </wp:positionV>
                  <wp:extent cx="205105" cy="5334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4704" behindDoc="0" locked="0" layoutInCell="1" allowOverlap="1" wp14:anchorId="4D6018B1" wp14:editId="0D3FF849">
                  <wp:simplePos x="0" y="0"/>
                  <wp:positionH relativeFrom="column">
                    <wp:posOffset>390525</wp:posOffset>
                  </wp:positionH>
                  <wp:positionV relativeFrom="paragraph">
                    <wp:posOffset>0</wp:posOffset>
                  </wp:positionV>
                  <wp:extent cx="205105" cy="5334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92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5728" behindDoc="0" locked="0" layoutInCell="1" allowOverlap="1" wp14:anchorId="7AA0264C" wp14:editId="231A7B86">
                  <wp:simplePos x="0" y="0"/>
                  <wp:positionH relativeFrom="column">
                    <wp:posOffset>390525</wp:posOffset>
                  </wp:positionH>
                  <wp:positionV relativeFrom="paragraph">
                    <wp:posOffset>0</wp:posOffset>
                  </wp:positionV>
                  <wp:extent cx="205105" cy="5334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79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6752" behindDoc="0" locked="0" layoutInCell="1" allowOverlap="1" wp14:anchorId="6CEA364E" wp14:editId="64077D4F">
                  <wp:simplePos x="0" y="0"/>
                  <wp:positionH relativeFrom="column">
                    <wp:posOffset>390525</wp:posOffset>
                  </wp:positionH>
                  <wp:positionV relativeFrom="paragraph">
                    <wp:posOffset>0</wp:posOffset>
                  </wp:positionV>
                  <wp:extent cx="205105" cy="5334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27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7776" behindDoc="0" locked="0" layoutInCell="1" allowOverlap="1" wp14:anchorId="7032428C" wp14:editId="1DF54371">
                  <wp:simplePos x="0" y="0"/>
                  <wp:positionH relativeFrom="column">
                    <wp:posOffset>390525</wp:posOffset>
                  </wp:positionH>
                  <wp:positionV relativeFrom="paragraph">
                    <wp:posOffset>0</wp:posOffset>
                  </wp:positionV>
                  <wp:extent cx="205105" cy="533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8800" behindDoc="0" locked="0" layoutInCell="1" allowOverlap="1" wp14:anchorId="532FEA92" wp14:editId="5C69D145">
                  <wp:simplePos x="0" y="0"/>
                  <wp:positionH relativeFrom="column">
                    <wp:posOffset>390525</wp:posOffset>
                  </wp:positionH>
                  <wp:positionV relativeFrom="paragraph">
                    <wp:posOffset>0</wp:posOffset>
                  </wp:positionV>
                  <wp:extent cx="205105" cy="533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09824" behindDoc="0" locked="0" layoutInCell="1" allowOverlap="1" wp14:anchorId="7046CAAA" wp14:editId="52D2E71D">
                  <wp:simplePos x="0" y="0"/>
                  <wp:positionH relativeFrom="column">
                    <wp:posOffset>390525</wp:posOffset>
                  </wp:positionH>
                  <wp:positionV relativeFrom="paragraph">
                    <wp:posOffset>0</wp:posOffset>
                  </wp:positionV>
                  <wp:extent cx="205105" cy="533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40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10848" behindDoc="0" locked="0" layoutInCell="1" allowOverlap="1" wp14:anchorId="66D9BD9D" wp14:editId="672CFDA4">
                  <wp:simplePos x="0" y="0"/>
                  <wp:positionH relativeFrom="column">
                    <wp:posOffset>390525</wp:posOffset>
                  </wp:positionH>
                  <wp:positionV relativeFrom="paragraph">
                    <wp:posOffset>0</wp:posOffset>
                  </wp:positionV>
                  <wp:extent cx="205105" cy="533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3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11872" behindDoc="0" locked="0" layoutInCell="1" allowOverlap="1" wp14:anchorId="4A4C1291" wp14:editId="15247167">
                  <wp:simplePos x="0" y="0"/>
                  <wp:positionH relativeFrom="column">
                    <wp:posOffset>390525</wp:posOffset>
                  </wp:positionH>
                  <wp:positionV relativeFrom="paragraph">
                    <wp:posOffset>0</wp:posOffset>
                  </wp:positionV>
                  <wp:extent cx="205105" cy="533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314_SpCnt_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noProof/>
              </w:rPr>
              <w:drawing>
                <wp:anchor distT="0" distB="0" distL="114300" distR="114300" simplePos="0" relativeHeight="252112896" behindDoc="0" locked="0" layoutInCell="1" allowOverlap="1" wp14:anchorId="6371190B" wp14:editId="57A4ED48">
                  <wp:simplePos x="0" y="0"/>
                  <wp:positionH relativeFrom="column">
                    <wp:posOffset>390525</wp:posOffset>
                  </wp:positionH>
                  <wp:positionV relativeFrom="paragraph">
                    <wp:posOffset>0</wp:posOffset>
                  </wp:positionV>
                  <wp:extent cx="205105" cy="53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98_SpCnt_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 cy="53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491">
              <w:rPr>
                <w:rFonts w:ascii="宋体" w:hAnsi="宋体" w:cs="宋体" w:hint="eastAsia"/>
                <w:sz w:val="18"/>
                <w:szCs w:val="18"/>
                <w:lang w:eastAsia="zh-CN" w:bidi="ar"/>
              </w:rPr>
              <w:t>通用类;刷头宽度2寸约6-7cm，软毛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F8F74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73383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4E4546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35</w:t>
            </w:r>
          </w:p>
        </w:tc>
        <w:tc>
          <w:tcPr>
            <w:tcW w:w="274" w:type="pct"/>
            <w:tcBorders>
              <w:top w:val="single" w:sz="4" w:space="0" w:color="auto"/>
              <w:left w:val="nil"/>
              <w:bottom w:val="single" w:sz="4" w:space="0" w:color="auto"/>
              <w:right w:val="single" w:sz="4" w:space="0" w:color="auto"/>
            </w:tcBorders>
            <w:shd w:val="clear" w:color="auto" w:fill="auto"/>
            <w:vAlign w:val="center"/>
          </w:tcPr>
          <w:p w14:paraId="52ACE53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51FFCB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BA81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553</w:t>
            </w:r>
          </w:p>
        </w:tc>
        <w:tc>
          <w:tcPr>
            <w:tcW w:w="247" w:type="pct"/>
            <w:tcBorders>
              <w:top w:val="single" w:sz="4" w:space="0" w:color="auto"/>
              <w:left w:val="nil"/>
              <w:bottom w:val="single" w:sz="4" w:space="0" w:color="auto"/>
              <w:right w:val="single" w:sz="4" w:space="0" w:color="auto"/>
            </w:tcBorders>
            <w:shd w:val="clear" w:color="auto" w:fill="auto"/>
            <w:vAlign w:val="center"/>
          </w:tcPr>
          <w:p w14:paraId="670575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78886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2B9C61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29504B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彩弘、威客、稳斯坦</w:t>
            </w:r>
          </w:p>
        </w:tc>
        <w:tc>
          <w:tcPr>
            <w:tcW w:w="1004" w:type="pct"/>
            <w:tcBorders>
              <w:top w:val="single" w:sz="4" w:space="0" w:color="auto"/>
              <w:left w:val="nil"/>
              <w:bottom w:val="single" w:sz="4" w:space="0" w:color="auto"/>
              <w:right w:val="single" w:sz="4" w:space="0" w:color="auto"/>
            </w:tcBorders>
            <w:shd w:val="clear" w:color="auto" w:fill="auto"/>
            <w:vAlign w:val="center"/>
          </w:tcPr>
          <w:p w14:paraId="087DE22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通用类;刷头宽度1.5英寸，约40mm，软毛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5A7D5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A8828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247E47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1B8F579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ED10E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2FEA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554</w:t>
            </w:r>
          </w:p>
        </w:tc>
        <w:tc>
          <w:tcPr>
            <w:tcW w:w="247" w:type="pct"/>
            <w:tcBorders>
              <w:top w:val="single" w:sz="4" w:space="0" w:color="auto"/>
              <w:left w:val="nil"/>
              <w:bottom w:val="single" w:sz="4" w:space="0" w:color="auto"/>
              <w:right w:val="single" w:sz="4" w:space="0" w:color="auto"/>
            </w:tcBorders>
            <w:shd w:val="clear" w:color="auto" w:fill="auto"/>
            <w:vAlign w:val="center"/>
          </w:tcPr>
          <w:p w14:paraId="244042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03264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38487D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4FF5BAF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11D33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通用类;刷头宽度3英寸，约75mm，软毛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DFF39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191AE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4CE7A2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41</w:t>
            </w:r>
          </w:p>
        </w:tc>
        <w:tc>
          <w:tcPr>
            <w:tcW w:w="274" w:type="pct"/>
            <w:tcBorders>
              <w:top w:val="single" w:sz="4" w:space="0" w:color="auto"/>
              <w:left w:val="nil"/>
              <w:bottom w:val="single" w:sz="4" w:space="0" w:color="auto"/>
              <w:right w:val="single" w:sz="4" w:space="0" w:color="auto"/>
            </w:tcBorders>
            <w:shd w:val="clear" w:color="auto" w:fill="auto"/>
            <w:vAlign w:val="center"/>
          </w:tcPr>
          <w:p w14:paraId="6D495FC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913A1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ADD7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555</w:t>
            </w:r>
          </w:p>
        </w:tc>
        <w:tc>
          <w:tcPr>
            <w:tcW w:w="247" w:type="pct"/>
            <w:tcBorders>
              <w:top w:val="single" w:sz="4" w:space="0" w:color="auto"/>
              <w:left w:val="nil"/>
              <w:bottom w:val="single" w:sz="4" w:space="0" w:color="auto"/>
              <w:right w:val="single" w:sz="4" w:space="0" w:color="auto"/>
            </w:tcBorders>
            <w:shd w:val="clear" w:color="auto" w:fill="auto"/>
            <w:vAlign w:val="center"/>
          </w:tcPr>
          <w:p w14:paraId="672BF1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CEAA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26442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B4E049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3B12D3F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通用类;刷头宽度3英寸，约75mm，软毛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59C28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87B5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43511C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w:t>
            </w:r>
          </w:p>
        </w:tc>
        <w:tc>
          <w:tcPr>
            <w:tcW w:w="274" w:type="pct"/>
            <w:tcBorders>
              <w:top w:val="single" w:sz="4" w:space="0" w:color="auto"/>
              <w:left w:val="nil"/>
              <w:bottom w:val="single" w:sz="4" w:space="0" w:color="auto"/>
              <w:right w:val="single" w:sz="4" w:space="0" w:color="auto"/>
            </w:tcBorders>
            <w:shd w:val="clear" w:color="auto" w:fill="auto"/>
            <w:vAlign w:val="center"/>
          </w:tcPr>
          <w:p w14:paraId="19C6755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D90BD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6D6A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556</w:t>
            </w:r>
          </w:p>
        </w:tc>
        <w:tc>
          <w:tcPr>
            <w:tcW w:w="247" w:type="pct"/>
            <w:tcBorders>
              <w:top w:val="single" w:sz="4" w:space="0" w:color="auto"/>
              <w:left w:val="nil"/>
              <w:bottom w:val="single" w:sz="4" w:space="0" w:color="auto"/>
              <w:right w:val="single" w:sz="4" w:space="0" w:color="auto"/>
            </w:tcBorders>
            <w:shd w:val="clear" w:color="auto" w:fill="auto"/>
            <w:vAlign w:val="center"/>
          </w:tcPr>
          <w:p w14:paraId="3B96DA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55253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6267F8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49B682E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79C897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1英寸毛刷 油漆刷子</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617EC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4A54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10A68C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38 </w:t>
            </w:r>
          </w:p>
        </w:tc>
        <w:tc>
          <w:tcPr>
            <w:tcW w:w="274" w:type="pct"/>
            <w:tcBorders>
              <w:top w:val="single" w:sz="4" w:space="0" w:color="auto"/>
              <w:left w:val="nil"/>
              <w:bottom w:val="single" w:sz="4" w:space="0" w:color="auto"/>
              <w:right w:val="single" w:sz="4" w:space="0" w:color="auto"/>
            </w:tcBorders>
            <w:shd w:val="clear" w:color="auto" w:fill="auto"/>
            <w:vAlign w:val="center"/>
          </w:tcPr>
          <w:p w14:paraId="606FECB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93EDFD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A7E5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557</w:t>
            </w:r>
          </w:p>
        </w:tc>
        <w:tc>
          <w:tcPr>
            <w:tcW w:w="247" w:type="pct"/>
            <w:tcBorders>
              <w:top w:val="single" w:sz="4" w:space="0" w:color="auto"/>
              <w:left w:val="nil"/>
              <w:bottom w:val="single" w:sz="4" w:space="0" w:color="auto"/>
              <w:right w:val="single" w:sz="4" w:space="0" w:color="auto"/>
            </w:tcBorders>
            <w:shd w:val="clear" w:color="auto" w:fill="auto"/>
            <w:vAlign w:val="center"/>
          </w:tcPr>
          <w:p w14:paraId="010A71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8AC20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4E7909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46E8F8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85720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通用类;刷头宽度1英寸，约25mm，软毛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75638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77B6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4F9FC2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w:t>
            </w:r>
          </w:p>
        </w:tc>
        <w:tc>
          <w:tcPr>
            <w:tcW w:w="274" w:type="pct"/>
            <w:tcBorders>
              <w:top w:val="single" w:sz="4" w:space="0" w:color="auto"/>
              <w:left w:val="nil"/>
              <w:bottom w:val="single" w:sz="4" w:space="0" w:color="auto"/>
              <w:right w:val="single" w:sz="4" w:space="0" w:color="auto"/>
            </w:tcBorders>
            <w:shd w:val="clear" w:color="auto" w:fill="auto"/>
            <w:vAlign w:val="center"/>
          </w:tcPr>
          <w:p w14:paraId="3EEA2FF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BEF80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1EDF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558</w:t>
            </w:r>
          </w:p>
        </w:tc>
        <w:tc>
          <w:tcPr>
            <w:tcW w:w="247" w:type="pct"/>
            <w:tcBorders>
              <w:top w:val="single" w:sz="4" w:space="0" w:color="auto"/>
              <w:left w:val="nil"/>
              <w:bottom w:val="single" w:sz="4" w:space="0" w:color="auto"/>
              <w:right w:val="single" w:sz="4" w:space="0" w:color="auto"/>
            </w:tcBorders>
            <w:shd w:val="clear" w:color="auto" w:fill="auto"/>
            <w:vAlign w:val="center"/>
          </w:tcPr>
          <w:p w14:paraId="0772FB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13621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74A5D8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9739C0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青之松、好莱旺、润光优</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35C42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通用类;5英寸，约125mm，软毛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B2356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FB77D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0D4BC5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2ED7540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016CDA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3E88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559</w:t>
            </w:r>
          </w:p>
        </w:tc>
        <w:tc>
          <w:tcPr>
            <w:tcW w:w="247" w:type="pct"/>
            <w:tcBorders>
              <w:top w:val="single" w:sz="4" w:space="0" w:color="auto"/>
              <w:left w:val="nil"/>
              <w:bottom w:val="single" w:sz="4" w:space="0" w:color="auto"/>
              <w:right w:val="single" w:sz="4" w:space="0" w:color="auto"/>
            </w:tcBorders>
            <w:shd w:val="clear" w:color="auto" w:fill="auto"/>
            <w:vAlign w:val="center"/>
          </w:tcPr>
          <w:p w14:paraId="2C0C38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E6C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0FE3C9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防静电羊毛刷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30BA96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青之松、好莱旺、润光优</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2F7FF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通用类;5英寸，约125mm，软毛</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4DC6AF"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0CBDC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7E17B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505BE2C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1BF3EB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DD04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560</w:t>
            </w:r>
          </w:p>
        </w:tc>
        <w:tc>
          <w:tcPr>
            <w:tcW w:w="247" w:type="pct"/>
            <w:tcBorders>
              <w:top w:val="single" w:sz="4" w:space="0" w:color="auto"/>
              <w:left w:val="nil"/>
              <w:bottom w:val="single" w:sz="4" w:space="0" w:color="auto"/>
              <w:right w:val="single" w:sz="4" w:space="0" w:color="auto"/>
            </w:tcBorders>
            <w:shd w:val="clear" w:color="auto" w:fill="auto"/>
            <w:vAlign w:val="center"/>
          </w:tcPr>
          <w:p w14:paraId="7B109A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FB89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3ADBDE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FFF14D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17D083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4英寸毛刷 油漆刷子</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612D6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C17A5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22B8A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 </w:t>
            </w:r>
          </w:p>
        </w:tc>
        <w:tc>
          <w:tcPr>
            <w:tcW w:w="274" w:type="pct"/>
            <w:tcBorders>
              <w:top w:val="single" w:sz="4" w:space="0" w:color="auto"/>
              <w:left w:val="nil"/>
              <w:bottom w:val="single" w:sz="4" w:space="0" w:color="auto"/>
              <w:right w:val="single" w:sz="4" w:space="0" w:color="auto"/>
            </w:tcBorders>
            <w:shd w:val="clear" w:color="auto" w:fill="auto"/>
            <w:vAlign w:val="center"/>
          </w:tcPr>
          <w:p w14:paraId="3B6C387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D4B0B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0D6CF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561</w:t>
            </w:r>
          </w:p>
        </w:tc>
        <w:tc>
          <w:tcPr>
            <w:tcW w:w="247" w:type="pct"/>
            <w:tcBorders>
              <w:top w:val="single" w:sz="4" w:space="0" w:color="auto"/>
              <w:left w:val="nil"/>
              <w:bottom w:val="single" w:sz="4" w:space="0" w:color="auto"/>
              <w:right w:val="single" w:sz="4" w:space="0" w:color="auto"/>
            </w:tcBorders>
            <w:shd w:val="clear" w:color="auto" w:fill="auto"/>
            <w:vAlign w:val="center"/>
          </w:tcPr>
          <w:p w14:paraId="2BD4B8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C135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013265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056EE82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CD0B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4英寸毛刷 油漆刷子</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493D3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BF68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7D2033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575FEB5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D3756D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8D22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562</w:t>
            </w:r>
          </w:p>
        </w:tc>
        <w:tc>
          <w:tcPr>
            <w:tcW w:w="247" w:type="pct"/>
            <w:tcBorders>
              <w:top w:val="single" w:sz="4" w:space="0" w:color="auto"/>
              <w:left w:val="nil"/>
              <w:bottom w:val="single" w:sz="4" w:space="0" w:color="auto"/>
              <w:right w:val="single" w:sz="4" w:space="0" w:color="auto"/>
            </w:tcBorders>
            <w:shd w:val="clear" w:color="auto" w:fill="auto"/>
            <w:vAlign w:val="center"/>
          </w:tcPr>
          <w:p w14:paraId="1079C1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FEC2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2D70CA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5B25E6D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581508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3寸</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FD1D9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3寸/刷头为尼龙，较硬/长度大于30mm/</w:t>
            </w:r>
          </w:p>
        </w:tc>
        <w:tc>
          <w:tcPr>
            <w:tcW w:w="229" w:type="pct"/>
            <w:tcBorders>
              <w:top w:val="single" w:sz="4" w:space="0" w:color="auto"/>
              <w:left w:val="nil"/>
              <w:bottom w:val="single" w:sz="4" w:space="0" w:color="auto"/>
              <w:right w:val="single" w:sz="4" w:space="0" w:color="auto"/>
            </w:tcBorders>
            <w:shd w:val="clear" w:color="auto" w:fill="auto"/>
            <w:vAlign w:val="center"/>
          </w:tcPr>
          <w:p w14:paraId="3E6414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207432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w:t>
            </w:r>
          </w:p>
        </w:tc>
        <w:tc>
          <w:tcPr>
            <w:tcW w:w="274" w:type="pct"/>
            <w:tcBorders>
              <w:top w:val="single" w:sz="4" w:space="0" w:color="auto"/>
              <w:left w:val="nil"/>
              <w:bottom w:val="single" w:sz="4" w:space="0" w:color="auto"/>
              <w:right w:val="single" w:sz="4" w:space="0" w:color="auto"/>
            </w:tcBorders>
            <w:shd w:val="clear" w:color="auto" w:fill="auto"/>
            <w:vAlign w:val="center"/>
          </w:tcPr>
          <w:p w14:paraId="24B48AA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F1BEC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0B8F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563</w:t>
            </w:r>
          </w:p>
        </w:tc>
        <w:tc>
          <w:tcPr>
            <w:tcW w:w="247" w:type="pct"/>
            <w:tcBorders>
              <w:top w:val="single" w:sz="4" w:space="0" w:color="auto"/>
              <w:left w:val="nil"/>
              <w:bottom w:val="single" w:sz="4" w:space="0" w:color="auto"/>
              <w:right w:val="single" w:sz="4" w:space="0" w:color="auto"/>
            </w:tcBorders>
            <w:shd w:val="clear" w:color="auto" w:fill="auto"/>
            <w:vAlign w:val="center"/>
          </w:tcPr>
          <w:p w14:paraId="4980DB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6F17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7708010022 </w:t>
            </w:r>
          </w:p>
        </w:tc>
        <w:tc>
          <w:tcPr>
            <w:tcW w:w="467" w:type="pct"/>
            <w:tcBorders>
              <w:top w:val="single" w:sz="4" w:space="0" w:color="auto"/>
              <w:left w:val="nil"/>
              <w:bottom w:val="single" w:sz="4" w:space="0" w:color="auto"/>
              <w:right w:val="single" w:sz="4" w:space="0" w:color="auto"/>
            </w:tcBorders>
            <w:shd w:val="clear" w:color="auto" w:fill="auto"/>
            <w:vAlign w:val="center"/>
          </w:tcPr>
          <w:p w14:paraId="13E946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7740FCB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保拉、卡夫威尔、威克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132B45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3寸</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05F96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3寸/刷头为尼龙，较硬/长度大于30mm/</w:t>
            </w:r>
          </w:p>
        </w:tc>
        <w:tc>
          <w:tcPr>
            <w:tcW w:w="229" w:type="pct"/>
            <w:tcBorders>
              <w:top w:val="single" w:sz="4" w:space="0" w:color="auto"/>
              <w:left w:val="nil"/>
              <w:bottom w:val="single" w:sz="4" w:space="0" w:color="auto"/>
              <w:right w:val="single" w:sz="4" w:space="0" w:color="auto"/>
            </w:tcBorders>
            <w:shd w:val="clear" w:color="auto" w:fill="auto"/>
            <w:vAlign w:val="center"/>
          </w:tcPr>
          <w:p w14:paraId="463D45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790AC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4468F3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36355C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31755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564</w:t>
            </w:r>
          </w:p>
        </w:tc>
        <w:tc>
          <w:tcPr>
            <w:tcW w:w="247" w:type="pct"/>
            <w:tcBorders>
              <w:top w:val="single" w:sz="4" w:space="0" w:color="auto"/>
              <w:left w:val="nil"/>
              <w:bottom w:val="single" w:sz="4" w:space="0" w:color="auto"/>
              <w:right w:val="single" w:sz="4" w:space="0" w:color="auto"/>
            </w:tcBorders>
            <w:shd w:val="clear" w:color="auto" w:fill="auto"/>
            <w:vAlign w:val="center"/>
          </w:tcPr>
          <w:p w14:paraId="0E6EA3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7508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35DD66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刀型钢丝刷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09B0F6B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夏力、达摩立新、龙榜</w:t>
            </w:r>
          </w:p>
        </w:tc>
        <w:tc>
          <w:tcPr>
            <w:tcW w:w="1004" w:type="pct"/>
            <w:tcBorders>
              <w:top w:val="single" w:sz="4" w:space="0" w:color="auto"/>
              <w:left w:val="nil"/>
              <w:bottom w:val="single" w:sz="4" w:space="0" w:color="auto"/>
              <w:right w:val="single" w:sz="4" w:space="0" w:color="auto"/>
            </w:tcBorders>
            <w:shd w:val="clear" w:color="auto" w:fill="auto"/>
            <w:vAlign w:val="center"/>
          </w:tcPr>
          <w:p w14:paraId="64F4A9C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刷子总长235mm，头长130mm，丝长32mm，丝粗0.3mm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215FE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069E8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6A17DB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74" w:type="pct"/>
            <w:tcBorders>
              <w:top w:val="single" w:sz="4" w:space="0" w:color="auto"/>
              <w:left w:val="nil"/>
              <w:bottom w:val="single" w:sz="4" w:space="0" w:color="auto"/>
              <w:right w:val="single" w:sz="4" w:space="0" w:color="auto"/>
            </w:tcBorders>
            <w:shd w:val="clear" w:color="auto" w:fill="auto"/>
            <w:vAlign w:val="center"/>
          </w:tcPr>
          <w:p w14:paraId="303F31B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9D585A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DEA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565</w:t>
            </w:r>
          </w:p>
        </w:tc>
        <w:tc>
          <w:tcPr>
            <w:tcW w:w="247" w:type="pct"/>
            <w:tcBorders>
              <w:top w:val="single" w:sz="4" w:space="0" w:color="auto"/>
              <w:left w:val="nil"/>
              <w:bottom w:val="single" w:sz="4" w:space="0" w:color="auto"/>
              <w:right w:val="single" w:sz="4" w:space="0" w:color="auto"/>
            </w:tcBorders>
            <w:shd w:val="clear" w:color="auto" w:fill="auto"/>
            <w:vAlign w:val="center"/>
          </w:tcPr>
          <w:p w14:paraId="3E0927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03490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7708010025 </w:t>
            </w:r>
          </w:p>
        </w:tc>
        <w:tc>
          <w:tcPr>
            <w:tcW w:w="467" w:type="pct"/>
            <w:tcBorders>
              <w:top w:val="single" w:sz="4" w:space="0" w:color="auto"/>
              <w:left w:val="nil"/>
              <w:bottom w:val="single" w:sz="4" w:space="0" w:color="auto"/>
              <w:right w:val="single" w:sz="4" w:space="0" w:color="auto"/>
            </w:tcBorders>
            <w:shd w:val="clear" w:color="auto" w:fill="auto"/>
            <w:vAlign w:val="center"/>
          </w:tcPr>
          <w:p w14:paraId="7B874A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刀型钢丝刷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1052E1F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夏力、达摩立新、龙榜</w:t>
            </w:r>
          </w:p>
        </w:tc>
        <w:tc>
          <w:tcPr>
            <w:tcW w:w="1004" w:type="pct"/>
            <w:tcBorders>
              <w:top w:val="single" w:sz="4" w:space="0" w:color="auto"/>
              <w:left w:val="nil"/>
              <w:bottom w:val="single" w:sz="4" w:space="0" w:color="auto"/>
              <w:right w:val="single" w:sz="4" w:space="0" w:color="auto"/>
            </w:tcBorders>
            <w:shd w:val="clear" w:color="auto" w:fill="auto"/>
            <w:vAlign w:val="center"/>
          </w:tcPr>
          <w:p w14:paraId="56B262B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刷子总长235mm，头长130mm，丝长32mm，丝粗0.3mm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81FEF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1F26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781764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74" w:type="pct"/>
            <w:tcBorders>
              <w:top w:val="single" w:sz="4" w:space="0" w:color="auto"/>
              <w:left w:val="nil"/>
              <w:bottom w:val="single" w:sz="4" w:space="0" w:color="auto"/>
              <w:right w:val="single" w:sz="4" w:space="0" w:color="auto"/>
            </w:tcBorders>
            <w:shd w:val="clear" w:color="auto" w:fill="auto"/>
            <w:vAlign w:val="center"/>
          </w:tcPr>
          <w:p w14:paraId="3478D02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57F46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F749D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566</w:t>
            </w:r>
          </w:p>
        </w:tc>
        <w:tc>
          <w:tcPr>
            <w:tcW w:w="247" w:type="pct"/>
            <w:tcBorders>
              <w:top w:val="single" w:sz="4" w:space="0" w:color="auto"/>
              <w:left w:val="nil"/>
              <w:bottom w:val="single" w:sz="4" w:space="0" w:color="auto"/>
              <w:right w:val="single" w:sz="4" w:space="0" w:color="auto"/>
            </w:tcBorders>
            <w:shd w:val="clear" w:color="auto" w:fill="auto"/>
            <w:vAlign w:val="center"/>
          </w:tcPr>
          <w:p w14:paraId="27CBF9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72877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468C02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伸缩杆毛刷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044F7E1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8A4162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加厚可调节铝合金伸缩杆，调节范围130CM-300CM，40CM刷头，毛长6CM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F20CE3" w14:textId="77777777" w:rsidR="00E11C9D" w:rsidRPr="00A23491" w:rsidRDefault="00E11C9D" w:rsidP="00696980">
            <w:pPr>
              <w:widowControl/>
              <w:adjustRightInd w:val="0"/>
              <w:snapToGrid w:val="0"/>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E548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280B7C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5BA905F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5C947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4916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567</w:t>
            </w:r>
          </w:p>
        </w:tc>
        <w:tc>
          <w:tcPr>
            <w:tcW w:w="247" w:type="pct"/>
            <w:tcBorders>
              <w:top w:val="single" w:sz="4" w:space="0" w:color="auto"/>
              <w:left w:val="nil"/>
              <w:bottom w:val="single" w:sz="4" w:space="0" w:color="auto"/>
              <w:right w:val="single" w:sz="4" w:space="0" w:color="auto"/>
            </w:tcBorders>
            <w:shd w:val="clear" w:color="auto" w:fill="auto"/>
            <w:vAlign w:val="center"/>
          </w:tcPr>
          <w:p w14:paraId="01E84E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80816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7708010026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7946BB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伸缩杆毛刷</w:t>
            </w:r>
          </w:p>
        </w:tc>
        <w:tc>
          <w:tcPr>
            <w:tcW w:w="693" w:type="pct"/>
            <w:tcBorders>
              <w:top w:val="single" w:sz="4" w:space="0" w:color="auto"/>
              <w:left w:val="nil"/>
              <w:bottom w:val="single" w:sz="4" w:space="0" w:color="auto"/>
              <w:right w:val="single" w:sz="4" w:space="0" w:color="auto"/>
            </w:tcBorders>
            <w:shd w:val="clear" w:color="auto" w:fill="auto"/>
            <w:vAlign w:val="center"/>
          </w:tcPr>
          <w:p w14:paraId="2995D17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39263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加厚可调节铝合金伸缩杆，调节范围130CM-300CM，40CM刷头，毛长6CM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12572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4A6F5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把</w:t>
            </w:r>
          </w:p>
        </w:tc>
        <w:tc>
          <w:tcPr>
            <w:tcW w:w="271" w:type="pct"/>
            <w:tcBorders>
              <w:top w:val="single" w:sz="4" w:space="0" w:color="auto"/>
              <w:left w:val="nil"/>
              <w:bottom w:val="single" w:sz="4" w:space="0" w:color="auto"/>
              <w:right w:val="single" w:sz="4" w:space="0" w:color="auto"/>
            </w:tcBorders>
            <w:shd w:val="clear" w:color="auto" w:fill="auto"/>
            <w:vAlign w:val="center"/>
          </w:tcPr>
          <w:p w14:paraId="3422F4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3C1157A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D341B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AB830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568</w:t>
            </w:r>
          </w:p>
        </w:tc>
        <w:tc>
          <w:tcPr>
            <w:tcW w:w="247" w:type="pct"/>
            <w:tcBorders>
              <w:top w:val="single" w:sz="4" w:space="0" w:color="auto"/>
              <w:left w:val="nil"/>
              <w:bottom w:val="single" w:sz="4" w:space="0" w:color="auto"/>
              <w:right w:val="single" w:sz="4" w:space="0" w:color="auto"/>
            </w:tcBorders>
            <w:shd w:val="clear" w:color="auto" w:fill="auto"/>
            <w:vAlign w:val="center"/>
          </w:tcPr>
          <w:p w14:paraId="07363D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E397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24267E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3DE37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得力/DELI、卡夫威尔、美科（MYTEC）</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F8D2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干磨80目，A4大小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A8E37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2AF9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77B7BE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25 </w:t>
            </w:r>
          </w:p>
        </w:tc>
        <w:tc>
          <w:tcPr>
            <w:tcW w:w="274" w:type="pct"/>
            <w:tcBorders>
              <w:top w:val="single" w:sz="4" w:space="0" w:color="auto"/>
              <w:left w:val="nil"/>
              <w:bottom w:val="single" w:sz="4" w:space="0" w:color="auto"/>
              <w:right w:val="single" w:sz="4" w:space="0" w:color="auto"/>
            </w:tcBorders>
            <w:shd w:val="clear" w:color="auto" w:fill="auto"/>
            <w:vAlign w:val="center"/>
          </w:tcPr>
          <w:p w14:paraId="5F2371D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86BEE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8CBF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569</w:t>
            </w:r>
          </w:p>
        </w:tc>
        <w:tc>
          <w:tcPr>
            <w:tcW w:w="247" w:type="pct"/>
            <w:tcBorders>
              <w:top w:val="single" w:sz="4" w:space="0" w:color="auto"/>
              <w:left w:val="nil"/>
              <w:bottom w:val="single" w:sz="4" w:space="0" w:color="auto"/>
              <w:right w:val="single" w:sz="4" w:space="0" w:color="auto"/>
            </w:tcBorders>
            <w:shd w:val="clear" w:color="auto" w:fill="auto"/>
            <w:vAlign w:val="center"/>
          </w:tcPr>
          <w:p w14:paraId="1E9E70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F4704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22771F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4EF738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得力/DELI、卡夫威尔、美科（MYTEC）</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2DA4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干磨80目，A4大小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04576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0996D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2901D7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w:t>
            </w:r>
          </w:p>
        </w:tc>
        <w:tc>
          <w:tcPr>
            <w:tcW w:w="274" w:type="pct"/>
            <w:tcBorders>
              <w:top w:val="single" w:sz="4" w:space="0" w:color="auto"/>
              <w:left w:val="nil"/>
              <w:bottom w:val="single" w:sz="4" w:space="0" w:color="auto"/>
              <w:right w:val="single" w:sz="4" w:space="0" w:color="auto"/>
            </w:tcBorders>
            <w:shd w:val="clear" w:color="auto" w:fill="auto"/>
            <w:vAlign w:val="center"/>
          </w:tcPr>
          <w:p w14:paraId="46A2A45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300506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5640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570</w:t>
            </w:r>
          </w:p>
        </w:tc>
        <w:tc>
          <w:tcPr>
            <w:tcW w:w="247" w:type="pct"/>
            <w:tcBorders>
              <w:top w:val="single" w:sz="4" w:space="0" w:color="auto"/>
              <w:left w:val="nil"/>
              <w:bottom w:val="single" w:sz="4" w:space="0" w:color="auto"/>
              <w:right w:val="single" w:sz="4" w:space="0" w:color="auto"/>
            </w:tcBorders>
            <w:shd w:val="clear" w:color="auto" w:fill="auto"/>
            <w:vAlign w:val="center"/>
          </w:tcPr>
          <w:p w14:paraId="4BF9B6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E1FD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09C39A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机用扎把带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01B8A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一立，流慧，睿识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2BAF95F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带宽20mm*内径78mm*外径150mm/盘，40盘/箱，适用于各种类型的扎把机</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18722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6E02B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40E110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53F287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235DC3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E1913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571</w:t>
            </w:r>
          </w:p>
        </w:tc>
        <w:tc>
          <w:tcPr>
            <w:tcW w:w="247" w:type="pct"/>
            <w:tcBorders>
              <w:top w:val="single" w:sz="4" w:space="0" w:color="auto"/>
              <w:left w:val="nil"/>
              <w:bottom w:val="single" w:sz="4" w:space="0" w:color="auto"/>
              <w:right w:val="single" w:sz="4" w:space="0" w:color="auto"/>
            </w:tcBorders>
            <w:shd w:val="clear" w:color="auto" w:fill="auto"/>
            <w:vAlign w:val="center"/>
          </w:tcPr>
          <w:p w14:paraId="130DE3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6CC43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3545DD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机用扎把带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54407F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一立，流慧，睿识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4956BD3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带宽20mm*内径78mm*外径150mm/盘，40盘/箱，适用于各种类型的扎把机</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A58FE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D8DFE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3B65E1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38 </w:t>
            </w:r>
          </w:p>
        </w:tc>
        <w:tc>
          <w:tcPr>
            <w:tcW w:w="274" w:type="pct"/>
            <w:tcBorders>
              <w:top w:val="single" w:sz="4" w:space="0" w:color="auto"/>
              <w:left w:val="nil"/>
              <w:bottom w:val="single" w:sz="4" w:space="0" w:color="auto"/>
              <w:right w:val="single" w:sz="4" w:space="0" w:color="auto"/>
            </w:tcBorders>
            <w:shd w:val="clear" w:color="auto" w:fill="auto"/>
            <w:vAlign w:val="center"/>
          </w:tcPr>
          <w:p w14:paraId="4E7B7B4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3150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74D05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572</w:t>
            </w:r>
          </w:p>
        </w:tc>
        <w:tc>
          <w:tcPr>
            <w:tcW w:w="247" w:type="pct"/>
            <w:tcBorders>
              <w:top w:val="single" w:sz="4" w:space="0" w:color="auto"/>
              <w:left w:val="nil"/>
              <w:bottom w:val="single" w:sz="4" w:space="0" w:color="auto"/>
              <w:right w:val="single" w:sz="4" w:space="0" w:color="auto"/>
            </w:tcBorders>
            <w:shd w:val="clear" w:color="auto" w:fill="auto"/>
            <w:vAlign w:val="center"/>
          </w:tcPr>
          <w:p w14:paraId="00D957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1095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704C786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手工扎把带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0B3F4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一立、流慧、睿识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52B6C18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20*520mm，白色宣纸，400条/捆</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2AAC9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2BC2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捆</w:t>
            </w:r>
          </w:p>
        </w:tc>
        <w:tc>
          <w:tcPr>
            <w:tcW w:w="271" w:type="pct"/>
            <w:tcBorders>
              <w:top w:val="single" w:sz="4" w:space="0" w:color="auto"/>
              <w:left w:val="nil"/>
              <w:bottom w:val="single" w:sz="4" w:space="0" w:color="auto"/>
              <w:right w:val="single" w:sz="4" w:space="0" w:color="auto"/>
            </w:tcBorders>
            <w:shd w:val="clear" w:color="auto" w:fill="auto"/>
            <w:vAlign w:val="center"/>
          </w:tcPr>
          <w:p w14:paraId="31DEB5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47F26C4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0EEEE1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F428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573</w:t>
            </w:r>
          </w:p>
        </w:tc>
        <w:tc>
          <w:tcPr>
            <w:tcW w:w="247" w:type="pct"/>
            <w:tcBorders>
              <w:top w:val="single" w:sz="4" w:space="0" w:color="auto"/>
              <w:left w:val="nil"/>
              <w:bottom w:val="single" w:sz="4" w:space="0" w:color="auto"/>
              <w:right w:val="single" w:sz="4" w:space="0" w:color="auto"/>
            </w:tcBorders>
            <w:shd w:val="clear" w:color="auto" w:fill="auto"/>
            <w:vAlign w:val="center"/>
          </w:tcPr>
          <w:p w14:paraId="01C934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EF154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2B4CE9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手工扎把带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09C05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一立，流慧，睿识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8338E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20*520mm，白色宣纸，400条/捆</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2AD40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314EFC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捆</w:t>
            </w:r>
          </w:p>
        </w:tc>
        <w:tc>
          <w:tcPr>
            <w:tcW w:w="271" w:type="pct"/>
            <w:tcBorders>
              <w:top w:val="single" w:sz="4" w:space="0" w:color="auto"/>
              <w:left w:val="nil"/>
              <w:bottom w:val="single" w:sz="4" w:space="0" w:color="auto"/>
              <w:right w:val="single" w:sz="4" w:space="0" w:color="auto"/>
            </w:tcBorders>
            <w:shd w:val="clear" w:color="auto" w:fill="auto"/>
            <w:vAlign w:val="center"/>
          </w:tcPr>
          <w:p w14:paraId="453F79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43 </w:t>
            </w:r>
          </w:p>
        </w:tc>
        <w:tc>
          <w:tcPr>
            <w:tcW w:w="274" w:type="pct"/>
            <w:tcBorders>
              <w:top w:val="single" w:sz="4" w:space="0" w:color="auto"/>
              <w:left w:val="nil"/>
              <w:bottom w:val="single" w:sz="4" w:space="0" w:color="auto"/>
              <w:right w:val="single" w:sz="4" w:space="0" w:color="auto"/>
            </w:tcBorders>
            <w:shd w:val="clear" w:color="auto" w:fill="auto"/>
            <w:vAlign w:val="center"/>
          </w:tcPr>
          <w:p w14:paraId="2F36B5F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CA2E93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31A9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574</w:t>
            </w:r>
          </w:p>
        </w:tc>
        <w:tc>
          <w:tcPr>
            <w:tcW w:w="247" w:type="pct"/>
            <w:tcBorders>
              <w:top w:val="single" w:sz="4" w:space="0" w:color="auto"/>
              <w:left w:val="nil"/>
              <w:bottom w:val="single" w:sz="4" w:space="0" w:color="auto"/>
              <w:right w:val="single" w:sz="4" w:space="0" w:color="auto"/>
            </w:tcBorders>
            <w:shd w:val="clear" w:color="auto" w:fill="auto"/>
            <w:vAlign w:val="center"/>
          </w:tcPr>
          <w:p w14:paraId="1137BB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0D96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7E6447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牛皮纸信封</w:t>
            </w:r>
          </w:p>
        </w:tc>
        <w:tc>
          <w:tcPr>
            <w:tcW w:w="693" w:type="pct"/>
            <w:tcBorders>
              <w:top w:val="single" w:sz="4" w:space="0" w:color="auto"/>
              <w:left w:val="nil"/>
              <w:bottom w:val="single" w:sz="4" w:space="0" w:color="auto"/>
              <w:right w:val="single" w:sz="4" w:space="0" w:color="auto"/>
            </w:tcBorders>
            <w:shd w:val="clear" w:color="auto" w:fill="auto"/>
            <w:vAlign w:val="center"/>
          </w:tcPr>
          <w:p w14:paraId="68277D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0678D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大号，324mm*229mm，100个/包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565B5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0FB22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D5DBE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w:t>
            </w:r>
          </w:p>
        </w:tc>
        <w:tc>
          <w:tcPr>
            <w:tcW w:w="274" w:type="pct"/>
            <w:tcBorders>
              <w:top w:val="single" w:sz="4" w:space="0" w:color="auto"/>
              <w:left w:val="nil"/>
              <w:bottom w:val="single" w:sz="4" w:space="0" w:color="auto"/>
              <w:right w:val="single" w:sz="4" w:space="0" w:color="auto"/>
            </w:tcBorders>
            <w:shd w:val="clear" w:color="auto" w:fill="auto"/>
            <w:vAlign w:val="center"/>
          </w:tcPr>
          <w:p w14:paraId="0064F8A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5C2D9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D8D9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575</w:t>
            </w:r>
          </w:p>
        </w:tc>
        <w:tc>
          <w:tcPr>
            <w:tcW w:w="247" w:type="pct"/>
            <w:tcBorders>
              <w:top w:val="single" w:sz="4" w:space="0" w:color="auto"/>
              <w:left w:val="nil"/>
              <w:bottom w:val="single" w:sz="4" w:space="0" w:color="auto"/>
              <w:right w:val="single" w:sz="4" w:space="0" w:color="auto"/>
            </w:tcBorders>
            <w:shd w:val="clear" w:color="auto" w:fill="auto"/>
            <w:vAlign w:val="center"/>
          </w:tcPr>
          <w:p w14:paraId="2A10ED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66A1F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10379E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牛皮纸信封</w:t>
            </w:r>
          </w:p>
        </w:tc>
        <w:tc>
          <w:tcPr>
            <w:tcW w:w="693" w:type="pct"/>
            <w:tcBorders>
              <w:top w:val="single" w:sz="4" w:space="0" w:color="auto"/>
              <w:left w:val="nil"/>
              <w:bottom w:val="single" w:sz="4" w:space="0" w:color="auto"/>
              <w:right w:val="single" w:sz="4" w:space="0" w:color="auto"/>
            </w:tcBorders>
            <w:shd w:val="clear" w:color="auto" w:fill="auto"/>
            <w:vAlign w:val="center"/>
          </w:tcPr>
          <w:p w14:paraId="40D048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1169848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大号，324mm*229mm，100个/包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0CF18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9B79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3EA057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54 </w:t>
            </w:r>
          </w:p>
        </w:tc>
        <w:tc>
          <w:tcPr>
            <w:tcW w:w="274" w:type="pct"/>
            <w:tcBorders>
              <w:top w:val="single" w:sz="4" w:space="0" w:color="auto"/>
              <w:left w:val="nil"/>
              <w:bottom w:val="single" w:sz="4" w:space="0" w:color="auto"/>
              <w:right w:val="single" w:sz="4" w:space="0" w:color="auto"/>
            </w:tcBorders>
            <w:shd w:val="clear" w:color="auto" w:fill="auto"/>
            <w:vAlign w:val="center"/>
          </w:tcPr>
          <w:p w14:paraId="285A041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76158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4DD3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576</w:t>
            </w:r>
          </w:p>
        </w:tc>
        <w:tc>
          <w:tcPr>
            <w:tcW w:w="247" w:type="pct"/>
            <w:tcBorders>
              <w:top w:val="single" w:sz="4" w:space="0" w:color="auto"/>
              <w:left w:val="nil"/>
              <w:bottom w:val="single" w:sz="4" w:space="0" w:color="auto"/>
              <w:right w:val="single" w:sz="4" w:space="0" w:color="auto"/>
            </w:tcBorders>
            <w:shd w:val="clear" w:color="auto" w:fill="auto"/>
            <w:vAlign w:val="center"/>
          </w:tcPr>
          <w:p w14:paraId="43A546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68E74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121C9C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牛皮纸信封</w:t>
            </w:r>
          </w:p>
        </w:tc>
        <w:tc>
          <w:tcPr>
            <w:tcW w:w="693" w:type="pct"/>
            <w:tcBorders>
              <w:top w:val="single" w:sz="4" w:space="0" w:color="auto"/>
              <w:left w:val="nil"/>
              <w:bottom w:val="single" w:sz="4" w:space="0" w:color="auto"/>
              <w:right w:val="single" w:sz="4" w:space="0" w:color="auto"/>
            </w:tcBorders>
            <w:shd w:val="clear" w:color="auto" w:fill="auto"/>
            <w:vAlign w:val="center"/>
          </w:tcPr>
          <w:p w14:paraId="6EA32E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05434EA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中号，220mm*110mm，100个/包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2C935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1C44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E7F6D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w:t>
            </w:r>
          </w:p>
        </w:tc>
        <w:tc>
          <w:tcPr>
            <w:tcW w:w="274" w:type="pct"/>
            <w:tcBorders>
              <w:top w:val="single" w:sz="4" w:space="0" w:color="auto"/>
              <w:left w:val="nil"/>
              <w:bottom w:val="single" w:sz="4" w:space="0" w:color="auto"/>
              <w:right w:val="single" w:sz="4" w:space="0" w:color="auto"/>
            </w:tcBorders>
            <w:shd w:val="clear" w:color="auto" w:fill="auto"/>
            <w:vAlign w:val="center"/>
          </w:tcPr>
          <w:p w14:paraId="2988998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4902D7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2494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577</w:t>
            </w:r>
          </w:p>
        </w:tc>
        <w:tc>
          <w:tcPr>
            <w:tcW w:w="247" w:type="pct"/>
            <w:tcBorders>
              <w:top w:val="single" w:sz="4" w:space="0" w:color="auto"/>
              <w:left w:val="nil"/>
              <w:bottom w:val="single" w:sz="4" w:space="0" w:color="auto"/>
              <w:right w:val="single" w:sz="4" w:space="0" w:color="auto"/>
            </w:tcBorders>
            <w:shd w:val="clear" w:color="auto" w:fill="auto"/>
            <w:vAlign w:val="center"/>
          </w:tcPr>
          <w:p w14:paraId="476EC9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0468B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2D5A03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牛皮纸信封</w:t>
            </w:r>
          </w:p>
        </w:tc>
        <w:tc>
          <w:tcPr>
            <w:tcW w:w="693" w:type="pct"/>
            <w:tcBorders>
              <w:top w:val="single" w:sz="4" w:space="0" w:color="auto"/>
              <w:left w:val="nil"/>
              <w:bottom w:val="single" w:sz="4" w:space="0" w:color="auto"/>
              <w:right w:val="single" w:sz="4" w:space="0" w:color="auto"/>
            </w:tcBorders>
            <w:shd w:val="clear" w:color="auto" w:fill="auto"/>
            <w:vAlign w:val="center"/>
          </w:tcPr>
          <w:p w14:paraId="714058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得力，晨光，睿识</w:t>
            </w:r>
          </w:p>
        </w:tc>
        <w:tc>
          <w:tcPr>
            <w:tcW w:w="1004" w:type="pct"/>
            <w:tcBorders>
              <w:top w:val="single" w:sz="4" w:space="0" w:color="auto"/>
              <w:left w:val="nil"/>
              <w:bottom w:val="single" w:sz="4" w:space="0" w:color="auto"/>
              <w:right w:val="single" w:sz="4" w:space="0" w:color="auto"/>
            </w:tcBorders>
            <w:shd w:val="clear" w:color="auto" w:fill="auto"/>
            <w:vAlign w:val="center"/>
          </w:tcPr>
          <w:p w14:paraId="4C9ECA9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中号，220mm*110mm，100个/包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CFD44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0EBF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2C3E5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043D0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5E910D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2D7D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578</w:t>
            </w:r>
          </w:p>
        </w:tc>
        <w:tc>
          <w:tcPr>
            <w:tcW w:w="247" w:type="pct"/>
            <w:tcBorders>
              <w:top w:val="single" w:sz="4" w:space="0" w:color="auto"/>
              <w:left w:val="nil"/>
              <w:bottom w:val="single" w:sz="4" w:space="0" w:color="auto"/>
              <w:right w:val="single" w:sz="4" w:space="0" w:color="auto"/>
            </w:tcBorders>
            <w:shd w:val="clear" w:color="auto" w:fill="auto"/>
            <w:vAlign w:val="center"/>
          </w:tcPr>
          <w:p w14:paraId="7E2562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B3546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45D3D0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9FC19B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7732B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干磨150目，A4大小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509D5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B1A6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754742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25 </w:t>
            </w:r>
          </w:p>
        </w:tc>
        <w:tc>
          <w:tcPr>
            <w:tcW w:w="274" w:type="pct"/>
            <w:tcBorders>
              <w:top w:val="single" w:sz="4" w:space="0" w:color="auto"/>
              <w:left w:val="nil"/>
              <w:bottom w:val="single" w:sz="4" w:space="0" w:color="auto"/>
              <w:right w:val="single" w:sz="4" w:space="0" w:color="auto"/>
            </w:tcBorders>
            <w:shd w:val="clear" w:color="auto" w:fill="auto"/>
            <w:vAlign w:val="center"/>
          </w:tcPr>
          <w:p w14:paraId="49C497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DF2F42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37BA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579</w:t>
            </w:r>
          </w:p>
        </w:tc>
        <w:tc>
          <w:tcPr>
            <w:tcW w:w="247" w:type="pct"/>
            <w:tcBorders>
              <w:top w:val="single" w:sz="4" w:space="0" w:color="auto"/>
              <w:left w:val="nil"/>
              <w:bottom w:val="single" w:sz="4" w:space="0" w:color="auto"/>
              <w:right w:val="single" w:sz="4" w:space="0" w:color="auto"/>
            </w:tcBorders>
            <w:shd w:val="clear" w:color="auto" w:fill="auto"/>
            <w:vAlign w:val="center"/>
          </w:tcPr>
          <w:p w14:paraId="59E7B7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97826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7708020008</w:t>
            </w:r>
          </w:p>
        </w:tc>
        <w:tc>
          <w:tcPr>
            <w:tcW w:w="467" w:type="pct"/>
            <w:tcBorders>
              <w:top w:val="single" w:sz="4" w:space="0" w:color="auto"/>
              <w:left w:val="nil"/>
              <w:bottom w:val="single" w:sz="4" w:space="0" w:color="auto"/>
              <w:right w:val="single" w:sz="4" w:space="0" w:color="auto"/>
            </w:tcBorders>
            <w:shd w:val="clear" w:color="auto" w:fill="auto"/>
            <w:vAlign w:val="center"/>
          </w:tcPr>
          <w:p w14:paraId="015CB9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D3BBB9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7988C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干磨150目，A4大小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62B20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F5428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0AA0E4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9708D8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18560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8D29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580</w:t>
            </w:r>
          </w:p>
        </w:tc>
        <w:tc>
          <w:tcPr>
            <w:tcW w:w="247" w:type="pct"/>
            <w:tcBorders>
              <w:top w:val="single" w:sz="4" w:space="0" w:color="auto"/>
              <w:left w:val="nil"/>
              <w:bottom w:val="single" w:sz="4" w:space="0" w:color="auto"/>
              <w:right w:val="single" w:sz="4" w:space="0" w:color="auto"/>
            </w:tcBorders>
            <w:shd w:val="clear" w:color="auto" w:fill="auto"/>
            <w:vAlign w:val="center"/>
          </w:tcPr>
          <w:p w14:paraId="4E8968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88282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1E6A2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7E1F89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30BDA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干磨180目，A4大小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B933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F250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0217EE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w:t>
            </w:r>
          </w:p>
        </w:tc>
        <w:tc>
          <w:tcPr>
            <w:tcW w:w="274" w:type="pct"/>
            <w:tcBorders>
              <w:top w:val="single" w:sz="4" w:space="0" w:color="auto"/>
              <w:left w:val="nil"/>
              <w:bottom w:val="single" w:sz="4" w:space="0" w:color="auto"/>
              <w:right w:val="single" w:sz="4" w:space="0" w:color="auto"/>
            </w:tcBorders>
            <w:shd w:val="clear" w:color="auto" w:fill="auto"/>
            <w:vAlign w:val="center"/>
          </w:tcPr>
          <w:p w14:paraId="6B37432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5469BE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A975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581</w:t>
            </w:r>
          </w:p>
        </w:tc>
        <w:tc>
          <w:tcPr>
            <w:tcW w:w="247" w:type="pct"/>
            <w:tcBorders>
              <w:top w:val="single" w:sz="4" w:space="0" w:color="auto"/>
              <w:left w:val="nil"/>
              <w:bottom w:val="single" w:sz="4" w:space="0" w:color="auto"/>
              <w:right w:val="single" w:sz="4" w:space="0" w:color="auto"/>
            </w:tcBorders>
            <w:shd w:val="clear" w:color="auto" w:fill="auto"/>
            <w:vAlign w:val="center"/>
          </w:tcPr>
          <w:p w14:paraId="120BC9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93805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25387C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031CB5F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F7D64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干磨180目，A4大小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855CF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F4B5D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09450F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84</w:t>
            </w:r>
          </w:p>
        </w:tc>
        <w:tc>
          <w:tcPr>
            <w:tcW w:w="274" w:type="pct"/>
            <w:tcBorders>
              <w:top w:val="single" w:sz="4" w:space="0" w:color="auto"/>
              <w:left w:val="nil"/>
              <w:bottom w:val="single" w:sz="4" w:space="0" w:color="auto"/>
              <w:right w:val="single" w:sz="4" w:space="0" w:color="auto"/>
            </w:tcBorders>
            <w:shd w:val="clear" w:color="auto" w:fill="auto"/>
            <w:vAlign w:val="center"/>
          </w:tcPr>
          <w:p w14:paraId="39747F5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9F6B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0D8B3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582</w:t>
            </w:r>
          </w:p>
        </w:tc>
        <w:tc>
          <w:tcPr>
            <w:tcW w:w="247" w:type="pct"/>
            <w:tcBorders>
              <w:top w:val="single" w:sz="4" w:space="0" w:color="auto"/>
              <w:left w:val="nil"/>
              <w:bottom w:val="single" w:sz="4" w:space="0" w:color="auto"/>
              <w:right w:val="single" w:sz="4" w:space="0" w:color="auto"/>
            </w:tcBorders>
            <w:shd w:val="clear" w:color="auto" w:fill="auto"/>
            <w:vAlign w:val="center"/>
          </w:tcPr>
          <w:p w14:paraId="545AFA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13F70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39C5CC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4530AE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0D5BD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干磨240目，A4大小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D4785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C19D0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056BA2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225 </w:t>
            </w:r>
          </w:p>
        </w:tc>
        <w:tc>
          <w:tcPr>
            <w:tcW w:w="274" w:type="pct"/>
            <w:tcBorders>
              <w:top w:val="single" w:sz="4" w:space="0" w:color="auto"/>
              <w:left w:val="nil"/>
              <w:bottom w:val="single" w:sz="4" w:space="0" w:color="auto"/>
              <w:right w:val="single" w:sz="4" w:space="0" w:color="auto"/>
            </w:tcBorders>
            <w:shd w:val="clear" w:color="auto" w:fill="auto"/>
            <w:vAlign w:val="center"/>
          </w:tcPr>
          <w:p w14:paraId="0D50C4E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24091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F197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583</w:t>
            </w:r>
          </w:p>
        </w:tc>
        <w:tc>
          <w:tcPr>
            <w:tcW w:w="247" w:type="pct"/>
            <w:tcBorders>
              <w:top w:val="single" w:sz="4" w:space="0" w:color="auto"/>
              <w:left w:val="nil"/>
              <w:bottom w:val="single" w:sz="4" w:space="0" w:color="auto"/>
              <w:right w:val="single" w:sz="4" w:space="0" w:color="auto"/>
            </w:tcBorders>
            <w:shd w:val="clear" w:color="auto" w:fill="auto"/>
            <w:vAlign w:val="center"/>
          </w:tcPr>
          <w:p w14:paraId="735EF4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CD5D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0D8D67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04D85CF8"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B734B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干磨240目，A4大小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1974D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8A534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14CC9F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91F9F0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E6931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7E5A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584</w:t>
            </w:r>
          </w:p>
        </w:tc>
        <w:tc>
          <w:tcPr>
            <w:tcW w:w="247" w:type="pct"/>
            <w:tcBorders>
              <w:top w:val="single" w:sz="4" w:space="0" w:color="auto"/>
              <w:left w:val="nil"/>
              <w:bottom w:val="single" w:sz="4" w:space="0" w:color="auto"/>
              <w:right w:val="single" w:sz="4" w:space="0" w:color="auto"/>
            </w:tcBorders>
            <w:shd w:val="clear" w:color="auto" w:fill="auto"/>
            <w:vAlign w:val="center"/>
          </w:tcPr>
          <w:p w14:paraId="2C7220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5CF8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56C18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8DBB3D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F8FA8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干磨500目，A4大小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3D75E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1E1E9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32CA9C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225 </w:t>
            </w:r>
          </w:p>
        </w:tc>
        <w:tc>
          <w:tcPr>
            <w:tcW w:w="274" w:type="pct"/>
            <w:tcBorders>
              <w:top w:val="single" w:sz="4" w:space="0" w:color="auto"/>
              <w:left w:val="nil"/>
              <w:bottom w:val="single" w:sz="4" w:space="0" w:color="auto"/>
              <w:right w:val="single" w:sz="4" w:space="0" w:color="auto"/>
            </w:tcBorders>
            <w:shd w:val="clear" w:color="auto" w:fill="auto"/>
            <w:vAlign w:val="center"/>
          </w:tcPr>
          <w:p w14:paraId="21E283C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4C2077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A557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585</w:t>
            </w:r>
          </w:p>
        </w:tc>
        <w:tc>
          <w:tcPr>
            <w:tcW w:w="247" w:type="pct"/>
            <w:tcBorders>
              <w:top w:val="single" w:sz="4" w:space="0" w:color="auto"/>
              <w:left w:val="nil"/>
              <w:bottom w:val="single" w:sz="4" w:space="0" w:color="auto"/>
              <w:right w:val="single" w:sz="4" w:space="0" w:color="auto"/>
            </w:tcBorders>
            <w:shd w:val="clear" w:color="auto" w:fill="auto"/>
            <w:vAlign w:val="center"/>
          </w:tcPr>
          <w:p w14:paraId="7B08B5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83763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1FF572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262CD08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04885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干磨500目，A4大小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2D3A5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7244E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46E2CE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277</w:t>
            </w:r>
          </w:p>
        </w:tc>
        <w:tc>
          <w:tcPr>
            <w:tcW w:w="274" w:type="pct"/>
            <w:tcBorders>
              <w:top w:val="single" w:sz="4" w:space="0" w:color="auto"/>
              <w:left w:val="nil"/>
              <w:bottom w:val="single" w:sz="4" w:space="0" w:color="auto"/>
              <w:right w:val="single" w:sz="4" w:space="0" w:color="auto"/>
            </w:tcBorders>
            <w:shd w:val="clear" w:color="auto" w:fill="auto"/>
            <w:vAlign w:val="center"/>
          </w:tcPr>
          <w:p w14:paraId="0616D3A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872B3D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A4D4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586</w:t>
            </w:r>
          </w:p>
        </w:tc>
        <w:tc>
          <w:tcPr>
            <w:tcW w:w="247" w:type="pct"/>
            <w:tcBorders>
              <w:top w:val="single" w:sz="4" w:space="0" w:color="auto"/>
              <w:left w:val="nil"/>
              <w:bottom w:val="single" w:sz="4" w:space="0" w:color="auto"/>
              <w:right w:val="single" w:sz="4" w:space="0" w:color="auto"/>
            </w:tcBorders>
            <w:shd w:val="clear" w:color="auto" w:fill="auto"/>
            <w:vAlign w:val="center"/>
          </w:tcPr>
          <w:p w14:paraId="588904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B8A06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192C7C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热敏打印纸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AA6393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5EF1BF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宽57mm*直径50mm，通用型</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11037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4BF98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551A6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 </w:t>
            </w:r>
          </w:p>
        </w:tc>
        <w:tc>
          <w:tcPr>
            <w:tcW w:w="274" w:type="pct"/>
            <w:tcBorders>
              <w:top w:val="single" w:sz="4" w:space="0" w:color="auto"/>
              <w:left w:val="nil"/>
              <w:bottom w:val="single" w:sz="4" w:space="0" w:color="auto"/>
              <w:right w:val="single" w:sz="4" w:space="0" w:color="auto"/>
            </w:tcBorders>
            <w:shd w:val="clear" w:color="auto" w:fill="auto"/>
            <w:vAlign w:val="center"/>
          </w:tcPr>
          <w:p w14:paraId="587415B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6BD472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36B65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587</w:t>
            </w:r>
          </w:p>
        </w:tc>
        <w:tc>
          <w:tcPr>
            <w:tcW w:w="247" w:type="pct"/>
            <w:tcBorders>
              <w:top w:val="single" w:sz="4" w:space="0" w:color="auto"/>
              <w:left w:val="nil"/>
              <w:bottom w:val="single" w:sz="4" w:space="0" w:color="auto"/>
              <w:right w:val="single" w:sz="4" w:space="0" w:color="auto"/>
            </w:tcBorders>
            <w:shd w:val="clear" w:color="auto" w:fill="auto"/>
            <w:vAlign w:val="center"/>
          </w:tcPr>
          <w:p w14:paraId="2A1DEF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98419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3BDCDC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三防热敏标签纸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22F0D2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得力、佳博、天章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0BC864E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材质：热敏纸</w:t>
            </w:r>
          </w:p>
          <w:p w14:paraId="21D4853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颜色：白色   纸张版型：横板</w:t>
            </w:r>
          </w:p>
          <w:p w14:paraId="7107031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材质特性：防油 防水 防刮</w:t>
            </w:r>
          </w:p>
          <w:p w14:paraId="350D819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适用型号：热敏标签打印机</w:t>
            </w:r>
          </w:p>
          <w:p w14:paraId="62312C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尺寸：（80*40mm -1180张）1卷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7AE4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防水防油防摩擦</w:t>
            </w:r>
          </w:p>
        </w:tc>
        <w:tc>
          <w:tcPr>
            <w:tcW w:w="229" w:type="pct"/>
            <w:tcBorders>
              <w:top w:val="single" w:sz="4" w:space="0" w:color="auto"/>
              <w:left w:val="nil"/>
              <w:bottom w:val="single" w:sz="4" w:space="0" w:color="auto"/>
              <w:right w:val="single" w:sz="4" w:space="0" w:color="auto"/>
            </w:tcBorders>
            <w:shd w:val="clear" w:color="auto" w:fill="auto"/>
            <w:vAlign w:val="center"/>
          </w:tcPr>
          <w:p w14:paraId="6C96E9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4774C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1FBD930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8C966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5EBE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588</w:t>
            </w:r>
          </w:p>
        </w:tc>
        <w:tc>
          <w:tcPr>
            <w:tcW w:w="247" w:type="pct"/>
            <w:tcBorders>
              <w:top w:val="single" w:sz="4" w:space="0" w:color="auto"/>
              <w:left w:val="nil"/>
              <w:bottom w:val="single" w:sz="4" w:space="0" w:color="auto"/>
              <w:right w:val="single" w:sz="4" w:space="0" w:color="auto"/>
            </w:tcBorders>
            <w:shd w:val="clear" w:color="auto" w:fill="auto"/>
            <w:vAlign w:val="center"/>
          </w:tcPr>
          <w:p w14:paraId="5BCEEF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C6C8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61136A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刀型标签纸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40DED4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得力、大棠、精臣</w:t>
            </w:r>
          </w:p>
        </w:tc>
        <w:tc>
          <w:tcPr>
            <w:tcW w:w="1004" w:type="pct"/>
            <w:tcBorders>
              <w:top w:val="single" w:sz="4" w:space="0" w:color="auto"/>
              <w:left w:val="nil"/>
              <w:bottom w:val="single" w:sz="4" w:space="0" w:color="auto"/>
              <w:right w:val="single" w:sz="4" w:space="0" w:color="auto"/>
            </w:tcBorders>
            <w:shd w:val="clear" w:color="auto" w:fill="auto"/>
            <w:vAlign w:val="center"/>
          </w:tcPr>
          <w:p w14:paraId="3F7F1A3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[通用类;45*30mm+40mm;白色防水合成纸，200枚/卷]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1D959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C005A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4A2BD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12502C8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55996B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15DCC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589</w:t>
            </w:r>
          </w:p>
        </w:tc>
        <w:tc>
          <w:tcPr>
            <w:tcW w:w="247" w:type="pct"/>
            <w:tcBorders>
              <w:top w:val="single" w:sz="4" w:space="0" w:color="auto"/>
              <w:left w:val="nil"/>
              <w:bottom w:val="single" w:sz="4" w:space="0" w:color="auto"/>
              <w:right w:val="single" w:sz="4" w:space="0" w:color="auto"/>
            </w:tcBorders>
            <w:shd w:val="clear" w:color="auto" w:fill="auto"/>
            <w:vAlign w:val="center"/>
          </w:tcPr>
          <w:p w14:paraId="1683F6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F8156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7FE28F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A4不干胶标签贴纸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31B1B6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得力、快力文、亚信</w:t>
            </w:r>
          </w:p>
        </w:tc>
        <w:tc>
          <w:tcPr>
            <w:tcW w:w="1004" w:type="pct"/>
            <w:tcBorders>
              <w:top w:val="single" w:sz="4" w:space="0" w:color="auto"/>
              <w:left w:val="nil"/>
              <w:bottom w:val="single" w:sz="4" w:space="0" w:color="auto"/>
              <w:right w:val="single" w:sz="4" w:space="0" w:color="auto"/>
            </w:tcBorders>
            <w:shd w:val="clear" w:color="auto" w:fill="auto"/>
            <w:vAlign w:val="center"/>
          </w:tcPr>
          <w:p w14:paraId="09C0BE0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[通用类;A4不干胶打印纸标签贴纸，64格，100张/包]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46336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A2E1C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60B3B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2800E4E3"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08A07C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F85B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590</w:t>
            </w:r>
          </w:p>
        </w:tc>
        <w:tc>
          <w:tcPr>
            <w:tcW w:w="247" w:type="pct"/>
            <w:tcBorders>
              <w:top w:val="single" w:sz="4" w:space="0" w:color="auto"/>
              <w:left w:val="nil"/>
              <w:bottom w:val="single" w:sz="4" w:space="0" w:color="auto"/>
              <w:right w:val="single" w:sz="4" w:space="0" w:color="auto"/>
            </w:tcBorders>
            <w:shd w:val="clear" w:color="auto" w:fill="auto"/>
            <w:vAlign w:val="center"/>
          </w:tcPr>
          <w:p w14:paraId="0ADEEA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4D15C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0ED6AA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A4不干胶标签贴纸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C5B21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得力、快力文、亚信</w:t>
            </w:r>
          </w:p>
        </w:tc>
        <w:tc>
          <w:tcPr>
            <w:tcW w:w="1004" w:type="pct"/>
            <w:tcBorders>
              <w:top w:val="single" w:sz="4" w:space="0" w:color="auto"/>
              <w:left w:val="nil"/>
              <w:bottom w:val="single" w:sz="4" w:space="0" w:color="auto"/>
              <w:right w:val="single" w:sz="4" w:space="0" w:color="auto"/>
            </w:tcBorders>
            <w:shd w:val="clear" w:color="auto" w:fill="auto"/>
            <w:vAlign w:val="center"/>
          </w:tcPr>
          <w:p w14:paraId="2F26990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［通用类：A4不干胶打印纸标签贴纸，64格，100/包］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C94C1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7961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2ACC5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3930647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A1DA5E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58A3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591</w:t>
            </w:r>
          </w:p>
        </w:tc>
        <w:tc>
          <w:tcPr>
            <w:tcW w:w="247" w:type="pct"/>
            <w:tcBorders>
              <w:top w:val="single" w:sz="4" w:space="0" w:color="auto"/>
              <w:left w:val="nil"/>
              <w:bottom w:val="single" w:sz="4" w:space="0" w:color="auto"/>
              <w:right w:val="single" w:sz="4" w:space="0" w:color="auto"/>
            </w:tcBorders>
            <w:shd w:val="clear" w:color="auto" w:fill="auto"/>
            <w:vAlign w:val="center"/>
          </w:tcPr>
          <w:p w14:paraId="559763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BBE8F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488C91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擦镜纸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3A4B6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虹升、科盾、蒂森特DSTE</w:t>
            </w:r>
          </w:p>
        </w:tc>
        <w:tc>
          <w:tcPr>
            <w:tcW w:w="1004" w:type="pct"/>
            <w:tcBorders>
              <w:top w:val="single" w:sz="4" w:space="0" w:color="auto"/>
              <w:left w:val="nil"/>
              <w:bottom w:val="single" w:sz="4" w:space="0" w:color="auto"/>
              <w:right w:val="single" w:sz="4" w:space="0" w:color="auto"/>
            </w:tcBorders>
            <w:shd w:val="clear" w:color="auto" w:fill="auto"/>
            <w:vAlign w:val="center"/>
          </w:tcPr>
          <w:p w14:paraId="7103AB3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擦镜纸[通用类;110×200mm，300pcs/盒]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CCDB3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028C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6CD05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22622477"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E776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732D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592</w:t>
            </w:r>
          </w:p>
        </w:tc>
        <w:tc>
          <w:tcPr>
            <w:tcW w:w="247" w:type="pct"/>
            <w:tcBorders>
              <w:top w:val="single" w:sz="4" w:space="0" w:color="auto"/>
              <w:left w:val="nil"/>
              <w:bottom w:val="single" w:sz="4" w:space="0" w:color="auto"/>
              <w:right w:val="single" w:sz="4" w:space="0" w:color="auto"/>
            </w:tcBorders>
            <w:shd w:val="clear" w:color="auto" w:fill="auto"/>
            <w:vAlign w:val="center"/>
          </w:tcPr>
          <w:p w14:paraId="33A618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083C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04F58B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擦镜纸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B031A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虹升、科盾、蒂森特DSTE</w:t>
            </w:r>
          </w:p>
        </w:tc>
        <w:tc>
          <w:tcPr>
            <w:tcW w:w="1004" w:type="pct"/>
            <w:tcBorders>
              <w:top w:val="single" w:sz="4" w:space="0" w:color="auto"/>
              <w:left w:val="nil"/>
              <w:bottom w:val="single" w:sz="4" w:space="0" w:color="auto"/>
              <w:right w:val="single" w:sz="4" w:space="0" w:color="auto"/>
            </w:tcBorders>
            <w:shd w:val="clear" w:color="auto" w:fill="auto"/>
            <w:vAlign w:val="center"/>
          </w:tcPr>
          <w:p w14:paraId="210BB8E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擦镜纸[通用类;110×200mm，300pcs/盒]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C1F8C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17273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EC18F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02AC23D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9B47B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AA81C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593</w:t>
            </w:r>
          </w:p>
        </w:tc>
        <w:tc>
          <w:tcPr>
            <w:tcW w:w="247" w:type="pct"/>
            <w:tcBorders>
              <w:top w:val="single" w:sz="4" w:space="0" w:color="auto"/>
              <w:left w:val="nil"/>
              <w:bottom w:val="single" w:sz="4" w:space="0" w:color="auto"/>
              <w:right w:val="single" w:sz="4" w:space="0" w:color="auto"/>
            </w:tcBorders>
            <w:shd w:val="clear" w:color="auto" w:fill="auto"/>
            <w:vAlign w:val="center"/>
          </w:tcPr>
          <w:p w14:paraId="4E6163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94108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1EE564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耐水砂纸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15F7E5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德国克里斯汀、鹰牌、金相</w:t>
            </w:r>
          </w:p>
        </w:tc>
        <w:tc>
          <w:tcPr>
            <w:tcW w:w="1004" w:type="pct"/>
            <w:tcBorders>
              <w:top w:val="single" w:sz="4" w:space="0" w:color="auto"/>
              <w:left w:val="nil"/>
              <w:bottom w:val="single" w:sz="4" w:space="0" w:color="auto"/>
              <w:right w:val="single" w:sz="4" w:space="0" w:color="auto"/>
            </w:tcBorders>
            <w:shd w:val="clear" w:color="auto" w:fill="auto"/>
            <w:vAlign w:val="center"/>
          </w:tcPr>
          <w:p w14:paraId="277FDB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通用类;120#</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073C6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3A663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213BD6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w:t>
            </w:r>
          </w:p>
        </w:tc>
        <w:tc>
          <w:tcPr>
            <w:tcW w:w="274" w:type="pct"/>
            <w:tcBorders>
              <w:top w:val="single" w:sz="4" w:space="0" w:color="auto"/>
              <w:left w:val="nil"/>
              <w:bottom w:val="single" w:sz="4" w:space="0" w:color="auto"/>
              <w:right w:val="single" w:sz="4" w:space="0" w:color="auto"/>
            </w:tcBorders>
            <w:shd w:val="clear" w:color="auto" w:fill="auto"/>
            <w:vAlign w:val="center"/>
          </w:tcPr>
          <w:p w14:paraId="0F94D42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70E3E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1AFA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594</w:t>
            </w:r>
          </w:p>
        </w:tc>
        <w:tc>
          <w:tcPr>
            <w:tcW w:w="247" w:type="pct"/>
            <w:tcBorders>
              <w:top w:val="single" w:sz="4" w:space="0" w:color="auto"/>
              <w:left w:val="nil"/>
              <w:bottom w:val="single" w:sz="4" w:space="0" w:color="auto"/>
              <w:right w:val="single" w:sz="4" w:space="0" w:color="auto"/>
            </w:tcBorders>
            <w:shd w:val="clear" w:color="auto" w:fill="auto"/>
            <w:vAlign w:val="center"/>
          </w:tcPr>
          <w:p w14:paraId="79130F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422F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651B35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耐水砂纸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FD1806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德国克里斯汀、鹰牌、金相</w:t>
            </w:r>
          </w:p>
        </w:tc>
        <w:tc>
          <w:tcPr>
            <w:tcW w:w="1004" w:type="pct"/>
            <w:tcBorders>
              <w:top w:val="single" w:sz="4" w:space="0" w:color="auto"/>
              <w:left w:val="nil"/>
              <w:bottom w:val="single" w:sz="4" w:space="0" w:color="auto"/>
              <w:right w:val="single" w:sz="4" w:space="0" w:color="auto"/>
            </w:tcBorders>
            <w:shd w:val="clear" w:color="auto" w:fill="auto"/>
            <w:vAlign w:val="center"/>
          </w:tcPr>
          <w:p w14:paraId="033825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通用类;120#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F1FC3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D65FF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3D1199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673236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BBD25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E4FB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595</w:t>
            </w:r>
          </w:p>
        </w:tc>
        <w:tc>
          <w:tcPr>
            <w:tcW w:w="247" w:type="pct"/>
            <w:tcBorders>
              <w:top w:val="single" w:sz="4" w:space="0" w:color="auto"/>
              <w:left w:val="nil"/>
              <w:bottom w:val="single" w:sz="4" w:space="0" w:color="auto"/>
              <w:right w:val="single" w:sz="4" w:space="0" w:color="auto"/>
            </w:tcBorders>
            <w:shd w:val="clear" w:color="auto" w:fill="auto"/>
            <w:vAlign w:val="center"/>
          </w:tcPr>
          <w:p w14:paraId="2883CA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0BE1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59D8AB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耐水砂纸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83FC4D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德国克里斯汀、鹰牌、金相</w:t>
            </w:r>
          </w:p>
        </w:tc>
        <w:tc>
          <w:tcPr>
            <w:tcW w:w="1004" w:type="pct"/>
            <w:tcBorders>
              <w:top w:val="single" w:sz="4" w:space="0" w:color="auto"/>
              <w:left w:val="nil"/>
              <w:bottom w:val="single" w:sz="4" w:space="0" w:color="auto"/>
              <w:right w:val="single" w:sz="4" w:space="0" w:color="auto"/>
            </w:tcBorders>
            <w:shd w:val="clear" w:color="auto" w:fill="auto"/>
            <w:vAlign w:val="center"/>
          </w:tcPr>
          <w:p w14:paraId="716EA1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通用类;600#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35A27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0A633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3323DC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01C0925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6B0A1C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8194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596</w:t>
            </w:r>
          </w:p>
        </w:tc>
        <w:tc>
          <w:tcPr>
            <w:tcW w:w="247" w:type="pct"/>
            <w:tcBorders>
              <w:top w:val="single" w:sz="4" w:space="0" w:color="auto"/>
              <w:left w:val="nil"/>
              <w:bottom w:val="single" w:sz="4" w:space="0" w:color="auto"/>
              <w:right w:val="single" w:sz="4" w:space="0" w:color="auto"/>
            </w:tcBorders>
            <w:shd w:val="clear" w:color="auto" w:fill="auto"/>
            <w:vAlign w:val="center"/>
          </w:tcPr>
          <w:p w14:paraId="713DE4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E6E82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209423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耐水砂纸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E27DCC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德国克里斯汀、鹰牌、金相</w:t>
            </w:r>
          </w:p>
        </w:tc>
        <w:tc>
          <w:tcPr>
            <w:tcW w:w="1004" w:type="pct"/>
            <w:tcBorders>
              <w:top w:val="single" w:sz="4" w:space="0" w:color="auto"/>
              <w:left w:val="nil"/>
              <w:bottom w:val="single" w:sz="4" w:space="0" w:color="auto"/>
              <w:right w:val="single" w:sz="4" w:space="0" w:color="auto"/>
            </w:tcBorders>
            <w:shd w:val="clear" w:color="auto" w:fill="auto"/>
            <w:vAlign w:val="center"/>
          </w:tcPr>
          <w:p w14:paraId="0A4DEA2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通用类;600#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1DB48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A4C7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1C89A61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67B505E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E9FA4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3AF2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597</w:t>
            </w:r>
          </w:p>
        </w:tc>
        <w:tc>
          <w:tcPr>
            <w:tcW w:w="247" w:type="pct"/>
            <w:tcBorders>
              <w:top w:val="single" w:sz="4" w:space="0" w:color="auto"/>
              <w:left w:val="nil"/>
              <w:bottom w:val="single" w:sz="4" w:space="0" w:color="auto"/>
              <w:right w:val="single" w:sz="4" w:space="0" w:color="auto"/>
            </w:tcBorders>
            <w:shd w:val="clear" w:color="auto" w:fill="auto"/>
            <w:vAlign w:val="center"/>
          </w:tcPr>
          <w:p w14:paraId="2D764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8068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0F2D35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刀型标签纸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46845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得力、大棠、精臣</w:t>
            </w:r>
          </w:p>
        </w:tc>
        <w:tc>
          <w:tcPr>
            <w:tcW w:w="1004" w:type="pct"/>
            <w:tcBorders>
              <w:top w:val="single" w:sz="4" w:space="0" w:color="auto"/>
              <w:left w:val="nil"/>
              <w:bottom w:val="single" w:sz="4" w:space="0" w:color="auto"/>
              <w:right w:val="single" w:sz="4" w:space="0" w:color="auto"/>
            </w:tcBorders>
            <w:shd w:val="clear" w:color="auto" w:fill="auto"/>
            <w:vAlign w:val="center"/>
          </w:tcPr>
          <w:p w14:paraId="3F3D7AB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45*30mm+40mm;黄色防水合成纸，200枚/卷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987BF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8D89E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093BF0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B7A53B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E7B4BA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345A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598</w:t>
            </w:r>
          </w:p>
        </w:tc>
        <w:tc>
          <w:tcPr>
            <w:tcW w:w="247" w:type="pct"/>
            <w:tcBorders>
              <w:top w:val="single" w:sz="4" w:space="0" w:color="auto"/>
              <w:left w:val="nil"/>
              <w:bottom w:val="single" w:sz="4" w:space="0" w:color="auto"/>
              <w:right w:val="single" w:sz="4" w:space="0" w:color="auto"/>
            </w:tcBorders>
            <w:shd w:val="clear" w:color="auto" w:fill="auto"/>
            <w:vAlign w:val="center"/>
          </w:tcPr>
          <w:p w14:paraId="0092FE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22D66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42D176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刀型标签纸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8CEFA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得力、大棠、精臣</w:t>
            </w:r>
          </w:p>
        </w:tc>
        <w:tc>
          <w:tcPr>
            <w:tcW w:w="1004" w:type="pct"/>
            <w:tcBorders>
              <w:top w:val="single" w:sz="4" w:space="0" w:color="auto"/>
              <w:left w:val="nil"/>
              <w:bottom w:val="single" w:sz="4" w:space="0" w:color="auto"/>
              <w:right w:val="single" w:sz="4" w:space="0" w:color="auto"/>
            </w:tcBorders>
            <w:shd w:val="clear" w:color="auto" w:fill="auto"/>
            <w:vAlign w:val="center"/>
          </w:tcPr>
          <w:p w14:paraId="375E8BE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45*30mm+40mm;黄色防水合成纸，200枚/卷]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2A9E9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B1320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7D110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A6A639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15D8F7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114D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599</w:t>
            </w:r>
          </w:p>
        </w:tc>
        <w:tc>
          <w:tcPr>
            <w:tcW w:w="247" w:type="pct"/>
            <w:tcBorders>
              <w:top w:val="single" w:sz="4" w:space="0" w:color="auto"/>
              <w:left w:val="nil"/>
              <w:bottom w:val="single" w:sz="4" w:space="0" w:color="auto"/>
              <w:right w:val="single" w:sz="4" w:space="0" w:color="auto"/>
            </w:tcBorders>
            <w:shd w:val="clear" w:color="auto" w:fill="auto"/>
            <w:vAlign w:val="center"/>
          </w:tcPr>
          <w:p w14:paraId="61C51B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1B05D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45F23F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978943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1DAC4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AC219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69176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55845B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1025 </w:t>
            </w:r>
          </w:p>
        </w:tc>
        <w:tc>
          <w:tcPr>
            <w:tcW w:w="274" w:type="pct"/>
            <w:tcBorders>
              <w:top w:val="single" w:sz="4" w:space="0" w:color="auto"/>
              <w:left w:val="nil"/>
              <w:bottom w:val="single" w:sz="4" w:space="0" w:color="auto"/>
              <w:right w:val="single" w:sz="4" w:space="0" w:color="auto"/>
            </w:tcBorders>
            <w:shd w:val="clear" w:color="auto" w:fill="auto"/>
            <w:vAlign w:val="center"/>
          </w:tcPr>
          <w:p w14:paraId="51A4910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5A0BB9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54B5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600</w:t>
            </w:r>
          </w:p>
        </w:tc>
        <w:tc>
          <w:tcPr>
            <w:tcW w:w="247" w:type="pct"/>
            <w:tcBorders>
              <w:top w:val="single" w:sz="4" w:space="0" w:color="auto"/>
              <w:left w:val="nil"/>
              <w:bottom w:val="single" w:sz="4" w:space="0" w:color="auto"/>
              <w:right w:val="single" w:sz="4" w:space="0" w:color="auto"/>
            </w:tcBorders>
            <w:shd w:val="clear" w:color="auto" w:fill="auto"/>
            <w:vAlign w:val="center"/>
          </w:tcPr>
          <w:p w14:paraId="65B917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8B496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130604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8F5F9E3"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F8064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A0AB2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D217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1FEA2A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1000</w:t>
            </w:r>
          </w:p>
        </w:tc>
        <w:tc>
          <w:tcPr>
            <w:tcW w:w="274" w:type="pct"/>
            <w:tcBorders>
              <w:top w:val="single" w:sz="4" w:space="0" w:color="auto"/>
              <w:left w:val="nil"/>
              <w:bottom w:val="single" w:sz="4" w:space="0" w:color="auto"/>
              <w:right w:val="single" w:sz="4" w:space="0" w:color="auto"/>
            </w:tcBorders>
            <w:shd w:val="clear" w:color="auto" w:fill="auto"/>
            <w:vAlign w:val="center"/>
          </w:tcPr>
          <w:p w14:paraId="757F099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7BFE40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49EE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601</w:t>
            </w:r>
          </w:p>
        </w:tc>
        <w:tc>
          <w:tcPr>
            <w:tcW w:w="247" w:type="pct"/>
            <w:tcBorders>
              <w:top w:val="single" w:sz="4" w:space="0" w:color="auto"/>
              <w:left w:val="nil"/>
              <w:bottom w:val="single" w:sz="4" w:space="0" w:color="auto"/>
              <w:right w:val="single" w:sz="4" w:space="0" w:color="auto"/>
            </w:tcBorders>
            <w:shd w:val="clear" w:color="auto" w:fill="auto"/>
            <w:vAlign w:val="center"/>
          </w:tcPr>
          <w:p w14:paraId="0953FD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640BD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2CB923C9"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物资标识卡</w:t>
            </w:r>
          </w:p>
        </w:tc>
        <w:tc>
          <w:tcPr>
            <w:tcW w:w="693" w:type="pct"/>
            <w:tcBorders>
              <w:top w:val="single" w:sz="4" w:space="0" w:color="auto"/>
              <w:left w:val="nil"/>
              <w:bottom w:val="single" w:sz="4" w:space="0" w:color="auto"/>
              <w:right w:val="single" w:sz="4" w:space="0" w:color="auto"/>
            </w:tcBorders>
            <w:shd w:val="clear" w:color="auto" w:fill="auto"/>
            <w:vAlign w:val="center"/>
          </w:tcPr>
          <w:p w14:paraId="559EA7C4" w14:textId="77777777" w:rsidR="00E11C9D" w:rsidRPr="00A23491" w:rsidRDefault="00E11C9D" w:rsidP="00696980">
            <w:pPr>
              <w:widowControl/>
              <w:adjustRightInd w:val="0"/>
              <w:snapToGrid w:val="0"/>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296EA90" w14:textId="77777777" w:rsidR="00E11C9D" w:rsidRPr="00A23491" w:rsidRDefault="00E11C9D" w:rsidP="00696980">
            <w:pPr>
              <w:widowControl/>
              <w:adjustRightInd w:val="0"/>
              <w:snapToGrid w:val="0"/>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长155mm，宽75mm，大约0.48毫米厚,双面打印</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B1606B"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eastAsia="zh-CN" w:bidi="ar"/>
              </w:rPr>
              <w:t>优质白卡纸/A级铜卡纸，加印公司LOGO。</w:t>
            </w:r>
            <w:r w:rsidRPr="00A23491">
              <w:rPr>
                <w:rFonts w:ascii="宋体" w:hAnsi="宋体" w:cs="宋体" w:hint="eastAsia"/>
                <w:sz w:val="18"/>
                <w:szCs w:val="18"/>
                <w:lang w:bidi="ar"/>
              </w:rPr>
              <w:t>定制，一件1000张</w:t>
            </w:r>
          </w:p>
        </w:tc>
        <w:tc>
          <w:tcPr>
            <w:tcW w:w="229" w:type="pct"/>
            <w:tcBorders>
              <w:top w:val="single" w:sz="4" w:space="0" w:color="auto"/>
              <w:left w:val="nil"/>
              <w:bottom w:val="single" w:sz="4" w:space="0" w:color="auto"/>
              <w:right w:val="single" w:sz="4" w:space="0" w:color="auto"/>
            </w:tcBorders>
            <w:shd w:val="clear" w:color="auto" w:fill="auto"/>
            <w:vAlign w:val="center"/>
          </w:tcPr>
          <w:p w14:paraId="59CCB4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件</w:t>
            </w:r>
          </w:p>
        </w:tc>
        <w:tc>
          <w:tcPr>
            <w:tcW w:w="271" w:type="pct"/>
            <w:tcBorders>
              <w:top w:val="single" w:sz="4" w:space="0" w:color="auto"/>
              <w:left w:val="nil"/>
              <w:bottom w:val="single" w:sz="4" w:space="0" w:color="auto"/>
              <w:right w:val="single" w:sz="4" w:space="0" w:color="auto"/>
            </w:tcBorders>
            <w:shd w:val="clear" w:color="auto" w:fill="auto"/>
            <w:vAlign w:val="center"/>
          </w:tcPr>
          <w:p w14:paraId="1D4889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02CE19C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0BD93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9C8A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602</w:t>
            </w:r>
          </w:p>
        </w:tc>
        <w:tc>
          <w:tcPr>
            <w:tcW w:w="247" w:type="pct"/>
            <w:tcBorders>
              <w:top w:val="single" w:sz="4" w:space="0" w:color="auto"/>
              <w:left w:val="nil"/>
              <w:bottom w:val="single" w:sz="4" w:space="0" w:color="auto"/>
              <w:right w:val="single" w:sz="4" w:space="0" w:color="auto"/>
            </w:tcBorders>
            <w:shd w:val="clear" w:color="auto" w:fill="auto"/>
            <w:vAlign w:val="center"/>
          </w:tcPr>
          <w:p w14:paraId="2B8422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73108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7F0EAFD6"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四联打印纸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17CB221" w14:textId="77777777" w:rsidR="00E11C9D" w:rsidRPr="00A23491" w:rsidRDefault="00E11C9D" w:rsidP="00696980">
            <w:pPr>
              <w:widowControl/>
              <w:adjustRightInd w:val="0"/>
              <w:snapToGrid w:val="0"/>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7CA92E6"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241x139.5mm，四联二等分</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726596"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一箱1000页</w:t>
            </w:r>
          </w:p>
        </w:tc>
        <w:tc>
          <w:tcPr>
            <w:tcW w:w="229" w:type="pct"/>
            <w:tcBorders>
              <w:top w:val="single" w:sz="4" w:space="0" w:color="auto"/>
              <w:left w:val="nil"/>
              <w:bottom w:val="single" w:sz="4" w:space="0" w:color="auto"/>
              <w:right w:val="single" w:sz="4" w:space="0" w:color="auto"/>
            </w:tcBorders>
            <w:shd w:val="clear" w:color="auto" w:fill="auto"/>
            <w:vAlign w:val="center"/>
          </w:tcPr>
          <w:p w14:paraId="6CAFF1C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34DB21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5599883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E0DC2A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98B2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603</w:t>
            </w:r>
          </w:p>
        </w:tc>
        <w:tc>
          <w:tcPr>
            <w:tcW w:w="247" w:type="pct"/>
            <w:tcBorders>
              <w:top w:val="single" w:sz="4" w:space="0" w:color="auto"/>
              <w:left w:val="nil"/>
              <w:bottom w:val="single" w:sz="4" w:space="0" w:color="auto"/>
              <w:right w:val="single" w:sz="4" w:space="0" w:color="auto"/>
            </w:tcBorders>
            <w:shd w:val="clear" w:color="auto" w:fill="auto"/>
            <w:vAlign w:val="center"/>
          </w:tcPr>
          <w:p w14:paraId="280B6A6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8FD6C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0D3738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TVM热敏打印纸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1A759E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2D3B736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热敏纸，80mm*80mm，空心纸筒，内径15mm且内径光滑</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C693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56米/卷，2卷每筒</w:t>
            </w:r>
          </w:p>
        </w:tc>
        <w:tc>
          <w:tcPr>
            <w:tcW w:w="229" w:type="pct"/>
            <w:tcBorders>
              <w:top w:val="single" w:sz="4" w:space="0" w:color="auto"/>
              <w:left w:val="nil"/>
              <w:bottom w:val="single" w:sz="4" w:space="0" w:color="auto"/>
              <w:right w:val="single" w:sz="4" w:space="0" w:color="auto"/>
            </w:tcBorders>
            <w:shd w:val="clear" w:color="auto" w:fill="auto"/>
            <w:vAlign w:val="center"/>
          </w:tcPr>
          <w:p w14:paraId="4920FC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筒</w:t>
            </w:r>
          </w:p>
        </w:tc>
        <w:tc>
          <w:tcPr>
            <w:tcW w:w="271" w:type="pct"/>
            <w:tcBorders>
              <w:top w:val="single" w:sz="4" w:space="0" w:color="auto"/>
              <w:left w:val="nil"/>
              <w:bottom w:val="single" w:sz="4" w:space="0" w:color="auto"/>
              <w:right w:val="single" w:sz="4" w:space="0" w:color="auto"/>
            </w:tcBorders>
            <w:shd w:val="clear" w:color="auto" w:fill="auto"/>
            <w:vAlign w:val="center"/>
          </w:tcPr>
          <w:p w14:paraId="1181FE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2430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305BC1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038F6A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25E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604</w:t>
            </w:r>
          </w:p>
        </w:tc>
        <w:tc>
          <w:tcPr>
            <w:tcW w:w="247" w:type="pct"/>
            <w:tcBorders>
              <w:top w:val="single" w:sz="4" w:space="0" w:color="auto"/>
              <w:left w:val="nil"/>
              <w:bottom w:val="single" w:sz="4" w:space="0" w:color="auto"/>
              <w:right w:val="single" w:sz="4" w:space="0" w:color="auto"/>
            </w:tcBorders>
            <w:shd w:val="clear" w:color="auto" w:fill="auto"/>
            <w:vAlign w:val="center"/>
          </w:tcPr>
          <w:p w14:paraId="6D207E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293E78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7708020031</w:t>
            </w:r>
          </w:p>
        </w:tc>
        <w:tc>
          <w:tcPr>
            <w:tcW w:w="467" w:type="pct"/>
            <w:tcBorders>
              <w:top w:val="single" w:sz="4" w:space="0" w:color="auto"/>
              <w:left w:val="nil"/>
              <w:bottom w:val="single" w:sz="4" w:space="0" w:color="auto"/>
              <w:right w:val="single" w:sz="4" w:space="0" w:color="auto"/>
            </w:tcBorders>
            <w:shd w:val="clear" w:color="auto" w:fill="auto"/>
            <w:vAlign w:val="center"/>
          </w:tcPr>
          <w:p w14:paraId="4F26BB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TVM热敏打印纸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1BEE4F3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206139C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热敏纸，80mm*80mm，空心纸筒，内径15mm且内径光滑</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F1A6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56米/卷，2卷每筒</w:t>
            </w:r>
          </w:p>
        </w:tc>
        <w:tc>
          <w:tcPr>
            <w:tcW w:w="229" w:type="pct"/>
            <w:tcBorders>
              <w:top w:val="single" w:sz="4" w:space="0" w:color="auto"/>
              <w:left w:val="nil"/>
              <w:bottom w:val="single" w:sz="4" w:space="0" w:color="auto"/>
              <w:right w:val="single" w:sz="4" w:space="0" w:color="auto"/>
            </w:tcBorders>
            <w:shd w:val="clear" w:color="auto" w:fill="auto"/>
            <w:vAlign w:val="center"/>
          </w:tcPr>
          <w:p w14:paraId="6D8709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等线" w:hint="eastAsia"/>
                <w:sz w:val="18"/>
                <w:szCs w:val="18"/>
                <w:lang w:bidi="ar"/>
              </w:rPr>
              <w:t>筒</w:t>
            </w:r>
          </w:p>
        </w:tc>
        <w:tc>
          <w:tcPr>
            <w:tcW w:w="271" w:type="pct"/>
            <w:tcBorders>
              <w:top w:val="single" w:sz="4" w:space="0" w:color="auto"/>
              <w:left w:val="nil"/>
              <w:bottom w:val="single" w:sz="4" w:space="0" w:color="auto"/>
              <w:right w:val="single" w:sz="4" w:space="0" w:color="auto"/>
            </w:tcBorders>
            <w:shd w:val="clear" w:color="auto" w:fill="auto"/>
            <w:vAlign w:val="center"/>
          </w:tcPr>
          <w:p w14:paraId="7081B9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1700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BA8A7C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26A88D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5A2B9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605</w:t>
            </w:r>
          </w:p>
        </w:tc>
        <w:tc>
          <w:tcPr>
            <w:tcW w:w="247" w:type="pct"/>
            <w:tcBorders>
              <w:top w:val="single" w:sz="4" w:space="0" w:color="auto"/>
              <w:left w:val="nil"/>
              <w:bottom w:val="single" w:sz="4" w:space="0" w:color="auto"/>
              <w:right w:val="single" w:sz="4" w:space="0" w:color="auto"/>
            </w:tcBorders>
            <w:shd w:val="clear" w:color="auto" w:fill="auto"/>
            <w:vAlign w:val="center"/>
          </w:tcPr>
          <w:p w14:paraId="02474D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470FA1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7D378C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BOM打印纸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570A0E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37ED7FF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非热敏纸，收银纸75x60单联纸，适用于新北洋BTP-M300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53C7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30米/卷，50卷每箱</w:t>
            </w:r>
          </w:p>
        </w:tc>
        <w:tc>
          <w:tcPr>
            <w:tcW w:w="229" w:type="pct"/>
            <w:tcBorders>
              <w:top w:val="single" w:sz="4" w:space="0" w:color="auto"/>
              <w:left w:val="nil"/>
              <w:bottom w:val="single" w:sz="4" w:space="0" w:color="auto"/>
              <w:right w:val="single" w:sz="4" w:space="0" w:color="auto"/>
            </w:tcBorders>
            <w:shd w:val="clear" w:color="auto" w:fill="auto"/>
            <w:vAlign w:val="center"/>
          </w:tcPr>
          <w:p w14:paraId="0213BB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4A1129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48</w:t>
            </w:r>
          </w:p>
        </w:tc>
        <w:tc>
          <w:tcPr>
            <w:tcW w:w="274" w:type="pct"/>
            <w:tcBorders>
              <w:top w:val="single" w:sz="4" w:space="0" w:color="auto"/>
              <w:left w:val="nil"/>
              <w:bottom w:val="single" w:sz="4" w:space="0" w:color="auto"/>
              <w:right w:val="single" w:sz="4" w:space="0" w:color="auto"/>
            </w:tcBorders>
            <w:shd w:val="clear" w:color="auto" w:fill="auto"/>
            <w:vAlign w:val="center"/>
          </w:tcPr>
          <w:p w14:paraId="0F6F786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ECC2CE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C108B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606</w:t>
            </w:r>
          </w:p>
        </w:tc>
        <w:tc>
          <w:tcPr>
            <w:tcW w:w="247" w:type="pct"/>
            <w:tcBorders>
              <w:top w:val="single" w:sz="4" w:space="0" w:color="auto"/>
              <w:left w:val="nil"/>
              <w:bottom w:val="single" w:sz="4" w:space="0" w:color="auto"/>
              <w:right w:val="single" w:sz="4" w:space="0" w:color="auto"/>
            </w:tcBorders>
            <w:shd w:val="clear" w:color="auto" w:fill="auto"/>
            <w:vAlign w:val="center"/>
          </w:tcPr>
          <w:p w14:paraId="71BB0C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FE382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7708020032</w:t>
            </w:r>
          </w:p>
        </w:tc>
        <w:tc>
          <w:tcPr>
            <w:tcW w:w="467" w:type="pct"/>
            <w:tcBorders>
              <w:top w:val="single" w:sz="4" w:space="0" w:color="auto"/>
              <w:left w:val="nil"/>
              <w:bottom w:val="single" w:sz="4" w:space="0" w:color="auto"/>
              <w:right w:val="single" w:sz="4" w:space="0" w:color="auto"/>
            </w:tcBorders>
            <w:shd w:val="clear" w:color="auto" w:fill="auto"/>
            <w:vAlign w:val="center"/>
          </w:tcPr>
          <w:p w14:paraId="46170C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BOM打印纸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7D3A91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ECF16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非热敏纸，收银纸75x60单联纸，适用于新北洋BTP-M300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F6F4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30米/卷，50卷每箱</w:t>
            </w:r>
          </w:p>
        </w:tc>
        <w:tc>
          <w:tcPr>
            <w:tcW w:w="229" w:type="pct"/>
            <w:tcBorders>
              <w:top w:val="single" w:sz="4" w:space="0" w:color="auto"/>
              <w:left w:val="nil"/>
              <w:bottom w:val="single" w:sz="4" w:space="0" w:color="auto"/>
              <w:right w:val="single" w:sz="4" w:space="0" w:color="auto"/>
            </w:tcBorders>
            <w:shd w:val="clear" w:color="auto" w:fill="auto"/>
            <w:vAlign w:val="center"/>
          </w:tcPr>
          <w:p w14:paraId="6313C5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等线"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08876A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34 </w:t>
            </w:r>
          </w:p>
        </w:tc>
        <w:tc>
          <w:tcPr>
            <w:tcW w:w="274" w:type="pct"/>
            <w:tcBorders>
              <w:top w:val="single" w:sz="4" w:space="0" w:color="auto"/>
              <w:left w:val="nil"/>
              <w:bottom w:val="single" w:sz="4" w:space="0" w:color="auto"/>
              <w:right w:val="single" w:sz="4" w:space="0" w:color="auto"/>
            </w:tcBorders>
            <w:shd w:val="clear" w:color="auto" w:fill="auto"/>
            <w:vAlign w:val="center"/>
          </w:tcPr>
          <w:p w14:paraId="4E1961D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F0A80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E2AC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607</w:t>
            </w:r>
          </w:p>
        </w:tc>
        <w:tc>
          <w:tcPr>
            <w:tcW w:w="247" w:type="pct"/>
            <w:tcBorders>
              <w:top w:val="single" w:sz="4" w:space="0" w:color="auto"/>
              <w:left w:val="nil"/>
              <w:bottom w:val="single" w:sz="4" w:space="0" w:color="auto"/>
              <w:right w:val="single" w:sz="4" w:space="0" w:color="auto"/>
            </w:tcBorders>
            <w:shd w:val="clear" w:color="auto" w:fill="auto"/>
            <w:vAlign w:val="center"/>
          </w:tcPr>
          <w:p w14:paraId="480163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40CE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694F03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滑石笔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173BE4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冰禹、夏力、威克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A687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80*10*4</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9F856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CCC0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75F120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E6EE31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FA2AD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F0D9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608</w:t>
            </w:r>
          </w:p>
        </w:tc>
        <w:tc>
          <w:tcPr>
            <w:tcW w:w="247" w:type="pct"/>
            <w:tcBorders>
              <w:top w:val="single" w:sz="4" w:space="0" w:color="auto"/>
              <w:left w:val="nil"/>
              <w:bottom w:val="single" w:sz="4" w:space="0" w:color="auto"/>
              <w:right w:val="single" w:sz="4" w:space="0" w:color="auto"/>
            </w:tcBorders>
            <w:shd w:val="clear" w:color="auto" w:fill="auto"/>
            <w:vAlign w:val="center"/>
          </w:tcPr>
          <w:p w14:paraId="02E596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CC947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10BA0A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滑石笔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4C22DE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冰禹、夏力、威克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C126F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80*10*4</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006D6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70FD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0DAB9B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w:t>
            </w:r>
          </w:p>
        </w:tc>
        <w:tc>
          <w:tcPr>
            <w:tcW w:w="274" w:type="pct"/>
            <w:tcBorders>
              <w:top w:val="single" w:sz="4" w:space="0" w:color="auto"/>
              <w:left w:val="nil"/>
              <w:bottom w:val="single" w:sz="4" w:space="0" w:color="auto"/>
              <w:right w:val="single" w:sz="4" w:space="0" w:color="auto"/>
            </w:tcBorders>
            <w:shd w:val="clear" w:color="auto" w:fill="auto"/>
            <w:vAlign w:val="center"/>
          </w:tcPr>
          <w:p w14:paraId="0B6B070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B828BA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49EE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609</w:t>
            </w:r>
          </w:p>
        </w:tc>
        <w:tc>
          <w:tcPr>
            <w:tcW w:w="247" w:type="pct"/>
            <w:tcBorders>
              <w:top w:val="single" w:sz="4" w:space="0" w:color="auto"/>
              <w:left w:val="nil"/>
              <w:bottom w:val="single" w:sz="4" w:space="0" w:color="auto"/>
              <w:right w:val="single" w:sz="4" w:space="0" w:color="auto"/>
            </w:tcBorders>
            <w:shd w:val="clear" w:color="auto" w:fill="auto"/>
            <w:vAlign w:val="center"/>
          </w:tcPr>
          <w:p w14:paraId="6243AC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93268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7DDA7B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41D2BE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得力、晨光、斑马</w:t>
            </w:r>
          </w:p>
        </w:tc>
        <w:tc>
          <w:tcPr>
            <w:tcW w:w="1004" w:type="pct"/>
            <w:tcBorders>
              <w:top w:val="single" w:sz="4" w:space="0" w:color="auto"/>
              <w:left w:val="nil"/>
              <w:bottom w:val="single" w:sz="4" w:space="0" w:color="auto"/>
              <w:right w:val="single" w:sz="4" w:space="0" w:color="auto"/>
            </w:tcBorders>
            <w:shd w:val="clear" w:color="auto" w:fill="auto"/>
            <w:vAlign w:val="center"/>
          </w:tcPr>
          <w:p w14:paraId="4CD679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黑色，1.5mm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F368F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0FDA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46410E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130</w:t>
            </w:r>
          </w:p>
        </w:tc>
        <w:tc>
          <w:tcPr>
            <w:tcW w:w="274" w:type="pct"/>
            <w:tcBorders>
              <w:top w:val="single" w:sz="4" w:space="0" w:color="auto"/>
              <w:left w:val="nil"/>
              <w:bottom w:val="single" w:sz="4" w:space="0" w:color="auto"/>
              <w:right w:val="single" w:sz="4" w:space="0" w:color="auto"/>
            </w:tcBorders>
            <w:shd w:val="clear" w:color="auto" w:fill="auto"/>
            <w:vAlign w:val="center"/>
          </w:tcPr>
          <w:p w14:paraId="48D12B9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7FCF3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A34AE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610</w:t>
            </w:r>
          </w:p>
        </w:tc>
        <w:tc>
          <w:tcPr>
            <w:tcW w:w="247" w:type="pct"/>
            <w:tcBorders>
              <w:top w:val="single" w:sz="4" w:space="0" w:color="auto"/>
              <w:left w:val="nil"/>
              <w:bottom w:val="single" w:sz="4" w:space="0" w:color="auto"/>
              <w:right w:val="single" w:sz="4" w:space="0" w:color="auto"/>
            </w:tcBorders>
            <w:shd w:val="clear" w:color="auto" w:fill="auto"/>
            <w:vAlign w:val="center"/>
          </w:tcPr>
          <w:p w14:paraId="521C47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1E950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0EC73F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0CC8CF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中柏、欧文、得力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0EC475F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红色，2.0mm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EE4DC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E2AF5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611FEF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216</w:t>
            </w:r>
          </w:p>
        </w:tc>
        <w:tc>
          <w:tcPr>
            <w:tcW w:w="274" w:type="pct"/>
            <w:tcBorders>
              <w:top w:val="single" w:sz="4" w:space="0" w:color="auto"/>
              <w:left w:val="nil"/>
              <w:bottom w:val="single" w:sz="4" w:space="0" w:color="auto"/>
              <w:right w:val="single" w:sz="4" w:space="0" w:color="auto"/>
            </w:tcBorders>
            <w:shd w:val="clear" w:color="auto" w:fill="auto"/>
            <w:vAlign w:val="center"/>
          </w:tcPr>
          <w:p w14:paraId="2146F70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6A4B2A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43E2F2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611</w:t>
            </w:r>
          </w:p>
        </w:tc>
        <w:tc>
          <w:tcPr>
            <w:tcW w:w="247" w:type="pct"/>
            <w:tcBorders>
              <w:top w:val="single" w:sz="4" w:space="0" w:color="auto"/>
              <w:left w:val="nil"/>
              <w:bottom w:val="single" w:sz="4" w:space="0" w:color="auto"/>
              <w:right w:val="single" w:sz="4" w:space="0" w:color="auto"/>
            </w:tcBorders>
            <w:shd w:val="clear" w:color="auto" w:fill="auto"/>
            <w:vAlign w:val="center"/>
          </w:tcPr>
          <w:p w14:paraId="70A2C1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EF5AE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22385B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671C47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中柏、欧文、得力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42EEC9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红色，2.0mm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AF0D6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FA14F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0A6D24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290</w:t>
            </w:r>
          </w:p>
        </w:tc>
        <w:tc>
          <w:tcPr>
            <w:tcW w:w="274" w:type="pct"/>
            <w:tcBorders>
              <w:top w:val="single" w:sz="4" w:space="0" w:color="auto"/>
              <w:left w:val="nil"/>
              <w:bottom w:val="single" w:sz="4" w:space="0" w:color="auto"/>
              <w:right w:val="single" w:sz="4" w:space="0" w:color="auto"/>
            </w:tcBorders>
            <w:shd w:val="clear" w:color="auto" w:fill="auto"/>
            <w:vAlign w:val="center"/>
          </w:tcPr>
          <w:p w14:paraId="181D49C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28C811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67B7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612</w:t>
            </w:r>
          </w:p>
        </w:tc>
        <w:tc>
          <w:tcPr>
            <w:tcW w:w="247" w:type="pct"/>
            <w:tcBorders>
              <w:top w:val="single" w:sz="4" w:space="0" w:color="auto"/>
              <w:left w:val="nil"/>
              <w:bottom w:val="single" w:sz="4" w:space="0" w:color="auto"/>
              <w:right w:val="single" w:sz="4" w:space="0" w:color="auto"/>
            </w:tcBorders>
            <w:shd w:val="clear" w:color="auto" w:fill="auto"/>
            <w:vAlign w:val="center"/>
          </w:tcPr>
          <w:p w14:paraId="10F467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B346F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75B3AE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09384A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中柏、欧文、得力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973F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737B1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146CD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1438D4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216</w:t>
            </w:r>
          </w:p>
        </w:tc>
        <w:tc>
          <w:tcPr>
            <w:tcW w:w="274" w:type="pct"/>
            <w:tcBorders>
              <w:top w:val="single" w:sz="4" w:space="0" w:color="auto"/>
              <w:left w:val="nil"/>
              <w:bottom w:val="single" w:sz="4" w:space="0" w:color="auto"/>
              <w:right w:val="single" w:sz="4" w:space="0" w:color="auto"/>
            </w:tcBorders>
            <w:shd w:val="clear" w:color="auto" w:fill="auto"/>
            <w:vAlign w:val="center"/>
          </w:tcPr>
          <w:p w14:paraId="633E92A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760629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4254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613</w:t>
            </w:r>
          </w:p>
        </w:tc>
        <w:tc>
          <w:tcPr>
            <w:tcW w:w="247" w:type="pct"/>
            <w:tcBorders>
              <w:top w:val="single" w:sz="4" w:space="0" w:color="auto"/>
              <w:left w:val="nil"/>
              <w:bottom w:val="single" w:sz="4" w:space="0" w:color="auto"/>
              <w:right w:val="single" w:sz="4" w:space="0" w:color="auto"/>
            </w:tcBorders>
            <w:shd w:val="clear" w:color="auto" w:fill="auto"/>
            <w:vAlign w:val="center"/>
          </w:tcPr>
          <w:p w14:paraId="72BD4F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3ABAF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4C7DC8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107CBB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中柏、欧文、得力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1C2979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2D7E0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2486B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1F3F6E1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250</w:t>
            </w:r>
          </w:p>
        </w:tc>
        <w:tc>
          <w:tcPr>
            <w:tcW w:w="274" w:type="pct"/>
            <w:tcBorders>
              <w:top w:val="single" w:sz="4" w:space="0" w:color="auto"/>
              <w:left w:val="nil"/>
              <w:bottom w:val="single" w:sz="4" w:space="0" w:color="auto"/>
              <w:right w:val="single" w:sz="4" w:space="0" w:color="auto"/>
            </w:tcBorders>
            <w:shd w:val="clear" w:color="auto" w:fill="auto"/>
            <w:vAlign w:val="center"/>
          </w:tcPr>
          <w:p w14:paraId="5F706F0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A67242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B32F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614</w:t>
            </w:r>
          </w:p>
        </w:tc>
        <w:tc>
          <w:tcPr>
            <w:tcW w:w="247" w:type="pct"/>
            <w:tcBorders>
              <w:top w:val="single" w:sz="4" w:space="0" w:color="auto"/>
              <w:left w:val="nil"/>
              <w:bottom w:val="single" w:sz="4" w:space="0" w:color="auto"/>
              <w:right w:val="single" w:sz="4" w:space="0" w:color="auto"/>
            </w:tcBorders>
            <w:shd w:val="clear" w:color="auto" w:fill="auto"/>
            <w:vAlign w:val="center"/>
          </w:tcPr>
          <w:p w14:paraId="402474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9D3A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17C84A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油性记号笔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79E4CB4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中柏、欧文、得力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5717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白色，2.0mm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37A43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AA41F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656241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90</w:t>
            </w:r>
          </w:p>
        </w:tc>
        <w:tc>
          <w:tcPr>
            <w:tcW w:w="274" w:type="pct"/>
            <w:tcBorders>
              <w:top w:val="single" w:sz="4" w:space="0" w:color="auto"/>
              <w:left w:val="nil"/>
              <w:bottom w:val="single" w:sz="4" w:space="0" w:color="auto"/>
              <w:right w:val="single" w:sz="4" w:space="0" w:color="auto"/>
            </w:tcBorders>
            <w:shd w:val="clear" w:color="auto" w:fill="auto"/>
            <w:vAlign w:val="center"/>
          </w:tcPr>
          <w:p w14:paraId="0566235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11ABE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1E32B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615</w:t>
            </w:r>
          </w:p>
        </w:tc>
        <w:tc>
          <w:tcPr>
            <w:tcW w:w="247" w:type="pct"/>
            <w:tcBorders>
              <w:top w:val="single" w:sz="4" w:space="0" w:color="auto"/>
              <w:left w:val="nil"/>
              <w:bottom w:val="single" w:sz="4" w:space="0" w:color="auto"/>
              <w:right w:val="single" w:sz="4" w:space="0" w:color="auto"/>
            </w:tcBorders>
            <w:shd w:val="clear" w:color="auto" w:fill="auto"/>
            <w:vAlign w:val="center"/>
          </w:tcPr>
          <w:p w14:paraId="23043D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B524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64468B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镂空喷漆模板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017506A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18D392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40mm*80mm（11号字模），数字0-9；字母P、H、S、Y、Z、Q、F、f；符号≥、≤、＝；“涵”</w:t>
            </w:r>
            <w:r w:rsidRPr="00A23491">
              <w:rPr>
                <w:rFonts w:ascii="宋体" w:hAnsi="宋体" w:cs="宋体" w:hint="eastAsia"/>
                <w:sz w:val="18"/>
                <w:szCs w:val="18"/>
                <w:lang w:eastAsia="zh-CN" w:bidi="ar"/>
              </w:rPr>
              <w:lastRenderedPageBreak/>
              <w:t>字，22个/套，不锈钢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D5F95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8CA52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74C17C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3DD82BB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AB277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FD6F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616</w:t>
            </w:r>
          </w:p>
        </w:tc>
        <w:tc>
          <w:tcPr>
            <w:tcW w:w="247" w:type="pct"/>
            <w:tcBorders>
              <w:top w:val="single" w:sz="4" w:space="0" w:color="auto"/>
              <w:left w:val="nil"/>
              <w:bottom w:val="single" w:sz="4" w:space="0" w:color="auto"/>
              <w:right w:val="single" w:sz="4" w:space="0" w:color="auto"/>
            </w:tcBorders>
            <w:shd w:val="clear" w:color="auto" w:fill="auto"/>
            <w:vAlign w:val="center"/>
          </w:tcPr>
          <w:p w14:paraId="06AC4C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AECCA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093017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151547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得力、晨光、斑马</w:t>
            </w:r>
          </w:p>
        </w:tc>
        <w:tc>
          <w:tcPr>
            <w:tcW w:w="1004" w:type="pct"/>
            <w:tcBorders>
              <w:top w:val="single" w:sz="4" w:space="0" w:color="auto"/>
              <w:left w:val="nil"/>
              <w:bottom w:val="single" w:sz="4" w:space="0" w:color="auto"/>
              <w:right w:val="single" w:sz="4" w:space="0" w:color="auto"/>
            </w:tcBorders>
            <w:shd w:val="clear" w:color="auto" w:fill="auto"/>
            <w:vAlign w:val="center"/>
          </w:tcPr>
          <w:p w14:paraId="6C6816F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油漆笔[通用类;笔头粗约2.2-2.8mm，白色，10支/盒]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44E00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D5394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2A61E95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0942906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8A241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1615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617</w:t>
            </w:r>
          </w:p>
        </w:tc>
        <w:tc>
          <w:tcPr>
            <w:tcW w:w="247" w:type="pct"/>
            <w:tcBorders>
              <w:top w:val="single" w:sz="4" w:space="0" w:color="auto"/>
              <w:left w:val="nil"/>
              <w:bottom w:val="single" w:sz="4" w:space="0" w:color="auto"/>
              <w:right w:val="single" w:sz="4" w:space="0" w:color="auto"/>
            </w:tcBorders>
            <w:shd w:val="clear" w:color="auto" w:fill="auto"/>
            <w:vAlign w:val="center"/>
          </w:tcPr>
          <w:p w14:paraId="6837B0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B6E6A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7708030017</w:t>
            </w:r>
          </w:p>
        </w:tc>
        <w:tc>
          <w:tcPr>
            <w:tcW w:w="467" w:type="pct"/>
            <w:tcBorders>
              <w:top w:val="single" w:sz="4" w:space="0" w:color="auto"/>
              <w:left w:val="nil"/>
              <w:bottom w:val="single" w:sz="4" w:space="0" w:color="auto"/>
              <w:right w:val="single" w:sz="4" w:space="0" w:color="auto"/>
            </w:tcBorders>
            <w:shd w:val="clear" w:color="auto" w:fill="auto"/>
            <w:vAlign w:val="center"/>
          </w:tcPr>
          <w:p w14:paraId="1601BD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5BE05B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得力、晨光、斑马</w:t>
            </w:r>
          </w:p>
        </w:tc>
        <w:tc>
          <w:tcPr>
            <w:tcW w:w="1004" w:type="pct"/>
            <w:tcBorders>
              <w:top w:val="single" w:sz="4" w:space="0" w:color="auto"/>
              <w:left w:val="nil"/>
              <w:bottom w:val="single" w:sz="4" w:space="0" w:color="auto"/>
              <w:right w:val="single" w:sz="4" w:space="0" w:color="auto"/>
            </w:tcBorders>
            <w:shd w:val="clear" w:color="auto" w:fill="auto"/>
            <w:vAlign w:val="center"/>
          </w:tcPr>
          <w:p w14:paraId="492444D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油漆笔[通用类;笔头粗约2.2-2.8mm，白色，10支/盒]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722DE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A56933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565A58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62F7B29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374076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966D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618</w:t>
            </w:r>
          </w:p>
        </w:tc>
        <w:tc>
          <w:tcPr>
            <w:tcW w:w="247" w:type="pct"/>
            <w:tcBorders>
              <w:top w:val="single" w:sz="4" w:space="0" w:color="auto"/>
              <w:left w:val="nil"/>
              <w:bottom w:val="single" w:sz="4" w:space="0" w:color="auto"/>
              <w:right w:val="single" w:sz="4" w:space="0" w:color="auto"/>
            </w:tcBorders>
            <w:shd w:val="clear" w:color="auto" w:fill="auto"/>
            <w:vAlign w:val="center"/>
          </w:tcPr>
          <w:p w14:paraId="26EB13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348FC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420F7B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66F683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得力、晨光、斑马</w:t>
            </w:r>
          </w:p>
        </w:tc>
        <w:tc>
          <w:tcPr>
            <w:tcW w:w="1004" w:type="pct"/>
            <w:tcBorders>
              <w:top w:val="single" w:sz="4" w:space="0" w:color="auto"/>
              <w:left w:val="nil"/>
              <w:bottom w:val="single" w:sz="4" w:space="0" w:color="auto"/>
              <w:right w:val="single" w:sz="4" w:space="0" w:color="auto"/>
            </w:tcBorders>
            <w:shd w:val="clear" w:color="auto" w:fill="auto"/>
            <w:vAlign w:val="center"/>
          </w:tcPr>
          <w:p w14:paraId="1A156C9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MOP-200M;笔头粗约1.5－2.8mm，红色，10支/盒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F4986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C8696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125447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w:t>
            </w:r>
          </w:p>
        </w:tc>
        <w:tc>
          <w:tcPr>
            <w:tcW w:w="274" w:type="pct"/>
            <w:tcBorders>
              <w:top w:val="single" w:sz="4" w:space="0" w:color="auto"/>
              <w:left w:val="nil"/>
              <w:bottom w:val="single" w:sz="4" w:space="0" w:color="auto"/>
              <w:right w:val="single" w:sz="4" w:space="0" w:color="auto"/>
            </w:tcBorders>
            <w:shd w:val="clear" w:color="auto" w:fill="auto"/>
            <w:vAlign w:val="center"/>
          </w:tcPr>
          <w:p w14:paraId="46407FC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72DD2E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4E01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619</w:t>
            </w:r>
          </w:p>
        </w:tc>
        <w:tc>
          <w:tcPr>
            <w:tcW w:w="247" w:type="pct"/>
            <w:tcBorders>
              <w:top w:val="single" w:sz="4" w:space="0" w:color="auto"/>
              <w:left w:val="nil"/>
              <w:bottom w:val="single" w:sz="4" w:space="0" w:color="auto"/>
              <w:right w:val="single" w:sz="4" w:space="0" w:color="auto"/>
            </w:tcBorders>
            <w:shd w:val="clear" w:color="auto" w:fill="auto"/>
            <w:vAlign w:val="center"/>
          </w:tcPr>
          <w:p w14:paraId="1CAF50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CBDA4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625891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7AD001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得力、晨光、齐心</w:t>
            </w:r>
          </w:p>
        </w:tc>
        <w:tc>
          <w:tcPr>
            <w:tcW w:w="1004" w:type="pct"/>
            <w:tcBorders>
              <w:top w:val="single" w:sz="4" w:space="0" w:color="auto"/>
              <w:left w:val="nil"/>
              <w:bottom w:val="single" w:sz="4" w:space="0" w:color="auto"/>
              <w:right w:val="single" w:sz="4" w:space="0" w:color="auto"/>
            </w:tcBorders>
            <w:shd w:val="clear" w:color="auto" w:fill="auto"/>
            <w:vAlign w:val="center"/>
          </w:tcPr>
          <w:p w14:paraId="18D7665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得力;油性记号笔6893，双头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7E10C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155FE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0AFF2FA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70</w:t>
            </w:r>
          </w:p>
        </w:tc>
        <w:tc>
          <w:tcPr>
            <w:tcW w:w="274" w:type="pct"/>
            <w:tcBorders>
              <w:top w:val="single" w:sz="4" w:space="0" w:color="auto"/>
              <w:left w:val="nil"/>
              <w:bottom w:val="single" w:sz="4" w:space="0" w:color="auto"/>
              <w:right w:val="single" w:sz="4" w:space="0" w:color="auto"/>
            </w:tcBorders>
            <w:shd w:val="clear" w:color="auto" w:fill="auto"/>
            <w:vAlign w:val="center"/>
          </w:tcPr>
          <w:p w14:paraId="7AD4F7A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39652D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FFDC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620</w:t>
            </w:r>
          </w:p>
        </w:tc>
        <w:tc>
          <w:tcPr>
            <w:tcW w:w="247" w:type="pct"/>
            <w:tcBorders>
              <w:top w:val="single" w:sz="4" w:space="0" w:color="auto"/>
              <w:left w:val="nil"/>
              <w:bottom w:val="single" w:sz="4" w:space="0" w:color="auto"/>
              <w:right w:val="single" w:sz="4" w:space="0" w:color="auto"/>
            </w:tcBorders>
            <w:shd w:val="clear" w:color="auto" w:fill="auto"/>
            <w:vAlign w:val="center"/>
          </w:tcPr>
          <w:p w14:paraId="59BA0C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18D2E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3047E7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记号笔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519936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得力、晨光、齐心</w:t>
            </w:r>
          </w:p>
        </w:tc>
        <w:tc>
          <w:tcPr>
            <w:tcW w:w="1004" w:type="pct"/>
            <w:tcBorders>
              <w:top w:val="single" w:sz="4" w:space="0" w:color="auto"/>
              <w:left w:val="nil"/>
              <w:bottom w:val="single" w:sz="4" w:space="0" w:color="auto"/>
              <w:right w:val="single" w:sz="4" w:space="0" w:color="auto"/>
            </w:tcBorders>
            <w:shd w:val="clear" w:color="auto" w:fill="auto"/>
            <w:vAlign w:val="center"/>
          </w:tcPr>
          <w:p w14:paraId="7DDE0FE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得力;油性记号笔6893，双头</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14BB8D"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56BF7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4A0A61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0B5C6B8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C3991D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F3F2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621</w:t>
            </w:r>
          </w:p>
        </w:tc>
        <w:tc>
          <w:tcPr>
            <w:tcW w:w="247" w:type="pct"/>
            <w:tcBorders>
              <w:top w:val="single" w:sz="4" w:space="0" w:color="auto"/>
              <w:left w:val="nil"/>
              <w:bottom w:val="single" w:sz="4" w:space="0" w:color="auto"/>
              <w:right w:val="single" w:sz="4" w:space="0" w:color="auto"/>
            </w:tcBorders>
            <w:shd w:val="clear" w:color="auto" w:fill="auto"/>
            <w:vAlign w:val="center"/>
          </w:tcPr>
          <w:p w14:paraId="71BAF6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C9D5F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2C70AA9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794E27E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奥斯邦、 轩之准、优浩圣 </w:t>
            </w:r>
          </w:p>
        </w:tc>
        <w:tc>
          <w:tcPr>
            <w:tcW w:w="1004" w:type="pct"/>
            <w:tcBorders>
              <w:top w:val="single" w:sz="4" w:space="0" w:color="auto"/>
              <w:left w:val="nil"/>
              <w:bottom w:val="single" w:sz="4" w:space="0" w:color="auto"/>
              <w:right w:val="single" w:sz="4" w:space="0" w:color="auto"/>
            </w:tcBorders>
            <w:shd w:val="clear" w:color="auto" w:fill="auto"/>
            <w:vAlign w:val="center"/>
          </w:tcPr>
          <w:p w14:paraId="465D546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通用类;直径1cm，出峰4cm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7B0581"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B8EC7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0F85AF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w:t>
            </w:r>
          </w:p>
        </w:tc>
        <w:tc>
          <w:tcPr>
            <w:tcW w:w="274" w:type="pct"/>
            <w:tcBorders>
              <w:top w:val="single" w:sz="4" w:space="0" w:color="auto"/>
              <w:left w:val="nil"/>
              <w:bottom w:val="single" w:sz="4" w:space="0" w:color="auto"/>
              <w:right w:val="single" w:sz="4" w:space="0" w:color="auto"/>
            </w:tcBorders>
            <w:shd w:val="clear" w:color="auto" w:fill="auto"/>
            <w:vAlign w:val="center"/>
          </w:tcPr>
          <w:p w14:paraId="169E915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B914D5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9CAE8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622</w:t>
            </w:r>
          </w:p>
        </w:tc>
        <w:tc>
          <w:tcPr>
            <w:tcW w:w="247" w:type="pct"/>
            <w:tcBorders>
              <w:top w:val="single" w:sz="4" w:space="0" w:color="auto"/>
              <w:left w:val="nil"/>
              <w:bottom w:val="single" w:sz="4" w:space="0" w:color="auto"/>
              <w:right w:val="single" w:sz="4" w:space="0" w:color="auto"/>
            </w:tcBorders>
            <w:shd w:val="clear" w:color="auto" w:fill="auto"/>
            <w:vAlign w:val="center"/>
          </w:tcPr>
          <w:p w14:paraId="40E097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3308C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789769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63C7527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得力、中柏、东洋</w:t>
            </w:r>
          </w:p>
        </w:tc>
        <w:tc>
          <w:tcPr>
            <w:tcW w:w="1004" w:type="pct"/>
            <w:tcBorders>
              <w:top w:val="single" w:sz="4" w:space="0" w:color="auto"/>
              <w:left w:val="nil"/>
              <w:bottom w:val="single" w:sz="4" w:space="0" w:color="auto"/>
              <w:right w:val="single" w:sz="4" w:space="0" w:color="auto"/>
            </w:tcBorders>
            <w:shd w:val="clear" w:color="auto" w:fill="auto"/>
            <w:vAlign w:val="center"/>
          </w:tcPr>
          <w:p w14:paraId="70B34D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通用类;笔头粗约2.2-2.8mm，黑色，10支/盒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B54439"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A06FD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693AB3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0BF5462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95920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50D0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623</w:t>
            </w:r>
          </w:p>
        </w:tc>
        <w:tc>
          <w:tcPr>
            <w:tcW w:w="247" w:type="pct"/>
            <w:tcBorders>
              <w:top w:val="single" w:sz="4" w:space="0" w:color="auto"/>
              <w:left w:val="nil"/>
              <w:bottom w:val="single" w:sz="4" w:space="0" w:color="auto"/>
              <w:right w:val="single" w:sz="4" w:space="0" w:color="auto"/>
            </w:tcBorders>
            <w:shd w:val="clear" w:color="auto" w:fill="auto"/>
            <w:vAlign w:val="center"/>
          </w:tcPr>
          <w:p w14:paraId="674E68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03F6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7708030021</w:t>
            </w:r>
          </w:p>
        </w:tc>
        <w:tc>
          <w:tcPr>
            <w:tcW w:w="467" w:type="pct"/>
            <w:tcBorders>
              <w:top w:val="single" w:sz="4" w:space="0" w:color="auto"/>
              <w:left w:val="nil"/>
              <w:bottom w:val="single" w:sz="4" w:space="0" w:color="auto"/>
              <w:right w:val="single" w:sz="4" w:space="0" w:color="auto"/>
            </w:tcBorders>
            <w:shd w:val="clear" w:color="auto" w:fill="auto"/>
            <w:vAlign w:val="center"/>
          </w:tcPr>
          <w:p w14:paraId="2112F8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6FCD01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得力、中柏、东洋</w:t>
            </w:r>
          </w:p>
        </w:tc>
        <w:tc>
          <w:tcPr>
            <w:tcW w:w="1004" w:type="pct"/>
            <w:tcBorders>
              <w:top w:val="single" w:sz="4" w:space="0" w:color="auto"/>
              <w:left w:val="nil"/>
              <w:bottom w:val="single" w:sz="4" w:space="0" w:color="auto"/>
              <w:right w:val="single" w:sz="4" w:space="0" w:color="auto"/>
            </w:tcBorders>
            <w:shd w:val="clear" w:color="auto" w:fill="auto"/>
            <w:vAlign w:val="center"/>
          </w:tcPr>
          <w:p w14:paraId="26AD864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通用类;笔头粗约2.2-2.8mm，黑色，10支/盒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05C4C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A5B2F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172DE1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5634044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C788A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10F0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624</w:t>
            </w:r>
          </w:p>
        </w:tc>
        <w:tc>
          <w:tcPr>
            <w:tcW w:w="247" w:type="pct"/>
            <w:tcBorders>
              <w:top w:val="single" w:sz="4" w:space="0" w:color="auto"/>
              <w:left w:val="nil"/>
              <w:bottom w:val="single" w:sz="4" w:space="0" w:color="auto"/>
              <w:right w:val="single" w:sz="4" w:space="0" w:color="auto"/>
            </w:tcBorders>
            <w:shd w:val="clear" w:color="auto" w:fill="auto"/>
            <w:vAlign w:val="center"/>
          </w:tcPr>
          <w:p w14:paraId="39EC76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F9D45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0F8EF2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7A0C2EA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0674BC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笔头粗约1.5－2.8mm，红色，10支/盒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D2323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DD08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69906A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190</w:t>
            </w:r>
          </w:p>
        </w:tc>
        <w:tc>
          <w:tcPr>
            <w:tcW w:w="274" w:type="pct"/>
            <w:tcBorders>
              <w:top w:val="single" w:sz="4" w:space="0" w:color="auto"/>
              <w:left w:val="nil"/>
              <w:bottom w:val="single" w:sz="4" w:space="0" w:color="auto"/>
              <w:right w:val="single" w:sz="4" w:space="0" w:color="auto"/>
            </w:tcBorders>
            <w:shd w:val="clear" w:color="auto" w:fill="auto"/>
            <w:vAlign w:val="center"/>
          </w:tcPr>
          <w:p w14:paraId="644F2EE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08B443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DD2004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625</w:t>
            </w:r>
          </w:p>
        </w:tc>
        <w:tc>
          <w:tcPr>
            <w:tcW w:w="247" w:type="pct"/>
            <w:tcBorders>
              <w:top w:val="single" w:sz="4" w:space="0" w:color="auto"/>
              <w:left w:val="nil"/>
              <w:bottom w:val="single" w:sz="4" w:space="0" w:color="auto"/>
              <w:right w:val="single" w:sz="4" w:space="0" w:color="auto"/>
            </w:tcBorders>
            <w:shd w:val="clear" w:color="auto" w:fill="auto"/>
            <w:vAlign w:val="center"/>
          </w:tcPr>
          <w:p w14:paraId="1C6171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14EB6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7708030023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23B632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油漆笔</w:t>
            </w:r>
          </w:p>
        </w:tc>
        <w:tc>
          <w:tcPr>
            <w:tcW w:w="693" w:type="pct"/>
            <w:tcBorders>
              <w:top w:val="single" w:sz="4" w:space="0" w:color="auto"/>
              <w:left w:val="nil"/>
              <w:bottom w:val="single" w:sz="4" w:space="0" w:color="auto"/>
              <w:right w:val="single" w:sz="4" w:space="0" w:color="auto"/>
            </w:tcBorders>
            <w:shd w:val="clear" w:color="auto" w:fill="auto"/>
            <w:vAlign w:val="center"/>
          </w:tcPr>
          <w:p w14:paraId="1FC2CF1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F909B8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笔头粗约1.5－2.8mm，红色，10支/盒</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AC280C"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8914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盒</w:t>
            </w:r>
          </w:p>
        </w:tc>
        <w:tc>
          <w:tcPr>
            <w:tcW w:w="271" w:type="pct"/>
            <w:tcBorders>
              <w:top w:val="single" w:sz="4" w:space="0" w:color="auto"/>
              <w:left w:val="nil"/>
              <w:bottom w:val="single" w:sz="4" w:space="0" w:color="auto"/>
              <w:right w:val="single" w:sz="4" w:space="0" w:color="auto"/>
            </w:tcBorders>
            <w:shd w:val="clear" w:color="auto" w:fill="auto"/>
            <w:vAlign w:val="center"/>
          </w:tcPr>
          <w:p w14:paraId="51D8B9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112</w:t>
            </w:r>
          </w:p>
        </w:tc>
        <w:tc>
          <w:tcPr>
            <w:tcW w:w="274" w:type="pct"/>
            <w:tcBorders>
              <w:top w:val="single" w:sz="4" w:space="0" w:color="auto"/>
              <w:left w:val="nil"/>
              <w:bottom w:val="single" w:sz="4" w:space="0" w:color="auto"/>
              <w:right w:val="single" w:sz="4" w:space="0" w:color="auto"/>
            </w:tcBorders>
            <w:shd w:val="clear" w:color="auto" w:fill="auto"/>
            <w:vAlign w:val="center"/>
          </w:tcPr>
          <w:p w14:paraId="0240F1D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85165B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C59E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626</w:t>
            </w:r>
          </w:p>
        </w:tc>
        <w:tc>
          <w:tcPr>
            <w:tcW w:w="247" w:type="pct"/>
            <w:tcBorders>
              <w:top w:val="single" w:sz="4" w:space="0" w:color="auto"/>
              <w:left w:val="nil"/>
              <w:bottom w:val="single" w:sz="4" w:space="0" w:color="auto"/>
              <w:right w:val="single" w:sz="4" w:space="0" w:color="auto"/>
            </w:tcBorders>
            <w:shd w:val="clear" w:color="auto" w:fill="auto"/>
            <w:vAlign w:val="center"/>
          </w:tcPr>
          <w:p w14:paraId="3D5694B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D92FD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B244C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强力吸油擦拭布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4A9F8CE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5ED48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34*23cm/张，500张/卷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123DE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原料配比：粘胶（rayon）含量≥50%；</w:t>
            </w:r>
          </w:p>
          <w:p w14:paraId="65DD900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平方米克重：≥60g/㎡；</w:t>
            </w:r>
          </w:p>
          <w:p w14:paraId="7FEC00F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吸液速率：≥400ml/㎡；</w:t>
            </w:r>
          </w:p>
          <w:p w14:paraId="1BEEC1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断裂强度：纵向（MD）≥100N/5cm；</w:t>
            </w:r>
          </w:p>
          <w:p w14:paraId="3185125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横向（CD）≥100N/5cm； </w:t>
            </w:r>
          </w:p>
          <w:p w14:paraId="591CBF8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断裂伸长率：纵向（MD）≥40（%）；</w:t>
            </w:r>
          </w:p>
          <w:p w14:paraId="3EECCC4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横向（CD）≥40（%）。</w:t>
            </w:r>
          </w:p>
        </w:tc>
        <w:tc>
          <w:tcPr>
            <w:tcW w:w="229" w:type="pct"/>
            <w:tcBorders>
              <w:top w:val="single" w:sz="4" w:space="0" w:color="auto"/>
              <w:left w:val="nil"/>
              <w:bottom w:val="single" w:sz="4" w:space="0" w:color="auto"/>
              <w:right w:val="single" w:sz="4" w:space="0" w:color="auto"/>
            </w:tcBorders>
            <w:shd w:val="clear" w:color="auto" w:fill="auto"/>
            <w:vAlign w:val="center"/>
          </w:tcPr>
          <w:p w14:paraId="1D6499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75448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762E75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9A5314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B731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627</w:t>
            </w:r>
          </w:p>
        </w:tc>
        <w:tc>
          <w:tcPr>
            <w:tcW w:w="247" w:type="pct"/>
            <w:tcBorders>
              <w:top w:val="single" w:sz="4" w:space="0" w:color="auto"/>
              <w:left w:val="nil"/>
              <w:bottom w:val="single" w:sz="4" w:space="0" w:color="auto"/>
              <w:right w:val="single" w:sz="4" w:space="0" w:color="auto"/>
            </w:tcBorders>
            <w:shd w:val="clear" w:color="auto" w:fill="auto"/>
            <w:vAlign w:val="center"/>
          </w:tcPr>
          <w:p w14:paraId="30018B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64758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3A1599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强力吸油擦拭布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69BE6D56"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97579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34*23cm/张，500张/卷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C0F84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原料配比：粘胶（rayon）含量≥50%；</w:t>
            </w:r>
          </w:p>
          <w:p w14:paraId="1800E0C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平方米克重：≥60g/㎡；</w:t>
            </w:r>
          </w:p>
          <w:p w14:paraId="74BB31B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吸液速率：≥400ml/㎡；</w:t>
            </w:r>
          </w:p>
          <w:p w14:paraId="4C6F1F0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断裂强度：纵向（MD）≥100N/5cm；</w:t>
            </w:r>
          </w:p>
          <w:p w14:paraId="5E056E5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横向（CD）≥100N/5cm； </w:t>
            </w:r>
          </w:p>
          <w:p w14:paraId="1167A91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lastRenderedPageBreak/>
              <w:t>断裂伸长率：纵向（MD）≥40（%）；</w:t>
            </w:r>
          </w:p>
          <w:p w14:paraId="50CDF5B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横向（CD）≥40（%）。</w:t>
            </w:r>
          </w:p>
        </w:tc>
        <w:tc>
          <w:tcPr>
            <w:tcW w:w="229" w:type="pct"/>
            <w:tcBorders>
              <w:top w:val="single" w:sz="4" w:space="0" w:color="auto"/>
              <w:left w:val="nil"/>
              <w:bottom w:val="single" w:sz="4" w:space="0" w:color="auto"/>
              <w:right w:val="single" w:sz="4" w:space="0" w:color="auto"/>
            </w:tcBorders>
            <w:shd w:val="clear" w:color="auto" w:fill="auto"/>
            <w:vAlign w:val="center"/>
          </w:tcPr>
          <w:p w14:paraId="0858A0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B0EACB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0D03E64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E9F4F6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160D0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628</w:t>
            </w:r>
          </w:p>
        </w:tc>
        <w:tc>
          <w:tcPr>
            <w:tcW w:w="247" w:type="pct"/>
            <w:tcBorders>
              <w:top w:val="single" w:sz="4" w:space="0" w:color="auto"/>
              <w:left w:val="nil"/>
              <w:bottom w:val="single" w:sz="4" w:space="0" w:color="auto"/>
              <w:right w:val="single" w:sz="4" w:space="0" w:color="auto"/>
            </w:tcBorders>
            <w:shd w:val="clear" w:color="auto" w:fill="auto"/>
            <w:vAlign w:val="center"/>
          </w:tcPr>
          <w:p w14:paraId="7A26F3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5F16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31FE86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拭亮擦拭布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0C70C8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3M、思高、 妙洁（MIAOJIE）</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D03C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300*320mm，3M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A0050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EC95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0826F1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58F94A2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A5B9E6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0B5FE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629</w:t>
            </w:r>
          </w:p>
        </w:tc>
        <w:tc>
          <w:tcPr>
            <w:tcW w:w="247" w:type="pct"/>
            <w:tcBorders>
              <w:top w:val="single" w:sz="4" w:space="0" w:color="auto"/>
              <w:left w:val="nil"/>
              <w:bottom w:val="single" w:sz="4" w:space="0" w:color="auto"/>
              <w:right w:val="single" w:sz="4" w:space="0" w:color="auto"/>
            </w:tcBorders>
            <w:shd w:val="clear" w:color="auto" w:fill="auto"/>
            <w:vAlign w:val="center"/>
          </w:tcPr>
          <w:p w14:paraId="1102BD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11C1A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1E3949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拭亮擦拭布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16D6D1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3M、思高、 妙洁（MIAOJIE）</w:t>
            </w:r>
          </w:p>
        </w:tc>
        <w:tc>
          <w:tcPr>
            <w:tcW w:w="1004" w:type="pct"/>
            <w:tcBorders>
              <w:top w:val="single" w:sz="4" w:space="0" w:color="auto"/>
              <w:left w:val="nil"/>
              <w:bottom w:val="single" w:sz="4" w:space="0" w:color="auto"/>
              <w:right w:val="single" w:sz="4" w:space="0" w:color="auto"/>
            </w:tcBorders>
            <w:shd w:val="clear" w:color="auto" w:fill="auto"/>
            <w:vAlign w:val="center"/>
          </w:tcPr>
          <w:p w14:paraId="4A4186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300*320mm，3M</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CA6A87"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66591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块</w:t>
            </w:r>
          </w:p>
        </w:tc>
        <w:tc>
          <w:tcPr>
            <w:tcW w:w="271" w:type="pct"/>
            <w:tcBorders>
              <w:top w:val="single" w:sz="4" w:space="0" w:color="auto"/>
              <w:left w:val="nil"/>
              <w:bottom w:val="single" w:sz="4" w:space="0" w:color="auto"/>
              <w:right w:val="single" w:sz="4" w:space="0" w:color="auto"/>
            </w:tcBorders>
            <w:shd w:val="clear" w:color="auto" w:fill="auto"/>
            <w:vAlign w:val="center"/>
          </w:tcPr>
          <w:p w14:paraId="417CD7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6D04B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07545E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D8A3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630</w:t>
            </w:r>
          </w:p>
        </w:tc>
        <w:tc>
          <w:tcPr>
            <w:tcW w:w="247" w:type="pct"/>
            <w:tcBorders>
              <w:top w:val="single" w:sz="4" w:space="0" w:color="auto"/>
              <w:left w:val="nil"/>
              <w:bottom w:val="single" w:sz="4" w:space="0" w:color="auto"/>
              <w:right w:val="single" w:sz="4" w:space="0" w:color="auto"/>
            </w:tcBorders>
            <w:shd w:val="clear" w:color="auto" w:fill="auto"/>
            <w:vAlign w:val="center"/>
          </w:tcPr>
          <w:p w14:paraId="4D135C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AC902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0C7058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双头棉签</w:t>
            </w:r>
          </w:p>
        </w:tc>
        <w:tc>
          <w:tcPr>
            <w:tcW w:w="693" w:type="pct"/>
            <w:tcBorders>
              <w:top w:val="single" w:sz="4" w:space="0" w:color="auto"/>
              <w:left w:val="nil"/>
              <w:bottom w:val="single" w:sz="4" w:space="0" w:color="auto"/>
              <w:right w:val="single" w:sz="4" w:space="0" w:color="auto"/>
            </w:tcBorders>
            <w:shd w:val="clear" w:color="auto" w:fill="auto"/>
            <w:vAlign w:val="center"/>
          </w:tcPr>
          <w:p w14:paraId="4D0BE56D"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5C6D53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hyperlink r:id="rId12" w:history="1">
              <w:r w:rsidRPr="00A23491">
                <w:rPr>
                  <w:rStyle w:val="af2"/>
                  <w:rFonts w:ascii="宋体" w:hAnsi="宋体" w:cs="宋体" w:hint="eastAsia"/>
                  <w:sz w:val="18"/>
                  <w:szCs w:val="18"/>
                </w:rPr>
                <w:t>200支/包</w:t>
              </w:r>
            </w:hyperlink>
          </w:p>
        </w:tc>
        <w:tc>
          <w:tcPr>
            <w:tcW w:w="1062" w:type="pct"/>
            <w:tcBorders>
              <w:top w:val="single" w:sz="4" w:space="0" w:color="auto"/>
              <w:left w:val="nil"/>
              <w:bottom w:val="single" w:sz="4" w:space="0" w:color="auto"/>
              <w:right w:val="single" w:sz="4" w:space="0" w:color="auto"/>
            </w:tcBorders>
            <w:shd w:val="clear" w:color="auto" w:fill="auto"/>
            <w:vAlign w:val="center"/>
          </w:tcPr>
          <w:p w14:paraId="692830BB"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5E265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9656A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36</w:t>
            </w:r>
          </w:p>
        </w:tc>
        <w:tc>
          <w:tcPr>
            <w:tcW w:w="274" w:type="pct"/>
            <w:tcBorders>
              <w:top w:val="single" w:sz="4" w:space="0" w:color="auto"/>
              <w:left w:val="nil"/>
              <w:bottom w:val="single" w:sz="4" w:space="0" w:color="auto"/>
              <w:right w:val="single" w:sz="4" w:space="0" w:color="auto"/>
            </w:tcBorders>
            <w:shd w:val="clear" w:color="auto" w:fill="auto"/>
            <w:vAlign w:val="center"/>
          </w:tcPr>
          <w:p w14:paraId="62BB8F4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B96602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0698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631</w:t>
            </w:r>
          </w:p>
        </w:tc>
        <w:tc>
          <w:tcPr>
            <w:tcW w:w="247" w:type="pct"/>
            <w:tcBorders>
              <w:top w:val="single" w:sz="4" w:space="0" w:color="auto"/>
              <w:left w:val="nil"/>
              <w:bottom w:val="single" w:sz="4" w:space="0" w:color="auto"/>
              <w:right w:val="single" w:sz="4" w:space="0" w:color="auto"/>
            </w:tcBorders>
            <w:shd w:val="clear" w:color="auto" w:fill="auto"/>
            <w:vAlign w:val="center"/>
          </w:tcPr>
          <w:p w14:paraId="1E13CA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85B9FD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6E0FBD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双头棉签</w:t>
            </w:r>
          </w:p>
        </w:tc>
        <w:tc>
          <w:tcPr>
            <w:tcW w:w="693" w:type="pct"/>
            <w:tcBorders>
              <w:top w:val="single" w:sz="4" w:space="0" w:color="auto"/>
              <w:left w:val="nil"/>
              <w:bottom w:val="single" w:sz="4" w:space="0" w:color="auto"/>
              <w:right w:val="single" w:sz="4" w:space="0" w:color="auto"/>
            </w:tcBorders>
            <w:shd w:val="clear" w:color="auto" w:fill="auto"/>
            <w:vAlign w:val="center"/>
          </w:tcPr>
          <w:p w14:paraId="6CD702C9"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F92BF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hyperlink r:id="rId13" w:history="1">
              <w:r w:rsidRPr="00A23491">
                <w:rPr>
                  <w:rStyle w:val="af2"/>
                  <w:rFonts w:ascii="宋体" w:hAnsi="宋体" w:cs="宋体" w:hint="eastAsia"/>
                  <w:sz w:val="18"/>
                  <w:szCs w:val="18"/>
                </w:rPr>
                <w:t>200支/包</w:t>
              </w:r>
            </w:hyperlink>
          </w:p>
        </w:tc>
        <w:tc>
          <w:tcPr>
            <w:tcW w:w="1062" w:type="pct"/>
            <w:tcBorders>
              <w:top w:val="single" w:sz="4" w:space="0" w:color="auto"/>
              <w:left w:val="nil"/>
              <w:bottom w:val="single" w:sz="4" w:space="0" w:color="auto"/>
              <w:right w:val="single" w:sz="4" w:space="0" w:color="auto"/>
            </w:tcBorders>
            <w:shd w:val="clear" w:color="auto" w:fill="auto"/>
            <w:vAlign w:val="center"/>
          </w:tcPr>
          <w:p w14:paraId="0BCD1DB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6F898E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1A0E46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30AA2D3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D1AF0D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F31C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632</w:t>
            </w:r>
          </w:p>
        </w:tc>
        <w:tc>
          <w:tcPr>
            <w:tcW w:w="247" w:type="pct"/>
            <w:tcBorders>
              <w:top w:val="single" w:sz="4" w:space="0" w:color="auto"/>
              <w:left w:val="nil"/>
              <w:bottom w:val="single" w:sz="4" w:space="0" w:color="auto"/>
              <w:right w:val="single" w:sz="4" w:space="0" w:color="auto"/>
            </w:tcBorders>
            <w:shd w:val="clear" w:color="auto" w:fill="auto"/>
            <w:vAlign w:val="center"/>
          </w:tcPr>
          <w:p w14:paraId="63A852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7327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1BB8F8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麂皮</w:t>
            </w:r>
          </w:p>
        </w:tc>
        <w:tc>
          <w:tcPr>
            <w:tcW w:w="693" w:type="pct"/>
            <w:tcBorders>
              <w:top w:val="single" w:sz="4" w:space="0" w:color="auto"/>
              <w:left w:val="nil"/>
              <w:bottom w:val="single" w:sz="4" w:space="0" w:color="auto"/>
              <w:right w:val="single" w:sz="4" w:space="0" w:color="auto"/>
            </w:tcBorders>
            <w:shd w:val="clear" w:color="auto" w:fill="auto"/>
            <w:vAlign w:val="center"/>
          </w:tcPr>
          <w:p w14:paraId="222A629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长城世喜、绿之源、天气不错</w:t>
            </w:r>
          </w:p>
        </w:tc>
        <w:tc>
          <w:tcPr>
            <w:tcW w:w="1004" w:type="pct"/>
            <w:tcBorders>
              <w:top w:val="single" w:sz="4" w:space="0" w:color="auto"/>
              <w:left w:val="nil"/>
              <w:bottom w:val="single" w:sz="4" w:space="0" w:color="auto"/>
              <w:right w:val="single" w:sz="4" w:space="0" w:color="auto"/>
            </w:tcBorders>
            <w:shd w:val="clear" w:color="auto" w:fill="auto"/>
            <w:vAlign w:val="center"/>
          </w:tcPr>
          <w:p w14:paraId="4F151A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[通用类;长800mm*宽500mm]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96B90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C44FE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DEE41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150</w:t>
            </w:r>
          </w:p>
        </w:tc>
        <w:tc>
          <w:tcPr>
            <w:tcW w:w="274" w:type="pct"/>
            <w:tcBorders>
              <w:top w:val="single" w:sz="4" w:space="0" w:color="auto"/>
              <w:left w:val="nil"/>
              <w:bottom w:val="single" w:sz="4" w:space="0" w:color="auto"/>
              <w:right w:val="single" w:sz="4" w:space="0" w:color="auto"/>
            </w:tcBorders>
            <w:shd w:val="clear" w:color="auto" w:fill="auto"/>
            <w:vAlign w:val="center"/>
          </w:tcPr>
          <w:p w14:paraId="285D448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8BACA3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9572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633</w:t>
            </w:r>
          </w:p>
        </w:tc>
        <w:tc>
          <w:tcPr>
            <w:tcW w:w="247" w:type="pct"/>
            <w:tcBorders>
              <w:top w:val="single" w:sz="4" w:space="0" w:color="auto"/>
              <w:left w:val="nil"/>
              <w:bottom w:val="single" w:sz="4" w:space="0" w:color="auto"/>
              <w:right w:val="single" w:sz="4" w:space="0" w:color="auto"/>
            </w:tcBorders>
            <w:shd w:val="clear" w:color="auto" w:fill="auto"/>
            <w:vAlign w:val="center"/>
          </w:tcPr>
          <w:p w14:paraId="596398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CCCB4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7708040012</w:t>
            </w:r>
          </w:p>
        </w:tc>
        <w:tc>
          <w:tcPr>
            <w:tcW w:w="467" w:type="pct"/>
            <w:tcBorders>
              <w:top w:val="single" w:sz="4" w:space="0" w:color="auto"/>
              <w:left w:val="nil"/>
              <w:bottom w:val="single" w:sz="4" w:space="0" w:color="auto"/>
              <w:right w:val="single" w:sz="4" w:space="0" w:color="auto"/>
            </w:tcBorders>
            <w:shd w:val="clear" w:color="auto" w:fill="auto"/>
            <w:vAlign w:val="center"/>
          </w:tcPr>
          <w:p w14:paraId="3425A4E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麂皮</w:t>
            </w:r>
          </w:p>
        </w:tc>
        <w:tc>
          <w:tcPr>
            <w:tcW w:w="693" w:type="pct"/>
            <w:tcBorders>
              <w:top w:val="single" w:sz="4" w:space="0" w:color="auto"/>
              <w:left w:val="nil"/>
              <w:bottom w:val="single" w:sz="4" w:space="0" w:color="auto"/>
              <w:right w:val="single" w:sz="4" w:space="0" w:color="auto"/>
            </w:tcBorders>
            <w:shd w:val="clear" w:color="auto" w:fill="auto"/>
            <w:vAlign w:val="center"/>
          </w:tcPr>
          <w:p w14:paraId="2333335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长城世喜、绿之源、天气不错</w:t>
            </w:r>
          </w:p>
        </w:tc>
        <w:tc>
          <w:tcPr>
            <w:tcW w:w="1004" w:type="pct"/>
            <w:tcBorders>
              <w:top w:val="single" w:sz="4" w:space="0" w:color="auto"/>
              <w:left w:val="nil"/>
              <w:bottom w:val="single" w:sz="4" w:space="0" w:color="auto"/>
              <w:right w:val="single" w:sz="4" w:space="0" w:color="auto"/>
            </w:tcBorders>
            <w:shd w:val="clear" w:color="auto" w:fill="auto"/>
            <w:vAlign w:val="center"/>
          </w:tcPr>
          <w:p w14:paraId="7E4658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[通用类;长800mm*宽500mm]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C36DF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5E3C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15234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175</w:t>
            </w:r>
          </w:p>
        </w:tc>
        <w:tc>
          <w:tcPr>
            <w:tcW w:w="274" w:type="pct"/>
            <w:tcBorders>
              <w:top w:val="single" w:sz="4" w:space="0" w:color="auto"/>
              <w:left w:val="nil"/>
              <w:bottom w:val="single" w:sz="4" w:space="0" w:color="auto"/>
              <w:right w:val="single" w:sz="4" w:space="0" w:color="auto"/>
            </w:tcBorders>
            <w:shd w:val="clear" w:color="auto" w:fill="auto"/>
            <w:vAlign w:val="center"/>
          </w:tcPr>
          <w:p w14:paraId="19AFCF9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B561D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EC5F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634</w:t>
            </w:r>
          </w:p>
        </w:tc>
        <w:tc>
          <w:tcPr>
            <w:tcW w:w="247" w:type="pct"/>
            <w:tcBorders>
              <w:top w:val="single" w:sz="4" w:space="0" w:color="auto"/>
              <w:left w:val="nil"/>
              <w:bottom w:val="single" w:sz="4" w:space="0" w:color="auto"/>
              <w:right w:val="single" w:sz="4" w:space="0" w:color="auto"/>
            </w:tcBorders>
            <w:shd w:val="clear" w:color="auto" w:fill="auto"/>
            <w:vAlign w:val="center"/>
          </w:tcPr>
          <w:p w14:paraId="072A8B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3988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7708040013 </w:t>
            </w:r>
          </w:p>
        </w:tc>
        <w:tc>
          <w:tcPr>
            <w:tcW w:w="467" w:type="pct"/>
            <w:tcBorders>
              <w:top w:val="single" w:sz="4" w:space="0" w:color="auto"/>
              <w:left w:val="nil"/>
              <w:bottom w:val="single" w:sz="4" w:space="0" w:color="auto"/>
              <w:right w:val="single" w:sz="4" w:space="0" w:color="auto"/>
            </w:tcBorders>
            <w:shd w:val="clear" w:color="auto" w:fill="auto"/>
            <w:vAlign w:val="center"/>
          </w:tcPr>
          <w:p w14:paraId="6835A2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6C9E3EF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妙洁、绿之源、美丽雅</w:t>
            </w:r>
          </w:p>
        </w:tc>
        <w:tc>
          <w:tcPr>
            <w:tcW w:w="1004" w:type="pct"/>
            <w:tcBorders>
              <w:top w:val="single" w:sz="4" w:space="0" w:color="auto"/>
              <w:left w:val="nil"/>
              <w:bottom w:val="single" w:sz="4" w:space="0" w:color="auto"/>
              <w:right w:val="single" w:sz="4" w:space="0" w:color="auto"/>
            </w:tcBorders>
            <w:shd w:val="clear" w:color="auto" w:fill="auto"/>
            <w:vAlign w:val="center"/>
          </w:tcPr>
          <w:p w14:paraId="0DE347E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通用类;30*100cm;白色全棉，质地柔软且吸水性好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493FC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219D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0094AB1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1468</w:t>
            </w:r>
          </w:p>
        </w:tc>
        <w:tc>
          <w:tcPr>
            <w:tcW w:w="274" w:type="pct"/>
            <w:tcBorders>
              <w:top w:val="single" w:sz="4" w:space="0" w:color="auto"/>
              <w:left w:val="nil"/>
              <w:bottom w:val="single" w:sz="4" w:space="0" w:color="auto"/>
              <w:right w:val="single" w:sz="4" w:space="0" w:color="auto"/>
            </w:tcBorders>
            <w:shd w:val="clear" w:color="auto" w:fill="auto"/>
            <w:vAlign w:val="center"/>
          </w:tcPr>
          <w:p w14:paraId="62735CA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A4C993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7709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635</w:t>
            </w:r>
          </w:p>
        </w:tc>
        <w:tc>
          <w:tcPr>
            <w:tcW w:w="247" w:type="pct"/>
            <w:tcBorders>
              <w:top w:val="single" w:sz="4" w:space="0" w:color="auto"/>
              <w:left w:val="nil"/>
              <w:bottom w:val="single" w:sz="4" w:space="0" w:color="auto"/>
              <w:right w:val="single" w:sz="4" w:space="0" w:color="auto"/>
            </w:tcBorders>
            <w:shd w:val="clear" w:color="auto" w:fill="auto"/>
            <w:vAlign w:val="center"/>
          </w:tcPr>
          <w:p w14:paraId="64B0E3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11B38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7708040013 </w:t>
            </w:r>
          </w:p>
        </w:tc>
        <w:tc>
          <w:tcPr>
            <w:tcW w:w="467" w:type="pct"/>
            <w:tcBorders>
              <w:top w:val="single" w:sz="4" w:space="0" w:color="auto"/>
              <w:left w:val="nil"/>
              <w:bottom w:val="single" w:sz="4" w:space="0" w:color="auto"/>
              <w:right w:val="single" w:sz="4" w:space="0" w:color="auto"/>
            </w:tcBorders>
            <w:shd w:val="clear" w:color="auto" w:fill="auto"/>
            <w:vAlign w:val="center"/>
          </w:tcPr>
          <w:p w14:paraId="3C48840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44FEBA1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妙洁、绿之源、美丽雅</w:t>
            </w:r>
          </w:p>
        </w:tc>
        <w:tc>
          <w:tcPr>
            <w:tcW w:w="1004" w:type="pct"/>
            <w:tcBorders>
              <w:top w:val="single" w:sz="4" w:space="0" w:color="auto"/>
              <w:left w:val="nil"/>
              <w:bottom w:val="single" w:sz="4" w:space="0" w:color="auto"/>
              <w:right w:val="single" w:sz="4" w:space="0" w:color="auto"/>
            </w:tcBorders>
            <w:shd w:val="clear" w:color="auto" w:fill="auto"/>
            <w:vAlign w:val="center"/>
          </w:tcPr>
          <w:p w14:paraId="7B36F11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通用类;30*100cm;白色全棉，质地柔软且吸水性好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CC7B5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A48D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13C3FA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1126</w:t>
            </w:r>
          </w:p>
        </w:tc>
        <w:tc>
          <w:tcPr>
            <w:tcW w:w="274" w:type="pct"/>
            <w:tcBorders>
              <w:top w:val="single" w:sz="4" w:space="0" w:color="auto"/>
              <w:left w:val="nil"/>
              <w:bottom w:val="single" w:sz="4" w:space="0" w:color="auto"/>
              <w:right w:val="single" w:sz="4" w:space="0" w:color="auto"/>
            </w:tcBorders>
            <w:shd w:val="clear" w:color="auto" w:fill="auto"/>
            <w:vAlign w:val="center"/>
          </w:tcPr>
          <w:p w14:paraId="6069EA4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9B4F95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9F29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636</w:t>
            </w:r>
          </w:p>
        </w:tc>
        <w:tc>
          <w:tcPr>
            <w:tcW w:w="247" w:type="pct"/>
            <w:tcBorders>
              <w:top w:val="single" w:sz="4" w:space="0" w:color="auto"/>
              <w:left w:val="nil"/>
              <w:bottom w:val="single" w:sz="4" w:space="0" w:color="auto"/>
              <w:right w:val="single" w:sz="4" w:space="0" w:color="auto"/>
            </w:tcBorders>
            <w:shd w:val="clear" w:color="auto" w:fill="auto"/>
            <w:vAlign w:val="center"/>
          </w:tcPr>
          <w:p w14:paraId="3FFC6F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45EA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7708040014</w:t>
            </w:r>
          </w:p>
        </w:tc>
        <w:tc>
          <w:tcPr>
            <w:tcW w:w="467" w:type="pct"/>
            <w:tcBorders>
              <w:top w:val="single" w:sz="4" w:space="0" w:color="auto"/>
              <w:left w:val="nil"/>
              <w:bottom w:val="single" w:sz="4" w:space="0" w:color="auto"/>
              <w:right w:val="single" w:sz="4" w:space="0" w:color="auto"/>
            </w:tcBorders>
            <w:shd w:val="clear" w:color="auto" w:fill="auto"/>
            <w:vAlign w:val="center"/>
          </w:tcPr>
          <w:p w14:paraId="5F38BC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1E9C6CA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202041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30*30cm/条，纯棉，白色，30g</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648927"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5EE75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580D9CC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450</w:t>
            </w:r>
          </w:p>
        </w:tc>
        <w:tc>
          <w:tcPr>
            <w:tcW w:w="274" w:type="pct"/>
            <w:tcBorders>
              <w:top w:val="single" w:sz="4" w:space="0" w:color="auto"/>
              <w:left w:val="nil"/>
              <w:bottom w:val="single" w:sz="4" w:space="0" w:color="auto"/>
              <w:right w:val="single" w:sz="4" w:space="0" w:color="auto"/>
            </w:tcBorders>
            <w:shd w:val="clear" w:color="auto" w:fill="auto"/>
            <w:vAlign w:val="center"/>
          </w:tcPr>
          <w:p w14:paraId="1D43B64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5CC378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CF65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637</w:t>
            </w:r>
          </w:p>
        </w:tc>
        <w:tc>
          <w:tcPr>
            <w:tcW w:w="247" w:type="pct"/>
            <w:tcBorders>
              <w:top w:val="single" w:sz="4" w:space="0" w:color="auto"/>
              <w:left w:val="nil"/>
              <w:bottom w:val="single" w:sz="4" w:space="0" w:color="auto"/>
              <w:right w:val="single" w:sz="4" w:space="0" w:color="auto"/>
            </w:tcBorders>
            <w:shd w:val="clear" w:color="auto" w:fill="auto"/>
            <w:vAlign w:val="center"/>
          </w:tcPr>
          <w:p w14:paraId="357ECE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CBCC3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0A1FE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71AFF5F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达发家纺、者也 、海斯迪克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067ADC4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通用类;白色全棉卷布，宽副1米，质地柔软且吸水性好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61F680"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33A4A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1E44B9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1301</w:t>
            </w:r>
          </w:p>
        </w:tc>
        <w:tc>
          <w:tcPr>
            <w:tcW w:w="274" w:type="pct"/>
            <w:tcBorders>
              <w:top w:val="single" w:sz="4" w:space="0" w:color="auto"/>
              <w:left w:val="nil"/>
              <w:bottom w:val="single" w:sz="4" w:space="0" w:color="auto"/>
              <w:right w:val="single" w:sz="4" w:space="0" w:color="auto"/>
            </w:tcBorders>
            <w:shd w:val="clear" w:color="auto" w:fill="auto"/>
            <w:vAlign w:val="center"/>
          </w:tcPr>
          <w:p w14:paraId="4D8DD90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67851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7B79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638</w:t>
            </w:r>
          </w:p>
        </w:tc>
        <w:tc>
          <w:tcPr>
            <w:tcW w:w="247" w:type="pct"/>
            <w:tcBorders>
              <w:top w:val="single" w:sz="4" w:space="0" w:color="auto"/>
              <w:left w:val="nil"/>
              <w:bottom w:val="single" w:sz="4" w:space="0" w:color="auto"/>
              <w:right w:val="single" w:sz="4" w:space="0" w:color="auto"/>
            </w:tcBorders>
            <w:shd w:val="clear" w:color="auto" w:fill="auto"/>
            <w:vAlign w:val="center"/>
          </w:tcPr>
          <w:p w14:paraId="1A036B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04594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7708040015</w:t>
            </w:r>
          </w:p>
        </w:tc>
        <w:tc>
          <w:tcPr>
            <w:tcW w:w="467" w:type="pct"/>
            <w:tcBorders>
              <w:top w:val="single" w:sz="4" w:space="0" w:color="auto"/>
              <w:left w:val="nil"/>
              <w:bottom w:val="single" w:sz="4" w:space="0" w:color="auto"/>
              <w:right w:val="single" w:sz="4" w:space="0" w:color="auto"/>
            </w:tcBorders>
            <w:shd w:val="clear" w:color="auto" w:fill="auto"/>
            <w:vAlign w:val="center"/>
          </w:tcPr>
          <w:p w14:paraId="585EBA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451776B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达发家纺、者也 、海斯迪克</w:t>
            </w:r>
          </w:p>
        </w:tc>
        <w:tc>
          <w:tcPr>
            <w:tcW w:w="1004" w:type="pct"/>
            <w:tcBorders>
              <w:top w:val="single" w:sz="4" w:space="0" w:color="auto"/>
              <w:left w:val="nil"/>
              <w:bottom w:val="single" w:sz="4" w:space="0" w:color="auto"/>
              <w:right w:val="single" w:sz="4" w:space="0" w:color="auto"/>
            </w:tcBorders>
            <w:shd w:val="clear" w:color="auto" w:fill="auto"/>
            <w:vAlign w:val="center"/>
          </w:tcPr>
          <w:p w14:paraId="3031B4C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通用类;白色全棉卷布，宽副1米，质地柔软且吸水性好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F0100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DA3B4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0C3F83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1345 </w:t>
            </w:r>
          </w:p>
        </w:tc>
        <w:tc>
          <w:tcPr>
            <w:tcW w:w="274" w:type="pct"/>
            <w:tcBorders>
              <w:top w:val="single" w:sz="4" w:space="0" w:color="auto"/>
              <w:left w:val="nil"/>
              <w:bottom w:val="single" w:sz="4" w:space="0" w:color="auto"/>
              <w:right w:val="single" w:sz="4" w:space="0" w:color="auto"/>
            </w:tcBorders>
            <w:shd w:val="clear" w:color="auto" w:fill="auto"/>
            <w:vAlign w:val="center"/>
          </w:tcPr>
          <w:p w14:paraId="7B9C474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50239C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69F8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639</w:t>
            </w:r>
          </w:p>
        </w:tc>
        <w:tc>
          <w:tcPr>
            <w:tcW w:w="247" w:type="pct"/>
            <w:tcBorders>
              <w:top w:val="single" w:sz="4" w:space="0" w:color="auto"/>
              <w:left w:val="nil"/>
              <w:bottom w:val="single" w:sz="4" w:space="0" w:color="auto"/>
              <w:right w:val="single" w:sz="4" w:space="0" w:color="auto"/>
            </w:tcBorders>
            <w:shd w:val="clear" w:color="auto" w:fill="auto"/>
            <w:vAlign w:val="center"/>
          </w:tcPr>
          <w:p w14:paraId="7F67BB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993DE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7708040016</w:t>
            </w:r>
          </w:p>
        </w:tc>
        <w:tc>
          <w:tcPr>
            <w:tcW w:w="467" w:type="pct"/>
            <w:tcBorders>
              <w:top w:val="single" w:sz="4" w:space="0" w:color="auto"/>
              <w:left w:val="nil"/>
              <w:bottom w:val="single" w:sz="4" w:space="0" w:color="auto"/>
              <w:right w:val="single" w:sz="4" w:space="0" w:color="auto"/>
            </w:tcBorders>
            <w:shd w:val="clear" w:color="auto" w:fill="auto"/>
            <w:vAlign w:val="center"/>
          </w:tcPr>
          <w:p w14:paraId="48BF54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6F0EA3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凯客、婉和、一木</w:t>
            </w:r>
          </w:p>
        </w:tc>
        <w:tc>
          <w:tcPr>
            <w:tcW w:w="1004" w:type="pct"/>
            <w:tcBorders>
              <w:top w:val="single" w:sz="4" w:space="0" w:color="auto"/>
              <w:left w:val="nil"/>
              <w:bottom w:val="single" w:sz="4" w:space="0" w:color="auto"/>
              <w:right w:val="single" w:sz="4" w:space="0" w:color="auto"/>
            </w:tcBorders>
            <w:shd w:val="clear" w:color="auto" w:fill="auto"/>
            <w:vAlign w:val="center"/>
          </w:tcPr>
          <w:p w14:paraId="1F936C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3000mm×6000mm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B30E3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加厚耐磨、双面防水、包边打孔黑三角加固、大金属环扣</w:t>
            </w:r>
          </w:p>
        </w:tc>
        <w:tc>
          <w:tcPr>
            <w:tcW w:w="229" w:type="pct"/>
            <w:tcBorders>
              <w:top w:val="single" w:sz="4" w:space="0" w:color="auto"/>
              <w:left w:val="nil"/>
              <w:bottom w:val="single" w:sz="4" w:space="0" w:color="auto"/>
              <w:right w:val="single" w:sz="4" w:space="0" w:color="auto"/>
            </w:tcBorders>
            <w:shd w:val="clear" w:color="auto" w:fill="auto"/>
            <w:vAlign w:val="center"/>
          </w:tcPr>
          <w:p w14:paraId="71359A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06B07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151DD85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502421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16E96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w:t>
            </w:r>
          </w:p>
        </w:tc>
        <w:tc>
          <w:tcPr>
            <w:tcW w:w="247" w:type="pct"/>
            <w:tcBorders>
              <w:top w:val="single" w:sz="4" w:space="0" w:color="auto"/>
              <w:left w:val="nil"/>
              <w:bottom w:val="single" w:sz="4" w:space="0" w:color="auto"/>
              <w:right w:val="single" w:sz="4" w:space="0" w:color="auto"/>
            </w:tcBorders>
            <w:shd w:val="clear" w:color="auto" w:fill="auto"/>
            <w:vAlign w:val="center"/>
          </w:tcPr>
          <w:p w14:paraId="7A8BC4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F109E6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7708040016 </w:t>
            </w:r>
          </w:p>
        </w:tc>
        <w:tc>
          <w:tcPr>
            <w:tcW w:w="467" w:type="pct"/>
            <w:tcBorders>
              <w:top w:val="single" w:sz="4" w:space="0" w:color="auto"/>
              <w:left w:val="nil"/>
              <w:bottom w:val="single" w:sz="4" w:space="0" w:color="auto"/>
              <w:right w:val="single" w:sz="4" w:space="0" w:color="auto"/>
            </w:tcBorders>
            <w:shd w:val="clear" w:color="auto" w:fill="auto"/>
            <w:vAlign w:val="center"/>
          </w:tcPr>
          <w:p w14:paraId="1B9AECA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防水布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2175A4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凯客、婉和、一木</w:t>
            </w:r>
          </w:p>
        </w:tc>
        <w:tc>
          <w:tcPr>
            <w:tcW w:w="1004" w:type="pct"/>
            <w:tcBorders>
              <w:top w:val="single" w:sz="4" w:space="0" w:color="auto"/>
              <w:left w:val="nil"/>
              <w:bottom w:val="single" w:sz="4" w:space="0" w:color="auto"/>
              <w:right w:val="single" w:sz="4" w:space="0" w:color="auto"/>
            </w:tcBorders>
            <w:shd w:val="clear" w:color="auto" w:fill="auto"/>
            <w:vAlign w:val="center"/>
          </w:tcPr>
          <w:p w14:paraId="39410A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3000mm×6000mm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3E52D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加厚耐磨、双面防水、包边打孔黑三角加固、大金属环扣</w:t>
            </w:r>
          </w:p>
        </w:tc>
        <w:tc>
          <w:tcPr>
            <w:tcW w:w="229" w:type="pct"/>
            <w:tcBorders>
              <w:top w:val="single" w:sz="4" w:space="0" w:color="auto"/>
              <w:left w:val="nil"/>
              <w:bottom w:val="single" w:sz="4" w:space="0" w:color="auto"/>
              <w:right w:val="single" w:sz="4" w:space="0" w:color="auto"/>
            </w:tcBorders>
            <w:shd w:val="clear" w:color="auto" w:fill="auto"/>
            <w:vAlign w:val="center"/>
          </w:tcPr>
          <w:p w14:paraId="64FBA0A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244EC4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7CE053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9CB5B7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AE1C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641</w:t>
            </w:r>
          </w:p>
        </w:tc>
        <w:tc>
          <w:tcPr>
            <w:tcW w:w="247" w:type="pct"/>
            <w:tcBorders>
              <w:top w:val="single" w:sz="4" w:space="0" w:color="auto"/>
              <w:left w:val="nil"/>
              <w:bottom w:val="single" w:sz="4" w:space="0" w:color="auto"/>
              <w:right w:val="single" w:sz="4" w:space="0" w:color="auto"/>
            </w:tcBorders>
            <w:shd w:val="clear" w:color="auto" w:fill="auto"/>
            <w:vAlign w:val="center"/>
          </w:tcPr>
          <w:p w14:paraId="6C8985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DC98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13E390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1C3872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绿之源/雅高/饰说</w:t>
            </w:r>
          </w:p>
        </w:tc>
        <w:tc>
          <w:tcPr>
            <w:tcW w:w="1004" w:type="pct"/>
            <w:tcBorders>
              <w:top w:val="single" w:sz="4" w:space="0" w:color="auto"/>
              <w:left w:val="nil"/>
              <w:bottom w:val="single" w:sz="4" w:space="0" w:color="auto"/>
              <w:right w:val="single" w:sz="4" w:space="0" w:color="auto"/>
            </w:tcBorders>
            <w:shd w:val="clear" w:color="auto" w:fill="auto"/>
            <w:vAlign w:val="center"/>
          </w:tcPr>
          <w:p w14:paraId="3C96359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通用类;30*70cm;重60g，超细纤维棉，吸水去污性强</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93C56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0862B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0DC115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402</w:t>
            </w:r>
          </w:p>
        </w:tc>
        <w:tc>
          <w:tcPr>
            <w:tcW w:w="274" w:type="pct"/>
            <w:tcBorders>
              <w:top w:val="single" w:sz="4" w:space="0" w:color="auto"/>
              <w:left w:val="nil"/>
              <w:bottom w:val="single" w:sz="4" w:space="0" w:color="auto"/>
              <w:right w:val="single" w:sz="4" w:space="0" w:color="auto"/>
            </w:tcBorders>
            <w:shd w:val="clear" w:color="auto" w:fill="auto"/>
            <w:vAlign w:val="center"/>
          </w:tcPr>
          <w:p w14:paraId="4372E51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1B65AD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8133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642</w:t>
            </w:r>
          </w:p>
        </w:tc>
        <w:tc>
          <w:tcPr>
            <w:tcW w:w="247" w:type="pct"/>
            <w:tcBorders>
              <w:top w:val="single" w:sz="4" w:space="0" w:color="auto"/>
              <w:left w:val="nil"/>
              <w:bottom w:val="single" w:sz="4" w:space="0" w:color="auto"/>
              <w:right w:val="single" w:sz="4" w:space="0" w:color="auto"/>
            </w:tcBorders>
            <w:shd w:val="clear" w:color="auto" w:fill="auto"/>
            <w:vAlign w:val="center"/>
          </w:tcPr>
          <w:p w14:paraId="6C8FA0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D06C26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7708040018</w:t>
            </w:r>
          </w:p>
        </w:tc>
        <w:tc>
          <w:tcPr>
            <w:tcW w:w="467" w:type="pct"/>
            <w:tcBorders>
              <w:top w:val="single" w:sz="4" w:space="0" w:color="auto"/>
              <w:left w:val="nil"/>
              <w:bottom w:val="single" w:sz="4" w:space="0" w:color="auto"/>
              <w:right w:val="single" w:sz="4" w:space="0" w:color="auto"/>
            </w:tcBorders>
            <w:shd w:val="clear" w:color="auto" w:fill="auto"/>
            <w:vAlign w:val="center"/>
          </w:tcPr>
          <w:p w14:paraId="675CEE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733342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绿之源/雅高/饰说</w:t>
            </w:r>
          </w:p>
        </w:tc>
        <w:tc>
          <w:tcPr>
            <w:tcW w:w="1004" w:type="pct"/>
            <w:tcBorders>
              <w:top w:val="single" w:sz="4" w:space="0" w:color="auto"/>
              <w:left w:val="nil"/>
              <w:bottom w:val="single" w:sz="4" w:space="0" w:color="auto"/>
              <w:right w:val="single" w:sz="4" w:space="0" w:color="auto"/>
            </w:tcBorders>
            <w:shd w:val="clear" w:color="auto" w:fill="auto"/>
            <w:vAlign w:val="center"/>
          </w:tcPr>
          <w:p w14:paraId="107DD6B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通用类;30*70cm;重60g，超细纤维棉，吸水去污性强</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A310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C6B9F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7ADA25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320</w:t>
            </w:r>
          </w:p>
        </w:tc>
        <w:tc>
          <w:tcPr>
            <w:tcW w:w="274" w:type="pct"/>
            <w:tcBorders>
              <w:top w:val="single" w:sz="4" w:space="0" w:color="auto"/>
              <w:left w:val="nil"/>
              <w:bottom w:val="single" w:sz="4" w:space="0" w:color="auto"/>
              <w:right w:val="single" w:sz="4" w:space="0" w:color="auto"/>
            </w:tcBorders>
            <w:shd w:val="clear" w:color="auto" w:fill="auto"/>
            <w:vAlign w:val="center"/>
          </w:tcPr>
          <w:p w14:paraId="1DCE62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61E270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C7D9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643</w:t>
            </w:r>
          </w:p>
        </w:tc>
        <w:tc>
          <w:tcPr>
            <w:tcW w:w="247" w:type="pct"/>
            <w:tcBorders>
              <w:top w:val="single" w:sz="4" w:space="0" w:color="auto"/>
              <w:left w:val="nil"/>
              <w:bottom w:val="single" w:sz="4" w:space="0" w:color="auto"/>
              <w:right w:val="single" w:sz="4" w:space="0" w:color="auto"/>
            </w:tcBorders>
            <w:shd w:val="clear" w:color="auto" w:fill="auto"/>
            <w:vAlign w:val="center"/>
          </w:tcPr>
          <w:p w14:paraId="5CE267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4BC1E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7708040019</w:t>
            </w:r>
          </w:p>
        </w:tc>
        <w:tc>
          <w:tcPr>
            <w:tcW w:w="467" w:type="pct"/>
            <w:tcBorders>
              <w:top w:val="single" w:sz="4" w:space="0" w:color="auto"/>
              <w:left w:val="nil"/>
              <w:bottom w:val="single" w:sz="4" w:space="0" w:color="auto"/>
              <w:right w:val="single" w:sz="4" w:space="0" w:color="auto"/>
            </w:tcBorders>
            <w:shd w:val="clear" w:color="auto" w:fill="auto"/>
            <w:vAlign w:val="center"/>
          </w:tcPr>
          <w:p w14:paraId="6FFBC8B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纱布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294FBAC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曼沙锐、巧筑绿植专营店</w:t>
            </w:r>
          </w:p>
        </w:tc>
        <w:tc>
          <w:tcPr>
            <w:tcW w:w="1004" w:type="pct"/>
            <w:tcBorders>
              <w:top w:val="single" w:sz="4" w:space="0" w:color="auto"/>
              <w:left w:val="nil"/>
              <w:bottom w:val="single" w:sz="4" w:space="0" w:color="auto"/>
              <w:right w:val="single" w:sz="4" w:space="0" w:color="auto"/>
            </w:tcBorders>
            <w:shd w:val="clear" w:color="auto" w:fill="auto"/>
            <w:vAlign w:val="center"/>
          </w:tcPr>
          <w:p w14:paraId="72BCEA8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通用类;白色纯棉废棉纱，吸水吸油性强</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7D805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DB1D1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千克(kg)</w:t>
            </w:r>
          </w:p>
        </w:tc>
        <w:tc>
          <w:tcPr>
            <w:tcW w:w="271" w:type="pct"/>
            <w:tcBorders>
              <w:top w:val="single" w:sz="4" w:space="0" w:color="auto"/>
              <w:left w:val="nil"/>
              <w:bottom w:val="single" w:sz="4" w:space="0" w:color="auto"/>
              <w:right w:val="single" w:sz="4" w:space="0" w:color="auto"/>
            </w:tcBorders>
            <w:shd w:val="clear" w:color="auto" w:fill="auto"/>
            <w:vAlign w:val="center"/>
          </w:tcPr>
          <w:p w14:paraId="59C81F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75AA9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499546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CC8F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644</w:t>
            </w:r>
          </w:p>
        </w:tc>
        <w:tc>
          <w:tcPr>
            <w:tcW w:w="247" w:type="pct"/>
            <w:tcBorders>
              <w:top w:val="single" w:sz="4" w:space="0" w:color="auto"/>
              <w:left w:val="nil"/>
              <w:bottom w:val="single" w:sz="4" w:space="0" w:color="auto"/>
              <w:right w:val="single" w:sz="4" w:space="0" w:color="auto"/>
            </w:tcBorders>
            <w:shd w:val="clear" w:color="auto" w:fill="auto"/>
            <w:vAlign w:val="center"/>
          </w:tcPr>
          <w:p w14:paraId="0BB7D3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64BC4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43B4F8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10B904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前田、稳斯坦、康达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24F12E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通用类;6*6寸，100条/包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9D5F8A"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7670E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7A99D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29</w:t>
            </w:r>
          </w:p>
        </w:tc>
        <w:tc>
          <w:tcPr>
            <w:tcW w:w="274" w:type="pct"/>
            <w:tcBorders>
              <w:top w:val="single" w:sz="4" w:space="0" w:color="auto"/>
              <w:left w:val="nil"/>
              <w:bottom w:val="single" w:sz="4" w:space="0" w:color="auto"/>
              <w:right w:val="single" w:sz="4" w:space="0" w:color="auto"/>
            </w:tcBorders>
            <w:shd w:val="clear" w:color="auto" w:fill="auto"/>
            <w:vAlign w:val="center"/>
          </w:tcPr>
          <w:p w14:paraId="3117440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70157D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47AC1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645</w:t>
            </w:r>
          </w:p>
        </w:tc>
        <w:tc>
          <w:tcPr>
            <w:tcW w:w="247" w:type="pct"/>
            <w:tcBorders>
              <w:top w:val="single" w:sz="4" w:space="0" w:color="auto"/>
              <w:left w:val="nil"/>
              <w:bottom w:val="single" w:sz="4" w:space="0" w:color="auto"/>
              <w:right w:val="single" w:sz="4" w:space="0" w:color="auto"/>
            </w:tcBorders>
            <w:shd w:val="clear" w:color="auto" w:fill="auto"/>
            <w:vAlign w:val="center"/>
          </w:tcPr>
          <w:p w14:paraId="7DA0C7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C23322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0D4704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防静电擦拭布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78797E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前田、稳斯坦、康达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68047F5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通用类;6*6寸，100条/包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95CFC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14FB3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69A5D23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19</w:t>
            </w:r>
          </w:p>
        </w:tc>
        <w:tc>
          <w:tcPr>
            <w:tcW w:w="274" w:type="pct"/>
            <w:tcBorders>
              <w:top w:val="single" w:sz="4" w:space="0" w:color="auto"/>
              <w:left w:val="nil"/>
              <w:bottom w:val="single" w:sz="4" w:space="0" w:color="auto"/>
              <w:right w:val="single" w:sz="4" w:space="0" w:color="auto"/>
            </w:tcBorders>
            <w:shd w:val="clear" w:color="auto" w:fill="auto"/>
            <w:vAlign w:val="center"/>
          </w:tcPr>
          <w:p w14:paraId="197DB7D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522528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94A7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646</w:t>
            </w:r>
          </w:p>
        </w:tc>
        <w:tc>
          <w:tcPr>
            <w:tcW w:w="247" w:type="pct"/>
            <w:tcBorders>
              <w:top w:val="single" w:sz="4" w:space="0" w:color="auto"/>
              <w:left w:val="nil"/>
              <w:bottom w:val="single" w:sz="4" w:space="0" w:color="auto"/>
              <w:right w:val="single" w:sz="4" w:space="0" w:color="auto"/>
            </w:tcBorders>
            <w:shd w:val="clear" w:color="auto" w:fill="auto"/>
            <w:vAlign w:val="center"/>
          </w:tcPr>
          <w:p w14:paraId="36D9A1E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24B7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59B071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超细纤维无尘擦拭布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60F213F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琳德、齐鲁安然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41F52E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25*38cm 500张/卷 白色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0F0F7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AD0CC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74511E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2FCD618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EB5864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0C4D5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647</w:t>
            </w:r>
          </w:p>
        </w:tc>
        <w:tc>
          <w:tcPr>
            <w:tcW w:w="247" w:type="pct"/>
            <w:tcBorders>
              <w:top w:val="single" w:sz="4" w:space="0" w:color="auto"/>
              <w:left w:val="nil"/>
              <w:bottom w:val="single" w:sz="4" w:space="0" w:color="auto"/>
              <w:right w:val="single" w:sz="4" w:space="0" w:color="auto"/>
            </w:tcBorders>
            <w:shd w:val="clear" w:color="auto" w:fill="auto"/>
            <w:vAlign w:val="center"/>
          </w:tcPr>
          <w:p w14:paraId="5A4006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53671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7708040022</w:t>
            </w:r>
          </w:p>
        </w:tc>
        <w:tc>
          <w:tcPr>
            <w:tcW w:w="467" w:type="pct"/>
            <w:tcBorders>
              <w:top w:val="single" w:sz="4" w:space="0" w:color="auto"/>
              <w:left w:val="nil"/>
              <w:bottom w:val="single" w:sz="4" w:space="0" w:color="auto"/>
              <w:right w:val="single" w:sz="4" w:space="0" w:color="auto"/>
            </w:tcBorders>
            <w:shd w:val="clear" w:color="auto" w:fill="auto"/>
            <w:vAlign w:val="center"/>
          </w:tcPr>
          <w:p w14:paraId="74B5D07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超细纤维无尘擦拭布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7E0AAA7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琳德、齐鲁安然 、芙娜芬</w:t>
            </w:r>
          </w:p>
        </w:tc>
        <w:tc>
          <w:tcPr>
            <w:tcW w:w="1004" w:type="pct"/>
            <w:tcBorders>
              <w:top w:val="single" w:sz="4" w:space="0" w:color="auto"/>
              <w:left w:val="nil"/>
              <w:bottom w:val="single" w:sz="4" w:space="0" w:color="auto"/>
              <w:right w:val="single" w:sz="4" w:space="0" w:color="auto"/>
            </w:tcBorders>
            <w:shd w:val="clear" w:color="auto" w:fill="auto"/>
            <w:vAlign w:val="center"/>
          </w:tcPr>
          <w:p w14:paraId="7A3B47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25*38cm 500张/卷 白色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391EE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D6324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F880F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61C5074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9B735B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ED87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648</w:t>
            </w:r>
          </w:p>
        </w:tc>
        <w:tc>
          <w:tcPr>
            <w:tcW w:w="247" w:type="pct"/>
            <w:tcBorders>
              <w:top w:val="single" w:sz="4" w:space="0" w:color="auto"/>
              <w:left w:val="nil"/>
              <w:bottom w:val="single" w:sz="4" w:space="0" w:color="auto"/>
              <w:right w:val="single" w:sz="4" w:space="0" w:color="auto"/>
            </w:tcBorders>
            <w:shd w:val="clear" w:color="auto" w:fill="auto"/>
            <w:vAlign w:val="center"/>
          </w:tcPr>
          <w:p w14:paraId="577998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EE45A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7708040023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49821E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毛巾抹布（抹布）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1FD9090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43BA33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30*100cm，蓝色全棉，质地柔软且吸水性好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F22B4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7263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3E5F641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1090</w:t>
            </w:r>
          </w:p>
        </w:tc>
        <w:tc>
          <w:tcPr>
            <w:tcW w:w="274" w:type="pct"/>
            <w:tcBorders>
              <w:top w:val="single" w:sz="4" w:space="0" w:color="auto"/>
              <w:left w:val="nil"/>
              <w:bottom w:val="single" w:sz="4" w:space="0" w:color="auto"/>
              <w:right w:val="single" w:sz="4" w:space="0" w:color="auto"/>
            </w:tcBorders>
            <w:shd w:val="clear" w:color="auto" w:fill="auto"/>
            <w:vAlign w:val="center"/>
          </w:tcPr>
          <w:p w14:paraId="6C8F8A3D"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6846A5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950C3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649</w:t>
            </w:r>
          </w:p>
        </w:tc>
        <w:tc>
          <w:tcPr>
            <w:tcW w:w="247" w:type="pct"/>
            <w:tcBorders>
              <w:top w:val="single" w:sz="4" w:space="0" w:color="auto"/>
              <w:left w:val="nil"/>
              <w:bottom w:val="single" w:sz="4" w:space="0" w:color="auto"/>
              <w:right w:val="single" w:sz="4" w:space="0" w:color="auto"/>
            </w:tcBorders>
            <w:shd w:val="clear" w:color="auto" w:fill="auto"/>
            <w:vAlign w:val="center"/>
          </w:tcPr>
          <w:p w14:paraId="4503810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27A20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7708040023 </w:t>
            </w:r>
          </w:p>
        </w:tc>
        <w:tc>
          <w:tcPr>
            <w:tcW w:w="467" w:type="pct"/>
            <w:tcBorders>
              <w:top w:val="single" w:sz="4" w:space="0" w:color="auto"/>
              <w:left w:val="nil"/>
              <w:bottom w:val="single" w:sz="4" w:space="0" w:color="auto"/>
              <w:right w:val="single" w:sz="4" w:space="0" w:color="auto"/>
            </w:tcBorders>
            <w:shd w:val="clear" w:color="auto" w:fill="auto"/>
            <w:vAlign w:val="center"/>
          </w:tcPr>
          <w:p w14:paraId="1235B7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毛巾抹布（抹布）</w:t>
            </w:r>
          </w:p>
        </w:tc>
        <w:tc>
          <w:tcPr>
            <w:tcW w:w="693" w:type="pct"/>
            <w:tcBorders>
              <w:top w:val="single" w:sz="4" w:space="0" w:color="auto"/>
              <w:left w:val="nil"/>
              <w:bottom w:val="single" w:sz="4" w:space="0" w:color="auto"/>
              <w:right w:val="single" w:sz="4" w:space="0" w:color="auto"/>
            </w:tcBorders>
            <w:shd w:val="clear" w:color="auto" w:fill="auto"/>
            <w:vAlign w:val="center"/>
          </w:tcPr>
          <w:p w14:paraId="31DD373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E9D17F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30*100cm，蓝色全棉，质地柔软且吸水性好</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AC714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181E2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条</w:t>
            </w:r>
          </w:p>
        </w:tc>
        <w:tc>
          <w:tcPr>
            <w:tcW w:w="271" w:type="pct"/>
            <w:tcBorders>
              <w:top w:val="single" w:sz="4" w:space="0" w:color="auto"/>
              <w:left w:val="nil"/>
              <w:bottom w:val="single" w:sz="4" w:space="0" w:color="auto"/>
              <w:right w:val="single" w:sz="4" w:space="0" w:color="auto"/>
            </w:tcBorders>
            <w:shd w:val="clear" w:color="auto" w:fill="auto"/>
            <w:vAlign w:val="center"/>
          </w:tcPr>
          <w:p w14:paraId="4EE37C5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1080</w:t>
            </w:r>
          </w:p>
        </w:tc>
        <w:tc>
          <w:tcPr>
            <w:tcW w:w="274" w:type="pct"/>
            <w:tcBorders>
              <w:top w:val="single" w:sz="4" w:space="0" w:color="auto"/>
              <w:left w:val="nil"/>
              <w:bottom w:val="single" w:sz="4" w:space="0" w:color="auto"/>
              <w:right w:val="single" w:sz="4" w:space="0" w:color="auto"/>
            </w:tcBorders>
            <w:shd w:val="clear" w:color="auto" w:fill="auto"/>
            <w:vAlign w:val="center"/>
          </w:tcPr>
          <w:p w14:paraId="08260B1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2A1DA7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F159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650</w:t>
            </w:r>
          </w:p>
        </w:tc>
        <w:tc>
          <w:tcPr>
            <w:tcW w:w="247" w:type="pct"/>
            <w:tcBorders>
              <w:top w:val="single" w:sz="4" w:space="0" w:color="auto"/>
              <w:left w:val="nil"/>
              <w:bottom w:val="single" w:sz="4" w:space="0" w:color="auto"/>
              <w:right w:val="single" w:sz="4" w:space="0" w:color="auto"/>
            </w:tcBorders>
            <w:shd w:val="clear" w:color="auto" w:fill="auto"/>
            <w:vAlign w:val="center"/>
          </w:tcPr>
          <w:p w14:paraId="15F193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BA17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5134CA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w:t>
            </w:r>
          </w:p>
        </w:tc>
        <w:tc>
          <w:tcPr>
            <w:tcW w:w="693" w:type="pct"/>
            <w:tcBorders>
              <w:top w:val="single" w:sz="4" w:space="0" w:color="auto"/>
              <w:left w:val="nil"/>
              <w:bottom w:val="single" w:sz="4" w:space="0" w:color="auto"/>
              <w:right w:val="single" w:sz="4" w:space="0" w:color="auto"/>
            </w:tcBorders>
            <w:shd w:val="clear" w:color="auto" w:fill="auto"/>
            <w:vAlign w:val="center"/>
          </w:tcPr>
          <w:p w14:paraId="7137037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68C20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宽36mm*3m*厚2mm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BE309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359BA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45CAD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2661E3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CFEE25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4670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651</w:t>
            </w:r>
          </w:p>
        </w:tc>
        <w:tc>
          <w:tcPr>
            <w:tcW w:w="247" w:type="pct"/>
            <w:tcBorders>
              <w:top w:val="single" w:sz="4" w:space="0" w:color="auto"/>
              <w:left w:val="nil"/>
              <w:bottom w:val="single" w:sz="4" w:space="0" w:color="auto"/>
              <w:right w:val="single" w:sz="4" w:space="0" w:color="auto"/>
            </w:tcBorders>
            <w:shd w:val="clear" w:color="auto" w:fill="auto"/>
            <w:vAlign w:val="center"/>
          </w:tcPr>
          <w:p w14:paraId="3743A4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90560F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1E66EE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泡沫胶</w:t>
            </w:r>
          </w:p>
        </w:tc>
        <w:tc>
          <w:tcPr>
            <w:tcW w:w="693" w:type="pct"/>
            <w:tcBorders>
              <w:top w:val="single" w:sz="4" w:space="0" w:color="auto"/>
              <w:left w:val="nil"/>
              <w:bottom w:val="single" w:sz="4" w:space="0" w:color="auto"/>
              <w:right w:val="single" w:sz="4" w:space="0" w:color="auto"/>
            </w:tcBorders>
            <w:shd w:val="clear" w:color="auto" w:fill="auto"/>
            <w:vAlign w:val="center"/>
          </w:tcPr>
          <w:p w14:paraId="6DEACC9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3B728D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宽36mm*3m*厚2mm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A6FA0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4D1C4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E775D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5452F14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477DE1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3D40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652</w:t>
            </w:r>
          </w:p>
        </w:tc>
        <w:tc>
          <w:tcPr>
            <w:tcW w:w="247" w:type="pct"/>
            <w:tcBorders>
              <w:top w:val="single" w:sz="4" w:space="0" w:color="auto"/>
              <w:left w:val="nil"/>
              <w:bottom w:val="single" w:sz="4" w:space="0" w:color="auto"/>
              <w:right w:val="single" w:sz="4" w:space="0" w:color="auto"/>
            </w:tcBorders>
            <w:shd w:val="clear" w:color="auto" w:fill="auto"/>
            <w:vAlign w:val="center"/>
          </w:tcPr>
          <w:p w14:paraId="2DD0F6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49C73A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410E8E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洒水壶</w:t>
            </w:r>
          </w:p>
        </w:tc>
        <w:tc>
          <w:tcPr>
            <w:tcW w:w="693" w:type="pct"/>
            <w:tcBorders>
              <w:top w:val="single" w:sz="4" w:space="0" w:color="auto"/>
              <w:left w:val="nil"/>
              <w:bottom w:val="single" w:sz="4" w:space="0" w:color="auto"/>
              <w:right w:val="single" w:sz="4" w:space="0" w:color="auto"/>
            </w:tcBorders>
            <w:shd w:val="clear" w:color="auto" w:fill="auto"/>
            <w:vAlign w:val="center"/>
          </w:tcPr>
          <w:p w14:paraId="667B295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DECDE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2.5升</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32A21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大容量，长喷嘴，塑料材质</w:t>
            </w:r>
          </w:p>
        </w:tc>
        <w:tc>
          <w:tcPr>
            <w:tcW w:w="229" w:type="pct"/>
            <w:tcBorders>
              <w:top w:val="single" w:sz="4" w:space="0" w:color="auto"/>
              <w:left w:val="nil"/>
              <w:bottom w:val="single" w:sz="4" w:space="0" w:color="auto"/>
              <w:right w:val="single" w:sz="4" w:space="0" w:color="auto"/>
            </w:tcBorders>
            <w:shd w:val="clear" w:color="auto" w:fill="auto"/>
            <w:vAlign w:val="center"/>
          </w:tcPr>
          <w:p w14:paraId="688035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980FE0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6 </w:t>
            </w:r>
          </w:p>
        </w:tc>
        <w:tc>
          <w:tcPr>
            <w:tcW w:w="274" w:type="pct"/>
            <w:tcBorders>
              <w:top w:val="single" w:sz="4" w:space="0" w:color="auto"/>
              <w:left w:val="nil"/>
              <w:bottom w:val="single" w:sz="4" w:space="0" w:color="auto"/>
              <w:right w:val="single" w:sz="4" w:space="0" w:color="auto"/>
            </w:tcBorders>
            <w:shd w:val="clear" w:color="auto" w:fill="auto"/>
            <w:vAlign w:val="center"/>
          </w:tcPr>
          <w:p w14:paraId="049D5FFB"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6A420A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8F5A1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653</w:t>
            </w:r>
          </w:p>
        </w:tc>
        <w:tc>
          <w:tcPr>
            <w:tcW w:w="247" w:type="pct"/>
            <w:tcBorders>
              <w:top w:val="single" w:sz="4" w:space="0" w:color="auto"/>
              <w:left w:val="nil"/>
              <w:bottom w:val="single" w:sz="4" w:space="0" w:color="auto"/>
              <w:right w:val="single" w:sz="4" w:space="0" w:color="auto"/>
            </w:tcBorders>
            <w:shd w:val="clear" w:color="auto" w:fill="auto"/>
            <w:vAlign w:val="center"/>
          </w:tcPr>
          <w:p w14:paraId="078000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9AF2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7708990023</w:t>
            </w:r>
          </w:p>
        </w:tc>
        <w:tc>
          <w:tcPr>
            <w:tcW w:w="467" w:type="pct"/>
            <w:tcBorders>
              <w:top w:val="single" w:sz="4" w:space="0" w:color="auto"/>
              <w:left w:val="nil"/>
              <w:bottom w:val="single" w:sz="4" w:space="0" w:color="auto"/>
              <w:right w:val="single" w:sz="4" w:space="0" w:color="auto"/>
            </w:tcBorders>
            <w:shd w:val="clear" w:color="auto" w:fill="auto"/>
            <w:vAlign w:val="center"/>
          </w:tcPr>
          <w:p w14:paraId="57460A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洒水壶</w:t>
            </w:r>
          </w:p>
        </w:tc>
        <w:tc>
          <w:tcPr>
            <w:tcW w:w="693" w:type="pct"/>
            <w:tcBorders>
              <w:top w:val="single" w:sz="4" w:space="0" w:color="auto"/>
              <w:left w:val="nil"/>
              <w:bottom w:val="single" w:sz="4" w:space="0" w:color="auto"/>
              <w:right w:val="single" w:sz="4" w:space="0" w:color="auto"/>
            </w:tcBorders>
            <w:shd w:val="clear" w:color="auto" w:fill="auto"/>
            <w:vAlign w:val="center"/>
          </w:tcPr>
          <w:p w14:paraId="351F587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E91593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2.5升</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1895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大容量，长喷嘴，塑料材质</w:t>
            </w:r>
          </w:p>
        </w:tc>
        <w:tc>
          <w:tcPr>
            <w:tcW w:w="229" w:type="pct"/>
            <w:tcBorders>
              <w:top w:val="single" w:sz="4" w:space="0" w:color="auto"/>
              <w:left w:val="nil"/>
              <w:bottom w:val="single" w:sz="4" w:space="0" w:color="auto"/>
              <w:right w:val="single" w:sz="4" w:space="0" w:color="auto"/>
            </w:tcBorders>
            <w:shd w:val="clear" w:color="auto" w:fill="auto"/>
            <w:vAlign w:val="center"/>
          </w:tcPr>
          <w:p w14:paraId="3F2F3F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2A80C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53F199B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CFA442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85B8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654</w:t>
            </w:r>
          </w:p>
        </w:tc>
        <w:tc>
          <w:tcPr>
            <w:tcW w:w="247" w:type="pct"/>
            <w:tcBorders>
              <w:top w:val="single" w:sz="4" w:space="0" w:color="auto"/>
              <w:left w:val="nil"/>
              <w:bottom w:val="single" w:sz="4" w:space="0" w:color="auto"/>
              <w:right w:val="single" w:sz="4" w:space="0" w:color="auto"/>
            </w:tcBorders>
            <w:shd w:val="clear" w:color="auto" w:fill="auto"/>
            <w:vAlign w:val="center"/>
          </w:tcPr>
          <w:p w14:paraId="52144B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FA1E4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30CC36D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鳄鱼夹</w:t>
            </w:r>
          </w:p>
        </w:tc>
        <w:tc>
          <w:tcPr>
            <w:tcW w:w="693" w:type="pct"/>
            <w:tcBorders>
              <w:top w:val="single" w:sz="4" w:space="0" w:color="auto"/>
              <w:left w:val="nil"/>
              <w:bottom w:val="single" w:sz="4" w:space="0" w:color="auto"/>
              <w:right w:val="single" w:sz="4" w:space="0" w:color="auto"/>
            </w:tcBorders>
            <w:shd w:val="clear" w:color="auto" w:fill="auto"/>
            <w:vAlign w:val="center"/>
          </w:tcPr>
          <w:p w14:paraId="256003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MEIGELIN、利百加、汇君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7D11C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[通用类;30A;纯铜，每对红黑色各1支]</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1FD324"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BF3C9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只</w:t>
            </w:r>
          </w:p>
        </w:tc>
        <w:tc>
          <w:tcPr>
            <w:tcW w:w="271" w:type="pct"/>
            <w:tcBorders>
              <w:top w:val="single" w:sz="4" w:space="0" w:color="auto"/>
              <w:left w:val="nil"/>
              <w:bottom w:val="single" w:sz="4" w:space="0" w:color="auto"/>
              <w:right w:val="single" w:sz="4" w:space="0" w:color="auto"/>
            </w:tcBorders>
            <w:shd w:val="clear" w:color="auto" w:fill="auto"/>
            <w:vAlign w:val="center"/>
          </w:tcPr>
          <w:p w14:paraId="3283EB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 </w:t>
            </w:r>
          </w:p>
        </w:tc>
        <w:tc>
          <w:tcPr>
            <w:tcW w:w="274" w:type="pct"/>
            <w:tcBorders>
              <w:top w:val="single" w:sz="4" w:space="0" w:color="auto"/>
              <w:left w:val="nil"/>
              <w:bottom w:val="single" w:sz="4" w:space="0" w:color="auto"/>
              <w:right w:val="single" w:sz="4" w:space="0" w:color="auto"/>
            </w:tcBorders>
            <w:shd w:val="clear" w:color="auto" w:fill="auto"/>
            <w:vAlign w:val="center"/>
          </w:tcPr>
          <w:p w14:paraId="09E262F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E99C4B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4E0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655</w:t>
            </w:r>
          </w:p>
        </w:tc>
        <w:tc>
          <w:tcPr>
            <w:tcW w:w="247" w:type="pct"/>
            <w:tcBorders>
              <w:top w:val="single" w:sz="4" w:space="0" w:color="auto"/>
              <w:left w:val="nil"/>
              <w:bottom w:val="single" w:sz="4" w:space="0" w:color="auto"/>
              <w:right w:val="single" w:sz="4" w:space="0" w:color="auto"/>
            </w:tcBorders>
            <w:shd w:val="clear" w:color="auto" w:fill="auto"/>
            <w:vAlign w:val="center"/>
          </w:tcPr>
          <w:p w14:paraId="13EF13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5BD318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5620DF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鳄鱼夹</w:t>
            </w:r>
          </w:p>
        </w:tc>
        <w:tc>
          <w:tcPr>
            <w:tcW w:w="693" w:type="pct"/>
            <w:tcBorders>
              <w:top w:val="single" w:sz="4" w:space="0" w:color="auto"/>
              <w:left w:val="nil"/>
              <w:bottom w:val="single" w:sz="4" w:space="0" w:color="auto"/>
              <w:right w:val="single" w:sz="4" w:space="0" w:color="auto"/>
            </w:tcBorders>
            <w:shd w:val="clear" w:color="auto" w:fill="auto"/>
            <w:vAlign w:val="center"/>
          </w:tcPr>
          <w:p w14:paraId="463A8A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MEIGELIN、利百加、汇君</w:t>
            </w:r>
          </w:p>
        </w:tc>
        <w:tc>
          <w:tcPr>
            <w:tcW w:w="1004" w:type="pct"/>
            <w:tcBorders>
              <w:top w:val="single" w:sz="4" w:space="0" w:color="auto"/>
              <w:left w:val="nil"/>
              <w:bottom w:val="single" w:sz="4" w:space="0" w:color="auto"/>
              <w:right w:val="single" w:sz="4" w:space="0" w:color="auto"/>
            </w:tcBorders>
            <w:shd w:val="clear" w:color="auto" w:fill="auto"/>
            <w:vAlign w:val="center"/>
          </w:tcPr>
          <w:p w14:paraId="4ECE9BC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[通用类;30A;纯铜，每对红黑色各1支]</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3A8AE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BEF1A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只</w:t>
            </w:r>
          </w:p>
        </w:tc>
        <w:tc>
          <w:tcPr>
            <w:tcW w:w="271" w:type="pct"/>
            <w:tcBorders>
              <w:top w:val="single" w:sz="4" w:space="0" w:color="auto"/>
              <w:left w:val="nil"/>
              <w:bottom w:val="single" w:sz="4" w:space="0" w:color="auto"/>
              <w:right w:val="single" w:sz="4" w:space="0" w:color="auto"/>
            </w:tcBorders>
            <w:shd w:val="clear" w:color="auto" w:fill="auto"/>
            <w:vAlign w:val="center"/>
          </w:tcPr>
          <w:p w14:paraId="2EE234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36FF638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230EDA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1BE9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656</w:t>
            </w:r>
          </w:p>
        </w:tc>
        <w:tc>
          <w:tcPr>
            <w:tcW w:w="247" w:type="pct"/>
            <w:tcBorders>
              <w:top w:val="single" w:sz="4" w:space="0" w:color="auto"/>
              <w:left w:val="nil"/>
              <w:bottom w:val="single" w:sz="4" w:space="0" w:color="auto"/>
              <w:right w:val="single" w:sz="4" w:space="0" w:color="auto"/>
            </w:tcBorders>
            <w:shd w:val="clear" w:color="auto" w:fill="auto"/>
            <w:vAlign w:val="center"/>
          </w:tcPr>
          <w:p w14:paraId="05DEC73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E8C66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7B4397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粘鼠板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6B190E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绿叶、黑旋风、驰天</w:t>
            </w:r>
          </w:p>
        </w:tc>
        <w:tc>
          <w:tcPr>
            <w:tcW w:w="1004" w:type="pct"/>
            <w:tcBorders>
              <w:top w:val="single" w:sz="4" w:space="0" w:color="auto"/>
              <w:left w:val="nil"/>
              <w:bottom w:val="single" w:sz="4" w:space="0" w:color="auto"/>
              <w:right w:val="single" w:sz="4" w:space="0" w:color="auto"/>
            </w:tcBorders>
            <w:shd w:val="clear" w:color="auto" w:fill="auto"/>
            <w:vAlign w:val="center"/>
          </w:tcPr>
          <w:p w14:paraId="3B3B0E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通用，50张/箱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B5E74F"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477B6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0F9900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 </w:t>
            </w:r>
          </w:p>
        </w:tc>
        <w:tc>
          <w:tcPr>
            <w:tcW w:w="274" w:type="pct"/>
            <w:tcBorders>
              <w:top w:val="single" w:sz="4" w:space="0" w:color="auto"/>
              <w:left w:val="nil"/>
              <w:bottom w:val="single" w:sz="4" w:space="0" w:color="auto"/>
              <w:right w:val="single" w:sz="4" w:space="0" w:color="auto"/>
            </w:tcBorders>
            <w:shd w:val="clear" w:color="auto" w:fill="auto"/>
            <w:vAlign w:val="center"/>
          </w:tcPr>
          <w:p w14:paraId="7BBA393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0004A5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1B27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657</w:t>
            </w:r>
          </w:p>
        </w:tc>
        <w:tc>
          <w:tcPr>
            <w:tcW w:w="247" w:type="pct"/>
            <w:tcBorders>
              <w:top w:val="single" w:sz="4" w:space="0" w:color="auto"/>
              <w:left w:val="nil"/>
              <w:bottom w:val="single" w:sz="4" w:space="0" w:color="auto"/>
              <w:right w:val="single" w:sz="4" w:space="0" w:color="auto"/>
            </w:tcBorders>
            <w:shd w:val="clear" w:color="auto" w:fill="auto"/>
            <w:vAlign w:val="center"/>
          </w:tcPr>
          <w:p w14:paraId="1EBA79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72C9B9C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3FE7FB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粘鼠板</w:t>
            </w:r>
          </w:p>
        </w:tc>
        <w:tc>
          <w:tcPr>
            <w:tcW w:w="693" w:type="pct"/>
            <w:tcBorders>
              <w:top w:val="single" w:sz="4" w:space="0" w:color="auto"/>
              <w:left w:val="nil"/>
              <w:bottom w:val="single" w:sz="4" w:space="0" w:color="auto"/>
              <w:right w:val="single" w:sz="4" w:space="0" w:color="auto"/>
            </w:tcBorders>
            <w:shd w:val="clear" w:color="auto" w:fill="auto"/>
            <w:vAlign w:val="center"/>
          </w:tcPr>
          <w:p w14:paraId="41A7538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绿叶、黑旋风、驰天</w:t>
            </w:r>
          </w:p>
        </w:tc>
        <w:tc>
          <w:tcPr>
            <w:tcW w:w="1004" w:type="pct"/>
            <w:tcBorders>
              <w:top w:val="single" w:sz="4" w:space="0" w:color="auto"/>
              <w:left w:val="nil"/>
              <w:bottom w:val="single" w:sz="4" w:space="0" w:color="auto"/>
              <w:right w:val="single" w:sz="4" w:space="0" w:color="auto"/>
            </w:tcBorders>
            <w:shd w:val="clear" w:color="auto" w:fill="auto"/>
            <w:vAlign w:val="center"/>
          </w:tcPr>
          <w:p w14:paraId="4B3D5F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通用，50张/箱</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82C792"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02EDFE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箱</w:t>
            </w:r>
          </w:p>
        </w:tc>
        <w:tc>
          <w:tcPr>
            <w:tcW w:w="271" w:type="pct"/>
            <w:tcBorders>
              <w:top w:val="single" w:sz="4" w:space="0" w:color="auto"/>
              <w:left w:val="nil"/>
              <w:bottom w:val="single" w:sz="4" w:space="0" w:color="auto"/>
              <w:right w:val="single" w:sz="4" w:space="0" w:color="auto"/>
            </w:tcBorders>
            <w:shd w:val="clear" w:color="auto" w:fill="auto"/>
            <w:vAlign w:val="center"/>
          </w:tcPr>
          <w:p w14:paraId="714FFB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11</w:t>
            </w:r>
          </w:p>
        </w:tc>
        <w:tc>
          <w:tcPr>
            <w:tcW w:w="274" w:type="pct"/>
            <w:tcBorders>
              <w:top w:val="single" w:sz="4" w:space="0" w:color="auto"/>
              <w:left w:val="nil"/>
              <w:bottom w:val="single" w:sz="4" w:space="0" w:color="auto"/>
              <w:right w:val="single" w:sz="4" w:space="0" w:color="auto"/>
            </w:tcBorders>
            <w:shd w:val="clear" w:color="auto" w:fill="auto"/>
            <w:vAlign w:val="center"/>
          </w:tcPr>
          <w:p w14:paraId="248290F8"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7E8195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30DA0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658</w:t>
            </w:r>
          </w:p>
        </w:tc>
        <w:tc>
          <w:tcPr>
            <w:tcW w:w="247" w:type="pct"/>
            <w:tcBorders>
              <w:top w:val="single" w:sz="4" w:space="0" w:color="auto"/>
              <w:left w:val="nil"/>
              <w:bottom w:val="single" w:sz="4" w:space="0" w:color="auto"/>
              <w:right w:val="single" w:sz="4" w:space="0" w:color="auto"/>
            </w:tcBorders>
            <w:shd w:val="clear" w:color="auto" w:fill="auto"/>
            <w:vAlign w:val="center"/>
          </w:tcPr>
          <w:p w14:paraId="7B29F4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3967D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0F524E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USB防尘塞</w:t>
            </w:r>
          </w:p>
        </w:tc>
        <w:tc>
          <w:tcPr>
            <w:tcW w:w="693" w:type="pct"/>
            <w:tcBorders>
              <w:top w:val="single" w:sz="4" w:space="0" w:color="auto"/>
              <w:left w:val="nil"/>
              <w:bottom w:val="single" w:sz="4" w:space="0" w:color="auto"/>
              <w:right w:val="single" w:sz="4" w:space="0" w:color="auto"/>
            </w:tcBorders>
            <w:shd w:val="clear" w:color="auto" w:fill="auto"/>
            <w:vAlign w:val="center"/>
          </w:tcPr>
          <w:p w14:paraId="639DB9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索厉、亦优、世达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34D856D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台式机笔记本电脑USB接口防尘塞 黑色（10个装）</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875ADA"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5B54F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7BBFB8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15 </w:t>
            </w:r>
          </w:p>
        </w:tc>
        <w:tc>
          <w:tcPr>
            <w:tcW w:w="274" w:type="pct"/>
            <w:tcBorders>
              <w:top w:val="single" w:sz="4" w:space="0" w:color="auto"/>
              <w:left w:val="nil"/>
              <w:bottom w:val="single" w:sz="4" w:space="0" w:color="auto"/>
              <w:right w:val="single" w:sz="4" w:space="0" w:color="auto"/>
            </w:tcBorders>
            <w:shd w:val="clear" w:color="auto" w:fill="auto"/>
            <w:vAlign w:val="center"/>
          </w:tcPr>
          <w:p w14:paraId="01AD141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A24B1A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21ACF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659</w:t>
            </w:r>
          </w:p>
        </w:tc>
        <w:tc>
          <w:tcPr>
            <w:tcW w:w="247" w:type="pct"/>
            <w:tcBorders>
              <w:top w:val="single" w:sz="4" w:space="0" w:color="auto"/>
              <w:left w:val="nil"/>
              <w:bottom w:val="single" w:sz="4" w:space="0" w:color="auto"/>
              <w:right w:val="single" w:sz="4" w:space="0" w:color="auto"/>
            </w:tcBorders>
            <w:shd w:val="clear" w:color="auto" w:fill="auto"/>
            <w:vAlign w:val="center"/>
          </w:tcPr>
          <w:p w14:paraId="7CF4BE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43EB34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7708990026</w:t>
            </w:r>
          </w:p>
        </w:tc>
        <w:tc>
          <w:tcPr>
            <w:tcW w:w="467" w:type="pct"/>
            <w:tcBorders>
              <w:top w:val="single" w:sz="4" w:space="0" w:color="auto"/>
              <w:left w:val="nil"/>
              <w:bottom w:val="single" w:sz="4" w:space="0" w:color="auto"/>
              <w:right w:val="single" w:sz="4" w:space="0" w:color="auto"/>
            </w:tcBorders>
            <w:shd w:val="clear" w:color="auto" w:fill="auto"/>
            <w:vAlign w:val="center"/>
          </w:tcPr>
          <w:p w14:paraId="0470DA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USB防尘塞</w:t>
            </w:r>
          </w:p>
        </w:tc>
        <w:tc>
          <w:tcPr>
            <w:tcW w:w="693" w:type="pct"/>
            <w:tcBorders>
              <w:top w:val="single" w:sz="4" w:space="0" w:color="auto"/>
              <w:left w:val="nil"/>
              <w:bottom w:val="single" w:sz="4" w:space="0" w:color="auto"/>
              <w:right w:val="single" w:sz="4" w:space="0" w:color="auto"/>
            </w:tcBorders>
            <w:shd w:val="clear" w:color="auto" w:fill="auto"/>
            <w:vAlign w:val="center"/>
          </w:tcPr>
          <w:p w14:paraId="7886B7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索厉、亦优、世达</w:t>
            </w:r>
          </w:p>
        </w:tc>
        <w:tc>
          <w:tcPr>
            <w:tcW w:w="1004" w:type="pct"/>
            <w:tcBorders>
              <w:top w:val="single" w:sz="4" w:space="0" w:color="auto"/>
              <w:left w:val="nil"/>
              <w:bottom w:val="single" w:sz="4" w:space="0" w:color="auto"/>
              <w:right w:val="single" w:sz="4" w:space="0" w:color="auto"/>
            </w:tcBorders>
            <w:shd w:val="clear" w:color="auto" w:fill="auto"/>
            <w:vAlign w:val="center"/>
          </w:tcPr>
          <w:p w14:paraId="6345F85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台式机笔记本电脑USB接口防尘塞 黑色（10个装）</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54AC06"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61581F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0CB0AF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30</w:t>
            </w:r>
          </w:p>
        </w:tc>
        <w:tc>
          <w:tcPr>
            <w:tcW w:w="274" w:type="pct"/>
            <w:tcBorders>
              <w:top w:val="single" w:sz="4" w:space="0" w:color="auto"/>
              <w:left w:val="nil"/>
              <w:bottom w:val="single" w:sz="4" w:space="0" w:color="auto"/>
              <w:right w:val="single" w:sz="4" w:space="0" w:color="auto"/>
            </w:tcBorders>
            <w:shd w:val="clear" w:color="auto" w:fill="auto"/>
            <w:vAlign w:val="center"/>
          </w:tcPr>
          <w:p w14:paraId="71411DE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C6B125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BF6CC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660</w:t>
            </w:r>
          </w:p>
        </w:tc>
        <w:tc>
          <w:tcPr>
            <w:tcW w:w="247" w:type="pct"/>
            <w:tcBorders>
              <w:top w:val="single" w:sz="4" w:space="0" w:color="auto"/>
              <w:left w:val="nil"/>
              <w:bottom w:val="single" w:sz="4" w:space="0" w:color="auto"/>
              <w:right w:val="single" w:sz="4" w:space="0" w:color="auto"/>
            </w:tcBorders>
            <w:shd w:val="clear" w:color="auto" w:fill="auto"/>
            <w:vAlign w:val="center"/>
          </w:tcPr>
          <w:p w14:paraId="76BD728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CDF63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00EBE5B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FC防尘帽</w:t>
            </w:r>
          </w:p>
        </w:tc>
        <w:tc>
          <w:tcPr>
            <w:tcW w:w="693" w:type="pct"/>
            <w:tcBorders>
              <w:top w:val="single" w:sz="4" w:space="0" w:color="auto"/>
              <w:left w:val="nil"/>
              <w:bottom w:val="single" w:sz="4" w:space="0" w:color="auto"/>
              <w:right w:val="single" w:sz="4" w:space="0" w:color="auto"/>
            </w:tcBorders>
            <w:shd w:val="clear" w:color="auto" w:fill="auto"/>
            <w:vAlign w:val="center"/>
          </w:tcPr>
          <w:p w14:paraId="74D7DAA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7EBC4E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黑色，软硅胶材质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ECE87E"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DA014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132B3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110EB60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1E3C3F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2ABCED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661</w:t>
            </w:r>
          </w:p>
        </w:tc>
        <w:tc>
          <w:tcPr>
            <w:tcW w:w="247" w:type="pct"/>
            <w:tcBorders>
              <w:top w:val="single" w:sz="4" w:space="0" w:color="auto"/>
              <w:left w:val="nil"/>
              <w:bottom w:val="single" w:sz="4" w:space="0" w:color="auto"/>
              <w:right w:val="single" w:sz="4" w:space="0" w:color="auto"/>
            </w:tcBorders>
            <w:shd w:val="clear" w:color="auto" w:fill="auto"/>
            <w:vAlign w:val="center"/>
          </w:tcPr>
          <w:p w14:paraId="0429E8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6BB7A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7708990029</w:t>
            </w:r>
          </w:p>
        </w:tc>
        <w:tc>
          <w:tcPr>
            <w:tcW w:w="467" w:type="pct"/>
            <w:tcBorders>
              <w:top w:val="single" w:sz="4" w:space="0" w:color="auto"/>
              <w:left w:val="nil"/>
              <w:bottom w:val="single" w:sz="4" w:space="0" w:color="auto"/>
              <w:right w:val="single" w:sz="4" w:space="0" w:color="auto"/>
            </w:tcBorders>
            <w:shd w:val="clear" w:color="auto" w:fill="auto"/>
            <w:vAlign w:val="center"/>
          </w:tcPr>
          <w:p w14:paraId="71482D2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LC防尘塞</w:t>
            </w:r>
          </w:p>
        </w:tc>
        <w:tc>
          <w:tcPr>
            <w:tcW w:w="693" w:type="pct"/>
            <w:tcBorders>
              <w:top w:val="single" w:sz="4" w:space="0" w:color="auto"/>
              <w:left w:val="nil"/>
              <w:bottom w:val="single" w:sz="4" w:space="0" w:color="auto"/>
              <w:right w:val="single" w:sz="4" w:space="0" w:color="auto"/>
            </w:tcBorders>
            <w:shd w:val="clear" w:color="auto" w:fill="auto"/>
            <w:vAlign w:val="center"/>
          </w:tcPr>
          <w:p w14:paraId="78F93F1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CF5E3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黑色，软硅胶材质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2BE54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F0773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BDBD5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5B8A40C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6F14B5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9E1EB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662</w:t>
            </w:r>
          </w:p>
        </w:tc>
        <w:tc>
          <w:tcPr>
            <w:tcW w:w="247" w:type="pct"/>
            <w:tcBorders>
              <w:top w:val="single" w:sz="4" w:space="0" w:color="auto"/>
              <w:left w:val="nil"/>
              <w:bottom w:val="single" w:sz="4" w:space="0" w:color="auto"/>
              <w:right w:val="single" w:sz="4" w:space="0" w:color="auto"/>
            </w:tcBorders>
            <w:shd w:val="clear" w:color="auto" w:fill="auto"/>
            <w:vAlign w:val="center"/>
          </w:tcPr>
          <w:p w14:paraId="6B0E58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0597BA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7708990030</w:t>
            </w:r>
          </w:p>
        </w:tc>
        <w:tc>
          <w:tcPr>
            <w:tcW w:w="467" w:type="pct"/>
            <w:tcBorders>
              <w:top w:val="single" w:sz="4" w:space="0" w:color="auto"/>
              <w:left w:val="nil"/>
              <w:bottom w:val="single" w:sz="4" w:space="0" w:color="auto"/>
              <w:right w:val="single" w:sz="4" w:space="0" w:color="auto"/>
            </w:tcBorders>
            <w:shd w:val="clear" w:color="auto" w:fill="auto"/>
            <w:vAlign w:val="center"/>
          </w:tcPr>
          <w:p w14:paraId="23E9B6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RJ45防尘塞</w:t>
            </w:r>
          </w:p>
        </w:tc>
        <w:tc>
          <w:tcPr>
            <w:tcW w:w="693" w:type="pct"/>
            <w:tcBorders>
              <w:top w:val="single" w:sz="4" w:space="0" w:color="auto"/>
              <w:left w:val="nil"/>
              <w:bottom w:val="single" w:sz="4" w:space="0" w:color="auto"/>
              <w:right w:val="single" w:sz="4" w:space="0" w:color="auto"/>
            </w:tcBorders>
            <w:shd w:val="clear" w:color="auto" w:fill="auto"/>
            <w:vAlign w:val="center"/>
          </w:tcPr>
          <w:p w14:paraId="580FBC6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6EBB1ED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黑色，软硅胶材质</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9C22F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FF6EC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EDF75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200</w:t>
            </w:r>
          </w:p>
        </w:tc>
        <w:tc>
          <w:tcPr>
            <w:tcW w:w="274" w:type="pct"/>
            <w:tcBorders>
              <w:top w:val="single" w:sz="4" w:space="0" w:color="auto"/>
              <w:left w:val="nil"/>
              <w:bottom w:val="single" w:sz="4" w:space="0" w:color="auto"/>
              <w:right w:val="single" w:sz="4" w:space="0" w:color="auto"/>
            </w:tcBorders>
            <w:shd w:val="clear" w:color="auto" w:fill="auto"/>
            <w:vAlign w:val="center"/>
          </w:tcPr>
          <w:p w14:paraId="6DA2505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0C7407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E3F66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663</w:t>
            </w:r>
          </w:p>
        </w:tc>
        <w:tc>
          <w:tcPr>
            <w:tcW w:w="247" w:type="pct"/>
            <w:tcBorders>
              <w:top w:val="single" w:sz="4" w:space="0" w:color="auto"/>
              <w:left w:val="nil"/>
              <w:bottom w:val="single" w:sz="4" w:space="0" w:color="auto"/>
              <w:right w:val="single" w:sz="4" w:space="0" w:color="auto"/>
            </w:tcBorders>
            <w:shd w:val="clear" w:color="auto" w:fill="auto"/>
            <w:vAlign w:val="center"/>
          </w:tcPr>
          <w:p w14:paraId="51700D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52B48AD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7708990036</w:t>
            </w:r>
          </w:p>
        </w:tc>
        <w:tc>
          <w:tcPr>
            <w:tcW w:w="467" w:type="pct"/>
            <w:tcBorders>
              <w:top w:val="single" w:sz="4" w:space="0" w:color="auto"/>
              <w:left w:val="nil"/>
              <w:bottom w:val="single" w:sz="4" w:space="0" w:color="auto"/>
              <w:right w:val="single" w:sz="4" w:space="0" w:color="auto"/>
            </w:tcBorders>
            <w:shd w:val="clear" w:color="auto" w:fill="auto"/>
            <w:vAlign w:val="center"/>
          </w:tcPr>
          <w:p w14:paraId="733E805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BOM打印机色带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FCE729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6E0E840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车站BOM打印机专用色带，ERC-38（B），带架规格(mmxm)：</w:t>
            </w:r>
            <w:r w:rsidRPr="00A23491">
              <w:rPr>
                <w:rFonts w:ascii="宋体" w:hAnsi="宋体" w:cs="宋体" w:hint="eastAsia"/>
                <w:sz w:val="18"/>
                <w:szCs w:val="18"/>
                <w:lang w:eastAsia="zh-CN" w:bidi="ar"/>
              </w:rPr>
              <w:lastRenderedPageBreak/>
              <w:t>12.7mm*5m，黑色。适用于新北洋BTP-M300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EC392B"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A59EFA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74C9D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550</w:t>
            </w:r>
          </w:p>
        </w:tc>
        <w:tc>
          <w:tcPr>
            <w:tcW w:w="274" w:type="pct"/>
            <w:tcBorders>
              <w:top w:val="single" w:sz="4" w:space="0" w:color="auto"/>
              <w:left w:val="nil"/>
              <w:bottom w:val="single" w:sz="4" w:space="0" w:color="auto"/>
              <w:right w:val="single" w:sz="4" w:space="0" w:color="auto"/>
            </w:tcBorders>
            <w:shd w:val="clear" w:color="auto" w:fill="auto"/>
            <w:vAlign w:val="center"/>
          </w:tcPr>
          <w:p w14:paraId="3143600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EDE680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01B6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664</w:t>
            </w:r>
          </w:p>
        </w:tc>
        <w:tc>
          <w:tcPr>
            <w:tcW w:w="247" w:type="pct"/>
            <w:tcBorders>
              <w:top w:val="single" w:sz="4" w:space="0" w:color="auto"/>
              <w:left w:val="nil"/>
              <w:bottom w:val="single" w:sz="4" w:space="0" w:color="auto"/>
              <w:right w:val="single" w:sz="4" w:space="0" w:color="auto"/>
            </w:tcBorders>
            <w:shd w:val="clear" w:color="auto" w:fill="auto"/>
            <w:vAlign w:val="center"/>
          </w:tcPr>
          <w:p w14:paraId="17BE7F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222DC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7708990036</w:t>
            </w:r>
          </w:p>
        </w:tc>
        <w:tc>
          <w:tcPr>
            <w:tcW w:w="467" w:type="pct"/>
            <w:tcBorders>
              <w:top w:val="single" w:sz="4" w:space="0" w:color="auto"/>
              <w:left w:val="nil"/>
              <w:bottom w:val="single" w:sz="4" w:space="0" w:color="auto"/>
              <w:right w:val="single" w:sz="4" w:space="0" w:color="auto"/>
            </w:tcBorders>
            <w:shd w:val="clear" w:color="auto" w:fill="auto"/>
            <w:vAlign w:val="center"/>
          </w:tcPr>
          <w:p w14:paraId="0E79FE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BOM打印机色带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9213F1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得力、晨光、天章</w:t>
            </w:r>
          </w:p>
        </w:tc>
        <w:tc>
          <w:tcPr>
            <w:tcW w:w="1004" w:type="pct"/>
            <w:tcBorders>
              <w:top w:val="single" w:sz="4" w:space="0" w:color="auto"/>
              <w:left w:val="nil"/>
              <w:bottom w:val="single" w:sz="4" w:space="0" w:color="auto"/>
              <w:right w:val="single" w:sz="4" w:space="0" w:color="auto"/>
            </w:tcBorders>
            <w:shd w:val="clear" w:color="auto" w:fill="auto"/>
            <w:vAlign w:val="center"/>
          </w:tcPr>
          <w:p w14:paraId="0B7E0A09"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车站BOM打印机专用色带，ERC-38（B），带架规格(mmxm)：12.7mm*5m，黑色。适用于新北洋BTP-M300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53A30E"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CA33B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D243D0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520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246BD7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DE0DEC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489A9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665</w:t>
            </w:r>
          </w:p>
        </w:tc>
        <w:tc>
          <w:tcPr>
            <w:tcW w:w="247" w:type="pct"/>
            <w:tcBorders>
              <w:top w:val="single" w:sz="4" w:space="0" w:color="auto"/>
              <w:left w:val="nil"/>
              <w:bottom w:val="single" w:sz="4" w:space="0" w:color="auto"/>
              <w:right w:val="single" w:sz="4" w:space="0" w:color="auto"/>
            </w:tcBorders>
            <w:shd w:val="clear" w:color="auto" w:fill="auto"/>
            <w:vAlign w:val="center"/>
          </w:tcPr>
          <w:p w14:paraId="4D5EB35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5123A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8201990009</w:t>
            </w:r>
          </w:p>
        </w:tc>
        <w:tc>
          <w:tcPr>
            <w:tcW w:w="467" w:type="pct"/>
            <w:tcBorders>
              <w:top w:val="single" w:sz="4" w:space="0" w:color="auto"/>
              <w:left w:val="nil"/>
              <w:bottom w:val="single" w:sz="4" w:space="0" w:color="auto"/>
              <w:right w:val="single" w:sz="4" w:space="0" w:color="auto"/>
            </w:tcBorders>
            <w:shd w:val="clear" w:color="auto" w:fill="auto"/>
            <w:vAlign w:val="center"/>
          </w:tcPr>
          <w:p w14:paraId="6752F92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消防水带快速转换接头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752C55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源尔、三江、兰亭</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D65320"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DN65接扣DN50</w:t>
            </w:r>
          </w:p>
        </w:tc>
        <w:tc>
          <w:tcPr>
            <w:tcW w:w="1062" w:type="pct"/>
            <w:tcBorders>
              <w:top w:val="single" w:sz="4" w:space="0" w:color="auto"/>
              <w:left w:val="nil"/>
              <w:bottom w:val="single" w:sz="4" w:space="0" w:color="auto"/>
              <w:right w:val="single" w:sz="4" w:space="0" w:color="auto"/>
            </w:tcBorders>
            <w:shd w:val="clear" w:color="auto" w:fill="auto"/>
            <w:vAlign w:val="bottom"/>
          </w:tcPr>
          <w:p w14:paraId="793FB75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C6927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9184C2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 </w:t>
            </w:r>
          </w:p>
        </w:tc>
        <w:tc>
          <w:tcPr>
            <w:tcW w:w="274" w:type="pct"/>
            <w:tcBorders>
              <w:top w:val="single" w:sz="4" w:space="0" w:color="auto"/>
              <w:left w:val="nil"/>
              <w:bottom w:val="single" w:sz="4" w:space="0" w:color="auto"/>
              <w:right w:val="single" w:sz="4" w:space="0" w:color="auto"/>
            </w:tcBorders>
            <w:shd w:val="clear" w:color="auto" w:fill="auto"/>
            <w:vAlign w:val="center"/>
          </w:tcPr>
          <w:p w14:paraId="042DD8C0"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3D45B1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CFEF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666</w:t>
            </w:r>
          </w:p>
        </w:tc>
        <w:tc>
          <w:tcPr>
            <w:tcW w:w="247" w:type="pct"/>
            <w:tcBorders>
              <w:top w:val="single" w:sz="4" w:space="0" w:color="auto"/>
              <w:left w:val="nil"/>
              <w:bottom w:val="single" w:sz="4" w:space="0" w:color="auto"/>
              <w:right w:val="single" w:sz="4" w:space="0" w:color="auto"/>
            </w:tcBorders>
            <w:shd w:val="clear" w:color="auto" w:fill="auto"/>
            <w:vAlign w:val="center"/>
          </w:tcPr>
          <w:p w14:paraId="5226044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17802FD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8201990010</w:t>
            </w:r>
          </w:p>
        </w:tc>
        <w:tc>
          <w:tcPr>
            <w:tcW w:w="467" w:type="pct"/>
            <w:tcBorders>
              <w:top w:val="single" w:sz="4" w:space="0" w:color="auto"/>
              <w:left w:val="nil"/>
              <w:bottom w:val="single" w:sz="4" w:space="0" w:color="auto"/>
              <w:right w:val="single" w:sz="4" w:space="0" w:color="auto"/>
            </w:tcBorders>
            <w:shd w:val="clear" w:color="auto" w:fill="auto"/>
            <w:vAlign w:val="center"/>
          </w:tcPr>
          <w:p w14:paraId="2BB8A04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消防水带快速转换接头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64E994B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源尔、三江、兰亭</w:t>
            </w:r>
          </w:p>
        </w:tc>
        <w:tc>
          <w:tcPr>
            <w:tcW w:w="1004" w:type="pct"/>
            <w:tcBorders>
              <w:top w:val="single" w:sz="4" w:space="0" w:color="auto"/>
              <w:left w:val="nil"/>
              <w:bottom w:val="single" w:sz="4" w:space="0" w:color="auto"/>
              <w:right w:val="single" w:sz="4" w:space="0" w:color="auto"/>
            </w:tcBorders>
            <w:shd w:val="clear" w:color="auto" w:fill="auto"/>
            <w:vAlign w:val="center"/>
          </w:tcPr>
          <w:p w14:paraId="6FFB10E9" w14:textId="77777777" w:rsidR="00E11C9D" w:rsidRPr="00A23491" w:rsidRDefault="00E11C9D" w:rsidP="00696980">
            <w:pPr>
              <w:widowControl/>
              <w:adjustRightInd w:val="0"/>
              <w:snapToGrid w:val="0"/>
              <w:textAlignment w:val="center"/>
              <w:rPr>
                <w:rFonts w:ascii="宋体" w:hAnsi="宋体" w:cs="宋体"/>
                <w:sz w:val="18"/>
                <w:szCs w:val="18"/>
                <w:lang w:bidi="ar"/>
              </w:rPr>
            </w:pPr>
            <w:r w:rsidRPr="00A23491">
              <w:rPr>
                <w:rFonts w:ascii="宋体" w:hAnsi="宋体" w:cs="宋体" w:hint="eastAsia"/>
                <w:sz w:val="18"/>
                <w:szCs w:val="18"/>
                <w:lang w:bidi="ar"/>
              </w:rPr>
              <w:t>DN65接扣DN80</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C4B215"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DF097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1FBD0C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9 </w:t>
            </w:r>
          </w:p>
        </w:tc>
        <w:tc>
          <w:tcPr>
            <w:tcW w:w="274" w:type="pct"/>
            <w:tcBorders>
              <w:top w:val="single" w:sz="4" w:space="0" w:color="auto"/>
              <w:left w:val="nil"/>
              <w:bottom w:val="single" w:sz="4" w:space="0" w:color="auto"/>
              <w:right w:val="single" w:sz="4" w:space="0" w:color="auto"/>
            </w:tcBorders>
            <w:shd w:val="clear" w:color="auto" w:fill="auto"/>
            <w:vAlign w:val="center"/>
          </w:tcPr>
          <w:p w14:paraId="548595E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ED6B00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B766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667</w:t>
            </w:r>
          </w:p>
        </w:tc>
        <w:tc>
          <w:tcPr>
            <w:tcW w:w="247" w:type="pct"/>
            <w:tcBorders>
              <w:top w:val="single" w:sz="4" w:space="0" w:color="auto"/>
              <w:left w:val="nil"/>
              <w:bottom w:val="single" w:sz="4" w:space="0" w:color="auto"/>
              <w:right w:val="single" w:sz="4" w:space="0" w:color="auto"/>
            </w:tcBorders>
            <w:shd w:val="clear" w:color="auto" w:fill="auto"/>
            <w:vAlign w:val="center"/>
          </w:tcPr>
          <w:p w14:paraId="2AE74B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63BF0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8301060002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486B26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可移动拖把挂架（可移动拖把架）</w:t>
            </w:r>
          </w:p>
        </w:tc>
        <w:tc>
          <w:tcPr>
            <w:tcW w:w="693" w:type="pct"/>
            <w:tcBorders>
              <w:top w:val="single" w:sz="4" w:space="0" w:color="auto"/>
              <w:left w:val="nil"/>
              <w:bottom w:val="single" w:sz="4" w:space="0" w:color="auto"/>
              <w:right w:val="single" w:sz="4" w:space="0" w:color="auto"/>
            </w:tcBorders>
            <w:shd w:val="clear" w:color="auto" w:fill="auto"/>
            <w:vAlign w:val="center"/>
          </w:tcPr>
          <w:p w14:paraId="7E76C09A" w14:textId="77777777" w:rsidR="00E11C9D" w:rsidRPr="00A23491" w:rsidRDefault="00E11C9D" w:rsidP="00696980">
            <w:pPr>
              <w:widowControl/>
              <w:adjustRightInd w:val="0"/>
              <w:snapToGrid w:val="0"/>
              <w:rPr>
                <w:rFonts w:ascii="宋体" w:hAnsi="宋体" w:cs="宋体"/>
                <w:sz w:val="18"/>
                <w:szCs w:val="18"/>
                <w:lang w:eastAsia="zh-CN"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CC7D413"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拖把架不锈钢材质，5挂6钩，高度可调节</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1FA7C2"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E7382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06493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w:t>
            </w:r>
          </w:p>
        </w:tc>
        <w:tc>
          <w:tcPr>
            <w:tcW w:w="274" w:type="pct"/>
            <w:tcBorders>
              <w:top w:val="single" w:sz="4" w:space="0" w:color="auto"/>
              <w:left w:val="nil"/>
              <w:bottom w:val="single" w:sz="4" w:space="0" w:color="auto"/>
              <w:right w:val="single" w:sz="4" w:space="0" w:color="auto"/>
            </w:tcBorders>
            <w:shd w:val="clear" w:color="auto" w:fill="auto"/>
            <w:vAlign w:val="center"/>
          </w:tcPr>
          <w:p w14:paraId="3D8B94C2"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9140FA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D2B65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668</w:t>
            </w:r>
          </w:p>
        </w:tc>
        <w:tc>
          <w:tcPr>
            <w:tcW w:w="247" w:type="pct"/>
            <w:tcBorders>
              <w:top w:val="single" w:sz="4" w:space="0" w:color="auto"/>
              <w:left w:val="nil"/>
              <w:bottom w:val="single" w:sz="4" w:space="0" w:color="auto"/>
              <w:right w:val="single" w:sz="4" w:space="0" w:color="auto"/>
            </w:tcBorders>
            <w:shd w:val="clear" w:color="auto" w:fill="auto"/>
            <w:vAlign w:val="center"/>
          </w:tcPr>
          <w:p w14:paraId="04E621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BAFB4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8301060006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6EAA5A3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尘推</w:t>
            </w:r>
          </w:p>
        </w:tc>
        <w:tc>
          <w:tcPr>
            <w:tcW w:w="693" w:type="pct"/>
            <w:tcBorders>
              <w:top w:val="single" w:sz="4" w:space="0" w:color="auto"/>
              <w:left w:val="nil"/>
              <w:bottom w:val="single" w:sz="4" w:space="0" w:color="auto"/>
              <w:right w:val="single" w:sz="4" w:space="0" w:color="auto"/>
            </w:tcBorders>
            <w:shd w:val="clear" w:color="auto" w:fill="auto"/>
            <w:vAlign w:val="center"/>
          </w:tcPr>
          <w:p w14:paraId="18540A4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太太乐/3M/扬子</w:t>
            </w:r>
          </w:p>
        </w:tc>
        <w:tc>
          <w:tcPr>
            <w:tcW w:w="1004" w:type="pct"/>
            <w:tcBorders>
              <w:top w:val="single" w:sz="4" w:space="0" w:color="auto"/>
              <w:left w:val="nil"/>
              <w:bottom w:val="single" w:sz="4" w:space="0" w:color="auto"/>
              <w:right w:val="single" w:sz="4" w:space="0" w:color="auto"/>
            </w:tcBorders>
            <w:shd w:val="clear" w:color="auto" w:fill="auto"/>
            <w:vAlign w:val="center"/>
          </w:tcPr>
          <w:p w14:paraId="6B1A5FD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可旋转，不锈钢加强杆，胶棉手柄，可拆卸墩布，拖布长度100cm，杆总长130cm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DAA698"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83615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4DD5227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w:t>
            </w:r>
          </w:p>
        </w:tc>
        <w:tc>
          <w:tcPr>
            <w:tcW w:w="274" w:type="pct"/>
            <w:tcBorders>
              <w:top w:val="single" w:sz="4" w:space="0" w:color="auto"/>
              <w:left w:val="nil"/>
              <w:bottom w:val="single" w:sz="4" w:space="0" w:color="auto"/>
              <w:right w:val="single" w:sz="4" w:space="0" w:color="auto"/>
            </w:tcBorders>
            <w:shd w:val="clear" w:color="auto" w:fill="auto"/>
            <w:vAlign w:val="center"/>
          </w:tcPr>
          <w:p w14:paraId="0499530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BDD7A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A99C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669</w:t>
            </w:r>
          </w:p>
        </w:tc>
        <w:tc>
          <w:tcPr>
            <w:tcW w:w="247" w:type="pct"/>
            <w:tcBorders>
              <w:top w:val="single" w:sz="4" w:space="0" w:color="auto"/>
              <w:left w:val="nil"/>
              <w:bottom w:val="single" w:sz="4" w:space="0" w:color="auto"/>
              <w:right w:val="single" w:sz="4" w:space="0" w:color="auto"/>
            </w:tcBorders>
            <w:shd w:val="clear" w:color="auto" w:fill="auto"/>
            <w:vAlign w:val="center"/>
          </w:tcPr>
          <w:p w14:paraId="42E535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E52F97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8302070079</w:t>
            </w:r>
          </w:p>
        </w:tc>
        <w:tc>
          <w:tcPr>
            <w:tcW w:w="467" w:type="pct"/>
            <w:tcBorders>
              <w:top w:val="single" w:sz="4" w:space="0" w:color="auto"/>
              <w:left w:val="nil"/>
              <w:bottom w:val="single" w:sz="4" w:space="0" w:color="auto"/>
              <w:right w:val="single" w:sz="4" w:space="0" w:color="auto"/>
            </w:tcBorders>
            <w:shd w:val="clear" w:color="auto" w:fill="auto"/>
            <w:vAlign w:val="center"/>
          </w:tcPr>
          <w:p w14:paraId="003892A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过塑胶片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155E33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千帆/豪艺/得力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59E60A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3FC8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A4/温度:130±10℃/(100张/包)/执行Q/320282CHL001-2009标准/</w:t>
            </w:r>
          </w:p>
        </w:tc>
        <w:tc>
          <w:tcPr>
            <w:tcW w:w="229" w:type="pct"/>
            <w:tcBorders>
              <w:top w:val="single" w:sz="4" w:space="0" w:color="auto"/>
              <w:left w:val="nil"/>
              <w:bottom w:val="single" w:sz="4" w:space="0" w:color="auto"/>
              <w:right w:val="single" w:sz="4" w:space="0" w:color="auto"/>
            </w:tcBorders>
            <w:shd w:val="clear" w:color="auto" w:fill="auto"/>
            <w:vAlign w:val="center"/>
          </w:tcPr>
          <w:p w14:paraId="4EFCDFC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56227F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0482755F"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4A4E8BD"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B17B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670</w:t>
            </w:r>
          </w:p>
        </w:tc>
        <w:tc>
          <w:tcPr>
            <w:tcW w:w="247" w:type="pct"/>
            <w:tcBorders>
              <w:top w:val="single" w:sz="4" w:space="0" w:color="auto"/>
              <w:left w:val="nil"/>
              <w:bottom w:val="single" w:sz="4" w:space="0" w:color="auto"/>
              <w:right w:val="single" w:sz="4" w:space="0" w:color="auto"/>
            </w:tcBorders>
            <w:shd w:val="clear" w:color="auto" w:fill="auto"/>
            <w:vAlign w:val="center"/>
          </w:tcPr>
          <w:p w14:paraId="25CE94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128E2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8302070079 </w:t>
            </w:r>
          </w:p>
        </w:tc>
        <w:tc>
          <w:tcPr>
            <w:tcW w:w="467" w:type="pct"/>
            <w:tcBorders>
              <w:top w:val="single" w:sz="4" w:space="0" w:color="auto"/>
              <w:left w:val="nil"/>
              <w:bottom w:val="single" w:sz="4" w:space="0" w:color="auto"/>
              <w:right w:val="single" w:sz="4" w:space="0" w:color="auto"/>
            </w:tcBorders>
            <w:shd w:val="clear" w:color="auto" w:fill="auto"/>
            <w:vAlign w:val="center"/>
          </w:tcPr>
          <w:p w14:paraId="187E301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过塑胶片</w:t>
            </w:r>
          </w:p>
        </w:tc>
        <w:tc>
          <w:tcPr>
            <w:tcW w:w="693" w:type="pct"/>
            <w:tcBorders>
              <w:top w:val="single" w:sz="4" w:space="0" w:color="auto"/>
              <w:left w:val="nil"/>
              <w:bottom w:val="single" w:sz="4" w:space="0" w:color="auto"/>
              <w:right w:val="single" w:sz="4" w:space="0" w:color="auto"/>
            </w:tcBorders>
            <w:shd w:val="clear" w:color="auto" w:fill="auto"/>
            <w:vAlign w:val="center"/>
          </w:tcPr>
          <w:p w14:paraId="3C088C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千帆/豪艺/得力</w:t>
            </w:r>
          </w:p>
        </w:tc>
        <w:tc>
          <w:tcPr>
            <w:tcW w:w="1004" w:type="pct"/>
            <w:tcBorders>
              <w:top w:val="single" w:sz="4" w:space="0" w:color="auto"/>
              <w:left w:val="nil"/>
              <w:bottom w:val="single" w:sz="4" w:space="0" w:color="auto"/>
              <w:right w:val="single" w:sz="4" w:space="0" w:color="auto"/>
            </w:tcBorders>
            <w:shd w:val="clear" w:color="auto" w:fill="auto"/>
            <w:vAlign w:val="center"/>
          </w:tcPr>
          <w:p w14:paraId="2EFD00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F88A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A4/温度:130±10℃/(100张/包)/执行Q/320282CHL001-2009标准/</w:t>
            </w:r>
          </w:p>
        </w:tc>
        <w:tc>
          <w:tcPr>
            <w:tcW w:w="229" w:type="pct"/>
            <w:tcBorders>
              <w:top w:val="single" w:sz="4" w:space="0" w:color="auto"/>
              <w:left w:val="nil"/>
              <w:bottom w:val="single" w:sz="4" w:space="0" w:color="auto"/>
              <w:right w:val="single" w:sz="4" w:space="0" w:color="auto"/>
            </w:tcBorders>
            <w:shd w:val="clear" w:color="auto" w:fill="auto"/>
            <w:vAlign w:val="center"/>
          </w:tcPr>
          <w:p w14:paraId="6BE65A2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7F1D0A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1832EC6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49E20E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817E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671</w:t>
            </w:r>
          </w:p>
        </w:tc>
        <w:tc>
          <w:tcPr>
            <w:tcW w:w="247" w:type="pct"/>
            <w:tcBorders>
              <w:top w:val="single" w:sz="4" w:space="0" w:color="auto"/>
              <w:left w:val="nil"/>
              <w:bottom w:val="single" w:sz="4" w:space="0" w:color="auto"/>
              <w:right w:val="single" w:sz="4" w:space="0" w:color="auto"/>
            </w:tcBorders>
            <w:shd w:val="clear" w:color="auto" w:fill="auto"/>
            <w:vAlign w:val="center"/>
          </w:tcPr>
          <w:p w14:paraId="03CC33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BEFCD4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8302070138</w:t>
            </w:r>
          </w:p>
        </w:tc>
        <w:tc>
          <w:tcPr>
            <w:tcW w:w="467" w:type="pct"/>
            <w:tcBorders>
              <w:top w:val="single" w:sz="4" w:space="0" w:color="auto"/>
              <w:left w:val="nil"/>
              <w:bottom w:val="single" w:sz="4" w:space="0" w:color="auto"/>
              <w:right w:val="single" w:sz="4" w:space="0" w:color="auto"/>
            </w:tcBorders>
            <w:shd w:val="clear" w:color="auto" w:fill="auto"/>
            <w:vAlign w:val="center"/>
          </w:tcPr>
          <w:p w14:paraId="49A3FF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38DCD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精臣、TZE- </w:t>
            </w:r>
          </w:p>
          <w:p w14:paraId="620BFF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231、普贴</w:t>
            </w:r>
          </w:p>
        </w:tc>
        <w:tc>
          <w:tcPr>
            <w:tcW w:w="1004" w:type="pct"/>
            <w:tcBorders>
              <w:top w:val="single" w:sz="4" w:space="0" w:color="auto"/>
              <w:left w:val="nil"/>
              <w:bottom w:val="single" w:sz="4" w:space="0" w:color="auto"/>
              <w:right w:val="single" w:sz="4" w:space="0" w:color="auto"/>
            </w:tcBorders>
            <w:shd w:val="clear" w:color="auto" w:fill="auto"/>
            <w:vAlign w:val="center"/>
          </w:tcPr>
          <w:p w14:paraId="0158198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适用于精臣jc-114标牌打印机 </w:t>
            </w:r>
          </w:p>
          <w:p w14:paraId="2BD8C85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12mm线缆白底黑字 </w:t>
            </w:r>
          </w:p>
          <w:p w14:paraId="368B234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标签色带。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D42B9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适用于精臣jc-114标牌打印机                                                                                                                                                                                                                                                                                                 </w:t>
            </w:r>
          </w:p>
        </w:tc>
        <w:tc>
          <w:tcPr>
            <w:tcW w:w="229" w:type="pct"/>
            <w:tcBorders>
              <w:top w:val="single" w:sz="4" w:space="0" w:color="auto"/>
              <w:left w:val="nil"/>
              <w:bottom w:val="single" w:sz="4" w:space="0" w:color="auto"/>
              <w:right w:val="single" w:sz="4" w:space="0" w:color="auto"/>
            </w:tcBorders>
            <w:shd w:val="clear" w:color="auto" w:fill="auto"/>
            <w:vAlign w:val="center"/>
          </w:tcPr>
          <w:p w14:paraId="709875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23F2CDE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9</w:t>
            </w:r>
          </w:p>
        </w:tc>
        <w:tc>
          <w:tcPr>
            <w:tcW w:w="274" w:type="pct"/>
            <w:tcBorders>
              <w:top w:val="single" w:sz="4" w:space="0" w:color="auto"/>
              <w:left w:val="nil"/>
              <w:bottom w:val="single" w:sz="4" w:space="0" w:color="auto"/>
              <w:right w:val="single" w:sz="4" w:space="0" w:color="auto"/>
            </w:tcBorders>
            <w:shd w:val="clear" w:color="auto" w:fill="auto"/>
            <w:vAlign w:val="center"/>
          </w:tcPr>
          <w:p w14:paraId="34D2589C"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9B7DD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1611BA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672</w:t>
            </w:r>
          </w:p>
        </w:tc>
        <w:tc>
          <w:tcPr>
            <w:tcW w:w="247" w:type="pct"/>
            <w:tcBorders>
              <w:top w:val="single" w:sz="4" w:space="0" w:color="auto"/>
              <w:left w:val="nil"/>
              <w:bottom w:val="single" w:sz="4" w:space="0" w:color="auto"/>
              <w:right w:val="single" w:sz="4" w:space="0" w:color="auto"/>
            </w:tcBorders>
            <w:shd w:val="clear" w:color="auto" w:fill="auto"/>
            <w:vAlign w:val="center"/>
          </w:tcPr>
          <w:p w14:paraId="456EB86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43A5F0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8302070138</w:t>
            </w:r>
          </w:p>
        </w:tc>
        <w:tc>
          <w:tcPr>
            <w:tcW w:w="467" w:type="pct"/>
            <w:tcBorders>
              <w:top w:val="single" w:sz="4" w:space="0" w:color="auto"/>
              <w:left w:val="nil"/>
              <w:bottom w:val="single" w:sz="4" w:space="0" w:color="auto"/>
              <w:right w:val="single" w:sz="4" w:space="0" w:color="auto"/>
            </w:tcBorders>
            <w:shd w:val="clear" w:color="auto" w:fill="auto"/>
            <w:vAlign w:val="center"/>
          </w:tcPr>
          <w:p w14:paraId="50088CE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313814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精臣、TZE- </w:t>
            </w:r>
          </w:p>
          <w:p w14:paraId="4E5302B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231、普贴</w:t>
            </w:r>
          </w:p>
        </w:tc>
        <w:tc>
          <w:tcPr>
            <w:tcW w:w="1004" w:type="pct"/>
            <w:tcBorders>
              <w:top w:val="single" w:sz="4" w:space="0" w:color="auto"/>
              <w:left w:val="nil"/>
              <w:bottom w:val="single" w:sz="4" w:space="0" w:color="auto"/>
              <w:right w:val="single" w:sz="4" w:space="0" w:color="auto"/>
            </w:tcBorders>
            <w:shd w:val="clear" w:color="auto" w:fill="auto"/>
            <w:vAlign w:val="center"/>
          </w:tcPr>
          <w:p w14:paraId="619D025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适用于精臣jc-114标牌打印机 </w:t>
            </w:r>
          </w:p>
          <w:p w14:paraId="5F70DE1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12mm线缆白底黑字 </w:t>
            </w:r>
          </w:p>
          <w:p w14:paraId="0803E6B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 标签色带。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B64788"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适用于精臣jc-114标牌打印机                                                                                                                                                                                                                                                                                                 </w:t>
            </w:r>
          </w:p>
        </w:tc>
        <w:tc>
          <w:tcPr>
            <w:tcW w:w="229" w:type="pct"/>
            <w:tcBorders>
              <w:top w:val="single" w:sz="4" w:space="0" w:color="auto"/>
              <w:left w:val="nil"/>
              <w:bottom w:val="single" w:sz="4" w:space="0" w:color="auto"/>
              <w:right w:val="single" w:sz="4" w:space="0" w:color="auto"/>
            </w:tcBorders>
            <w:shd w:val="clear" w:color="auto" w:fill="auto"/>
            <w:vAlign w:val="center"/>
          </w:tcPr>
          <w:p w14:paraId="23E2F2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47C92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w:t>
            </w:r>
          </w:p>
        </w:tc>
        <w:tc>
          <w:tcPr>
            <w:tcW w:w="274" w:type="pct"/>
            <w:tcBorders>
              <w:top w:val="single" w:sz="4" w:space="0" w:color="auto"/>
              <w:left w:val="nil"/>
              <w:bottom w:val="single" w:sz="4" w:space="0" w:color="auto"/>
              <w:right w:val="single" w:sz="4" w:space="0" w:color="auto"/>
            </w:tcBorders>
            <w:shd w:val="clear" w:color="auto" w:fill="auto"/>
            <w:vAlign w:val="center"/>
          </w:tcPr>
          <w:p w14:paraId="4A14C43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66EAECC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DB1A7B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673</w:t>
            </w:r>
          </w:p>
        </w:tc>
        <w:tc>
          <w:tcPr>
            <w:tcW w:w="247" w:type="pct"/>
            <w:tcBorders>
              <w:top w:val="single" w:sz="4" w:space="0" w:color="auto"/>
              <w:left w:val="nil"/>
              <w:bottom w:val="single" w:sz="4" w:space="0" w:color="auto"/>
              <w:right w:val="single" w:sz="4" w:space="0" w:color="auto"/>
            </w:tcBorders>
            <w:shd w:val="clear" w:color="auto" w:fill="auto"/>
            <w:vAlign w:val="center"/>
          </w:tcPr>
          <w:p w14:paraId="637C02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766AB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8302070139 </w:t>
            </w:r>
          </w:p>
        </w:tc>
        <w:tc>
          <w:tcPr>
            <w:tcW w:w="467" w:type="pct"/>
            <w:tcBorders>
              <w:top w:val="single" w:sz="4" w:space="0" w:color="auto"/>
              <w:left w:val="nil"/>
              <w:bottom w:val="single" w:sz="4" w:space="0" w:color="auto"/>
              <w:right w:val="single" w:sz="4" w:space="0" w:color="auto"/>
            </w:tcBorders>
            <w:shd w:val="clear" w:color="auto" w:fill="auto"/>
            <w:vAlign w:val="center"/>
          </w:tcPr>
          <w:p w14:paraId="28D2CD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A30DF6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精臣、普贴、TZE- </w:t>
            </w:r>
          </w:p>
          <w:p w14:paraId="7FF7EBE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231</w:t>
            </w:r>
          </w:p>
        </w:tc>
        <w:tc>
          <w:tcPr>
            <w:tcW w:w="1004" w:type="pct"/>
            <w:tcBorders>
              <w:top w:val="single" w:sz="4" w:space="0" w:color="auto"/>
              <w:left w:val="nil"/>
              <w:bottom w:val="single" w:sz="4" w:space="0" w:color="auto"/>
              <w:right w:val="single" w:sz="4" w:space="0" w:color="auto"/>
            </w:tcBorders>
            <w:shd w:val="clear" w:color="auto" w:fill="auto"/>
            <w:vAlign w:val="center"/>
          </w:tcPr>
          <w:p w14:paraId="6522DE0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1.适用机型:适用 精臣jc-114标 牌打印机; </w:t>
            </w:r>
          </w:p>
          <w:p w14:paraId="05AD9BC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2.要求:12mm线 缆黄底黑字标签色 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3DC8D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适用于精臣jc-114标牌打印机                                                                                                                                                                                                                                                                                                 </w:t>
            </w:r>
          </w:p>
        </w:tc>
        <w:tc>
          <w:tcPr>
            <w:tcW w:w="229" w:type="pct"/>
            <w:tcBorders>
              <w:top w:val="single" w:sz="4" w:space="0" w:color="auto"/>
              <w:left w:val="nil"/>
              <w:bottom w:val="single" w:sz="4" w:space="0" w:color="auto"/>
              <w:right w:val="single" w:sz="4" w:space="0" w:color="auto"/>
            </w:tcBorders>
            <w:shd w:val="clear" w:color="auto" w:fill="auto"/>
            <w:vAlign w:val="center"/>
          </w:tcPr>
          <w:p w14:paraId="0D4F4F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36B5480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15</w:t>
            </w:r>
          </w:p>
        </w:tc>
        <w:tc>
          <w:tcPr>
            <w:tcW w:w="274" w:type="pct"/>
            <w:tcBorders>
              <w:top w:val="single" w:sz="4" w:space="0" w:color="auto"/>
              <w:left w:val="nil"/>
              <w:bottom w:val="single" w:sz="4" w:space="0" w:color="auto"/>
              <w:right w:val="single" w:sz="4" w:space="0" w:color="auto"/>
            </w:tcBorders>
            <w:shd w:val="clear" w:color="auto" w:fill="auto"/>
            <w:vAlign w:val="center"/>
          </w:tcPr>
          <w:p w14:paraId="63985B1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3BF3B7C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895D7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674</w:t>
            </w:r>
          </w:p>
        </w:tc>
        <w:tc>
          <w:tcPr>
            <w:tcW w:w="247" w:type="pct"/>
            <w:tcBorders>
              <w:top w:val="single" w:sz="4" w:space="0" w:color="auto"/>
              <w:left w:val="nil"/>
              <w:bottom w:val="single" w:sz="4" w:space="0" w:color="auto"/>
              <w:right w:val="single" w:sz="4" w:space="0" w:color="auto"/>
            </w:tcBorders>
            <w:shd w:val="clear" w:color="auto" w:fill="auto"/>
            <w:vAlign w:val="center"/>
          </w:tcPr>
          <w:p w14:paraId="79D35E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CD548B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8302070139 </w:t>
            </w:r>
          </w:p>
        </w:tc>
        <w:tc>
          <w:tcPr>
            <w:tcW w:w="467" w:type="pct"/>
            <w:tcBorders>
              <w:top w:val="single" w:sz="4" w:space="0" w:color="auto"/>
              <w:left w:val="nil"/>
              <w:bottom w:val="single" w:sz="4" w:space="0" w:color="auto"/>
              <w:right w:val="single" w:sz="4" w:space="0" w:color="auto"/>
            </w:tcBorders>
            <w:shd w:val="clear" w:color="auto" w:fill="auto"/>
            <w:vAlign w:val="center"/>
          </w:tcPr>
          <w:p w14:paraId="5D52D2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D6C9D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精臣、普贴、TZE- </w:t>
            </w:r>
          </w:p>
          <w:p w14:paraId="5AF400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231</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BA0E4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1.适用机型:适用 精臣jc-114标 牌打印机; </w:t>
            </w:r>
          </w:p>
          <w:p w14:paraId="45C1DB9C"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2.要求:12mm线 缆黄底黑字标签色 带。</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12BD26"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 xml:space="preserve">适用于精臣jc-114标牌打印机                                                                                                                                                                                                                                                                                                 </w:t>
            </w:r>
          </w:p>
        </w:tc>
        <w:tc>
          <w:tcPr>
            <w:tcW w:w="229" w:type="pct"/>
            <w:tcBorders>
              <w:top w:val="single" w:sz="4" w:space="0" w:color="auto"/>
              <w:left w:val="nil"/>
              <w:bottom w:val="single" w:sz="4" w:space="0" w:color="auto"/>
              <w:right w:val="single" w:sz="4" w:space="0" w:color="auto"/>
            </w:tcBorders>
            <w:shd w:val="clear" w:color="auto" w:fill="auto"/>
            <w:vAlign w:val="center"/>
          </w:tcPr>
          <w:p w14:paraId="1EEF2D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58B53BC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3BC2D1B4"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0EBBFBF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DD97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675</w:t>
            </w:r>
          </w:p>
        </w:tc>
        <w:tc>
          <w:tcPr>
            <w:tcW w:w="247" w:type="pct"/>
            <w:tcBorders>
              <w:top w:val="single" w:sz="4" w:space="0" w:color="auto"/>
              <w:left w:val="nil"/>
              <w:bottom w:val="single" w:sz="4" w:space="0" w:color="auto"/>
              <w:right w:val="single" w:sz="4" w:space="0" w:color="auto"/>
            </w:tcBorders>
            <w:shd w:val="clear" w:color="auto" w:fill="auto"/>
            <w:vAlign w:val="center"/>
          </w:tcPr>
          <w:p w14:paraId="43124C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00FAD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8302070140 </w:t>
            </w:r>
          </w:p>
        </w:tc>
        <w:tc>
          <w:tcPr>
            <w:tcW w:w="467" w:type="pct"/>
            <w:tcBorders>
              <w:top w:val="single" w:sz="4" w:space="0" w:color="auto"/>
              <w:left w:val="nil"/>
              <w:bottom w:val="single" w:sz="4" w:space="0" w:color="auto"/>
              <w:right w:val="single" w:sz="4" w:space="0" w:color="auto"/>
            </w:tcBorders>
            <w:shd w:val="clear" w:color="auto" w:fill="auto"/>
            <w:vAlign w:val="center"/>
          </w:tcPr>
          <w:p w14:paraId="648CEB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D26B73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14EEC8E"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DLQ-3000色带适用于爱普生针式打印机</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D5D2E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适用于爱普生DLQ-3500K打印机；黑色，色带芯</w:t>
            </w:r>
            <w:r w:rsidRPr="00A23491">
              <w:rPr>
                <w:rFonts w:ascii="宋体" w:hAnsi="宋体" w:cs="宋体" w:hint="eastAsia"/>
                <w:sz w:val="18"/>
                <w:szCs w:val="18"/>
                <w:lang w:eastAsia="zh-CN" w:bidi="ar"/>
              </w:rPr>
              <w:lastRenderedPageBreak/>
              <w:t>25.5MM*8M，色带架（上机即用哟，内含17米芯，打印字符量1200万）</w:t>
            </w:r>
          </w:p>
        </w:tc>
        <w:tc>
          <w:tcPr>
            <w:tcW w:w="229" w:type="pct"/>
            <w:tcBorders>
              <w:top w:val="single" w:sz="4" w:space="0" w:color="auto"/>
              <w:left w:val="nil"/>
              <w:bottom w:val="single" w:sz="4" w:space="0" w:color="auto"/>
              <w:right w:val="single" w:sz="4" w:space="0" w:color="auto"/>
            </w:tcBorders>
            <w:shd w:val="clear" w:color="auto" w:fill="auto"/>
            <w:vAlign w:val="center"/>
          </w:tcPr>
          <w:p w14:paraId="050A02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6C09F7E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w:t>
            </w:r>
          </w:p>
        </w:tc>
        <w:tc>
          <w:tcPr>
            <w:tcW w:w="274" w:type="pct"/>
            <w:tcBorders>
              <w:top w:val="single" w:sz="4" w:space="0" w:color="auto"/>
              <w:left w:val="nil"/>
              <w:bottom w:val="single" w:sz="4" w:space="0" w:color="auto"/>
              <w:right w:val="single" w:sz="4" w:space="0" w:color="auto"/>
            </w:tcBorders>
            <w:shd w:val="clear" w:color="auto" w:fill="auto"/>
            <w:vAlign w:val="center"/>
          </w:tcPr>
          <w:p w14:paraId="55789A1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149A1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BDC82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676</w:t>
            </w:r>
          </w:p>
        </w:tc>
        <w:tc>
          <w:tcPr>
            <w:tcW w:w="247" w:type="pct"/>
            <w:tcBorders>
              <w:top w:val="single" w:sz="4" w:space="0" w:color="auto"/>
              <w:left w:val="nil"/>
              <w:bottom w:val="single" w:sz="4" w:space="0" w:color="auto"/>
              <w:right w:val="single" w:sz="4" w:space="0" w:color="auto"/>
            </w:tcBorders>
            <w:shd w:val="clear" w:color="auto" w:fill="auto"/>
            <w:vAlign w:val="center"/>
          </w:tcPr>
          <w:p w14:paraId="77B4A4C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8228F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8302070140 </w:t>
            </w:r>
          </w:p>
        </w:tc>
        <w:tc>
          <w:tcPr>
            <w:tcW w:w="467" w:type="pct"/>
            <w:tcBorders>
              <w:top w:val="single" w:sz="4" w:space="0" w:color="auto"/>
              <w:left w:val="nil"/>
              <w:bottom w:val="single" w:sz="4" w:space="0" w:color="auto"/>
              <w:right w:val="single" w:sz="4" w:space="0" w:color="auto"/>
            </w:tcBorders>
            <w:shd w:val="clear" w:color="auto" w:fill="auto"/>
            <w:vAlign w:val="center"/>
          </w:tcPr>
          <w:p w14:paraId="10E181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62B3800"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33103297"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DLQ-3000色带适用于爱普生针式打印机</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71957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适用于爱普生DLQ-3500K打印机；黑色，色带芯25.5MM*8M，色带架（上机即用哟，内含17米芯，打印字符量1200万）</w:t>
            </w:r>
          </w:p>
        </w:tc>
        <w:tc>
          <w:tcPr>
            <w:tcW w:w="229" w:type="pct"/>
            <w:tcBorders>
              <w:top w:val="single" w:sz="4" w:space="0" w:color="auto"/>
              <w:left w:val="nil"/>
              <w:bottom w:val="single" w:sz="4" w:space="0" w:color="auto"/>
              <w:right w:val="single" w:sz="4" w:space="0" w:color="auto"/>
            </w:tcBorders>
            <w:shd w:val="clear" w:color="auto" w:fill="auto"/>
            <w:vAlign w:val="center"/>
          </w:tcPr>
          <w:p w14:paraId="13808C9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59E4E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6542E9EA"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79D99BEA"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6917C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677</w:t>
            </w:r>
          </w:p>
        </w:tc>
        <w:tc>
          <w:tcPr>
            <w:tcW w:w="247" w:type="pct"/>
            <w:tcBorders>
              <w:top w:val="single" w:sz="4" w:space="0" w:color="auto"/>
              <w:left w:val="nil"/>
              <w:bottom w:val="single" w:sz="4" w:space="0" w:color="auto"/>
              <w:right w:val="single" w:sz="4" w:space="0" w:color="auto"/>
            </w:tcBorders>
            <w:shd w:val="clear" w:color="auto" w:fill="auto"/>
            <w:vAlign w:val="center"/>
          </w:tcPr>
          <w:p w14:paraId="52C25E4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05A77E9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8302070148</w:t>
            </w:r>
          </w:p>
        </w:tc>
        <w:tc>
          <w:tcPr>
            <w:tcW w:w="467" w:type="pct"/>
            <w:tcBorders>
              <w:top w:val="single" w:sz="4" w:space="0" w:color="auto"/>
              <w:left w:val="nil"/>
              <w:bottom w:val="single" w:sz="4" w:space="0" w:color="auto"/>
              <w:right w:val="single" w:sz="4" w:space="0" w:color="auto"/>
            </w:tcBorders>
            <w:shd w:val="clear" w:color="auto" w:fill="auto"/>
            <w:vAlign w:val="center"/>
          </w:tcPr>
          <w:p w14:paraId="05B14F6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线号机进口黑色带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7E404B14"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38D399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LB-12BI</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E77BD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规格：黑色，带架规格：50mm*0.5mm 带芯规格：30mm*0.3mm</w:t>
            </w:r>
          </w:p>
        </w:tc>
        <w:tc>
          <w:tcPr>
            <w:tcW w:w="229" w:type="pct"/>
            <w:tcBorders>
              <w:top w:val="single" w:sz="4" w:space="0" w:color="auto"/>
              <w:left w:val="nil"/>
              <w:bottom w:val="single" w:sz="4" w:space="0" w:color="auto"/>
              <w:right w:val="single" w:sz="4" w:space="0" w:color="auto"/>
            </w:tcBorders>
            <w:shd w:val="clear" w:color="auto" w:fill="auto"/>
            <w:vAlign w:val="center"/>
          </w:tcPr>
          <w:p w14:paraId="5A860DF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盘</w:t>
            </w:r>
          </w:p>
        </w:tc>
        <w:tc>
          <w:tcPr>
            <w:tcW w:w="271" w:type="pct"/>
            <w:tcBorders>
              <w:top w:val="single" w:sz="4" w:space="0" w:color="auto"/>
              <w:left w:val="nil"/>
              <w:bottom w:val="single" w:sz="4" w:space="0" w:color="auto"/>
              <w:right w:val="single" w:sz="4" w:space="0" w:color="auto"/>
            </w:tcBorders>
            <w:shd w:val="clear" w:color="auto" w:fill="auto"/>
            <w:vAlign w:val="center"/>
          </w:tcPr>
          <w:p w14:paraId="63D1AA8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w:t>
            </w:r>
          </w:p>
        </w:tc>
        <w:tc>
          <w:tcPr>
            <w:tcW w:w="274" w:type="pct"/>
            <w:tcBorders>
              <w:top w:val="single" w:sz="4" w:space="0" w:color="auto"/>
              <w:left w:val="nil"/>
              <w:bottom w:val="single" w:sz="4" w:space="0" w:color="auto"/>
              <w:right w:val="single" w:sz="4" w:space="0" w:color="auto"/>
            </w:tcBorders>
            <w:shd w:val="clear" w:color="auto" w:fill="auto"/>
            <w:vAlign w:val="center"/>
          </w:tcPr>
          <w:p w14:paraId="7D888815"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20D6BFB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3F5DD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678</w:t>
            </w:r>
          </w:p>
        </w:tc>
        <w:tc>
          <w:tcPr>
            <w:tcW w:w="247" w:type="pct"/>
            <w:tcBorders>
              <w:top w:val="single" w:sz="4" w:space="0" w:color="auto"/>
              <w:left w:val="nil"/>
              <w:bottom w:val="single" w:sz="4" w:space="0" w:color="auto"/>
              <w:right w:val="single" w:sz="4" w:space="0" w:color="auto"/>
            </w:tcBorders>
            <w:shd w:val="clear" w:color="auto" w:fill="auto"/>
            <w:vAlign w:val="center"/>
          </w:tcPr>
          <w:p w14:paraId="15FECD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B1E98A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8302070149</w:t>
            </w:r>
          </w:p>
        </w:tc>
        <w:tc>
          <w:tcPr>
            <w:tcW w:w="467" w:type="pct"/>
            <w:tcBorders>
              <w:top w:val="single" w:sz="4" w:space="0" w:color="auto"/>
              <w:left w:val="nil"/>
              <w:bottom w:val="single" w:sz="4" w:space="0" w:color="auto"/>
              <w:right w:val="single" w:sz="4" w:space="0" w:color="auto"/>
            </w:tcBorders>
            <w:shd w:val="clear" w:color="auto" w:fill="auto"/>
            <w:vAlign w:val="center"/>
          </w:tcPr>
          <w:p w14:paraId="0FD2B0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哑银不干胶标签</w:t>
            </w:r>
          </w:p>
        </w:tc>
        <w:tc>
          <w:tcPr>
            <w:tcW w:w="693" w:type="pct"/>
            <w:tcBorders>
              <w:top w:val="single" w:sz="4" w:space="0" w:color="auto"/>
              <w:left w:val="nil"/>
              <w:bottom w:val="single" w:sz="4" w:space="0" w:color="auto"/>
              <w:right w:val="single" w:sz="4" w:space="0" w:color="auto"/>
            </w:tcBorders>
            <w:shd w:val="clear" w:color="auto" w:fill="auto"/>
            <w:vAlign w:val="center"/>
          </w:tcPr>
          <w:p w14:paraId="20B8F941"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33F093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20*10*10000张*3排/卷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51F55F"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间距：上下左右2mm 厚度：5个丝（0.05mm）</w:t>
            </w:r>
          </w:p>
        </w:tc>
        <w:tc>
          <w:tcPr>
            <w:tcW w:w="229" w:type="pct"/>
            <w:tcBorders>
              <w:top w:val="single" w:sz="4" w:space="0" w:color="auto"/>
              <w:left w:val="nil"/>
              <w:bottom w:val="single" w:sz="4" w:space="0" w:color="auto"/>
              <w:right w:val="single" w:sz="4" w:space="0" w:color="auto"/>
            </w:tcBorders>
            <w:shd w:val="clear" w:color="auto" w:fill="auto"/>
            <w:vAlign w:val="center"/>
          </w:tcPr>
          <w:p w14:paraId="673F2E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DF081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w:t>
            </w:r>
          </w:p>
        </w:tc>
        <w:tc>
          <w:tcPr>
            <w:tcW w:w="274" w:type="pct"/>
            <w:tcBorders>
              <w:top w:val="single" w:sz="4" w:space="0" w:color="auto"/>
              <w:left w:val="nil"/>
              <w:bottom w:val="single" w:sz="4" w:space="0" w:color="auto"/>
              <w:right w:val="single" w:sz="4" w:space="0" w:color="auto"/>
            </w:tcBorders>
            <w:shd w:val="clear" w:color="auto" w:fill="auto"/>
            <w:vAlign w:val="center"/>
          </w:tcPr>
          <w:p w14:paraId="0E92626E"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A3E754B"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84F0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679</w:t>
            </w:r>
          </w:p>
        </w:tc>
        <w:tc>
          <w:tcPr>
            <w:tcW w:w="247" w:type="pct"/>
            <w:tcBorders>
              <w:top w:val="single" w:sz="4" w:space="0" w:color="auto"/>
              <w:left w:val="nil"/>
              <w:bottom w:val="single" w:sz="4" w:space="0" w:color="auto"/>
              <w:right w:val="single" w:sz="4" w:space="0" w:color="auto"/>
            </w:tcBorders>
            <w:shd w:val="clear" w:color="auto" w:fill="auto"/>
            <w:vAlign w:val="center"/>
          </w:tcPr>
          <w:p w14:paraId="2BFEA00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624DF06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8302070150</w:t>
            </w:r>
          </w:p>
        </w:tc>
        <w:tc>
          <w:tcPr>
            <w:tcW w:w="467" w:type="pct"/>
            <w:tcBorders>
              <w:top w:val="single" w:sz="4" w:space="0" w:color="auto"/>
              <w:left w:val="nil"/>
              <w:bottom w:val="single" w:sz="4" w:space="0" w:color="auto"/>
              <w:right w:val="single" w:sz="4" w:space="0" w:color="auto"/>
            </w:tcBorders>
            <w:shd w:val="clear" w:color="auto" w:fill="auto"/>
            <w:vAlign w:val="center"/>
          </w:tcPr>
          <w:p w14:paraId="630D752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全树脂碳带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1654B7DC" w14:textId="77777777" w:rsidR="00E11C9D" w:rsidRPr="00A23491" w:rsidRDefault="00E11C9D" w:rsidP="00696980">
            <w:pPr>
              <w:widowControl/>
              <w:adjustRightInd w:val="0"/>
              <w:snapToGrid w:val="0"/>
              <w:jc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B1E201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60mm*300m/卷</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C2739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卷心：25.4mm</w:t>
            </w:r>
          </w:p>
        </w:tc>
        <w:tc>
          <w:tcPr>
            <w:tcW w:w="229" w:type="pct"/>
            <w:tcBorders>
              <w:top w:val="single" w:sz="4" w:space="0" w:color="auto"/>
              <w:left w:val="nil"/>
              <w:bottom w:val="single" w:sz="4" w:space="0" w:color="auto"/>
              <w:right w:val="single" w:sz="4" w:space="0" w:color="auto"/>
            </w:tcBorders>
            <w:shd w:val="clear" w:color="auto" w:fill="auto"/>
            <w:vAlign w:val="center"/>
          </w:tcPr>
          <w:p w14:paraId="07D942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4CB5A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3</w:t>
            </w:r>
          </w:p>
        </w:tc>
        <w:tc>
          <w:tcPr>
            <w:tcW w:w="274" w:type="pct"/>
            <w:tcBorders>
              <w:top w:val="single" w:sz="4" w:space="0" w:color="auto"/>
              <w:left w:val="nil"/>
              <w:bottom w:val="single" w:sz="4" w:space="0" w:color="auto"/>
              <w:right w:val="single" w:sz="4" w:space="0" w:color="auto"/>
            </w:tcBorders>
            <w:shd w:val="clear" w:color="auto" w:fill="auto"/>
            <w:vAlign w:val="center"/>
          </w:tcPr>
          <w:p w14:paraId="785E06F9"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53B7DA21"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269B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680</w:t>
            </w:r>
          </w:p>
        </w:tc>
        <w:tc>
          <w:tcPr>
            <w:tcW w:w="247" w:type="pct"/>
            <w:tcBorders>
              <w:top w:val="single" w:sz="4" w:space="0" w:color="auto"/>
              <w:left w:val="nil"/>
              <w:bottom w:val="single" w:sz="4" w:space="0" w:color="auto"/>
              <w:right w:val="single" w:sz="4" w:space="0" w:color="auto"/>
            </w:tcBorders>
            <w:shd w:val="clear" w:color="auto" w:fill="auto"/>
            <w:vAlign w:val="center"/>
          </w:tcPr>
          <w:p w14:paraId="3923CFF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2DEE675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8302070151</w:t>
            </w:r>
          </w:p>
        </w:tc>
        <w:tc>
          <w:tcPr>
            <w:tcW w:w="467" w:type="pct"/>
            <w:tcBorders>
              <w:top w:val="single" w:sz="4" w:space="0" w:color="auto"/>
              <w:left w:val="nil"/>
              <w:bottom w:val="single" w:sz="4" w:space="0" w:color="auto"/>
              <w:right w:val="single" w:sz="4" w:space="0" w:color="auto"/>
            </w:tcBorders>
            <w:shd w:val="clear" w:color="auto" w:fill="auto"/>
            <w:vAlign w:val="center"/>
          </w:tcPr>
          <w:p w14:paraId="2DFF2CF4"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线号机阻燃热缩线号套管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16C56E5"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44E6942"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直径：</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2mm，100m/卷，黄色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28C930"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耐压等级：600V，阻燃性：VW-1</w:t>
            </w:r>
          </w:p>
        </w:tc>
        <w:tc>
          <w:tcPr>
            <w:tcW w:w="229" w:type="pct"/>
            <w:tcBorders>
              <w:top w:val="single" w:sz="4" w:space="0" w:color="auto"/>
              <w:left w:val="nil"/>
              <w:bottom w:val="single" w:sz="4" w:space="0" w:color="auto"/>
              <w:right w:val="single" w:sz="4" w:space="0" w:color="auto"/>
            </w:tcBorders>
            <w:shd w:val="clear" w:color="auto" w:fill="auto"/>
            <w:vAlign w:val="center"/>
          </w:tcPr>
          <w:p w14:paraId="0ABB29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94079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497CCC56"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182F6F4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380A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681</w:t>
            </w:r>
          </w:p>
        </w:tc>
        <w:tc>
          <w:tcPr>
            <w:tcW w:w="247" w:type="pct"/>
            <w:tcBorders>
              <w:top w:val="single" w:sz="4" w:space="0" w:color="auto"/>
              <w:left w:val="nil"/>
              <w:bottom w:val="single" w:sz="4" w:space="0" w:color="auto"/>
              <w:right w:val="single" w:sz="4" w:space="0" w:color="auto"/>
            </w:tcBorders>
            <w:shd w:val="clear" w:color="auto" w:fill="auto"/>
            <w:vAlign w:val="center"/>
          </w:tcPr>
          <w:p w14:paraId="33F749D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2号线</w:t>
            </w:r>
          </w:p>
        </w:tc>
        <w:tc>
          <w:tcPr>
            <w:tcW w:w="459" w:type="pct"/>
            <w:tcBorders>
              <w:top w:val="single" w:sz="4" w:space="0" w:color="auto"/>
              <w:left w:val="nil"/>
              <w:bottom w:val="single" w:sz="4" w:space="0" w:color="auto"/>
              <w:right w:val="single" w:sz="4" w:space="0" w:color="auto"/>
            </w:tcBorders>
            <w:shd w:val="clear" w:color="auto" w:fill="auto"/>
            <w:vAlign w:val="center"/>
          </w:tcPr>
          <w:p w14:paraId="30D843D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8302070152</w:t>
            </w:r>
          </w:p>
        </w:tc>
        <w:tc>
          <w:tcPr>
            <w:tcW w:w="467" w:type="pct"/>
            <w:tcBorders>
              <w:top w:val="single" w:sz="4" w:space="0" w:color="auto"/>
              <w:left w:val="nil"/>
              <w:bottom w:val="single" w:sz="4" w:space="0" w:color="auto"/>
              <w:right w:val="single" w:sz="4" w:space="0" w:color="auto"/>
            </w:tcBorders>
            <w:shd w:val="clear" w:color="auto" w:fill="auto"/>
            <w:vAlign w:val="center"/>
          </w:tcPr>
          <w:p w14:paraId="73AFC301"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线号机阻燃热缩线号套管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38D90223" w14:textId="77777777" w:rsidR="00E11C9D" w:rsidRPr="00A23491" w:rsidRDefault="00E11C9D" w:rsidP="00696980">
            <w:pPr>
              <w:widowControl/>
              <w:adjustRightInd w:val="0"/>
              <w:snapToGrid w:val="0"/>
              <w:jc w:val="center"/>
              <w:rPr>
                <w:rFonts w:ascii="宋体" w:hAnsi="宋体" w:cs="宋体"/>
                <w:sz w:val="18"/>
                <w:szCs w:val="18"/>
                <w:lang w:eastAsia="zh-CN"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7833CD75"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直径：</w:t>
            </w:r>
            <w:r w:rsidRPr="00A23491">
              <w:rPr>
                <w:rFonts w:ascii="宋体" w:hAnsi="宋体" w:cs="宋体" w:hint="eastAsia"/>
                <w:sz w:val="18"/>
                <w:szCs w:val="18"/>
                <w:lang w:bidi="ar"/>
              </w:rPr>
              <w:t>Φ</w:t>
            </w:r>
            <w:r w:rsidRPr="00A23491">
              <w:rPr>
                <w:rFonts w:ascii="宋体" w:hAnsi="宋体" w:cs="宋体" w:hint="eastAsia"/>
                <w:sz w:val="18"/>
                <w:szCs w:val="18"/>
                <w:lang w:eastAsia="zh-CN" w:bidi="ar"/>
              </w:rPr>
              <w:t>4mm，100m/卷，黄色</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5DEC0D"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耐压等级：600V，阻燃性：VW-1</w:t>
            </w:r>
          </w:p>
        </w:tc>
        <w:tc>
          <w:tcPr>
            <w:tcW w:w="229" w:type="pct"/>
            <w:tcBorders>
              <w:top w:val="single" w:sz="4" w:space="0" w:color="auto"/>
              <w:left w:val="nil"/>
              <w:bottom w:val="single" w:sz="4" w:space="0" w:color="auto"/>
              <w:right w:val="single" w:sz="4" w:space="0" w:color="auto"/>
            </w:tcBorders>
            <w:shd w:val="clear" w:color="auto" w:fill="auto"/>
            <w:vAlign w:val="center"/>
          </w:tcPr>
          <w:p w14:paraId="0C3593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E79BA6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w:t>
            </w:r>
          </w:p>
        </w:tc>
        <w:tc>
          <w:tcPr>
            <w:tcW w:w="274" w:type="pct"/>
            <w:tcBorders>
              <w:top w:val="single" w:sz="4" w:space="0" w:color="auto"/>
              <w:left w:val="nil"/>
              <w:bottom w:val="single" w:sz="4" w:space="0" w:color="auto"/>
              <w:right w:val="single" w:sz="4" w:space="0" w:color="auto"/>
            </w:tcBorders>
            <w:shd w:val="clear" w:color="auto" w:fill="auto"/>
            <w:vAlign w:val="center"/>
          </w:tcPr>
          <w:p w14:paraId="1EF0D531" w14:textId="77777777" w:rsidR="00E11C9D" w:rsidRPr="00A23491" w:rsidRDefault="00E11C9D" w:rsidP="00696980">
            <w:pPr>
              <w:keepLines/>
              <w:widowControl/>
              <w:adjustRightInd w:val="0"/>
              <w:snapToGrid w:val="0"/>
              <w:rPr>
                <w:rFonts w:ascii="宋体" w:hAnsi="宋体" w:cs="宋体"/>
                <w:sz w:val="21"/>
                <w:szCs w:val="21"/>
              </w:rPr>
            </w:pPr>
          </w:p>
        </w:tc>
      </w:tr>
      <w:tr w:rsidR="00E11C9D" w:rsidRPr="00A23491" w14:paraId="483877B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CCAC4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682</w:t>
            </w:r>
          </w:p>
        </w:tc>
        <w:tc>
          <w:tcPr>
            <w:tcW w:w="247" w:type="pct"/>
            <w:tcBorders>
              <w:top w:val="single" w:sz="4" w:space="0" w:color="auto"/>
              <w:left w:val="nil"/>
              <w:bottom w:val="single" w:sz="4" w:space="0" w:color="auto"/>
              <w:right w:val="single" w:sz="4" w:space="0" w:color="auto"/>
            </w:tcBorders>
            <w:shd w:val="clear" w:color="auto" w:fill="auto"/>
            <w:vAlign w:val="center"/>
          </w:tcPr>
          <w:p w14:paraId="3CFA87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7223592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7403040004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5120CC4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水不漏</w:t>
            </w:r>
          </w:p>
        </w:tc>
        <w:tc>
          <w:tcPr>
            <w:tcW w:w="693" w:type="pct"/>
            <w:tcBorders>
              <w:top w:val="single" w:sz="4" w:space="0" w:color="auto"/>
              <w:left w:val="nil"/>
              <w:bottom w:val="single" w:sz="4" w:space="0" w:color="auto"/>
              <w:right w:val="single" w:sz="4" w:space="0" w:color="auto"/>
            </w:tcBorders>
            <w:shd w:val="clear" w:color="auto" w:fill="auto"/>
            <w:vAlign w:val="center"/>
          </w:tcPr>
          <w:p w14:paraId="724A34E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金汤、立邦、雨虹</w:t>
            </w:r>
          </w:p>
        </w:tc>
        <w:tc>
          <w:tcPr>
            <w:tcW w:w="1004" w:type="pct"/>
            <w:tcBorders>
              <w:top w:val="single" w:sz="4" w:space="0" w:color="auto"/>
              <w:left w:val="nil"/>
              <w:bottom w:val="single" w:sz="4" w:space="0" w:color="auto"/>
              <w:right w:val="single" w:sz="4" w:space="0" w:color="auto"/>
            </w:tcBorders>
            <w:shd w:val="clear" w:color="auto" w:fill="auto"/>
            <w:vAlign w:val="center"/>
          </w:tcPr>
          <w:p w14:paraId="23DBA1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每袋5kg</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D1D4A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BD8AFA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袋</w:t>
            </w:r>
          </w:p>
        </w:tc>
        <w:tc>
          <w:tcPr>
            <w:tcW w:w="271" w:type="pct"/>
            <w:tcBorders>
              <w:top w:val="single" w:sz="4" w:space="0" w:color="auto"/>
              <w:left w:val="nil"/>
              <w:bottom w:val="single" w:sz="4" w:space="0" w:color="auto"/>
              <w:right w:val="single" w:sz="4" w:space="0" w:color="auto"/>
            </w:tcBorders>
            <w:shd w:val="clear" w:color="auto" w:fill="auto"/>
            <w:vAlign w:val="center"/>
          </w:tcPr>
          <w:p w14:paraId="42D6E2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40 </w:t>
            </w:r>
          </w:p>
        </w:tc>
        <w:tc>
          <w:tcPr>
            <w:tcW w:w="274" w:type="pct"/>
            <w:tcBorders>
              <w:top w:val="single" w:sz="4" w:space="0" w:color="auto"/>
              <w:left w:val="nil"/>
              <w:bottom w:val="single" w:sz="4" w:space="0" w:color="auto"/>
              <w:right w:val="single" w:sz="4" w:space="0" w:color="auto"/>
            </w:tcBorders>
            <w:shd w:val="clear" w:color="auto" w:fill="auto"/>
            <w:vAlign w:val="center"/>
          </w:tcPr>
          <w:p w14:paraId="48B44E9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726557C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9554E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683</w:t>
            </w:r>
          </w:p>
        </w:tc>
        <w:tc>
          <w:tcPr>
            <w:tcW w:w="247" w:type="pct"/>
            <w:tcBorders>
              <w:top w:val="single" w:sz="4" w:space="0" w:color="auto"/>
              <w:left w:val="nil"/>
              <w:bottom w:val="single" w:sz="4" w:space="0" w:color="auto"/>
              <w:right w:val="single" w:sz="4" w:space="0" w:color="auto"/>
            </w:tcBorders>
            <w:shd w:val="clear" w:color="auto" w:fill="auto"/>
            <w:vAlign w:val="center"/>
          </w:tcPr>
          <w:p w14:paraId="18A0D0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6C7BB3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7301010004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6090878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玻璃胶</w:t>
            </w:r>
          </w:p>
        </w:tc>
        <w:tc>
          <w:tcPr>
            <w:tcW w:w="693" w:type="pct"/>
            <w:tcBorders>
              <w:top w:val="single" w:sz="4" w:space="0" w:color="auto"/>
              <w:left w:val="nil"/>
              <w:bottom w:val="single" w:sz="4" w:space="0" w:color="auto"/>
              <w:right w:val="single" w:sz="4" w:space="0" w:color="auto"/>
            </w:tcBorders>
            <w:shd w:val="clear" w:color="auto" w:fill="auto"/>
            <w:vAlign w:val="center"/>
          </w:tcPr>
          <w:p w14:paraId="23AB70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乐泰、三和、阔美</w:t>
            </w:r>
          </w:p>
        </w:tc>
        <w:tc>
          <w:tcPr>
            <w:tcW w:w="1004" w:type="pct"/>
            <w:tcBorders>
              <w:top w:val="single" w:sz="4" w:space="0" w:color="auto"/>
              <w:left w:val="nil"/>
              <w:bottom w:val="single" w:sz="4" w:space="0" w:color="auto"/>
              <w:right w:val="single" w:sz="4" w:space="0" w:color="auto"/>
            </w:tcBorders>
            <w:shd w:val="clear" w:color="auto" w:fill="auto"/>
            <w:vAlign w:val="center"/>
          </w:tcPr>
          <w:p w14:paraId="02FE21EB"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r w:rsidRPr="00A23491">
              <w:rPr>
                <w:rFonts w:ascii="宋体" w:hAnsi="宋体" w:cs="宋体" w:hint="eastAsia"/>
                <w:sz w:val="18"/>
                <w:szCs w:val="18"/>
                <w:lang w:eastAsia="zh-CN" w:bidi="ar"/>
              </w:rPr>
              <w:t>防水防霉耐候中性硅酮胶，透明，300ml/支</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67DF9A" w14:textId="77777777" w:rsidR="00E11C9D" w:rsidRPr="00A23491" w:rsidRDefault="00E11C9D" w:rsidP="00696980">
            <w:pPr>
              <w:widowControl/>
              <w:adjustRightInd w:val="0"/>
              <w:snapToGrid w:val="0"/>
              <w:jc w:val="center"/>
              <w:textAlignment w:val="center"/>
              <w:rPr>
                <w:rFonts w:ascii="宋体" w:hAnsi="宋体" w:cs="宋体"/>
                <w:sz w:val="18"/>
                <w:szCs w:val="18"/>
                <w:lang w:eastAsia="zh-CN"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DFA0FB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支</w:t>
            </w:r>
          </w:p>
        </w:tc>
        <w:tc>
          <w:tcPr>
            <w:tcW w:w="271" w:type="pct"/>
            <w:tcBorders>
              <w:top w:val="single" w:sz="4" w:space="0" w:color="auto"/>
              <w:left w:val="nil"/>
              <w:bottom w:val="single" w:sz="4" w:space="0" w:color="auto"/>
              <w:right w:val="single" w:sz="4" w:space="0" w:color="auto"/>
            </w:tcBorders>
            <w:shd w:val="clear" w:color="auto" w:fill="auto"/>
            <w:vAlign w:val="center"/>
          </w:tcPr>
          <w:p w14:paraId="6D3A624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4 </w:t>
            </w:r>
          </w:p>
        </w:tc>
        <w:tc>
          <w:tcPr>
            <w:tcW w:w="274" w:type="pct"/>
            <w:tcBorders>
              <w:top w:val="single" w:sz="4" w:space="0" w:color="auto"/>
              <w:left w:val="nil"/>
              <w:bottom w:val="single" w:sz="4" w:space="0" w:color="auto"/>
              <w:right w:val="single" w:sz="4" w:space="0" w:color="auto"/>
            </w:tcBorders>
            <w:shd w:val="clear" w:color="auto" w:fill="auto"/>
            <w:vAlign w:val="center"/>
          </w:tcPr>
          <w:p w14:paraId="73D94CD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172661E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4E543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684</w:t>
            </w:r>
          </w:p>
        </w:tc>
        <w:tc>
          <w:tcPr>
            <w:tcW w:w="247" w:type="pct"/>
            <w:tcBorders>
              <w:top w:val="single" w:sz="4" w:space="0" w:color="auto"/>
              <w:left w:val="nil"/>
              <w:bottom w:val="single" w:sz="4" w:space="0" w:color="auto"/>
              <w:right w:val="single" w:sz="4" w:space="0" w:color="auto"/>
            </w:tcBorders>
            <w:shd w:val="clear" w:color="auto" w:fill="auto"/>
            <w:vAlign w:val="center"/>
          </w:tcPr>
          <w:p w14:paraId="5A56FB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55FDB1E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7708020028</w:t>
            </w:r>
          </w:p>
        </w:tc>
        <w:tc>
          <w:tcPr>
            <w:tcW w:w="467" w:type="pct"/>
            <w:tcBorders>
              <w:top w:val="single" w:sz="4" w:space="0" w:color="auto"/>
              <w:left w:val="nil"/>
              <w:bottom w:val="single" w:sz="4" w:space="0" w:color="auto"/>
              <w:right w:val="single" w:sz="4" w:space="0" w:color="auto"/>
            </w:tcBorders>
            <w:shd w:val="clear" w:color="auto" w:fill="auto"/>
            <w:vAlign w:val="center"/>
          </w:tcPr>
          <w:p w14:paraId="009EEF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6C444F3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39F8D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05615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875072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4CA019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34ED857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44D4644E"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879B5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685</w:t>
            </w:r>
          </w:p>
        </w:tc>
        <w:tc>
          <w:tcPr>
            <w:tcW w:w="247" w:type="pct"/>
            <w:tcBorders>
              <w:top w:val="single" w:sz="4" w:space="0" w:color="auto"/>
              <w:left w:val="nil"/>
              <w:bottom w:val="single" w:sz="4" w:space="0" w:color="auto"/>
              <w:right w:val="single" w:sz="4" w:space="0" w:color="auto"/>
            </w:tcBorders>
            <w:shd w:val="clear" w:color="auto" w:fill="auto"/>
            <w:vAlign w:val="center"/>
          </w:tcPr>
          <w:p w14:paraId="0B5E1A3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342074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7708020011</w:t>
            </w:r>
          </w:p>
        </w:tc>
        <w:tc>
          <w:tcPr>
            <w:tcW w:w="467" w:type="pct"/>
            <w:tcBorders>
              <w:top w:val="single" w:sz="4" w:space="0" w:color="auto"/>
              <w:left w:val="nil"/>
              <w:bottom w:val="single" w:sz="4" w:space="0" w:color="auto"/>
              <w:right w:val="single" w:sz="4" w:space="0" w:color="auto"/>
            </w:tcBorders>
            <w:shd w:val="clear" w:color="auto" w:fill="auto"/>
            <w:vAlign w:val="center"/>
          </w:tcPr>
          <w:p w14:paraId="5C2C53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砂纸</w:t>
            </w:r>
          </w:p>
        </w:tc>
        <w:tc>
          <w:tcPr>
            <w:tcW w:w="693" w:type="pct"/>
            <w:tcBorders>
              <w:top w:val="single" w:sz="4" w:space="0" w:color="auto"/>
              <w:left w:val="nil"/>
              <w:bottom w:val="single" w:sz="4" w:space="0" w:color="auto"/>
              <w:right w:val="single" w:sz="4" w:space="0" w:color="auto"/>
            </w:tcBorders>
            <w:shd w:val="clear" w:color="auto" w:fill="auto"/>
            <w:vAlign w:val="center"/>
          </w:tcPr>
          <w:p w14:paraId="2B84917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7CDF3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干磨500目，A4大小</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0BEA7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B2E53B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张</w:t>
            </w:r>
          </w:p>
        </w:tc>
        <w:tc>
          <w:tcPr>
            <w:tcW w:w="271" w:type="pct"/>
            <w:tcBorders>
              <w:top w:val="single" w:sz="4" w:space="0" w:color="auto"/>
              <w:left w:val="nil"/>
              <w:bottom w:val="single" w:sz="4" w:space="0" w:color="auto"/>
              <w:right w:val="single" w:sz="4" w:space="0" w:color="auto"/>
            </w:tcBorders>
            <w:shd w:val="clear" w:color="auto" w:fill="auto"/>
            <w:vAlign w:val="center"/>
          </w:tcPr>
          <w:p w14:paraId="0B4E325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 </w:t>
            </w:r>
          </w:p>
        </w:tc>
        <w:tc>
          <w:tcPr>
            <w:tcW w:w="274" w:type="pct"/>
            <w:tcBorders>
              <w:top w:val="single" w:sz="4" w:space="0" w:color="auto"/>
              <w:left w:val="nil"/>
              <w:bottom w:val="single" w:sz="4" w:space="0" w:color="auto"/>
              <w:right w:val="single" w:sz="4" w:space="0" w:color="auto"/>
            </w:tcBorders>
            <w:shd w:val="clear" w:color="auto" w:fill="auto"/>
            <w:vAlign w:val="center"/>
          </w:tcPr>
          <w:p w14:paraId="51EE7A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53D39882"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318DE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686</w:t>
            </w:r>
          </w:p>
        </w:tc>
        <w:tc>
          <w:tcPr>
            <w:tcW w:w="247" w:type="pct"/>
            <w:tcBorders>
              <w:top w:val="single" w:sz="4" w:space="0" w:color="auto"/>
              <w:left w:val="nil"/>
              <w:bottom w:val="single" w:sz="4" w:space="0" w:color="auto"/>
              <w:right w:val="single" w:sz="4" w:space="0" w:color="auto"/>
            </w:tcBorders>
            <w:shd w:val="clear" w:color="auto" w:fill="auto"/>
            <w:vAlign w:val="center"/>
          </w:tcPr>
          <w:p w14:paraId="0C2175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7A9BB28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7604100001</w:t>
            </w:r>
          </w:p>
        </w:tc>
        <w:tc>
          <w:tcPr>
            <w:tcW w:w="467" w:type="pct"/>
            <w:tcBorders>
              <w:top w:val="single" w:sz="4" w:space="0" w:color="auto"/>
              <w:left w:val="nil"/>
              <w:bottom w:val="single" w:sz="4" w:space="0" w:color="auto"/>
              <w:right w:val="single" w:sz="4" w:space="0" w:color="auto"/>
            </w:tcBorders>
            <w:shd w:val="clear" w:color="auto" w:fill="auto"/>
            <w:vAlign w:val="center"/>
          </w:tcPr>
          <w:p w14:paraId="421D9BB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4EAD8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408C01D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18mm*20m*0.15mm，黑</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2F9F5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7C00F8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4C38884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20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FCFD9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6DEA31DC"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8EA2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687</w:t>
            </w:r>
          </w:p>
        </w:tc>
        <w:tc>
          <w:tcPr>
            <w:tcW w:w="247" w:type="pct"/>
            <w:tcBorders>
              <w:top w:val="single" w:sz="4" w:space="0" w:color="auto"/>
              <w:left w:val="nil"/>
              <w:bottom w:val="single" w:sz="4" w:space="0" w:color="auto"/>
              <w:right w:val="single" w:sz="4" w:space="0" w:color="auto"/>
            </w:tcBorders>
            <w:shd w:val="clear" w:color="auto" w:fill="auto"/>
            <w:vAlign w:val="center"/>
          </w:tcPr>
          <w:p w14:paraId="35FCB1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3A4028F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7604100005</w:t>
            </w:r>
          </w:p>
        </w:tc>
        <w:tc>
          <w:tcPr>
            <w:tcW w:w="467" w:type="pct"/>
            <w:tcBorders>
              <w:top w:val="single" w:sz="4" w:space="0" w:color="auto"/>
              <w:left w:val="nil"/>
              <w:bottom w:val="single" w:sz="4" w:space="0" w:color="auto"/>
              <w:right w:val="single" w:sz="4" w:space="0" w:color="auto"/>
            </w:tcBorders>
            <w:shd w:val="clear" w:color="auto" w:fill="auto"/>
            <w:vAlign w:val="center"/>
          </w:tcPr>
          <w:p w14:paraId="4A6FDEE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生料带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40C7EC1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0B9C8F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20m*18mm，PTFE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604B1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32D2E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7698E4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20</w:t>
            </w:r>
          </w:p>
        </w:tc>
        <w:tc>
          <w:tcPr>
            <w:tcW w:w="274" w:type="pct"/>
            <w:tcBorders>
              <w:top w:val="single" w:sz="4" w:space="0" w:color="auto"/>
              <w:left w:val="nil"/>
              <w:bottom w:val="single" w:sz="4" w:space="0" w:color="auto"/>
              <w:right w:val="single" w:sz="4" w:space="0" w:color="auto"/>
            </w:tcBorders>
            <w:shd w:val="clear" w:color="auto" w:fill="auto"/>
            <w:vAlign w:val="center"/>
          </w:tcPr>
          <w:p w14:paraId="6784D4F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20D9CEF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87BE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688</w:t>
            </w:r>
          </w:p>
        </w:tc>
        <w:tc>
          <w:tcPr>
            <w:tcW w:w="247" w:type="pct"/>
            <w:tcBorders>
              <w:top w:val="single" w:sz="4" w:space="0" w:color="auto"/>
              <w:left w:val="nil"/>
              <w:bottom w:val="single" w:sz="4" w:space="0" w:color="auto"/>
              <w:right w:val="single" w:sz="4" w:space="0" w:color="auto"/>
            </w:tcBorders>
            <w:shd w:val="clear" w:color="auto" w:fill="auto"/>
            <w:vAlign w:val="center"/>
          </w:tcPr>
          <w:p w14:paraId="0EB678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094BE7D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6401020024</w:t>
            </w:r>
          </w:p>
        </w:tc>
        <w:tc>
          <w:tcPr>
            <w:tcW w:w="467" w:type="pct"/>
            <w:tcBorders>
              <w:top w:val="single" w:sz="4" w:space="0" w:color="auto"/>
              <w:left w:val="nil"/>
              <w:bottom w:val="single" w:sz="4" w:space="0" w:color="auto"/>
              <w:right w:val="single" w:sz="4" w:space="0" w:color="auto"/>
            </w:tcBorders>
            <w:shd w:val="clear" w:color="auto" w:fill="auto"/>
            <w:vAlign w:val="center"/>
          </w:tcPr>
          <w:p w14:paraId="4009CE7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膨胀螺栓</w:t>
            </w:r>
          </w:p>
        </w:tc>
        <w:tc>
          <w:tcPr>
            <w:tcW w:w="693" w:type="pct"/>
            <w:tcBorders>
              <w:top w:val="single" w:sz="4" w:space="0" w:color="auto"/>
              <w:left w:val="nil"/>
              <w:bottom w:val="single" w:sz="4" w:space="0" w:color="auto"/>
              <w:right w:val="single" w:sz="4" w:space="0" w:color="auto"/>
            </w:tcBorders>
            <w:shd w:val="clear" w:color="auto" w:fill="auto"/>
            <w:vAlign w:val="center"/>
          </w:tcPr>
          <w:p w14:paraId="534371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佰瑞特、高湘高、固万基</w:t>
            </w:r>
          </w:p>
        </w:tc>
        <w:tc>
          <w:tcPr>
            <w:tcW w:w="1004" w:type="pct"/>
            <w:tcBorders>
              <w:top w:val="single" w:sz="4" w:space="0" w:color="auto"/>
              <w:left w:val="nil"/>
              <w:bottom w:val="single" w:sz="4" w:space="0" w:color="auto"/>
              <w:right w:val="single" w:sz="4" w:space="0" w:color="auto"/>
            </w:tcBorders>
            <w:shd w:val="clear" w:color="auto" w:fill="auto"/>
            <w:vAlign w:val="center"/>
          </w:tcPr>
          <w:p w14:paraId="5D705C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M8*100，304不锈钢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9FFE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26F7957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032ECF0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5C9FC1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0F37EA95"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E494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689</w:t>
            </w:r>
          </w:p>
        </w:tc>
        <w:tc>
          <w:tcPr>
            <w:tcW w:w="247" w:type="pct"/>
            <w:tcBorders>
              <w:top w:val="single" w:sz="4" w:space="0" w:color="auto"/>
              <w:left w:val="nil"/>
              <w:bottom w:val="single" w:sz="4" w:space="0" w:color="auto"/>
              <w:right w:val="single" w:sz="4" w:space="0" w:color="auto"/>
            </w:tcBorders>
            <w:shd w:val="clear" w:color="auto" w:fill="auto"/>
            <w:vAlign w:val="center"/>
          </w:tcPr>
          <w:p w14:paraId="0233C86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w:t>
            </w:r>
            <w:r w:rsidRPr="00A23491">
              <w:rPr>
                <w:rFonts w:ascii="宋体" w:hAnsi="宋体" w:cs="宋体" w:hint="eastAsia"/>
                <w:sz w:val="18"/>
                <w:szCs w:val="18"/>
                <w:lang w:bidi="ar"/>
              </w:rPr>
              <w:lastRenderedPageBreak/>
              <w:t>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179B2C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lastRenderedPageBreak/>
              <w:t>6401010047</w:t>
            </w:r>
          </w:p>
        </w:tc>
        <w:tc>
          <w:tcPr>
            <w:tcW w:w="467" w:type="pct"/>
            <w:tcBorders>
              <w:top w:val="single" w:sz="4" w:space="0" w:color="auto"/>
              <w:left w:val="nil"/>
              <w:bottom w:val="single" w:sz="4" w:space="0" w:color="auto"/>
              <w:right w:val="single" w:sz="4" w:space="0" w:color="auto"/>
            </w:tcBorders>
            <w:shd w:val="clear" w:color="auto" w:fill="auto"/>
            <w:vAlign w:val="center"/>
          </w:tcPr>
          <w:p w14:paraId="370F75E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自攻钉</w:t>
            </w:r>
          </w:p>
        </w:tc>
        <w:tc>
          <w:tcPr>
            <w:tcW w:w="693" w:type="pct"/>
            <w:tcBorders>
              <w:top w:val="single" w:sz="4" w:space="0" w:color="auto"/>
              <w:left w:val="nil"/>
              <w:bottom w:val="single" w:sz="4" w:space="0" w:color="auto"/>
              <w:right w:val="single" w:sz="4" w:space="0" w:color="auto"/>
            </w:tcBorders>
            <w:shd w:val="clear" w:color="auto" w:fill="auto"/>
            <w:vAlign w:val="center"/>
          </w:tcPr>
          <w:p w14:paraId="6729D37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4AA336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M4×8mm，304不锈钢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681F2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1F7F6D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76A2A8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593988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373EF896"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2EFE7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690</w:t>
            </w:r>
          </w:p>
        </w:tc>
        <w:tc>
          <w:tcPr>
            <w:tcW w:w="247" w:type="pct"/>
            <w:tcBorders>
              <w:top w:val="single" w:sz="4" w:space="0" w:color="auto"/>
              <w:left w:val="nil"/>
              <w:bottom w:val="single" w:sz="4" w:space="0" w:color="auto"/>
              <w:right w:val="single" w:sz="4" w:space="0" w:color="auto"/>
            </w:tcBorders>
            <w:shd w:val="clear" w:color="auto" w:fill="auto"/>
            <w:vAlign w:val="center"/>
          </w:tcPr>
          <w:p w14:paraId="78E4043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5E83E4F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7701030013</w:t>
            </w:r>
          </w:p>
        </w:tc>
        <w:tc>
          <w:tcPr>
            <w:tcW w:w="467" w:type="pct"/>
            <w:tcBorders>
              <w:top w:val="single" w:sz="4" w:space="0" w:color="auto"/>
              <w:left w:val="nil"/>
              <w:bottom w:val="single" w:sz="4" w:space="0" w:color="auto"/>
              <w:right w:val="single" w:sz="4" w:space="0" w:color="auto"/>
            </w:tcBorders>
            <w:shd w:val="clear" w:color="auto" w:fill="auto"/>
            <w:vAlign w:val="center"/>
          </w:tcPr>
          <w:p w14:paraId="04F2B5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防火泥</w:t>
            </w:r>
          </w:p>
        </w:tc>
        <w:tc>
          <w:tcPr>
            <w:tcW w:w="693" w:type="pct"/>
            <w:tcBorders>
              <w:top w:val="single" w:sz="4" w:space="0" w:color="auto"/>
              <w:left w:val="nil"/>
              <w:bottom w:val="single" w:sz="4" w:space="0" w:color="auto"/>
              <w:right w:val="single" w:sz="4" w:space="0" w:color="auto"/>
            </w:tcBorders>
            <w:shd w:val="clear" w:color="auto" w:fill="auto"/>
            <w:vAlign w:val="center"/>
          </w:tcPr>
          <w:p w14:paraId="6E247305"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75D76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柔性有机堵料，20kg/包</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99390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C2D20B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包</w:t>
            </w:r>
          </w:p>
        </w:tc>
        <w:tc>
          <w:tcPr>
            <w:tcW w:w="271" w:type="pct"/>
            <w:tcBorders>
              <w:top w:val="single" w:sz="4" w:space="0" w:color="auto"/>
              <w:left w:val="nil"/>
              <w:bottom w:val="single" w:sz="4" w:space="0" w:color="auto"/>
              <w:right w:val="single" w:sz="4" w:space="0" w:color="auto"/>
            </w:tcBorders>
            <w:shd w:val="clear" w:color="auto" w:fill="auto"/>
            <w:vAlign w:val="center"/>
          </w:tcPr>
          <w:p w14:paraId="2A4D43F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135C7C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2C06B868"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D368B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691</w:t>
            </w:r>
          </w:p>
        </w:tc>
        <w:tc>
          <w:tcPr>
            <w:tcW w:w="247" w:type="pct"/>
            <w:tcBorders>
              <w:top w:val="single" w:sz="4" w:space="0" w:color="auto"/>
              <w:left w:val="nil"/>
              <w:bottom w:val="single" w:sz="4" w:space="0" w:color="auto"/>
              <w:right w:val="single" w:sz="4" w:space="0" w:color="auto"/>
            </w:tcBorders>
            <w:shd w:val="clear" w:color="auto" w:fill="auto"/>
            <w:vAlign w:val="center"/>
          </w:tcPr>
          <w:p w14:paraId="1A65D0C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4F0681D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7604100002</w:t>
            </w:r>
          </w:p>
        </w:tc>
        <w:tc>
          <w:tcPr>
            <w:tcW w:w="467" w:type="pct"/>
            <w:tcBorders>
              <w:top w:val="single" w:sz="4" w:space="0" w:color="auto"/>
              <w:left w:val="nil"/>
              <w:bottom w:val="single" w:sz="4" w:space="0" w:color="auto"/>
              <w:right w:val="single" w:sz="4" w:space="0" w:color="auto"/>
            </w:tcBorders>
            <w:shd w:val="clear" w:color="auto" w:fill="auto"/>
            <w:vAlign w:val="center"/>
          </w:tcPr>
          <w:p w14:paraId="47B0B78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17D916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293F203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18mm*20m*0.15mm，红</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C2A52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745DF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E8B879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29DD5B5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587DAFF0"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DD3B6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692</w:t>
            </w:r>
          </w:p>
        </w:tc>
        <w:tc>
          <w:tcPr>
            <w:tcW w:w="247" w:type="pct"/>
            <w:tcBorders>
              <w:top w:val="single" w:sz="4" w:space="0" w:color="auto"/>
              <w:left w:val="nil"/>
              <w:bottom w:val="single" w:sz="4" w:space="0" w:color="auto"/>
              <w:right w:val="single" w:sz="4" w:space="0" w:color="auto"/>
            </w:tcBorders>
            <w:shd w:val="clear" w:color="auto" w:fill="auto"/>
            <w:vAlign w:val="center"/>
          </w:tcPr>
          <w:p w14:paraId="7A3CE58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0D3DBF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7604100003</w:t>
            </w:r>
          </w:p>
        </w:tc>
        <w:tc>
          <w:tcPr>
            <w:tcW w:w="467" w:type="pct"/>
            <w:tcBorders>
              <w:top w:val="single" w:sz="4" w:space="0" w:color="auto"/>
              <w:left w:val="nil"/>
              <w:bottom w:val="single" w:sz="4" w:space="0" w:color="auto"/>
              <w:right w:val="single" w:sz="4" w:space="0" w:color="auto"/>
            </w:tcBorders>
            <w:shd w:val="clear" w:color="auto" w:fill="auto"/>
            <w:vAlign w:val="center"/>
          </w:tcPr>
          <w:p w14:paraId="14E9C8C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67C95F1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3352413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18mm*20m*0.15mm，绿</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9D7E0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5F7B2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7A902C4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7FEE40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37E3605F"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8D35F2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693</w:t>
            </w:r>
          </w:p>
        </w:tc>
        <w:tc>
          <w:tcPr>
            <w:tcW w:w="247" w:type="pct"/>
            <w:tcBorders>
              <w:top w:val="single" w:sz="4" w:space="0" w:color="auto"/>
              <w:left w:val="nil"/>
              <w:bottom w:val="single" w:sz="4" w:space="0" w:color="auto"/>
              <w:right w:val="single" w:sz="4" w:space="0" w:color="auto"/>
            </w:tcBorders>
            <w:shd w:val="clear" w:color="auto" w:fill="auto"/>
            <w:vAlign w:val="center"/>
          </w:tcPr>
          <w:p w14:paraId="0FF65A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78FF5E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7604100004</w:t>
            </w:r>
          </w:p>
        </w:tc>
        <w:tc>
          <w:tcPr>
            <w:tcW w:w="467" w:type="pct"/>
            <w:tcBorders>
              <w:top w:val="single" w:sz="4" w:space="0" w:color="auto"/>
              <w:left w:val="nil"/>
              <w:bottom w:val="single" w:sz="4" w:space="0" w:color="auto"/>
              <w:right w:val="single" w:sz="4" w:space="0" w:color="auto"/>
            </w:tcBorders>
            <w:shd w:val="clear" w:color="auto" w:fill="auto"/>
            <w:vAlign w:val="center"/>
          </w:tcPr>
          <w:p w14:paraId="77D84A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3FB11A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0852968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18mm*20m*0.15mm，黄</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64FCA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343D5D1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3128638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757F837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43DB1A53"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F4E4F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694</w:t>
            </w:r>
          </w:p>
        </w:tc>
        <w:tc>
          <w:tcPr>
            <w:tcW w:w="247" w:type="pct"/>
            <w:tcBorders>
              <w:top w:val="single" w:sz="4" w:space="0" w:color="auto"/>
              <w:left w:val="nil"/>
              <w:bottom w:val="single" w:sz="4" w:space="0" w:color="auto"/>
              <w:right w:val="single" w:sz="4" w:space="0" w:color="auto"/>
            </w:tcBorders>
            <w:shd w:val="clear" w:color="auto" w:fill="auto"/>
            <w:vAlign w:val="center"/>
          </w:tcPr>
          <w:p w14:paraId="5600CA5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776074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7604100006</w:t>
            </w:r>
          </w:p>
        </w:tc>
        <w:tc>
          <w:tcPr>
            <w:tcW w:w="467" w:type="pct"/>
            <w:tcBorders>
              <w:top w:val="single" w:sz="4" w:space="0" w:color="auto"/>
              <w:left w:val="nil"/>
              <w:bottom w:val="single" w:sz="4" w:space="0" w:color="auto"/>
              <w:right w:val="single" w:sz="4" w:space="0" w:color="auto"/>
            </w:tcBorders>
            <w:shd w:val="clear" w:color="auto" w:fill="auto"/>
            <w:vAlign w:val="center"/>
          </w:tcPr>
          <w:p w14:paraId="4A71AC5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电工绝缘胶带</w:t>
            </w:r>
          </w:p>
        </w:tc>
        <w:tc>
          <w:tcPr>
            <w:tcW w:w="693" w:type="pct"/>
            <w:tcBorders>
              <w:top w:val="single" w:sz="4" w:space="0" w:color="auto"/>
              <w:left w:val="nil"/>
              <w:bottom w:val="single" w:sz="4" w:space="0" w:color="auto"/>
              <w:right w:val="single" w:sz="4" w:space="0" w:color="auto"/>
            </w:tcBorders>
            <w:shd w:val="clear" w:color="auto" w:fill="auto"/>
            <w:vAlign w:val="center"/>
          </w:tcPr>
          <w:p w14:paraId="05EC769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得力，晨光，3M</w:t>
            </w:r>
          </w:p>
        </w:tc>
        <w:tc>
          <w:tcPr>
            <w:tcW w:w="1004" w:type="pct"/>
            <w:tcBorders>
              <w:top w:val="single" w:sz="4" w:space="0" w:color="auto"/>
              <w:left w:val="nil"/>
              <w:bottom w:val="single" w:sz="4" w:space="0" w:color="auto"/>
              <w:right w:val="single" w:sz="4" w:space="0" w:color="auto"/>
            </w:tcBorders>
            <w:shd w:val="clear" w:color="auto" w:fill="auto"/>
            <w:vAlign w:val="center"/>
          </w:tcPr>
          <w:p w14:paraId="5B8D7C0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18mm*20m*0.15mm，蓝</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DC13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ED972A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卷</w:t>
            </w:r>
          </w:p>
        </w:tc>
        <w:tc>
          <w:tcPr>
            <w:tcW w:w="271" w:type="pct"/>
            <w:tcBorders>
              <w:top w:val="single" w:sz="4" w:space="0" w:color="auto"/>
              <w:left w:val="nil"/>
              <w:bottom w:val="single" w:sz="4" w:space="0" w:color="auto"/>
              <w:right w:val="single" w:sz="4" w:space="0" w:color="auto"/>
            </w:tcBorders>
            <w:shd w:val="clear" w:color="auto" w:fill="auto"/>
            <w:vAlign w:val="center"/>
          </w:tcPr>
          <w:p w14:paraId="570F61E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30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42CC05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212BD59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8DCA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695</w:t>
            </w:r>
          </w:p>
        </w:tc>
        <w:tc>
          <w:tcPr>
            <w:tcW w:w="247" w:type="pct"/>
            <w:tcBorders>
              <w:top w:val="single" w:sz="4" w:space="0" w:color="auto"/>
              <w:left w:val="nil"/>
              <w:bottom w:val="single" w:sz="4" w:space="0" w:color="auto"/>
              <w:right w:val="single" w:sz="4" w:space="0" w:color="auto"/>
            </w:tcBorders>
            <w:shd w:val="clear" w:color="auto" w:fill="auto"/>
            <w:vAlign w:val="center"/>
          </w:tcPr>
          <w:p w14:paraId="25A8177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3C9929C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7403070025</w:t>
            </w:r>
          </w:p>
        </w:tc>
        <w:tc>
          <w:tcPr>
            <w:tcW w:w="467" w:type="pct"/>
            <w:tcBorders>
              <w:top w:val="single" w:sz="4" w:space="0" w:color="auto"/>
              <w:left w:val="nil"/>
              <w:bottom w:val="single" w:sz="4" w:space="0" w:color="auto"/>
              <w:right w:val="single" w:sz="4" w:space="0" w:color="auto"/>
            </w:tcBorders>
            <w:shd w:val="clear" w:color="auto" w:fill="auto"/>
            <w:vAlign w:val="center"/>
          </w:tcPr>
          <w:p w14:paraId="5AE40F8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小便池感应器</w:t>
            </w:r>
          </w:p>
        </w:tc>
        <w:tc>
          <w:tcPr>
            <w:tcW w:w="693" w:type="pct"/>
            <w:tcBorders>
              <w:top w:val="single" w:sz="4" w:space="0" w:color="auto"/>
              <w:left w:val="nil"/>
              <w:bottom w:val="single" w:sz="4" w:space="0" w:color="auto"/>
              <w:right w:val="single" w:sz="4" w:space="0" w:color="auto"/>
            </w:tcBorders>
            <w:shd w:val="clear" w:color="auto" w:fill="auto"/>
            <w:vAlign w:val="center"/>
          </w:tcPr>
          <w:p w14:paraId="7A33B6C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2CF703B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型号：AGY100A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56A28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220交流电、电池两用</w:t>
            </w:r>
          </w:p>
        </w:tc>
        <w:tc>
          <w:tcPr>
            <w:tcW w:w="229" w:type="pct"/>
            <w:tcBorders>
              <w:top w:val="single" w:sz="4" w:space="0" w:color="auto"/>
              <w:left w:val="nil"/>
              <w:bottom w:val="single" w:sz="4" w:space="0" w:color="auto"/>
              <w:right w:val="single" w:sz="4" w:space="0" w:color="auto"/>
            </w:tcBorders>
            <w:shd w:val="clear" w:color="auto" w:fill="auto"/>
            <w:vAlign w:val="center"/>
          </w:tcPr>
          <w:p w14:paraId="65A6ECF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4FDD8F3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 </w:t>
            </w:r>
          </w:p>
        </w:tc>
        <w:tc>
          <w:tcPr>
            <w:tcW w:w="274" w:type="pct"/>
            <w:tcBorders>
              <w:top w:val="single" w:sz="4" w:space="0" w:color="auto"/>
              <w:left w:val="nil"/>
              <w:bottom w:val="single" w:sz="4" w:space="0" w:color="auto"/>
              <w:right w:val="single" w:sz="4" w:space="0" w:color="auto"/>
            </w:tcBorders>
            <w:shd w:val="clear" w:color="auto" w:fill="auto"/>
            <w:vAlign w:val="center"/>
          </w:tcPr>
          <w:p w14:paraId="01CC999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7FC71829"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AE0F79"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696</w:t>
            </w:r>
          </w:p>
        </w:tc>
        <w:tc>
          <w:tcPr>
            <w:tcW w:w="247" w:type="pct"/>
            <w:tcBorders>
              <w:top w:val="single" w:sz="4" w:space="0" w:color="auto"/>
              <w:left w:val="nil"/>
              <w:bottom w:val="single" w:sz="4" w:space="0" w:color="auto"/>
              <w:right w:val="single" w:sz="4" w:space="0" w:color="auto"/>
            </w:tcBorders>
            <w:shd w:val="clear" w:color="auto" w:fill="auto"/>
            <w:vAlign w:val="center"/>
          </w:tcPr>
          <w:p w14:paraId="15946AF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79D8C06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7604050020</w:t>
            </w:r>
          </w:p>
        </w:tc>
        <w:tc>
          <w:tcPr>
            <w:tcW w:w="467" w:type="pct"/>
            <w:tcBorders>
              <w:top w:val="single" w:sz="4" w:space="0" w:color="auto"/>
              <w:left w:val="nil"/>
              <w:bottom w:val="single" w:sz="4" w:space="0" w:color="auto"/>
              <w:right w:val="single" w:sz="4" w:space="0" w:color="auto"/>
            </w:tcBorders>
            <w:shd w:val="clear" w:color="auto" w:fill="auto"/>
            <w:vAlign w:val="center"/>
          </w:tcPr>
          <w:p w14:paraId="0B590EA0"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圆形吸顶灯</w:t>
            </w:r>
          </w:p>
        </w:tc>
        <w:tc>
          <w:tcPr>
            <w:tcW w:w="693" w:type="pct"/>
            <w:tcBorders>
              <w:top w:val="single" w:sz="4" w:space="0" w:color="auto"/>
              <w:left w:val="nil"/>
              <w:bottom w:val="single" w:sz="4" w:space="0" w:color="auto"/>
              <w:right w:val="single" w:sz="4" w:space="0" w:color="auto"/>
            </w:tcBorders>
            <w:shd w:val="clear" w:color="auto" w:fill="auto"/>
            <w:vAlign w:val="center"/>
          </w:tcPr>
          <w:p w14:paraId="7292CB6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491AF2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AC220，1X16W，含灯管</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F9D79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02CFB27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74FD4794"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40</w:t>
            </w:r>
          </w:p>
        </w:tc>
        <w:tc>
          <w:tcPr>
            <w:tcW w:w="274" w:type="pct"/>
            <w:tcBorders>
              <w:top w:val="single" w:sz="4" w:space="0" w:color="auto"/>
              <w:left w:val="nil"/>
              <w:bottom w:val="single" w:sz="4" w:space="0" w:color="auto"/>
              <w:right w:val="single" w:sz="4" w:space="0" w:color="auto"/>
            </w:tcBorders>
            <w:shd w:val="clear" w:color="auto" w:fill="auto"/>
            <w:vAlign w:val="center"/>
          </w:tcPr>
          <w:p w14:paraId="33AFF141"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1312A074"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F6DD06"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697</w:t>
            </w:r>
          </w:p>
        </w:tc>
        <w:tc>
          <w:tcPr>
            <w:tcW w:w="247" w:type="pct"/>
            <w:tcBorders>
              <w:top w:val="single" w:sz="4" w:space="0" w:color="auto"/>
              <w:left w:val="nil"/>
              <w:bottom w:val="single" w:sz="4" w:space="0" w:color="auto"/>
              <w:right w:val="single" w:sz="4" w:space="0" w:color="auto"/>
            </w:tcBorders>
            <w:shd w:val="clear" w:color="auto" w:fill="auto"/>
            <w:vAlign w:val="center"/>
          </w:tcPr>
          <w:p w14:paraId="0089FA0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4849F05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7605070007</w:t>
            </w:r>
          </w:p>
        </w:tc>
        <w:tc>
          <w:tcPr>
            <w:tcW w:w="467" w:type="pct"/>
            <w:tcBorders>
              <w:top w:val="single" w:sz="4" w:space="0" w:color="auto"/>
              <w:left w:val="nil"/>
              <w:bottom w:val="single" w:sz="4" w:space="0" w:color="auto"/>
              <w:right w:val="single" w:sz="4" w:space="0" w:color="auto"/>
            </w:tcBorders>
            <w:shd w:val="clear" w:color="auto" w:fill="auto"/>
            <w:vAlign w:val="center"/>
          </w:tcPr>
          <w:p w14:paraId="579698A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保险管</w:t>
            </w:r>
          </w:p>
        </w:tc>
        <w:tc>
          <w:tcPr>
            <w:tcW w:w="693" w:type="pct"/>
            <w:tcBorders>
              <w:top w:val="single" w:sz="4" w:space="0" w:color="auto"/>
              <w:left w:val="nil"/>
              <w:bottom w:val="single" w:sz="4" w:space="0" w:color="auto"/>
              <w:right w:val="single" w:sz="4" w:space="0" w:color="auto"/>
            </w:tcBorders>
            <w:shd w:val="clear" w:color="auto" w:fill="auto"/>
            <w:vAlign w:val="center"/>
          </w:tcPr>
          <w:p w14:paraId="476BB39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09D63933"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5*20，250V3A，玻璃管</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5CFE9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5CA0C9D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个</w:t>
            </w:r>
          </w:p>
        </w:tc>
        <w:tc>
          <w:tcPr>
            <w:tcW w:w="271" w:type="pct"/>
            <w:tcBorders>
              <w:top w:val="single" w:sz="4" w:space="0" w:color="auto"/>
              <w:left w:val="nil"/>
              <w:bottom w:val="single" w:sz="4" w:space="0" w:color="auto"/>
              <w:right w:val="single" w:sz="4" w:space="0" w:color="auto"/>
            </w:tcBorders>
            <w:shd w:val="clear" w:color="auto" w:fill="auto"/>
            <w:vAlign w:val="center"/>
          </w:tcPr>
          <w:p w14:paraId="1F6D14C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 xml:space="preserve">100 </w:t>
            </w:r>
          </w:p>
        </w:tc>
        <w:tc>
          <w:tcPr>
            <w:tcW w:w="274" w:type="pct"/>
            <w:tcBorders>
              <w:top w:val="single" w:sz="4" w:space="0" w:color="auto"/>
              <w:left w:val="nil"/>
              <w:bottom w:val="single" w:sz="4" w:space="0" w:color="auto"/>
              <w:right w:val="single" w:sz="4" w:space="0" w:color="auto"/>
            </w:tcBorders>
            <w:shd w:val="clear" w:color="auto" w:fill="auto"/>
            <w:vAlign w:val="center"/>
          </w:tcPr>
          <w:p w14:paraId="36C3DD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r w:rsidR="00E11C9D" w:rsidRPr="00A23491" w14:paraId="0C9CAAF7" w14:textId="77777777" w:rsidTr="00696980">
        <w:trPr>
          <w:trHeight w:val="23"/>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A22D4D"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698</w:t>
            </w:r>
          </w:p>
        </w:tc>
        <w:tc>
          <w:tcPr>
            <w:tcW w:w="247" w:type="pct"/>
            <w:tcBorders>
              <w:top w:val="single" w:sz="4" w:space="0" w:color="auto"/>
              <w:left w:val="nil"/>
              <w:bottom w:val="single" w:sz="4" w:space="0" w:color="auto"/>
              <w:right w:val="single" w:sz="4" w:space="0" w:color="auto"/>
            </w:tcBorders>
            <w:shd w:val="clear" w:color="auto" w:fill="auto"/>
            <w:vAlign w:val="center"/>
          </w:tcPr>
          <w:p w14:paraId="04B0AE6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物业公司</w:t>
            </w:r>
          </w:p>
        </w:tc>
        <w:tc>
          <w:tcPr>
            <w:tcW w:w="459" w:type="pct"/>
            <w:tcBorders>
              <w:top w:val="single" w:sz="4" w:space="0" w:color="auto"/>
              <w:left w:val="nil"/>
              <w:bottom w:val="single" w:sz="4" w:space="0" w:color="auto"/>
              <w:right w:val="single" w:sz="4" w:space="0" w:color="auto"/>
            </w:tcBorders>
            <w:shd w:val="clear" w:color="auto" w:fill="auto"/>
            <w:vAlign w:val="center"/>
          </w:tcPr>
          <w:p w14:paraId="09206212"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7401030111</w:t>
            </w:r>
          </w:p>
        </w:tc>
        <w:tc>
          <w:tcPr>
            <w:tcW w:w="467" w:type="pct"/>
            <w:tcBorders>
              <w:top w:val="single" w:sz="4" w:space="0" w:color="auto"/>
              <w:left w:val="nil"/>
              <w:bottom w:val="single" w:sz="4" w:space="0" w:color="auto"/>
              <w:right w:val="single" w:sz="4" w:space="0" w:color="auto"/>
            </w:tcBorders>
            <w:shd w:val="clear" w:color="auto" w:fill="auto"/>
            <w:vAlign w:val="center"/>
          </w:tcPr>
          <w:p w14:paraId="3A5EF12E"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热冷水龙头</w:t>
            </w:r>
          </w:p>
        </w:tc>
        <w:tc>
          <w:tcPr>
            <w:tcW w:w="693" w:type="pct"/>
            <w:tcBorders>
              <w:top w:val="single" w:sz="4" w:space="0" w:color="auto"/>
              <w:left w:val="nil"/>
              <w:bottom w:val="single" w:sz="4" w:space="0" w:color="auto"/>
              <w:right w:val="single" w:sz="4" w:space="0" w:color="auto"/>
            </w:tcBorders>
            <w:shd w:val="clear" w:color="auto" w:fill="auto"/>
            <w:vAlign w:val="center"/>
          </w:tcPr>
          <w:p w14:paraId="675744BB"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1004" w:type="pct"/>
            <w:tcBorders>
              <w:top w:val="single" w:sz="4" w:space="0" w:color="auto"/>
              <w:left w:val="nil"/>
              <w:bottom w:val="single" w:sz="4" w:space="0" w:color="auto"/>
              <w:right w:val="single" w:sz="4" w:space="0" w:color="auto"/>
            </w:tcBorders>
            <w:shd w:val="clear" w:color="auto" w:fill="auto"/>
            <w:vAlign w:val="center"/>
          </w:tcPr>
          <w:p w14:paraId="19F49DAA"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AMP11815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515388"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c>
          <w:tcPr>
            <w:tcW w:w="229" w:type="pct"/>
            <w:tcBorders>
              <w:top w:val="single" w:sz="4" w:space="0" w:color="auto"/>
              <w:left w:val="nil"/>
              <w:bottom w:val="single" w:sz="4" w:space="0" w:color="auto"/>
              <w:right w:val="single" w:sz="4" w:space="0" w:color="auto"/>
            </w:tcBorders>
            <w:shd w:val="clear" w:color="auto" w:fill="auto"/>
            <w:vAlign w:val="center"/>
          </w:tcPr>
          <w:p w14:paraId="42FE5AE7"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套</w:t>
            </w:r>
          </w:p>
        </w:tc>
        <w:tc>
          <w:tcPr>
            <w:tcW w:w="271" w:type="pct"/>
            <w:tcBorders>
              <w:top w:val="single" w:sz="4" w:space="0" w:color="auto"/>
              <w:left w:val="nil"/>
              <w:bottom w:val="single" w:sz="4" w:space="0" w:color="auto"/>
              <w:right w:val="single" w:sz="4" w:space="0" w:color="auto"/>
            </w:tcBorders>
            <w:shd w:val="clear" w:color="auto" w:fill="auto"/>
            <w:vAlign w:val="center"/>
          </w:tcPr>
          <w:p w14:paraId="32F2293C"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r w:rsidRPr="00A23491">
              <w:rPr>
                <w:rFonts w:ascii="宋体" w:hAnsi="宋体" w:cs="宋体" w:hint="eastAsia"/>
                <w:sz w:val="18"/>
                <w:szCs w:val="18"/>
                <w:lang w:bidi="ar"/>
              </w:rPr>
              <w:t>10</w:t>
            </w:r>
          </w:p>
        </w:tc>
        <w:tc>
          <w:tcPr>
            <w:tcW w:w="274" w:type="pct"/>
            <w:tcBorders>
              <w:top w:val="single" w:sz="4" w:space="0" w:color="auto"/>
              <w:left w:val="nil"/>
              <w:bottom w:val="single" w:sz="4" w:space="0" w:color="auto"/>
              <w:right w:val="single" w:sz="4" w:space="0" w:color="auto"/>
            </w:tcBorders>
            <w:shd w:val="clear" w:color="auto" w:fill="auto"/>
            <w:vAlign w:val="center"/>
          </w:tcPr>
          <w:p w14:paraId="0F24AA0F" w14:textId="77777777" w:rsidR="00E11C9D" w:rsidRPr="00A23491" w:rsidRDefault="00E11C9D" w:rsidP="00696980">
            <w:pPr>
              <w:widowControl/>
              <w:adjustRightInd w:val="0"/>
              <w:snapToGrid w:val="0"/>
              <w:jc w:val="center"/>
              <w:textAlignment w:val="center"/>
              <w:rPr>
                <w:rFonts w:ascii="宋体" w:hAnsi="宋体" w:cs="宋体"/>
                <w:sz w:val="18"/>
                <w:szCs w:val="18"/>
                <w:lang w:bidi="ar"/>
              </w:rPr>
            </w:pPr>
          </w:p>
        </w:tc>
      </w:tr>
    </w:tbl>
    <w:p w14:paraId="05B1F238" w14:textId="77777777" w:rsidR="00F866E2" w:rsidRDefault="00F866E2"/>
    <w:sectPr w:rsidR="00F86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6C9B" w14:textId="77777777" w:rsidR="009738BB" w:rsidRDefault="009738BB" w:rsidP="00E11C9D">
      <w:r>
        <w:separator/>
      </w:r>
    </w:p>
  </w:endnote>
  <w:endnote w:type="continuationSeparator" w:id="0">
    <w:p w14:paraId="61392CE1" w14:textId="77777777" w:rsidR="009738BB" w:rsidRDefault="009738BB" w:rsidP="00E1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DFKai-SB">
    <w:charset w:val="88"/>
    <w:family w:val="script"/>
    <w:pitch w:val="default"/>
    <w:sig w:usb0="00000000" w:usb1="00000000" w:usb2="00000016" w:usb3="00000000" w:csb0="00100001" w:csb1="00000000"/>
  </w:font>
  <w:font w:name="Univers (W1)">
    <w:altName w:val="Arial"/>
    <w:charset w:val="00"/>
    <w:family w:val="swiss"/>
    <w:pitch w:val="default"/>
    <w:sig w:usb0="00000000" w:usb1="00000000" w:usb2="00000000" w:usb3="00000000" w:csb0="00000001" w:csb1="00000000"/>
  </w:font>
  <w:font w:name="Univers">
    <w:charset w:val="00"/>
    <w:family w:val="swiss"/>
    <w:pitch w:val="variable"/>
    <w:sig w:usb0="80000287" w:usb1="00000000" w:usb2="00000000" w:usb3="00000000" w:csb0="0000000F" w:csb1="00000000"/>
  </w:font>
  <w:font w:name="Microsoft JhengHei">
    <w:panose1 w:val="020B0604030504040204"/>
    <w:charset w:val="88"/>
    <w:family w:val="swiss"/>
    <w:pitch w:val="variable"/>
    <w:sig w:usb0="000002A7" w:usb1="28CF4400" w:usb2="00000016" w:usb3="00000000" w:csb0="00100009" w:csb1="00000000"/>
  </w:font>
  <w:font w:name="文新字海-粗楷">
    <w:altName w:val="楷体_GB2312"/>
    <w:charset w:val="88"/>
    <w:family w:val="moder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Helvetica 45 Light">
    <w:altName w:val="微软雅黑"/>
    <w:charset w:val="0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FuturaA Bk BT">
    <w:altName w:val="Lucida Sans Unicode"/>
    <w:charset w:val="00"/>
    <w:family w:val="swiss"/>
    <w:pitch w:val="default"/>
    <w:sig w:usb0="00000000" w:usb1="00000000" w:usb2="00000000" w:usb3="00000000" w:csb0="0000001B" w:csb1="00000000"/>
  </w:font>
  <w:font w:name="CG Times">
    <w:altName w:val="Times New Roman"/>
    <w:charset w:val="00"/>
    <w:family w:val="roman"/>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lotter">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文鼎细圆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utch801 Rm BT">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汉仪书宋二KW">
    <w:altName w:val="宋体"/>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A8D5" w14:textId="77777777" w:rsidR="009738BB" w:rsidRDefault="009738BB" w:rsidP="00E11C9D">
      <w:r>
        <w:separator/>
      </w:r>
    </w:p>
  </w:footnote>
  <w:footnote w:type="continuationSeparator" w:id="0">
    <w:p w14:paraId="2686F888" w14:textId="77777777" w:rsidR="009738BB" w:rsidRDefault="009738BB" w:rsidP="00E1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04A01"/>
    <w:multiLevelType w:val="singleLevel"/>
    <w:tmpl w:val="95D04A01"/>
    <w:lvl w:ilvl="0">
      <w:start w:val="1"/>
      <w:numFmt w:val="decimalEnclosedCircleChinese"/>
      <w:suff w:val="nothing"/>
      <w:lvlText w:val="%1　"/>
      <w:lvlJc w:val="left"/>
      <w:pPr>
        <w:ind w:left="0" w:firstLine="400"/>
      </w:pPr>
      <w:rPr>
        <w:rFonts w:hint="eastAsia"/>
        <w:b/>
      </w:rPr>
    </w:lvl>
  </w:abstractNum>
  <w:abstractNum w:abstractNumId="1" w15:restartNumberingAfterBreak="0">
    <w:nsid w:val="0000000A"/>
    <w:multiLevelType w:val="singleLevel"/>
    <w:tmpl w:val="0000000A"/>
    <w:lvl w:ilvl="0">
      <w:start w:val="1"/>
      <w:numFmt w:val="decimal"/>
      <w:lvlText w:val="%1."/>
      <w:lvlJc w:val="left"/>
      <w:pPr>
        <w:tabs>
          <w:tab w:val="num" w:pos="1200"/>
        </w:tabs>
        <w:ind w:left="1200" w:hanging="360"/>
      </w:pPr>
    </w:lvl>
  </w:abstractNum>
  <w:abstractNum w:abstractNumId="2" w15:restartNumberingAfterBreak="0">
    <w:nsid w:val="0000000B"/>
    <w:multiLevelType w:val="singleLevel"/>
    <w:tmpl w:val="0000000B"/>
    <w:lvl w:ilvl="0">
      <w:start w:val="1"/>
      <w:numFmt w:val="decimal"/>
      <w:lvlText w:val="%1."/>
      <w:lvlJc w:val="left"/>
      <w:pPr>
        <w:tabs>
          <w:tab w:val="num" w:pos="780"/>
        </w:tabs>
        <w:ind w:left="780" w:hanging="360"/>
      </w:pPr>
    </w:lvl>
  </w:abstractNum>
  <w:abstractNum w:abstractNumId="3" w15:restartNumberingAfterBreak="0">
    <w:nsid w:val="0000000C"/>
    <w:multiLevelType w:val="singleLevel"/>
    <w:tmpl w:val="0000000C"/>
    <w:lvl w:ilvl="0">
      <w:start w:val="1"/>
      <w:numFmt w:val="bullet"/>
      <w:lvlText w:val=""/>
      <w:lvlJc w:val="left"/>
      <w:pPr>
        <w:tabs>
          <w:tab w:val="num" w:pos="2040"/>
        </w:tabs>
        <w:ind w:left="2040" w:hanging="360"/>
      </w:pPr>
      <w:rPr>
        <w:rFonts w:ascii="Wingdings" w:hAnsi="Wingdings" w:hint="default"/>
      </w:rPr>
    </w:lvl>
  </w:abstractNum>
  <w:abstractNum w:abstractNumId="4" w15:restartNumberingAfterBreak="0">
    <w:nsid w:val="0000000D"/>
    <w:multiLevelType w:val="singleLevel"/>
    <w:tmpl w:val="0000000D"/>
    <w:lvl w:ilvl="0">
      <w:start w:val="1"/>
      <w:numFmt w:val="bullet"/>
      <w:lvlText w:val=""/>
      <w:lvlJc w:val="left"/>
      <w:pPr>
        <w:tabs>
          <w:tab w:val="num" w:pos="1620"/>
        </w:tabs>
        <w:ind w:left="1620" w:hanging="360"/>
      </w:pPr>
      <w:rPr>
        <w:rFonts w:ascii="Wingdings" w:hAnsi="Wingdings" w:hint="default"/>
      </w:rPr>
    </w:lvl>
  </w:abstractNum>
  <w:abstractNum w:abstractNumId="5" w15:restartNumberingAfterBreak="0">
    <w:nsid w:val="0000000E"/>
    <w:multiLevelType w:val="singleLevel"/>
    <w:tmpl w:val="0000000E"/>
    <w:lvl w:ilvl="0">
      <w:start w:val="1"/>
      <w:numFmt w:val="bullet"/>
      <w:lvlText w:val=""/>
      <w:lvlJc w:val="left"/>
      <w:pPr>
        <w:tabs>
          <w:tab w:val="num" w:pos="1200"/>
        </w:tabs>
        <w:ind w:left="1200" w:hanging="360"/>
      </w:pPr>
      <w:rPr>
        <w:rFonts w:ascii="Wingdings" w:hAnsi="Wingdings" w:hint="default"/>
      </w:rPr>
    </w:lvl>
  </w:abstractNum>
  <w:abstractNum w:abstractNumId="6" w15:restartNumberingAfterBreak="0">
    <w:nsid w:val="0000000F"/>
    <w:multiLevelType w:val="multilevel"/>
    <w:tmpl w:val="0000000F"/>
    <w:lvl w:ilvl="0">
      <w:start w:val="1"/>
      <w:numFmt w:val="decimal"/>
      <w:lvlText w:val="%1）"/>
      <w:lvlJc w:val="left"/>
      <w:pPr>
        <w:tabs>
          <w:tab w:val="num" w:pos="907"/>
        </w:tabs>
        <w:ind w:left="0" w:firstLine="547"/>
      </w:pPr>
      <w:rPr>
        <w:rFonts w:ascii="Arial" w:eastAsia="宋体" w:hAnsi="Arial" w:cs="Times New Roman"/>
      </w:rPr>
    </w:lvl>
    <w:lvl w:ilvl="1">
      <w:start w:val="1"/>
      <w:numFmt w:val="lowerLetter"/>
      <w:lvlText w:val="%2)"/>
      <w:lvlJc w:val="left"/>
      <w:pPr>
        <w:tabs>
          <w:tab w:val="num" w:pos="1387"/>
        </w:tabs>
        <w:ind w:left="1387" w:hanging="420"/>
      </w:pPr>
    </w:lvl>
    <w:lvl w:ilvl="2">
      <w:start w:val="1"/>
      <w:numFmt w:val="lowerRoman"/>
      <w:lvlText w:val="%3."/>
      <w:lvlJc w:val="right"/>
      <w:pPr>
        <w:tabs>
          <w:tab w:val="num" w:pos="1807"/>
        </w:tabs>
        <w:ind w:left="1807" w:hanging="420"/>
      </w:pPr>
    </w:lvl>
    <w:lvl w:ilvl="3">
      <w:start w:val="1"/>
      <w:numFmt w:val="decimal"/>
      <w:lvlText w:val="%4."/>
      <w:lvlJc w:val="left"/>
      <w:pPr>
        <w:tabs>
          <w:tab w:val="num" w:pos="2227"/>
        </w:tabs>
        <w:ind w:left="2227" w:hanging="420"/>
      </w:pPr>
    </w:lvl>
    <w:lvl w:ilvl="4">
      <w:start w:val="1"/>
      <w:numFmt w:val="lowerLetter"/>
      <w:lvlText w:val="%5)"/>
      <w:lvlJc w:val="left"/>
      <w:pPr>
        <w:tabs>
          <w:tab w:val="num" w:pos="2647"/>
        </w:tabs>
        <w:ind w:left="2647" w:hanging="420"/>
      </w:pPr>
    </w:lvl>
    <w:lvl w:ilvl="5">
      <w:start w:val="1"/>
      <w:numFmt w:val="lowerRoman"/>
      <w:lvlText w:val="%6."/>
      <w:lvlJc w:val="right"/>
      <w:pPr>
        <w:tabs>
          <w:tab w:val="num" w:pos="3067"/>
        </w:tabs>
        <w:ind w:left="3067" w:hanging="420"/>
      </w:pPr>
    </w:lvl>
    <w:lvl w:ilvl="6">
      <w:start w:val="1"/>
      <w:numFmt w:val="decimal"/>
      <w:lvlText w:val="%7."/>
      <w:lvlJc w:val="left"/>
      <w:pPr>
        <w:tabs>
          <w:tab w:val="num" w:pos="3487"/>
        </w:tabs>
        <w:ind w:left="3487" w:hanging="420"/>
      </w:pPr>
    </w:lvl>
    <w:lvl w:ilvl="7">
      <w:start w:val="1"/>
      <w:numFmt w:val="lowerLetter"/>
      <w:lvlText w:val="%8)"/>
      <w:lvlJc w:val="left"/>
      <w:pPr>
        <w:tabs>
          <w:tab w:val="num" w:pos="3907"/>
        </w:tabs>
        <w:ind w:left="3907" w:hanging="420"/>
      </w:pPr>
    </w:lvl>
    <w:lvl w:ilvl="8">
      <w:start w:val="1"/>
      <w:numFmt w:val="lowerRoman"/>
      <w:lvlText w:val="%9."/>
      <w:lvlJc w:val="right"/>
      <w:pPr>
        <w:tabs>
          <w:tab w:val="num" w:pos="4327"/>
        </w:tabs>
        <w:ind w:left="4327" w:hanging="420"/>
      </w:pPr>
    </w:lvl>
  </w:abstractNum>
  <w:abstractNum w:abstractNumId="7" w15:restartNumberingAfterBreak="0">
    <w:nsid w:val="00000010"/>
    <w:multiLevelType w:val="multilevel"/>
    <w:tmpl w:val="00000010"/>
    <w:lvl w:ilvl="0">
      <w:start w:val="1"/>
      <w:numFmt w:val="japaneseCounting"/>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15:restartNumberingAfterBreak="0">
    <w:nsid w:val="00000011"/>
    <w:multiLevelType w:val="singleLevel"/>
    <w:tmpl w:val="00000011"/>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0000012"/>
    <w:multiLevelType w:val="multilevel"/>
    <w:tmpl w:val="00000012"/>
    <w:lvl w:ilvl="0">
      <w:start w:val="1"/>
      <w:numFmt w:val="bullet"/>
      <w:lvlText w:val=""/>
      <w:lvlJc w:val="left"/>
      <w:pPr>
        <w:tabs>
          <w:tab w:val="num" w:pos="2224"/>
        </w:tabs>
        <w:ind w:left="2224" w:hanging="420"/>
      </w:pPr>
      <w:rPr>
        <w:rFonts w:ascii="Wingdings" w:hAnsi="Wingdings" w:hint="default"/>
      </w:rPr>
    </w:lvl>
    <w:lvl w:ilvl="1">
      <w:start w:val="1"/>
      <w:numFmt w:val="bullet"/>
      <w:lvlText w:val=""/>
      <w:lvlJc w:val="left"/>
      <w:pPr>
        <w:tabs>
          <w:tab w:val="num" w:pos="2104"/>
        </w:tabs>
        <w:ind w:left="2104" w:hanging="420"/>
      </w:pPr>
      <w:rPr>
        <w:rFonts w:ascii="Wingdings" w:hAnsi="Wingdings" w:hint="default"/>
      </w:rPr>
    </w:lvl>
    <w:lvl w:ilvl="2">
      <w:start w:val="1"/>
      <w:numFmt w:val="bullet"/>
      <w:lvlText w:val=""/>
      <w:lvlJc w:val="left"/>
      <w:pPr>
        <w:tabs>
          <w:tab w:val="num" w:pos="2524"/>
        </w:tabs>
        <w:ind w:left="2524" w:hanging="420"/>
      </w:pPr>
      <w:rPr>
        <w:rFonts w:ascii="Wingdings" w:hAnsi="Wingdings" w:hint="default"/>
      </w:rPr>
    </w:lvl>
    <w:lvl w:ilvl="3">
      <w:start w:val="1"/>
      <w:numFmt w:val="bullet"/>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10" w15:restartNumberingAfterBreak="0">
    <w:nsid w:val="00000015"/>
    <w:multiLevelType w:val="singleLevel"/>
    <w:tmpl w:val="00000015"/>
    <w:lvl w:ilvl="0">
      <w:start w:val="1"/>
      <w:numFmt w:val="decimal"/>
      <w:lvlText w:val="%1."/>
      <w:lvlJc w:val="left"/>
      <w:pPr>
        <w:tabs>
          <w:tab w:val="num" w:pos="360"/>
        </w:tabs>
        <w:ind w:left="360" w:hanging="360"/>
      </w:pPr>
    </w:lvl>
  </w:abstractNum>
  <w:abstractNum w:abstractNumId="11" w15:restartNumberingAfterBreak="0">
    <w:nsid w:val="00000017"/>
    <w:multiLevelType w:val="singleLevel"/>
    <w:tmpl w:val="00000017"/>
    <w:lvl w:ilvl="0">
      <w:start w:val="1"/>
      <w:numFmt w:val="decimal"/>
      <w:lvlText w:val="%1."/>
      <w:lvlJc w:val="left"/>
      <w:pPr>
        <w:tabs>
          <w:tab w:val="num" w:pos="1620"/>
        </w:tabs>
        <w:ind w:left="1620" w:hanging="360"/>
      </w:pPr>
    </w:lvl>
  </w:abstractNum>
  <w:abstractNum w:abstractNumId="12" w15:restartNumberingAfterBreak="0">
    <w:nsid w:val="00000018"/>
    <w:multiLevelType w:val="singleLevel"/>
    <w:tmpl w:val="00000018"/>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0000019"/>
    <w:multiLevelType w:val="singleLevel"/>
    <w:tmpl w:val="00000019"/>
    <w:lvl w:ilvl="0">
      <w:start w:val="1"/>
      <w:numFmt w:val="decimal"/>
      <w:lvlText w:val="%1."/>
      <w:lvlJc w:val="left"/>
      <w:pPr>
        <w:tabs>
          <w:tab w:val="num" w:pos="2040"/>
        </w:tabs>
        <w:ind w:left="2040" w:hanging="360"/>
      </w:pPr>
    </w:lvl>
  </w:abstractNum>
  <w:abstractNum w:abstractNumId="14" w15:restartNumberingAfterBreak="0">
    <w:nsid w:val="0000001A"/>
    <w:multiLevelType w:val="multilevel"/>
    <w:tmpl w:val="0000001A"/>
    <w:lvl w:ilvl="0">
      <w:start w:val="1"/>
      <w:numFmt w:val="decimal"/>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em w:val="none"/>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2">
      <w:start w:val="1"/>
      <w:numFmt w:val="decimal"/>
      <w:suff w:val="nothing"/>
      <w:lvlText w:val="%3）"/>
      <w:lvlJc w:val="left"/>
      <w:pPr>
        <w:ind w:left="890" w:hanging="170"/>
      </w:pPr>
      <w:rPr>
        <w:b w:val="0"/>
        <w:i w:val="0"/>
        <w:strike w:val="0"/>
        <w:outlin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15" w15:restartNumberingAfterBreak="0">
    <w:nsid w:val="00000021"/>
    <w:multiLevelType w:val="singleLevel"/>
    <w:tmpl w:val="00000021"/>
    <w:lvl w:ilvl="0">
      <w:start w:val="1"/>
      <w:numFmt w:val="bullet"/>
      <w:lvlText w:val=""/>
      <w:lvlJc w:val="left"/>
      <w:pPr>
        <w:tabs>
          <w:tab w:val="num" w:pos="814"/>
        </w:tabs>
        <w:ind w:left="737" w:hanging="283"/>
      </w:pPr>
      <w:rPr>
        <w:rFonts w:ascii="Wingdings" w:hAnsi="Wingdings" w:hint="default"/>
        <w:sz w:val="10"/>
      </w:rPr>
    </w:lvl>
  </w:abstractNum>
  <w:abstractNum w:abstractNumId="16" w15:restartNumberingAfterBreak="0">
    <w:nsid w:val="0000003C"/>
    <w:multiLevelType w:val="multilevel"/>
    <w:tmpl w:val="0000003C"/>
    <w:lvl w:ilvl="0">
      <w:start w:val="1"/>
      <w:numFmt w:val="decimal"/>
      <w:lvlText w:val="（%1）"/>
      <w:lvlJc w:val="left"/>
      <w:pPr>
        <w:tabs>
          <w:tab w:val="num" w:pos="1419"/>
        </w:tabs>
        <w:ind w:left="1419" w:hanging="851"/>
      </w:pPr>
      <w:rPr>
        <w:rFonts w:hint="default"/>
      </w:rPr>
    </w:lvl>
    <w:lvl w:ilvl="1">
      <w:start w:val="1"/>
      <w:numFmt w:val="lowerLetter"/>
      <w:lvlText w:val="%2)"/>
      <w:lvlJc w:val="left"/>
      <w:pPr>
        <w:tabs>
          <w:tab w:val="num" w:pos="546"/>
        </w:tabs>
        <w:ind w:left="54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1386"/>
        </w:tabs>
        <w:ind w:left="1386" w:hanging="420"/>
      </w:pPr>
    </w:lvl>
    <w:lvl w:ilvl="4">
      <w:start w:val="1"/>
      <w:numFmt w:val="lowerLetter"/>
      <w:lvlText w:val="%5)"/>
      <w:lvlJc w:val="left"/>
      <w:pPr>
        <w:tabs>
          <w:tab w:val="num" w:pos="1806"/>
        </w:tabs>
        <w:ind w:left="1806" w:hanging="420"/>
      </w:pPr>
    </w:lvl>
    <w:lvl w:ilvl="5">
      <w:start w:val="1"/>
      <w:numFmt w:val="lowerRoman"/>
      <w:lvlText w:val="%6."/>
      <w:lvlJc w:val="right"/>
      <w:pPr>
        <w:tabs>
          <w:tab w:val="num" w:pos="2226"/>
        </w:tabs>
        <w:ind w:left="2226" w:hanging="420"/>
      </w:pPr>
    </w:lvl>
    <w:lvl w:ilvl="6">
      <w:start w:val="1"/>
      <w:numFmt w:val="decimal"/>
      <w:lvlText w:val="%7."/>
      <w:lvlJc w:val="left"/>
      <w:pPr>
        <w:tabs>
          <w:tab w:val="num" w:pos="2646"/>
        </w:tabs>
        <w:ind w:left="2646" w:hanging="420"/>
      </w:pPr>
    </w:lvl>
    <w:lvl w:ilvl="7">
      <w:start w:val="1"/>
      <w:numFmt w:val="lowerLetter"/>
      <w:lvlText w:val="%8)"/>
      <w:lvlJc w:val="left"/>
      <w:pPr>
        <w:tabs>
          <w:tab w:val="num" w:pos="3066"/>
        </w:tabs>
        <w:ind w:left="3066" w:hanging="420"/>
      </w:pPr>
    </w:lvl>
    <w:lvl w:ilvl="8">
      <w:start w:val="1"/>
      <w:numFmt w:val="lowerRoman"/>
      <w:lvlText w:val="%9."/>
      <w:lvlJc w:val="right"/>
      <w:pPr>
        <w:tabs>
          <w:tab w:val="num" w:pos="3486"/>
        </w:tabs>
        <w:ind w:left="3486" w:hanging="420"/>
      </w:pPr>
    </w:lvl>
  </w:abstractNum>
  <w:abstractNum w:abstractNumId="17" w15:restartNumberingAfterBreak="0">
    <w:nsid w:val="0000005E"/>
    <w:multiLevelType w:val="multilevel"/>
    <w:tmpl w:val="0000005E"/>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8" w15:restartNumberingAfterBreak="0">
    <w:nsid w:val="00000075"/>
    <w:multiLevelType w:val="multilevel"/>
    <w:tmpl w:val="00000075"/>
    <w:lvl w:ilvl="0">
      <w:start w:val="1"/>
      <w:numFmt w:val="decimal"/>
      <w:lvlText w:val="%1"/>
      <w:lvlJc w:val="left"/>
      <w:pPr>
        <w:tabs>
          <w:tab w:val="num" w:pos="0"/>
        </w:tabs>
        <w:ind w:left="1247" w:hanging="1247"/>
      </w:pPr>
      <w:rPr>
        <w:rFonts w:ascii="仿宋" w:eastAsia="仿宋" w:hAnsi="仿宋" w:hint="default"/>
        <w:b/>
        <w:sz w:val="24"/>
      </w:rPr>
    </w:lvl>
    <w:lvl w:ilvl="1">
      <w:start w:val="1"/>
      <w:numFmt w:val="decimal"/>
      <w:lvlText w:val="1.%2"/>
      <w:lvlJc w:val="left"/>
      <w:pPr>
        <w:tabs>
          <w:tab w:val="num" w:pos="0"/>
        </w:tabs>
        <w:ind w:left="1134" w:hanging="1134"/>
      </w:pPr>
      <w:rPr>
        <w:rFonts w:ascii="仿宋" w:eastAsia="仿宋" w:hAnsi="仿宋" w:hint="default"/>
        <w:sz w:val="24"/>
      </w:rPr>
    </w:lvl>
    <w:lvl w:ilvl="2">
      <w:start w:val="1"/>
      <w:numFmt w:val="decimal"/>
      <w:lvlText w:val="(%3)"/>
      <w:lvlJc w:val="left"/>
      <w:pPr>
        <w:tabs>
          <w:tab w:val="num" w:pos="1134"/>
        </w:tabs>
        <w:ind w:left="1134" w:hanging="1134"/>
      </w:pPr>
      <w:rPr>
        <w:rFonts w:ascii="Arial" w:hint="default"/>
        <w:b/>
        <w:sz w:val="24"/>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9" w15:restartNumberingAfterBreak="0">
    <w:nsid w:val="0000008B"/>
    <w:multiLevelType w:val="multilevel"/>
    <w:tmpl w:val="0000008B"/>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20" w15:restartNumberingAfterBreak="0">
    <w:nsid w:val="089D109C"/>
    <w:multiLevelType w:val="multilevel"/>
    <w:tmpl w:val="089D109C"/>
    <w:lvl w:ilvl="0">
      <w:start w:val="1"/>
      <w:numFmt w:val="bullet"/>
      <w:pStyle w:val="1"/>
      <w:lvlText w:val=""/>
      <w:lvlJc w:val="left"/>
      <w:pPr>
        <w:tabs>
          <w:tab w:val="left" w:pos="1814"/>
        </w:tabs>
        <w:ind w:left="1814" w:hanging="45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92F0576"/>
    <w:multiLevelType w:val="multilevel"/>
    <w:tmpl w:val="092F0576"/>
    <w:lvl w:ilvl="0">
      <w:start w:val="1"/>
      <w:numFmt w:val="decimal"/>
      <w:pStyle w:val="font24"/>
      <w:lvlText w:val="第%1章  "/>
      <w:lvlJc w:val="left"/>
      <w:pPr>
        <w:tabs>
          <w:tab w:val="left" w:pos="2805"/>
        </w:tabs>
        <w:ind w:left="1365" w:firstLine="0"/>
      </w:pPr>
      <w:rPr>
        <w:rFonts w:ascii="宋体" w:eastAsia="宋体" w:hAnsi="Times New Roman" w:hint="eastAsia"/>
        <w:b/>
        <w:i w:val="0"/>
        <w:spacing w:val="6"/>
        <w:w w:val="95"/>
        <w:kern w:val="2"/>
        <w:position w:val="0"/>
        <w:sz w:val="36"/>
      </w:rPr>
    </w:lvl>
    <w:lvl w:ilvl="1">
      <w:start w:val="1"/>
      <w:numFmt w:val="decimal"/>
      <w:pStyle w:val="font25"/>
      <w:lvlText w:val="%1.%2 "/>
      <w:lvlJc w:val="left"/>
      <w:pPr>
        <w:tabs>
          <w:tab w:val="left" w:pos="3600"/>
        </w:tabs>
        <w:ind w:left="2880" w:firstLine="0"/>
      </w:pPr>
      <w:rPr>
        <w:rFonts w:ascii="宋体" w:eastAsia="宋体" w:hAnsi="Times New Roman" w:hint="eastAsia"/>
        <w:b/>
        <w:i w:val="0"/>
        <w:spacing w:val="6"/>
        <w:w w:val="95"/>
        <w:position w:val="0"/>
        <w:sz w:val="30"/>
      </w:rPr>
    </w:lvl>
    <w:lvl w:ilvl="2">
      <w:start w:val="1"/>
      <w:numFmt w:val="decimal"/>
      <w:pStyle w:val="font26"/>
      <w:lvlText w:val="%1.%2.%3 "/>
      <w:lvlJc w:val="left"/>
      <w:pPr>
        <w:tabs>
          <w:tab w:val="left" w:pos="851"/>
        </w:tabs>
        <w:ind w:left="851" w:hanging="851"/>
      </w:pPr>
      <w:rPr>
        <w:rFonts w:ascii="宋体" w:eastAsia="宋体" w:hAnsi="Times New Roman" w:hint="eastAsia"/>
        <w:b/>
        <w:i w:val="0"/>
        <w:spacing w:val="6"/>
        <w:w w:val="95"/>
        <w:position w:val="0"/>
        <w:sz w:val="24"/>
      </w:rPr>
    </w:lvl>
    <w:lvl w:ilvl="3">
      <w:start w:val="1"/>
      <w:numFmt w:val="decimal"/>
      <w:pStyle w:val="font27"/>
      <w:lvlText w:val="%1.%2.%3.%4 "/>
      <w:lvlJc w:val="left"/>
      <w:pPr>
        <w:tabs>
          <w:tab w:val="left" w:pos="1505"/>
        </w:tabs>
        <w:ind w:left="0" w:firstLine="425"/>
      </w:pPr>
      <w:rPr>
        <w:rFonts w:ascii="宋体" w:eastAsia="宋体" w:hAnsi="Times New Roman" w:hint="eastAsia"/>
        <w:b/>
        <w:i w:val="0"/>
        <w:spacing w:val="6"/>
        <w:w w:val="95"/>
        <w:position w:val="0"/>
        <w:sz w:val="24"/>
      </w:rPr>
    </w:lvl>
    <w:lvl w:ilvl="4">
      <w:start w:val="1"/>
      <w:numFmt w:val="decimal"/>
      <w:lvlText w:val="(%5)"/>
      <w:lvlJc w:val="left"/>
      <w:pPr>
        <w:tabs>
          <w:tab w:val="left" w:pos="567"/>
        </w:tabs>
        <w:ind w:left="624" w:hanging="511"/>
      </w:pPr>
      <w:rPr>
        <w:b/>
        <w:i w:val="0"/>
        <w:spacing w:val="6"/>
        <w:w w:val="95"/>
        <w:kern w:val="2"/>
        <w:position w:val="0"/>
        <w:sz w:val="24"/>
        <w:szCs w:val="24"/>
      </w:rPr>
    </w:lvl>
    <w:lvl w:ilvl="5">
      <w:start w:val="1"/>
      <w:numFmt w:val="lowerLetter"/>
      <w:lvlText w:val="%6)"/>
      <w:lvlJc w:val="left"/>
      <w:pPr>
        <w:tabs>
          <w:tab w:val="left" w:pos="1069"/>
        </w:tabs>
        <w:ind w:left="0" w:firstLine="709"/>
      </w:pPr>
      <w:rPr>
        <w:rFonts w:ascii="仿宋_GB2312" w:eastAsia="仿宋_GB2312" w:hint="eastAsia"/>
        <w:b w:val="0"/>
        <w:i w:val="0"/>
        <w:spacing w:val="6"/>
        <w:w w:val="95"/>
        <w:position w:val="0"/>
        <w:sz w:val="28"/>
      </w:rPr>
    </w:lvl>
    <w:lvl w:ilvl="6">
      <w:start w:val="1"/>
      <w:numFmt w:val="decimal"/>
      <w:lvlText w:val="%1.%2.%3.%4.%5.%6.%7."/>
      <w:lvlJc w:val="left"/>
      <w:pPr>
        <w:tabs>
          <w:tab w:val="left" w:pos="7147"/>
        </w:tabs>
        <w:ind w:left="7147" w:hanging="1276"/>
      </w:pPr>
    </w:lvl>
    <w:lvl w:ilvl="7">
      <w:start w:val="1"/>
      <w:numFmt w:val="decimal"/>
      <w:lvlText w:val="%1.%2.%3.%4.%5.%6.%7.%8."/>
      <w:lvlJc w:val="left"/>
      <w:pPr>
        <w:tabs>
          <w:tab w:val="left" w:pos="7289"/>
        </w:tabs>
        <w:ind w:left="7289" w:hanging="1418"/>
      </w:pPr>
    </w:lvl>
    <w:lvl w:ilvl="8">
      <w:start w:val="1"/>
      <w:numFmt w:val="decimal"/>
      <w:lvlText w:val="%1.%2.%3.%4.%5.%6.%7.%8.%9."/>
      <w:lvlJc w:val="left"/>
      <w:pPr>
        <w:tabs>
          <w:tab w:val="left" w:pos="7430"/>
        </w:tabs>
        <w:ind w:left="7430" w:hanging="1559"/>
      </w:pPr>
    </w:lvl>
  </w:abstractNum>
  <w:abstractNum w:abstractNumId="22" w15:restartNumberingAfterBreak="0">
    <w:nsid w:val="0DAA5368"/>
    <w:multiLevelType w:val="multilevel"/>
    <w:tmpl w:val="0DAA5368"/>
    <w:lvl w:ilvl="0">
      <w:start w:val="5"/>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F0F702D"/>
    <w:multiLevelType w:val="multilevel"/>
    <w:tmpl w:val="0F0F702D"/>
    <w:lvl w:ilvl="0">
      <w:start w:val="1"/>
      <w:numFmt w:val="decimal"/>
      <w:suff w:val="nothing"/>
      <w:lvlText w:val="第%1章  "/>
      <w:lvlJc w:val="left"/>
      <w:pPr>
        <w:ind w:left="425" w:hanging="425"/>
      </w:pPr>
      <w:rPr>
        <w:rFonts w:hint="eastAsia"/>
      </w:rPr>
    </w:lvl>
    <w:lvl w:ilvl="1">
      <w:start w:val="1"/>
      <w:numFmt w:val="decimal"/>
      <w:pStyle w:val="100Char"/>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pStyle w:val="525"/>
      <w:suff w:val="space"/>
      <w:lvlText w:val="%1.%2.%3.%4"/>
      <w:lvlJc w:val="left"/>
      <w:pPr>
        <w:ind w:left="851" w:hanging="851"/>
      </w:pPr>
      <w:rPr>
        <w:rFonts w:hint="eastAsia"/>
      </w:rPr>
    </w:lvl>
    <w:lvl w:ilvl="4">
      <w:start w:val="1"/>
      <w:numFmt w:val="decimal"/>
      <w:suff w:val="nothing"/>
      <w:lvlText w:val="   （%5）"/>
      <w:lvlJc w:val="left"/>
      <w:pPr>
        <w:ind w:left="992" w:hanging="992"/>
      </w:pPr>
      <w:rPr>
        <w:rFonts w:hint="eastAsia"/>
      </w:rPr>
    </w:lvl>
    <w:lvl w:ilvl="5">
      <w:start w:val="1"/>
      <w:numFmt w:val="decimal"/>
      <w:suff w:val="nothing"/>
      <w:lvlText w:val="     %6）"/>
      <w:lvlJc w:val="left"/>
      <w:pPr>
        <w:ind w:left="1134" w:hanging="1134"/>
      </w:pPr>
      <w:rPr>
        <w:rFonts w:hint="eastAsia"/>
      </w:rPr>
    </w:lvl>
    <w:lvl w:ilvl="6">
      <w:start w:val="1"/>
      <w:numFmt w:val="lowerLetter"/>
      <w:suff w:val="space"/>
      <w:lvlText w:val="     %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611400F"/>
    <w:multiLevelType w:val="multilevel"/>
    <w:tmpl w:val="1611400F"/>
    <w:lvl w:ilvl="0">
      <w:start w:val="1"/>
      <w:numFmt w:val="decimal"/>
      <w:pStyle w:val="11CharChar"/>
      <w:lvlText w:val="%1."/>
      <w:lvlJc w:val="left"/>
      <w:pPr>
        <w:tabs>
          <w:tab w:val="left" w:pos="432"/>
        </w:tabs>
        <w:ind w:left="432" w:hanging="432"/>
      </w:pPr>
      <w:rPr>
        <w:rFonts w:ascii="Times New Roman" w:eastAsia="PMingLiU" w:hAnsi="Times New Roman" w:cs="Times New Roman" w:hint="default"/>
        <w:b w:val="0"/>
        <w:i w:val="0"/>
        <w:sz w:val="24"/>
        <w:szCs w:val="24"/>
      </w:rPr>
    </w:lvl>
    <w:lvl w:ilvl="1">
      <w:start w:val="1"/>
      <w:numFmt w:val="decimal"/>
      <w:pStyle w:val="CharCharChar"/>
      <w:lvlText w:val="%1.%2"/>
      <w:lvlJc w:val="left"/>
      <w:pPr>
        <w:tabs>
          <w:tab w:val="left" w:pos="567"/>
        </w:tabs>
        <w:ind w:left="567" w:hanging="567"/>
      </w:pPr>
    </w:lvl>
    <w:lvl w:ilvl="2">
      <w:start w:val="1"/>
      <w:numFmt w:val="decimal"/>
      <w:lvlText w:val="%1.%2.%3"/>
      <w:lvlJc w:val="left"/>
      <w:pPr>
        <w:tabs>
          <w:tab w:val="left" w:pos="964"/>
        </w:tabs>
        <w:ind w:left="964" w:hanging="964"/>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1DF87569"/>
    <w:multiLevelType w:val="multilevel"/>
    <w:tmpl w:val="1DF87569"/>
    <w:lvl w:ilvl="0">
      <w:start w:val="1"/>
      <w:numFmt w:val="decimal"/>
      <w:pStyle w:val="wzjCha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1F651C29"/>
    <w:multiLevelType w:val="multilevel"/>
    <w:tmpl w:val="1F651C29"/>
    <w:lvl w:ilvl="0">
      <w:start w:val="1"/>
      <w:numFmt w:val="decimal"/>
      <w:pStyle w:val="WW8Num30z0"/>
      <w:lvlText w:val="%1、"/>
      <w:lvlJc w:val="left"/>
      <w:pPr>
        <w:tabs>
          <w:tab w:val="left" w:pos="-302"/>
        </w:tabs>
        <w:ind w:left="0" w:firstLine="0"/>
      </w:pPr>
      <w:rPr>
        <w:rFonts w:hint="eastAsia"/>
        <w:sz w:val="24"/>
      </w:rPr>
    </w:lvl>
    <w:lvl w:ilvl="1">
      <w:start w:val="1"/>
      <w:numFmt w:val="decimal"/>
      <w:lvlRestart w:val="0"/>
      <w:lvlText w:val="%1.%2"/>
      <w:lvlJc w:val="left"/>
      <w:pPr>
        <w:tabs>
          <w:tab w:val="left" w:pos="0"/>
        </w:tabs>
        <w:ind w:left="0" w:firstLine="0"/>
      </w:pPr>
      <w:rPr>
        <w:rFonts w:hint="eastAsia"/>
        <w:sz w:val="24"/>
      </w:rPr>
    </w:lvl>
    <w:lvl w:ilvl="2">
      <w:start w:val="1"/>
      <w:numFmt w:val="decimal"/>
      <w:lvlRestart w:val="0"/>
      <w:lvlText w:val="%1.%2.%3"/>
      <w:lvlJc w:val="left"/>
      <w:pPr>
        <w:tabs>
          <w:tab w:val="left" w:pos="0"/>
        </w:tabs>
        <w:ind w:left="0" w:firstLine="0"/>
      </w:pPr>
      <w:rPr>
        <w:rFonts w:eastAsia="宋体" w:hint="eastAsia"/>
        <w:b w:val="0"/>
        <w:i w:val="0"/>
        <w:kern w:val="2"/>
        <w:sz w:val="24"/>
      </w:rPr>
    </w:lvl>
    <w:lvl w:ilvl="3">
      <w:start w:val="1"/>
      <w:numFmt w:val="decimal"/>
      <w:lvlText w:val="%1.%2.%3.%4"/>
      <w:lvlJc w:val="left"/>
      <w:pPr>
        <w:tabs>
          <w:tab w:val="left" w:pos="0"/>
        </w:tabs>
        <w:ind w:left="0" w:firstLine="0"/>
      </w:pPr>
      <w:rPr>
        <w:rFonts w:hint="eastAsia"/>
      </w:rPr>
    </w:lvl>
    <w:lvl w:ilvl="4">
      <w:start w:val="1"/>
      <w:numFmt w:val="decimal"/>
      <w:lvlText w:val="%1.%2.%3.%4.%5"/>
      <w:lvlJc w:val="left"/>
      <w:pPr>
        <w:tabs>
          <w:tab w:val="left" w:pos="2779"/>
        </w:tabs>
        <w:ind w:left="1829" w:hanging="850"/>
      </w:pPr>
      <w:rPr>
        <w:rFonts w:hint="eastAsia"/>
      </w:rPr>
    </w:lvl>
    <w:lvl w:ilvl="5">
      <w:start w:val="1"/>
      <w:numFmt w:val="decimal"/>
      <w:lvlText w:val="%1.%2.%3.%4.%5.%6"/>
      <w:lvlJc w:val="left"/>
      <w:pPr>
        <w:tabs>
          <w:tab w:val="left" w:pos="3924"/>
        </w:tabs>
        <w:ind w:left="2538" w:hanging="1134"/>
      </w:pPr>
      <w:rPr>
        <w:rFonts w:hint="eastAsia"/>
      </w:rPr>
    </w:lvl>
    <w:lvl w:ilvl="6">
      <w:start w:val="1"/>
      <w:numFmt w:val="decimal"/>
      <w:lvlText w:val="%1.%2.%3.%4.%5.%6.%7"/>
      <w:lvlJc w:val="left"/>
      <w:pPr>
        <w:tabs>
          <w:tab w:val="left" w:pos="4709"/>
        </w:tabs>
        <w:ind w:left="3105" w:hanging="1276"/>
      </w:pPr>
      <w:rPr>
        <w:rFonts w:hint="eastAsia"/>
      </w:rPr>
    </w:lvl>
    <w:lvl w:ilvl="7">
      <w:start w:val="1"/>
      <w:numFmt w:val="decimal"/>
      <w:lvlText w:val="%1.%2.%3.%4.%5.%6.%7.%8"/>
      <w:lvlJc w:val="left"/>
      <w:pPr>
        <w:tabs>
          <w:tab w:val="left" w:pos="5494"/>
        </w:tabs>
        <w:ind w:left="3672" w:hanging="1418"/>
      </w:pPr>
      <w:rPr>
        <w:rFonts w:hint="eastAsia"/>
      </w:rPr>
    </w:lvl>
    <w:lvl w:ilvl="8">
      <w:start w:val="1"/>
      <w:numFmt w:val="decimal"/>
      <w:pStyle w:val="9"/>
      <w:lvlText w:val="%1.%2.%3.%4.%5.%6.%7.%8.%9"/>
      <w:lvlJc w:val="left"/>
      <w:pPr>
        <w:tabs>
          <w:tab w:val="left" w:pos="6280"/>
        </w:tabs>
        <w:ind w:left="4380" w:hanging="1700"/>
      </w:pPr>
      <w:rPr>
        <w:rFonts w:hint="eastAsia"/>
      </w:rPr>
    </w:lvl>
  </w:abstractNum>
  <w:abstractNum w:abstractNumId="27" w15:restartNumberingAfterBreak="0">
    <w:nsid w:val="298F7FFC"/>
    <w:multiLevelType w:val="multilevel"/>
    <w:tmpl w:val="298F7FFC"/>
    <w:lvl w:ilvl="0">
      <w:start w:val="1"/>
      <w:numFmt w:val="bullet"/>
      <w:lvlText w:val=""/>
      <w:lvlJc w:val="left"/>
      <w:pPr>
        <w:tabs>
          <w:tab w:val="left" w:pos="1361"/>
        </w:tabs>
        <w:ind w:left="1361" w:hanging="454"/>
      </w:pPr>
      <w:rPr>
        <w:rFonts w:ascii="Wingdings" w:hAnsi="Wingdings" w:hint="default"/>
      </w:rPr>
    </w:lvl>
    <w:lvl w:ilvl="1">
      <w:start w:val="1"/>
      <w:numFmt w:val="bullet"/>
      <w:pStyle w:val="10"/>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8" w15:restartNumberingAfterBreak="0">
    <w:nsid w:val="37A8687A"/>
    <w:multiLevelType w:val="singleLevel"/>
    <w:tmpl w:val="37A8687A"/>
    <w:lvl w:ilvl="0">
      <w:start w:val="1"/>
      <w:numFmt w:val="decimal"/>
      <w:suff w:val="nothing"/>
      <w:lvlText w:val="%1、"/>
      <w:lvlJc w:val="left"/>
    </w:lvl>
  </w:abstractNum>
  <w:abstractNum w:abstractNumId="29" w15:restartNumberingAfterBreak="0">
    <w:nsid w:val="39DB5439"/>
    <w:multiLevelType w:val="multilevel"/>
    <w:tmpl w:val="39DB5439"/>
    <w:lvl w:ilvl="0">
      <w:start w:val="1"/>
      <w:numFmt w:val="decimal"/>
      <w:pStyle w:val="W"/>
      <w:lvlText w:val="第%1章"/>
      <w:lvlJc w:val="center"/>
      <w:pPr>
        <w:ind w:left="1134" w:hanging="567"/>
      </w:pPr>
      <w:rPr>
        <w:rFonts w:hint="default"/>
      </w:rPr>
    </w:lvl>
    <w:lvl w:ilvl="1">
      <w:start w:val="1"/>
      <w:numFmt w:val="decimal"/>
      <w:pStyle w:val="222222222222"/>
      <w:lvlText w:val="%1.%2"/>
      <w:lvlJc w:val="left"/>
      <w:pPr>
        <w:ind w:left="840" w:hanging="840"/>
      </w:pPr>
      <w:rPr>
        <w:rFonts w:ascii="Times New Roman" w:hAnsi="Times New Roman" w:hint="default"/>
        <w:b/>
        <w:i w:val="0"/>
      </w:rPr>
    </w:lvl>
    <w:lvl w:ilvl="2">
      <w:start w:val="1"/>
      <w:numFmt w:val="decimal"/>
      <w:pStyle w:val="font61"/>
      <w:lvlText w:val="%1.%2.%3"/>
      <w:lvlJc w:val="left"/>
      <w:pPr>
        <w:ind w:left="839" w:hanging="839"/>
      </w:pPr>
      <w:rPr>
        <w:rFonts w:ascii="Times New Roman" w:eastAsia="宋体" w:hAnsi="Times New Roman" w:hint="default"/>
        <w:b/>
        <w:i w:val="0"/>
      </w:rPr>
    </w:lvl>
    <w:lvl w:ilvl="3">
      <w:start w:val="1"/>
      <w:numFmt w:val="decimal"/>
      <w:pStyle w:val="a"/>
      <w:lvlText w:val="%1.%2.%3.%4"/>
      <w:lvlJc w:val="left"/>
      <w:pPr>
        <w:ind w:left="839" w:hanging="839"/>
      </w:pPr>
      <w:rPr>
        <w:rFonts w:ascii="Times New Roman" w:hAnsi="Times New Roman" w:hint="default"/>
        <w:b/>
        <w:i w:val="0"/>
      </w:rPr>
    </w:lvl>
    <w:lvl w:ilvl="4">
      <w:start w:val="1"/>
      <w:numFmt w:val="decimal"/>
      <w:pStyle w:val="a0"/>
      <w:lvlText w:val="%1.%2.%3.%4.%5"/>
      <w:lvlJc w:val="left"/>
      <w:pPr>
        <w:ind w:left="964" w:hanging="964"/>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3A0E67FE"/>
    <w:multiLevelType w:val="singleLevel"/>
    <w:tmpl w:val="3A0E67FE"/>
    <w:lvl w:ilvl="0">
      <w:start w:val="1"/>
      <w:numFmt w:val="bullet"/>
      <w:pStyle w:val="CharCharCharChar2"/>
      <w:lvlText w:val=""/>
      <w:lvlJc w:val="left"/>
      <w:pPr>
        <w:tabs>
          <w:tab w:val="left" w:pos="425"/>
        </w:tabs>
        <w:ind w:left="425" w:hanging="425"/>
      </w:pPr>
      <w:rPr>
        <w:rFonts w:ascii="Symbol" w:hAnsi="Symbol" w:hint="default"/>
        <w:sz w:val="21"/>
      </w:rPr>
    </w:lvl>
  </w:abstractNum>
  <w:abstractNum w:abstractNumId="31" w15:restartNumberingAfterBreak="0">
    <w:nsid w:val="3CF25289"/>
    <w:multiLevelType w:val="multilevel"/>
    <w:tmpl w:val="3CF25289"/>
    <w:lvl w:ilvl="0">
      <w:start w:val="1"/>
      <w:numFmt w:val="decimal"/>
      <w:lvlText w:val="（%1）"/>
      <w:lvlJc w:val="left"/>
      <w:pPr>
        <w:ind w:left="1130" w:hanging="420"/>
      </w:pPr>
      <w:rPr>
        <w:rFonts w:hint="eastAsia"/>
      </w:r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pStyle w:val="24"/>
      <w:lvlText w:val="%4."/>
      <w:lvlJc w:val="left"/>
      <w:pPr>
        <w:ind w:left="1680" w:hanging="420"/>
      </w:pPr>
    </w:lvl>
    <w:lvl w:ilvl="4">
      <w:start w:val="1"/>
      <w:numFmt w:val="lowerLetter"/>
      <w:pStyle w:val="24Char"/>
      <w:lvlText w:val="%5)"/>
      <w:lvlJc w:val="left"/>
      <w:pPr>
        <w:ind w:left="2100" w:hanging="420"/>
      </w:pPr>
    </w:lvl>
    <w:lvl w:ilvl="5">
      <w:start w:val="1"/>
      <w:numFmt w:val="lowerRoman"/>
      <w:lvlText w:val="%6."/>
      <w:lvlJc w:val="right"/>
      <w:pPr>
        <w:ind w:left="2520" w:hanging="420"/>
      </w:pPr>
    </w:lvl>
    <w:lvl w:ilvl="6">
      <w:start w:val="1"/>
      <w:numFmt w:val="decimal"/>
      <w:pStyle w:val="3Char00"/>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582E2F"/>
    <w:multiLevelType w:val="multilevel"/>
    <w:tmpl w:val="47582E2F"/>
    <w:lvl w:ilvl="0">
      <w:start w:val="1"/>
      <w:numFmt w:val="decimal"/>
      <w:pStyle w:val="cjHD"/>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3" w15:restartNumberingAfterBreak="0">
    <w:nsid w:val="49310F0C"/>
    <w:multiLevelType w:val="multilevel"/>
    <w:tmpl w:val="49310F0C"/>
    <w:lvl w:ilvl="0">
      <w:start w:val="1"/>
      <w:numFmt w:val="bullet"/>
      <w:pStyle w:val="1111"/>
      <w:lvlText w:val=""/>
      <w:lvlJc w:val="left"/>
      <w:pPr>
        <w:tabs>
          <w:tab w:val="left" w:pos="851"/>
        </w:tabs>
        <w:ind w:left="851" w:hanging="368"/>
      </w:pPr>
      <w:rPr>
        <w:rFonts w:ascii="Wingdings" w:hAnsi="Wingdings" w:hint="default"/>
      </w:rPr>
    </w:lvl>
    <w:lvl w:ilvl="1">
      <w:start w:val="1"/>
      <w:numFmt w:val="bullet"/>
      <w:lvlText w:val=""/>
      <w:lvlJc w:val="left"/>
      <w:pPr>
        <w:tabs>
          <w:tab w:val="left" w:pos="2129"/>
        </w:tabs>
        <w:ind w:left="2129" w:hanging="420"/>
      </w:pPr>
      <w:rPr>
        <w:rFonts w:ascii="Wingdings" w:hAnsi="Wingdings" w:hint="default"/>
      </w:rPr>
    </w:lvl>
    <w:lvl w:ilvl="2">
      <w:start w:val="1"/>
      <w:numFmt w:val="bullet"/>
      <w:lvlText w:val=""/>
      <w:lvlJc w:val="left"/>
      <w:pPr>
        <w:tabs>
          <w:tab w:val="left" w:pos="2549"/>
        </w:tabs>
        <w:ind w:left="2549" w:hanging="420"/>
      </w:pPr>
      <w:rPr>
        <w:rFonts w:ascii="Wingdings" w:hAnsi="Wingdings" w:hint="default"/>
      </w:rPr>
    </w:lvl>
    <w:lvl w:ilvl="3">
      <w:start w:val="1"/>
      <w:numFmt w:val="bullet"/>
      <w:lvlText w:val=""/>
      <w:lvlJc w:val="left"/>
      <w:pPr>
        <w:tabs>
          <w:tab w:val="left" w:pos="2969"/>
        </w:tabs>
        <w:ind w:left="2969" w:hanging="420"/>
      </w:pPr>
      <w:rPr>
        <w:rFonts w:ascii="Wingdings" w:hAnsi="Wingdings" w:hint="default"/>
      </w:rPr>
    </w:lvl>
    <w:lvl w:ilvl="4">
      <w:start w:val="1"/>
      <w:numFmt w:val="bullet"/>
      <w:lvlText w:val=""/>
      <w:lvlJc w:val="left"/>
      <w:pPr>
        <w:tabs>
          <w:tab w:val="left" w:pos="3389"/>
        </w:tabs>
        <w:ind w:left="3389" w:hanging="420"/>
      </w:pPr>
      <w:rPr>
        <w:rFonts w:ascii="Wingdings" w:hAnsi="Wingdings" w:hint="default"/>
      </w:rPr>
    </w:lvl>
    <w:lvl w:ilvl="5">
      <w:start w:val="1"/>
      <w:numFmt w:val="bullet"/>
      <w:lvlText w:val=""/>
      <w:lvlJc w:val="left"/>
      <w:pPr>
        <w:tabs>
          <w:tab w:val="left" w:pos="3809"/>
        </w:tabs>
        <w:ind w:left="3809" w:hanging="420"/>
      </w:pPr>
      <w:rPr>
        <w:rFonts w:ascii="Wingdings" w:hAnsi="Wingdings" w:hint="default"/>
      </w:rPr>
    </w:lvl>
    <w:lvl w:ilvl="6">
      <w:start w:val="1"/>
      <w:numFmt w:val="bullet"/>
      <w:lvlText w:val=""/>
      <w:lvlJc w:val="left"/>
      <w:pPr>
        <w:tabs>
          <w:tab w:val="left" w:pos="4229"/>
        </w:tabs>
        <w:ind w:left="4229" w:hanging="420"/>
      </w:pPr>
      <w:rPr>
        <w:rFonts w:ascii="Wingdings" w:hAnsi="Wingdings" w:hint="default"/>
      </w:rPr>
    </w:lvl>
    <w:lvl w:ilvl="7">
      <w:start w:val="1"/>
      <w:numFmt w:val="bullet"/>
      <w:lvlText w:val=""/>
      <w:lvlJc w:val="left"/>
      <w:pPr>
        <w:tabs>
          <w:tab w:val="left" w:pos="4649"/>
        </w:tabs>
        <w:ind w:left="4649" w:hanging="420"/>
      </w:pPr>
      <w:rPr>
        <w:rFonts w:ascii="Wingdings" w:hAnsi="Wingdings" w:hint="default"/>
      </w:rPr>
    </w:lvl>
    <w:lvl w:ilvl="8">
      <w:start w:val="1"/>
      <w:numFmt w:val="bullet"/>
      <w:lvlText w:val=""/>
      <w:lvlJc w:val="left"/>
      <w:pPr>
        <w:tabs>
          <w:tab w:val="left" w:pos="5069"/>
        </w:tabs>
        <w:ind w:left="5069" w:hanging="420"/>
      </w:pPr>
      <w:rPr>
        <w:rFonts w:ascii="Wingdings" w:hAnsi="Wingdings" w:hint="default"/>
      </w:rPr>
    </w:lvl>
  </w:abstractNum>
  <w:abstractNum w:abstractNumId="34" w15:restartNumberingAfterBreak="0">
    <w:nsid w:val="55875B29"/>
    <w:multiLevelType w:val="multilevel"/>
    <w:tmpl w:val="55875B29"/>
    <w:lvl w:ilvl="0">
      <w:start w:val="1"/>
      <w:numFmt w:val="chineseCountingThousand"/>
      <w:pStyle w:val="xl129"/>
      <w:suff w:val="nothing"/>
      <w:lvlText w:val="第%1册  "/>
      <w:lvlJc w:val="left"/>
      <w:pPr>
        <w:ind w:left="0" w:firstLine="0"/>
      </w:pPr>
      <w:rPr>
        <w:rFonts w:hint="eastAsia"/>
      </w:rPr>
    </w:lvl>
    <w:lvl w:ilvl="1">
      <w:start w:val="1"/>
      <w:numFmt w:val="decimal"/>
      <w:pStyle w:val="3"/>
      <w:suff w:val="nothing"/>
      <w:lvlText w:val="%2 "/>
      <w:lvlJc w:val="left"/>
      <w:pPr>
        <w:ind w:left="0" w:firstLine="0"/>
      </w:pPr>
      <w:rPr>
        <w:rFonts w:hint="eastAsia"/>
      </w:rPr>
    </w:lvl>
    <w:lvl w:ilvl="2">
      <w:start w:val="1"/>
      <w:numFmt w:val="decimal"/>
      <w:pStyle w:val="xl130"/>
      <w:suff w:val="nothing"/>
      <w:lvlText w:val="%2.%3 "/>
      <w:lvlJc w:val="left"/>
      <w:pPr>
        <w:ind w:left="0" w:firstLine="0"/>
      </w:pPr>
      <w:rPr>
        <w:rFonts w:hint="eastAsia"/>
      </w:rPr>
    </w:lvl>
    <w:lvl w:ilvl="3">
      <w:start w:val="57"/>
      <w:numFmt w:val="decimal"/>
      <w:pStyle w:val="xl131"/>
      <w:suff w:val="nothing"/>
      <w:lvlText w:val="%2.%3.%4 "/>
      <w:lvlJc w:val="left"/>
      <w:pPr>
        <w:ind w:left="426" w:firstLine="0"/>
      </w:pPr>
      <w:rPr>
        <w:rFonts w:hint="eastAsia"/>
      </w:rPr>
    </w:lvl>
    <w:lvl w:ilvl="4">
      <w:start w:val="1"/>
      <w:numFmt w:val="decimal"/>
      <w:pStyle w:val="xl132"/>
      <w:suff w:val="nothing"/>
      <w:lvlText w:val="%2.%3.%4.%5"/>
      <w:lvlJc w:val="left"/>
      <w:pPr>
        <w:ind w:left="284" w:firstLine="0"/>
      </w:pPr>
      <w:rPr>
        <w:rFonts w:hint="eastAsia"/>
      </w:rPr>
    </w:lvl>
    <w:lvl w:ilvl="5">
      <w:start w:val="1"/>
      <w:numFmt w:val="decimal"/>
      <w:pStyle w:val="4"/>
      <w:suff w:val="nothing"/>
      <w:lvlText w:val="       （%6）"/>
      <w:lvlJc w:val="left"/>
      <w:pPr>
        <w:ind w:left="1418" w:firstLine="0"/>
      </w:pPr>
      <w:rPr>
        <w:rFonts w:ascii="Times New Roman" w:eastAsia="宋体" w:hAnsi="Times New Roman" w:hint="default"/>
      </w:rPr>
    </w:lvl>
    <w:lvl w:ilvl="6">
      <w:start w:val="1"/>
      <w:numFmt w:val="decimal"/>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5" w15:restartNumberingAfterBreak="0">
    <w:nsid w:val="56EF69AE"/>
    <w:multiLevelType w:val="multilevel"/>
    <w:tmpl w:val="56EF69A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pStyle w:val="msonormal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6191C79"/>
    <w:multiLevelType w:val="multilevel"/>
    <w:tmpl w:val="66191C79"/>
    <w:lvl w:ilvl="0">
      <w:start w:val="1"/>
      <w:numFmt w:val="decimal"/>
      <w:lvlText w:val="%1）"/>
      <w:lvlJc w:val="left"/>
      <w:pPr>
        <w:tabs>
          <w:tab w:val="left" w:pos="1740"/>
        </w:tabs>
        <w:ind w:left="1740" w:hanging="480"/>
      </w:pPr>
    </w:lvl>
    <w:lvl w:ilvl="1">
      <w:start w:val="1"/>
      <w:numFmt w:val="lowerLetter"/>
      <w:lvlText w:val="%2)"/>
      <w:lvlJc w:val="left"/>
      <w:pPr>
        <w:tabs>
          <w:tab w:val="left" w:pos="1618"/>
        </w:tabs>
        <w:ind w:left="1618" w:hanging="420"/>
      </w:pPr>
    </w:lvl>
    <w:lvl w:ilvl="2">
      <w:start w:val="1"/>
      <w:numFmt w:val="lowerRoman"/>
      <w:lvlText w:val="%3."/>
      <w:lvlJc w:val="right"/>
      <w:pPr>
        <w:tabs>
          <w:tab w:val="left" w:pos="2038"/>
        </w:tabs>
        <w:ind w:left="2038" w:hanging="420"/>
      </w:pPr>
    </w:lvl>
    <w:lvl w:ilvl="3">
      <w:start w:val="1"/>
      <w:numFmt w:val="decimal"/>
      <w:pStyle w:val="cjHDChar"/>
      <w:lvlText w:val="%4."/>
      <w:lvlJc w:val="left"/>
      <w:pPr>
        <w:tabs>
          <w:tab w:val="left" w:pos="2458"/>
        </w:tabs>
        <w:ind w:left="2458" w:hanging="420"/>
      </w:pPr>
    </w:lvl>
    <w:lvl w:ilvl="4">
      <w:start w:val="1"/>
      <w:numFmt w:val="lowerLetter"/>
      <w:lvlText w:val="%5)"/>
      <w:lvlJc w:val="left"/>
      <w:pPr>
        <w:tabs>
          <w:tab w:val="left" w:pos="2878"/>
        </w:tabs>
        <w:ind w:left="2878" w:hanging="420"/>
      </w:pPr>
    </w:lvl>
    <w:lvl w:ilvl="5">
      <w:start w:val="1"/>
      <w:numFmt w:val="lowerRoman"/>
      <w:lvlText w:val="%6."/>
      <w:lvlJc w:val="right"/>
      <w:pPr>
        <w:tabs>
          <w:tab w:val="left" w:pos="3298"/>
        </w:tabs>
        <w:ind w:left="3298" w:hanging="420"/>
      </w:pPr>
    </w:lvl>
    <w:lvl w:ilvl="6">
      <w:start w:val="1"/>
      <w:numFmt w:val="decimal"/>
      <w:lvlText w:val="%7."/>
      <w:lvlJc w:val="left"/>
      <w:pPr>
        <w:tabs>
          <w:tab w:val="left" w:pos="3718"/>
        </w:tabs>
        <w:ind w:left="3718" w:hanging="420"/>
      </w:pPr>
    </w:lvl>
    <w:lvl w:ilvl="7">
      <w:start w:val="1"/>
      <w:numFmt w:val="lowerLetter"/>
      <w:lvlText w:val="%8)"/>
      <w:lvlJc w:val="left"/>
      <w:pPr>
        <w:tabs>
          <w:tab w:val="left" w:pos="4138"/>
        </w:tabs>
        <w:ind w:left="4138" w:hanging="420"/>
      </w:pPr>
    </w:lvl>
    <w:lvl w:ilvl="8">
      <w:start w:val="1"/>
      <w:numFmt w:val="lowerRoman"/>
      <w:lvlText w:val="%9."/>
      <w:lvlJc w:val="right"/>
      <w:pPr>
        <w:tabs>
          <w:tab w:val="left" w:pos="4558"/>
        </w:tabs>
        <w:ind w:left="4558" w:hanging="420"/>
      </w:pPr>
    </w:lvl>
  </w:abstractNum>
  <w:abstractNum w:abstractNumId="37" w15:restartNumberingAfterBreak="0">
    <w:nsid w:val="6A4D6150"/>
    <w:multiLevelType w:val="multilevel"/>
    <w:tmpl w:val="6A4D6150"/>
    <w:lvl w:ilvl="0">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 w:ilvl="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 w:ilvl="2">
      <w:start w:val="1"/>
      <w:numFmt w:val="decimal"/>
      <w:suff w:val="space"/>
      <w:lvlText w:val="%2.%3"/>
      <w:lvlJc w:val="left"/>
      <w:pPr>
        <w:ind w:left="0" w:firstLine="0"/>
      </w:pPr>
      <w:rPr>
        <w:rFonts w:ascii="Arial Unicode MS" w:eastAsia="黑体" w:hAnsi="Arial Unicode MS" w:hint="eastAsia"/>
        <w:b w:val="0"/>
        <w:i w:val="0"/>
        <w:sz w:val="28"/>
      </w:rPr>
    </w:lvl>
    <w:lvl w:ilvl="3">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 w:ilvl="4">
      <w:start w:val="1"/>
      <w:numFmt w:val="decimal"/>
      <w:pStyle w:val="a2"/>
      <w:suff w:val="space"/>
      <w:lvlText w:val="%5."/>
      <w:lvlJc w:val="left"/>
      <w:pPr>
        <w:ind w:left="0" w:firstLine="624"/>
      </w:pPr>
      <w:rPr>
        <w:rFonts w:ascii="Arial Unicode MS" w:eastAsia="宋体" w:hAnsi="Arial Unicode MS" w:hint="eastAsia"/>
        <w:b w:val="0"/>
        <w:i w:val="0"/>
        <w:sz w:val="24"/>
      </w:rPr>
    </w:lvl>
    <w:lvl w:ilvl="5">
      <w:start w:val="1"/>
      <w:numFmt w:val="decimal"/>
      <w:pStyle w:val="CL"/>
      <w:suff w:val="space"/>
      <w:lvlText w:val="（%6）"/>
      <w:lvlJc w:val="left"/>
      <w:pPr>
        <w:ind w:left="0" w:firstLine="624"/>
      </w:pPr>
      <w:rPr>
        <w:rFonts w:ascii="Arial Unicode MS" w:eastAsia="宋体" w:hAnsi="Arial Unicode MS"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D285686"/>
    <w:multiLevelType w:val="multilevel"/>
    <w:tmpl w:val="6D285686"/>
    <w:lvl w:ilvl="0">
      <w:start w:val="1"/>
      <w:numFmt w:val="decimal"/>
      <w:pStyle w:val="CharChar8"/>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D3963D7"/>
    <w:multiLevelType w:val="multilevel"/>
    <w:tmpl w:val="6D3963D7"/>
    <w:lvl w:ilvl="0">
      <w:start w:val="1"/>
      <w:numFmt w:val="decimal"/>
      <w:lvlText w:val="第%1节"/>
      <w:lvlJc w:val="left"/>
      <w:pPr>
        <w:tabs>
          <w:tab w:val="left" w:pos="3319"/>
        </w:tabs>
        <w:ind w:left="3319" w:hanging="420"/>
      </w:pPr>
      <w:rPr>
        <w:rFonts w:hint="eastAsia"/>
      </w:rPr>
    </w:lvl>
    <w:lvl w:ilvl="1">
      <w:start w:val="1"/>
      <w:numFmt w:val="decimal"/>
      <w:pStyle w:val="CharCharCharCharCharCharChar1Char1"/>
      <w:lvlText w:val="1.%2"/>
      <w:lvlJc w:val="left"/>
      <w:pPr>
        <w:tabs>
          <w:tab w:val="left" w:pos="420"/>
        </w:tabs>
        <w:ind w:left="420" w:hanging="420"/>
      </w:pPr>
      <w:rPr>
        <w:rFonts w:ascii="宋体" w:eastAsia="宋体" w:hAnsi="宋体" w:hint="eastAsia"/>
      </w:rPr>
    </w:lvl>
    <w:lvl w:ilvl="2">
      <w:start w:val="1"/>
      <w:numFmt w:val="decimal"/>
      <w:lvlText w:val="2.%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2F27780"/>
    <w:multiLevelType w:val="multilevel"/>
    <w:tmpl w:val="72F27780"/>
    <w:lvl w:ilvl="0">
      <w:start w:val="5"/>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7537F0E"/>
    <w:multiLevelType w:val="multilevel"/>
    <w:tmpl w:val="77537F0E"/>
    <w:lvl w:ilvl="0">
      <w:start w:val="1"/>
      <w:numFmt w:val="bullet"/>
      <w:pStyle w:val="a3"/>
      <w:lvlText w:val=""/>
      <w:lvlJc w:val="left"/>
      <w:pPr>
        <w:tabs>
          <w:tab w:val="left" w:pos="5400"/>
        </w:tabs>
        <w:ind w:left="5400" w:hanging="360"/>
      </w:pPr>
      <w:rPr>
        <w:rFonts w:ascii="Wingdings" w:hAnsi="Wingdings" w:hint="default"/>
      </w:rPr>
    </w:lvl>
    <w:lvl w:ilvl="1">
      <w:start w:val="1"/>
      <w:numFmt w:val="bullet"/>
      <w:lvlText w:val="o"/>
      <w:lvlJc w:val="left"/>
      <w:pPr>
        <w:tabs>
          <w:tab w:val="left" w:pos="6120"/>
        </w:tabs>
        <w:ind w:left="6120" w:hanging="360"/>
      </w:pPr>
      <w:rPr>
        <w:rFonts w:ascii="Courier New" w:hAnsi="Courier New" w:hint="default"/>
      </w:rPr>
    </w:lvl>
    <w:lvl w:ilvl="2">
      <w:start w:val="1"/>
      <w:numFmt w:val="bullet"/>
      <w:lvlText w:val=""/>
      <w:lvlJc w:val="left"/>
      <w:pPr>
        <w:tabs>
          <w:tab w:val="left" w:pos="6840"/>
        </w:tabs>
        <w:ind w:left="6840" w:hanging="360"/>
      </w:pPr>
      <w:rPr>
        <w:rFonts w:ascii="Wingdings" w:hAnsi="Wingdings" w:hint="default"/>
      </w:rPr>
    </w:lvl>
    <w:lvl w:ilvl="3">
      <w:start w:val="1"/>
      <w:numFmt w:val="bullet"/>
      <w:lvlText w:val=""/>
      <w:lvlJc w:val="left"/>
      <w:pPr>
        <w:tabs>
          <w:tab w:val="left" w:pos="7560"/>
        </w:tabs>
        <w:ind w:left="7560" w:hanging="360"/>
      </w:pPr>
      <w:rPr>
        <w:rFonts w:ascii="Symbol" w:hAnsi="Symbol" w:hint="default"/>
      </w:rPr>
    </w:lvl>
    <w:lvl w:ilvl="4">
      <w:start w:val="1"/>
      <w:numFmt w:val="bullet"/>
      <w:lvlText w:val="o"/>
      <w:lvlJc w:val="left"/>
      <w:pPr>
        <w:tabs>
          <w:tab w:val="left" w:pos="8280"/>
        </w:tabs>
        <w:ind w:left="8280" w:hanging="360"/>
      </w:pPr>
      <w:rPr>
        <w:rFonts w:ascii="Courier New" w:hAnsi="Courier New" w:hint="default"/>
      </w:rPr>
    </w:lvl>
    <w:lvl w:ilvl="5">
      <w:start w:val="1"/>
      <w:numFmt w:val="bullet"/>
      <w:lvlText w:val=""/>
      <w:lvlJc w:val="left"/>
      <w:pPr>
        <w:tabs>
          <w:tab w:val="left" w:pos="9000"/>
        </w:tabs>
        <w:ind w:left="9000" w:hanging="360"/>
      </w:pPr>
      <w:rPr>
        <w:rFonts w:ascii="Wingdings" w:hAnsi="Wingdings" w:hint="default"/>
      </w:rPr>
    </w:lvl>
    <w:lvl w:ilvl="6">
      <w:start w:val="1"/>
      <w:numFmt w:val="bullet"/>
      <w:lvlText w:val=""/>
      <w:lvlJc w:val="left"/>
      <w:pPr>
        <w:tabs>
          <w:tab w:val="left" w:pos="9720"/>
        </w:tabs>
        <w:ind w:left="9720" w:hanging="360"/>
      </w:pPr>
      <w:rPr>
        <w:rFonts w:ascii="Symbol" w:hAnsi="Symbol" w:hint="default"/>
      </w:rPr>
    </w:lvl>
    <w:lvl w:ilvl="7">
      <w:start w:val="1"/>
      <w:numFmt w:val="bullet"/>
      <w:lvlText w:val="o"/>
      <w:lvlJc w:val="left"/>
      <w:pPr>
        <w:tabs>
          <w:tab w:val="left" w:pos="10440"/>
        </w:tabs>
        <w:ind w:left="10440" w:hanging="360"/>
      </w:pPr>
      <w:rPr>
        <w:rFonts w:ascii="Courier New" w:hAnsi="Courier New" w:hint="default"/>
      </w:rPr>
    </w:lvl>
    <w:lvl w:ilvl="8">
      <w:start w:val="1"/>
      <w:numFmt w:val="bullet"/>
      <w:lvlText w:val=""/>
      <w:lvlJc w:val="left"/>
      <w:pPr>
        <w:tabs>
          <w:tab w:val="left" w:pos="11160"/>
        </w:tabs>
        <w:ind w:left="11160" w:hanging="360"/>
      </w:pPr>
      <w:rPr>
        <w:rFonts w:ascii="Wingdings" w:hAnsi="Wingdings" w:hint="default"/>
      </w:rPr>
    </w:lvl>
  </w:abstractNum>
  <w:abstractNum w:abstractNumId="42" w15:restartNumberingAfterBreak="0">
    <w:nsid w:val="7ACF189D"/>
    <w:multiLevelType w:val="multilevel"/>
    <w:tmpl w:val="7ACF18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0" w:firstLine="425"/>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C5935E9"/>
    <w:multiLevelType w:val="multilevel"/>
    <w:tmpl w:val="7C5935E9"/>
    <w:lvl w:ilvl="0">
      <w:start w:val="11"/>
      <w:numFmt w:val="decimal"/>
      <w:pStyle w:val="30"/>
      <w:lvlText w:val="%1"/>
      <w:lvlJc w:val="left"/>
      <w:pPr>
        <w:tabs>
          <w:tab w:val="left" w:pos="0"/>
        </w:tabs>
        <w:ind w:left="425" w:hanging="425"/>
      </w:pPr>
      <w:rPr>
        <w:rFonts w:hint="eastAsia"/>
      </w:rPr>
    </w:lvl>
    <w:lvl w:ilvl="1">
      <w:start w:val="1"/>
      <w:numFmt w:val="decimal"/>
      <w:lvlText w:val="%1.%2"/>
      <w:lvlJc w:val="left"/>
      <w:pPr>
        <w:tabs>
          <w:tab w:val="left" w:pos="0"/>
        </w:tabs>
        <w:ind w:left="1419" w:hanging="567"/>
      </w:pPr>
      <w:rPr>
        <w:rFonts w:hint="eastAsia"/>
      </w:rPr>
    </w:lvl>
    <w:lvl w:ilvl="2">
      <w:start w:val="1"/>
      <w:numFmt w:val="decimal"/>
      <w:lvlText w:val="%1.%2.%3"/>
      <w:lvlJc w:val="left"/>
      <w:pPr>
        <w:tabs>
          <w:tab w:val="left" w:pos="-425"/>
        </w:tabs>
        <w:ind w:left="1135" w:hanging="567"/>
      </w:pPr>
      <w:rPr>
        <w:rFonts w:hint="eastAsia"/>
        <w:lang w:eastAsia="zh-CN"/>
      </w:rPr>
    </w:lvl>
    <w:lvl w:ilvl="3">
      <w:start w:val="1"/>
      <w:numFmt w:val="decimal"/>
      <w:pStyle w:val="11"/>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44" w15:restartNumberingAfterBreak="0">
    <w:nsid w:val="7F75751A"/>
    <w:multiLevelType w:val="multilevel"/>
    <w:tmpl w:val="7F75751A"/>
    <w:lvl w:ilvl="0">
      <w:start w:val="1"/>
      <w:numFmt w:val="decimal"/>
      <w:lvlText w:val="%1."/>
      <w:lvlJc w:val="left"/>
      <w:pPr>
        <w:ind w:left="420" w:hanging="420"/>
      </w:pPr>
      <w:rPr>
        <w:rFonts w:hint="eastAsia"/>
      </w:rPr>
    </w:lvl>
    <w:lvl w:ilvl="1">
      <w:start w:val="2"/>
      <w:numFmt w:val="decimal"/>
      <w:isLgl/>
      <w:lvlText w:val="%1.%2"/>
      <w:lvlJc w:val="left"/>
      <w:pPr>
        <w:ind w:left="720" w:hanging="720"/>
      </w:pPr>
      <w:rPr>
        <w:rFonts w:ascii="Times New Roman" w:cs="Times New Roman" w:hint="default"/>
      </w:rPr>
    </w:lvl>
    <w:lvl w:ilvl="2">
      <w:start w:val="1"/>
      <w:numFmt w:val="decimal"/>
      <w:isLgl/>
      <w:lvlText w:val="%1.%2.%3"/>
      <w:lvlJc w:val="left"/>
      <w:pPr>
        <w:ind w:left="720" w:hanging="720"/>
      </w:pPr>
      <w:rPr>
        <w:rFonts w:ascii="Times New Roman" w:cs="Times New Roman" w:hint="default"/>
      </w:rPr>
    </w:lvl>
    <w:lvl w:ilvl="3">
      <w:start w:val="1"/>
      <w:numFmt w:val="decimal"/>
      <w:isLgl/>
      <w:lvlText w:val="%1.%2.%3.%4"/>
      <w:lvlJc w:val="left"/>
      <w:pPr>
        <w:ind w:left="1080" w:hanging="1080"/>
      </w:pPr>
      <w:rPr>
        <w:rFonts w:ascii="Times New Roman" w:cs="Times New Roman" w:hint="default"/>
      </w:rPr>
    </w:lvl>
    <w:lvl w:ilvl="4">
      <w:start w:val="1"/>
      <w:numFmt w:val="decimal"/>
      <w:isLgl/>
      <w:lvlText w:val="%1.%2.%3.%4.%5"/>
      <w:lvlJc w:val="left"/>
      <w:pPr>
        <w:ind w:left="1440" w:hanging="1440"/>
      </w:pPr>
      <w:rPr>
        <w:rFonts w:ascii="Times New Roman" w:cs="Times New Roman" w:hint="default"/>
      </w:rPr>
    </w:lvl>
    <w:lvl w:ilvl="5">
      <w:start w:val="1"/>
      <w:numFmt w:val="decimal"/>
      <w:isLgl/>
      <w:lvlText w:val="%1.%2.%3.%4.%5.%6"/>
      <w:lvlJc w:val="left"/>
      <w:pPr>
        <w:ind w:left="1800" w:hanging="1800"/>
      </w:pPr>
      <w:rPr>
        <w:rFonts w:ascii="Times New Roman" w:cs="Times New Roman" w:hint="default"/>
      </w:rPr>
    </w:lvl>
    <w:lvl w:ilvl="6">
      <w:start w:val="1"/>
      <w:numFmt w:val="decimal"/>
      <w:isLgl/>
      <w:lvlText w:val="%1.%2.%3.%4.%5.%6.%7"/>
      <w:lvlJc w:val="left"/>
      <w:pPr>
        <w:ind w:left="1800" w:hanging="1800"/>
      </w:pPr>
      <w:rPr>
        <w:rFonts w:ascii="Times New Roman" w:cs="Times New Roman" w:hint="default"/>
      </w:rPr>
    </w:lvl>
    <w:lvl w:ilvl="7">
      <w:start w:val="1"/>
      <w:numFmt w:val="decimal"/>
      <w:isLgl/>
      <w:lvlText w:val="%1.%2.%3.%4.%5.%6.%7.%8"/>
      <w:lvlJc w:val="left"/>
      <w:pPr>
        <w:ind w:left="2160" w:hanging="2160"/>
      </w:pPr>
      <w:rPr>
        <w:rFonts w:ascii="Times New Roman" w:cs="Times New Roman" w:hint="default"/>
      </w:rPr>
    </w:lvl>
    <w:lvl w:ilvl="8">
      <w:start w:val="1"/>
      <w:numFmt w:val="decimal"/>
      <w:isLgl/>
      <w:lvlText w:val="%1.%2.%3.%4.%5.%6.%7.%8.%9"/>
      <w:lvlJc w:val="left"/>
      <w:pPr>
        <w:ind w:left="2520" w:hanging="2520"/>
      </w:pPr>
      <w:rPr>
        <w:rFonts w:ascii="Times New Roman" w:cs="Times New Roman" w:hint="default"/>
      </w:rPr>
    </w:lvl>
  </w:abstractNum>
  <w:num w:numId="1">
    <w:abstractNumId w:val="29"/>
  </w:num>
  <w:num w:numId="2">
    <w:abstractNumId w:val="8"/>
  </w:num>
  <w:num w:numId="3">
    <w:abstractNumId w:val="2"/>
  </w:num>
  <w:num w:numId="4">
    <w:abstractNumId w:val="5"/>
  </w:num>
  <w:num w:numId="5">
    <w:abstractNumId w:val="11"/>
  </w:num>
  <w:num w:numId="6">
    <w:abstractNumId w:val="1"/>
  </w:num>
  <w:num w:numId="7">
    <w:abstractNumId w:val="3"/>
  </w:num>
  <w:num w:numId="8">
    <w:abstractNumId w:val="13"/>
  </w:num>
  <w:num w:numId="9">
    <w:abstractNumId w:val="4"/>
  </w:num>
  <w:num w:numId="10">
    <w:abstractNumId w:val="19"/>
  </w:num>
  <w:num w:numId="11">
    <w:abstractNumId w:val="16"/>
  </w:num>
  <w:num w:numId="12">
    <w:abstractNumId w:val="9"/>
  </w:num>
  <w:num w:numId="13">
    <w:abstractNumId w:val="14"/>
  </w:num>
  <w:num w:numId="14">
    <w:abstractNumId w:val="18"/>
  </w:num>
  <w:num w:numId="15">
    <w:abstractNumId w:val="7"/>
  </w:num>
  <w:num w:numId="16">
    <w:abstractNumId w:val="42"/>
  </w:num>
  <w:num w:numId="17">
    <w:abstractNumId w:val="15"/>
  </w:num>
  <w:num w:numId="18">
    <w:abstractNumId w:val="17"/>
  </w:num>
  <w:num w:numId="19">
    <w:abstractNumId w:val="28"/>
  </w:num>
  <w:num w:numId="20">
    <w:abstractNumId w:val="10"/>
  </w:num>
  <w:num w:numId="21">
    <w:abstractNumId w:val="6"/>
  </w:num>
  <w:num w:numId="22">
    <w:abstractNumId w:val="12"/>
  </w:num>
  <w:num w:numId="23">
    <w:abstractNumId w:val="44"/>
  </w:num>
  <w:num w:numId="24">
    <w:abstractNumId w:val="40"/>
  </w:num>
  <w:num w:numId="25">
    <w:abstractNumId w:val="22"/>
  </w:num>
  <w:num w:numId="26">
    <w:abstractNumId w:val="0"/>
  </w:num>
  <w:num w:numId="27">
    <w:abstractNumId w:val="33"/>
  </w:num>
  <w:num w:numId="28">
    <w:abstractNumId w:val="27"/>
  </w:num>
  <w:num w:numId="29">
    <w:abstractNumId w:val="2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0"/>
  </w:num>
  <w:num w:numId="37">
    <w:abstractNumId w:val="41"/>
  </w:num>
  <w:num w:numId="38">
    <w:abstractNumId w:val="31"/>
  </w:num>
  <w:num w:numId="39">
    <w:abstractNumId w:val="23"/>
  </w:num>
  <w:num w:numId="40">
    <w:abstractNumId w:val="37"/>
    <w:lvlOverride w:ilvl="0">
      <w:lvl w:ilvl="0" w:tentative="1">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Override>
    <w:lvlOverride w:ilvl="1">
      <w:lvl w:ilvl="1" w:tentative="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Override>
    <w:lvlOverride w:ilvl="2">
      <w:lvl w:ilvl="2" w:tentative="1">
        <w:start w:val="1"/>
        <w:numFmt w:val="decimal"/>
        <w:suff w:val="space"/>
        <w:lvlText w:val="%2.%3"/>
        <w:lvlJc w:val="left"/>
        <w:pPr>
          <w:ind w:left="0" w:firstLine="0"/>
        </w:pPr>
        <w:rPr>
          <w:rFonts w:ascii="Arial Unicode MS" w:eastAsia="黑体" w:hAnsi="Arial Unicode MS" w:hint="eastAsia"/>
          <w:b w:val="0"/>
          <w:i w:val="0"/>
          <w:sz w:val="28"/>
        </w:rPr>
      </w:lvl>
    </w:lvlOverride>
    <w:lvlOverride w:ilvl="3">
      <w:lvl w:ilvl="3" w:tentative="1">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Override>
    <w:lvlOverride w:ilvl="4">
      <w:lvl w:ilvl="4" w:tentative="1">
        <w:start w:val="1"/>
        <w:numFmt w:val="decimal"/>
        <w:pStyle w:val="a2"/>
        <w:suff w:val="space"/>
        <w:lvlText w:val="%5."/>
        <w:lvlJc w:val="left"/>
        <w:pPr>
          <w:ind w:left="0" w:firstLine="624"/>
        </w:pPr>
        <w:rPr>
          <w:rFonts w:ascii="Arial Unicode MS" w:eastAsia="宋体" w:hAnsi="Arial Unicode MS" w:hint="eastAsia"/>
          <w:b w:val="0"/>
          <w:i w:val="0"/>
          <w:sz w:val="24"/>
        </w:rPr>
      </w:lvl>
    </w:lvlOverride>
    <w:lvlOverride w:ilvl="5">
      <w:lvl w:ilvl="5" w:tentative="1">
        <w:start w:val="1"/>
        <w:numFmt w:val="decimal"/>
        <w:pStyle w:val="CL"/>
        <w:suff w:val="space"/>
        <w:lvlText w:val="（%6）"/>
        <w:lvlJc w:val="left"/>
        <w:pPr>
          <w:ind w:left="-198" w:firstLine="624"/>
        </w:pPr>
        <w:rPr>
          <w:rFonts w:ascii="Arial Unicode MS" w:eastAsia="宋体" w:hAnsi="Arial Unicode MS" w:hint="eastAsia"/>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1">
    <w:abstractNumId w:val="39"/>
  </w:num>
  <w:num w:numId="42">
    <w:abstractNumId w:val="26"/>
  </w:num>
  <w:num w:numId="43">
    <w:abstractNumId w:val="3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9"/>
    <w:lvlOverride w:ilvl="0">
      <w:lvl w:ilvl="0" w:tentative="1">
        <w:start w:val="1"/>
        <w:numFmt w:val="decimal"/>
        <w:pStyle w:val="W"/>
        <w:lvlText w:val="第%1章"/>
        <w:lvlJc w:val="center"/>
        <w:pPr>
          <w:ind w:left="1134" w:hanging="567"/>
        </w:pPr>
        <w:rPr>
          <w:rFonts w:hint="default"/>
        </w:rPr>
      </w:lvl>
    </w:lvlOverride>
    <w:lvlOverride w:ilvl="1">
      <w:lvl w:ilvl="1" w:tentative="1">
        <w:start w:val="1"/>
        <w:numFmt w:val="decimal"/>
        <w:pStyle w:val="222222222222"/>
        <w:lvlText w:val="%1.%2"/>
        <w:lvlJc w:val="left"/>
        <w:pPr>
          <w:ind w:left="840" w:hanging="840"/>
        </w:pPr>
        <w:rPr>
          <w:rFonts w:ascii="Times New Roman" w:hAnsi="Times New Roman" w:hint="default"/>
          <w:b/>
          <w:i w:val="0"/>
        </w:rPr>
      </w:lvl>
    </w:lvlOverride>
    <w:lvlOverride w:ilvl="2">
      <w:lvl w:ilvl="2" w:tentative="1">
        <w:start w:val="1"/>
        <w:numFmt w:val="decimal"/>
        <w:pStyle w:val="font61"/>
        <w:lvlText w:val="%1.%2.%3"/>
        <w:lvlJc w:val="left"/>
        <w:pPr>
          <w:ind w:left="839" w:hanging="839"/>
        </w:pPr>
        <w:rPr>
          <w:rFonts w:ascii="Times New Roman" w:eastAsia="宋体" w:hAnsi="Times New Roman" w:hint="default"/>
          <w:b/>
          <w:i w:val="0"/>
        </w:rPr>
      </w:lvl>
    </w:lvlOverride>
    <w:lvlOverride w:ilvl="3">
      <w:lvl w:ilvl="3" w:tentative="1">
        <w:start w:val="1"/>
        <w:numFmt w:val="decimal"/>
        <w:pStyle w:val="a"/>
        <w:lvlText w:val="%1.%2.%3.%4"/>
        <w:lvlJc w:val="left"/>
        <w:pPr>
          <w:ind w:left="839" w:hanging="839"/>
        </w:pPr>
        <w:rPr>
          <w:rFonts w:ascii="Times New Roman" w:hAnsi="Times New Roman" w:hint="default"/>
          <w:b/>
          <w:i w:val="0"/>
        </w:rPr>
      </w:lvl>
    </w:lvlOverride>
    <w:lvlOverride w:ilvl="4">
      <w:lvl w:ilvl="4" w:tentative="1">
        <w:start w:val="1"/>
        <w:numFmt w:val="decimal"/>
        <w:pStyle w:val="a0"/>
        <w:lvlText w:val="%1.%2.%3.%4.%5"/>
        <w:lvlJc w:val="left"/>
        <w:pPr>
          <w:ind w:left="1134" w:hanging="1134"/>
        </w:pPr>
        <w:rPr>
          <w:rFonts w:ascii="Times New Roman" w:hAnsi="Times New Roman" w:hint="default"/>
          <w:b/>
          <w:i w:val="0"/>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0F"/>
    <w:rsid w:val="009738BB"/>
    <w:rsid w:val="00A57C0F"/>
    <w:rsid w:val="00E11C9D"/>
    <w:rsid w:val="00F8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A91F12-085E-416F-9112-5C0688CE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2"/>
    <w:uiPriority w:val="1"/>
    <w:qFormat/>
    <w:rsid w:val="00E11C9D"/>
    <w:pPr>
      <w:widowControl w:val="0"/>
    </w:pPr>
    <w:rPr>
      <w:rFonts w:ascii="Calibri" w:eastAsia="宋体" w:hAnsi="Calibri" w:cs="Times New Roman"/>
      <w:kern w:val="0"/>
      <w:sz w:val="22"/>
      <w:lang w:eastAsia="en-US"/>
    </w:rPr>
  </w:style>
  <w:style w:type="paragraph" w:styleId="12">
    <w:name w:val="heading 1"/>
    <w:basedOn w:val="a4"/>
    <w:next w:val="a4"/>
    <w:link w:val="110"/>
    <w:qFormat/>
    <w:rsid w:val="00E11C9D"/>
    <w:pPr>
      <w:keepNext/>
      <w:keepLines/>
      <w:spacing w:before="340" w:after="330" w:line="578" w:lineRule="auto"/>
      <w:outlineLvl w:val="0"/>
    </w:pPr>
    <w:rPr>
      <w:b/>
      <w:bCs/>
      <w:kern w:val="44"/>
      <w:sz w:val="44"/>
      <w:szCs w:val="44"/>
    </w:rPr>
  </w:style>
  <w:style w:type="paragraph" w:styleId="2">
    <w:name w:val="heading 2"/>
    <w:basedOn w:val="a4"/>
    <w:next w:val="a4"/>
    <w:link w:val="20"/>
    <w:unhideWhenUsed/>
    <w:qFormat/>
    <w:rsid w:val="00E11C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4"/>
    <w:next w:val="a4"/>
    <w:link w:val="310"/>
    <w:qFormat/>
    <w:rsid w:val="00E11C9D"/>
    <w:pPr>
      <w:keepNext/>
      <w:keepLines/>
      <w:spacing w:beforeLines="50" w:before="156" w:afterLines="50" w:after="156" w:line="360" w:lineRule="auto"/>
      <w:jc w:val="center"/>
      <w:outlineLvl w:val="2"/>
    </w:pPr>
    <w:rPr>
      <w:rFonts w:ascii="仿宋_GB2312" w:eastAsia="仿宋_GB2312" w:hAnsi="Times New Roman"/>
      <w:bCs/>
      <w:kern w:val="2"/>
      <w:sz w:val="24"/>
      <w:szCs w:val="24"/>
    </w:rPr>
  </w:style>
  <w:style w:type="paragraph" w:styleId="40">
    <w:name w:val="heading 4"/>
    <w:basedOn w:val="a4"/>
    <w:next w:val="a4"/>
    <w:link w:val="41"/>
    <w:qFormat/>
    <w:rsid w:val="00E11C9D"/>
    <w:pPr>
      <w:keepNext/>
      <w:keepLines/>
      <w:spacing w:before="280" w:after="290" w:line="376" w:lineRule="auto"/>
      <w:outlineLvl w:val="3"/>
    </w:pPr>
    <w:rPr>
      <w:rFonts w:ascii="Cambria" w:hAnsi="Cambria"/>
      <w:b/>
      <w:bCs/>
      <w:sz w:val="28"/>
      <w:szCs w:val="28"/>
    </w:rPr>
  </w:style>
  <w:style w:type="paragraph" w:styleId="5">
    <w:name w:val="heading 5"/>
    <w:basedOn w:val="a4"/>
    <w:next w:val="a4"/>
    <w:link w:val="52"/>
    <w:qFormat/>
    <w:rsid w:val="00E11C9D"/>
    <w:pPr>
      <w:keepNext/>
      <w:tabs>
        <w:tab w:val="left" w:pos="0"/>
      </w:tabs>
      <w:suppressAutoHyphens/>
      <w:spacing w:line="312" w:lineRule="auto"/>
      <w:ind w:left="540"/>
      <w:jc w:val="both"/>
      <w:outlineLvl w:val="4"/>
    </w:pPr>
    <w:rPr>
      <w:rFonts w:ascii="Times New Roman" w:hAnsi="Times New Roman"/>
      <w:bCs/>
      <w:kern w:val="1"/>
      <w:sz w:val="21"/>
      <w:szCs w:val="28"/>
    </w:rPr>
  </w:style>
  <w:style w:type="paragraph" w:styleId="6">
    <w:name w:val="heading 6"/>
    <w:basedOn w:val="a4"/>
    <w:next w:val="a4"/>
    <w:link w:val="61"/>
    <w:qFormat/>
    <w:rsid w:val="00E11C9D"/>
    <w:pPr>
      <w:keepNext/>
      <w:keepLines/>
      <w:tabs>
        <w:tab w:val="left" w:pos="0"/>
      </w:tabs>
      <w:suppressAutoHyphens/>
      <w:spacing w:before="240" w:after="64" w:line="312" w:lineRule="auto"/>
      <w:jc w:val="both"/>
      <w:outlineLvl w:val="5"/>
    </w:pPr>
    <w:rPr>
      <w:rFonts w:ascii="Arial" w:hAnsi="Arial"/>
      <w:bCs/>
      <w:kern w:val="1"/>
      <w:sz w:val="21"/>
      <w:szCs w:val="24"/>
    </w:rPr>
  </w:style>
  <w:style w:type="paragraph" w:styleId="7">
    <w:name w:val="heading 7"/>
    <w:basedOn w:val="a4"/>
    <w:next w:val="a4"/>
    <w:link w:val="71"/>
    <w:qFormat/>
    <w:rsid w:val="00E11C9D"/>
    <w:pPr>
      <w:keepNext/>
      <w:keepLines/>
      <w:widowControl/>
      <w:tabs>
        <w:tab w:val="left" w:pos="1296"/>
      </w:tabs>
      <w:suppressAutoHyphens/>
      <w:spacing w:before="240" w:after="64" w:line="312" w:lineRule="auto"/>
      <w:ind w:left="1296" w:hanging="1296"/>
      <w:outlineLvl w:val="6"/>
    </w:pPr>
    <w:rPr>
      <w:rFonts w:ascii="Times New Roman" w:hAnsi="Times New Roman"/>
      <w:b/>
      <w:bCs/>
      <w:kern w:val="1"/>
      <w:sz w:val="24"/>
      <w:szCs w:val="24"/>
    </w:rPr>
  </w:style>
  <w:style w:type="paragraph" w:styleId="8">
    <w:name w:val="heading 8"/>
    <w:basedOn w:val="a4"/>
    <w:next w:val="a4"/>
    <w:link w:val="81"/>
    <w:qFormat/>
    <w:rsid w:val="00E11C9D"/>
    <w:pPr>
      <w:keepNext/>
      <w:keepLines/>
      <w:widowControl/>
      <w:tabs>
        <w:tab w:val="left" w:pos="1440"/>
      </w:tabs>
      <w:suppressAutoHyphens/>
      <w:spacing w:before="240" w:after="64" w:line="312" w:lineRule="auto"/>
      <w:ind w:left="1440" w:hanging="1440"/>
      <w:outlineLvl w:val="7"/>
    </w:pPr>
    <w:rPr>
      <w:rFonts w:ascii="Arial" w:eastAsia="黑体" w:hAnsi="Arial"/>
      <w:kern w:val="1"/>
      <w:sz w:val="24"/>
      <w:szCs w:val="24"/>
    </w:rPr>
  </w:style>
  <w:style w:type="paragraph" w:styleId="9">
    <w:name w:val="heading 9"/>
    <w:basedOn w:val="a4"/>
    <w:next w:val="a4"/>
    <w:link w:val="91"/>
    <w:qFormat/>
    <w:rsid w:val="00E11C9D"/>
    <w:pPr>
      <w:keepNext/>
      <w:keepLines/>
      <w:numPr>
        <w:ilvl w:val="8"/>
        <w:numId w:val="42"/>
      </w:numPr>
      <w:tabs>
        <w:tab w:val="clear" w:pos="6280"/>
      </w:tabs>
      <w:spacing w:before="240" w:after="64" w:line="320" w:lineRule="auto"/>
      <w:ind w:left="0" w:firstLine="0"/>
      <w:jc w:val="both"/>
      <w:outlineLvl w:val="8"/>
    </w:pPr>
    <w:rPr>
      <w:rFonts w:ascii="Cambria" w:hAnsi="Cambria"/>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qFormat/>
    <w:rsid w:val="00E11C9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qFormat/>
    <w:rsid w:val="00E11C9D"/>
    <w:rPr>
      <w:sz w:val="18"/>
      <w:szCs w:val="18"/>
    </w:rPr>
  </w:style>
  <w:style w:type="paragraph" w:styleId="aa">
    <w:name w:val="footer"/>
    <w:basedOn w:val="a4"/>
    <w:link w:val="ab"/>
    <w:unhideWhenUsed/>
    <w:qFormat/>
    <w:rsid w:val="00E11C9D"/>
    <w:pPr>
      <w:tabs>
        <w:tab w:val="center" w:pos="4153"/>
        <w:tab w:val="right" w:pos="8306"/>
      </w:tabs>
      <w:snapToGrid w:val="0"/>
    </w:pPr>
    <w:rPr>
      <w:sz w:val="18"/>
      <w:szCs w:val="18"/>
    </w:rPr>
  </w:style>
  <w:style w:type="character" w:customStyle="1" w:styleId="ab">
    <w:name w:val="页脚 字符"/>
    <w:basedOn w:val="a5"/>
    <w:link w:val="aa"/>
    <w:uiPriority w:val="99"/>
    <w:qFormat/>
    <w:rsid w:val="00E11C9D"/>
    <w:rPr>
      <w:sz w:val="18"/>
      <w:szCs w:val="18"/>
    </w:rPr>
  </w:style>
  <w:style w:type="paragraph" w:customStyle="1" w:styleId="222222222222">
    <w:name w:val="222222222222"/>
    <w:basedOn w:val="a4"/>
    <w:link w:val="222222222222Char"/>
    <w:qFormat/>
    <w:rsid w:val="00E11C9D"/>
    <w:pPr>
      <w:numPr>
        <w:ilvl w:val="1"/>
        <w:numId w:val="1"/>
      </w:numPr>
      <w:jc w:val="both"/>
      <w:textAlignment w:val="center"/>
      <w:outlineLvl w:val="1"/>
    </w:pPr>
    <w:rPr>
      <w:rFonts w:ascii="Times New Roman" w:hAnsi="Times New Roman"/>
      <w:kern w:val="2"/>
      <w:sz w:val="24"/>
      <w:szCs w:val="20"/>
      <w:lang w:eastAsia="zh-CN"/>
    </w:rPr>
  </w:style>
  <w:style w:type="character" w:customStyle="1" w:styleId="222222222222Char">
    <w:name w:val="222222222222 Char"/>
    <w:link w:val="222222222222"/>
    <w:qFormat/>
    <w:rsid w:val="00E11C9D"/>
    <w:rPr>
      <w:rFonts w:ascii="Times New Roman" w:eastAsia="宋体" w:hAnsi="Times New Roman" w:cs="Times New Roman"/>
      <w:sz w:val="24"/>
      <w:szCs w:val="20"/>
    </w:rPr>
  </w:style>
  <w:style w:type="character" w:customStyle="1" w:styleId="font61">
    <w:name w:val="font61"/>
    <w:qFormat/>
    <w:rsid w:val="00E11C9D"/>
    <w:rPr>
      <w:rFonts w:ascii="宋体" w:eastAsia="宋体" w:hAnsi="宋体" w:cs="宋体" w:hint="eastAsia"/>
      <w:b/>
      <w:color w:val="000000"/>
      <w:sz w:val="22"/>
      <w:szCs w:val="22"/>
      <w:u w:val="none"/>
    </w:rPr>
  </w:style>
  <w:style w:type="paragraph" w:customStyle="1" w:styleId="W">
    <w:name w:val="W表头"/>
    <w:basedOn w:val="a4"/>
    <w:link w:val="WChar"/>
    <w:qFormat/>
    <w:rsid w:val="00E11C9D"/>
    <w:pPr>
      <w:numPr>
        <w:numId w:val="1"/>
      </w:numPr>
      <w:ind w:left="0" w:firstLine="0"/>
      <w:jc w:val="both"/>
    </w:pPr>
    <w:rPr>
      <w:rFonts w:ascii="宋体" w:hAnsi="宋体"/>
      <w:b/>
      <w:color w:val="000000"/>
      <w:kern w:val="28"/>
      <w:sz w:val="20"/>
      <w:szCs w:val="28"/>
      <w:lang w:eastAsia="zh-CN"/>
    </w:rPr>
  </w:style>
  <w:style w:type="paragraph" w:customStyle="1" w:styleId="a">
    <w:name w:val="序号"/>
    <w:basedOn w:val="a4"/>
    <w:qFormat/>
    <w:rsid w:val="00E11C9D"/>
    <w:pPr>
      <w:numPr>
        <w:ilvl w:val="3"/>
        <w:numId w:val="1"/>
      </w:numPr>
      <w:tabs>
        <w:tab w:val="left" w:pos="-302"/>
      </w:tabs>
      <w:ind w:left="0" w:firstLine="0"/>
      <w:jc w:val="both"/>
    </w:pPr>
    <w:rPr>
      <w:rFonts w:ascii="Times New Roman" w:hAnsi="Times New Roman"/>
      <w:kern w:val="2"/>
      <w:sz w:val="21"/>
      <w:szCs w:val="20"/>
      <w:lang w:eastAsia="zh-CN"/>
    </w:rPr>
  </w:style>
  <w:style w:type="paragraph" w:customStyle="1" w:styleId="a0">
    <w:name w:val="九级标题格式"/>
    <w:basedOn w:val="a4"/>
    <w:qFormat/>
    <w:rsid w:val="00E11C9D"/>
    <w:pPr>
      <w:numPr>
        <w:ilvl w:val="4"/>
        <w:numId w:val="1"/>
      </w:numPr>
      <w:spacing w:afterLines="50" w:after="50" w:line="336" w:lineRule="auto"/>
      <w:ind w:left="0" w:firstLine="0"/>
      <w:jc w:val="both"/>
      <w:outlineLvl w:val="8"/>
    </w:pPr>
    <w:rPr>
      <w:rFonts w:ascii="Times New Roman" w:hAnsi="Times New Roman"/>
      <w:kern w:val="2"/>
      <w:sz w:val="24"/>
      <w:szCs w:val="20"/>
      <w:lang w:eastAsia="zh-CN"/>
    </w:rPr>
  </w:style>
  <w:style w:type="character" w:customStyle="1" w:styleId="20">
    <w:name w:val="标题 2 字符"/>
    <w:basedOn w:val="a5"/>
    <w:link w:val="2"/>
    <w:qFormat/>
    <w:rsid w:val="00E11C9D"/>
    <w:rPr>
      <w:rFonts w:asciiTheme="majorHAnsi" w:eastAsiaTheme="majorEastAsia" w:hAnsiTheme="majorHAnsi" w:cstheme="majorBidi"/>
      <w:b/>
      <w:bCs/>
      <w:kern w:val="0"/>
      <w:sz w:val="32"/>
      <w:szCs w:val="32"/>
      <w:lang w:eastAsia="en-US"/>
    </w:rPr>
  </w:style>
  <w:style w:type="character" w:customStyle="1" w:styleId="13">
    <w:name w:val="标题 1 字符"/>
    <w:basedOn w:val="a5"/>
    <w:qFormat/>
    <w:rsid w:val="00E11C9D"/>
    <w:rPr>
      <w:rFonts w:ascii="Calibri" w:eastAsia="宋体" w:hAnsi="Calibri" w:cs="Times New Roman"/>
      <w:b/>
      <w:bCs/>
      <w:kern w:val="44"/>
      <w:sz w:val="44"/>
      <w:szCs w:val="44"/>
      <w:lang w:eastAsia="en-US"/>
    </w:rPr>
  </w:style>
  <w:style w:type="character" w:customStyle="1" w:styleId="32">
    <w:name w:val="标题 3 字符"/>
    <w:basedOn w:val="a5"/>
    <w:qFormat/>
    <w:rsid w:val="00E11C9D"/>
    <w:rPr>
      <w:rFonts w:ascii="Calibri" w:eastAsia="宋体" w:hAnsi="Calibri" w:cs="Times New Roman"/>
      <w:b/>
      <w:bCs/>
      <w:kern w:val="0"/>
      <w:sz w:val="32"/>
      <w:szCs w:val="32"/>
      <w:lang w:eastAsia="en-US"/>
    </w:rPr>
  </w:style>
  <w:style w:type="character" w:customStyle="1" w:styleId="42">
    <w:name w:val="标题 4 字符"/>
    <w:basedOn w:val="a5"/>
    <w:qFormat/>
    <w:rsid w:val="00E11C9D"/>
    <w:rPr>
      <w:rFonts w:asciiTheme="majorHAnsi" w:eastAsiaTheme="majorEastAsia" w:hAnsiTheme="majorHAnsi" w:cstheme="majorBidi"/>
      <w:b/>
      <w:bCs/>
      <w:kern w:val="0"/>
      <w:sz w:val="28"/>
      <w:szCs w:val="28"/>
      <w:lang w:eastAsia="en-US"/>
    </w:rPr>
  </w:style>
  <w:style w:type="character" w:customStyle="1" w:styleId="50">
    <w:name w:val="标题 5 字符"/>
    <w:basedOn w:val="a5"/>
    <w:qFormat/>
    <w:rsid w:val="00E11C9D"/>
    <w:rPr>
      <w:rFonts w:ascii="Calibri" w:eastAsia="宋体" w:hAnsi="Calibri" w:cs="Times New Roman"/>
      <w:b/>
      <w:bCs/>
      <w:kern w:val="0"/>
      <w:sz w:val="28"/>
      <w:szCs w:val="28"/>
      <w:lang w:eastAsia="en-US"/>
    </w:rPr>
  </w:style>
  <w:style w:type="character" w:customStyle="1" w:styleId="60">
    <w:name w:val="标题 6 字符"/>
    <w:basedOn w:val="a5"/>
    <w:qFormat/>
    <w:rsid w:val="00E11C9D"/>
    <w:rPr>
      <w:rFonts w:asciiTheme="majorHAnsi" w:eastAsiaTheme="majorEastAsia" w:hAnsiTheme="majorHAnsi" w:cstheme="majorBidi"/>
      <w:b/>
      <w:bCs/>
      <w:kern w:val="0"/>
      <w:sz w:val="24"/>
      <w:szCs w:val="24"/>
      <w:lang w:eastAsia="en-US"/>
    </w:rPr>
  </w:style>
  <w:style w:type="character" w:customStyle="1" w:styleId="70">
    <w:name w:val="标题 7 字符"/>
    <w:basedOn w:val="a5"/>
    <w:qFormat/>
    <w:rsid w:val="00E11C9D"/>
    <w:rPr>
      <w:rFonts w:ascii="Calibri" w:eastAsia="宋体" w:hAnsi="Calibri" w:cs="Times New Roman"/>
      <w:b/>
      <w:bCs/>
      <w:kern w:val="0"/>
      <w:sz w:val="24"/>
      <w:szCs w:val="24"/>
      <w:lang w:eastAsia="en-US"/>
    </w:rPr>
  </w:style>
  <w:style w:type="character" w:customStyle="1" w:styleId="80">
    <w:name w:val="标题 8 字符"/>
    <w:basedOn w:val="a5"/>
    <w:qFormat/>
    <w:rsid w:val="00E11C9D"/>
    <w:rPr>
      <w:rFonts w:asciiTheme="majorHAnsi" w:eastAsiaTheme="majorEastAsia" w:hAnsiTheme="majorHAnsi" w:cstheme="majorBidi"/>
      <w:kern w:val="0"/>
      <w:sz w:val="24"/>
      <w:szCs w:val="24"/>
      <w:lang w:eastAsia="en-US"/>
    </w:rPr>
  </w:style>
  <w:style w:type="character" w:customStyle="1" w:styleId="90">
    <w:name w:val="标题 9 字符"/>
    <w:basedOn w:val="a5"/>
    <w:qFormat/>
    <w:rsid w:val="00E11C9D"/>
    <w:rPr>
      <w:rFonts w:asciiTheme="majorHAnsi" w:eastAsiaTheme="majorEastAsia" w:hAnsiTheme="majorHAnsi" w:cstheme="majorBidi"/>
      <w:kern w:val="0"/>
      <w:szCs w:val="21"/>
      <w:lang w:eastAsia="en-US"/>
    </w:rPr>
  </w:style>
  <w:style w:type="character" w:styleId="ac">
    <w:name w:val="FollowedHyperlink"/>
    <w:uiPriority w:val="99"/>
    <w:qFormat/>
    <w:rsid w:val="00E11C9D"/>
    <w:rPr>
      <w:color w:val="800080"/>
      <w:u w:val="single"/>
    </w:rPr>
  </w:style>
  <w:style w:type="character" w:styleId="ad">
    <w:name w:val="Strong"/>
    <w:qFormat/>
    <w:rsid w:val="00E11C9D"/>
    <w:rPr>
      <w:b/>
      <w:bCs/>
    </w:rPr>
  </w:style>
  <w:style w:type="character" w:styleId="ae">
    <w:name w:val="endnote reference"/>
    <w:rsid w:val="00E11C9D"/>
    <w:rPr>
      <w:vertAlign w:val="superscript"/>
    </w:rPr>
  </w:style>
  <w:style w:type="character" w:styleId="af">
    <w:name w:val="page number"/>
    <w:qFormat/>
    <w:rsid w:val="00E11C9D"/>
  </w:style>
  <w:style w:type="character" w:styleId="af0">
    <w:name w:val="Emphasis"/>
    <w:uiPriority w:val="20"/>
    <w:qFormat/>
    <w:rsid w:val="00E11C9D"/>
    <w:rPr>
      <w:i/>
      <w:iCs/>
    </w:rPr>
  </w:style>
  <w:style w:type="character" w:styleId="af1">
    <w:name w:val="line number"/>
    <w:qFormat/>
    <w:rsid w:val="00E11C9D"/>
  </w:style>
  <w:style w:type="character" w:styleId="HTML">
    <w:name w:val="HTML Definition"/>
    <w:qFormat/>
    <w:rsid w:val="00E11C9D"/>
    <w:rPr>
      <w:i/>
      <w:iCs/>
    </w:rPr>
  </w:style>
  <w:style w:type="character" w:styleId="HTML0">
    <w:name w:val="HTML Typewriter"/>
    <w:rsid w:val="00E11C9D"/>
    <w:rPr>
      <w:rFonts w:ascii="Courier New" w:hAnsi="Courier New" w:cs="Courier New"/>
      <w:sz w:val="20"/>
      <w:szCs w:val="20"/>
    </w:rPr>
  </w:style>
  <w:style w:type="character" w:styleId="HTML1">
    <w:name w:val="HTML Acronym"/>
    <w:qFormat/>
    <w:rsid w:val="00E11C9D"/>
  </w:style>
  <w:style w:type="character" w:styleId="HTML2">
    <w:name w:val="HTML Variable"/>
    <w:qFormat/>
    <w:rsid w:val="00E11C9D"/>
    <w:rPr>
      <w:i/>
      <w:iCs/>
    </w:rPr>
  </w:style>
  <w:style w:type="character" w:styleId="af2">
    <w:name w:val="Hyperlink"/>
    <w:uiPriority w:val="99"/>
    <w:unhideWhenUsed/>
    <w:qFormat/>
    <w:rsid w:val="00E11C9D"/>
    <w:rPr>
      <w:color w:val="0000FF"/>
      <w:u w:val="single"/>
    </w:rPr>
  </w:style>
  <w:style w:type="character" w:styleId="HTML3">
    <w:name w:val="HTML Code"/>
    <w:rsid w:val="00E11C9D"/>
    <w:rPr>
      <w:rFonts w:ascii="Courier New" w:hAnsi="Courier New" w:cs="Courier New"/>
      <w:sz w:val="20"/>
      <w:szCs w:val="20"/>
    </w:rPr>
  </w:style>
  <w:style w:type="character" w:styleId="af3">
    <w:name w:val="annotation reference"/>
    <w:qFormat/>
    <w:rsid w:val="00E11C9D"/>
    <w:rPr>
      <w:sz w:val="21"/>
      <w:szCs w:val="21"/>
    </w:rPr>
  </w:style>
  <w:style w:type="character" w:styleId="HTML4">
    <w:name w:val="HTML Cite"/>
    <w:rsid w:val="00E11C9D"/>
    <w:rPr>
      <w:i/>
      <w:iCs/>
    </w:rPr>
  </w:style>
  <w:style w:type="character" w:styleId="af4">
    <w:name w:val="footnote reference"/>
    <w:qFormat/>
    <w:rsid w:val="00E11C9D"/>
    <w:rPr>
      <w:vertAlign w:val="superscript"/>
    </w:rPr>
  </w:style>
  <w:style w:type="character" w:styleId="HTML5">
    <w:name w:val="HTML Keyboard"/>
    <w:rsid w:val="00E11C9D"/>
    <w:rPr>
      <w:rFonts w:ascii="Courier New" w:hAnsi="Courier New" w:cs="Courier New"/>
      <w:sz w:val="20"/>
      <w:szCs w:val="20"/>
    </w:rPr>
  </w:style>
  <w:style w:type="character" w:styleId="HTML6">
    <w:name w:val="HTML Sample"/>
    <w:rsid w:val="00E11C9D"/>
    <w:rPr>
      <w:rFonts w:ascii="Courier New" w:hAnsi="Courier New" w:cs="Courier New"/>
    </w:rPr>
  </w:style>
  <w:style w:type="character" w:customStyle="1" w:styleId="Char1">
    <w:name w:val="标题 Char1"/>
    <w:uiPriority w:val="10"/>
    <w:rsid w:val="00E11C9D"/>
    <w:rPr>
      <w:rFonts w:ascii="Cambria" w:hAnsi="Cambria" w:cs="Times New Roman"/>
      <w:b/>
      <w:bCs/>
      <w:sz w:val="32"/>
      <w:szCs w:val="32"/>
      <w:lang w:eastAsia="en-US"/>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rsid w:val="00E11C9D"/>
    <w:rPr>
      <w:rFonts w:eastAsia="MS Gothic" w:cs="PMingLiU"/>
      <w:bCs/>
      <w:color w:val="000000"/>
      <w:lang w:val="en-AU" w:eastAsia="zh-TW" w:bidi="ar-SA"/>
    </w:rPr>
  </w:style>
  <w:style w:type="character" w:customStyle="1" w:styleId="CharChar2">
    <w:name w:val=" Char Char2"/>
    <w:rsid w:val="00E11C9D"/>
    <w:rPr>
      <w:rFonts w:eastAsia="仿宋_GB2312"/>
      <w:kern w:val="2"/>
      <w:sz w:val="28"/>
      <w:lang w:val="en-US" w:eastAsia="zh-CN" w:bidi="ar-SA"/>
    </w:rPr>
  </w:style>
  <w:style w:type="character" w:customStyle="1" w:styleId="ss1">
    <w:name w:val="ss1"/>
    <w:rsid w:val="00E11C9D"/>
    <w:rPr>
      <w:rFonts w:ascii="ˎ̥" w:hAnsi="ˎ̥" w:hint="default"/>
      <w:strike w:val="0"/>
      <w:dstrike w:val="0"/>
      <w:color w:val="000000"/>
      <w:sz w:val="18"/>
      <w:szCs w:val="18"/>
      <w:u w:val="none"/>
    </w:rPr>
  </w:style>
  <w:style w:type="character" w:customStyle="1" w:styleId="af5">
    <w:name w:val="正文缩进 字符"/>
    <w:aliases w:val="特点 字符,表正文 字符,正文非缩进 字符,ind:txt 字符,正文（段落） 字符,ALT+Z 字符,正文（首行缩进两字） 字符,Alt+X 字符,mr正文缩进 字符,Paragraph2 字符,Paragraph3 字符,Paragraph4 字符,Paragraph5 字符,Paragraph6 字符,标题4 字符,正文缩进 Char 字符,identication 字符,图表 字符,段1 字符,正文不缩进 字符,标题4 Char Char Char 字符,标题4 Char 字符"/>
    <w:qFormat/>
    <w:rsid w:val="00E11C9D"/>
    <w:rPr>
      <w:rFonts w:eastAsia="宋体"/>
      <w:kern w:val="2"/>
      <w:sz w:val="21"/>
      <w:lang w:val="en-US" w:eastAsia="zh-CN" w:bidi="ar-SA"/>
    </w:rPr>
  </w:style>
  <w:style w:type="character" w:customStyle="1" w:styleId="14">
    <w:name w:val="批注主题 字符1"/>
    <w:link w:val="af6"/>
    <w:rsid w:val="00E11C9D"/>
    <w:rPr>
      <w:b/>
      <w:bCs/>
      <w:sz w:val="22"/>
      <w:lang w:eastAsia="en-US"/>
    </w:rPr>
  </w:style>
  <w:style w:type="character" w:customStyle="1" w:styleId="zlbCharChar">
    <w:name w:val="正文－zlb Char Char"/>
    <w:rsid w:val="00E11C9D"/>
    <w:rPr>
      <w:rFonts w:cs="宋体"/>
      <w:color w:val="000000"/>
      <w:lang w:eastAsia="zh-CN" w:bidi="ar-SA"/>
    </w:rPr>
  </w:style>
  <w:style w:type="character" w:customStyle="1" w:styleId="3CharCharCharCharCharCharCharCharCharChar">
    <w:name w:val="样式 样式 标题 3 + (中文) 黑体 Char + (中文) 宋体 小四 Char Char Char Char Char Char Char Char Char"/>
    <w:rsid w:val="00E11C9D"/>
    <w:rPr>
      <w:rFonts w:ascii="宋体" w:eastAsia="宋体" w:hAnsi="Courier New" w:cs="Courier New"/>
      <w:kern w:val="2"/>
      <w:sz w:val="24"/>
      <w:szCs w:val="21"/>
      <w:lang w:val="en-US" w:eastAsia="zh-CN" w:bidi="ar-SA"/>
    </w:rPr>
  </w:style>
  <w:style w:type="character" w:customStyle="1" w:styleId="Char2">
    <w:name w:val="批注文字 Char2"/>
    <w:uiPriority w:val="99"/>
    <w:semiHidden/>
    <w:rsid w:val="00E11C9D"/>
  </w:style>
  <w:style w:type="character" w:customStyle="1" w:styleId="CharChar1">
    <w:name w:val="Char Char1"/>
    <w:qFormat/>
    <w:rsid w:val="00E11C9D"/>
    <w:rPr>
      <w:rFonts w:eastAsia="宋体"/>
      <w:color w:val="000000"/>
      <w:kern w:val="1"/>
      <w:sz w:val="16"/>
      <w:szCs w:val="16"/>
      <w:lang w:val="en-US" w:eastAsia="zh-CN" w:bidi="ar-SA"/>
    </w:rPr>
  </w:style>
  <w:style w:type="character" w:customStyle="1" w:styleId="CharCharCharCharCharChar">
    <w:name w:val="应答文本 Char Char Char Char Char Char"/>
    <w:rsid w:val="00E11C9D"/>
    <w:rPr>
      <w:rFonts w:ascii="Arial" w:eastAsia="楷体_GB2312" w:hAnsi="Arial" w:cs="宋体"/>
      <w:spacing w:val="10"/>
      <w:kern w:val="2"/>
      <w:sz w:val="21"/>
      <w:szCs w:val="24"/>
      <w:lang w:val="en-US" w:eastAsia="zh-CN" w:bidi="ar-SA"/>
    </w:rPr>
  </w:style>
  <w:style w:type="character" w:customStyle="1" w:styleId="21122headlinehheadlineSR2ERMH22headlineCharChar">
    <w:name w:val="样式 标题 2标题 1.1编号标题22 headlinehheadlineS&amp;R2ERMH22 headline... Char Char"/>
    <w:rsid w:val="00E11C9D"/>
    <w:rPr>
      <w:rFonts w:ascii="Arial" w:eastAsia="黑体" w:hAnsi="Arial" w:cs="Arial"/>
      <w:b/>
      <w:bCs/>
      <w:color w:val="000000"/>
      <w:szCs w:val="32"/>
      <w:lang w:eastAsia="zh-CN" w:bidi="ar-SA"/>
    </w:rPr>
  </w:style>
  <w:style w:type="character" w:customStyle="1" w:styleId="CharChar10">
    <w:name w:val="Char Char10"/>
    <w:rsid w:val="00E11C9D"/>
    <w:rPr>
      <w:rFonts w:eastAsia="宋体"/>
      <w:color w:val="000000"/>
      <w:kern w:val="1"/>
      <w:sz w:val="21"/>
      <w:szCs w:val="24"/>
      <w:lang w:val="en-US" w:eastAsia="zh-CN" w:bidi="ar-SA"/>
    </w:rPr>
  </w:style>
  <w:style w:type="character" w:customStyle="1" w:styleId="6Char1">
    <w:name w:val="标题 6 Char1"/>
    <w:aliases w:val="61 Char1,62 Char1"/>
    <w:rsid w:val="00E11C9D"/>
    <w:rPr>
      <w:rFonts w:ascii="Cambria" w:eastAsia="宋体" w:hAnsi="Cambria" w:cs="Times New Roman"/>
      <w:b/>
      <w:bCs/>
      <w:kern w:val="2"/>
      <w:sz w:val="24"/>
      <w:szCs w:val="24"/>
    </w:rPr>
  </w:style>
  <w:style w:type="character" w:customStyle="1" w:styleId="858D7CFB-ED40-4347-BF05-701D383B685F">
    <w:name w:val="默认段落字体[858D7CFB-ED40-4347-BF05-701D383B685F]"/>
    <w:rsid w:val="00E11C9D"/>
    <w:rPr>
      <w:color w:val="000000"/>
      <w:lang w:eastAsia="zh-CN" w:bidi="ar-SA"/>
    </w:rPr>
  </w:style>
  <w:style w:type="character" w:customStyle="1" w:styleId="378020Char">
    <w:name w:val="样式 标题 3 + (中文) 黑体 小四 非加粗 段前: 7.8 磅 段后: 0 磅 行距: 固定值 20 磅 Char"/>
    <w:link w:val="378020"/>
    <w:qFormat/>
    <w:rsid w:val="00E11C9D"/>
    <w:rPr>
      <w:rFonts w:ascii="Times New Roman" w:eastAsia="黑体" w:hAnsi="Times New Roman" w:cs="宋体"/>
      <w:sz w:val="24"/>
    </w:rPr>
  </w:style>
  <w:style w:type="character" w:customStyle="1" w:styleId="Char10">
    <w:name w:val="电子邮件签名 Char1"/>
    <w:uiPriority w:val="99"/>
    <w:semiHidden/>
    <w:rsid w:val="00E11C9D"/>
    <w:rPr>
      <w:sz w:val="22"/>
      <w:szCs w:val="22"/>
      <w:lang w:eastAsia="en-US"/>
    </w:rPr>
  </w:style>
  <w:style w:type="character" w:customStyle="1" w:styleId="af7">
    <w:name w:val="批注框文本 字符"/>
    <w:qFormat/>
    <w:rsid w:val="00E11C9D"/>
    <w:rPr>
      <w:sz w:val="18"/>
      <w:szCs w:val="18"/>
    </w:rPr>
  </w:style>
  <w:style w:type="character" w:customStyle="1" w:styleId="Char">
    <w:name w:val="正文文字缩进 Char"/>
    <w:aliases w:val="表格 Char Char"/>
    <w:qFormat/>
    <w:rsid w:val="00E11C9D"/>
    <w:rPr>
      <w:rFonts w:ascii="宋体" w:eastAsia="宋体"/>
      <w:kern w:val="2"/>
      <w:sz w:val="21"/>
      <w:lang w:val="en-US" w:eastAsia="zh-CN" w:bidi="ar-SA"/>
    </w:rPr>
  </w:style>
  <w:style w:type="character" w:customStyle="1" w:styleId="CharChar">
    <w:name w:val="无编号正文 Char Char"/>
    <w:link w:val="af8"/>
    <w:rsid w:val="00E11C9D"/>
    <w:rPr>
      <w:rFonts w:ascii="宋体" w:hAnsi="宋体"/>
      <w:sz w:val="24"/>
    </w:rPr>
  </w:style>
  <w:style w:type="character" w:customStyle="1" w:styleId="af9">
    <w:name w:val="称呼 字符"/>
    <w:qFormat/>
    <w:rsid w:val="00E11C9D"/>
    <w:rPr>
      <w:kern w:val="2"/>
      <w:sz w:val="24"/>
    </w:rPr>
  </w:style>
  <w:style w:type="character" w:customStyle="1" w:styleId="WW8Num25z0">
    <w:name w:val="WW8Num25z0"/>
    <w:rsid w:val="00E11C9D"/>
    <w:rPr>
      <w:b w:val="0"/>
      <w:i w:val="0"/>
    </w:rPr>
  </w:style>
  <w:style w:type="character" w:customStyle="1" w:styleId="CharChar0">
    <w:name w:val="样式 Char Char"/>
    <w:link w:val="afa"/>
    <w:rsid w:val="00E11C9D"/>
    <w:rPr>
      <w:rFonts w:ascii="宋体" w:hAnsi="宋体" w:cs="宋体"/>
      <w:sz w:val="24"/>
      <w:szCs w:val="24"/>
    </w:rPr>
  </w:style>
  <w:style w:type="character" w:customStyle="1" w:styleId="4CharCharCharCharCharChar">
    <w:name w:val="标题 4 Char Char Char Char Char Char"/>
    <w:rsid w:val="00E11C9D"/>
    <w:rPr>
      <w:lang w:eastAsia="zh-CN" w:bidi="ar-SA"/>
    </w:rPr>
  </w:style>
  <w:style w:type="character" w:customStyle="1" w:styleId="Char20">
    <w:name w:val="正文首行缩进 Char2"/>
    <w:uiPriority w:val="99"/>
    <w:semiHidden/>
    <w:rsid w:val="00E11C9D"/>
    <w:rPr>
      <w:rFonts w:ascii="宋体" w:hAnsi="宋体"/>
      <w:sz w:val="22"/>
      <w:szCs w:val="22"/>
      <w:lang w:eastAsia="en-US"/>
    </w:rPr>
  </w:style>
  <w:style w:type="character" w:customStyle="1" w:styleId="Char3">
    <w:name w:val="纯文本 Char3"/>
    <w:uiPriority w:val="99"/>
    <w:semiHidden/>
    <w:rsid w:val="00E11C9D"/>
    <w:rPr>
      <w:rFonts w:ascii="宋体" w:hAnsi="Courier New" w:cs="Courier New"/>
      <w:sz w:val="21"/>
      <w:szCs w:val="21"/>
      <w:lang w:eastAsia="en-US"/>
    </w:rPr>
  </w:style>
  <w:style w:type="character" w:customStyle="1" w:styleId="1CharChar">
    <w:name w:val="索引 1 Char Char"/>
    <w:rsid w:val="00E11C9D"/>
    <w:rPr>
      <w:rFonts w:eastAsia="宋体"/>
      <w:kern w:val="2"/>
      <w:sz w:val="21"/>
      <w:szCs w:val="24"/>
      <w:lang w:val="en-US" w:eastAsia="zh-CN"/>
    </w:rPr>
  </w:style>
  <w:style w:type="character" w:customStyle="1" w:styleId="CharChar3">
    <w:name w:val="应答文本 Char Char"/>
    <w:rsid w:val="00E11C9D"/>
    <w:rPr>
      <w:rFonts w:ascii="Arial" w:eastAsia="楷体_GB2312" w:hAnsi="Arial" w:cs="宋体"/>
      <w:spacing w:val="10"/>
      <w:kern w:val="2"/>
      <w:sz w:val="21"/>
      <w:szCs w:val="24"/>
      <w:lang w:val="en-US" w:eastAsia="zh-CN" w:bidi="ar-SA"/>
    </w:rPr>
  </w:style>
  <w:style w:type="character" w:customStyle="1" w:styleId="CharChar4">
    <w:name w:val="Char Char"/>
    <w:qFormat/>
    <w:rsid w:val="00E11C9D"/>
    <w:rPr>
      <w:rFonts w:eastAsia="宋体"/>
      <w:kern w:val="2"/>
      <w:sz w:val="21"/>
      <w:lang w:val="en-US" w:eastAsia="zh-CN" w:bidi="ar-SA"/>
    </w:rPr>
  </w:style>
  <w:style w:type="character" w:customStyle="1" w:styleId="afb">
    <w:name w:val="脚注文本 字符"/>
    <w:qFormat/>
    <w:rsid w:val="00E11C9D"/>
    <w:rPr>
      <w:sz w:val="18"/>
    </w:rPr>
  </w:style>
  <w:style w:type="character" w:customStyle="1" w:styleId="CharCharChar1">
    <w:name w:val="Char Char Char1"/>
    <w:aliases w:val="标题 4 Char Char Char,标题 4 Char Char Char Char Char,标题 41 Char1,标题 41 Char Char,标题 4 Char Cha Char Char"/>
    <w:rsid w:val="00E11C9D"/>
    <w:rPr>
      <w:rFonts w:ascii="Arial" w:eastAsia="黑体" w:hAnsi="Arial" w:cs="Times New Roman"/>
      <w:b/>
      <w:bCs/>
      <w:sz w:val="28"/>
      <w:szCs w:val="28"/>
    </w:rPr>
  </w:style>
  <w:style w:type="character" w:customStyle="1" w:styleId="15">
    <w:name w:val="尾注文本 字符1"/>
    <w:link w:val="afc"/>
    <w:rsid w:val="00E11C9D"/>
    <w:rPr>
      <w:szCs w:val="24"/>
    </w:rPr>
  </w:style>
  <w:style w:type="character" w:customStyle="1" w:styleId="CharChar7">
    <w:name w:val="Char Char7"/>
    <w:rsid w:val="00E11C9D"/>
    <w:rPr>
      <w:rFonts w:ascii="宋体" w:eastAsia="宋体" w:hAnsi="宋体" w:cs="宋体"/>
      <w:bCs/>
      <w:color w:val="000000"/>
      <w:kern w:val="1"/>
      <w:sz w:val="21"/>
      <w:szCs w:val="21"/>
      <w:lang w:val="en-US" w:eastAsia="zh-CN" w:bidi="ar-SA"/>
    </w:rPr>
  </w:style>
  <w:style w:type="character" w:customStyle="1" w:styleId="Char11">
    <w:name w:val="签名 Char1"/>
    <w:uiPriority w:val="99"/>
    <w:semiHidden/>
    <w:rsid w:val="00E11C9D"/>
    <w:rPr>
      <w:sz w:val="22"/>
      <w:szCs w:val="22"/>
      <w:lang w:eastAsia="en-US"/>
    </w:rPr>
  </w:style>
  <w:style w:type="character" w:customStyle="1" w:styleId="Char21">
    <w:name w:val="日期 Char2"/>
    <w:uiPriority w:val="99"/>
    <w:semiHidden/>
    <w:rsid w:val="00E11C9D"/>
    <w:rPr>
      <w:sz w:val="22"/>
      <w:szCs w:val="22"/>
      <w:lang w:eastAsia="en-US"/>
    </w:rPr>
  </w:style>
  <w:style w:type="character" w:customStyle="1" w:styleId="WW8Num39z0">
    <w:name w:val="WW8Num39z0"/>
    <w:rsid w:val="00E11C9D"/>
    <w:rPr>
      <w:rFonts w:ascii="Wingdings" w:hAnsi="Wingdings" w:cs="Wingdings"/>
    </w:rPr>
  </w:style>
  <w:style w:type="character" w:customStyle="1" w:styleId="Char0">
    <w:name w:val="无编号正文 Char"/>
    <w:rsid w:val="00E11C9D"/>
    <w:rPr>
      <w:rFonts w:ascii="宋体" w:eastAsia="宋体" w:hAnsi="宋体"/>
      <w:sz w:val="24"/>
      <w:szCs w:val="24"/>
      <w:lang w:val="en-US" w:eastAsia="zh-CN" w:bidi="ar-SA"/>
    </w:rPr>
  </w:style>
  <w:style w:type="character" w:customStyle="1" w:styleId="WW8Num38z0">
    <w:name w:val="WW8Num38z0"/>
    <w:rsid w:val="00E11C9D"/>
    <w:rPr>
      <w:rFonts w:ascii="Wingdings" w:hAnsi="Wingdings" w:cs="Wingdings"/>
    </w:rPr>
  </w:style>
  <w:style w:type="character" w:customStyle="1" w:styleId="CharChar8">
    <w:name w:val=" Char Char8"/>
    <w:link w:val="Char4"/>
    <w:rsid w:val="00E11C9D"/>
    <w:rPr>
      <w:rFonts w:ascii="Arial" w:eastAsia="Times New Roman" w:hAnsi="Arial" w:cs="Verdana"/>
      <w:b/>
      <w:sz w:val="24"/>
      <w:szCs w:val="24"/>
      <w:lang w:eastAsia="en-US"/>
    </w:rPr>
  </w:style>
  <w:style w:type="character" w:customStyle="1" w:styleId="WW8Num8z0">
    <w:name w:val="WW8Num8z0"/>
    <w:rsid w:val="00E11C9D"/>
    <w:rPr>
      <w:rFonts w:ascii="宋体" w:eastAsia="宋体" w:hAnsi="宋体"/>
      <w:b w:val="0"/>
      <w:i w:val="0"/>
      <w:sz w:val="24"/>
    </w:rPr>
  </w:style>
  <w:style w:type="character" w:customStyle="1" w:styleId="CharChar5">
    <w:name w:val="图名 Char Char"/>
    <w:link w:val="afd"/>
    <w:rsid w:val="00E11C9D"/>
    <w:rPr>
      <w:szCs w:val="18"/>
    </w:rPr>
  </w:style>
  <w:style w:type="character" w:customStyle="1" w:styleId="javascript">
    <w:name w:val="javascript"/>
    <w:qFormat/>
    <w:rsid w:val="00E11C9D"/>
  </w:style>
  <w:style w:type="character" w:customStyle="1" w:styleId="WW8Num30z5">
    <w:name w:val="WW8Num30z5"/>
    <w:rsid w:val="00E11C9D"/>
    <w:rPr>
      <w:rFonts w:eastAsia="宋体"/>
      <w:b w:val="0"/>
      <w:i w:val="0"/>
      <w:sz w:val="24"/>
      <w:szCs w:val="24"/>
    </w:rPr>
  </w:style>
  <w:style w:type="character" w:customStyle="1" w:styleId="Char12">
    <w:name w:val="注释标题 Char1"/>
    <w:uiPriority w:val="99"/>
    <w:semiHidden/>
    <w:rsid w:val="00E11C9D"/>
    <w:rPr>
      <w:sz w:val="22"/>
      <w:szCs w:val="22"/>
      <w:lang w:eastAsia="en-US"/>
    </w:rPr>
  </w:style>
  <w:style w:type="character" w:customStyle="1" w:styleId="3MSGothic105CharCharCharCharCharCharCharCharCharChar">
    <w:name w:val="樣式 標題 3 + (中文) MS Gothic 10.5 點 Char Char Char Char Char Char Char Char Char Char"/>
    <w:rsid w:val="00E11C9D"/>
    <w:rPr>
      <w:rFonts w:ascii="Arial" w:eastAsia="MS Gothic" w:hAnsi="Arial" w:cs="Arial"/>
      <w:bCs/>
      <w:color w:val="000000"/>
      <w:lang w:eastAsia="zh-CN" w:bidi="ar-SA"/>
    </w:rPr>
  </w:style>
  <w:style w:type="character" w:customStyle="1" w:styleId="afe">
    <w:name w:val="尾注文本 字符"/>
    <w:qFormat/>
    <w:rsid w:val="00E11C9D"/>
    <w:rPr>
      <w:sz w:val="21"/>
      <w:szCs w:val="24"/>
    </w:rPr>
  </w:style>
  <w:style w:type="character" w:customStyle="1" w:styleId="aff">
    <w:name w:val="日期 字符"/>
    <w:qFormat/>
    <w:rsid w:val="00E11C9D"/>
    <w:rPr>
      <w:rFonts w:eastAsia="楷体_GB2312"/>
      <w:kern w:val="2"/>
      <w:sz w:val="30"/>
    </w:rPr>
  </w:style>
  <w:style w:type="character" w:customStyle="1" w:styleId="1CharChar0">
    <w:name w:val="招标项目符号1 Char Char"/>
    <w:link w:val="16"/>
    <w:rsid w:val="00E11C9D"/>
    <w:rPr>
      <w:rFonts w:ascii="宋体" w:hAnsi="宋体"/>
    </w:rPr>
  </w:style>
  <w:style w:type="character" w:customStyle="1" w:styleId="1CharChar1">
    <w:name w:val="列表框1 Char Char"/>
    <w:link w:val="17"/>
    <w:rsid w:val="00E11C9D"/>
    <w:rPr>
      <w:rFonts w:ascii="宋体" w:hAnsi="宋体"/>
      <w:szCs w:val="21"/>
      <w:lang w:eastAsia="en-US"/>
    </w:rPr>
  </w:style>
  <w:style w:type="character" w:customStyle="1" w:styleId="PIM7CharChar">
    <w:name w:val="PIM 7 Char Char"/>
    <w:rsid w:val="00E11C9D"/>
    <w:rPr>
      <w:rFonts w:eastAsia="宋体"/>
      <w:b/>
      <w:bCs/>
      <w:color w:val="000000"/>
      <w:sz w:val="24"/>
      <w:szCs w:val="24"/>
      <w:lang w:val="en-US" w:eastAsia="zh-CN" w:bidi="ar-SA"/>
    </w:rPr>
  </w:style>
  <w:style w:type="character" w:customStyle="1" w:styleId="Heading3Char1Char">
    <w:name w:val="Heading 3 Char1 Char"/>
    <w:rsid w:val="00E11C9D"/>
    <w:rPr>
      <w:rFonts w:ascii="Arial" w:hAnsi="Arial" w:cs="Arial"/>
      <w:bCs/>
      <w:color w:val="000000"/>
      <w:lang w:eastAsia="zh-CN" w:bidi="ar-SA"/>
    </w:rPr>
  </w:style>
  <w:style w:type="character" w:customStyle="1" w:styleId="apple-style-span">
    <w:name w:val="apple-style-span"/>
    <w:rsid w:val="00E11C9D"/>
  </w:style>
  <w:style w:type="character" w:customStyle="1" w:styleId="05">
    <w:name w:val="样式 二号 红色 边框:: (单实线 自动设置  0.5 磅 行宽)"/>
    <w:rsid w:val="00E11C9D"/>
    <w:rPr>
      <w:rFonts w:eastAsia="宋体"/>
      <w:color w:val="0000FF"/>
      <w:sz w:val="44"/>
      <w:bdr w:val="single" w:sz="4" w:space="0" w:color="0000FF"/>
    </w:rPr>
  </w:style>
  <w:style w:type="character" w:customStyle="1" w:styleId="CharChar6">
    <w:name w:val="正文（首行缩进两字） Char Char"/>
    <w:rsid w:val="00E11C9D"/>
    <w:rPr>
      <w:rFonts w:ascii="宋体" w:eastAsia="宋体"/>
      <w:snapToGrid/>
      <w:color w:val="000000"/>
      <w:sz w:val="21"/>
      <w:lang w:val="en-US" w:eastAsia="zh-CN" w:bidi="ar-SA"/>
    </w:rPr>
  </w:style>
  <w:style w:type="character" w:customStyle="1" w:styleId="24652Char">
    <w:name w:val="样式 样式 首行缩进:  2 字符 段前: 4.65 磅 + 首行缩进:  2 字符 Char"/>
    <w:rsid w:val="00E11C9D"/>
    <w:rPr>
      <w:rFonts w:ascii="Times New Roman" w:hAnsi="Times New Roman" w:cs="Times New Roman" w:hint="default"/>
      <w:kern w:val="2"/>
      <w:sz w:val="24"/>
    </w:rPr>
  </w:style>
  <w:style w:type="character" w:customStyle="1" w:styleId="WW8Num24z0">
    <w:name w:val="WW8Num24z0"/>
    <w:rsid w:val="00E11C9D"/>
    <w:rPr>
      <w:rFonts w:ascii="Wingdings" w:hAnsi="Wingdings" w:cs="Wingdings"/>
    </w:rPr>
  </w:style>
  <w:style w:type="character" w:customStyle="1" w:styleId="33">
    <w:name w:val="樣式 標題 3 + (拉丁) 新細明體 字元"/>
    <w:rsid w:val="00E11C9D"/>
    <w:rPr>
      <w:rFonts w:ascii="PMingLiU" w:hAnsi="PMingLiU" w:cs="PMingLiU"/>
      <w:bCs/>
      <w:color w:val="000000"/>
      <w:lang w:eastAsia="zh-CN" w:bidi="ar-SA"/>
    </w:rPr>
  </w:style>
  <w:style w:type="character" w:customStyle="1" w:styleId="PIM9CharChar">
    <w:name w:val="PIM 9 Char Char"/>
    <w:rsid w:val="00E11C9D"/>
    <w:rPr>
      <w:rFonts w:ascii="Arial" w:eastAsia="黑体" w:hAnsi="Arial" w:cs="Arial"/>
      <w:color w:val="000000"/>
      <w:sz w:val="21"/>
      <w:szCs w:val="21"/>
      <w:lang w:val="en-US" w:eastAsia="zh-CN" w:bidi="ar-SA"/>
    </w:rPr>
  </w:style>
  <w:style w:type="character" w:customStyle="1" w:styleId="1CharChar2">
    <w:name w:val="正文1 Char Char"/>
    <w:rsid w:val="00E11C9D"/>
    <w:rPr>
      <w:bCs/>
      <w:color w:val="000000"/>
      <w:kern w:val="1"/>
      <w:lang w:eastAsia="zh-CN" w:bidi="ar-SA"/>
    </w:rPr>
  </w:style>
  <w:style w:type="character" w:customStyle="1" w:styleId="2ndlevelChar">
    <w:name w:val="2nd level Char"/>
    <w:aliases w:val="h2 Char,2 Char,Titre2 Char,l2 Char,H2 Char,H3 Char Char"/>
    <w:rsid w:val="00E11C9D"/>
    <w:rPr>
      <w:rFonts w:ascii="Arial" w:eastAsia="黑体" w:hAnsi="Arial"/>
      <w:b/>
      <w:bCs/>
      <w:kern w:val="2"/>
      <w:sz w:val="32"/>
      <w:szCs w:val="32"/>
    </w:rPr>
  </w:style>
  <w:style w:type="character" w:customStyle="1" w:styleId="11Char">
    <w:name w:val="1.1 Char"/>
    <w:rsid w:val="00E11C9D"/>
    <w:rPr>
      <w:b/>
      <w:bCs/>
      <w:color w:val="000000"/>
      <w:lang w:eastAsia="zh-CN" w:bidi="ar-SA"/>
    </w:rPr>
  </w:style>
  <w:style w:type="character" w:customStyle="1" w:styleId="aff0">
    <w:name w:val="正文文本 字符"/>
    <w:qFormat/>
    <w:rsid w:val="00E11C9D"/>
    <w:rPr>
      <w:rFonts w:ascii="宋体" w:eastAsia="宋体" w:hAnsi="宋体"/>
      <w:sz w:val="21"/>
      <w:szCs w:val="21"/>
    </w:rPr>
  </w:style>
  <w:style w:type="character" w:customStyle="1" w:styleId="CharChar9">
    <w:name w:val="日期 Char Char"/>
    <w:link w:val="21"/>
    <w:rsid w:val="00E11C9D"/>
    <w:rPr>
      <w:szCs w:val="24"/>
    </w:rPr>
  </w:style>
  <w:style w:type="character" w:customStyle="1" w:styleId="jk1">
    <w:name w:val="jk1"/>
    <w:rsid w:val="00E11C9D"/>
    <w:rPr>
      <w:vanish w:val="0"/>
      <w:color w:val="000000"/>
      <w:lang w:eastAsia="zh-CN" w:bidi="ar-SA"/>
    </w:rPr>
  </w:style>
  <w:style w:type="character" w:customStyle="1" w:styleId="CharChara">
    <w:name w:val="纯文本 Char Char"/>
    <w:rsid w:val="00E11C9D"/>
    <w:rPr>
      <w:rFonts w:ascii="宋体" w:eastAsia="宋体" w:hAnsi="Courier New" w:cs="Century"/>
      <w:kern w:val="2"/>
      <w:sz w:val="21"/>
      <w:szCs w:val="21"/>
      <w:lang w:val="en-US" w:eastAsia="zh-CN" w:bidi="ar-SA"/>
    </w:rPr>
  </w:style>
  <w:style w:type="character" w:customStyle="1" w:styleId="18">
    <w:name w:val="批注引用1"/>
    <w:rsid w:val="00E11C9D"/>
    <w:rPr>
      <w:sz w:val="21"/>
      <w:szCs w:val="21"/>
    </w:rPr>
  </w:style>
  <w:style w:type="character" w:customStyle="1" w:styleId="231CharChar">
    <w:name w:val="样式 小四 行距: 固定值 23 磅1 Char Char"/>
    <w:rsid w:val="00E11C9D"/>
    <w:rPr>
      <w:rFonts w:cs="宋体"/>
      <w:color w:val="000000"/>
      <w:lang w:eastAsia="zh-CN" w:bidi="ar-SA"/>
    </w:rPr>
  </w:style>
  <w:style w:type="character" w:customStyle="1" w:styleId="WW8Num1z0">
    <w:name w:val="WW8Num1z0"/>
    <w:rsid w:val="00E11C9D"/>
    <w:rPr>
      <w:rFonts w:ascii="Wingdings" w:hAnsi="Wingdings" w:cs="Wingdings"/>
    </w:rPr>
  </w:style>
  <w:style w:type="character" w:customStyle="1" w:styleId="CharChar17">
    <w:name w:val="Char Char17"/>
    <w:rsid w:val="00E11C9D"/>
    <w:rPr>
      <w:rFonts w:ascii="Arial" w:hAnsi="Arial" w:cs="Arial"/>
      <w:bCs/>
      <w:color w:val="000000"/>
      <w:lang w:eastAsia="zh-CN" w:bidi="ar-SA"/>
    </w:rPr>
  </w:style>
  <w:style w:type="character" w:customStyle="1" w:styleId="aff1">
    <w:name w:val="文档结构图 字符"/>
    <w:qFormat/>
    <w:rsid w:val="00E11C9D"/>
    <w:rPr>
      <w:rFonts w:ascii="宋体" w:eastAsia="宋体"/>
      <w:sz w:val="18"/>
      <w:szCs w:val="18"/>
    </w:rPr>
  </w:style>
  <w:style w:type="character" w:customStyle="1" w:styleId="19">
    <w:name w:val="批注文字 字符1"/>
    <w:link w:val="aff2"/>
    <w:qFormat/>
    <w:rsid w:val="00E11C9D"/>
    <w:rPr>
      <w:sz w:val="22"/>
      <w:lang w:eastAsia="en-US"/>
    </w:rPr>
  </w:style>
  <w:style w:type="character" w:customStyle="1" w:styleId="WW8Num15z0">
    <w:name w:val="WW8Num15z0"/>
    <w:rsid w:val="00E11C9D"/>
    <w:rPr>
      <w:rFonts w:ascii="Wingdings" w:hAnsi="Wingdings" w:cs="Wingdings"/>
    </w:rPr>
  </w:style>
  <w:style w:type="character" w:customStyle="1" w:styleId="HTMLChar1">
    <w:name w:val="HTML 预设格式 Char1"/>
    <w:uiPriority w:val="99"/>
    <w:semiHidden/>
    <w:rsid w:val="00E11C9D"/>
    <w:rPr>
      <w:rFonts w:ascii="Courier New" w:hAnsi="Courier New" w:cs="Courier New"/>
      <w:lang w:eastAsia="en-US"/>
    </w:rPr>
  </w:style>
  <w:style w:type="character" w:customStyle="1" w:styleId="CharCharb">
    <w:name w:val="我的正文 Char Char"/>
    <w:rsid w:val="00E11C9D"/>
    <w:rPr>
      <w:rFonts w:cs="宋体"/>
      <w:color w:val="000000"/>
      <w:lang w:eastAsia="zh-CN" w:bidi="ar-SA"/>
    </w:rPr>
  </w:style>
  <w:style w:type="character" w:customStyle="1" w:styleId="CharCharc">
    <w:name w:val="末级 Char Char"/>
    <w:link w:val="aff3"/>
    <w:rsid w:val="00E11C9D"/>
    <w:rPr>
      <w:color w:val="000000"/>
      <w:kern w:val="1"/>
      <w:szCs w:val="24"/>
    </w:rPr>
  </w:style>
  <w:style w:type="character" w:customStyle="1" w:styleId="CharChard">
    <w:name w:val="表格标题 Char Char"/>
    <w:link w:val="aff4"/>
    <w:rsid w:val="00E11C9D"/>
    <w:rPr>
      <w:b/>
      <w:bCs/>
      <w:kern w:val="1"/>
      <w:szCs w:val="24"/>
    </w:rPr>
  </w:style>
  <w:style w:type="character" w:customStyle="1" w:styleId="CharChar90">
    <w:name w:val="Char Char9"/>
    <w:rsid w:val="00E11C9D"/>
    <w:rPr>
      <w:rFonts w:eastAsia="宋体"/>
      <w:color w:val="000000"/>
      <w:kern w:val="1"/>
      <w:sz w:val="21"/>
      <w:szCs w:val="24"/>
      <w:lang w:val="en-US" w:eastAsia="zh-CN" w:bidi="ar-SA"/>
    </w:rPr>
  </w:style>
  <w:style w:type="character" w:customStyle="1" w:styleId="Char13">
    <w:name w:val="正文文本缩进 Char1"/>
    <w:uiPriority w:val="99"/>
    <w:semiHidden/>
    <w:rsid w:val="00E11C9D"/>
    <w:rPr>
      <w:sz w:val="22"/>
      <w:szCs w:val="22"/>
      <w:lang w:eastAsia="en-US"/>
    </w:rPr>
  </w:style>
  <w:style w:type="character" w:customStyle="1" w:styleId="WW8Num30z0">
    <w:name w:val="WW8Num30z0"/>
    <w:rsid w:val="00E11C9D"/>
    <w:rPr>
      <w:b/>
      <w:bCs/>
      <w:i w:val="0"/>
      <w:iCs w:val="0"/>
      <w:caps w:val="0"/>
      <w:smallCaps w:val="0"/>
      <w:strike w:val="0"/>
      <w:dstrike w:val="0"/>
      <w:outline w:val="0"/>
      <w:shadow w:val="0"/>
      <w:color w:val="auto"/>
      <w:spacing w:val="0"/>
      <w:w w:val="100"/>
      <w:kern w:val="1"/>
      <w:position w:val="0"/>
      <w:sz w:val="24"/>
      <w:u w:val="none"/>
      <w:vertAlign w:val="baseline"/>
      <w:em w:val="none"/>
    </w:rPr>
  </w:style>
  <w:style w:type="character" w:customStyle="1" w:styleId="1CharChar3">
    <w:name w:val="(1) Char Char"/>
    <w:link w:val="1a"/>
    <w:rsid w:val="00E11C9D"/>
    <w:rPr>
      <w:rFonts w:ascii="宋体" w:hAnsi="宋体"/>
      <w:sz w:val="24"/>
    </w:rPr>
  </w:style>
  <w:style w:type="character" w:customStyle="1" w:styleId="71">
    <w:name w:val="标题 7 字符1"/>
    <w:link w:val="7"/>
    <w:rsid w:val="00E11C9D"/>
    <w:rPr>
      <w:rFonts w:ascii="Times New Roman" w:eastAsia="宋体" w:hAnsi="Times New Roman" w:cs="Times New Roman"/>
      <w:b/>
      <w:bCs/>
      <w:kern w:val="1"/>
      <w:sz w:val="24"/>
      <w:szCs w:val="24"/>
      <w:lang w:eastAsia="en-US"/>
    </w:rPr>
  </w:style>
  <w:style w:type="character" w:customStyle="1" w:styleId="WW8Num36z0">
    <w:name w:val="WW8Num36z0"/>
    <w:rsid w:val="00E11C9D"/>
    <w:rPr>
      <w:rFonts w:ascii="Wingdings" w:hAnsi="Wingdings" w:cs="Wingdings"/>
    </w:rPr>
  </w:style>
  <w:style w:type="character" w:customStyle="1" w:styleId="Char14">
    <w:name w:val="正文首行缩进 Char1"/>
    <w:aliases w:val="正文首行缩进 1 Char Char"/>
    <w:rsid w:val="00E11C9D"/>
    <w:rPr>
      <w:rFonts w:ascii="宋体" w:hAnsi="仿宋_GB2312"/>
      <w:b/>
      <w:bCs/>
      <w:color w:val="000000"/>
      <w:kern w:val="2"/>
      <w:sz w:val="21"/>
      <w:szCs w:val="24"/>
      <w:lang w:eastAsia="zh-CN" w:bidi="ar-SA"/>
    </w:rPr>
  </w:style>
  <w:style w:type="character" w:customStyle="1" w:styleId="Char15">
    <w:name w:val="称呼 Char1"/>
    <w:uiPriority w:val="99"/>
    <w:semiHidden/>
    <w:rsid w:val="00E11C9D"/>
    <w:rPr>
      <w:sz w:val="22"/>
      <w:szCs w:val="22"/>
      <w:lang w:eastAsia="en-US"/>
    </w:rPr>
  </w:style>
  <w:style w:type="character" w:customStyle="1" w:styleId="CharChar14">
    <w:name w:val="Char Char14"/>
    <w:rsid w:val="00E11C9D"/>
    <w:rPr>
      <w:rFonts w:ascii="Arial" w:eastAsia="黑体" w:hAnsi="Arial" w:cs="Arial"/>
      <w:color w:val="000000"/>
      <w:sz w:val="21"/>
      <w:szCs w:val="21"/>
      <w:lang w:eastAsia="zh-CN" w:bidi="ar-SA"/>
    </w:rPr>
  </w:style>
  <w:style w:type="character" w:customStyle="1" w:styleId="CharChar16">
    <w:name w:val="Char Char16"/>
    <w:rsid w:val="00E11C9D"/>
    <w:rPr>
      <w:b/>
      <w:bCs/>
      <w:color w:val="000000"/>
      <w:lang w:eastAsia="zh-CN" w:bidi="ar-SA"/>
    </w:rPr>
  </w:style>
  <w:style w:type="character" w:customStyle="1" w:styleId="wjChar">
    <w:name w:val="正文－wj Char"/>
    <w:link w:val="wj"/>
    <w:rsid w:val="00E11C9D"/>
    <w:rPr>
      <w:rFonts w:ascii="宋体" w:cs="宋体"/>
      <w:szCs w:val="21"/>
    </w:rPr>
  </w:style>
  <w:style w:type="character" w:customStyle="1" w:styleId="dash6b636587char1">
    <w:name w:val="dash6b63_6587__char1"/>
    <w:qFormat/>
    <w:rsid w:val="00E11C9D"/>
    <w:rPr>
      <w:rFonts w:ascii="Calibri" w:hAnsi="Calibri" w:cs="Calibri"/>
      <w:sz w:val="20"/>
      <w:szCs w:val="20"/>
    </w:rPr>
  </w:style>
  <w:style w:type="character" w:customStyle="1" w:styleId="1CharChar4">
    <w:name w:val="标题 1 Char Char"/>
    <w:rsid w:val="00E11C9D"/>
    <w:rPr>
      <w:b/>
      <w:bCs/>
      <w:kern w:val="44"/>
      <w:sz w:val="44"/>
      <w:szCs w:val="44"/>
    </w:rPr>
  </w:style>
  <w:style w:type="character" w:customStyle="1" w:styleId="Char16">
    <w:name w:val="宏文本 Char1"/>
    <w:uiPriority w:val="99"/>
    <w:semiHidden/>
    <w:rsid w:val="00E11C9D"/>
    <w:rPr>
      <w:rFonts w:ascii="Courier New" w:hAnsi="Courier New" w:cs="Courier New"/>
      <w:sz w:val="24"/>
      <w:szCs w:val="24"/>
      <w:lang w:eastAsia="en-US"/>
    </w:rPr>
  </w:style>
  <w:style w:type="character" w:customStyle="1" w:styleId="aff5">
    <w:name w:val="结束语 字符"/>
    <w:link w:val="aff6"/>
    <w:qFormat/>
    <w:rsid w:val="00E11C9D"/>
    <w:rPr>
      <w:szCs w:val="24"/>
    </w:rPr>
  </w:style>
  <w:style w:type="character" w:customStyle="1" w:styleId="51">
    <w:name w:val="标题 5 字符1"/>
    <w:qFormat/>
    <w:rsid w:val="00E11C9D"/>
    <w:rPr>
      <w:rFonts w:ascii="Times New Roman" w:eastAsia="宋体" w:hAnsi="Times New Roman" w:cs="Times New Roman"/>
      <w:b/>
      <w:sz w:val="28"/>
      <w:szCs w:val="20"/>
    </w:rPr>
  </w:style>
  <w:style w:type="character" w:customStyle="1" w:styleId="61">
    <w:name w:val="标题 6 字符1"/>
    <w:link w:val="6"/>
    <w:rsid w:val="00E11C9D"/>
    <w:rPr>
      <w:rFonts w:ascii="Arial" w:eastAsia="宋体" w:hAnsi="Arial" w:cs="Times New Roman"/>
      <w:bCs/>
      <w:kern w:val="1"/>
      <w:szCs w:val="24"/>
      <w:lang w:eastAsia="en-US"/>
    </w:rPr>
  </w:style>
  <w:style w:type="character" w:customStyle="1" w:styleId="Char17">
    <w:name w:val="批注文字 Char1"/>
    <w:qFormat/>
    <w:rsid w:val="00E11C9D"/>
    <w:rPr>
      <w:rFonts w:ascii="Times New Roman" w:eastAsia="宋体" w:hAnsi="Times New Roman" w:cs="Times New Roman"/>
      <w:szCs w:val="24"/>
    </w:rPr>
  </w:style>
  <w:style w:type="character" w:customStyle="1" w:styleId="CharChar12">
    <w:name w:val="Char Char12"/>
    <w:qFormat/>
    <w:rsid w:val="00E11C9D"/>
    <w:rPr>
      <w:rFonts w:ascii="Arial" w:eastAsia="黑体" w:hAnsi="Arial" w:cs="Arial"/>
      <w:color w:val="000000"/>
      <w:sz w:val="24"/>
      <w:szCs w:val="24"/>
      <w:lang w:val="en-US" w:eastAsia="zh-CN" w:bidi="ar-SA"/>
    </w:rPr>
  </w:style>
  <w:style w:type="character" w:customStyle="1" w:styleId="aff7">
    <w:name w:val="样式 正文 +"/>
    <w:rsid w:val="00E11C9D"/>
    <w:rPr>
      <w:rFonts w:eastAsia="宋体"/>
      <w:kern w:val="0"/>
      <w:sz w:val="21"/>
    </w:rPr>
  </w:style>
  <w:style w:type="character" w:customStyle="1" w:styleId="1b">
    <w:name w:val="正文文本 字符1"/>
    <w:link w:val="aff8"/>
    <w:qFormat/>
    <w:rsid w:val="00E11C9D"/>
    <w:rPr>
      <w:rFonts w:ascii="宋体" w:hAnsi="宋体"/>
      <w:szCs w:val="21"/>
      <w:lang w:eastAsia="en-US"/>
    </w:rPr>
  </w:style>
  <w:style w:type="character" w:customStyle="1" w:styleId="Char5">
    <w:name w:val="正文缩进 Char"/>
    <w:aliases w:val="特点 Char,表正文 Char,正文非缩进 Char,Alt+X Char,mr正文缩进 Char,段1 Char,正文不缩进 Char,标题4 Char Char Char Char1,标题4 Char Char,标题4 Char Char Char Char Char,identication Char,图表 Char,Paragraph2 Char,Paragraph3 Char,Paragraph4 Char,Paragraph5 Char,Paragraph6 Char"/>
    <w:link w:val="NormalIndent1"/>
    <w:rsid w:val="00E11C9D"/>
    <w:rPr>
      <w:szCs w:val="24"/>
    </w:rPr>
  </w:style>
  <w:style w:type="character" w:customStyle="1" w:styleId="81">
    <w:name w:val="标题 8 字符1"/>
    <w:link w:val="8"/>
    <w:rsid w:val="00E11C9D"/>
    <w:rPr>
      <w:rFonts w:ascii="Arial" w:eastAsia="黑体" w:hAnsi="Arial" w:cs="Times New Roman"/>
      <w:kern w:val="1"/>
      <w:sz w:val="24"/>
      <w:szCs w:val="24"/>
      <w:lang w:eastAsia="en-US"/>
    </w:rPr>
  </w:style>
  <w:style w:type="character" w:customStyle="1" w:styleId="1c">
    <w:name w:val="批注框文本 字符1"/>
    <w:link w:val="aff9"/>
    <w:rsid w:val="00E11C9D"/>
    <w:rPr>
      <w:sz w:val="18"/>
      <w:szCs w:val="18"/>
    </w:rPr>
  </w:style>
  <w:style w:type="character" w:customStyle="1" w:styleId="1Char">
    <w:name w:val="1 Char"/>
    <w:qFormat/>
    <w:rsid w:val="00E11C9D"/>
    <w:rPr>
      <w:rFonts w:ascii="宋体" w:eastAsia="宋体" w:hAnsi="宋体"/>
      <w:b/>
      <w:bCs/>
      <w:sz w:val="28"/>
      <w:lang w:val="en-US" w:eastAsia="zh-CN" w:bidi="ar-SA"/>
    </w:rPr>
  </w:style>
  <w:style w:type="character" w:customStyle="1" w:styleId="WW8Num20z0">
    <w:name w:val="WW8Num20z0"/>
    <w:rsid w:val="00E11C9D"/>
    <w:rPr>
      <w:rFonts w:ascii="Wingdings" w:hAnsi="Wingdings" w:cs="Wingdings"/>
    </w:rPr>
  </w:style>
  <w:style w:type="character" w:customStyle="1" w:styleId="CharChare">
    <w:name w:val="标题 Char Char"/>
    <w:rsid w:val="00E11C9D"/>
    <w:rPr>
      <w:rFonts w:ascii="黑体" w:eastAsia="黑体" w:hAnsi="黑体" w:cs="Arial"/>
      <w:bCs/>
      <w:color w:val="000000"/>
      <w:sz w:val="32"/>
      <w:szCs w:val="32"/>
      <w:lang w:eastAsia="zh-CN" w:bidi="ar-SA"/>
    </w:rPr>
  </w:style>
  <w:style w:type="character" w:customStyle="1" w:styleId="Char18">
    <w:name w:val="页眉 Char1"/>
    <w:aliases w:val="even Char1"/>
    <w:qFormat/>
    <w:rsid w:val="00E11C9D"/>
    <w:rPr>
      <w:rFonts w:ascii="Times New Roman" w:eastAsia="宋体" w:hAnsi="Times New Roman" w:cs="Times New Roman"/>
      <w:sz w:val="18"/>
      <w:szCs w:val="18"/>
    </w:rPr>
  </w:style>
  <w:style w:type="character" w:customStyle="1" w:styleId="1d">
    <w:name w:val="页脚 字符1"/>
    <w:uiPriority w:val="99"/>
    <w:qFormat/>
    <w:rsid w:val="00E11C9D"/>
    <w:rPr>
      <w:sz w:val="18"/>
      <w:szCs w:val="18"/>
    </w:rPr>
  </w:style>
  <w:style w:type="character" w:customStyle="1" w:styleId="FollowedHyperlink">
    <w:name w:val="FollowedHyperlink"/>
    <w:rsid w:val="00E11C9D"/>
    <w:rPr>
      <w:rFonts w:ascii="Times New Roman" w:hint="default"/>
      <w:color w:val="800080"/>
      <w:u w:val="single"/>
    </w:rPr>
  </w:style>
  <w:style w:type="character" w:customStyle="1" w:styleId="Char19">
    <w:name w:val="文档结构图 Char1"/>
    <w:rsid w:val="00E11C9D"/>
    <w:rPr>
      <w:rFonts w:ascii="宋体" w:eastAsia="宋体" w:hAnsi="Times New Roman" w:cs="Times New Roman"/>
      <w:sz w:val="18"/>
      <w:szCs w:val="18"/>
    </w:rPr>
  </w:style>
  <w:style w:type="character" w:customStyle="1" w:styleId="CharCharf">
    <w:name w:val="标书原文 Char Char"/>
    <w:link w:val="affa"/>
    <w:rsid w:val="00E11C9D"/>
    <w:rPr>
      <w:rFonts w:ascii="Arial" w:eastAsia="楷体_GB2312" w:hAnsi="Arial" w:cs="Arial"/>
      <w:i/>
      <w:snapToGrid w:val="0"/>
      <w:szCs w:val="18"/>
      <w:u w:val="words"/>
    </w:rPr>
  </w:style>
  <w:style w:type="character" w:customStyle="1" w:styleId="310">
    <w:name w:val="标题 3 字符1"/>
    <w:link w:val="31"/>
    <w:rsid w:val="00E11C9D"/>
    <w:rPr>
      <w:rFonts w:ascii="仿宋_GB2312" w:eastAsia="仿宋_GB2312" w:hAnsi="Times New Roman" w:cs="Times New Roman"/>
      <w:bCs/>
      <w:sz w:val="24"/>
      <w:szCs w:val="24"/>
      <w:lang w:eastAsia="en-US"/>
    </w:rPr>
  </w:style>
  <w:style w:type="character" w:customStyle="1" w:styleId="41">
    <w:name w:val="标题 4 字符1"/>
    <w:link w:val="40"/>
    <w:rsid w:val="00E11C9D"/>
    <w:rPr>
      <w:rFonts w:ascii="Cambria" w:eastAsia="宋体" w:hAnsi="Cambria" w:cs="Times New Roman"/>
      <w:b/>
      <w:bCs/>
      <w:kern w:val="0"/>
      <w:sz w:val="28"/>
      <w:szCs w:val="28"/>
      <w:lang w:eastAsia="en-US"/>
    </w:rPr>
  </w:style>
  <w:style w:type="character" w:customStyle="1" w:styleId="WW8Num27z0">
    <w:name w:val="WW8Num27z0"/>
    <w:rsid w:val="00E11C9D"/>
    <w:rPr>
      <w:b/>
      <w:i w:val="0"/>
      <w:sz w:val="32"/>
      <w:szCs w:val="32"/>
    </w:rPr>
  </w:style>
  <w:style w:type="character" w:customStyle="1" w:styleId="TimesNewRomanGB2312152CharChar">
    <w:name w:val="样式 (西文) Times New Roman (中文) 仿宋_GB2312 行距: 1.5 倍行距 首行缩进:  2 字符 Char Char"/>
    <w:link w:val="TimesNewRomanGB2312152"/>
    <w:rsid w:val="00E11C9D"/>
    <w:rPr>
      <w:rFonts w:eastAsia="仿宋_GB2312"/>
    </w:rPr>
  </w:style>
  <w:style w:type="character" w:customStyle="1" w:styleId="text12sths1">
    <w:name w:val="text12st_hs1"/>
    <w:qFormat/>
    <w:rsid w:val="00E11C9D"/>
    <w:rPr>
      <w:strike w:val="0"/>
      <w:dstrike w:val="0"/>
      <w:color w:val="000000"/>
      <w:sz w:val="19"/>
      <w:szCs w:val="19"/>
      <w:u w:val="none"/>
    </w:rPr>
  </w:style>
  <w:style w:type="character" w:customStyle="1" w:styleId="093111511151Char">
    <w:name w:val="样式 宋体 小四 首行缩进:  0.93 厘米 段前: 11.15 磅 段后: 11.15 磅1 Char"/>
    <w:link w:val="093111511151"/>
    <w:qFormat/>
    <w:rsid w:val="00E11C9D"/>
    <w:rPr>
      <w:rFonts w:ascii="宋体" w:hAnsi="宋体" w:cs="宋体"/>
      <w:kern w:val="1"/>
      <w:sz w:val="24"/>
    </w:rPr>
  </w:style>
  <w:style w:type="character" w:customStyle="1" w:styleId="3CharChar">
    <w:name w:val="标题 3 Char Char"/>
    <w:rsid w:val="00E11C9D"/>
    <w:rPr>
      <w:rFonts w:ascii="仿宋_GB2312" w:eastAsia="仿宋_GB2312"/>
      <w:bCs/>
      <w:kern w:val="2"/>
      <w:sz w:val="24"/>
      <w:szCs w:val="24"/>
      <w:lang w:val="en-US" w:eastAsia="zh-CN"/>
    </w:rPr>
  </w:style>
  <w:style w:type="character" w:customStyle="1" w:styleId="1e">
    <w:name w:val="副标题 字符1"/>
    <w:link w:val="affb"/>
    <w:rsid w:val="00E11C9D"/>
    <w:rPr>
      <w:rFonts w:ascii="Arial" w:hAnsi="Arial" w:cs="Arial"/>
      <w:b/>
      <w:kern w:val="1"/>
      <w:sz w:val="32"/>
    </w:rPr>
  </w:style>
  <w:style w:type="character" w:customStyle="1" w:styleId="font01">
    <w:name w:val="font01"/>
    <w:qFormat/>
    <w:rsid w:val="00E11C9D"/>
    <w:rPr>
      <w:rFonts w:ascii="宋体" w:eastAsia="宋体" w:hAnsi="宋体" w:hint="eastAsia"/>
      <w:b w:val="0"/>
      <w:bCs w:val="0"/>
      <w:i w:val="0"/>
      <w:iCs w:val="0"/>
      <w:strike w:val="0"/>
      <w:dstrike w:val="0"/>
      <w:color w:val="000000"/>
      <w:sz w:val="24"/>
      <w:szCs w:val="24"/>
      <w:u w:val="none"/>
    </w:rPr>
  </w:style>
  <w:style w:type="character" w:customStyle="1" w:styleId="detailbookcontext">
    <w:name w:val="detail_bookcon_text"/>
    <w:rsid w:val="00E11C9D"/>
  </w:style>
  <w:style w:type="character" w:customStyle="1" w:styleId="2Char1">
    <w:name w:val="正文文本 2 Char1"/>
    <w:uiPriority w:val="99"/>
    <w:semiHidden/>
    <w:rsid w:val="00E11C9D"/>
    <w:rPr>
      <w:sz w:val="22"/>
      <w:szCs w:val="22"/>
      <w:lang w:eastAsia="en-US"/>
    </w:rPr>
  </w:style>
  <w:style w:type="character" w:customStyle="1" w:styleId="211head22headlinehheadlineSR2ERMH2Head2CharChar">
    <w:name w:val="样式 标题 2标题 1.1head:2#2 headlinehheadlineS&amp;R2ERMH2Head 2 +... Char Char"/>
    <w:rsid w:val="00E11C9D"/>
    <w:rPr>
      <w:rFonts w:ascii="Arial" w:eastAsia="宋体" w:hAnsi="Arial"/>
      <w:b/>
      <w:bCs/>
      <w:sz w:val="24"/>
      <w:lang w:val="en-US" w:eastAsia="zh-CN" w:bidi="ar-SA"/>
    </w:rPr>
  </w:style>
  <w:style w:type="character" w:customStyle="1" w:styleId="8Char1">
    <w:name w:val="标题 8 Char1"/>
    <w:aliases w:val="(use for figures) Char1,(figure) Char1"/>
    <w:rsid w:val="00E11C9D"/>
    <w:rPr>
      <w:rFonts w:ascii="Cambria" w:eastAsia="宋体" w:hAnsi="Cambria" w:cs="Times New Roman"/>
      <w:kern w:val="2"/>
      <w:sz w:val="24"/>
      <w:szCs w:val="24"/>
    </w:rPr>
  </w:style>
  <w:style w:type="character" w:customStyle="1" w:styleId="Char1a">
    <w:name w:val="结束语 Char1"/>
    <w:uiPriority w:val="99"/>
    <w:semiHidden/>
    <w:rsid w:val="00E11C9D"/>
    <w:rPr>
      <w:sz w:val="22"/>
      <w:szCs w:val="22"/>
      <w:lang w:eastAsia="en-US"/>
    </w:rPr>
  </w:style>
  <w:style w:type="character" w:customStyle="1" w:styleId="CharCharf0">
    <w:name w:val="样式 华文中宋 小四 加粗 Char Char"/>
    <w:rsid w:val="00E11C9D"/>
    <w:rPr>
      <w:rFonts w:ascii="华文中宋" w:eastAsia="华文中宋" w:hAnsi="华文中宋"/>
      <w:b/>
      <w:bCs/>
      <w:kern w:val="2"/>
      <w:sz w:val="24"/>
      <w:szCs w:val="24"/>
      <w:lang w:val="en-US" w:eastAsia="zh-CN"/>
    </w:rPr>
  </w:style>
  <w:style w:type="character" w:customStyle="1" w:styleId="WW8Num25z1">
    <w:name w:val="WW8Num25z1"/>
    <w:rsid w:val="00E11C9D"/>
    <w:rPr>
      <w:rFonts w:ascii="Times New Roman" w:hAnsi="Times New Roman" w:cs="Times New Roman"/>
      <w:b w:val="0"/>
      <w:i w:val="0"/>
      <w:sz w:val="22"/>
    </w:rPr>
  </w:style>
  <w:style w:type="character" w:customStyle="1" w:styleId="bluetxt1">
    <w:name w:val="bluetxt1"/>
    <w:rsid w:val="00E11C9D"/>
  </w:style>
  <w:style w:type="character" w:customStyle="1" w:styleId="CharCharf1">
    <w:name w:val="样式 正文文本 + 非加粗 Char Char"/>
    <w:rsid w:val="00E11C9D"/>
    <w:rPr>
      <w:rFonts w:ascii="仿宋_GB2312" w:hAnsi="仿宋_GB2312"/>
      <w:b/>
      <w:bCs/>
      <w:color w:val="000000"/>
      <w:lang w:eastAsia="zh-CN" w:bidi="ar-SA"/>
    </w:rPr>
  </w:style>
  <w:style w:type="character" w:customStyle="1" w:styleId="WW8Num8z1">
    <w:name w:val="WW8Num8z1"/>
    <w:rsid w:val="00E11C9D"/>
    <w:rPr>
      <w:rFonts w:ascii="Wingdings" w:hAnsi="Wingdings" w:cs="Wingdings"/>
      <w:b w:val="0"/>
      <w:i w:val="0"/>
      <w:sz w:val="24"/>
    </w:rPr>
  </w:style>
  <w:style w:type="character" w:customStyle="1" w:styleId="wjnewChar">
    <w:name w:val="正文－wjnew Char"/>
    <w:rsid w:val="00E11C9D"/>
  </w:style>
  <w:style w:type="character" w:customStyle="1" w:styleId="Char1b">
    <w:name w:val="脚注文本 Char1"/>
    <w:uiPriority w:val="99"/>
    <w:semiHidden/>
    <w:rsid w:val="00E11C9D"/>
    <w:rPr>
      <w:sz w:val="18"/>
      <w:szCs w:val="18"/>
      <w:lang w:eastAsia="en-US"/>
    </w:rPr>
  </w:style>
  <w:style w:type="character" w:customStyle="1" w:styleId="annotationreference">
    <w:name w:val="annotation reference"/>
    <w:rsid w:val="00E11C9D"/>
    <w:rPr>
      <w:sz w:val="21"/>
      <w:szCs w:val="21"/>
    </w:rPr>
  </w:style>
  <w:style w:type="character" w:customStyle="1" w:styleId="22Char">
    <w:name w:val="样式 题注 + 首行缩进:  2 字符2 Char"/>
    <w:link w:val="22"/>
    <w:rsid w:val="00E11C9D"/>
    <w:rPr>
      <w:rFonts w:ascii="Arial" w:hAnsi="Arial" w:cs="宋体"/>
      <w:kern w:val="24"/>
      <w:sz w:val="24"/>
      <w:szCs w:val="24"/>
    </w:rPr>
  </w:style>
  <w:style w:type="character" w:customStyle="1" w:styleId="WW8Num34z0">
    <w:name w:val="WW8Num34z0"/>
    <w:rsid w:val="00E11C9D"/>
    <w:rPr>
      <w:rFonts w:ascii="Wingdings" w:hAnsi="Wingdings" w:cs="Wingdings"/>
    </w:rPr>
  </w:style>
  <w:style w:type="character" w:customStyle="1" w:styleId="210">
    <w:name w:val="标题 2 字符1"/>
    <w:qFormat/>
    <w:rsid w:val="00E11C9D"/>
    <w:rPr>
      <w:rFonts w:ascii="Cambria" w:eastAsia="宋体" w:hAnsi="Cambria" w:cs="Times New Roman"/>
      <w:b/>
      <w:bCs/>
      <w:sz w:val="32"/>
      <w:szCs w:val="32"/>
      <w:lang w:eastAsia="en-US"/>
    </w:rPr>
  </w:style>
  <w:style w:type="character" w:customStyle="1" w:styleId="1f">
    <w:name w:val="页码1"/>
    <w:rsid w:val="00E11C9D"/>
  </w:style>
  <w:style w:type="character" w:customStyle="1" w:styleId="CharCharf2">
    <w:name w:val="段落 Char Char"/>
    <w:rsid w:val="00E11C9D"/>
    <w:rPr>
      <w:color w:val="000000"/>
      <w:lang w:eastAsia="zh-CN" w:bidi="ar-SA"/>
    </w:rPr>
  </w:style>
  <w:style w:type="character" w:customStyle="1" w:styleId="CharChar15">
    <w:name w:val="Char Char15"/>
    <w:rsid w:val="00E11C9D"/>
    <w:rPr>
      <w:rFonts w:ascii="Arial" w:eastAsia="黑体" w:hAnsi="Arial" w:cs="Arial"/>
      <w:color w:val="000000"/>
      <w:lang w:eastAsia="zh-CN" w:bidi="ar-SA"/>
    </w:rPr>
  </w:style>
  <w:style w:type="character" w:customStyle="1" w:styleId="1f0">
    <w:name w:val="日期 字符1"/>
    <w:link w:val="affc"/>
    <w:rsid w:val="00E11C9D"/>
    <w:rPr>
      <w:szCs w:val="24"/>
    </w:rPr>
  </w:style>
  <w:style w:type="character" w:customStyle="1" w:styleId="23">
    <w:name w:val="正文文本首行缩进 2 字符"/>
    <w:qFormat/>
    <w:rsid w:val="00E11C9D"/>
    <w:rPr>
      <w:rFonts w:ascii="宋体"/>
      <w:kern w:val="2"/>
      <w:sz w:val="28"/>
    </w:rPr>
  </w:style>
  <w:style w:type="character" w:customStyle="1" w:styleId="311">
    <w:name w:val="正文文本缩进 3 字符1"/>
    <w:link w:val="34"/>
    <w:qFormat/>
    <w:rsid w:val="00E11C9D"/>
    <w:rPr>
      <w:szCs w:val="24"/>
    </w:rPr>
  </w:style>
  <w:style w:type="character" w:customStyle="1" w:styleId="CharCharChar0">
    <w:name w:val="Char Char Char"/>
    <w:rsid w:val="00E11C9D"/>
    <w:rPr>
      <w:bCs/>
      <w:color w:val="000000"/>
      <w:szCs w:val="28"/>
      <w:lang w:eastAsia="zh-CN" w:bidi="ar-SA"/>
    </w:rPr>
  </w:style>
  <w:style w:type="character" w:customStyle="1" w:styleId="WW8Num27z1">
    <w:name w:val="WW8Num27z1"/>
    <w:rsid w:val="00E11C9D"/>
    <w:rPr>
      <w:b/>
      <w:i w:val="0"/>
      <w:sz w:val="28"/>
      <w:szCs w:val="28"/>
    </w:rPr>
  </w:style>
  <w:style w:type="character" w:customStyle="1" w:styleId="2Char10">
    <w:name w:val="正文首行缩进 2 Char1"/>
    <w:qFormat/>
    <w:rsid w:val="00E11C9D"/>
    <w:rPr>
      <w:lang w:eastAsia="en-US"/>
    </w:rPr>
  </w:style>
  <w:style w:type="character" w:customStyle="1" w:styleId="CharCharf3">
    <w:name w:val="表图名称 Char Char"/>
    <w:link w:val="affd"/>
    <w:rsid w:val="00E11C9D"/>
    <w:rPr>
      <w:rFonts w:ascii="黑体" w:eastAsia="黑体" w:hAnsi="宋体"/>
      <w:sz w:val="24"/>
      <w:szCs w:val="24"/>
    </w:rPr>
  </w:style>
  <w:style w:type="character" w:customStyle="1" w:styleId="35">
    <w:name w:val="正文文本 3 字符"/>
    <w:qFormat/>
    <w:rsid w:val="00E11C9D"/>
    <w:rPr>
      <w:kern w:val="2"/>
      <w:sz w:val="16"/>
      <w:szCs w:val="16"/>
    </w:rPr>
  </w:style>
  <w:style w:type="character" w:customStyle="1" w:styleId="Char1CharChar">
    <w:name w:val="报告正文 Char1 Char Char"/>
    <w:link w:val="Char1c"/>
    <w:rsid w:val="00E11C9D"/>
    <w:rPr>
      <w:rFonts w:ascii="宋体" w:cs="宋体"/>
      <w:color w:val="0000FF"/>
      <w:sz w:val="28"/>
      <w:szCs w:val="28"/>
      <w:lang w:eastAsia="en-US" w:bidi="en-US"/>
    </w:rPr>
  </w:style>
  <w:style w:type="character" w:customStyle="1" w:styleId="2Char">
    <w:name w:val="级别2 Char"/>
    <w:link w:val="25"/>
    <w:rsid w:val="00E11C9D"/>
    <w:rPr>
      <w:rFonts w:ascii="宋体" w:hAnsi="宋体" w:cs="宋体"/>
      <w:b/>
      <w:kern w:val="1"/>
      <w:sz w:val="24"/>
      <w:szCs w:val="24"/>
    </w:rPr>
  </w:style>
  <w:style w:type="character" w:customStyle="1" w:styleId="Head6Char">
    <w:name w:val="Head 6 Char"/>
    <w:rsid w:val="00E11C9D"/>
    <w:rPr>
      <w:rFonts w:ascii="Arial" w:hAnsi="Arial" w:cs="Arial"/>
      <w:bCs/>
      <w:color w:val="000000"/>
      <w:lang w:eastAsia="zh-CN" w:bidi="ar-SA"/>
    </w:rPr>
  </w:style>
  <w:style w:type="character" w:customStyle="1" w:styleId="f241">
    <w:name w:val="f241"/>
    <w:rsid w:val="00E11C9D"/>
    <w:rPr>
      <w:sz w:val="30"/>
      <w:szCs w:val="30"/>
    </w:rPr>
  </w:style>
  <w:style w:type="character" w:customStyle="1" w:styleId="affe">
    <w:name w:val="正文文本首行缩进 字符"/>
    <w:qFormat/>
    <w:rsid w:val="00E11C9D"/>
    <w:rPr>
      <w:kern w:val="2"/>
      <w:sz w:val="21"/>
      <w:szCs w:val="24"/>
    </w:rPr>
  </w:style>
  <w:style w:type="character" w:customStyle="1" w:styleId="Char6">
    <w:name w:val="表 Char"/>
    <w:link w:val="afff"/>
    <w:qFormat/>
    <w:rsid w:val="00E11C9D"/>
    <w:rPr>
      <w:rFonts w:ascii="Arial" w:hAnsi="Arial"/>
      <w:sz w:val="24"/>
      <w:szCs w:val="24"/>
    </w:rPr>
  </w:style>
  <w:style w:type="character" w:customStyle="1" w:styleId="3Char1">
    <w:name w:val="正文文本 3 Char1"/>
    <w:uiPriority w:val="99"/>
    <w:semiHidden/>
    <w:rsid w:val="00E11C9D"/>
    <w:rPr>
      <w:sz w:val="16"/>
      <w:szCs w:val="16"/>
      <w:lang w:eastAsia="en-US"/>
    </w:rPr>
  </w:style>
  <w:style w:type="character" w:customStyle="1" w:styleId="52">
    <w:name w:val="标题 5 字符2"/>
    <w:link w:val="5"/>
    <w:rsid w:val="00E11C9D"/>
    <w:rPr>
      <w:rFonts w:ascii="Times New Roman" w:eastAsia="宋体" w:hAnsi="Times New Roman" w:cs="Times New Roman"/>
      <w:bCs/>
      <w:kern w:val="1"/>
      <w:szCs w:val="28"/>
      <w:lang w:eastAsia="en-US"/>
    </w:rPr>
  </w:style>
  <w:style w:type="character" w:customStyle="1" w:styleId="03CharChar">
    <w:name w:val="03级序号 Char Char"/>
    <w:rsid w:val="00E11C9D"/>
    <w:rPr>
      <w:lang w:eastAsia="zh-CN" w:bidi="ar-SA"/>
    </w:rPr>
  </w:style>
  <w:style w:type="character" w:customStyle="1" w:styleId="7Char1">
    <w:name w:val="标题 7 Char1"/>
    <w:aliases w:val="(use for appendix) Char1,(use for appendix)1 Char1,(use for appendix)2 Char1,(use for appendix)3 Char1,(use for appendix)4 Char1,(use for appendix)5 Char1"/>
    <w:rsid w:val="00E11C9D"/>
    <w:rPr>
      <w:b/>
      <w:bCs/>
      <w:kern w:val="2"/>
      <w:sz w:val="24"/>
      <w:szCs w:val="24"/>
    </w:rPr>
  </w:style>
  <w:style w:type="character" w:customStyle="1" w:styleId="26">
    <w:name w:val="正文文本缩进 2 字符"/>
    <w:qFormat/>
    <w:rsid w:val="00E11C9D"/>
    <w:rPr>
      <w:kern w:val="2"/>
      <w:sz w:val="21"/>
    </w:rPr>
  </w:style>
  <w:style w:type="character" w:customStyle="1" w:styleId="1f1">
    <w:name w:val="正文文本首行缩进 字符1"/>
    <w:link w:val="afff0"/>
    <w:rsid w:val="00E11C9D"/>
    <w:rPr>
      <w:rFonts w:ascii="仿宋_GB2312" w:hAnsi="仿宋_GB2312"/>
      <w:b/>
      <w:bCs/>
      <w:color w:val="000000"/>
      <w:kern w:val="1"/>
      <w:szCs w:val="24"/>
    </w:rPr>
  </w:style>
  <w:style w:type="character" w:customStyle="1" w:styleId="CharCharCharChar">
    <w:name w:val="章节 Char Char Char Char"/>
    <w:rsid w:val="00E11C9D"/>
    <w:rPr>
      <w:b/>
      <w:color w:val="000000"/>
      <w:sz w:val="32"/>
      <w:szCs w:val="32"/>
      <w:lang w:val="en-US" w:eastAsia="zh-CN" w:bidi="ar-SA"/>
    </w:rPr>
  </w:style>
  <w:style w:type="character" w:customStyle="1" w:styleId="sfonttitle2">
    <w:name w:val="s_font_title2"/>
    <w:rsid w:val="00E11C9D"/>
    <w:rPr>
      <w:b/>
      <w:bCs/>
      <w:color w:val="000000"/>
      <w:sz w:val="40"/>
      <w:szCs w:val="40"/>
    </w:rPr>
  </w:style>
  <w:style w:type="character" w:customStyle="1" w:styleId="1f2">
    <w:name w:val="页眉 字符1"/>
    <w:uiPriority w:val="99"/>
    <w:qFormat/>
    <w:rsid w:val="00E11C9D"/>
    <w:rPr>
      <w:sz w:val="18"/>
      <w:szCs w:val="18"/>
    </w:rPr>
  </w:style>
  <w:style w:type="character" w:customStyle="1" w:styleId="02CharChar">
    <w:name w:val="02级序号 Char Char"/>
    <w:rsid w:val="00E11C9D"/>
    <w:rPr>
      <w:b/>
      <w:color w:val="000000"/>
      <w:sz w:val="28"/>
      <w:lang w:eastAsia="zh-CN" w:bidi="ar-SA"/>
    </w:rPr>
  </w:style>
  <w:style w:type="character" w:customStyle="1" w:styleId="3GB231200050CharChar">
    <w:name w:val="样式 样式 样式 标题 3 + 仿宋_GB2312 小四 段前: 0 磅 段后: 0 磅 + 段前: 0.5 行 + 段前: 0... Char Char"/>
    <w:rsid w:val="00E11C9D"/>
    <w:rPr>
      <w:lang w:val="en-US" w:eastAsia="zh-CN" w:bidi="ar-SA"/>
    </w:rPr>
  </w:style>
  <w:style w:type="character" w:customStyle="1" w:styleId="style3">
    <w:name w:val="style3"/>
    <w:rsid w:val="00E11C9D"/>
  </w:style>
  <w:style w:type="character" w:customStyle="1" w:styleId="Char7">
    <w:name w:val="正文文本 Char"/>
    <w:qFormat/>
    <w:rsid w:val="00E11C9D"/>
    <w:rPr>
      <w:rFonts w:ascii="宋体" w:hAnsi="宋体"/>
      <w:sz w:val="21"/>
      <w:szCs w:val="21"/>
      <w:lang w:eastAsia="en-US"/>
    </w:rPr>
  </w:style>
  <w:style w:type="character" w:customStyle="1" w:styleId="afff1">
    <w:name w:val="批注主题 字符"/>
    <w:qFormat/>
    <w:rsid w:val="00E11C9D"/>
    <w:rPr>
      <w:b/>
      <w:bCs/>
    </w:rPr>
  </w:style>
  <w:style w:type="character" w:customStyle="1" w:styleId="bold1">
    <w:name w:val="bold1"/>
    <w:rsid w:val="00E11C9D"/>
    <w:rPr>
      <w:b/>
      <w:bCs/>
      <w:color w:val="000000"/>
      <w:lang w:eastAsia="zh-CN" w:bidi="ar-SA"/>
    </w:rPr>
  </w:style>
  <w:style w:type="character" w:customStyle="1" w:styleId="afff2">
    <w:name w:val="副标题 字符"/>
    <w:uiPriority w:val="11"/>
    <w:qFormat/>
    <w:rsid w:val="00E11C9D"/>
    <w:rPr>
      <w:rFonts w:ascii="Arial" w:hAnsi="Arial" w:cs="Arial"/>
      <w:b/>
      <w:bCs/>
      <w:kern w:val="28"/>
      <w:sz w:val="32"/>
      <w:szCs w:val="32"/>
    </w:rPr>
  </w:style>
  <w:style w:type="character" w:customStyle="1" w:styleId="Char8">
    <w:name w:val="纯文本 Char"/>
    <w:aliases w:val="普通文字 Char,普通文字 Char Char2,普通文字 Char Char Char1,普通文字 Char Char Char Char Char Char Char Char1,普通文字 Char Char Char Char Char Char Char Char Char Char Char Char Char1"/>
    <w:link w:val="PlainText1"/>
    <w:qFormat/>
    <w:rsid w:val="00E11C9D"/>
    <w:rPr>
      <w:rFonts w:ascii="宋体" w:hAnsi="Courier New" w:cs="Courier New"/>
      <w:szCs w:val="21"/>
    </w:rPr>
  </w:style>
  <w:style w:type="character" w:customStyle="1" w:styleId="afff3">
    <w:name w:val="信息标题 字符"/>
    <w:link w:val="afff4"/>
    <w:rsid w:val="00E11C9D"/>
    <w:rPr>
      <w:rFonts w:ascii="Arial" w:hAnsi="Arial" w:cs="Arial"/>
      <w:sz w:val="24"/>
      <w:szCs w:val="24"/>
      <w:shd w:val="pct20" w:color="auto" w:fill="auto"/>
    </w:rPr>
  </w:style>
  <w:style w:type="character" w:customStyle="1" w:styleId="111Char">
    <w:name w:val="1.1.1 Char"/>
    <w:rsid w:val="00E11C9D"/>
    <w:rPr>
      <w:rFonts w:ascii="Arial" w:hAnsi="Arial" w:cs="Arial"/>
      <w:b/>
      <w:bCs/>
      <w:color w:val="000000"/>
      <w:szCs w:val="28"/>
      <w:lang w:eastAsia="zh-CN" w:bidi="ar-SA"/>
    </w:rPr>
  </w:style>
  <w:style w:type="character" w:customStyle="1" w:styleId="Char1d">
    <w:name w:val="日期 Char1"/>
    <w:rsid w:val="00E11C9D"/>
    <w:rPr>
      <w:rFonts w:ascii="Times New Roman" w:eastAsia="宋体" w:hAnsi="Times New Roman" w:cs="Times New Roman"/>
      <w:szCs w:val="24"/>
    </w:rPr>
  </w:style>
  <w:style w:type="character" w:customStyle="1" w:styleId="tpccontent1">
    <w:name w:val="tpc_content1"/>
    <w:rsid w:val="00E11C9D"/>
    <w:rPr>
      <w:sz w:val="20"/>
      <w:szCs w:val="20"/>
    </w:rPr>
  </w:style>
  <w:style w:type="character" w:customStyle="1" w:styleId="110">
    <w:name w:val="标题 1 字符1"/>
    <w:link w:val="12"/>
    <w:rsid w:val="00E11C9D"/>
    <w:rPr>
      <w:rFonts w:ascii="Calibri" w:eastAsia="宋体" w:hAnsi="Calibri" w:cs="Times New Roman"/>
      <w:b/>
      <w:bCs/>
      <w:kern w:val="44"/>
      <w:sz w:val="44"/>
      <w:szCs w:val="44"/>
      <w:lang w:eastAsia="en-US"/>
    </w:rPr>
  </w:style>
  <w:style w:type="character" w:customStyle="1" w:styleId="afff5">
    <w:name w:val="纯文本 字符"/>
    <w:uiPriority w:val="99"/>
    <w:qFormat/>
    <w:rsid w:val="00E11C9D"/>
    <w:rPr>
      <w:rFonts w:ascii="宋体" w:eastAsia="宋体" w:hAnsi="Courier New" w:cs="Times New Roman"/>
      <w:kern w:val="2"/>
      <w:sz w:val="21"/>
      <w:szCs w:val="20"/>
      <w:lang w:eastAsia="zh-CN"/>
    </w:rPr>
  </w:style>
  <w:style w:type="character" w:customStyle="1" w:styleId="black0001">
    <w:name w:val="black0001"/>
    <w:rsid w:val="00E11C9D"/>
    <w:rPr>
      <w:b/>
      <w:bCs/>
      <w:vanish w:val="0"/>
      <w:color w:val="000000"/>
      <w:sz w:val="20"/>
      <w:szCs w:val="20"/>
    </w:rPr>
  </w:style>
  <w:style w:type="character" w:customStyle="1" w:styleId="211">
    <w:name w:val="正文文本 2 字符1"/>
    <w:link w:val="27"/>
    <w:qFormat/>
    <w:rsid w:val="00E11C9D"/>
    <w:rPr>
      <w:szCs w:val="24"/>
    </w:rPr>
  </w:style>
  <w:style w:type="character" w:customStyle="1" w:styleId="CharCharf4">
    <w:name w:val="正文文本缩进 Char Char"/>
    <w:rsid w:val="00E11C9D"/>
    <w:rPr>
      <w:rFonts w:ascii="宋体" w:eastAsia="宋体"/>
      <w:kern w:val="2"/>
      <w:sz w:val="21"/>
      <w:lang w:val="en-US" w:eastAsia="zh-CN" w:bidi="ar-SA"/>
    </w:rPr>
  </w:style>
  <w:style w:type="character" w:customStyle="1" w:styleId="28">
    <w:name w:val="正文文本 2 字符"/>
    <w:qFormat/>
    <w:rsid w:val="00E11C9D"/>
    <w:rPr>
      <w:kern w:val="2"/>
      <w:sz w:val="21"/>
    </w:rPr>
  </w:style>
  <w:style w:type="character" w:customStyle="1" w:styleId="CharCharf5">
    <w:name w:val="文档结构图 Char Char"/>
    <w:link w:val="DocumentMap1"/>
    <w:rsid w:val="00E11C9D"/>
    <w:rPr>
      <w:rFonts w:ascii="宋体"/>
      <w:sz w:val="18"/>
      <w:szCs w:val="18"/>
    </w:rPr>
  </w:style>
  <w:style w:type="character" w:customStyle="1" w:styleId="sh14">
    <w:name w:val="sh14"/>
    <w:rsid w:val="00E11C9D"/>
  </w:style>
  <w:style w:type="character" w:customStyle="1" w:styleId="afff6">
    <w:name w:val="注释标题 字符"/>
    <w:link w:val="afff7"/>
    <w:qFormat/>
    <w:rsid w:val="00E11C9D"/>
    <w:rPr>
      <w:szCs w:val="24"/>
    </w:rPr>
  </w:style>
  <w:style w:type="character" w:customStyle="1" w:styleId="CharChar80">
    <w:name w:val="Char Char8"/>
    <w:qFormat/>
    <w:rsid w:val="00E11C9D"/>
    <w:rPr>
      <w:rFonts w:eastAsia="宋体"/>
      <w:color w:val="000000"/>
      <w:kern w:val="1"/>
      <w:sz w:val="18"/>
      <w:szCs w:val="18"/>
      <w:lang w:val="en-US" w:eastAsia="zh-CN" w:bidi="ar-SA"/>
    </w:rPr>
  </w:style>
  <w:style w:type="character" w:customStyle="1" w:styleId="1Char0">
    <w:name w:val="(1) Char"/>
    <w:rsid w:val="00E11C9D"/>
    <w:rPr>
      <w:rFonts w:ascii="宋体" w:hAnsi="宋体"/>
      <w:kern w:val="2"/>
      <w:sz w:val="24"/>
      <w:szCs w:val="24"/>
    </w:rPr>
  </w:style>
  <w:style w:type="character" w:customStyle="1" w:styleId="312">
    <w:name w:val="正文文本 3 字符1"/>
    <w:link w:val="36"/>
    <w:qFormat/>
    <w:rsid w:val="00E11C9D"/>
    <w:rPr>
      <w:sz w:val="16"/>
      <w:szCs w:val="16"/>
    </w:rPr>
  </w:style>
  <w:style w:type="character" w:customStyle="1" w:styleId="WW8Num30z4">
    <w:name w:val="WW8Num30z4"/>
    <w:rsid w:val="00E11C9D"/>
    <w:rPr>
      <w:rFonts w:ascii="Times New Roman" w:eastAsia="宋体" w:hAnsi="Times New Roman" w:cs="Times New Roman"/>
      <w:b w:val="0"/>
      <w:i w:val="0"/>
      <w:sz w:val="24"/>
      <w:szCs w:val="24"/>
    </w:rPr>
  </w:style>
  <w:style w:type="character" w:customStyle="1" w:styleId="3Char10">
    <w:name w:val="正文文本缩进 3 Char1"/>
    <w:uiPriority w:val="99"/>
    <w:semiHidden/>
    <w:rsid w:val="00E11C9D"/>
    <w:rPr>
      <w:sz w:val="16"/>
      <w:szCs w:val="16"/>
      <w:lang w:eastAsia="en-US"/>
    </w:rPr>
  </w:style>
  <w:style w:type="character" w:customStyle="1" w:styleId="Char1e">
    <w:name w:val="批注主题 Char1"/>
    <w:uiPriority w:val="99"/>
    <w:semiHidden/>
    <w:rsid w:val="00E11C9D"/>
    <w:rPr>
      <w:b/>
      <w:bCs/>
    </w:rPr>
  </w:style>
  <w:style w:type="character" w:customStyle="1" w:styleId="1f3">
    <w:name w:val="样式 宋体 小四1"/>
    <w:rsid w:val="00E11C9D"/>
    <w:rPr>
      <w:rFonts w:ascii="宋体" w:hAnsi="宋体"/>
      <w:sz w:val="24"/>
    </w:rPr>
  </w:style>
  <w:style w:type="character" w:customStyle="1" w:styleId="afff8">
    <w:name w:val="表内字体"/>
    <w:rsid w:val="00E11C9D"/>
    <w:rPr>
      <w:rFonts w:ascii="宋体" w:eastAsia="宋体" w:hAnsi="宋体"/>
      <w:bCs/>
      <w:color w:val="000000"/>
      <w:kern w:val="2"/>
      <w:sz w:val="21"/>
      <w:lang w:val="en-US" w:eastAsia="zh-CN" w:bidi="ar-SA"/>
    </w:rPr>
  </w:style>
  <w:style w:type="character" w:customStyle="1" w:styleId="high151">
    <w:name w:val="high151"/>
    <w:rsid w:val="00E11C9D"/>
    <w:rPr>
      <w:sz w:val="18"/>
    </w:rPr>
  </w:style>
  <w:style w:type="character" w:customStyle="1" w:styleId="3Char">
    <w:name w:val="标题3 Char"/>
    <w:link w:val="37"/>
    <w:qFormat/>
    <w:rsid w:val="00E11C9D"/>
    <w:rPr>
      <w:rFonts w:ascii="宋体" w:hAnsi="Times New Roman"/>
      <w:b/>
      <w:kern w:val="44"/>
      <w:sz w:val="24"/>
    </w:rPr>
  </w:style>
  <w:style w:type="character" w:customStyle="1" w:styleId="HTML7">
    <w:name w:val="HTML 地址 字符"/>
    <w:link w:val="HTML8"/>
    <w:qFormat/>
    <w:rsid w:val="00E11C9D"/>
    <w:rPr>
      <w:i/>
      <w:iCs/>
      <w:szCs w:val="24"/>
    </w:rPr>
  </w:style>
  <w:style w:type="character" w:customStyle="1" w:styleId="2CharChar">
    <w:name w:val="级别2 Char Char"/>
    <w:rsid w:val="00E11C9D"/>
    <w:rPr>
      <w:rFonts w:ascii="宋体" w:eastAsia="宋体" w:hAnsi="宋体"/>
      <w:b/>
      <w:kern w:val="44"/>
      <w:sz w:val="24"/>
      <w:szCs w:val="24"/>
      <w:shd w:val="clear" w:color="auto" w:fill="FFFFFF"/>
      <w:lang w:val="en-US" w:eastAsia="zh-CN" w:bidi="ar-SA"/>
    </w:rPr>
  </w:style>
  <w:style w:type="character" w:customStyle="1" w:styleId="WW8Num25z2">
    <w:name w:val="WW8Num25z2"/>
    <w:rsid w:val="00E11C9D"/>
    <w:rPr>
      <w:rFonts w:ascii="PMingLiU" w:eastAsia="PMingLiU" w:hAnsi="PMingLiU" w:cs="Times New Roman"/>
    </w:rPr>
  </w:style>
  <w:style w:type="character" w:customStyle="1" w:styleId="212">
    <w:name w:val="正文文本缩进 2 字符1"/>
    <w:link w:val="29"/>
    <w:qFormat/>
    <w:rsid w:val="00E11C9D"/>
    <w:rPr>
      <w:rFonts w:ascii="宋体"/>
      <w:color w:val="000000"/>
      <w:sz w:val="24"/>
    </w:rPr>
  </w:style>
  <w:style w:type="character" w:customStyle="1" w:styleId="afff9">
    <w:name w:val="签名 字符"/>
    <w:link w:val="afffa"/>
    <w:qFormat/>
    <w:rsid w:val="00E11C9D"/>
    <w:rPr>
      <w:szCs w:val="24"/>
    </w:rPr>
  </w:style>
  <w:style w:type="character" w:customStyle="1" w:styleId="question-title2">
    <w:name w:val="question-title2"/>
    <w:rsid w:val="00E11C9D"/>
  </w:style>
  <w:style w:type="character" w:customStyle="1" w:styleId="CharChar40">
    <w:name w:val="Char Char4"/>
    <w:qFormat/>
    <w:rsid w:val="00E11C9D"/>
    <w:rPr>
      <w:rFonts w:ascii="Arial" w:eastAsia="宋体" w:hAnsi="Arial" w:cs="Arial"/>
      <w:b/>
      <w:color w:val="000000"/>
      <w:kern w:val="1"/>
      <w:sz w:val="32"/>
      <w:lang w:val="en-US" w:eastAsia="zh-CN" w:bidi="ar-SA"/>
    </w:rPr>
  </w:style>
  <w:style w:type="character" w:customStyle="1" w:styleId="2Char11">
    <w:name w:val="样式 首行缩进:  2 字符 Char1"/>
    <w:link w:val="2a"/>
    <w:qFormat/>
    <w:rsid w:val="00E11C9D"/>
    <w:rPr>
      <w:sz w:val="24"/>
    </w:rPr>
  </w:style>
  <w:style w:type="character" w:customStyle="1" w:styleId="30024CharChar">
    <w:name w:val="样式 标题 3 + 四号 段前: 0 磅 段后: 0 磅 行距: 固定值 24 磅 Char Char"/>
    <w:link w:val="30024"/>
    <w:rsid w:val="00E11C9D"/>
    <w:rPr>
      <w:rFonts w:ascii="宋体"/>
      <w:color w:val="000000"/>
      <w:sz w:val="28"/>
    </w:rPr>
  </w:style>
  <w:style w:type="character" w:customStyle="1" w:styleId="afffb">
    <w:name w:val="数字"/>
    <w:rsid w:val="00E11C9D"/>
    <w:rPr>
      <w:rFonts w:eastAsia="黑体"/>
      <w:b/>
      <w:color w:val="000000"/>
      <w:sz w:val="21"/>
      <w:lang w:eastAsia="zh-CN" w:bidi="ar-SA"/>
    </w:rPr>
  </w:style>
  <w:style w:type="character" w:customStyle="1" w:styleId="CharChar20">
    <w:name w:val="Char Char2"/>
    <w:qFormat/>
    <w:rsid w:val="00E11C9D"/>
    <w:rPr>
      <w:rFonts w:ascii="宋体" w:eastAsia="宋体" w:hAnsi="宋体" w:cs="宋体"/>
      <w:b/>
      <w:bCs/>
      <w:color w:val="000000"/>
      <w:kern w:val="1"/>
      <w:sz w:val="21"/>
      <w:szCs w:val="21"/>
      <w:lang w:val="en-US" w:eastAsia="zh-CN" w:bidi="ar-SA"/>
    </w:rPr>
  </w:style>
  <w:style w:type="character" w:customStyle="1" w:styleId="Style3MSGothic105LatinTimesNewRomanACharCharCharChar">
    <w:name w:val="Style 樣式 標題 3 + (中文) MS Gothic 10.5 點 + (Latin) Times New Roman (A... Char Char Char Char"/>
    <w:rsid w:val="00E11C9D"/>
    <w:rPr>
      <w:rFonts w:eastAsia="PMingLiU" w:cs="PMingLiU"/>
      <w:bCs/>
      <w:color w:val="000000"/>
      <w:lang w:val="en-AU" w:eastAsia="zh-TW" w:bidi="ar-SA"/>
    </w:rPr>
  </w:style>
  <w:style w:type="character" w:customStyle="1" w:styleId="3CharCharCharCharChar">
    <w:name w:val="样式 标题 3 + 二号 Char Char Char Char Char"/>
    <w:rsid w:val="00E11C9D"/>
    <w:rPr>
      <w:rFonts w:ascii="仿宋_GB2312" w:eastAsia="仿宋_GB2312" w:hAnsi="华文中宋"/>
      <w:bCs/>
      <w:kern w:val="2"/>
      <w:sz w:val="44"/>
      <w:szCs w:val="24"/>
      <w:lang w:val="en-US" w:eastAsia="zh-CN"/>
    </w:rPr>
  </w:style>
  <w:style w:type="character" w:customStyle="1" w:styleId="CharChar11">
    <w:name w:val="Char Char11"/>
    <w:qFormat/>
    <w:rsid w:val="00E11C9D"/>
    <w:rPr>
      <w:rFonts w:eastAsia="宋体"/>
      <w:color w:val="000000"/>
      <w:kern w:val="1"/>
      <w:sz w:val="21"/>
      <w:szCs w:val="24"/>
      <w:lang w:val="en-US" w:eastAsia="zh-CN" w:bidi="ar-SA"/>
    </w:rPr>
  </w:style>
  <w:style w:type="character" w:customStyle="1" w:styleId="mail1">
    <w:name w:val="mail1"/>
    <w:rsid w:val="00E11C9D"/>
    <w:rPr>
      <w:strike w:val="0"/>
      <w:dstrike w:val="0"/>
      <w:color w:val="000000"/>
      <w:sz w:val="21"/>
      <w:szCs w:val="21"/>
      <w:u w:val="none"/>
    </w:rPr>
  </w:style>
  <w:style w:type="character" w:customStyle="1" w:styleId="211head22headlinehheadlineSR2ERMH2Head2Char">
    <w:name w:val="样式 标题 2标题 1.1head:2#2 headlinehheadlineS&amp;R2ERMH2Head 2 +... Char"/>
    <w:rsid w:val="00E11C9D"/>
    <w:rPr>
      <w:rFonts w:ascii="Arial" w:eastAsia="宋体" w:hAnsi="Arial"/>
      <w:b/>
      <w:bCs/>
      <w:sz w:val="24"/>
      <w:lang w:val="en-US" w:eastAsia="zh-CN" w:bidi="ar-SA"/>
    </w:rPr>
  </w:style>
  <w:style w:type="character" w:customStyle="1" w:styleId="Char30">
    <w:name w:val="批注文字 Char3"/>
    <w:rsid w:val="00E11C9D"/>
  </w:style>
  <w:style w:type="character" w:customStyle="1" w:styleId="GB2312">
    <w:name w:val="样式 超链接 + 仿宋_GB2312 小四 加粗"/>
    <w:rsid w:val="00E11C9D"/>
    <w:rPr>
      <w:rFonts w:ascii="仿宋_GB2312" w:eastAsia="黑体" w:hAnsi="仿宋_GB2312"/>
      <w:b/>
      <w:bCs/>
      <w:color w:val="auto"/>
      <w:sz w:val="24"/>
      <w:u w:val="none"/>
    </w:rPr>
  </w:style>
  <w:style w:type="character" w:customStyle="1" w:styleId="wjnewCharChar">
    <w:name w:val="正文－wjnew Char Char"/>
    <w:rsid w:val="00E11C9D"/>
    <w:rPr>
      <w:rFonts w:cs="宋体"/>
      <w:color w:val="000000"/>
      <w:sz w:val="21"/>
      <w:szCs w:val="21"/>
      <w:lang w:eastAsia="zh-CN" w:bidi="ar-SA"/>
    </w:rPr>
  </w:style>
  <w:style w:type="character" w:customStyle="1" w:styleId="1f4">
    <w:name w:val="称呼 字符1"/>
    <w:link w:val="afffc"/>
    <w:rsid w:val="00E11C9D"/>
    <w:rPr>
      <w:szCs w:val="24"/>
    </w:rPr>
  </w:style>
  <w:style w:type="character" w:customStyle="1" w:styleId="unnamed211">
    <w:name w:val="unnamed211"/>
    <w:rsid w:val="00E11C9D"/>
    <w:rPr>
      <w:sz w:val="23"/>
      <w:szCs w:val="23"/>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rsid w:val="00E11C9D"/>
    <w:rPr>
      <w:rFonts w:eastAsia="MS Gothic" w:cs="PMingLiU"/>
      <w:bCs/>
      <w:color w:val="000000"/>
      <w:lang w:val="en-AU" w:eastAsia="zh-TW" w:bidi="ar-SA"/>
    </w:rPr>
  </w:style>
  <w:style w:type="character" w:customStyle="1" w:styleId="1f5">
    <w:name w:val="标题 字符1"/>
    <w:link w:val="afffd"/>
    <w:qFormat/>
    <w:rsid w:val="00E11C9D"/>
    <w:rPr>
      <w:color w:val="000000"/>
      <w:kern w:val="1"/>
      <w:szCs w:val="24"/>
      <w:lang w:eastAsia="en-US"/>
    </w:rPr>
  </w:style>
  <w:style w:type="character" w:customStyle="1" w:styleId="Char22">
    <w:name w:val="标题 Char2"/>
    <w:uiPriority w:val="10"/>
    <w:rsid w:val="00E11C9D"/>
    <w:rPr>
      <w:rFonts w:ascii="Cambria" w:eastAsia="宋体" w:hAnsi="Cambria" w:cs="Times New Roman"/>
      <w:b/>
      <w:bCs/>
      <w:sz w:val="32"/>
      <w:szCs w:val="32"/>
    </w:rPr>
  </w:style>
  <w:style w:type="character" w:customStyle="1" w:styleId="WW8Num37z0">
    <w:name w:val="WW8Num37z0"/>
    <w:rsid w:val="00E11C9D"/>
    <w:rPr>
      <w:rFonts w:ascii="Wingdings" w:hAnsi="Wingdings" w:cs="Wingdings"/>
    </w:rPr>
  </w:style>
  <w:style w:type="character" w:customStyle="1" w:styleId="WW8Num19z0">
    <w:name w:val="WW8Num19z0"/>
    <w:rsid w:val="00E11C9D"/>
    <w:rPr>
      <w:rFonts w:ascii="Wingdings" w:hAnsi="Wingdings" w:cs="Wingdings"/>
    </w:rPr>
  </w:style>
  <w:style w:type="character" w:customStyle="1" w:styleId="CharChar50">
    <w:name w:val="Char Char5"/>
    <w:qFormat/>
    <w:rsid w:val="00E11C9D"/>
    <w:rPr>
      <w:rFonts w:eastAsia="宋体"/>
      <w:color w:val="000000"/>
      <w:sz w:val="28"/>
      <w:lang w:val="en-US" w:eastAsia="en-US" w:bidi="ar-SA"/>
    </w:rPr>
  </w:style>
  <w:style w:type="character" w:customStyle="1" w:styleId="Char1f">
    <w:name w:val="副标题 Char1"/>
    <w:uiPriority w:val="11"/>
    <w:rsid w:val="00E11C9D"/>
    <w:rPr>
      <w:rFonts w:ascii="Cambria" w:hAnsi="Cambria" w:cs="Times New Roman"/>
      <w:b/>
      <w:bCs/>
      <w:kern w:val="28"/>
      <w:sz w:val="32"/>
      <w:szCs w:val="32"/>
      <w:lang w:eastAsia="en-US"/>
    </w:rPr>
  </w:style>
  <w:style w:type="character" w:customStyle="1" w:styleId="150">
    <w:name w:val="15"/>
    <w:rsid w:val="00E11C9D"/>
    <w:rPr>
      <w:rFonts w:ascii="Calibri" w:hAnsi="Calibri" w:hint="default"/>
      <w:sz w:val="20"/>
      <w:szCs w:val="20"/>
    </w:rPr>
  </w:style>
  <w:style w:type="character" w:customStyle="1" w:styleId="afffe">
    <w:name w:val="正文文本缩进 字符"/>
    <w:qFormat/>
    <w:rsid w:val="00E11C9D"/>
    <w:rPr>
      <w:rFonts w:ascii="Times New Roman" w:eastAsia="宋体" w:hAnsi="Times New Roman" w:cs="Times New Roman"/>
      <w:kern w:val="2"/>
      <w:sz w:val="21"/>
      <w:szCs w:val="24"/>
    </w:rPr>
  </w:style>
  <w:style w:type="character" w:customStyle="1" w:styleId="2Char12">
    <w:name w:val="正文文本缩进 2 Char1"/>
    <w:uiPriority w:val="99"/>
    <w:semiHidden/>
    <w:rsid w:val="00E11C9D"/>
    <w:rPr>
      <w:sz w:val="22"/>
      <w:szCs w:val="22"/>
      <w:lang w:eastAsia="en-US"/>
    </w:rPr>
  </w:style>
  <w:style w:type="character" w:customStyle="1" w:styleId="3GB231200CharChar">
    <w:name w:val="样式 标题 3 + 仿宋_GB2312 小四 段前: 0 磅 段后: 0 磅 Char Char"/>
    <w:rsid w:val="00E11C9D"/>
    <w:rPr>
      <w:rFonts w:ascii="仿宋_GB2312" w:eastAsia="仿宋_GB2312" w:cs="宋体"/>
      <w:b/>
      <w:bCs/>
      <w:kern w:val="2"/>
      <w:sz w:val="24"/>
      <w:szCs w:val="24"/>
      <w:lang w:val="en-US" w:eastAsia="zh-CN" w:bidi="ar-SA"/>
    </w:rPr>
  </w:style>
  <w:style w:type="character" w:customStyle="1" w:styleId="WW8Num32z0">
    <w:name w:val="WW8Num32z0"/>
    <w:rsid w:val="00E11C9D"/>
    <w:rPr>
      <w:rFonts w:ascii="Wingdings" w:hAnsi="Wingdings" w:cs="Wingdings"/>
    </w:rPr>
  </w:style>
  <w:style w:type="character" w:customStyle="1" w:styleId="1f6">
    <w:name w:val="文档结构图 字符1"/>
    <w:link w:val="affff"/>
    <w:uiPriority w:val="99"/>
    <w:rsid w:val="00E11C9D"/>
    <w:rPr>
      <w:rFonts w:ascii="宋体"/>
      <w:sz w:val="18"/>
      <w:szCs w:val="18"/>
      <w:lang w:eastAsia="en-US"/>
    </w:rPr>
  </w:style>
  <w:style w:type="character" w:customStyle="1" w:styleId="f14b1">
    <w:name w:val="f14b1"/>
    <w:rsid w:val="00E11C9D"/>
    <w:rPr>
      <w:b/>
      <w:bCs/>
      <w:sz w:val="21"/>
      <w:szCs w:val="21"/>
    </w:rPr>
  </w:style>
  <w:style w:type="character" w:customStyle="1" w:styleId="WW8Num13z0">
    <w:name w:val="WW8Num13z0"/>
    <w:rsid w:val="00E11C9D"/>
    <w:rPr>
      <w:rFonts w:ascii="Wingdings" w:hAnsi="Wingdings" w:cs="Wingdings"/>
    </w:rPr>
  </w:style>
  <w:style w:type="character" w:customStyle="1" w:styleId="3CharCharCharCharCharCharChar">
    <w:name w:val="样式 标题 3 + 二号 Char Char Char Char Char Char Char"/>
    <w:rsid w:val="00E11C9D"/>
    <w:rPr>
      <w:rFonts w:ascii="仿宋_GB2312" w:eastAsia="仿宋_GB2312" w:hAnsi="华文中宋"/>
      <w:bCs/>
      <w:kern w:val="2"/>
      <w:sz w:val="44"/>
      <w:szCs w:val="24"/>
      <w:lang w:val="en-US" w:eastAsia="zh-CN"/>
    </w:rPr>
  </w:style>
  <w:style w:type="character" w:customStyle="1" w:styleId="Char9">
    <w:name w:val="正文（首行缩进两字） Char"/>
    <w:rsid w:val="00E11C9D"/>
    <w:rPr>
      <w:rFonts w:ascii="宋体" w:eastAsia="宋体"/>
      <w:snapToGrid/>
      <w:color w:val="000000"/>
      <w:sz w:val="21"/>
      <w:lang w:val="en-US" w:eastAsia="zh-CN" w:bidi="ar-SA"/>
    </w:rPr>
  </w:style>
  <w:style w:type="character" w:customStyle="1" w:styleId="2Char0">
    <w:name w:val="正文缩进 2 字符 Char"/>
    <w:link w:val="2b"/>
    <w:rsid w:val="00E11C9D"/>
    <w:rPr>
      <w:color w:val="943634"/>
      <w:sz w:val="24"/>
    </w:rPr>
  </w:style>
  <w:style w:type="character" w:customStyle="1" w:styleId="WW8Num30z2">
    <w:name w:val="WW8Num30z2"/>
    <w:rsid w:val="00E11C9D"/>
    <w:rPr>
      <w:rFonts w:ascii="宋体" w:eastAsia="宋体" w:hAnsi="宋体"/>
      <w:b/>
      <w:i w:val="0"/>
      <w:sz w:val="24"/>
      <w:szCs w:val="24"/>
    </w:rPr>
  </w:style>
  <w:style w:type="character" w:customStyle="1" w:styleId="1f7">
    <w:name w:val="脚注文本 字符1"/>
    <w:link w:val="affff0"/>
    <w:rsid w:val="00E11C9D"/>
    <w:rPr>
      <w:rFonts w:eastAsia="PMingLiU"/>
      <w:kern w:val="1"/>
      <w:sz w:val="24"/>
      <w:szCs w:val="24"/>
      <w:lang w:val="en-AU"/>
    </w:rPr>
  </w:style>
  <w:style w:type="character" w:customStyle="1" w:styleId="3zw1">
    <w:name w:val="3zw1"/>
    <w:qFormat/>
    <w:rsid w:val="00E11C9D"/>
    <w:rPr>
      <w:color w:val="000000"/>
      <w:sz w:val="21"/>
      <w:szCs w:val="21"/>
    </w:rPr>
  </w:style>
  <w:style w:type="character" w:customStyle="1" w:styleId="1f8">
    <w:name w:val="正文文本缩进 字符1"/>
    <w:link w:val="affff1"/>
    <w:qFormat/>
    <w:rsid w:val="00E11C9D"/>
    <w:rPr>
      <w:color w:val="000000"/>
      <w:kern w:val="1"/>
      <w:szCs w:val="24"/>
    </w:rPr>
  </w:style>
  <w:style w:type="character" w:customStyle="1" w:styleId="0932525Char">
    <w:name w:val="样式 宋体 小四 首行缩进:  0.93 厘米 段前: 2.5 磅 段后: 2.5 磅 Char"/>
    <w:semiHidden/>
    <w:rsid w:val="00E11C9D"/>
    <w:rPr>
      <w:rFonts w:eastAsia="宋体" w:cs="宋体"/>
      <w:kern w:val="2"/>
      <w:sz w:val="24"/>
      <w:szCs w:val="24"/>
      <w:lang w:val="en-US" w:eastAsia="zh-CN" w:bidi="ar-SA"/>
    </w:rPr>
  </w:style>
  <w:style w:type="character" w:customStyle="1" w:styleId="WW8Num30z3">
    <w:name w:val="WW8Num30z3"/>
    <w:rsid w:val="00E11C9D"/>
    <w:rPr>
      <w:rFonts w:ascii="Times New Roman" w:eastAsia="宋体" w:hAnsi="Times New Roman" w:cs="Times New Roman"/>
      <w:b/>
      <w:i w:val="0"/>
      <w:iCs w:val="0"/>
      <w:caps w:val="0"/>
      <w:smallCaps w:val="0"/>
      <w:strike w:val="0"/>
      <w:dstrike w:val="0"/>
      <w:outline w:val="0"/>
      <w:shadow w:val="0"/>
      <w:vanish w:val="0"/>
      <w:spacing w:val="0"/>
      <w:position w:val="0"/>
      <w:sz w:val="24"/>
      <w:szCs w:val="24"/>
      <w:u w:val="none"/>
      <w:vertAlign w:val="baseline"/>
      <w:em w:val="none"/>
    </w:rPr>
  </w:style>
  <w:style w:type="character" w:customStyle="1" w:styleId="WW8Num18z0">
    <w:name w:val="WW8Num18z0"/>
    <w:rsid w:val="00E11C9D"/>
    <w:rPr>
      <w:rFonts w:ascii="Wingdings" w:hAnsi="Wingdings" w:cs="Wingdings"/>
    </w:rPr>
  </w:style>
  <w:style w:type="character" w:customStyle="1" w:styleId="2Char2">
    <w:name w:val="标题 2 Char"/>
    <w:aliases w:val="标题 1.1 Char,编号标题2 Char,2 headline Char,h Char,headline Char,S&amp;R2 Char,ERMH2 Char,Annex Char,21 Char,22 Char,23 Char,24 Char,25 Char,211 Char,221 Char,231 Char,26 Char,212 Char,222 Char,232 Char,27 Char,213 Char,223 Char,233 Char,28 Char,章 Char"/>
    <w:qFormat/>
    <w:rsid w:val="00E11C9D"/>
    <w:rPr>
      <w:rFonts w:ascii="Cambria" w:eastAsia="宋体" w:hAnsi="Cambria" w:cs="Times New Roman"/>
      <w:b/>
      <w:bCs/>
      <w:sz w:val="32"/>
      <w:szCs w:val="32"/>
      <w:lang w:eastAsia="en-US"/>
    </w:rPr>
  </w:style>
  <w:style w:type="character" w:customStyle="1" w:styleId="affff2">
    <w:name w:val="题注 字符"/>
    <w:qFormat/>
    <w:rsid w:val="00E11C9D"/>
    <w:rPr>
      <w:rFonts w:ascii="Arial" w:eastAsia="黑体" w:hAnsi="Arial" w:cs="Arial"/>
      <w:kern w:val="1"/>
    </w:rPr>
  </w:style>
  <w:style w:type="character" w:customStyle="1" w:styleId="HTML10">
    <w:name w:val="HTML 预设格式 字符1"/>
    <w:link w:val="HTML9"/>
    <w:rsid w:val="00E11C9D"/>
    <w:rPr>
      <w:rFonts w:ascii="宋体" w:hAnsi="宋体" w:cs="宋体"/>
      <w:color w:val="000000"/>
      <w:sz w:val="24"/>
      <w:szCs w:val="24"/>
    </w:rPr>
  </w:style>
  <w:style w:type="character" w:customStyle="1" w:styleId="CharChar30">
    <w:name w:val="Char Char3"/>
    <w:qFormat/>
    <w:rsid w:val="00E11C9D"/>
    <w:rPr>
      <w:rFonts w:eastAsia="宋体"/>
      <w:color w:val="000000"/>
      <w:lang w:val="en-US" w:eastAsia="zh-CN" w:bidi="ar-SA"/>
    </w:rPr>
  </w:style>
  <w:style w:type="character" w:customStyle="1" w:styleId="CharChar60">
    <w:name w:val="Char Char6"/>
    <w:rsid w:val="00E11C9D"/>
    <w:rPr>
      <w:rFonts w:eastAsia="宋体"/>
      <w:color w:val="000000"/>
      <w:sz w:val="18"/>
      <w:lang w:val="en-US" w:eastAsia="en-US" w:bidi="ar-SA"/>
    </w:rPr>
  </w:style>
  <w:style w:type="character" w:customStyle="1" w:styleId="CharCharf6">
    <w:name w:val="批注文字 Char Char"/>
    <w:rsid w:val="00E11C9D"/>
    <w:rPr>
      <w:rFonts w:ascii="Times New Roman" w:eastAsia="宋体" w:hAnsi="Times New Roman" w:cs="Times New Roman"/>
      <w:szCs w:val="24"/>
    </w:rPr>
  </w:style>
  <w:style w:type="character" w:customStyle="1" w:styleId="38">
    <w:name w:val="正文文本缩进 3 字符"/>
    <w:qFormat/>
    <w:rsid w:val="00E11C9D"/>
    <w:rPr>
      <w:kern w:val="2"/>
      <w:sz w:val="21"/>
    </w:rPr>
  </w:style>
  <w:style w:type="character" w:customStyle="1" w:styleId="Chara">
    <w:name w:val="一 Char"/>
    <w:rsid w:val="00E11C9D"/>
    <w:rPr>
      <w:rFonts w:ascii="宋体" w:eastAsia="宋体" w:hAnsi="宋体"/>
      <w:b/>
      <w:bCs/>
      <w:sz w:val="28"/>
      <w:lang w:val="en-US" w:eastAsia="zh-CN" w:bidi="ar-SA"/>
    </w:rPr>
  </w:style>
  <w:style w:type="character" w:customStyle="1" w:styleId="HTMLChar10">
    <w:name w:val="HTML 地址 Char1"/>
    <w:uiPriority w:val="99"/>
    <w:semiHidden/>
    <w:rsid w:val="00E11C9D"/>
    <w:rPr>
      <w:i/>
      <w:iCs/>
      <w:sz w:val="22"/>
      <w:szCs w:val="22"/>
      <w:lang w:eastAsia="en-US"/>
    </w:rPr>
  </w:style>
  <w:style w:type="character" w:customStyle="1" w:styleId="2Char13">
    <w:name w:val="标题 2 Char1"/>
    <w:link w:val="heading2"/>
    <w:rsid w:val="00E11C9D"/>
    <w:rPr>
      <w:rFonts w:ascii="Arial" w:eastAsia="黑体" w:hAnsi="Arial"/>
      <w:b/>
      <w:sz w:val="32"/>
    </w:rPr>
  </w:style>
  <w:style w:type="character" w:customStyle="1" w:styleId="Bibliogrphy">
    <w:name w:val="Bibliogrphy"/>
    <w:rsid w:val="00E11C9D"/>
    <w:rPr>
      <w:lang w:eastAsia="zh-CN" w:bidi="ar-SA"/>
    </w:rPr>
  </w:style>
  <w:style w:type="character" w:customStyle="1" w:styleId="ggwenhao">
    <w:name w:val="ggwenhao"/>
    <w:rsid w:val="00E11C9D"/>
  </w:style>
  <w:style w:type="character" w:customStyle="1" w:styleId="affff3">
    <w:name w:val="批注文字 字符"/>
    <w:qFormat/>
    <w:rsid w:val="00E11C9D"/>
  </w:style>
  <w:style w:type="character" w:customStyle="1" w:styleId="f142">
    <w:name w:val="f142"/>
    <w:rsid w:val="00E11C9D"/>
    <w:rPr>
      <w:sz w:val="21"/>
      <w:szCs w:val="21"/>
    </w:rPr>
  </w:style>
  <w:style w:type="character" w:customStyle="1" w:styleId="evenCharChar">
    <w:name w:val="even Char Char"/>
    <w:qFormat/>
    <w:rsid w:val="00E11C9D"/>
    <w:rPr>
      <w:rFonts w:eastAsia="宋体"/>
      <w:color w:val="000000"/>
      <w:sz w:val="18"/>
      <w:lang w:val="en-US" w:eastAsia="en-US" w:bidi="ar-SA"/>
    </w:rPr>
  </w:style>
  <w:style w:type="character" w:customStyle="1" w:styleId="Char1f0">
    <w:name w:val="批注框文本 Char1"/>
    <w:uiPriority w:val="99"/>
    <w:semiHidden/>
    <w:rsid w:val="00E11C9D"/>
    <w:rPr>
      <w:sz w:val="18"/>
      <w:szCs w:val="18"/>
    </w:rPr>
  </w:style>
  <w:style w:type="character" w:customStyle="1" w:styleId="Char1f1">
    <w:name w:val="正文文本 Char1"/>
    <w:rsid w:val="00E11C9D"/>
    <w:rPr>
      <w:rFonts w:ascii="Times New Roman" w:eastAsia="宋体" w:hAnsi="Times New Roman" w:cs="Times New Roman"/>
      <w:kern w:val="1"/>
      <w:szCs w:val="24"/>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rsid w:val="00E11C9D"/>
    <w:rPr>
      <w:rFonts w:eastAsia="MS Gothic" w:cs="PMingLiU"/>
      <w:bCs/>
      <w:color w:val="000000"/>
      <w:lang w:val="en-AU" w:eastAsia="zh-TW" w:bidi="ar-SA"/>
    </w:rPr>
  </w:style>
  <w:style w:type="character" w:customStyle="1" w:styleId="Char23">
    <w:name w:val="纯文本 Char2"/>
    <w:qFormat/>
    <w:rsid w:val="00E11C9D"/>
    <w:rPr>
      <w:rFonts w:ascii="宋体" w:eastAsia="宋体" w:hAnsi="Courier New" w:cs="Courier New"/>
      <w:szCs w:val="21"/>
    </w:rPr>
  </w:style>
  <w:style w:type="character" w:customStyle="1" w:styleId="213">
    <w:name w:val="正文文本首行缩进 2 字符1"/>
    <w:link w:val="2c"/>
    <w:rsid w:val="00E11C9D"/>
    <w:rPr>
      <w:color w:val="000000"/>
      <w:szCs w:val="24"/>
    </w:rPr>
  </w:style>
  <w:style w:type="character" w:customStyle="1" w:styleId="858D7CFB-ED40-4347-BF05-701D383B685F0">
    <w:name w:val="批注引用[858D7CFB-ED40-4347-BF05-701D383B685F]"/>
    <w:rsid w:val="00E11C9D"/>
    <w:rPr>
      <w:color w:val="000000"/>
      <w:sz w:val="21"/>
      <w:szCs w:val="21"/>
      <w:lang w:eastAsia="zh-CN" w:bidi="ar-SA"/>
    </w:rPr>
  </w:style>
  <w:style w:type="character" w:customStyle="1" w:styleId="2d">
    <w:name w:val="批注引用2"/>
    <w:rsid w:val="00E11C9D"/>
    <w:rPr>
      <w:sz w:val="21"/>
      <w:szCs w:val="21"/>
    </w:rPr>
  </w:style>
  <w:style w:type="character" w:customStyle="1" w:styleId="affff4">
    <w:name w:val="宏文本 字符"/>
    <w:link w:val="affff5"/>
    <w:qFormat/>
    <w:rsid w:val="00E11C9D"/>
    <w:rPr>
      <w:rFonts w:ascii="Courier New" w:hAnsi="Courier New"/>
      <w:sz w:val="24"/>
      <w:szCs w:val="24"/>
      <w:lang w:eastAsia="en-US"/>
    </w:rPr>
  </w:style>
  <w:style w:type="character" w:customStyle="1" w:styleId="text1">
    <w:name w:val="text1"/>
    <w:rsid w:val="00E11C9D"/>
  </w:style>
  <w:style w:type="character" w:customStyle="1" w:styleId="HTMLa">
    <w:name w:val="HTML 预设格式 字符"/>
    <w:qFormat/>
    <w:rsid w:val="00E11C9D"/>
    <w:rPr>
      <w:rFonts w:ascii="宋体" w:hAnsi="宋体" w:cs="宋体"/>
      <w:sz w:val="24"/>
      <w:szCs w:val="24"/>
    </w:rPr>
  </w:style>
  <w:style w:type="character" w:customStyle="1" w:styleId="1f9">
    <w:name w:val="正文缩进 字符1"/>
    <w:qFormat/>
    <w:rsid w:val="00E11C9D"/>
    <w:rPr>
      <w:kern w:val="2"/>
      <w:sz w:val="21"/>
      <w:szCs w:val="24"/>
    </w:rPr>
  </w:style>
  <w:style w:type="character" w:customStyle="1" w:styleId="1fa">
    <w:name w:val="纯文本 字符1"/>
    <w:link w:val="affff6"/>
    <w:rsid w:val="00E11C9D"/>
    <w:rPr>
      <w:rFonts w:ascii="宋体" w:hAnsi="Courier New" w:cs="Courier New"/>
      <w:szCs w:val="21"/>
    </w:rPr>
  </w:style>
  <w:style w:type="character" w:customStyle="1" w:styleId="WW8Num3z0">
    <w:name w:val="WW8Num3z0"/>
    <w:rsid w:val="00E11C9D"/>
    <w:rPr>
      <w:rFonts w:ascii="宋体" w:eastAsia="宋体" w:hAnsi="宋体"/>
      <w:b/>
      <w:i w:val="0"/>
      <w:sz w:val="32"/>
    </w:rPr>
  </w:style>
  <w:style w:type="character" w:customStyle="1" w:styleId="Char1f2">
    <w:name w:val="页脚 Char1"/>
    <w:rsid w:val="00E11C9D"/>
    <w:rPr>
      <w:rFonts w:ascii="Times New Roman" w:eastAsia="宋体" w:hAnsi="Times New Roman" w:cs="Times New Roman"/>
      <w:sz w:val="18"/>
      <w:szCs w:val="18"/>
    </w:rPr>
  </w:style>
  <w:style w:type="character" w:customStyle="1" w:styleId="font10pt">
    <w:name w:val="font10pt"/>
    <w:rsid w:val="00E11C9D"/>
  </w:style>
  <w:style w:type="character" w:customStyle="1" w:styleId="11CharChar">
    <w:name w:val="招标文件1.1 Char Char"/>
    <w:link w:val="111"/>
    <w:rsid w:val="00E11C9D"/>
    <w:rPr>
      <w:rFonts w:ascii="宋体"/>
      <w:b/>
      <w:spacing w:val="10"/>
      <w:w w:val="95"/>
      <w:sz w:val="24"/>
    </w:rPr>
  </w:style>
  <w:style w:type="character" w:customStyle="1" w:styleId="CharCharChar">
    <w:name w:val="纯文本 Char Char Char"/>
    <w:rsid w:val="00E11C9D"/>
    <w:rPr>
      <w:rFonts w:ascii="宋体" w:hAnsi="Courier New"/>
      <w:kern w:val="2"/>
      <w:sz w:val="21"/>
    </w:rPr>
  </w:style>
  <w:style w:type="character" w:customStyle="1" w:styleId="3CharChar0">
    <w:name w:val="3级标题 Char Char"/>
    <w:rsid w:val="00E11C9D"/>
    <w:rPr>
      <w:lang w:eastAsia="zh-CN" w:bidi="ar-SA"/>
    </w:rPr>
  </w:style>
  <w:style w:type="character" w:customStyle="1" w:styleId="1fb">
    <w:name w:val="题注 字符1"/>
    <w:link w:val="affff7"/>
    <w:rsid w:val="00E11C9D"/>
    <w:rPr>
      <w:rFonts w:ascii="Arial" w:eastAsia="黑体" w:hAnsi="Arial" w:cs="Arial"/>
      <w:kern w:val="1"/>
    </w:rPr>
  </w:style>
  <w:style w:type="character" w:customStyle="1" w:styleId="CharChar13">
    <w:name w:val="Char Char13"/>
    <w:qFormat/>
    <w:rsid w:val="00E11C9D"/>
    <w:rPr>
      <w:rFonts w:eastAsia="宋体"/>
      <w:kern w:val="2"/>
      <w:sz w:val="21"/>
      <w:lang w:val="en-US" w:eastAsia="zh-CN" w:bidi="ar-SA"/>
    </w:rPr>
  </w:style>
  <w:style w:type="character" w:customStyle="1" w:styleId="4CharChar">
    <w:name w:val="级别4 Char Char"/>
    <w:rsid w:val="00E11C9D"/>
    <w:rPr>
      <w:lang w:eastAsia="zh-CN" w:bidi="ar-SA"/>
    </w:rPr>
  </w:style>
  <w:style w:type="character" w:customStyle="1" w:styleId="affff8">
    <w:name w:val="序号前置"/>
    <w:rsid w:val="00E11C9D"/>
    <w:rPr>
      <w:rFonts w:hAnsi="宋体"/>
    </w:rPr>
  </w:style>
  <w:style w:type="character" w:customStyle="1" w:styleId="01CharChar">
    <w:name w:val="01级序号 Char Char"/>
    <w:rsid w:val="00E11C9D"/>
    <w:rPr>
      <w:b/>
      <w:color w:val="000000"/>
      <w:sz w:val="28"/>
      <w:lang w:eastAsia="zh-CN" w:bidi="ar-SA"/>
    </w:rPr>
  </w:style>
  <w:style w:type="character" w:customStyle="1" w:styleId="91">
    <w:name w:val="标题 9 字符1"/>
    <w:link w:val="9"/>
    <w:rsid w:val="00E11C9D"/>
    <w:rPr>
      <w:rFonts w:ascii="Cambria" w:eastAsia="宋体" w:hAnsi="Cambria" w:cs="Times New Roman"/>
      <w:szCs w:val="21"/>
      <w:lang w:eastAsia="en-US"/>
    </w:rPr>
  </w:style>
  <w:style w:type="character" w:customStyle="1" w:styleId="3GB23120005CharChar">
    <w:name w:val="样式 样式 标题 3 + 仿宋_GB2312 小四 段前: 0 磅 段后: 0 磅 + 段前: 0.5 行 Char Char"/>
    <w:rsid w:val="00E11C9D"/>
    <w:rPr>
      <w:lang w:val="en-US" w:eastAsia="zh-CN" w:bidi="ar-SA"/>
    </w:rPr>
  </w:style>
  <w:style w:type="character" w:customStyle="1" w:styleId="3CharCharChar">
    <w:name w:val="标题 3 Char Char Char"/>
    <w:rsid w:val="00E11C9D"/>
    <w:rPr>
      <w:rFonts w:eastAsia="宋体"/>
      <w:b/>
      <w:bCs/>
      <w:color w:val="000000"/>
      <w:kern w:val="1"/>
      <w:sz w:val="32"/>
      <w:szCs w:val="32"/>
      <w:lang w:val="en-US" w:eastAsia="zh-CN" w:bidi="ar-SA"/>
    </w:rPr>
  </w:style>
  <w:style w:type="character" w:customStyle="1" w:styleId="textcontents">
    <w:name w:val="textcontents"/>
    <w:rsid w:val="00E11C9D"/>
  </w:style>
  <w:style w:type="character" w:customStyle="1" w:styleId="Char1f3">
    <w:name w:val="信息标题 Char1"/>
    <w:uiPriority w:val="99"/>
    <w:semiHidden/>
    <w:rsid w:val="00E11C9D"/>
    <w:rPr>
      <w:rFonts w:ascii="Cambria" w:eastAsia="宋体" w:hAnsi="Cambria" w:cs="Times New Roman"/>
      <w:sz w:val="24"/>
      <w:szCs w:val="24"/>
      <w:shd w:val="pct20" w:color="auto" w:fill="auto"/>
      <w:lang w:eastAsia="en-US"/>
    </w:rPr>
  </w:style>
  <w:style w:type="character" w:customStyle="1" w:styleId="GB2312Char">
    <w:name w:val="样式 楷体_GB2312 二号 加粗 Char"/>
    <w:rsid w:val="00E11C9D"/>
    <w:rPr>
      <w:rFonts w:ascii="楷体_GB2312" w:eastAsia="楷体_GB2312" w:hAnsi="Arial" w:cs="Arial"/>
      <w:b/>
      <w:kern w:val="2"/>
      <w:sz w:val="44"/>
      <w:szCs w:val="24"/>
      <w:lang w:val="en-US" w:eastAsia="zh-CN" w:bidi="ar-SA"/>
    </w:rPr>
  </w:style>
  <w:style w:type="character" w:customStyle="1" w:styleId="2e">
    <w:name w:val="正文缩进 字符2"/>
    <w:link w:val="affff9"/>
    <w:rsid w:val="00E11C9D"/>
    <w:rPr>
      <w:szCs w:val="24"/>
    </w:rPr>
  </w:style>
  <w:style w:type="character" w:customStyle="1" w:styleId="Char1f4">
    <w:name w:val="尾注文本 Char1"/>
    <w:uiPriority w:val="99"/>
    <w:semiHidden/>
    <w:rsid w:val="00E11C9D"/>
    <w:rPr>
      <w:sz w:val="22"/>
      <w:szCs w:val="22"/>
      <w:lang w:eastAsia="en-US"/>
    </w:rPr>
  </w:style>
  <w:style w:type="character" w:customStyle="1" w:styleId="Char1f5">
    <w:name w:val="列出段落 Char1"/>
    <w:link w:val="Style631"/>
    <w:uiPriority w:val="34"/>
    <w:qFormat/>
    <w:locked/>
    <w:rsid w:val="00E11C9D"/>
    <w:rPr>
      <w:sz w:val="22"/>
      <w:lang w:eastAsia="en-US"/>
    </w:rPr>
  </w:style>
  <w:style w:type="character" w:customStyle="1" w:styleId="3Char11">
    <w:name w:val="标题 3 Char1"/>
    <w:aliases w:val="标题 3 Char Char1,节，一 Char1,一 Char1,3 bullet Char1,2 Char1,head:3# Char1,Head 3 Char1,título 3 Char1,(1.1.1) Char1,节 Char1,31 Char1,32 Char1,33 Char1,34 Char1,35 Char1,311 Char1,321 Char1,331 Char1,36 Char1,312 Char1,322 Char1,332 Char1"/>
    <w:rsid w:val="00E11C9D"/>
    <w:rPr>
      <w:rFonts w:eastAsia="宋体"/>
      <w:b/>
      <w:bCs/>
      <w:kern w:val="2"/>
      <w:sz w:val="22"/>
      <w:szCs w:val="32"/>
      <w:lang w:val="en-US" w:eastAsia="zh-CN" w:bidi="ar-SA"/>
    </w:rPr>
  </w:style>
  <w:style w:type="character" w:customStyle="1" w:styleId="9Char1">
    <w:name w:val="标题 9 Char1"/>
    <w:aliases w:val="(use for tables) Char1,(table) Char1,(tables) Char1,Bijlage Char1,标 Char1"/>
    <w:rsid w:val="00E11C9D"/>
    <w:rPr>
      <w:rFonts w:ascii="Cambria" w:eastAsia="宋体" w:hAnsi="Cambria" w:cs="Times New Roman"/>
      <w:kern w:val="2"/>
      <w:sz w:val="21"/>
      <w:szCs w:val="21"/>
    </w:rPr>
  </w:style>
  <w:style w:type="character" w:customStyle="1" w:styleId="CharCharCharChar0">
    <w:name w:val="正文 Char Char Char Char"/>
    <w:link w:val="CharCharf7"/>
    <w:rsid w:val="00E11C9D"/>
    <w:rPr>
      <w:sz w:val="24"/>
    </w:rPr>
  </w:style>
  <w:style w:type="character" w:customStyle="1" w:styleId="WW8Num30z1">
    <w:name w:val="WW8Num30z1"/>
    <w:rsid w:val="00E11C9D"/>
    <w:rPr>
      <w:rFonts w:ascii="宋体" w:eastAsia="宋体" w:hAnsi="宋体" w:cs="Times New Roman"/>
      <w:b/>
      <w:i w:val="0"/>
      <w:iCs w:val="0"/>
      <w:caps w:val="0"/>
      <w:smallCaps w:val="0"/>
      <w:strike w:val="0"/>
      <w:dstrike w:val="0"/>
      <w:outline w:val="0"/>
      <w:shadow w:val="0"/>
      <w:vanish w:val="0"/>
      <w:spacing w:val="0"/>
      <w:position w:val="0"/>
      <w:sz w:val="28"/>
      <w:szCs w:val="28"/>
      <w:u w:val="none"/>
      <w:vertAlign w:val="baseline"/>
      <w:em w:val="none"/>
    </w:rPr>
  </w:style>
  <w:style w:type="character" w:customStyle="1" w:styleId="1Char1">
    <w:name w:val="索引 1 Char1"/>
    <w:aliases w:val="索引 1 Char Char1"/>
    <w:rsid w:val="00E11C9D"/>
    <w:rPr>
      <w:rFonts w:eastAsia="仿宋_GB2312"/>
      <w:kern w:val="2"/>
      <w:sz w:val="21"/>
      <w:szCs w:val="24"/>
      <w:lang w:val="en-US" w:eastAsia="zh-CN" w:bidi="ar-SA"/>
    </w:rPr>
  </w:style>
  <w:style w:type="character" w:customStyle="1" w:styleId="l131">
    <w:name w:val="l131"/>
    <w:rsid w:val="00E11C9D"/>
    <w:rPr>
      <w:spacing w:val="312"/>
      <w:sz w:val="18"/>
      <w:szCs w:val="18"/>
    </w:rPr>
  </w:style>
  <w:style w:type="character" w:customStyle="1" w:styleId="affffa">
    <w:name w:val="标题 字符"/>
    <w:qFormat/>
    <w:rsid w:val="00E11C9D"/>
    <w:rPr>
      <w:rFonts w:ascii="Arial" w:eastAsia="楷体_GB2312" w:hAnsi="Arial"/>
      <w:b/>
      <w:sz w:val="32"/>
    </w:rPr>
  </w:style>
  <w:style w:type="character" w:customStyle="1" w:styleId="affffb">
    <w:name w:val="电子邮件签名 字符"/>
    <w:link w:val="affffc"/>
    <w:rsid w:val="00E11C9D"/>
    <w:rPr>
      <w:szCs w:val="24"/>
    </w:rPr>
  </w:style>
  <w:style w:type="paragraph" w:styleId="affb">
    <w:name w:val="Subtitle"/>
    <w:basedOn w:val="a4"/>
    <w:next w:val="aff8"/>
    <w:link w:val="1e"/>
    <w:qFormat/>
    <w:rsid w:val="00E11C9D"/>
    <w:pPr>
      <w:suppressAutoHyphens/>
      <w:spacing w:before="240" w:after="60" w:line="312" w:lineRule="auto"/>
      <w:ind w:firstLine="567"/>
      <w:jc w:val="center"/>
    </w:pPr>
    <w:rPr>
      <w:rFonts w:ascii="Arial" w:eastAsiaTheme="minorEastAsia" w:hAnsi="Arial" w:cs="Arial"/>
      <w:b/>
      <w:kern w:val="1"/>
      <w:sz w:val="32"/>
      <w:lang w:eastAsia="zh-CN"/>
    </w:rPr>
  </w:style>
  <w:style w:type="character" w:customStyle="1" w:styleId="2f">
    <w:name w:val="副标题 字符2"/>
    <w:basedOn w:val="a5"/>
    <w:uiPriority w:val="11"/>
    <w:rsid w:val="00E11C9D"/>
    <w:rPr>
      <w:b/>
      <w:bCs/>
      <w:kern w:val="28"/>
      <w:sz w:val="32"/>
      <w:szCs w:val="32"/>
      <w:lang w:eastAsia="en-US"/>
    </w:rPr>
  </w:style>
  <w:style w:type="paragraph" w:styleId="43">
    <w:name w:val="List Continue 4"/>
    <w:basedOn w:val="a4"/>
    <w:rsid w:val="00E11C9D"/>
    <w:pPr>
      <w:spacing w:after="120"/>
      <w:ind w:leftChars="800" w:left="1680"/>
      <w:jc w:val="both"/>
    </w:pPr>
    <w:rPr>
      <w:rFonts w:ascii="Times New Roman" w:hAnsi="Times New Roman"/>
      <w:kern w:val="2"/>
      <w:sz w:val="21"/>
      <w:szCs w:val="24"/>
      <w:lang w:eastAsia="zh-CN"/>
    </w:rPr>
  </w:style>
  <w:style w:type="paragraph" w:styleId="44">
    <w:name w:val="index 4"/>
    <w:basedOn w:val="a4"/>
    <w:next w:val="a4"/>
    <w:qFormat/>
    <w:rsid w:val="00E11C9D"/>
    <w:pPr>
      <w:autoSpaceDE w:val="0"/>
      <w:autoSpaceDN w:val="0"/>
      <w:adjustRightInd w:val="0"/>
      <w:spacing w:before="120" w:after="120" w:line="400" w:lineRule="exact"/>
      <w:ind w:left="1260"/>
      <w:jc w:val="both"/>
    </w:pPr>
    <w:rPr>
      <w:rFonts w:ascii="宋体" w:hAnsi="Times New Roman"/>
      <w:color w:val="000000"/>
      <w:kern w:val="2"/>
      <w:sz w:val="24"/>
      <w:szCs w:val="20"/>
      <w:lang w:eastAsia="zh-CN"/>
    </w:rPr>
  </w:style>
  <w:style w:type="paragraph" w:styleId="2f0">
    <w:name w:val="List Bullet 2"/>
    <w:basedOn w:val="a4"/>
    <w:qFormat/>
    <w:rsid w:val="00E11C9D"/>
    <w:pPr>
      <w:numPr>
        <w:numId w:val="1"/>
      </w:numPr>
      <w:tabs>
        <w:tab w:val="left" w:pos="780"/>
      </w:tabs>
      <w:jc w:val="both"/>
    </w:pPr>
    <w:rPr>
      <w:rFonts w:ascii="Times New Roman" w:hAnsi="Times New Roman"/>
      <w:kern w:val="2"/>
      <w:sz w:val="21"/>
      <w:szCs w:val="24"/>
      <w:lang w:eastAsia="zh-CN"/>
    </w:rPr>
  </w:style>
  <w:style w:type="paragraph" w:styleId="TOC9">
    <w:name w:val="toc 9"/>
    <w:basedOn w:val="a4"/>
    <w:next w:val="a4"/>
    <w:uiPriority w:val="39"/>
    <w:unhideWhenUsed/>
    <w:qFormat/>
    <w:rsid w:val="00E11C9D"/>
    <w:pPr>
      <w:ind w:left="1760"/>
    </w:pPr>
    <w:rPr>
      <w:rFonts w:ascii="等线" w:eastAsia="等线"/>
      <w:sz w:val="18"/>
      <w:szCs w:val="18"/>
    </w:rPr>
  </w:style>
  <w:style w:type="paragraph" w:styleId="62">
    <w:name w:val="index 6"/>
    <w:basedOn w:val="a4"/>
    <w:next w:val="a4"/>
    <w:qFormat/>
    <w:rsid w:val="00E11C9D"/>
    <w:pPr>
      <w:autoSpaceDE w:val="0"/>
      <w:autoSpaceDN w:val="0"/>
      <w:adjustRightInd w:val="0"/>
      <w:spacing w:before="120" w:after="120" w:line="400" w:lineRule="exact"/>
      <w:ind w:left="2100"/>
      <w:jc w:val="both"/>
    </w:pPr>
    <w:rPr>
      <w:rFonts w:ascii="宋体" w:hAnsi="Times New Roman"/>
      <w:color w:val="000000"/>
      <w:kern w:val="2"/>
      <w:sz w:val="24"/>
      <w:szCs w:val="20"/>
      <w:lang w:eastAsia="zh-CN"/>
    </w:rPr>
  </w:style>
  <w:style w:type="paragraph" w:styleId="afffa">
    <w:name w:val="Signature"/>
    <w:basedOn w:val="a4"/>
    <w:link w:val="afff9"/>
    <w:qFormat/>
    <w:rsid w:val="00E11C9D"/>
    <w:pPr>
      <w:ind w:leftChars="2100" w:left="100"/>
      <w:jc w:val="both"/>
    </w:pPr>
    <w:rPr>
      <w:rFonts w:asciiTheme="minorHAnsi" w:eastAsiaTheme="minorEastAsia" w:hAnsiTheme="minorHAnsi" w:cstheme="minorBidi"/>
      <w:kern w:val="2"/>
      <w:sz w:val="21"/>
      <w:szCs w:val="24"/>
      <w:lang w:eastAsia="zh-CN"/>
    </w:rPr>
  </w:style>
  <w:style w:type="character" w:customStyle="1" w:styleId="1fc">
    <w:name w:val="签名 字符1"/>
    <w:basedOn w:val="a5"/>
    <w:uiPriority w:val="99"/>
    <w:semiHidden/>
    <w:rsid w:val="00E11C9D"/>
    <w:rPr>
      <w:rFonts w:ascii="Calibri" w:eastAsia="宋体" w:hAnsi="Calibri" w:cs="Times New Roman"/>
      <w:kern w:val="0"/>
      <w:sz w:val="22"/>
      <w:lang w:eastAsia="en-US"/>
    </w:rPr>
  </w:style>
  <w:style w:type="paragraph" w:styleId="2f1">
    <w:name w:val="List Number 2"/>
    <w:basedOn w:val="a4"/>
    <w:rsid w:val="00E11C9D"/>
    <w:pPr>
      <w:numPr>
        <w:numId w:val="2"/>
      </w:numPr>
      <w:tabs>
        <w:tab w:val="left" w:pos="780"/>
      </w:tabs>
      <w:jc w:val="both"/>
    </w:pPr>
    <w:rPr>
      <w:rFonts w:ascii="Times New Roman" w:hAnsi="Times New Roman"/>
      <w:kern w:val="2"/>
      <w:sz w:val="21"/>
      <w:szCs w:val="24"/>
      <w:lang w:eastAsia="zh-CN"/>
    </w:rPr>
  </w:style>
  <w:style w:type="paragraph" w:styleId="29">
    <w:name w:val="Body Text Indent 2"/>
    <w:basedOn w:val="a4"/>
    <w:link w:val="212"/>
    <w:qFormat/>
    <w:rsid w:val="00E11C9D"/>
    <w:pPr>
      <w:autoSpaceDE w:val="0"/>
      <w:autoSpaceDN w:val="0"/>
      <w:adjustRightInd w:val="0"/>
      <w:spacing w:before="120" w:after="120" w:line="480" w:lineRule="auto"/>
      <w:ind w:leftChars="200" w:left="420"/>
      <w:jc w:val="both"/>
    </w:pPr>
    <w:rPr>
      <w:rFonts w:ascii="宋体" w:eastAsiaTheme="minorEastAsia" w:hAnsiTheme="minorHAnsi" w:cstheme="minorBidi"/>
      <w:color w:val="000000"/>
      <w:kern w:val="2"/>
      <w:sz w:val="24"/>
      <w:lang w:eastAsia="zh-CN"/>
    </w:rPr>
  </w:style>
  <w:style w:type="character" w:customStyle="1" w:styleId="220">
    <w:name w:val="正文文本缩进 2 字符2"/>
    <w:basedOn w:val="a5"/>
    <w:uiPriority w:val="99"/>
    <w:semiHidden/>
    <w:rsid w:val="00E11C9D"/>
    <w:rPr>
      <w:rFonts w:ascii="Calibri" w:eastAsia="宋体" w:hAnsi="Calibri" w:cs="Times New Roman"/>
      <w:kern w:val="0"/>
      <w:sz w:val="22"/>
      <w:lang w:eastAsia="en-US"/>
    </w:rPr>
  </w:style>
  <w:style w:type="paragraph" w:styleId="affc">
    <w:name w:val="Date"/>
    <w:basedOn w:val="a4"/>
    <w:next w:val="a4"/>
    <w:link w:val="1f0"/>
    <w:qFormat/>
    <w:rsid w:val="00E11C9D"/>
    <w:pPr>
      <w:ind w:leftChars="2500" w:left="100"/>
      <w:jc w:val="both"/>
    </w:pPr>
    <w:rPr>
      <w:rFonts w:asciiTheme="minorHAnsi" w:eastAsiaTheme="minorEastAsia" w:hAnsiTheme="minorHAnsi" w:cstheme="minorBidi"/>
      <w:kern w:val="2"/>
      <w:sz w:val="21"/>
      <w:szCs w:val="24"/>
      <w:lang w:eastAsia="zh-CN"/>
    </w:rPr>
  </w:style>
  <w:style w:type="character" w:customStyle="1" w:styleId="2f2">
    <w:name w:val="日期 字符2"/>
    <w:basedOn w:val="a5"/>
    <w:uiPriority w:val="99"/>
    <w:semiHidden/>
    <w:rsid w:val="00E11C9D"/>
    <w:rPr>
      <w:rFonts w:ascii="Calibri" w:eastAsia="宋体" w:hAnsi="Calibri" w:cs="Times New Roman"/>
      <w:kern w:val="0"/>
      <w:sz w:val="22"/>
      <w:lang w:eastAsia="en-US"/>
    </w:rPr>
  </w:style>
  <w:style w:type="paragraph" w:styleId="53">
    <w:name w:val="List 5"/>
    <w:basedOn w:val="a4"/>
    <w:qFormat/>
    <w:rsid w:val="00E11C9D"/>
    <w:pPr>
      <w:ind w:leftChars="800" w:left="100" w:hangingChars="200" w:hanging="200"/>
      <w:jc w:val="both"/>
    </w:pPr>
    <w:rPr>
      <w:rFonts w:ascii="Times New Roman" w:hAnsi="Times New Roman"/>
      <w:kern w:val="2"/>
      <w:sz w:val="21"/>
      <w:szCs w:val="24"/>
      <w:lang w:eastAsia="zh-CN"/>
    </w:rPr>
  </w:style>
  <w:style w:type="paragraph" w:styleId="39">
    <w:name w:val="List Bullet 3"/>
    <w:basedOn w:val="a4"/>
    <w:rsid w:val="00E11C9D"/>
    <w:pPr>
      <w:numPr>
        <w:numId w:val="3"/>
      </w:numPr>
      <w:tabs>
        <w:tab w:val="left" w:pos="1200"/>
      </w:tabs>
      <w:jc w:val="both"/>
    </w:pPr>
    <w:rPr>
      <w:rFonts w:ascii="Times New Roman" w:hAnsi="Times New Roman"/>
      <w:kern w:val="2"/>
      <w:sz w:val="21"/>
      <w:szCs w:val="24"/>
      <w:lang w:eastAsia="zh-CN"/>
    </w:rPr>
  </w:style>
  <w:style w:type="paragraph" w:styleId="aff2">
    <w:name w:val="annotation text"/>
    <w:basedOn w:val="a4"/>
    <w:link w:val="19"/>
    <w:unhideWhenUsed/>
    <w:qFormat/>
    <w:rsid w:val="00E11C9D"/>
    <w:rPr>
      <w:rFonts w:asciiTheme="minorHAnsi" w:eastAsiaTheme="minorEastAsia" w:hAnsiTheme="minorHAnsi" w:cstheme="minorBidi"/>
      <w:kern w:val="2"/>
    </w:rPr>
  </w:style>
  <w:style w:type="character" w:customStyle="1" w:styleId="2f3">
    <w:name w:val="批注文字 字符2"/>
    <w:basedOn w:val="a5"/>
    <w:uiPriority w:val="99"/>
    <w:semiHidden/>
    <w:rsid w:val="00E11C9D"/>
    <w:rPr>
      <w:rFonts w:ascii="Calibri" w:eastAsia="宋体" w:hAnsi="Calibri" w:cs="Times New Roman"/>
      <w:kern w:val="0"/>
      <w:sz w:val="22"/>
      <w:lang w:eastAsia="en-US"/>
    </w:rPr>
  </w:style>
  <w:style w:type="paragraph" w:styleId="affffd">
    <w:name w:val="table of figures"/>
    <w:basedOn w:val="a4"/>
    <w:next w:val="a4"/>
    <w:qFormat/>
    <w:rsid w:val="00E11C9D"/>
    <w:pPr>
      <w:adjustRightInd w:val="0"/>
      <w:snapToGrid w:val="0"/>
      <w:spacing w:line="360" w:lineRule="exact"/>
      <w:textAlignment w:val="baseline"/>
    </w:pPr>
    <w:rPr>
      <w:rFonts w:ascii="Times New Roman" w:hAnsi="Times New Roman"/>
      <w:smallCaps/>
      <w:sz w:val="20"/>
      <w:szCs w:val="20"/>
      <w:lang w:eastAsia="zh-CN"/>
    </w:rPr>
  </w:style>
  <w:style w:type="paragraph" w:styleId="affffe">
    <w:name w:val="toa heading"/>
    <w:basedOn w:val="a4"/>
    <w:next w:val="a4"/>
    <w:qFormat/>
    <w:rsid w:val="00E11C9D"/>
    <w:pPr>
      <w:autoSpaceDE w:val="0"/>
      <w:autoSpaceDN w:val="0"/>
      <w:adjustRightInd w:val="0"/>
      <w:spacing w:before="120" w:after="120" w:line="400" w:lineRule="exact"/>
      <w:jc w:val="both"/>
    </w:pPr>
    <w:rPr>
      <w:rFonts w:ascii="Arial" w:hAnsi="Arial"/>
      <w:color w:val="000000"/>
      <w:kern w:val="2"/>
      <w:sz w:val="24"/>
      <w:szCs w:val="20"/>
      <w:lang w:eastAsia="zh-CN"/>
    </w:rPr>
  </w:style>
  <w:style w:type="paragraph" w:styleId="92">
    <w:name w:val="index 9"/>
    <w:basedOn w:val="a4"/>
    <w:next w:val="a4"/>
    <w:qFormat/>
    <w:rsid w:val="00E11C9D"/>
    <w:pPr>
      <w:autoSpaceDE w:val="0"/>
      <w:autoSpaceDN w:val="0"/>
      <w:adjustRightInd w:val="0"/>
      <w:spacing w:before="120" w:after="120" w:line="400" w:lineRule="exact"/>
      <w:ind w:left="3360"/>
      <w:jc w:val="both"/>
    </w:pPr>
    <w:rPr>
      <w:rFonts w:ascii="宋体" w:hAnsi="Times New Roman"/>
      <w:color w:val="000000"/>
      <w:kern w:val="2"/>
      <w:sz w:val="24"/>
      <w:szCs w:val="20"/>
      <w:lang w:eastAsia="zh-CN"/>
    </w:rPr>
  </w:style>
  <w:style w:type="paragraph" w:styleId="affff7">
    <w:name w:val="caption"/>
    <w:basedOn w:val="a4"/>
    <w:next w:val="a4"/>
    <w:link w:val="1fb"/>
    <w:qFormat/>
    <w:rsid w:val="00E11C9D"/>
    <w:pPr>
      <w:suppressAutoHyphens/>
      <w:jc w:val="both"/>
    </w:pPr>
    <w:rPr>
      <w:rFonts w:ascii="Arial" w:eastAsia="黑体" w:hAnsi="Arial" w:cs="Arial"/>
      <w:kern w:val="1"/>
      <w:sz w:val="21"/>
      <w:lang w:eastAsia="zh-CN"/>
    </w:rPr>
  </w:style>
  <w:style w:type="paragraph" w:styleId="1fd">
    <w:name w:val="index 1"/>
    <w:basedOn w:val="a4"/>
    <w:next w:val="a4"/>
    <w:autoRedefine/>
    <w:unhideWhenUsed/>
    <w:qFormat/>
    <w:rsid w:val="00E11C9D"/>
  </w:style>
  <w:style w:type="paragraph" w:styleId="afffff">
    <w:name w:val="index heading"/>
    <w:basedOn w:val="a4"/>
    <w:next w:val="1fd"/>
    <w:qFormat/>
    <w:rsid w:val="00E11C9D"/>
    <w:pPr>
      <w:suppressAutoHyphens/>
      <w:spacing w:line="360" w:lineRule="atLeast"/>
      <w:jc w:val="both"/>
      <w:textAlignment w:val="baseline"/>
    </w:pPr>
    <w:rPr>
      <w:rFonts w:ascii="Times New Roman" w:hAnsi="Times New Roman"/>
      <w:kern w:val="1"/>
      <w:sz w:val="24"/>
      <w:szCs w:val="20"/>
      <w:lang w:eastAsia="zh-CN"/>
    </w:rPr>
  </w:style>
  <w:style w:type="paragraph" w:styleId="45">
    <w:name w:val="List Number 4"/>
    <w:basedOn w:val="a4"/>
    <w:rsid w:val="00E11C9D"/>
    <w:pPr>
      <w:numPr>
        <w:numId w:val="4"/>
      </w:numPr>
      <w:tabs>
        <w:tab w:val="left" w:pos="1620"/>
      </w:tabs>
      <w:jc w:val="both"/>
    </w:pPr>
    <w:rPr>
      <w:rFonts w:ascii="Times New Roman" w:hAnsi="Times New Roman"/>
      <w:kern w:val="2"/>
      <w:sz w:val="21"/>
      <w:szCs w:val="24"/>
      <w:lang w:eastAsia="zh-CN"/>
    </w:rPr>
  </w:style>
  <w:style w:type="paragraph" w:styleId="TOC5">
    <w:name w:val="toc 5"/>
    <w:basedOn w:val="a4"/>
    <w:next w:val="a4"/>
    <w:uiPriority w:val="39"/>
    <w:unhideWhenUsed/>
    <w:qFormat/>
    <w:rsid w:val="00E11C9D"/>
    <w:pPr>
      <w:ind w:left="880"/>
    </w:pPr>
    <w:rPr>
      <w:rFonts w:ascii="等线" w:eastAsia="等线"/>
      <w:sz w:val="18"/>
      <w:szCs w:val="18"/>
    </w:rPr>
  </w:style>
  <w:style w:type="paragraph" w:styleId="aff6">
    <w:name w:val="Closing"/>
    <w:basedOn w:val="a4"/>
    <w:link w:val="aff5"/>
    <w:qFormat/>
    <w:rsid w:val="00E11C9D"/>
    <w:pPr>
      <w:ind w:leftChars="2100" w:left="100"/>
      <w:jc w:val="both"/>
    </w:pPr>
    <w:rPr>
      <w:rFonts w:asciiTheme="minorHAnsi" w:eastAsiaTheme="minorEastAsia" w:hAnsiTheme="minorHAnsi" w:cstheme="minorBidi"/>
      <w:kern w:val="2"/>
      <w:sz w:val="21"/>
      <w:szCs w:val="24"/>
      <w:lang w:eastAsia="zh-CN"/>
    </w:rPr>
  </w:style>
  <w:style w:type="character" w:customStyle="1" w:styleId="1fe">
    <w:name w:val="结束语 字符1"/>
    <w:basedOn w:val="a5"/>
    <w:uiPriority w:val="99"/>
    <w:semiHidden/>
    <w:rsid w:val="00E11C9D"/>
    <w:rPr>
      <w:rFonts w:ascii="Calibri" w:eastAsia="宋体" w:hAnsi="Calibri" w:cs="Times New Roman"/>
      <w:kern w:val="0"/>
      <w:sz w:val="22"/>
      <w:lang w:eastAsia="en-US"/>
    </w:rPr>
  </w:style>
  <w:style w:type="paragraph" w:styleId="afffff0">
    <w:name w:val="envelope address"/>
    <w:basedOn w:val="a4"/>
    <w:rsid w:val="00E11C9D"/>
    <w:pPr>
      <w:snapToGrid w:val="0"/>
      <w:ind w:leftChars="1400" w:left="100"/>
      <w:jc w:val="both"/>
    </w:pPr>
    <w:rPr>
      <w:rFonts w:ascii="Arial" w:hAnsi="Arial" w:cs="Arial"/>
      <w:kern w:val="2"/>
      <w:sz w:val="24"/>
      <w:szCs w:val="24"/>
      <w:lang w:eastAsia="zh-CN"/>
    </w:rPr>
  </w:style>
  <w:style w:type="paragraph" w:styleId="2f4">
    <w:name w:val="index 2"/>
    <w:basedOn w:val="a4"/>
    <w:next w:val="a4"/>
    <w:qFormat/>
    <w:rsid w:val="00E11C9D"/>
    <w:pPr>
      <w:suppressAutoHyphens/>
      <w:spacing w:line="360" w:lineRule="atLeast"/>
      <w:ind w:left="200"/>
      <w:textAlignment w:val="baseline"/>
    </w:pPr>
    <w:rPr>
      <w:rFonts w:ascii="Times New Roman" w:hAnsi="Times New Roman"/>
      <w:kern w:val="1"/>
      <w:sz w:val="24"/>
      <w:szCs w:val="20"/>
      <w:lang w:eastAsia="zh-CN"/>
    </w:rPr>
  </w:style>
  <w:style w:type="paragraph" w:styleId="afffff1">
    <w:name w:val="table of authorities"/>
    <w:basedOn w:val="a4"/>
    <w:next w:val="a4"/>
    <w:qFormat/>
    <w:rsid w:val="00E11C9D"/>
    <w:pPr>
      <w:ind w:leftChars="200" w:left="420"/>
      <w:jc w:val="both"/>
    </w:pPr>
    <w:rPr>
      <w:rFonts w:ascii="Times New Roman" w:hAnsi="Times New Roman"/>
      <w:kern w:val="2"/>
      <w:sz w:val="21"/>
      <w:szCs w:val="24"/>
      <w:lang w:eastAsia="zh-CN"/>
    </w:rPr>
  </w:style>
  <w:style w:type="paragraph" w:styleId="afffff2">
    <w:name w:val="envelope return"/>
    <w:basedOn w:val="a4"/>
    <w:rsid w:val="00E11C9D"/>
    <w:pPr>
      <w:snapToGrid w:val="0"/>
      <w:jc w:val="both"/>
    </w:pPr>
    <w:rPr>
      <w:rFonts w:ascii="Arial" w:hAnsi="Arial" w:cs="Arial"/>
      <w:kern w:val="2"/>
      <w:sz w:val="21"/>
      <w:szCs w:val="24"/>
      <w:lang w:eastAsia="zh-CN"/>
    </w:rPr>
  </w:style>
  <w:style w:type="paragraph" w:styleId="affff6">
    <w:name w:val="Plain Text"/>
    <w:basedOn w:val="a4"/>
    <w:link w:val="1fa"/>
    <w:qFormat/>
    <w:rsid w:val="00E11C9D"/>
    <w:pPr>
      <w:jc w:val="both"/>
    </w:pPr>
    <w:rPr>
      <w:rFonts w:ascii="宋体" w:eastAsiaTheme="minorEastAsia" w:hAnsi="Courier New" w:cs="Courier New"/>
      <w:kern w:val="2"/>
      <w:sz w:val="21"/>
      <w:szCs w:val="21"/>
      <w:lang w:eastAsia="zh-CN"/>
    </w:rPr>
  </w:style>
  <w:style w:type="character" w:customStyle="1" w:styleId="2f5">
    <w:name w:val="纯文本 字符2"/>
    <w:basedOn w:val="a5"/>
    <w:uiPriority w:val="99"/>
    <w:semiHidden/>
    <w:rsid w:val="00E11C9D"/>
    <w:rPr>
      <w:rFonts w:asciiTheme="minorEastAsia" w:hAnsi="Courier New" w:cs="Courier New"/>
      <w:kern w:val="0"/>
      <w:sz w:val="22"/>
      <w:lang w:eastAsia="en-US"/>
    </w:rPr>
  </w:style>
  <w:style w:type="paragraph" w:styleId="HTML8">
    <w:name w:val="HTML Address"/>
    <w:basedOn w:val="a4"/>
    <w:link w:val="HTML7"/>
    <w:qFormat/>
    <w:rsid w:val="00E11C9D"/>
    <w:pPr>
      <w:jc w:val="both"/>
    </w:pPr>
    <w:rPr>
      <w:rFonts w:asciiTheme="minorHAnsi" w:eastAsiaTheme="minorEastAsia" w:hAnsiTheme="minorHAnsi" w:cstheme="minorBidi"/>
      <w:i/>
      <w:iCs/>
      <w:kern w:val="2"/>
      <w:sz w:val="21"/>
      <w:szCs w:val="24"/>
      <w:lang w:eastAsia="zh-CN"/>
    </w:rPr>
  </w:style>
  <w:style w:type="character" w:customStyle="1" w:styleId="HTML11">
    <w:name w:val="HTML 地址 字符1"/>
    <w:basedOn w:val="a5"/>
    <w:uiPriority w:val="99"/>
    <w:semiHidden/>
    <w:rsid w:val="00E11C9D"/>
    <w:rPr>
      <w:rFonts w:ascii="Calibri" w:eastAsia="宋体" w:hAnsi="Calibri" w:cs="Times New Roman"/>
      <w:i/>
      <w:iCs/>
      <w:kern w:val="0"/>
      <w:sz w:val="22"/>
      <w:lang w:eastAsia="en-US"/>
    </w:rPr>
  </w:style>
  <w:style w:type="paragraph" w:styleId="afffff3">
    <w:name w:val="List Continue"/>
    <w:basedOn w:val="a4"/>
    <w:rsid w:val="00E11C9D"/>
    <w:pPr>
      <w:spacing w:after="120"/>
      <w:ind w:leftChars="200" w:left="420"/>
      <w:jc w:val="both"/>
    </w:pPr>
    <w:rPr>
      <w:rFonts w:ascii="Times New Roman" w:hAnsi="Times New Roman"/>
      <w:kern w:val="2"/>
      <w:sz w:val="21"/>
      <w:szCs w:val="24"/>
      <w:lang w:eastAsia="zh-CN"/>
    </w:rPr>
  </w:style>
  <w:style w:type="paragraph" w:styleId="27">
    <w:name w:val="Body Text 2"/>
    <w:basedOn w:val="a4"/>
    <w:link w:val="211"/>
    <w:qFormat/>
    <w:rsid w:val="00E11C9D"/>
    <w:pPr>
      <w:spacing w:after="120" w:line="480" w:lineRule="auto"/>
      <w:jc w:val="both"/>
    </w:pPr>
    <w:rPr>
      <w:rFonts w:asciiTheme="minorHAnsi" w:eastAsiaTheme="minorEastAsia" w:hAnsiTheme="minorHAnsi" w:cstheme="minorBidi"/>
      <w:kern w:val="2"/>
      <w:sz w:val="21"/>
      <w:szCs w:val="24"/>
      <w:lang w:eastAsia="zh-CN"/>
    </w:rPr>
  </w:style>
  <w:style w:type="character" w:customStyle="1" w:styleId="221">
    <w:name w:val="正文文本 2 字符2"/>
    <w:basedOn w:val="a5"/>
    <w:uiPriority w:val="99"/>
    <w:semiHidden/>
    <w:rsid w:val="00E11C9D"/>
    <w:rPr>
      <w:rFonts w:ascii="Calibri" w:eastAsia="宋体" w:hAnsi="Calibri" w:cs="Times New Roman"/>
      <w:kern w:val="0"/>
      <w:sz w:val="22"/>
      <w:lang w:eastAsia="en-US"/>
    </w:rPr>
  </w:style>
  <w:style w:type="paragraph" w:styleId="3a">
    <w:name w:val="List Number 3"/>
    <w:basedOn w:val="a4"/>
    <w:qFormat/>
    <w:rsid w:val="00E11C9D"/>
    <w:pPr>
      <w:numPr>
        <w:numId w:val="5"/>
      </w:numPr>
      <w:tabs>
        <w:tab w:val="left" w:pos="1200"/>
      </w:tabs>
      <w:jc w:val="both"/>
    </w:pPr>
    <w:rPr>
      <w:rFonts w:ascii="Times New Roman" w:hAnsi="Times New Roman"/>
      <w:kern w:val="2"/>
      <w:sz w:val="21"/>
      <w:szCs w:val="24"/>
      <w:lang w:eastAsia="zh-CN"/>
    </w:rPr>
  </w:style>
  <w:style w:type="paragraph" w:styleId="affff">
    <w:name w:val="Document Map"/>
    <w:basedOn w:val="a4"/>
    <w:link w:val="1f6"/>
    <w:uiPriority w:val="99"/>
    <w:unhideWhenUsed/>
    <w:qFormat/>
    <w:rsid w:val="00E11C9D"/>
    <w:rPr>
      <w:rFonts w:ascii="宋体" w:eastAsiaTheme="minorEastAsia" w:hAnsiTheme="minorHAnsi" w:cstheme="minorBidi"/>
      <w:kern w:val="2"/>
      <w:sz w:val="18"/>
      <w:szCs w:val="18"/>
    </w:rPr>
  </w:style>
  <w:style w:type="character" w:customStyle="1" w:styleId="2f6">
    <w:name w:val="文档结构图 字符2"/>
    <w:basedOn w:val="a5"/>
    <w:uiPriority w:val="99"/>
    <w:semiHidden/>
    <w:rsid w:val="00E11C9D"/>
    <w:rPr>
      <w:rFonts w:ascii="Microsoft YaHei UI" w:eastAsia="Microsoft YaHei UI" w:hAnsi="Calibri" w:cs="Times New Roman"/>
      <w:kern w:val="0"/>
      <w:sz w:val="18"/>
      <w:szCs w:val="18"/>
      <w:lang w:eastAsia="en-US"/>
    </w:rPr>
  </w:style>
  <w:style w:type="paragraph" w:styleId="TOC1">
    <w:name w:val="toc 1"/>
    <w:basedOn w:val="a4"/>
    <w:next w:val="a4"/>
    <w:uiPriority w:val="39"/>
    <w:qFormat/>
    <w:rsid w:val="00E11C9D"/>
    <w:pPr>
      <w:spacing w:before="120" w:after="120"/>
    </w:pPr>
    <w:rPr>
      <w:rFonts w:ascii="等线" w:eastAsia="等线"/>
      <w:b/>
      <w:bCs/>
      <w:caps/>
      <w:sz w:val="20"/>
      <w:szCs w:val="20"/>
    </w:rPr>
  </w:style>
  <w:style w:type="paragraph" w:styleId="affff5">
    <w:name w:val="macro"/>
    <w:link w:val="affff4"/>
    <w:qFormat/>
    <w:rsid w:val="00E11C9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lang w:eastAsia="en-US"/>
    </w:rPr>
  </w:style>
  <w:style w:type="character" w:customStyle="1" w:styleId="1ff">
    <w:name w:val="宏文本 字符1"/>
    <w:basedOn w:val="a5"/>
    <w:uiPriority w:val="99"/>
    <w:semiHidden/>
    <w:rsid w:val="00E11C9D"/>
    <w:rPr>
      <w:rFonts w:ascii="Courier New" w:eastAsia="宋体" w:hAnsi="Courier New" w:cs="Courier New"/>
      <w:kern w:val="0"/>
      <w:sz w:val="24"/>
      <w:szCs w:val="24"/>
      <w:lang w:eastAsia="en-US"/>
    </w:rPr>
  </w:style>
  <w:style w:type="paragraph" w:styleId="54">
    <w:name w:val="List Continue 5"/>
    <w:basedOn w:val="a4"/>
    <w:rsid w:val="00E11C9D"/>
    <w:pPr>
      <w:spacing w:after="120"/>
      <w:ind w:leftChars="1000" w:left="2100"/>
      <w:jc w:val="both"/>
    </w:pPr>
    <w:rPr>
      <w:rFonts w:ascii="Times New Roman" w:hAnsi="Times New Roman"/>
      <w:kern w:val="2"/>
      <w:sz w:val="21"/>
      <w:szCs w:val="24"/>
      <w:lang w:eastAsia="zh-CN"/>
    </w:rPr>
  </w:style>
  <w:style w:type="paragraph" w:styleId="36">
    <w:name w:val="Body Text 3"/>
    <w:basedOn w:val="a4"/>
    <w:link w:val="312"/>
    <w:qFormat/>
    <w:rsid w:val="00E11C9D"/>
    <w:pPr>
      <w:spacing w:after="120"/>
      <w:jc w:val="both"/>
    </w:pPr>
    <w:rPr>
      <w:rFonts w:asciiTheme="minorHAnsi" w:eastAsiaTheme="minorEastAsia" w:hAnsiTheme="minorHAnsi" w:cstheme="minorBidi"/>
      <w:kern w:val="2"/>
      <w:sz w:val="16"/>
      <w:szCs w:val="16"/>
      <w:lang w:eastAsia="zh-CN"/>
    </w:rPr>
  </w:style>
  <w:style w:type="character" w:customStyle="1" w:styleId="320">
    <w:name w:val="正文文本 3 字符2"/>
    <w:basedOn w:val="a5"/>
    <w:uiPriority w:val="99"/>
    <w:semiHidden/>
    <w:rsid w:val="00E11C9D"/>
    <w:rPr>
      <w:rFonts w:ascii="Calibri" w:eastAsia="宋体" w:hAnsi="Calibri" w:cs="Times New Roman"/>
      <w:kern w:val="0"/>
      <w:sz w:val="16"/>
      <w:szCs w:val="16"/>
      <w:lang w:eastAsia="en-US"/>
    </w:rPr>
  </w:style>
  <w:style w:type="paragraph" w:styleId="afffff4">
    <w:name w:val="List Bullet"/>
    <w:basedOn w:val="a4"/>
    <w:qFormat/>
    <w:rsid w:val="00E11C9D"/>
    <w:pPr>
      <w:tabs>
        <w:tab w:val="left" w:pos="360"/>
      </w:tabs>
      <w:ind w:left="360" w:hanging="360"/>
      <w:jc w:val="both"/>
    </w:pPr>
    <w:rPr>
      <w:rFonts w:ascii="Times New Roman" w:hAnsi="Times New Roman"/>
      <w:kern w:val="2"/>
      <w:sz w:val="21"/>
      <w:szCs w:val="24"/>
      <w:lang w:eastAsia="zh-CN"/>
    </w:rPr>
  </w:style>
  <w:style w:type="paragraph" w:styleId="3b">
    <w:name w:val="List Continue 3"/>
    <w:basedOn w:val="a4"/>
    <w:rsid w:val="00E11C9D"/>
    <w:pPr>
      <w:spacing w:after="120"/>
      <w:ind w:leftChars="600" w:left="1260"/>
      <w:jc w:val="both"/>
    </w:pPr>
    <w:rPr>
      <w:rFonts w:ascii="Times New Roman" w:hAnsi="Times New Roman"/>
      <w:kern w:val="2"/>
      <w:sz w:val="21"/>
      <w:szCs w:val="24"/>
      <w:lang w:eastAsia="zh-CN"/>
    </w:rPr>
  </w:style>
  <w:style w:type="paragraph" w:styleId="affff9">
    <w:name w:val="Normal Indent"/>
    <w:basedOn w:val="a4"/>
    <w:link w:val="2e"/>
    <w:qFormat/>
    <w:rsid w:val="00E11C9D"/>
    <w:pPr>
      <w:ind w:firstLineChars="200" w:firstLine="420"/>
      <w:jc w:val="both"/>
    </w:pPr>
    <w:rPr>
      <w:rFonts w:asciiTheme="minorHAnsi" w:eastAsiaTheme="minorEastAsia" w:hAnsiTheme="minorHAnsi" w:cstheme="minorBidi"/>
      <w:kern w:val="2"/>
      <w:sz w:val="21"/>
      <w:szCs w:val="24"/>
      <w:lang w:eastAsia="zh-CN"/>
    </w:rPr>
  </w:style>
  <w:style w:type="paragraph" w:styleId="3c">
    <w:name w:val="index 3"/>
    <w:basedOn w:val="a4"/>
    <w:next w:val="a4"/>
    <w:qFormat/>
    <w:rsid w:val="00E11C9D"/>
    <w:pPr>
      <w:suppressAutoHyphens/>
      <w:spacing w:line="360" w:lineRule="atLeast"/>
      <w:ind w:left="400"/>
      <w:textAlignment w:val="baseline"/>
    </w:pPr>
    <w:rPr>
      <w:rFonts w:ascii="Times New Roman" w:hAnsi="Times New Roman"/>
      <w:kern w:val="1"/>
      <w:sz w:val="24"/>
      <w:szCs w:val="20"/>
      <w:lang w:eastAsia="zh-CN"/>
    </w:rPr>
  </w:style>
  <w:style w:type="paragraph" w:styleId="TOC8">
    <w:name w:val="toc 8"/>
    <w:basedOn w:val="a4"/>
    <w:next w:val="a4"/>
    <w:uiPriority w:val="39"/>
    <w:unhideWhenUsed/>
    <w:qFormat/>
    <w:rsid w:val="00E11C9D"/>
    <w:pPr>
      <w:ind w:left="1540"/>
    </w:pPr>
    <w:rPr>
      <w:rFonts w:ascii="等线" w:eastAsia="等线"/>
      <w:sz w:val="18"/>
      <w:szCs w:val="18"/>
    </w:rPr>
  </w:style>
  <w:style w:type="paragraph" w:styleId="3d">
    <w:name w:val="List 3"/>
    <w:basedOn w:val="a4"/>
    <w:qFormat/>
    <w:rsid w:val="00E11C9D"/>
    <w:pPr>
      <w:ind w:leftChars="400" w:left="100" w:hangingChars="200" w:hanging="200"/>
      <w:jc w:val="both"/>
    </w:pPr>
    <w:rPr>
      <w:rFonts w:ascii="Times New Roman" w:hAnsi="Times New Roman"/>
      <w:kern w:val="2"/>
      <w:sz w:val="21"/>
      <w:szCs w:val="24"/>
      <w:lang w:eastAsia="zh-CN"/>
    </w:rPr>
  </w:style>
  <w:style w:type="paragraph" w:styleId="55">
    <w:name w:val="List Bullet 5"/>
    <w:basedOn w:val="a4"/>
    <w:rsid w:val="00E11C9D"/>
    <w:pPr>
      <w:numPr>
        <w:numId w:val="6"/>
      </w:numPr>
      <w:tabs>
        <w:tab w:val="left" w:pos="2040"/>
      </w:tabs>
      <w:jc w:val="both"/>
    </w:pPr>
    <w:rPr>
      <w:rFonts w:ascii="Times New Roman" w:hAnsi="Times New Roman"/>
      <w:kern w:val="2"/>
      <w:sz w:val="21"/>
      <w:szCs w:val="24"/>
      <w:lang w:eastAsia="zh-CN"/>
    </w:rPr>
  </w:style>
  <w:style w:type="paragraph" w:styleId="72">
    <w:name w:val="index 7"/>
    <w:basedOn w:val="a4"/>
    <w:next w:val="a4"/>
    <w:qFormat/>
    <w:rsid w:val="00E11C9D"/>
    <w:pPr>
      <w:autoSpaceDE w:val="0"/>
      <w:autoSpaceDN w:val="0"/>
      <w:adjustRightInd w:val="0"/>
      <w:spacing w:before="120" w:after="120" w:line="400" w:lineRule="exact"/>
      <w:ind w:left="2520"/>
      <w:jc w:val="both"/>
    </w:pPr>
    <w:rPr>
      <w:rFonts w:ascii="宋体" w:hAnsi="Times New Roman"/>
      <w:color w:val="000000"/>
      <w:kern w:val="2"/>
      <w:sz w:val="24"/>
      <w:szCs w:val="20"/>
      <w:lang w:eastAsia="zh-CN"/>
    </w:rPr>
  </w:style>
  <w:style w:type="paragraph" w:styleId="afffff5">
    <w:name w:val="List Number"/>
    <w:basedOn w:val="a4"/>
    <w:qFormat/>
    <w:rsid w:val="00E11C9D"/>
    <w:pPr>
      <w:tabs>
        <w:tab w:val="left" w:pos="360"/>
      </w:tabs>
      <w:ind w:left="360" w:hanging="360"/>
      <w:jc w:val="both"/>
    </w:pPr>
    <w:rPr>
      <w:rFonts w:ascii="Times New Roman" w:hAnsi="Times New Roman"/>
      <w:kern w:val="2"/>
      <w:sz w:val="21"/>
      <w:szCs w:val="24"/>
      <w:lang w:eastAsia="zh-CN"/>
    </w:rPr>
  </w:style>
  <w:style w:type="paragraph" w:styleId="HTML9">
    <w:name w:val="HTML Preformatted"/>
    <w:basedOn w:val="a4"/>
    <w:link w:val="HTML10"/>
    <w:qFormat/>
    <w:rsid w:val="00E11C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color w:val="000000"/>
      <w:kern w:val="2"/>
      <w:sz w:val="24"/>
      <w:szCs w:val="24"/>
      <w:lang w:eastAsia="zh-CN"/>
    </w:rPr>
  </w:style>
  <w:style w:type="character" w:customStyle="1" w:styleId="HTML20">
    <w:name w:val="HTML 预设格式 字符2"/>
    <w:basedOn w:val="a5"/>
    <w:uiPriority w:val="99"/>
    <w:semiHidden/>
    <w:rsid w:val="00E11C9D"/>
    <w:rPr>
      <w:rFonts w:ascii="Courier New" w:eastAsia="宋体" w:hAnsi="Courier New" w:cs="Courier New"/>
      <w:kern w:val="0"/>
      <w:sz w:val="20"/>
      <w:szCs w:val="20"/>
      <w:lang w:eastAsia="en-US"/>
    </w:rPr>
  </w:style>
  <w:style w:type="paragraph" w:styleId="82">
    <w:name w:val="index 8"/>
    <w:basedOn w:val="a4"/>
    <w:next w:val="a4"/>
    <w:qFormat/>
    <w:rsid w:val="00E11C9D"/>
    <w:pPr>
      <w:autoSpaceDE w:val="0"/>
      <w:autoSpaceDN w:val="0"/>
      <w:adjustRightInd w:val="0"/>
      <w:spacing w:before="120" w:after="120" w:line="400" w:lineRule="exact"/>
      <w:ind w:left="2940"/>
      <w:jc w:val="both"/>
    </w:pPr>
    <w:rPr>
      <w:rFonts w:ascii="宋体" w:hAnsi="Times New Roman"/>
      <w:color w:val="000000"/>
      <w:kern w:val="2"/>
      <w:sz w:val="24"/>
      <w:szCs w:val="20"/>
      <w:lang w:eastAsia="zh-CN"/>
    </w:rPr>
  </w:style>
  <w:style w:type="paragraph" w:styleId="TOC4">
    <w:name w:val="toc 4"/>
    <w:basedOn w:val="a4"/>
    <w:next w:val="a4"/>
    <w:uiPriority w:val="39"/>
    <w:qFormat/>
    <w:rsid w:val="00E11C9D"/>
    <w:pPr>
      <w:ind w:left="660"/>
    </w:pPr>
    <w:rPr>
      <w:rFonts w:ascii="等线" w:eastAsia="等线"/>
      <w:sz w:val="18"/>
      <w:szCs w:val="18"/>
    </w:rPr>
  </w:style>
  <w:style w:type="paragraph" w:styleId="afffff6">
    <w:name w:val="Block Text"/>
    <w:basedOn w:val="a4"/>
    <w:qFormat/>
    <w:rsid w:val="00E11C9D"/>
    <w:pPr>
      <w:spacing w:after="120"/>
      <w:ind w:leftChars="700" w:left="1440" w:rightChars="700" w:right="1440"/>
      <w:jc w:val="both"/>
    </w:pPr>
    <w:rPr>
      <w:rFonts w:ascii="Times New Roman" w:hAnsi="Times New Roman"/>
      <w:kern w:val="2"/>
      <w:sz w:val="21"/>
      <w:szCs w:val="24"/>
      <w:lang w:eastAsia="zh-CN"/>
    </w:rPr>
  </w:style>
  <w:style w:type="paragraph" w:styleId="TOC2">
    <w:name w:val="toc 2"/>
    <w:basedOn w:val="a4"/>
    <w:next w:val="a4"/>
    <w:uiPriority w:val="39"/>
    <w:qFormat/>
    <w:rsid w:val="00E11C9D"/>
    <w:pPr>
      <w:ind w:left="220"/>
    </w:pPr>
    <w:rPr>
      <w:rFonts w:ascii="等线" w:eastAsia="等线"/>
      <w:smallCaps/>
      <w:sz w:val="20"/>
      <w:szCs w:val="20"/>
    </w:rPr>
  </w:style>
  <w:style w:type="paragraph" w:styleId="2f7">
    <w:name w:val="List 2"/>
    <w:basedOn w:val="a4"/>
    <w:qFormat/>
    <w:rsid w:val="00E11C9D"/>
    <w:pPr>
      <w:ind w:leftChars="200" w:left="100" w:hangingChars="200" w:hanging="200"/>
      <w:jc w:val="both"/>
    </w:pPr>
    <w:rPr>
      <w:rFonts w:ascii="Times New Roman" w:hAnsi="Times New Roman"/>
      <w:kern w:val="2"/>
      <w:sz w:val="21"/>
      <w:szCs w:val="24"/>
      <w:lang w:eastAsia="zh-CN"/>
    </w:rPr>
  </w:style>
  <w:style w:type="paragraph" w:styleId="2f8">
    <w:name w:val="List Continue 2"/>
    <w:basedOn w:val="a4"/>
    <w:rsid w:val="00E11C9D"/>
    <w:pPr>
      <w:spacing w:after="120"/>
      <w:ind w:leftChars="400" w:left="840"/>
      <w:jc w:val="both"/>
    </w:pPr>
    <w:rPr>
      <w:rFonts w:ascii="Times New Roman" w:hAnsi="Times New Roman"/>
      <w:kern w:val="2"/>
      <w:sz w:val="21"/>
      <w:szCs w:val="24"/>
      <w:lang w:eastAsia="zh-CN"/>
    </w:rPr>
  </w:style>
  <w:style w:type="paragraph" w:styleId="afffc">
    <w:name w:val="Salutation"/>
    <w:basedOn w:val="a4"/>
    <w:next w:val="a4"/>
    <w:link w:val="1f4"/>
    <w:qFormat/>
    <w:rsid w:val="00E11C9D"/>
    <w:pPr>
      <w:jc w:val="both"/>
    </w:pPr>
    <w:rPr>
      <w:rFonts w:asciiTheme="minorHAnsi" w:eastAsiaTheme="minorEastAsia" w:hAnsiTheme="minorHAnsi" w:cstheme="minorBidi"/>
      <w:kern w:val="2"/>
      <w:sz w:val="21"/>
      <w:szCs w:val="24"/>
      <w:lang w:eastAsia="zh-CN"/>
    </w:rPr>
  </w:style>
  <w:style w:type="character" w:customStyle="1" w:styleId="2f9">
    <w:name w:val="称呼 字符2"/>
    <w:basedOn w:val="a5"/>
    <w:uiPriority w:val="99"/>
    <w:semiHidden/>
    <w:rsid w:val="00E11C9D"/>
    <w:rPr>
      <w:rFonts w:ascii="Calibri" w:eastAsia="宋体" w:hAnsi="Calibri" w:cs="Times New Roman"/>
      <w:kern w:val="0"/>
      <w:sz w:val="22"/>
      <w:lang w:eastAsia="en-US"/>
    </w:rPr>
  </w:style>
  <w:style w:type="paragraph" w:styleId="4">
    <w:name w:val="List 4"/>
    <w:basedOn w:val="a4"/>
    <w:rsid w:val="00E11C9D"/>
    <w:pPr>
      <w:numPr>
        <w:ilvl w:val="5"/>
        <w:numId w:val="35"/>
      </w:numPr>
      <w:ind w:leftChars="600" w:left="100" w:hangingChars="200" w:hanging="200"/>
      <w:jc w:val="both"/>
    </w:pPr>
    <w:rPr>
      <w:rFonts w:ascii="Times New Roman" w:hAnsi="Times New Roman"/>
      <w:kern w:val="2"/>
      <w:sz w:val="21"/>
      <w:szCs w:val="24"/>
      <w:lang w:eastAsia="zh-CN"/>
    </w:rPr>
  </w:style>
  <w:style w:type="paragraph" w:styleId="56">
    <w:name w:val="index 5"/>
    <w:basedOn w:val="a4"/>
    <w:next w:val="a4"/>
    <w:qFormat/>
    <w:rsid w:val="00E11C9D"/>
    <w:pPr>
      <w:autoSpaceDE w:val="0"/>
      <w:autoSpaceDN w:val="0"/>
      <w:adjustRightInd w:val="0"/>
      <w:spacing w:before="120" w:after="120" w:line="400" w:lineRule="exact"/>
      <w:ind w:left="1680"/>
      <w:jc w:val="both"/>
    </w:pPr>
    <w:rPr>
      <w:rFonts w:ascii="宋体" w:hAnsi="Times New Roman"/>
      <w:color w:val="000000"/>
      <w:kern w:val="2"/>
      <w:sz w:val="24"/>
      <w:szCs w:val="20"/>
      <w:lang w:eastAsia="zh-CN"/>
    </w:rPr>
  </w:style>
  <w:style w:type="paragraph" w:styleId="af6">
    <w:name w:val="annotation subject"/>
    <w:basedOn w:val="aff2"/>
    <w:next w:val="aff2"/>
    <w:link w:val="14"/>
    <w:unhideWhenUsed/>
    <w:qFormat/>
    <w:rsid w:val="00E11C9D"/>
    <w:rPr>
      <w:b/>
      <w:bCs/>
    </w:rPr>
  </w:style>
  <w:style w:type="character" w:customStyle="1" w:styleId="2fa">
    <w:name w:val="批注主题 字符2"/>
    <w:basedOn w:val="2f3"/>
    <w:uiPriority w:val="99"/>
    <w:semiHidden/>
    <w:rsid w:val="00E11C9D"/>
    <w:rPr>
      <w:rFonts w:ascii="Calibri" w:eastAsia="宋体" w:hAnsi="Calibri" w:cs="Times New Roman"/>
      <w:b/>
      <w:bCs/>
      <w:kern w:val="0"/>
      <w:sz w:val="22"/>
      <w:lang w:eastAsia="en-US"/>
    </w:rPr>
  </w:style>
  <w:style w:type="paragraph" w:styleId="affffc">
    <w:name w:val="E-mail Signature"/>
    <w:basedOn w:val="a4"/>
    <w:link w:val="affffb"/>
    <w:rsid w:val="00E11C9D"/>
    <w:pPr>
      <w:jc w:val="both"/>
    </w:pPr>
    <w:rPr>
      <w:rFonts w:asciiTheme="minorHAnsi" w:eastAsiaTheme="minorEastAsia" w:hAnsiTheme="minorHAnsi" w:cstheme="minorBidi"/>
      <w:kern w:val="2"/>
      <w:sz w:val="21"/>
      <w:szCs w:val="24"/>
      <w:lang w:eastAsia="zh-CN"/>
    </w:rPr>
  </w:style>
  <w:style w:type="character" w:customStyle="1" w:styleId="1ff0">
    <w:name w:val="电子邮件签名 字符1"/>
    <w:basedOn w:val="a5"/>
    <w:uiPriority w:val="99"/>
    <w:semiHidden/>
    <w:rsid w:val="00E11C9D"/>
    <w:rPr>
      <w:rFonts w:ascii="Calibri" w:eastAsia="宋体" w:hAnsi="Calibri" w:cs="Times New Roman"/>
      <w:kern w:val="0"/>
      <w:sz w:val="22"/>
      <w:lang w:eastAsia="en-US"/>
    </w:rPr>
  </w:style>
  <w:style w:type="paragraph" w:styleId="57">
    <w:name w:val="List Number 5"/>
    <w:basedOn w:val="a4"/>
    <w:rsid w:val="00E11C9D"/>
    <w:pPr>
      <w:numPr>
        <w:numId w:val="7"/>
      </w:numPr>
      <w:tabs>
        <w:tab w:val="left" w:pos="2040"/>
      </w:tabs>
      <w:jc w:val="both"/>
    </w:pPr>
    <w:rPr>
      <w:rFonts w:ascii="Times New Roman" w:hAnsi="Times New Roman"/>
      <w:kern w:val="2"/>
      <w:sz w:val="21"/>
      <w:szCs w:val="24"/>
      <w:lang w:eastAsia="zh-CN"/>
    </w:rPr>
  </w:style>
  <w:style w:type="paragraph" w:styleId="aff9">
    <w:name w:val="Balloon Text"/>
    <w:basedOn w:val="a4"/>
    <w:link w:val="1c"/>
    <w:unhideWhenUsed/>
    <w:qFormat/>
    <w:rsid w:val="00E11C9D"/>
    <w:rPr>
      <w:rFonts w:asciiTheme="minorHAnsi" w:eastAsiaTheme="minorEastAsia" w:hAnsiTheme="minorHAnsi" w:cstheme="minorBidi"/>
      <w:kern w:val="2"/>
      <w:sz w:val="18"/>
      <w:szCs w:val="18"/>
      <w:lang w:eastAsia="zh-CN"/>
    </w:rPr>
  </w:style>
  <w:style w:type="character" w:customStyle="1" w:styleId="2fb">
    <w:name w:val="批注框文本 字符2"/>
    <w:basedOn w:val="a5"/>
    <w:uiPriority w:val="99"/>
    <w:semiHidden/>
    <w:rsid w:val="00E11C9D"/>
    <w:rPr>
      <w:rFonts w:ascii="Calibri" w:eastAsia="宋体" w:hAnsi="Calibri" w:cs="Times New Roman"/>
      <w:kern w:val="0"/>
      <w:sz w:val="18"/>
      <w:szCs w:val="18"/>
      <w:lang w:eastAsia="en-US"/>
    </w:rPr>
  </w:style>
  <w:style w:type="paragraph" w:styleId="TOC7">
    <w:name w:val="toc 7"/>
    <w:basedOn w:val="a4"/>
    <w:next w:val="a4"/>
    <w:uiPriority w:val="39"/>
    <w:unhideWhenUsed/>
    <w:qFormat/>
    <w:rsid w:val="00E11C9D"/>
    <w:pPr>
      <w:ind w:left="1320"/>
    </w:pPr>
    <w:rPr>
      <w:rFonts w:ascii="等线" w:eastAsia="等线"/>
      <w:sz w:val="18"/>
      <w:szCs w:val="18"/>
    </w:rPr>
  </w:style>
  <w:style w:type="paragraph" w:styleId="afc">
    <w:name w:val="endnote text"/>
    <w:basedOn w:val="a4"/>
    <w:link w:val="15"/>
    <w:qFormat/>
    <w:rsid w:val="00E11C9D"/>
    <w:pPr>
      <w:snapToGrid w:val="0"/>
    </w:pPr>
    <w:rPr>
      <w:rFonts w:asciiTheme="minorHAnsi" w:eastAsiaTheme="minorEastAsia" w:hAnsiTheme="minorHAnsi" w:cstheme="minorBidi"/>
      <w:kern w:val="2"/>
      <w:sz w:val="21"/>
      <w:szCs w:val="24"/>
      <w:lang w:eastAsia="zh-CN"/>
    </w:rPr>
  </w:style>
  <w:style w:type="character" w:customStyle="1" w:styleId="2fc">
    <w:name w:val="尾注文本 字符2"/>
    <w:basedOn w:val="a5"/>
    <w:uiPriority w:val="99"/>
    <w:semiHidden/>
    <w:rsid w:val="00E11C9D"/>
    <w:rPr>
      <w:rFonts w:ascii="Calibri" w:eastAsia="宋体" w:hAnsi="Calibri" w:cs="Times New Roman"/>
      <w:kern w:val="0"/>
      <w:sz w:val="22"/>
      <w:lang w:eastAsia="en-US"/>
    </w:rPr>
  </w:style>
  <w:style w:type="paragraph" w:styleId="TOC3">
    <w:name w:val="toc 3"/>
    <w:basedOn w:val="a4"/>
    <w:next w:val="a4"/>
    <w:uiPriority w:val="39"/>
    <w:qFormat/>
    <w:rsid w:val="00E11C9D"/>
    <w:pPr>
      <w:ind w:left="440"/>
    </w:pPr>
    <w:rPr>
      <w:rFonts w:ascii="等线" w:eastAsia="等线"/>
      <w:i/>
      <w:iCs/>
      <w:sz w:val="20"/>
      <w:szCs w:val="20"/>
    </w:rPr>
  </w:style>
  <w:style w:type="paragraph" w:styleId="afffff7">
    <w:name w:val="Normal (Web)"/>
    <w:basedOn w:val="a4"/>
    <w:link w:val="afffff8"/>
    <w:qFormat/>
    <w:rsid w:val="00E11C9D"/>
    <w:pPr>
      <w:widowControl/>
      <w:spacing w:before="100" w:beforeAutospacing="1" w:after="100" w:afterAutospacing="1"/>
    </w:pPr>
    <w:rPr>
      <w:rFonts w:ascii="宋体" w:hAnsi="宋体" w:cs="宋体"/>
      <w:sz w:val="24"/>
      <w:szCs w:val="24"/>
      <w:lang w:eastAsia="zh-CN"/>
    </w:rPr>
  </w:style>
  <w:style w:type="paragraph" w:styleId="affff1">
    <w:name w:val="Body Text Indent"/>
    <w:basedOn w:val="a4"/>
    <w:link w:val="1f8"/>
    <w:qFormat/>
    <w:rsid w:val="00E11C9D"/>
    <w:pPr>
      <w:suppressAutoHyphens/>
      <w:spacing w:line="360" w:lineRule="auto"/>
      <w:ind w:firstLine="420"/>
      <w:jc w:val="both"/>
    </w:pPr>
    <w:rPr>
      <w:rFonts w:asciiTheme="minorHAnsi" w:eastAsiaTheme="minorEastAsia" w:hAnsiTheme="minorHAnsi" w:cstheme="minorBidi"/>
      <w:color w:val="000000"/>
      <w:kern w:val="1"/>
      <w:sz w:val="21"/>
      <w:szCs w:val="24"/>
      <w:lang w:eastAsia="zh-CN"/>
    </w:rPr>
  </w:style>
  <w:style w:type="character" w:customStyle="1" w:styleId="2fd">
    <w:name w:val="正文文本缩进 字符2"/>
    <w:basedOn w:val="a5"/>
    <w:uiPriority w:val="99"/>
    <w:semiHidden/>
    <w:rsid w:val="00E11C9D"/>
    <w:rPr>
      <w:rFonts w:ascii="Calibri" w:eastAsia="宋体" w:hAnsi="Calibri" w:cs="Times New Roman"/>
      <w:kern w:val="0"/>
      <w:sz w:val="22"/>
      <w:lang w:eastAsia="en-US"/>
    </w:rPr>
  </w:style>
  <w:style w:type="paragraph" w:styleId="afffd">
    <w:name w:val="Title"/>
    <w:basedOn w:val="a4"/>
    <w:next w:val="affb"/>
    <w:link w:val="1f5"/>
    <w:qFormat/>
    <w:rsid w:val="00E11C9D"/>
    <w:pPr>
      <w:tabs>
        <w:tab w:val="left" w:pos="384"/>
        <w:tab w:val="left" w:pos="720"/>
      </w:tabs>
      <w:suppressAutoHyphens/>
      <w:spacing w:before="240" w:after="60" w:line="360" w:lineRule="auto"/>
    </w:pPr>
    <w:rPr>
      <w:rFonts w:asciiTheme="minorHAnsi" w:eastAsiaTheme="minorEastAsia" w:hAnsiTheme="minorHAnsi" w:cstheme="minorBidi"/>
      <w:color w:val="000000"/>
      <w:kern w:val="1"/>
      <w:sz w:val="21"/>
      <w:szCs w:val="24"/>
    </w:rPr>
  </w:style>
  <w:style w:type="character" w:customStyle="1" w:styleId="2fe">
    <w:name w:val="标题 字符2"/>
    <w:basedOn w:val="a5"/>
    <w:uiPriority w:val="10"/>
    <w:rsid w:val="00E11C9D"/>
    <w:rPr>
      <w:rFonts w:asciiTheme="majorHAnsi" w:eastAsiaTheme="majorEastAsia" w:hAnsiTheme="majorHAnsi" w:cstheme="majorBidi"/>
      <w:b/>
      <w:bCs/>
      <w:kern w:val="0"/>
      <w:sz w:val="32"/>
      <w:szCs w:val="32"/>
      <w:lang w:eastAsia="en-US"/>
    </w:rPr>
  </w:style>
  <w:style w:type="paragraph" w:styleId="aff8">
    <w:name w:val="Body Text"/>
    <w:basedOn w:val="a4"/>
    <w:link w:val="1b"/>
    <w:qFormat/>
    <w:rsid w:val="00E11C9D"/>
    <w:pPr>
      <w:ind w:left="100"/>
    </w:pPr>
    <w:rPr>
      <w:rFonts w:ascii="宋体" w:eastAsiaTheme="minorEastAsia" w:hAnsi="宋体" w:cstheme="minorBidi"/>
      <w:kern w:val="2"/>
      <w:sz w:val="21"/>
      <w:szCs w:val="21"/>
    </w:rPr>
  </w:style>
  <w:style w:type="character" w:customStyle="1" w:styleId="2ff">
    <w:name w:val="正文文本 字符2"/>
    <w:basedOn w:val="a5"/>
    <w:uiPriority w:val="99"/>
    <w:semiHidden/>
    <w:rsid w:val="00E11C9D"/>
    <w:rPr>
      <w:rFonts w:ascii="Calibri" w:eastAsia="宋体" w:hAnsi="Calibri" w:cs="Times New Roman"/>
      <w:kern w:val="0"/>
      <w:sz w:val="22"/>
      <w:lang w:eastAsia="en-US"/>
    </w:rPr>
  </w:style>
  <w:style w:type="paragraph" w:styleId="afff4">
    <w:name w:val="Message Header"/>
    <w:basedOn w:val="a4"/>
    <w:link w:val="afff3"/>
    <w:rsid w:val="00E11C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Theme="minorEastAsia" w:hAnsi="Arial" w:cs="Arial"/>
      <w:kern w:val="2"/>
      <w:sz w:val="24"/>
      <w:szCs w:val="24"/>
      <w:shd w:val="pct20" w:color="auto" w:fill="auto"/>
      <w:lang w:eastAsia="zh-CN"/>
    </w:rPr>
  </w:style>
  <w:style w:type="character" w:customStyle="1" w:styleId="1ff1">
    <w:name w:val="信息标题 字符1"/>
    <w:basedOn w:val="a5"/>
    <w:uiPriority w:val="99"/>
    <w:semiHidden/>
    <w:rsid w:val="00E11C9D"/>
    <w:rPr>
      <w:rFonts w:asciiTheme="majorHAnsi" w:eastAsiaTheme="majorEastAsia" w:hAnsiTheme="majorHAnsi" w:cstheme="majorBidi"/>
      <w:kern w:val="0"/>
      <w:sz w:val="24"/>
      <w:szCs w:val="24"/>
      <w:shd w:val="pct20" w:color="auto" w:fill="auto"/>
      <w:lang w:eastAsia="en-US"/>
    </w:rPr>
  </w:style>
  <w:style w:type="paragraph" w:styleId="46">
    <w:name w:val="List Bullet 4"/>
    <w:basedOn w:val="a4"/>
    <w:rsid w:val="00E11C9D"/>
    <w:pPr>
      <w:numPr>
        <w:numId w:val="8"/>
      </w:numPr>
      <w:tabs>
        <w:tab w:val="left" w:pos="1620"/>
      </w:tabs>
      <w:jc w:val="both"/>
    </w:pPr>
    <w:rPr>
      <w:rFonts w:ascii="Times New Roman" w:hAnsi="Times New Roman"/>
      <w:kern w:val="2"/>
      <w:sz w:val="21"/>
      <w:szCs w:val="24"/>
      <w:lang w:eastAsia="zh-CN"/>
    </w:rPr>
  </w:style>
  <w:style w:type="paragraph" w:styleId="afff7">
    <w:name w:val="Note Heading"/>
    <w:basedOn w:val="a4"/>
    <w:next w:val="a4"/>
    <w:link w:val="afff6"/>
    <w:qFormat/>
    <w:rsid w:val="00E11C9D"/>
    <w:pPr>
      <w:jc w:val="center"/>
    </w:pPr>
    <w:rPr>
      <w:rFonts w:asciiTheme="minorHAnsi" w:eastAsiaTheme="minorEastAsia" w:hAnsiTheme="minorHAnsi" w:cstheme="minorBidi"/>
      <w:kern w:val="2"/>
      <w:sz w:val="21"/>
      <w:szCs w:val="24"/>
      <w:lang w:eastAsia="zh-CN"/>
    </w:rPr>
  </w:style>
  <w:style w:type="character" w:customStyle="1" w:styleId="1ff2">
    <w:name w:val="注释标题 字符1"/>
    <w:basedOn w:val="a5"/>
    <w:uiPriority w:val="99"/>
    <w:semiHidden/>
    <w:rsid w:val="00E11C9D"/>
    <w:rPr>
      <w:rFonts w:ascii="Calibri" w:eastAsia="宋体" w:hAnsi="Calibri" w:cs="Times New Roman"/>
      <w:kern w:val="0"/>
      <w:sz w:val="22"/>
      <w:lang w:eastAsia="en-US"/>
    </w:rPr>
  </w:style>
  <w:style w:type="paragraph" w:styleId="afffff9">
    <w:name w:val="List"/>
    <w:basedOn w:val="a4"/>
    <w:link w:val="a2"/>
    <w:qFormat/>
    <w:rsid w:val="00E11C9D"/>
    <w:pPr>
      <w:suppressAutoHyphens/>
      <w:ind w:left="420" w:hanging="420"/>
      <w:jc w:val="both"/>
    </w:pPr>
    <w:rPr>
      <w:rFonts w:ascii="Times New Roman" w:hAnsi="Times New Roman"/>
      <w:kern w:val="1"/>
      <w:sz w:val="21"/>
      <w:szCs w:val="20"/>
      <w:lang w:eastAsia="zh-CN"/>
    </w:rPr>
  </w:style>
  <w:style w:type="paragraph" w:styleId="affff0">
    <w:name w:val="footnote text"/>
    <w:basedOn w:val="a4"/>
    <w:link w:val="1f7"/>
    <w:qFormat/>
    <w:rsid w:val="00E11C9D"/>
    <w:pPr>
      <w:suppressAutoHyphens/>
    </w:pPr>
    <w:rPr>
      <w:rFonts w:asciiTheme="minorHAnsi" w:eastAsia="PMingLiU" w:hAnsiTheme="minorHAnsi" w:cstheme="minorBidi"/>
      <w:kern w:val="1"/>
      <w:sz w:val="24"/>
      <w:szCs w:val="24"/>
      <w:lang w:val="en-AU" w:eastAsia="zh-CN"/>
    </w:rPr>
  </w:style>
  <w:style w:type="character" w:customStyle="1" w:styleId="2ff0">
    <w:name w:val="脚注文本 字符2"/>
    <w:basedOn w:val="a5"/>
    <w:uiPriority w:val="99"/>
    <w:semiHidden/>
    <w:rsid w:val="00E11C9D"/>
    <w:rPr>
      <w:rFonts w:ascii="Calibri" w:eastAsia="宋体" w:hAnsi="Calibri" w:cs="Times New Roman"/>
      <w:kern w:val="0"/>
      <w:sz w:val="18"/>
      <w:szCs w:val="18"/>
      <w:lang w:eastAsia="en-US"/>
    </w:rPr>
  </w:style>
  <w:style w:type="paragraph" w:styleId="TOC6">
    <w:name w:val="toc 6"/>
    <w:basedOn w:val="a4"/>
    <w:next w:val="a4"/>
    <w:uiPriority w:val="39"/>
    <w:unhideWhenUsed/>
    <w:qFormat/>
    <w:rsid w:val="00E11C9D"/>
    <w:pPr>
      <w:ind w:left="1100"/>
    </w:pPr>
    <w:rPr>
      <w:rFonts w:ascii="等线" w:eastAsia="等线"/>
      <w:sz w:val="18"/>
      <w:szCs w:val="18"/>
    </w:rPr>
  </w:style>
  <w:style w:type="paragraph" w:styleId="34">
    <w:name w:val="Body Text Indent 3"/>
    <w:basedOn w:val="a4"/>
    <w:link w:val="311"/>
    <w:qFormat/>
    <w:rsid w:val="00E11C9D"/>
    <w:pPr>
      <w:spacing w:before="120" w:after="120" w:line="400" w:lineRule="exact"/>
      <w:ind w:leftChars="342" w:left="718" w:firstLineChars="172" w:firstLine="361"/>
      <w:jc w:val="both"/>
    </w:pPr>
    <w:rPr>
      <w:rFonts w:asciiTheme="minorHAnsi" w:eastAsiaTheme="minorEastAsia" w:hAnsiTheme="minorHAnsi" w:cstheme="minorBidi"/>
      <w:kern w:val="2"/>
      <w:sz w:val="21"/>
      <w:szCs w:val="24"/>
      <w:lang w:eastAsia="zh-CN"/>
    </w:rPr>
  </w:style>
  <w:style w:type="character" w:customStyle="1" w:styleId="321">
    <w:name w:val="正文文本缩进 3 字符2"/>
    <w:basedOn w:val="a5"/>
    <w:uiPriority w:val="99"/>
    <w:semiHidden/>
    <w:rsid w:val="00E11C9D"/>
    <w:rPr>
      <w:rFonts w:ascii="Calibri" w:eastAsia="宋体" w:hAnsi="Calibri" w:cs="Times New Roman"/>
      <w:kern w:val="0"/>
      <w:sz w:val="16"/>
      <w:szCs w:val="16"/>
      <w:lang w:eastAsia="en-US"/>
    </w:rPr>
  </w:style>
  <w:style w:type="paragraph" w:styleId="afff0">
    <w:name w:val="Body Text First Indent"/>
    <w:basedOn w:val="a4"/>
    <w:link w:val="1f1"/>
    <w:qFormat/>
    <w:rsid w:val="00E11C9D"/>
    <w:pPr>
      <w:suppressAutoHyphens/>
      <w:ind w:firstLine="420"/>
      <w:jc w:val="both"/>
    </w:pPr>
    <w:rPr>
      <w:rFonts w:ascii="仿宋_GB2312" w:eastAsiaTheme="minorEastAsia" w:hAnsi="仿宋_GB2312" w:cstheme="minorBidi"/>
      <w:b/>
      <w:bCs/>
      <w:color w:val="000000"/>
      <w:kern w:val="1"/>
      <w:sz w:val="21"/>
      <w:szCs w:val="24"/>
      <w:lang w:eastAsia="zh-CN"/>
    </w:rPr>
  </w:style>
  <w:style w:type="character" w:customStyle="1" w:styleId="2ff1">
    <w:name w:val="正文文本首行缩进 字符2"/>
    <w:basedOn w:val="2ff"/>
    <w:uiPriority w:val="99"/>
    <w:semiHidden/>
    <w:rsid w:val="00E11C9D"/>
    <w:rPr>
      <w:rFonts w:ascii="Calibri" w:eastAsia="宋体" w:hAnsi="Calibri" w:cs="Times New Roman"/>
      <w:kern w:val="0"/>
      <w:sz w:val="22"/>
      <w:lang w:eastAsia="en-US"/>
    </w:rPr>
  </w:style>
  <w:style w:type="paragraph" w:styleId="2c">
    <w:name w:val="Body Text First Indent 2"/>
    <w:basedOn w:val="affff1"/>
    <w:link w:val="213"/>
    <w:qFormat/>
    <w:rsid w:val="00E11C9D"/>
    <w:pPr>
      <w:suppressAutoHyphens w:val="0"/>
      <w:spacing w:after="120" w:line="240" w:lineRule="auto"/>
      <w:ind w:leftChars="200" w:left="420" w:firstLineChars="200" w:firstLine="200"/>
    </w:pPr>
    <w:rPr>
      <w:kern w:val="2"/>
    </w:rPr>
  </w:style>
  <w:style w:type="character" w:customStyle="1" w:styleId="222">
    <w:name w:val="正文文本首行缩进 2 字符2"/>
    <w:basedOn w:val="2fd"/>
    <w:uiPriority w:val="99"/>
    <w:semiHidden/>
    <w:rsid w:val="00E11C9D"/>
    <w:rPr>
      <w:rFonts w:ascii="Calibri" w:eastAsia="宋体" w:hAnsi="Calibri" w:cs="Times New Roman"/>
      <w:kern w:val="0"/>
      <w:sz w:val="22"/>
      <w:lang w:eastAsia="en-US"/>
    </w:rPr>
  </w:style>
  <w:style w:type="paragraph" w:customStyle="1" w:styleId="1ff3">
    <w:name w:val="标题1"/>
    <w:basedOn w:val="12"/>
    <w:qFormat/>
    <w:rsid w:val="00E11C9D"/>
    <w:pPr>
      <w:tabs>
        <w:tab w:val="left" w:pos="450"/>
        <w:tab w:val="left" w:pos="709"/>
        <w:tab w:val="left" w:pos="907"/>
      </w:tabs>
      <w:adjustRightInd w:val="0"/>
      <w:spacing w:before="120" w:after="0" w:line="360" w:lineRule="auto"/>
      <w:ind w:left="450" w:hanging="450"/>
      <w:jc w:val="both"/>
      <w:textAlignment w:val="baseline"/>
    </w:pPr>
    <w:rPr>
      <w:rFonts w:ascii="宋体" w:hAnsi="宋体"/>
      <w:bCs w:val="0"/>
      <w:sz w:val="28"/>
      <w:szCs w:val="20"/>
    </w:rPr>
  </w:style>
  <w:style w:type="paragraph" w:customStyle="1" w:styleId="xl92">
    <w:name w:val="xl92"/>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sz w:val="21"/>
      <w:szCs w:val="21"/>
      <w:lang w:eastAsia="zh-CN"/>
    </w:rPr>
  </w:style>
  <w:style w:type="paragraph" w:customStyle="1" w:styleId="xl27">
    <w:name w:val="xl27"/>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410">
    <w:name w:val="目录 41"/>
    <w:basedOn w:val="a4"/>
    <w:uiPriority w:val="1"/>
    <w:qFormat/>
    <w:rsid w:val="00E11C9D"/>
    <w:pPr>
      <w:ind w:left="940"/>
    </w:pPr>
    <w:rPr>
      <w:rFonts w:ascii="宋体" w:hAnsi="宋体"/>
      <w:sz w:val="21"/>
      <w:szCs w:val="21"/>
    </w:rPr>
  </w:style>
  <w:style w:type="paragraph" w:customStyle="1" w:styleId="Style631">
    <w:name w:val="_Style 631"/>
    <w:basedOn w:val="a4"/>
    <w:next w:val="afffffa"/>
    <w:link w:val="Char1f5"/>
    <w:uiPriority w:val="34"/>
    <w:qFormat/>
    <w:rsid w:val="00E11C9D"/>
    <w:rPr>
      <w:rFonts w:asciiTheme="minorHAnsi" w:eastAsiaTheme="minorEastAsia" w:hAnsiTheme="minorHAnsi" w:cstheme="minorBidi"/>
      <w:kern w:val="2"/>
    </w:rPr>
  </w:style>
  <w:style w:type="paragraph" w:customStyle="1" w:styleId="xl68">
    <w:name w:val="xl68"/>
    <w:basedOn w:val="a4"/>
    <w:qFormat/>
    <w:rsid w:val="00E11C9D"/>
    <w:pPr>
      <w:widowControl/>
      <w:spacing w:before="100" w:beforeAutospacing="1" w:after="100" w:afterAutospacing="1"/>
      <w:jc w:val="center"/>
      <w:textAlignment w:val="center"/>
    </w:pPr>
    <w:rPr>
      <w:rFonts w:ascii="宋体" w:hAnsi="宋体"/>
      <w:b/>
      <w:bCs/>
      <w:sz w:val="36"/>
      <w:szCs w:val="36"/>
      <w:lang w:eastAsia="zh-CN"/>
    </w:rPr>
  </w:style>
  <w:style w:type="paragraph" w:customStyle="1" w:styleId="411">
    <w:name w:val="标题 41"/>
    <w:basedOn w:val="a4"/>
    <w:uiPriority w:val="1"/>
    <w:qFormat/>
    <w:rsid w:val="00E11C9D"/>
    <w:pPr>
      <w:ind w:left="237"/>
      <w:outlineLvl w:val="4"/>
    </w:pPr>
    <w:rPr>
      <w:rFonts w:ascii="宋体" w:hAnsi="宋体"/>
      <w:sz w:val="28"/>
      <w:szCs w:val="28"/>
    </w:rPr>
  </w:style>
  <w:style w:type="paragraph" w:customStyle="1" w:styleId="afffffb">
    <w:name w:val="标书正文"/>
    <w:basedOn w:val="a4"/>
    <w:link w:val="Charb"/>
    <w:qFormat/>
    <w:rsid w:val="00E11C9D"/>
    <w:pPr>
      <w:spacing w:before="100" w:after="100" w:line="360" w:lineRule="auto"/>
      <w:ind w:firstLineChars="171" w:firstLine="359"/>
      <w:jc w:val="both"/>
    </w:pPr>
    <w:rPr>
      <w:rFonts w:ascii="宋体" w:hAnsi="宋体"/>
      <w:bCs/>
      <w:color w:val="000000"/>
      <w:kern w:val="2"/>
      <w:sz w:val="21"/>
      <w:szCs w:val="21"/>
      <w:lang w:eastAsia="zh-CN"/>
    </w:rPr>
  </w:style>
  <w:style w:type="paragraph" w:customStyle="1" w:styleId="xl114">
    <w:name w:val="xl114"/>
    <w:basedOn w:val="a4"/>
    <w:qFormat/>
    <w:rsid w:val="00E11C9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ff2">
    <w:name w:val="正文文本2"/>
    <w:qFormat/>
    <w:rsid w:val="00E11C9D"/>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afffffc">
    <w:name w:val="缺省文本"/>
    <w:basedOn w:val="a4"/>
    <w:rsid w:val="00E11C9D"/>
    <w:pPr>
      <w:widowControl/>
      <w:tabs>
        <w:tab w:val="left" w:pos="450"/>
        <w:tab w:val="left" w:pos="813"/>
      </w:tabs>
      <w:overflowPunct w:val="0"/>
      <w:autoSpaceDE w:val="0"/>
      <w:autoSpaceDN w:val="0"/>
      <w:adjustRightInd w:val="0"/>
      <w:snapToGrid w:val="0"/>
      <w:spacing w:line="360" w:lineRule="auto"/>
      <w:ind w:left="813" w:hanging="567"/>
      <w:jc w:val="both"/>
      <w:textAlignment w:val="baseline"/>
    </w:pPr>
    <w:rPr>
      <w:rFonts w:ascii="Times New Roman" w:hAnsi="Times New Roman"/>
      <w:sz w:val="24"/>
      <w:szCs w:val="20"/>
      <w:lang w:eastAsia="zh-CN"/>
    </w:rPr>
  </w:style>
  <w:style w:type="paragraph" w:customStyle="1" w:styleId="afffffd">
    <w:name w:val="表格中对齐"/>
    <w:basedOn w:val="a4"/>
    <w:rsid w:val="00E11C9D"/>
    <w:pPr>
      <w:adjustRightInd w:val="0"/>
      <w:spacing w:line="300" w:lineRule="auto"/>
      <w:jc w:val="center"/>
    </w:pPr>
    <w:rPr>
      <w:rFonts w:ascii="宋体" w:hAnsi="Times New Roman"/>
      <w:sz w:val="24"/>
      <w:szCs w:val="24"/>
      <w:lang w:eastAsia="zh-CN"/>
    </w:rPr>
  </w:style>
  <w:style w:type="paragraph" w:customStyle="1" w:styleId="afffffe">
    <w:name w:val="招标文件》"/>
    <w:basedOn w:val="affffff"/>
    <w:qFormat/>
    <w:rsid w:val="00E11C9D"/>
    <w:pPr>
      <w:tabs>
        <w:tab w:val="left" w:pos="560"/>
        <w:tab w:val="left" w:pos="814"/>
      </w:tabs>
      <w:ind w:left="737" w:firstLineChars="0" w:hanging="283"/>
    </w:pPr>
  </w:style>
  <w:style w:type="paragraph" w:customStyle="1" w:styleId="11111">
    <w:name w:val="样式 标题 1标题 1 1编号标题1标题1 + 宋体 加粗"/>
    <w:basedOn w:val="12"/>
    <w:rsid w:val="00E11C9D"/>
    <w:pPr>
      <w:keepNext w:val="0"/>
      <w:tabs>
        <w:tab w:val="left" w:pos="1200"/>
        <w:tab w:val="left" w:pos="2340"/>
      </w:tabs>
      <w:spacing w:before="240" w:afterLines="50" w:after="156" w:line="360" w:lineRule="exact"/>
      <w:ind w:left="1200" w:hanging="360"/>
    </w:pPr>
    <w:rPr>
      <w:rFonts w:ascii="宋体" w:hAnsi="宋体" w:cs="Arial"/>
      <w:sz w:val="28"/>
      <w:szCs w:val="28"/>
    </w:rPr>
  </w:style>
  <w:style w:type="paragraph" w:customStyle="1" w:styleId="xl49">
    <w:name w:val="xl49"/>
    <w:basedOn w:val="a4"/>
    <w:qFormat/>
    <w:rsid w:val="00E11C9D"/>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4110">
    <w:name w:val="目录 411"/>
    <w:basedOn w:val="a4"/>
    <w:uiPriority w:val="1"/>
    <w:qFormat/>
    <w:rsid w:val="00E11C9D"/>
    <w:pPr>
      <w:ind w:left="940"/>
    </w:pPr>
    <w:rPr>
      <w:rFonts w:ascii="宋体" w:hAnsi="宋体"/>
      <w:sz w:val="21"/>
      <w:szCs w:val="21"/>
    </w:rPr>
  </w:style>
  <w:style w:type="paragraph" w:customStyle="1" w:styleId="12815">
    <w:name w:val="样式 正文文本 + 非加粗 首行缩进:  1.28 厘米 行距: 1.5 倍行距"/>
    <w:basedOn w:val="aff8"/>
    <w:rsid w:val="00E11C9D"/>
    <w:pPr>
      <w:tabs>
        <w:tab w:val="left" w:pos="0"/>
      </w:tabs>
      <w:suppressAutoHyphens/>
      <w:spacing w:line="360" w:lineRule="auto"/>
      <w:ind w:left="0" w:firstLine="200"/>
      <w:jc w:val="both"/>
    </w:pPr>
    <w:rPr>
      <w:rFonts w:ascii="Times New Roman" w:hAnsi="Times New Roman" w:cs="宋体"/>
      <w:kern w:val="1"/>
      <w:sz w:val="24"/>
      <w:szCs w:val="20"/>
    </w:rPr>
  </w:style>
  <w:style w:type="paragraph" w:customStyle="1" w:styleId="858D7CFB-ED40-4347-BF05-701D383B685F858D7CFB-ED40-4347-BF05-701D383B685F">
    <w:name w:val="批注主题[858D7CFB-ED40-4347-BF05-701D383B685F][858D7CFB-ED40-4347-BF05-701D383B685F]"/>
    <w:basedOn w:val="858D7CFB-ED40-4347-BF05-701D383B685F858D7CFB-ED40-4347-BF05-701D383B685F0"/>
    <w:next w:val="858D7CFB-ED40-4347-BF05-701D383B685F858D7CFB-ED40-4347-BF05-701D383B685F0"/>
    <w:rsid w:val="00E11C9D"/>
    <w:pPr>
      <w:widowControl/>
    </w:pPr>
    <w:rPr>
      <w:b/>
    </w:rPr>
  </w:style>
  <w:style w:type="paragraph" w:customStyle="1" w:styleId="1ff4">
    <w:name w:val="样式 标题 1 +"/>
    <w:basedOn w:val="12"/>
    <w:rsid w:val="00E11C9D"/>
    <w:pPr>
      <w:keepNext w:val="0"/>
      <w:keepLines w:val="0"/>
      <w:widowControl/>
      <w:tabs>
        <w:tab w:val="left" w:pos="0"/>
        <w:tab w:val="left" w:pos="425"/>
      </w:tabs>
      <w:suppressAutoHyphens/>
      <w:spacing w:before="0" w:after="0" w:line="240" w:lineRule="auto"/>
      <w:ind w:left="425" w:hanging="425"/>
      <w:textAlignment w:val="baseline"/>
    </w:pPr>
    <w:rPr>
      <w:rFonts w:ascii="黑体" w:hAnsi="黑体"/>
      <w:spacing w:val="20"/>
      <w:kern w:val="1"/>
      <w:sz w:val="24"/>
      <w:szCs w:val="20"/>
    </w:rPr>
  </w:style>
  <w:style w:type="paragraph" w:customStyle="1" w:styleId="xl73">
    <w:name w:val="xl73"/>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7858D7CFB-ED40-4347-BF05-701D383B685F858D7CFB-ED40-4347-BF05-701D383B685F">
    <w:name w:val="索引 7[858D7CFB-ED40-4347-BF05-701D383B685F][858D7CFB-ED40-4347-BF05-701D383B685F]"/>
    <w:basedOn w:val="a4"/>
    <w:next w:val="a4"/>
    <w:rsid w:val="00E11C9D"/>
    <w:pPr>
      <w:suppressAutoHyphens/>
      <w:spacing w:line="360" w:lineRule="atLeast"/>
      <w:ind w:left="1200"/>
      <w:textAlignment w:val="baseline"/>
    </w:pPr>
    <w:rPr>
      <w:rFonts w:ascii="Times New Roman" w:hAnsi="Times New Roman"/>
      <w:kern w:val="1"/>
      <w:sz w:val="24"/>
      <w:szCs w:val="20"/>
      <w:lang w:eastAsia="zh-CN"/>
    </w:rPr>
  </w:style>
  <w:style w:type="paragraph" w:customStyle="1" w:styleId="xl119">
    <w:name w:val="xl119"/>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affffff0">
    <w:name w:val="点项"/>
    <w:basedOn w:val="a4"/>
    <w:rsid w:val="00E11C9D"/>
    <w:pPr>
      <w:spacing w:line="360" w:lineRule="auto"/>
      <w:jc w:val="both"/>
    </w:pPr>
    <w:rPr>
      <w:rFonts w:ascii="Times New Roman" w:hAnsi="Times New Roman"/>
      <w:bCs/>
      <w:kern w:val="2"/>
      <w:sz w:val="21"/>
      <w:szCs w:val="24"/>
      <w:lang w:eastAsia="zh-CN"/>
    </w:rPr>
  </w:style>
  <w:style w:type="paragraph" w:customStyle="1" w:styleId="xl115">
    <w:name w:val="xl115"/>
    <w:basedOn w:val="a4"/>
    <w:qFormat/>
    <w:rsid w:val="00E11C9D"/>
    <w:pPr>
      <w:widowControl/>
      <w:pBdr>
        <w:top w:val="single" w:sz="4" w:space="0" w:color="auto"/>
      </w:pBdr>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ff5">
    <w:name w:val="样式1"/>
    <w:basedOn w:val="858D7CFB-ED40-4347-BF05-701D383B685F858D7CFB-ED40-4347-BF05-701D383B685F1"/>
    <w:link w:val="1Char2"/>
    <w:qFormat/>
    <w:rsid w:val="00E11C9D"/>
    <w:pPr>
      <w:spacing w:line="420" w:lineRule="atLeast"/>
      <w:ind w:firstLine="0"/>
      <w:textAlignment w:val="baseline"/>
    </w:pPr>
  </w:style>
  <w:style w:type="paragraph" w:customStyle="1" w:styleId="affffff1">
    <w:name w:val="青岛正文"/>
    <w:basedOn w:val="a4"/>
    <w:qFormat/>
    <w:rsid w:val="00E11C9D"/>
    <w:pPr>
      <w:spacing w:line="360" w:lineRule="auto"/>
      <w:jc w:val="both"/>
    </w:pPr>
    <w:rPr>
      <w:rFonts w:ascii="Times New Roman" w:hAnsi="Times New Roman"/>
      <w:kern w:val="2"/>
      <w:sz w:val="28"/>
      <w:szCs w:val="24"/>
      <w:lang w:eastAsia="zh-CN"/>
    </w:rPr>
  </w:style>
  <w:style w:type="paragraph" w:customStyle="1" w:styleId="1ff6">
    <w:name w:val="图1"/>
    <w:basedOn w:val="a4"/>
    <w:next w:val="a4"/>
    <w:rsid w:val="00E11C9D"/>
    <w:pPr>
      <w:tabs>
        <w:tab w:val="left" w:pos="0"/>
        <w:tab w:val="left" w:pos="1440"/>
      </w:tabs>
      <w:spacing w:beforeLines="50" w:before="156" w:afterLines="100" w:after="312" w:line="360" w:lineRule="auto"/>
      <w:ind w:left="1105" w:hanging="748"/>
      <w:jc w:val="center"/>
    </w:pPr>
    <w:rPr>
      <w:rFonts w:ascii="Times New Roman" w:hAnsi="Times New Roman"/>
      <w:sz w:val="21"/>
      <w:szCs w:val="24"/>
      <w:lang w:eastAsia="zh-CN"/>
    </w:rPr>
  </w:style>
  <w:style w:type="paragraph" w:customStyle="1" w:styleId="Bodytext">
    <w:name w:val="Body text"/>
    <w:rsid w:val="00E11C9D"/>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font1">
    <w:name w:val="font1"/>
    <w:basedOn w:val="a4"/>
    <w:qFormat/>
    <w:rsid w:val="00E11C9D"/>
    <w:pPr>
      <w:widowControl/>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12">
    <w:name w:val="香奈儿 11"/>
    <w:basedOn w:val="58"/>
    <w:qFormat/>
    <w:rsid w:val="00E11C9D"/>
    <w:pPr>
      <w:tabs>
        <w:tab w:val="clear" w:pos="648"/>
        <w:tab w:val="clear" w:pos="840"/>
        <w:tab w:val="left" w:pos="360"/>
      </w:tabs>
    </w:pPr>
  </w:style>
  <w:style w:type="paragraph" w:customStyle="1" w:styleId="affffff2">
    <w:name w:val="样式胡"/>
    <w:basedOn w:val="a4"/>
    <w:rsid w:val="00E11C9D"/>
    <w:pPr>
      <w:tabs>
        <w:tab w:val="left" w:pos="3360"/>
      </w:tabs>
      <w:suppressAutoHyphens/>
      <w:ind w:left="3360" w:hanging="420"/>
      <w:jc w:val="both"/>
    </w:pPr>
    <w:rPr>
      <w:rFonts w:ascii="黑体" w:eastAsia="黑体" w:hAnsi="黑体" w:cs="Arial"/>
      <w:kern w:val="1"/>
      <w:sz w:val="21"/>
      <w:szCs w:val="24"/>
      <w:lang w:eastAsia="zh-CN"/>
    </w:rPr>
  </w:style>
  <w:style w:type="paragraph" w:customStyle="1" w:styleId="DocumentMap1">
    <w:name w:val="Document Map1"/>
    <w:basedOn w:val="a4"/>
    <w:link w:val="CharCharf5"/>
    <w:rsid w:val="00E11C9D"/>
    <w:pPr>
      <w:jc w:val="both"/>
    </w:pPr>
    <w:rPr>
      <w:rFonts w:ascii="宋体" w:eastAsiaTheme="minorEastAsia" w:hAnsiTheme="minorHAnsi" w:cstheme="minorBidi"/>
      <w:kern w:val="2"/>
      <w:sz w:val="18"/>
      <w:szCs w:val="18"/>
      <w:lang w:eastAsia="zh-CN"/>
    </w:rPr>
  </w:style>
  <w:style w:type="paragraph" w:customStyle="1" w:styleId="CM124">
    <w:name w:val="CM124"/>
    <w:basedOn w:val="Default"/>
    <w:next w:val="Default"/>
    <w:rsid w:val="00E11C9D"/>
    <w:pPr>
      <w:spacing w:after="285"/>
    </w:pPr>
    <w:rPr>
      <w:rFonts w:ascii="宋体" w:eastAsia="宋体" w:cs="Times New Roman"/>
      <w:color w:val="auto"/>
    </w:rPr>
  </w:style>
  <w:style w:type="paragraph" w:customStyle="1" w:styleId="58">
    <w:name w:val="香奈儿 5"/>
    <w:basedOn w:val="a4"/>
    <w:rsid w:val="00E11C9D"/>
    <w:pPr>
      <w:tabs>
        <w:tab w:val="left" w:pos="648"/>
        <w:tab w:val="right" w:pos="840"/>
      </w:tabs>
      <w:suppressAutoHyphens/>
      <w:ind w:firstLine="288"/>
      <w:jc w:val="both"/>
    </w:pPr>
    <w:rPr>
      <w:rFonts w:ascii="Times New Roman" w:hAnsi="Times New Roman"/>
      <w:kern w:val="1"/>
      <w:sz w:val="21"/>
      <w:szCs w:val="20"/>
      <w:lang w:eastAsia="zh-CN"/>
    </w:rPr>
  </w:style>
  <w:style w:type="paragraph" w:customStyle="1" w:styleId="304700">
    <w:name w:val="样式 标题 3 + 四号 加粗 左侧:  0 厘米 悬挂缩进: 4.7 字符 段前: 0 磅 段后: 0 磅 行距:..."/>
    <w:basedOn w:val="31"/>
    <w:rsid w:val="00E11C9D"/>
    <w:pPr>
      <w:keepNext w:val="0"/>
      <w:keepLines w:val="0"/>
      <w:tabs>
        <w:tab w:val="left" w:pos="0"/>
      </w:tabs>
      <w:spacing w:beforeLines="0" w:before="0" w:afterLines="0" w:after="0"/>
      <w:ind w:left="470" w:hangingChars="470" w:hanging="470"/>
      <w:jc w:val="both"/>
      <w:outlineLvl w:val="1"/>
    </w:pPr>
    <w:rPr>
      <w:rFonts w:ascii="Times New Roman" w:eastAsia="宋体" w:cs="宋体"/>
      <w:b/>
      <w:sz w:val="28"/>
      <w:szCs w:val="20"/>
    </w:rPr>
  </w:style>
  <w:style w:type="paragraph" w:customStyle="1" w:styleId="CM56">
    <w:name w:val="CM56"/>
    <w:basedOn w:val="Default"/>
    <w:next w:val="Default"/>
    <w:rsid w:val="00E11C9D"/>
    <w:rPr>
      <w:rFonts w:ascii="宋体" w:eastAsia="宋体" w:cs="Times New Roman"/>
      <w:color w:val="auto"/>
    </w:rPr>
  </w:style>
  <w:style w:type="paragraph" w:customStyle="1" w:styleId="47">
    <w:name w:val="样式 标题 4 + 宋体 小四"/>
    <w:basedOn w:val="40"/>
    <w:rsid w:val="00E11C9D"/>
    <w:pPr>
      <w:tabs>
        <w:tab w:val="left" w:pos="0"/>
      </w:tabs>
      <w:suppressAutoHyphens/>
      <w:spacing w:line="372" w:lineRule="auto"/>
      <w:jc w:val="both"/>
    </w:pPr>
    <w:rPr>
      <w:rFonts w:ascii="宋体" w:hAnsi="宋体" w:cs="宋体"/>
      <w:kern w:val="1"/>
      <w:sz w:val="21"/>
    </w:rPr>
  </w:style>
  <w:style w:type="paragraph" w:customStyle="1" w:styleId="2ff3">
    <w:name w:val="文档结构图2"/>
    <w:basedOn w:val="a4"/>
    <w:rsid w:val="00E11C9D"/>
    <w:pPr>
      <w:jc w:val="both"/>
    </w:pPr>
    <w:rPr>
      <w:rFonts w:ascii="宋体"/>
      <w:kern w:val="2"/>
      <w:sz w:val="18"/>
      <w:szCs w:val="18"/>
      <w:lang w:eastAsia="zh-CN"/>
    </w:rPr>
  </w:style>
  <w:style w:type="paragraph" w:customStyle="1" w:styleId="affffff3">
    <w:name w:val="图表"/>
    <w:basedOn w:val="a4"/>
    <w:rsid w:val="00E11C9D"/>
    <w:pPr>
      <w:spacing w:line="360" w:lineRule="exact"/>
      <w:jc w:val="center"/>
    </w:pPr>
    <w:rPr>
      <w:rFonts w:ascii="Times New Roman" w:hAnsi="Times New Roman"/>
      <w:spacing w:val="-10"/>
      <w:kern w:val="2"/>
      <w:sz w:val="24"/>
      <w:szCs w:val="20"/>
      <w:lang w:eastAsia="zh-CN"/>
    </w:rPr>
  </w:style>
  <w:style w:type="paragraph" w:customStyle="1" w:styleId="Default">
    <w:name w:val="Default"/>
    <w:link w:val="DefaultChar"/>
    <w:uiPriority w:val="99"/>
    <w:qFormat/>
    <w:rsid w:val="00E11C9D"/>
    <w:pPr>
      <w:widowControl w:val="0"/>
      <w:autoSpaceDE w:val="0"/>
      <w:autoSpaceDN w:val="0"/>
      <w:adjustRightInd w:val="0"/>
    </w:pPr>
    <w:rPr>
      <w:rFonts w:ascii="黑体" w:eastAsia="黑体" w:hAnsi="Calibri" w:cs="黑体"/>
      <w:color w:val="000000"/>
      <w:kern w:val="0"/>
      <w:sz w:val="24"/>
      <w:szCs w:val="24"/>
    </w:rPr>
  </w:style>
  <w:style w:type="paragraph" w:customStyle="1" w:styleId="PlainText1">
    <w:name w:val="Plain Text1"/>
    <w:basedOn w:val="a4"/>
    <w:link w:val="Char8"/>
    <w:qFormat/>
    <w:rsid w:val="00E11C9D"/>
    <w:pPr>
      <w:jc w:val="both"/>
    </w:pPr>
    <w:rPr>
      <w:rFonts w:ascii="宋体" w:eastAsiaTheme="minorEastAsia" w:hAnsi="Courier New" w:cs="Courier New"/>
      <w:kern w:val="2"/>
      <w:sz w:val="21"/>
      <w:szCs w:val="21"/>
      <w:lang w:eastAsia="zh-CN"/>
    </w:rPr>
  </w:style>
  <w:style w:type="paragraph" w:customStyle="1" w:styleId="48">
    <w:name w:val="标题4"/>
    <w:basedOn w:val="a4"/>
    <w:next w:val="a4"/>
    <w:rsid w:val="00E11C9D"/>
    <w:pPr>
      <w:keepNext/>
      <w:spacing w:line="360" w:lineRule="auto"/>
      <w:ind w:firstLineChars="200" w:firstLine="200"/>
      <w:outlineLvl w:val="3"/>
    </w:pPr>
    <w:rPr>
      <w:rFonts w:ascii="Times New Roman" w:hAnsi="Times New Roman"/>
      <w:b/>
      <w:sz w:val="30"/>
      <w:szCs w:val="24"/>
      <w:lang w:eastAsia="zh-CN"/>
    </w:rPr>
  </w:style>
  <w:style w:type="paragraph" w:customStyle="1" w:styleId="37">
    <w:name w:val="标题3"/>
    <w:basedOn w:val="12"/>
    <w:link w:val="3Char"/>
    <w:qFormat/>
    <w:rsid w:val="00E11C9D"/>
    <w:pPr>
      <w:tabs>
        <w:tab w:val="left" w:pos="0"/>
      </w:tabs>
      <w:spacing w:beforeLines="50" w:before="156" w:after="0" w:line="312" w:lineRule="auto"/>
      <w:jc w:val="center"/>
    </w:pPr>
    <w:rPr>
      <w:rFonts w:ascii="宋体" w:eastAsiaTheme="minorEastAsia" w:hAnsi="Times New Roman" w:cstheme="minorBidi"/>
      <w:bCs w:val="0"/>
      <w:sz w:val="24"/>
      <w:szCs w:val="22"/>
      <w:lang w:eastAsia="zh-CN"/>
    </w:rPr>
  </w:style>
  <w:style w:type="paragraph" w:customStyle="1" w:styleId="Char50">
    <w:name w:val="Char5"/>
    <w:basedOn w:val="a4"/>
    <w:qFormat/>
    <w:rsid w:val="00E11C9D"/>
    <w:pPr>
      <w:keepNext/>
      <w:suppressAutoHyphens/>
      <w:snapToGrid w:val="0"/>
      <w:ind w:right="98" w:firstLine="480"/>
      <w:jc w:val="both"/>
    </w:pPr>
    <w:rPr>
      <w:rFonts w:ascii="Times New Roman" w:hAnsi="Times New Roman"/>
      <w:color w:val="000000"/>
      <w:kern w:val="1"/>
      <w:sz w:val="21"/>
      <w:szCs w:val="24"/>
      <w:lang w:eastAsia="zh-CN"/>
    </w:rPr>
  </w:style>
  <w:style w:type="paragraph" w:customStyle="1" w:styleId="xl61">
    <w:name w:val="xl61"/>
    <w:basedOn w:val="a4"/>
    <w:qFormat/>
    <w:rsid w:val="00E11C9D"/>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CM7">
    <w:name w:val="CM7"/>
    <w:basedOn w:val="Default"/>
    <w:next w:val="Default"/>
    <w:rsid w:val="00E11C9D"/>
    <w:pPr>
      <w:spacing w:line="628" w:lineRule="atLeast"/>
    </w:pPr>
    <w:rPr>
      <w:rFonts w:ascii="宋体" w:eastAsia="宋体" w:cs="Times New Roman"/>
      <w:color w:val="auto"/>
    </w:rPr>
  </w:style>
  <w:style w:type="paragraph" w:customStyle="1" w:styleId="xl28">
    <w:name w:val="xl28"/>
    <w:basedOn w:val="a4"/>
    <w:qFormat/>
    <w:rsid w:val="00E11C9D"/>
    <w:pPr>
      <w:widowControl/>
      <w:pBdr>
        <w:top w:val="single" w:sz="4" w:space="0" w:color="auto"/>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xl91">
    <w:name w:val="xl91"/>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1"/>
      <w:szCs w:val="21"/>
      <w:lang w:eastAsia="zh-CN"/>
    </w:rPr>
  </w:style>
  <w:style w:type="paragraph" w:customStyle="1" w:styleId="3e">
    <w:name w:val="表格3"/>
    <w:basedOn w:val="a4"/>
    <w:rsid w:val="00E11C9D"/>
    <w:pPr>
      <w:suppressAutoHyphens/>
      <w:spacing w:line="420" w:lineRule="atLeast"/>
      <w:jc w:val="both"/>
      <w:textAlignment w:val="baseline"/>
    </w:pPr>
    <w:rPr>
      <w:rFonts w:ascii="Times New Roman" w:eastAsia="楷体" w:hAnsi="Times New Roman"/>
      <w:kern w:val="1"/>
      <w:sz w:val="21"/>
      <w:szCs w:val="20"/>
      <w:lang w:eastAsia="zh-CN"/>
    </w:rPr>
  </w:style>
  <w:style w:type="paragraph" w:customStyle="1" w:styleId="09325252">
    <w:name w:val="样式 样式 宋体 小四 首行缩进:  0.93 厘米 段前: 2.5 磅 段后: 2.5 磅 + 左侧:  2 字符"/>
    <w:basedOn w:val="0932525"/>
    <w:semiHidden/>
    <w:rsid w:val="00E11C9D"/>
    <w:pPr>
      <w:ind w:leftChars="100" w:left="100"/>
    </w:pPr>
  </w:style>
  <w:style w:type="paragraph" w:customStyle="1" w:styleId="6858D7CFB-ED40-4347-BF05-701D383B685F858D7CFB-ED40-4347-BF05-701D383B685F">
    <w:name w:val="索引 6[858D7CFB-ED40-4347-BF05-701D383B685F][858D7CFB-ED40-4347-BF05-701D383B685F]"/>
    <w:basedOn w:val="a4"/>
    <w:next w:val="a4"/>
    <w:rsid w:val="00E11C9D"/>
    <w:pPr>
      <w:suppressAutoHyphens/>
      <w:spacing w:line="360" w:lineRule="atLeast"/>
      <w:ind w:left="1000"/>
      <w:textAlignment w:val="baseline"/>
    </w:pPr>
    <w:rPr>
      <w:rFonts w:ascii="Times New Roman" w:hAnsi="Times New Roman"/>
      <w:kern w:val="1"/>
      <w:sz w:val="24"/>
      <w:szCs w:val="20"/>
      <w:lang w:eastAsia="zh-CN"/>
    </w:rPr>
  </w:style>
  <w:style w:type="paragraph" w:customStyle="1" w:styleId="xl71">
    <w:name w:val="xl71"/>
    <w:basedOn w:val="a4"/>
    <w:qFormat/>
    <w:rsid w:val="00E11C9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CharCharCharCharCharCharCharCharCharCharCharChar1Char">
    <w:name w:val=" Char Char Char Char Char Char Char Char Char Char Char Char1 Char"/>
    <w:basedOn w:val="affff"/>
    <w:rsid w:val="00E11C9D"/>
    <w:pPr>
      <w:shd w:val="clear" w:color="auto" w:fill="000080"/>
      <w:jc w:val="both"/>
    </w:pPr>
    <w:rPr>
      <w:rFonts w:ascii="Times New Roman" w:hAnsi="Times New Roman"/>
      <w:sz w:val="21"/>
      <w:szCs w:val="20"/>
    </w:rPr>
  </w:style>
  <w:style w:type="paragraph" w:customStyle="1" w:styleId="-zlb">
    <w:name w:val="顺序编号-zlb"/>
    <w:basedOn w:val="49"/>
    <w:rsid w:val="00E11C9D"/>
  </w:style>
  <w:style w:type="paragraph" w:customStyle="1" w:styleId="2ff4">
    <w:name w:val="正缩2字符"/>
    <w:basedOn w:val="a4"/>
    <w:rsid w:val="00E11C9D"/>
    <w:pPr>
      <w:spacing w:line="480" w:lineRule="exact"/>
      <w:ind w:firstLineChars="200" w:firstLine="200"/>
      <w:jc w:val="both"/>
    </w:pPr>
    <w:rPr>
      <w:rFonts w:ascii="Times New Roman" w:hAnsi="Times New Roman"/>
      <w:kern w:val="2"/>
      <w:sz w:val="24"/>
      <w:szCs w:val="24"/>
      <w:lang w:eastAsia="zh-CN"/>
    </w:rPr>
  </w:style>
  <w:style w:type="paragraph" w:customStyle="1" w:styleId="Heading4">
    <w:name w:val="Heading 4"/>
    <w:basedOn w:val="a4"/>
    <w:uiPriority w:val="1"/>
    <w:qFormat/>
    <w:rsid w:val="00E11C9D"/>
    <w:pPr>
      <w:ind w:left="237"/>
      <w:outlineLvl w:val="4"/>
    </w:pPr>
    <w:rPr>
      <w:rFonts w:ascii="宋体" w:hAnsi="宋体"/>
      <w:sz w:val="28"/>
      <w:szCs w:val="28"/>
    </w:rPr>
  </w:style>
  <w:style w:type="paragraph" w:customStyle="1" w:styleId="affffff4">
    <w:name w:val="列表延续"/>
    <w:basedOn w:val="a4"/>
    <w:rsid w:val="00E11C9D"/>
    <w:pPr>
      <w:tabs>
        <w:tab w:val="left" w:pos="5562"/>
      </w:tabs>
      <w:adjustRightInd w:val="0"/>
      <w:spacing w:line="360" w:lineRule="auto"/>
      <w:ind w:left="5102" w:hanging="1700"/>
      <w:jc w:val="both"/>
      <w:textAlignment w:val="baseline"/>
    </w:pPr>
    <w:rPr>
      <w:rFonts w:ascii="Times New Roman" w:eastAsia="楷体_GB2312" w:hAnsi="Tms Rmn"/>
      <w:kern w:val="28"/>
      <w:sz w:val="28"/>
      <w:szCs w:val="20"/>
      <w:lang w:eastAsia="zh-CN"/>
    </w:rPr>
  </w:style>
  <w:style w:type="paragraph" w:customStyle="1" w:styleId="49">
    <w:name w:val="级别4"/>
    <w:basedOn w:val="25"/>
    <w:rsid w:val="00E11C9D"/>
  </w:style>
  <w:style w:type="paragraph" w:customStyle="1" w:styleId="002">
    <w:name w:val="样式 样式 文本块 + 宋体 五号 左侧:  0 厘米 右侧:  0 厘米 + 首行缩进:  2 字符"/>
    <w:basedOn w:val="a4"/>
    <w:next w:val="a4"/>
    <w:rsid w:val="00E11C9D"/>
    <w:pPr>
      <w:adjustRightInd w:val="0"/>
      <w:spacing w:line="360" w:lineRule="auto"/>
      <w:ind w:firstLineChars="200" w:firstLine="480"/>
      <w:jc w:val="both"/>
      <w:textAlignment w:val="baseline"/>
    </w:pPr>
    <w:rPr>
      <w:rFonts w:ascii="宋体" w:hAnsi="宋体" w:cs="宋体"/>
      <w:color w:val="000000"/>
      <w:kern w:val="32"/>
      <w:sz w:val="24"/>
      <w:szCs w:val="20"/>
      <w:lang w:eastAsia="zh-CN"/>
    </w:rPr>
  </w:style>
  <w:style w:type="paragraph" w:customStyle="1" w:styleId="affffff5">
    <w:name w:val="样式 正文首行缩进"/>
    <w:basedOn w:val="a4"/>
    <w:rsid w:val="00E11C9D"/>
    <w:pPr>
      <w:spacing w:line="400" w:lineRule="exact"/>
      <w:ind w:firstLineChars="200" w:firstLine="200"/>
      <w:jc w:val="both"/>
    </w:pPr>
    <w:rPr>
      <w:rFonts w:ascii="宋体" w:hAnsi="宋体"/>
      <w:kern w:val="24"/>
      <w:sz w:val="21"/>
      <w:szCs w:val="21"/>
      <w:lang w:eastAsia="zh-CN"/>
    </w:rPr>
  </w:style>
  <w:style w:type="paragraph" w:customStyle="1" w:styleId="25">
    <w:name w:val="级别2"/>
    <w:basedOn w:val="12"/>
    <w:link w:val="2Char"/>
    <w:rsid w:val="00E11C9D"/>
    <w:pPr>
      <w:keepNext w:val="0"/>
      <w:keepLines w:val="0"/>
      <w:tabs>
        <w:tab w:val="left" w:pos="0"/>
      </w:tabs>
      <w:suppressAutoHyphens/>
      <w:snapToGrid w:val="0"/>
      <w:spacing w:before="0" w:after="0" w:line="360" w:lineRule="auto"/>
      <w:ind w:left="2098" w:hanging="2098"/>
      <w:jc w:val="both"/>
    </w:pPr>
    <w:rPr>
      <w:rFonts w:ascii="宋体" w:eastAsiaTheme="minorEastAsia" w:hAnsi="宋体" w:cs="宋体"/>
      <w:bCs w:val="0"/>
      <w:kern w:val="1"/>
      <w:sz w:val="24"/>
      <w:szCs w:val="24"/>
      <w:lang w:eastAsia="zh-CN"/>
    </w:rPr>
  </w:style>
  <w:style w:type="paragraph" w:customStyle="1" w:styleId="1ff7">
    <w:name w:val="招标文件1）"/>
    <w:qFormat/>
    <w:rsid w:val="00E11C9D"/>
    <w:pPr>
      <w:tabs>
        <w:tab w:val="left" w:pos="360"/>
      </w:tabs>
      <w:spacing w:before="120" w:after="120" w:line="300" w:lineRule="auto"/>
      <w:ind w:left="360" w:hanging="360"/>
      <w:outlineLvl w:val="5"/>
    </w:pPr>
    <w:rPr>
      <w:rFonts w:ascii="宋体" w:eastAsia="宋体" w:hAnsi="Calibri" w:cs="Times New Roman"/>
      <w:spacing w:val="10"/>
      <w:w w:val="95"/>
      <w:kern w:val="0"/>
      <w:szCs w:val="20"/>
    </w:rPr>
  </w:style>
  <w:style w:type="paragraph" w:customStyle="1" w:styleId="3858D7CFB-ED40-4347-BF05-701D383B685F858D7CFB-ED40-4347-BF05-701D383B685F">
    <w:name w:val="列表项目符号 3[858D7CFB-ED40-4347-BF05-701D383B685F][858D7CFB-ED40-4347-BF05-701D383B685F]"/>
    <w:basedOn w:val="a4"/>
    <w:rsid w:val="00E11C9D"/>
    <w:pPr>
      <w:tabs>
        <w:tab w:val="left" w:pos="1200"/>
      </w:tabs>
      <w:suppressAutoHyphens/>
      <w:spacing w:line="360" w:lineRule="auto"/>
      <w:ind w:left="1200" w:hanging="360"/>
      <w:jc w:val="both"/>
    </w:pPr>
    <w:rPr>
      <w:rFonts w:ascii="宋体" w:hAnsi="宋体" w:cs="宋体"/>
      <w:kern w:val="1"/>
      <w:sz w:val="24"/>
      <w:szCs w:val="20"/>
      <w:lang w:eastAsia="zh-CN"/>
    </w:rPr>
  </w:style>
  <w:style w:type="paragraph" w:customStyle="1" w:styleId="affffff6">
    <w:name w:val="註解方塊文字"/>
    <w:basedOn w:val="a4"/>
    <w:rsid w:val="00E11C9D"/>
    <w:pPr>
      <w:widowControl/>
    </w:pPr>
    <w:rPr>
      <w:rFonts w:ascii="Arial" w:eastAsia="PMingLiU" w:hAnsi="Arial"/>
      <w:sz w:val="18"/>
      <w:szCs w:val="18"/>
      <w:lang w:eastAsia="zh-HK"/>
    </w:rPr>
  </w:style>
  <w:style w:type="paragraph" w:customStyle="1" w:styleId="211225">
    <w:name w:val="样式 标题 2标题 1.1编号标题2 + 段后: 2.5 磅"/>
    <w:basedOn w:val="2"/>
    <w:rsid w:val="00E11C9D"/>
    <w:pPr>
      <w:keepNext w:val="0"/>
      <w:keepLines w:val="0"/>
      <w:tabs>
        <w:tab w:val="left" w:pos="840"/>
      </w:tabs>
      <w:suppressAutoHyphens/>
      <w:spacing w:before="0" w:after="50" w:line="360" w:lineRule="exact"/>
      <w:ind w:left="840" w:hanging="420"/>
    </w:pPr>
    <w:rPr>
      <w:rFonts w:ascii="Arial" w:eastAsia="宋体" w:hAnsi="Arial" w:cs="宋体"/>
      <w:b w:val="0"/>
      <w:bCs w:val="0"/>
      <w:kern w:val="1"/>
      <w:sz w:val="24"/>
      <w:szCs w:val="24"/>
      <w:lang w:eastAsia="zh-CN"/>
    </w:rPr>
  </w:style>
  <w:style w:type="paragraph" w:customStyle="1" w:styleId="StyleBodyTextIndent3Left529chFirstline001ch">
    <w:name w:val="Style Body Text Indent 3 + Left  5.29 ch First line:  0.01 ch"/>
    <w:basedOn w:val="3858D7CFB-ED40-4347-BF05-701D383B685F858D7CFB-ED40-4347-BF05-701D383B685F0"/>
    <w:rsid w:val="00E11C9D"/>
    <w:pPr>
      <w:tabs>
        <w:tab w:val="left" w:pos="-1843"/>
      </w:tabs>
      <w:spacing w:after="0" w:line="360" w:lineRule="auto"/>
      <w:ind w:left="1120"/>
    </w:pPr>
    <w:rPr>
      <w:rFonts w:cs="宋体"/>
      <w:sz w:val="24"/>
      <w:szCs w:val="20"/>
      <w:lang w:val="en-GB"/>
    </w:rPr>
  </w:style>
  <w:style w:type="paragraph" w:customStyle="1" w:styleId="affd">
    <w:name w:val="表图名称"/>
    <w:link w:val="CharCharf3"/>
    <w:rsid w:val="00E11C9D"/>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paragraph" w:customStyle="1" w:styleId="TimesNewRomanGB2312152">
    <w:name w:val="样式 (西文) Times New Roman (中文) 仿宋_GB2312 行距: 1.5 倍行距 首行缩进:  2 字符"/>
    <w:basedOn w:val="a4"/>
    <w:link w:val="TimesNewRomanGB2312152CharChar"/>
    <w:rsid w:val="00E11C9D"/>
    <w:pPr>
      <w:spacing w:line="360" w:lineRule="auto"/>
      <w:ind w:firstLineChars="200" w:firstLine="420"/>
      <w:jc w:val="both"/>
    </w:pPr>
    <w:rPr>
      <w:rFonts w:asciiTheme="minorHAnsi" w:eastAsia="仿宋_GB2312" w:hAnsiTheme="minorHAnsi" w:cstheme="minorBidi"/>
      <w:kern w:val="2"/>
      <w:sz w:val="21"/>
      <w:lang w:eastAsia="zh-CN"/>
    </w:rPr>
  </w:style>
  <w:style w:type="paragraph" w:customStyle="1" w:styleId="Heading61">
    <w:name w:val="Heading 61"/>
    <w:basedOn w:val="a4"/>
    <w:rsid w:val="00E11C9D"/>
    <w:pPr>
      <w:widowControl/>
      <w:tabs>
        <w:tab w:val="left" w:pos="1152"/>
      </w:tabs>
      <w:suppressAutoHyphens/>
      <w:ind w:left="1152" w:hanging="1152"/>
    </w:pPr>
    <w:rPr>
      <w:rFonts w:ascii="Times New Roman" w:hAnsi="Times New Roman"/>
      <w:kern w:val="1"/>
      <w:sz w:val="20"/>
      <w:szCs w:val="20"/>
      <w:lang w:eastAsia="zh-CN"/>
    </w:rPr>
  </w:style>
  <w:style w:type="paragraph" w:customStyle="1" w:styleId="30024">
    <w:name w:val="样式 标题 3 + 四号 段前: 0 磅 段后: 0 磅 行距: 固定值 24 磅"/>
    <w:basedOn w:val="aff8"/>
    <w:link w:val="30024CharChar"/>
    <w:rsid w:val="00E11C9D"/>
    <w:pPr>
      <w:autoSpaceDE w:val="0"/>
      <w:autoSpaceDN w:val="0"/>
      <w:adjustRightInd w:val="0"/>
      <w:spacing w:line="480" w:lineRule="exact"/>
      <w:ind w:left="0" w:firstLineChars="200" w:firstLine="560"/>
      <w:jc w:val="both"/>
    </w:pPr>
    <w:rPr>
      <w:rFonts w:hAnsiTheme="minorHAnsi"/>
      <w:color w:val="000000"/>
      <w:sz w:val="28"/>
      <w:szCs w:val="22"/>
      <w:lang w:eastAsia="zh-CN"/>
    </w:rPr>
  </w:style>
  <w:style w:type="paragraph" w:styleId="affffff7">
    <w:name w:val="Revision"/>
    <w:rsid w:val="00E11C9D"/>
    <w:rPr>
      <w:rFonts w:ascii="Calibri" w:eastAsia="宋体" w:hAnsi="Calibri" w:cs="Times New Roman"/>
      <w:kern w:val="0"/>
      <w:sz w:val="22"/>
      <w:lang w:eastAsia="en-US"/>
    </w:rPr>
  </w:style>
  <w:style w:type="paragraph" w:customStyle="1" w:styleId="3858D7CFB-ED40-4347-BF05-701D383B685F858D7CFB-ED40-4347-BF05-701D383B685F0">
    <w:name w:val="正文文本缩进 3[858D7CFB-ED40-4347-BF05-701D383B685F][858D7CFB-ED40-4347-BF05-701D383B685F]"/>
    <w:basedOn w:val="a4"/>
    <w:rsid w:val="00E11C9D"/>
    <w:pPr>
      <w:suppressAutoHyphens/>
      <w:spacing w:after="120"/>
      <w:ind w:left="420"/>
      <w:jc w:val="both"/>
    </w:pPr>
    <w:rPr>
      <w:rFonts w:ascii="Times New Roman" w:hAnsi="Times New Roman"/>
      <w:kern w:val="1"/>
      <w:sz w:val="16"/>
      <w:szCs w:val="16"/>
      <w:lang w:eastAsia="zh-CN"/>
    </w:rPr>
  </w:style>
  <w:style w:type="paragraph" w:customStyle="1" w:styleId="tll">
    <w:name w:val="tll"/>
    <w:basedOn w:val="a4"/>
    <w:rsid w:val="00E11C9D"/>
    <w:pPr>
      <w:autoSpaceDE w:val="0"/>
      <w:autoSpaceDN w:val="0"/>
      <w:adjustRightInd w:val="0"/>
      <w:spacing w:line="300" w:lineRule="atLeast"/>
      <w:ind w:firstLine="709"/>
      <w:textAlignment w:val="baseline"/>
    </w:pPr>
    <w:rPr>
      <w:rFonts w:ascii="仿宋_GB2312" w:eastAsia="仿宋_GB2312" w:hAnsi="Arial"/>
      <w:sz w:val="21"/>
      <w:szCs w:val="20"/>
      <w:lang w:eastAsia="zh-CN"/>
    </w:rPr>
  </w:style>
  <w:style w:type="paragraph" w:customStyle="1" w:styleId="2ff5">
    <w:name w:val="纯文本2"/>
    <w:basedOn w:val="a4"/>
    <w:rsid w:val="00E11C9D"/>
    <w:pPr>
      <w:jc w:val="both"/>
    </w:pPr>
    <w:rPr>
      <w:rFonts w:ascii="宋体" w:hAnsi="Courier New" w:cs="Courier New"/>
      <w:kern w:val="2"/>
      <w:sz w:val="21"/>
      <w:szCs w:val="21"/>
      <w:lang w:eastAsia="zh-CN"/>
    </w:rPr>
  </w:style>
  <w:style w:type="paragraph" w:customStyle="1" w:styleId="33Char3bullet2head3Head3ttulo33">
    <w:name w:val="样式 标题 3标题 3 Char3 bullet2head:3#Head 3título 3列表编号3 + 行距:..."/>
    <w:basedOn w:val="31"/>
    <w:rsid w:val="00E11C9D"/>
    <w:pPr>
      <w:keepNext w:val="0"/>
      <w:keepLines w:val="0"/>
      <w:tabs>
        <w:tab w:val="left" w:pos="0"/>
        <w:tab w:val="left" w:pos="1123"/>
        <w:tab w:val="left" w:pos="1418"/>
      </w:tabs>
      <w:suppressAutoHyphens/>
      <w:spacing w:beforeLines="0" w:before="0" w:afterLines="0" w:after="0" w:line="480" w:lineRule="exact"/>
      <w:ind w:left="1418" w:hanging="567"/>
      <w:jc w:val="both"/>
    </w:pPr>
    <w:rPr>
      <w:rFonts w:ascii="Times New Roman" w:eastAsia="宋体" w:cs="宋体"/>
      <w:bCs w:val="0"/>
      <w:kern w:val="1"/>
      <w:sz w:val="21"/>
      <w:szCs w:val="20"/>
    </w:rPr>
  </w:style>
  <w:style w:type="paragraph" w:customStyle="1" w:styleId="510">
    <w:name w:val="标题 51"/>
    <w:basedOn w:val="a4"/>
    <w:uiPriority w:val="1"/>
    <w:qFormat/>
    <w:rsid w:val="00E11C9D"/>
    <w:pPr>
      <w:ind w:left="522"/>
      <w:outlineLvl w:val="5"/>
    </w:pPr>
    <w:rPr>
      <w:rFonts w:ascii="Times New Roman" w:eastAsia="Times New Roman" w:hAnsi="Times New Roman"/>
      <w:b/>
      <w:bCs/>
      <w:sz w:val="21"/>
      <w:szCs w:val="21"/>
    </w:rPr>
  </w:style>
  <w:style w:type="paragraph" w:customStyle="1" w:styleId="p15">
    <w:name w:val="p15"/>
    <w:basedOn w:val="a4"/>
    <w:rsid w:val="00E11C9D"/>
    <w:pPr>
      <w:widowControl/>
      <w:spacing w:before="100" w:after="100"/>
    </w:pPr>
    <w:rPr>
      <w:rFonts w:ascii="宋体" w:hAnsi="宋体" w:cs="宋体"/>
      <w:sz w:val="24"/>
      <w:szCs w:val="24"/>
      <w:lang w:eastAsia="zh-CN"/>
    </w:rPr>
  </w:style>
  <w:style w:type="paragraph" w:customStyle="1" w:styleId="CM71">
    <w:name w:val="CM71"/>
    <w:basedOn w:val="Default"/>
    <w:next w:val="Default"/>
    <w:rsid w:val="00E11C9D"/>
    <w:pPr>
      <w:spacing w:after="195"/>
    </w:pPr>
    <w:rPr>
      <w:rFonts w:ascii="宋体" w:eastAsia="宋体" w:cs="Times New Roman"/>
      <w:color w:val="auto"/>
    </w:rPr>
  </w:style>
  <w:style w:type="paragraph" w:customStyle="1" w:styleId="affffff8">
    <w:name w:val="表格方字"/>
    <w:basedOn w:val="a4"/>
    <w:rsid w:val="00E11C9D"/>
    <w:pPr>
      <w:suppressAutoHyphens/>
      <w:spacing w:line="420" w:lineRule="atLeast"/>
      <w:textAlignment w:val="baseline"/>
    </w:pPr>
    <w:rPr>
      <w:rFonts w:ascii="Times New Roman" w:hAnsi="Times New Roman"/>
      <w:kern w:val="1"/>
      <w:sz w:val="21"/>
      <w:szCs w:val="20"/>
      <w:lang w:eastAsia="zh-CN"/>
    </w:rPr>
  </w:style>
  <w:style w:type="paragraph" w:customStyle="1" w:styleId="p18">
    <w:name w:val="p18"/>
    <w:basedOn w:val="a4"/>
    <w:rsid w:val="00E11C9D"/>
    <w:pPr>
      <w:widowControl/>
      <w:jc w:val="both"/>
    </w:pPr>
    <w:rPr>
      <w:rFonts w:ascii="仿宋_GB2312" w:eastAsia="仿宋_GB2312" w:hAnsi="宋体" w:cs="宋体"/>
      <w:sz w:val="30"/>
      <w:szCs w:val="30"/>
      <w:lang w:eastAsia="zh-CN"/>
    </w:rPr>
  </w:style>
  <w:style w:type="paragraph" w:customStyle="1" w:styleId="2015">
    <w:name w:val="样式 目录 2 + 分散对齐 左侧:  0 厘米 行距: 1.5 倍行距"/>
    <w:basedOn w:val="TOC2"/>
    <w:rsid w:val="00E11C9D"/>
    <w:pPr>
      <w:tabs>
        <w:tab w:val="right" w:leader="dot" w:pos="8296"/>
      </w:tabs>
      <w:spacing w:line="360" w:lineRule="auto"/>
      <w:ind w:leftChars="200" w:left="0"/>
      <w:jc w:val="both"/>
    </w:pPr>
    <w:rPr>
      <w:rFonts w:ascii="宋体" w:hAnsi="Arial" w:cs="宋体"/>
      <w:b/>
      <w:bCs/>
      <w:smallCaps w:val="0"/>
      <w:kern w:val="2"/>
      <w:sz w:val="21"/>
      <w:lang w:val="en-US" w:eastAsia="zh-CN"/>
    </w:rPr>
  </w:style>
  <w:style w:type="paragraph" w:customStyle="1" w:styleId="3GB231200">
    <w:name w:val="样式 标题 3 + 仿宋_GB2312 小四 段前: 0 磅 段后: 0 磅"/>
    <w:basedOn w:val="31"/>
    <w:qFormat/>
    <w:rsid w:val="00E11C9D"/>
    <w:pPr>
      <w:spacing w:line="413" w:lineRule="auto"/>
    </w:pPr>
    <w:rPr>
      <w:rFonts w:cs="宋体"/>
      <w:b/>
      <w:kern w:val="0"/>
      <w:szCs w:val="20"/>
    </w:rPr>
  </w:style>
  <w:style w:type="paragraph" w:customStyle="1" w:styleId="5858D7CFB-ED40-4347-BF05-701D383B685F858D7CFB-ED40-4347-BF05-701D383B685F">
    <w:name w:val="索引 5[858D7CFB-ED40-4347-BF05-701D383B685F][858D7CFB-ED40-4347-BF05-701D383B685F]"/>
    <w:basedOn w:val="a4"/>
    <w:next w:val="a4"/>
    <w:rsid w:val="00E11C9D"/>
    <w:pPr>
      <w:suppressAutoHyphens/>
      <w:spacing w:line="360" w:lineRule="atLeast"/>
      <w:ind w:left="800"/>
      <w:textAlignment w:val="baseline"/>
    </w:pPr>
    <w:rPr>
      <w:rFonts w:ascii="Times New Roman" w:hAnsi="Times New Roman"/>
      <w:kern w:val="1"/>
      <w:sz w:val="24"/>
      <w:szCs w:val="20"/>
      <w:lang w:eastAsia="zh-CN"/>
    </w:rPr>
  </w:style>
  <w:style w:type="paragraph" w:customStyle="1" w:styleId="xl66">
    <w:name w:val="xl66"/>
    <w:basedOn w:val="a4"/>
    <w:qFormat/>
    <w:rsid w:val="00E11C9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25">
    <w:name w:val="xl125"/>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0"/>
      <w:szCs w:val="20"/>
      <w:lang w:eastAsia="zh-CN"/>
    </w:rPr>
  </w:style>
  <w:style w:type="paragraph" w:customStyle="1" w:styleId="xl22">
    <w:name w:val="xl22"/>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lang w:eastAsia="zh-CN"/>
    </w:rPr>
  </w:style>
  <w:style w:type="paragraph" w:customStyle="1" w:styleId="120">
    <w:name w:val="样式12"/>
    <w:basedOn w:val="a4"/>
    <w:rsid w:val="00E11C9D"/>
    <w:pPr>
      <w:adjustRightInd w:val="0"/>
      <w:spacing w:line="480" w:lineRule="exact"/>
      <w:ind w:leftChars="250" w:left="600" w:firstLineChars="200" w:firstLine="480"/>
      <w:textAlignment w:val="baseline"/>
    </w:pPr>
    <w:rPr>
      <w:rFonts w:ascii="宋体" w:hAnsi="宋体"/>
      <w:sz w:val="24"/>
      <w:szCs w:val="24"/>
      <w:lang w:eastAsia="zh-CN"/>
    </w:rPr>
  </w:style>
  <w:style w:type="paragraph" w:customStyle="1" w:styleId="xl105">
    <w:name w:val="xl105"/>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1ff8">
    <w:name w:val="孙（1）"/>
    <w:rsid w:val="00E11C9D"/>
    <w:pPr>
      <w:spacing w:before="100" w:after="100" w:line="360" w:lineRule="auto"/>
      <w:outlineLvl w:val="1"/>
    </w:pPr>
    <w:rPr>
      <w:rFonts w:ascii="Calibri" w:eastAsia="宋体" w:hAnsi="Calibri" w:cs="Times New Roman"/>
      <w:b/>
      <w:kern w:val="0"/>
      <w:sz w:val="24"/>
      <w:szCs w:val="24"/>
    </w:rPr>
  </w:style>
  <w:style w:type="paragraph" w:customStyle="1" w:styleId="350">
    <w:name w:val="样式35"/>
    <w:basedOn w:val="affff9"/>
    <w:rsid w:val="00E11C9D"/>
    <w:pPr>
      <w:numPr>
        <w:numId w:val="9"/>
      </w:numPr>
      <w:tabs>
        <w:tab w:val="left" w:pos="720"/>
        <w:tab w:val="left" w:pos="1134"/>
      </w:tabs>
      <w:autoSpaceDE w:val="0"/>
      <w:autoSpaceDN w:val="0"/>
      <w:adjustRightInd w:val="0"/>
      <w:spacing w:afterLines="50" w:after="156" w:line="360" w:lineRule="exact"/>
      <w:ind w:firstLineChars="0"/>
      <w:jc w:val="left"/>
      <w:textAlignment w:val="baseline"/>
    </w:pPr>
    <w:rPr>
      <w:rFonts w:ascii="宋体" w:hAnsi="宋体"/>
      <w:color w:val="000000"/>
      <w:kern w:val="0"/>
      <w:sz w:val="24"/>
      <w:szCs w:val="21"/>
    </w:rPr>
  </w:style>
  <w:style w:type="paragraph" w:customStyle="1" w:styleId="858D7CFB-ED40-4347-BF05-701D383B685F858D7CFB-ED40-4347-BF05-701D383B685F2">
    <w:name w:val="引文目录[858D7CFB-ED40-4347-BF05-701D383B685F][858D7CFB-ED40-4347-BF05-701D383B685F]"/>
    <w:basedOn w:val="a4"/>
    <w:next w:val="a4"/>
    <w:rsid w:val="00E11C9D"/>
    <w:pPr>
      <w:suppressAutoHyphens/>
      <w:ind w:left="420"/>
      <w:jc w:val="both"/>
    </w:pPr>
    <w:rPr>
      <w:rFonts w:ascii="Times New Roman" w:hAnsi="Times New Roman"/>
      <w:kern w:val="1"/>
      <w:sz w:val="21"/>
      <w:szCs w:val="24"/>
      <w:lang w:eastAsia="zh-CN"/>
    </w:rPr>
  </w:style>
  <w:style w:type="paragraph" w:customStyle="1" w:styleId="858D7CFB-ED40-4347-BF05-701D383B685F858D7CFB-ED40-4347-BF05-701D383B685F10">
    <w:name w:val="批注主题[858D7CFB-ED40-4347-BF05-701D383B685F][858D7CFB-ED40-4347-BF05-701D383B685F]1"/>
    <w:basedOn w:val="aff2"/>
    <w:next w:val="aff2"/>
    <w:rsid w:val="00E11C9D"/>
    <w:rPr>
      <w:rFonts w:ascii="Times New Roman" w:hAnsi="Times New Roman"/>
      <w:b/>
      <w:bCs/>
      <w:sz w:val="21"/>
      <w:szCs w:val="20"/>
      <w:lang w:eastAsia="zh-CN"/>
    </w:rPr>
  </w:style>
  <w:style w:type="paragraph" w:customStyle="1" w:styleId="StyleStyleStyleBodyTextJustifiedComplexTimesNewRoman">
    <w:name w:val="Style Style Style Body Text + Justified + (Complex) Times New Roman..."/>
    <w:basedOn w:val="a4"/>
    <w:qFormat/>
    <w:rsid w:val="00E11C9D"/>
    <w:pPr>
      <w:tabs>
        <w:tab w:val="left" w:pos="851"/>
      </w:tabs>
      <w:suppressAutoHyphens/>
      <w:ind w:left="851" w:hanging="851"/>
    </w:pPr>
    <w:rPr>
      <w:rFonts w:ascii="Times New Roman" w:eastAsia="PMingLiU" w:hAnsi="Times New Roman"/>
      <w:kern w:val="1"/>
      <w:sz w:val="24"/>
      <w:szCs w:val="24"/>
      <w:lang w:val="en-AU"/>
    </w:rPr>
  </w:style>
  <w:style w:type="paragraph" w:customStyle="1" w:styleId="3GB231200050">
    <w:name w:val="样式 样式 样式 标题 3 + 仿宋_GB2312 小四 段前: 0 磅 段后: 0 磅 + 段前: 0.5 行 + 段前: 0..."/>
    <w:basedOn w:val="3GB23120005"/>
    <w:qFormat/>
    <w:rsid w:val="00E11C9D"/>
    <w:pPr>
      <w:spacing w:beforeLines="100" w:before="312"/>
    </w:pPr>
  </w:style>
  <w:style w:type="paragraph" w:customStyle="1" w:styleId="3GB23120005">
    <w:name w:val="样式 样式 标题 3 + 仿宋_GB2312 小四 段前: 0 磅 段后: 0 磅 + 段前: 0.5 行"/>
    <w:basedOn w:val="3GB231200"/>
    <w:qFormat/>
    <w:rsid w:val="00E11C9D"/>
  </w:style>
  <w:style w:type="paragraph" w:customStyle="1" w:styleId="111b1111213141511112113116112122132">
    <w:name w:val="样式 标题 1标题 1 1章节标题b1111213141511112113116112122132..."/>
    <w:basedOn w:val="12"/>
    <w:rsid w:val="00E11C9D"/>
    <w:pPr>
      <w:numPr>
        <w:numId w:val="10"/>
      </w:numPr>
      <w:tabs>
        <w:tab w:val="left" w:pos="1134"/>
        <w:tab w:val="left" w:pos="1419"/>
      </w:tabs>
      <w:spacing w:before="0" w:after="0" w:line="360" w:lineRule="auto"/>
    </w:pPr>
    <w:rPr>
      <w:rFonts w:ascii="Times New Roman" w:hAnsi="Times New Roman" w:cs="宋体"/>
      <w:bCs w:val="0"/>
      <w:sz w:val="24"/>
      <w:szCs w:val="20"/>
    </w:rPr>
  </w:style>
  <w:style w:type="paragraph" w:customStyle="1" w:styleId="858D7CFB-ED40-4347-BF05-701D383B685F858D7CFB-ED40-4347-BF05-701D383B685F3">
    <w:name w:val="文档结构图[858D7CFB-ED40-4347-BF05-701D383B685F][858D7CFB-ED40-4347-BF05-701D383B685F]"/>
    <w:basedOn w:val="a4"/>
    <w:rsid w:val="00E11C9D"/>
    <w:pPr>
      <w:shd w:val="clear" w:color="auto" w:fill="000080"/>
      <w:suppressAutoHyphens/>
      <w:jc w:val="both"/>
    </w:pPr>
    <w:rPr>
      <w:rFonts w:ascii="Times New Roman" w:hAnsi="Times New Roman"/>
      <w:kern w:val="1"/>
      <w:sz w:val="21"/>
      <w:szCs w:val="24"/>
      <w:lang w:eastAsia="zh-CN"/>
    </w:rPr>
  </w:style>
  <w:style w:type="paragraph" w:customStyle="1" w:styleId="2110">
    <w:name w:val="目录 211"/>
    <w:basedOn w:val="a4"/>
    <w:uiPriority w:val="1"/>
    <w:qFormat/>
    <w:rsid w:val="00E11C9D"/>
    <w:pPr>
      <w:ind w:left="100"/>
    </w:pPr>
    <w:rPr>
      <w:rFonts w:ascii="宋体" w:hAnsi="宋体"/>
      <w:sz w:val="21"/>
      <w:szCs w:val="21"/>
    </w:rPr>
  </w:style>
  <w:style w:type="paragraph" w:customStyle="1" w:styleId="1ff9">
    <w:name w:val="文档结构图1"/>
    <w:basedOn w:val="a4"/>
    <w:rsid w:val="00E11C9D"/>
    <w:pPr>
      <w:shd w:val="clear" w:color="auto" w:fill="000080"/>
      <w:jc w:val="both"/>
    </w:pPr>
    <w:rPr>
      <w:rFonts w:ascii="Times New Roman" w:hAnsi="Times New Roman"/>
      <w:kern w:val="2"/>
      <w:sz w:val="21"/>
      <w:szCs w:val="24"/>
      <w:lang w:eastAsia="zh-CN"/>
    </w:rPr>
  </w:style>
  <w:style w:type="paragraph" w:customStyle="1" w:styleId="2ff6">
    <w:name w:val="列表框2"/>
    <w:basedOn w:val="17"/>
    <w:rsid w:val="00E11C9D"/>
    <w:pPr>
      <w:numPr>
        <w:numId w:val="0"/>
      </w:numPr>
      <w:tabs>
        <w:tab w:val="clear" w:pos="1682"/>
        <w:tab w:val="left" w:pos="1260"/>
      </w:tabs>
      <w:spacing w:afterLines="50" w:line="320" w:lineRule="exact"/>
      <w:ind w:leftChars="810" w:left="2859" w:right="-12" w:hangingChars="398" w:hanging="915"/>
      <w:jc w:val="left"/>
    </w:pPr>
    <w:rPr>
      <w:rFonts w:ascii="Arial" w:eastAsia="楷体_GB2312" w:hAnsi="Arial" w:cs="Arial"/>
      <w:spacing w:val="10"/>
      <w:kern w:val="0"/>
      <w:szCs w:val="20"/>
      <w:lang w:eastAsia="zh-CN"/>
    </w:rPr>
  </w:style>
  <w:style w:type="paragraph" w:customStyle="1" w:styleId="C">
    <w:name w:val="正文C"/>
    <w:rsid w:val="00E11C9D"/>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17">
    <w:name w:val="列表框1"/>
    <w:basedOn w:val="a4"/>
    <w:link w:val="1CharChar1"/>
    <w:rsid w:val="00E11C9D"/>
    <w:pPr>
      <w:numPr>
        <w:numId w:val="11"/>
      </w:numPr>
      <w:tabs>
        <w:tab w:val="left" w:pos="1682"/>
      </w:tabs>
      <w:adjustRightInd w:val="0"/>
      <w:snapToGrid w:val="0"/>
      <w:spacing w:line="360" w:lineRule="auto"/>
      <w:ind w:left="1748" w:hanging="434"/>
      <w:jc w:val="both"/>
    </w:pPr>
    <w:rPr>
      <w:rFonts w:ascii="宋体" w:eastAsiaTheme="minorEastAsia" w:hAnsi="宋体" w:cstheme="minorBidi"/>
      <w:kern w:val="2"/>
      <w:sz w:val="21"/>
      <w:szCs w:val="21"/>
    </w:rPr>
  </w:style>
  <w:style w:type="paragraph" w:customStyle="1" w:styleId="83">
    <w:name w:val="香奈儿 8"/>
    <w:basedOn w:val="58"/>
    <w:rsid w:val="00E11C9D"/>
    <w:pPr>
      <w:tabs>
        <w:tab w:val="clear" w:pos="648"/>
        <w:tab w:val="clear" w:pos="840"/>
        <w:tab w:val="left" w:pos="1009"/>
      </w:tabs>
      <w:ind w:firstLine="289"/>
    </w:pPr>
  </w:style>
  <w:style w:type="paragraph" w:customStyle="1" w:styleId="CharCharCharCharCharChar1CharCharCharChar">
    <w:name w:val="Char Char Char Char Char Char1 Char Char Char Char"/>
    <w:basedOn w:val="a4"/>
    <w:qFormat/>
    <w:rsid w:val="00E11C9D"/>
    <w:pPr>
      <w:jc w:val="both"/>
    </w:pPr>
    <w:rPr>
      <w:rFonts w:ascii="仿宋_GB2312" w:eastAsia="仿宋_GB2312" w:hAnsi="Times New Roman"/>
      <w:b/>
      <w:kern w:val="2"/>
      <w:sz w:val="32"/>
      <w:szCs w:val="32"/>
      <w:lang w:eastAsia="zh-CN"/>
    </w:rPr>
  </w:style>
  <w:style w:type="paragraph" w:customStyle="1" w:styleId="affffff9">
    <w:name w:val="楷体"/>
    <w:basedOn w:val="a4"/>
    <w:rsid w:val="00E11C9D"/>
    <w:pPr>
      <w:jc w:val="both"/>
    </w:pPr>
    <w:rPr>
      <w:rFonts w:ascii="仿宋_GB2312" w:eastAsia="楷体_GB2312" w:hAnsi="宋体"/>
      <w:kern w:val="2"/>
      <w:sz w:val="32"/>
      <w:szCs w:val="24"/>
      <w:lang w:eastAsia="zh-CN"/>
    </w:rPr>
  </w:style>
  <w:style w:type="paragraph" w:customStyle="1" w:styleId="e">
    <w:name w:val="样式e"/>
    <w:basedOn w:val="a4"/>
    <w:rsid w:val="00E11C9D"/>
    <w:pPr>
      <w:snapToGrid w:val="0"/>
      <w:spacing w:line="360" w:lineRule="auto"/>
      <w:ind w:firstLineChars="200" w:firstLine="420"/>
      <w:jc w:val="both"/>
    </w:pPr>
    <w:rPr>
      <w:rFonts w:ascii="宋体" w:hAnsi="宋体"/>
      <w:kern w:val="2"/>
      <w:sz w:val="21"/>
      <w:szCs w:val="20"/>
      <w:lang w:eastAsia="zh-CN"/>
    </w:rPr>
  </w:style>
  <w:style w:type="paragraph" w:customStyle="1" w:styleId="affffffa">
    <w:name w:val="表头样式"/>
    <w:basedOn w:val="affffffb"/>
    <w:qFormat/>
    <w:rsid w:val="00E11C9D"/>
    <w:pPr>
      <w:suppressAutoHyphens w:val="0"/>
      <w:adjustRightInd w:val="0"/>
      <w:snapToGrid w:val="0"/>
      <w:spacing w:line="300" w:lineRule="exact"/>
    </w:pPr>
    <w:rPr>
      <w:rFonts w:ascii="Arial" w:eastAsia="楷体_GB2312" w:hAnsi="宋体"/>
      <w:color w:val="auto"/>
      <w:kern w:val="2"/>
      <w:szCs w:val="20"/>
    </w:rPr>
  </w:style>
  <w:style w:type="paragraph" w:customStyle="1" w:styleId="xl48">
    <w:name w:val="xl48"/>
    <w:basedOn w:val="a4"/>
    <w:qFormat/>
    <w:rsid w:val="00E11C9D"/>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affffffb">
    <w:name w:val="表格文本"/>
    <w:basedOn w:val="a4"/>
    <w:rsid w:val="00E11C9D"/>
    <w:pPr>
      <w:suppressAutoHyphens/>
      <w:spacing w:line="360" w:lineRule="auto"/>
      <w:jc w:val="center"/>
    </w:pPr>
    <w:rPr>
      <w:rFonts w:ascii="Times New Roman" w:hAnsi="Times New Roman"/>
      <w:color w:val="000000"/>
      <w:kern w:val="1"/>
      <w:sz w:val="21"/>
      <w:szCs w:val="24"/>
      <w:lang w:eastAsia="zh-CN"/>
    </w:rPr>
  </w:style>
  <w:style w:type="paragraph" w:customStyle="1" w:styleId="font5">
    <w:name w:val="font5"/>
    <w:basedOn w:val="a4"/>
    <w:qFormat/>
    <w:rsid w:val="00E11C9D"/>
    <w:pPr>
      <w:widowControl/>
      <w:spacing w:before="100" w:beforeAutospacing="1" w:after="100" w:afterAutospacing="1"/>
    </w:pPr>
    <w:rPr>
      <w:rFonts w:ascii="宋体" w:hAnsi="宋体" w:hint="eastAsia"/>
      <w:sz w:val="18"/>
      <w:szCs w:val="18"/>
      <w:lang w:eastAsia="zh-CN"/>
    </w:rPr>
  </w:style>
  <w:style w:type="paragraph" w:customStyle="1" w:styleId="4a">
    <w:name w:val="样式 标题 4 + 宋体 五号 加粗"/>
    <w:basedOn w:val="40"/>
    <w:rsid w:val="00E11C9D"/>
    <w:pPr>
      <w:tabs>
        <w:tab w:val="left" w:pos="0"/>
      </w:tabs>
      <w:suppressAutoHyphens/>
      <w:spacing w:line="372" w:lineRule="auto"/>
      <w:jc w:val="both"/>
    </w:pPr>
    <w:rPr>
      <w:rFonts w:ascii="宋体" w:hAnsi="宋体" w:cs="宋体"/>
      <w:kern w:val="1"/>
      <w:sz w:val="21"/>
    </w:rPr>
  </w:style>
  <w:style w:type="paragraph" w:customStyle="1" w:styleId="CM87">
    <w:name w:val="CM87"/>
    <w:basedOn w:val="a4"/>
    <w:next w:val="a4"/>
    <w:rsid w:val="00E11C9D"/>
    <w:pPr>
      <w:suppressAutoHyphens/>
      <w:autoSpaceDE w:val="0"/>
      <w:spacing w:line="473" w:lineRule="atLeast"/>
    </w:pPr>
    <w:rPr>
      <w:rFonts w:ascii="宋体" w:hAnsi="宋体" w:cs="宋体"/>
      <w:kern w:val="1"/>
      <w:sz w:val="24"/>
      <w:szCs w:val="24"/>
      <w:lang w:eastAsia="zh-CN"/>
    </w:rPr>
  </w:style>
  <w:style w:type="paragraph" w:customStyle="1" w:styleId="2ff7">
    <w:name w:val="表左2"/>
    <w:basedOn w:val="a4"/>
    <w:rsid w:val="00E11C9D"/>
    <w:pPr>
      <w:suppressAutoHyphens/>
      <w:spacing w:line="360" w:lineRule="atLeast"/>
      <w:ind w:left="227"/>
      <w:textAlignment w:val="baseline"/>
    </w:pPr>
    <w:rPr>
      <w:rFonts w:ascii="Times New Roman" w:hAnsi="Times New Roman"/>
      <w:kern w:val="1"/>
      <w:sz w:val="21"/>
      <w:szCs w:val="20"/>
      <w:lang w:eastAsia="zh-CN"/>
    </w:rPr>
  </w:style>
  <w:style w:type="paragraph" w:customStyle="1" w:styleId="xl103">
    <w:name w:val="xl103"/>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24">
    <w:name w:val="样式 标题 3 + 四号 行距: 固定值 24 磅"/>
    <w:basedOn w:val="31"/>
    <w:rsid w:val="00E11C9D"/>
    <w:pPr>
      <w:keepNext w:val="0"/>
      <w:keepLines w:val="0"/>
      <w:widowControl/>
      <w:tabs>
        <w:tab w:val="left" w:pos="0"/>
      </w:tabs>
      <w:autoSpaceDE w:val="0"/>
      <w:autoSpaceDN w:val="0"/>
      <w:adjustRightInd w:val="0"/>
      <w:snapToGrid w:val="0"/>
      <w:spacing w:beforeLines="0" w:before="0" w:afterLines="0" w:after="0" w:line="480" w:lineRule="exact"/>
      <w:ind w:firstLineChars="200" w:firstLine="200"/>
      <w:jc w:val="both"/>
    </w:pPr>
    <w:rPr>
      <w:rFonts w:ascii="宋体" w:eastAsia="宋体" w:cs="宋体"/>
      <w:bCs w:val="0"/>
      <w:sz w:val="28"/>
      <w:szCs w:val="20"/>
    </w:rPr>
  </w:style>
  <w:style w:type="paragraph" w:customStyle="1" w:styleId="xl65">
    <w:name w:val="xl65"/>
    <w:basedOn w:val="a4"/>
    <w:qFormat/>
    <w:rsid w:val="00E11C9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CharCharChar0">
    <w:name w:val="样式 标题 3 + 二号 Char Char Char"/>
    <w:basedOn w:val="31"/>
    <w:qFormat/>
    <w:rsid w:val="00E11C9D"/>
    <w:pPr>
      <w:spacing w:line="240" w:lineRule="auto"/>
    </w:pPr>
    <w:rPr>
      <w:rFonts w:hAnsi="华文中宋"/>
      <w:sz w:val="44"/>
    </w:rPr>
  </w:style>
  <w:style w:type="paragraph" w:customStyle="1" w:styleId="4b">
    <w:name w:val="4极标题"/>
    <w:basedOn w:val="3f"/>
    <w:rsid w:val="00E11C9D"/>
    <w:pPr>
      <w:tabs>
        <w:tab w:val="left" w:pos="851"/>
      </w:tabs>
      <w:ind w:left="425" w:hanging="425"/>
    </w:pPr>
  </w:style>
  <w:style w:type="paragraph" w:customStyle="1" w:styleId="3f0">
    <w:name w:val="香奈儿 3"/>
    <w:basedOn w:val="2ff8"/>
    <w:rsid w:val="00E11C9D"/>
    <w:pPr>
      <w:tabs>
        <w:tab w:val="clear" w:pos="840"/>
        <w:tab w:val="left" w:pos="0"/>
      </w:tabs>
    </w:pPr>
  </w:style>
  <w:style w:type="paragraph" w:customStyle="1" w:styleId="affffffc">
    <w:name w:val="小标题一"/>
    <w:basedOn w:val="a4"/>
    <w:next w:val="a4"/>
    <w:qFormat/>
    <w:rsid w:val="00E11C9D"/>
    <w:pPr>
      <w:tabs>
        <w:tab w:val="left" w:pos="2356"/>
      </w:tabs>
      <w:spacing w:line="500" w:lineRule="exact"/>
      <w:ind w:left="1984" w:hanging="708"/>
      <w:jc w:val="both"/>
    </w:pPr>
    <w:rPr>
      <w:rFonts w:ascii="Times New Roman" w:hAnsi="Times New Roman"/>
      <w:kern w:val="2"/>
      <w:sz w:val="28"/>
      <w:szCs w:val="24"/>
      <w:lang w:eastAsia="zh-CN"/>
    </w:rPr>
  </w:style>
  <w:style w:type="paragraph" w:customStyle="1" w:styleId="xl40">
    <w:name w:val="xl40"/>
    <w:basedOn w:val="a4"/>
    <w:qFormat/>
    <w:rsid w:val="00E11C9D"/>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2ff8">
    <w:name w:val="香奈儿 2"/>
    <w:basedOn w:val="a4"/>
    <w:rsid w:val="00E11C9D"/>
    <w:pPr>
      <w:tabs>
        <w:tab w:val="right" w:pos="840"/>
      </w:tabs>
      <w:suppressAutoHyphens/>
      <w:ind w:firstLine="289"/>
      <w:jc w:val="both"/>
    </w:pPr>
    <w:rPr>
      <w:rFonts w:ascii="Times New Roman" w:hAnsi="Times New Roman"/>
      <w:kern w:val="1"/>
      <w:sz w:val="21"/>
      <w:szCs w:val="20"/>
      <w:lang w:eastAsia="zh-CN"/>
    </w:rPr>
  </w:style>
  <w:style w:type="paragraph" w:customStyle="1" w:styleId="140">
    <w:name w:val="香奈儿 14"/>
    <w:basedOn w:val="858D7CFB-ED40-4347-BF05-701D383B685F858D7CFB-ED40-4347-BF05-701D383B685F4"/>
    <w:rsid w:val="00E11C9D"/>
    <w:pPr>
      <w:widowControl/>
      <w:tabs>
        <w:tab w:val="left" w:pos="425"/>
        <w:tab w:val="right" w:pos="840"/>
      </w:tabs>
      <w:spacing w:after="120" w:line="240" w:lineRule="auto"/>
      <w:ind w:left="425" w:hanging="425"/>
    </w:pPr>
    <w:rPr>
      <w:rFonts w:ascii="Times New Roman" w:hAnsi="Times New Roman" w:cs="Times New Roman"/>
    </w:rPr>
  </w:style>
  <w:style w:type="paragraph" w:customStyle="1" w:styleId="2ff9">
    <w:name w:val="样式 正文首行缩进2"/>
    <w:basedOn w:val="a4"/>
    <w:rsid w:val="00E11C9D"/>
    <w:pPr>
      <w:suppressAutoHyphens/>
      <w:spacing w:line="400" w:lineRule="exact"/>
      <w:jc w:val="both"/>
    </w:pPr>
    <w:rPr>
      <w:rFonts w:ascii="Arial" w:hAnsi="Arial" w:cs="Arial"/>
      <w:kern w:val="1"/>
      <w:sz w:val="21"/>
      <w:szCs w:val="20"/>
      <w:lang w:eastAsia="zh-CN"/>
    </w:rPr>
  </w:style>
  <w:style w:type="paragraph" w:customStyle="1" w:styleId="affffffd">
    <w:name w:val="通用"/>
    <w:basedOn w:val="a4"/>
    <w:rsid w:val="00E11C9D"/>
    <w:pPr>
      <w:suppressAutoHyphens/>
      <w:spacing w:line="360" w:lineRule="auto"/>
      <w:ind w:left="42"/>
      <w:jc w:val="both"/>
    </w:pPr>
    <w:rPr>
      <w:rFonts w:ascii="宋体" w:hAnsi="宋体"/>
      <w:b/>
      <w:kern w:val="1"/>
      <w:sz w:val="24"/>
      <w:szCs w:val="20"/>
      <w:lang w:eastAsia="zh-CN"/>
    </w:rPr>
  </w:style>
  <w:style w:type="paragraph" w:customStyle="1" w:styleId="858D7CFB-ED40-4347-BF05-701D383B685F858D7CFB-ED40-4347-BF05-701D383B685F5">
    <w:name w:val="批注框文本[858D7CFB-ED40-4347-BF05-701D383B685F][858D7CFB-ED40-4347-BF05-701D383B685F]"/>
    <w:basedOn w:val="a4"/>
    <w:rsid w:val="00E11C9D"/>
    <w:pPr>
      <w:suppressAutoHyphens/>
      <w:jc w:val="both"/>
    </w:pPr>
    <w:rPr>
      <w:rFonts w:ascii="Times New Roman" w:hAnsi="Times New Roman"/>
      <w:kern w:val="1"/>
      <w:sz w:val="18"/>
      <w:szCs w:val="18"/>
      <w:lang w:eastAsia="zh-CN"/>
    </w:rPr>
  </w:style>
  <w:style w:type="paragraph" w:customStyle="1" w:styleId="04">
    <w:name w:val="04级序号"/>
    <w:basedOn w:val="a4"/>
    <w:next w:val="858D7CFB-ED40-4347-BF05-701D383B685F858D7CFB-ED40-4347-BF05-701D383B685F4"/>
    <w:rsid w:val="00E11C9D"/>
    <w:pPr>
      <w:tabs>
        <w:tab w:val="left" w:pos="0"/>
      </w:tabs>
      <w:suppressAutoHyphens/>
      <w:spacing w:line="460" w:lineRule="exact"/>
      <w:jc w:val="both"/>
    </w:pPr>
    <w:rPr>
      <w:rFonts w:ascii="Times New Roman" w:hAnsi="Times New Roman"/>
      <w:kern w:val="1"/>
      <w:sz w:val="24"/>
      <w:szCs w:val="24"/>
      <w:lang w:eastAsia="zh-CN"/>
    </w:rPr>
  </w:style>
  <w:style w:type="paragraph" w:customStyle="1" w:styleId="858D7CFB-ED40-4347-BF05-701D383B685F858D7CFB-ED40-4347-BF05-701D383B685F6">
    <w:name w:val="纯文本[858D7CFB-ED40-4347-BF05-701D383B685F][858D7CFB-ED40-4347-BF05-701D383B685F]"/>
    <w:basedOn w:val="a4"/>
    <w:rsid w:val="00E11C9D"/>
    <w:pPr>
      <w:suppressAutoHyphens/>
      <w:spacing w:line="312" w:lineRule="atLeast"/>
      <w:jc w:val="both"/>
    </w:pPr>
    <w:rPr>
      <w:rFonts w:ascii="Times New Roman" w:hAnsi="Times New Roman"/>
      <w:kern w:val="1"/>
      <w:sz w:val="28"/>
      <w:szCs w:val="24"/>
    </w:rPr>
  </w:style>
  <w:style w:type="paragraph" w:customStyle="1" w:styleId="xl44">
    <w:name w:val="xl44"/>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0000"/>
      <w:kern w:val="1"/>
      <w:sz w:val="21"/>
      <w:szCs w:val="24"/>
      <w:lang w:eastAsia="zh-CN"/>
    </w:rPr>
  </w:style>
  <w:style w:type="paragraph" w:customStyle="1" w:styleId="ParaCharCharCharCharChar">
    <w:name w:val="默认段落字体 Para Char Char Char Char Char"/>
    <w:basedOn w:val="a4"/>
    <w:rsid w:val="00E11C9D"/>
    <w:pPr>
      <w:jc w:val="both"/>
    </w:pPr>
    <w:rPr>
      <w:rFonts w:ascii="宋体" w:hAnsi="宋体"/>
      <w:b/>
      <w:color w:val="000000"/>
      <w:kern w:val="2"/>
      <w:sz w:val="24"/>
      <w:szCs w:val="24"/>
      <w:lang w:eastAsia="zh-CN"/>
    </w:rPr>
  </w:style>
  <w:style w:type="paragraph" w:customStyle="1" w:styleId="xl35">
    <w:name w:val="xl35"/>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858D7CFB-ED40-4347-BF05-701D383B685F858D7CFB-ED40-4347-BF05-701D383B685F4">
    <w:name w:val="正文首行缩进[858D7CFB-ED40-4347-BF05-701D383B685F][858D7CFB-ED40-4347-BF05-701D383B685F]"/>
    <w:basedOn w:val="a4"/>
    <w:rsid w:val="00E11C9D"/>
    <w:pPr>
      <w:suppressAutoHyphens/>
      <w:spacing w:line="360" w:lineRule="auto"/>
      <w:ind w:firstLine="420"/>
      <w:jc w:val="both"/>
    </w:pPr>
    <w:rPr>
      <w:rFonts w:ascii="宋体" w:hAnsi="宋体" w:cs="宋体"/>
      <w:kern w:val="1"/>
      <w:sz w:val="21"/>
      <w:szCs w:val="20"/>
      <w:lang w:eastAsia="zh-CN"/>
    </w:rPr>
  </w:style>
  <w:style w:type="paragraph" w:customStyle="1" w:styleId="xl53">
    <w:name w:val="xl53"/>
    <w:basedOn w:val="a4"/>
    <w:qFormat/>
    <w:rsid w:val="00E11C9D"/>
    <w:pPr>
      <w:widowControl/>
      <w:pBdr>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858D7CFB-ED40-4347-BF05-701D383B685F858D7CFB-ED40-4347-BF05-701D383B685F7">
    <w:name w:val="日期[858D7CFB-ED40-4347-BF05-701D383B685F][858D7CFB-ED40-4347-BF05-701D383B685F]"/>
    <w:basedOn w:val="a4"/>
    <w:next w:val="a4"/>
    <w:rsid w:val="00E11C9D"/>
    <w:pPr>
      <w:suppressAutoHyphens/>
      <w:ind w:left="100"/>
      <w:jc w:val="both"/>
    </w:pPr>
    <w:rPr>
      <w:rFonts w:ascii="Times New Roman" w:hAnsi="Times New Roman"/>
      <w:kern w:val="1"/>
      <w:sz w:val="21"/>
      <w:szCs w:val="24"/>
      <w:lang w:eastAsia="zh-CN"/>
    </w:rPr>
  </w:style>
  <w:style w:type="paragraph" w:customStyle="1" w:styleId="CharChar1CharCharCharCharChar">
    <w:name w:val="Char Char1 Char Char Char Char Char"/>
    <w:basedOn w:val="a4"/>
    <w:qFormat/>
    <w:rsid w:val="00E11C9D"/>
    <w:pPr>
      <w:suppressAutoHyphens/>
      <w:jc w:val="both"/>
    </w:pPr>
    <w:rPr>
      <w:rFonts w:ascii="Tahoma" w:hAnsi="Tahoma" w:cs="仿宋_GB2312"/>
      <w:kern w:val="1"/>
      <w:sz w:val="24"/>
      <w:szCs w:val="20"/>
      <w:lang w:eastAsia="zh-CN"/>
    </w:rPr>
  </w:style>
  <w:style w:type="paragraph" w:customStyle="1" w:styleId="Affffffe">
    <w:name w:val="招标文件A）"/>
    <w:rsid w:val="00E11C9D"/>
    <w:pPr>
      <w:tabs>
        <w:tab w:val="left" w:pos="2940"/>
      </w:tabs>
      <w:spacing w:before="120" w:after="120" w:line="300" w:lineRule="auto"/>
      <w:ind w:left="2940" w:hanging="420"/>
      <w:outlineLvl w:val="6"/>
    </w:pPr>
    <w:rPr>
      <w:rFonts w:ascii="宋体" w:eastAsia="宋体" w:hAnsi="Calibri" w:cs="Times New Roman"/>
      <w:spacing w:val="10"/>
      <w:w w:val="95"/>
      <w:kern w:val="0"/>
      <w:szCs w:val="20"/>
    </w:rPr>
  </w:style>
  <w:style w:type="paragraph" w:customStyle="1" w:styleId="CM4">
    <w:name w:val="CM4"/>
    <w:basedOn w:val="Default"/>
    <w:next w:val="Default"/>
    <w:rsid w:val="00E11C9D"/>
    <w:pPr>
      <w:spacing w:line="540" w:lineRule="atLeast"/>
    </w:pPr>
    <w:rPr>
      <w:rFonts w:ascii="宋体" w:eastAsia="宋体" w:cs="Times New Roman"/>
      <w:color w:val="auto"/>
    </w:rPr>
  </w:style>
  <w:style w:type="paragraph" w:customStyle="1" w:styleId="afffffff">
    <w:name w:val="提示文字"/>
    <w:basedOn w:val="a4"/>
    <w:rsid w:val="00E11C9D"/>
    <w:pPr>
      <w:spacing w:line="500" w:lineRule="exact"/>
      <w:ind w:firstLineChars="200" w:firstLine="200"/>
      <w:jc w:val="both"/>
    </w:pPr>
    <w:rPr>
      <w:rFonts w:ascii="黑体" w:eastAsia="黑体" w:hAnsi="Times New Roman"/>
      <w:b/>
      <w:bCs/>
      <w:kern w:val="2"/>
      <w:sz w:val="24"/>
      <w:szCs w:val="24"/>
      <w:lang w:eastAsia="zh-CN"/>
    </w:rPr>
  </w:style>
  <w:style w:type="paragraph" w:customStyle="1" w:styleId="Chbt">
    <w:name w:val="Chbt"/>
    <w:basedOn w:val="a4"/>
    <w:rsid w:val="00E11C9D"/>
    <w:pPr>
      <w:suppressAutoHyphens/>
      <w:jc w:val="center"/>
    </w:pPr>
    <w:rPr>
      <w:rFonts w:ascii="华文细黑" w:hAnsi="华文细黑" w:cs="华文细黑"/>
      <w:b/>
      <w:bCs/>
      <w:kern w:val="1"/>
      <w:sz w:val="24"/>
      <w:szCs w:val="21"/>
      <w:lang w:eastAsia="zh-CN"/>
    </w:rPr>
  </w:style>
  <w:style w:type="paragraph" w:customStyle="1" w:styleId="xl45">
    <w:name w:val="xl45"/>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8000"/>
      <w:kern w:val="1"/>
      <w:sz w:val="21"/>
      <w:szCs w:val="24"/>
      <w:lang w:eastAsia="zh-CN"/>
    </w:rPr>
  </w:style>
  <w:style w:type="paragraph" w:customStyle="1" w:styleId="214">
    <w:name w:val="标题 21"/>
    <w:basedOn w:val="a4"/>
    <w:uiPriority w:val="1"/>
    <w:qFormat/>
    <w:rsid w:val="00E11C9D"/>
    <w:pPr>
      <w:ind w:left="3"/>
      <w:outlineLvl w:val="2"/>
    </w:pPr>
    <w:rPr>
      <w:rFonts w:ascii="宋体" w:hAnsi="宋体"/>
      <w:sz w:val="44"/>
      <w:szCs w:val="44"/>
    </w:rPr>
  </w:style>
  <w:style w:type="paragraph" w:customStyle="1" w:styleId="CM15">
    <w:name w:val="CM15"/>
    <w:basedOn w:val="Default"/>
    <w:next w:val="Default"/>
    <w:rsid w:val="00E11C9D"/>
    <w:pPr>
      <w:spacing w:line="540" w:lineRule="atLeast"/>
    </w:pPr>
    <w:rPr>
      <w:rFonts w:ascii="宋体" w:eastAsia="宋体" w:cs="Times New Roman"/>
      <w:color w:val="auto"/>
    </w:rPr>
  </w:style>
  <w:style w:type="paragraph" w:customStyle="1" w:styleId="afffffff0">
    <w:name w:val="简单回函地址"/>
    <w:basedOn w:val="a4"/>
    <w:qFormat/>
    <w:rsid w:val="00E11C9D"/>
    <w:pPr>
      <w:jc w:val="both"/>
    </w:pPr>
    <w:rPr>
      <w:rFonts w:ascii="Times New Roman" w:hAnsi="Times New Roman"/>
      <w:kern w:val="2"/>
      <w:sz w:val="21"/>
      <w:szCs w:val="24"/>
      <w:lang w:eastAsia="zh-CN"/>
    </w:rPr>
  </w:style>
  <w:style w:type="paragraph" w:customStyle="1" w:styleId="0205">
    <w:name w:val="样式 样式 正文段落 + 段前: 0.2 行 + 段前: 0.5 行"/>
    <w:basedOn w:val="a4"/>
    <w:qFormat/>
    <w:rsid w:val="00E11C9D"/>
    <w:pPr>
      <w:autoSpaceDE w:val="0"/>
      <w:autoSpaceDN w:val="0"/>
      <w:adjustRightInd w:val="0"/>
      <w:snapToGrid w:val="0"/>
      <w:spacing w:beforeLines="20" w:before="62" w:line="540" w:lineRule="exact"/>
      <w:ind w:firstLine="567"/>
      <w:jc w:val="both"/>
      <w:textAlignment w:val="baseline"/>
    </w:pPr>
    <w:rPr>
      <w:rFonts w:ascii="宋体" w:hAnsi="Tms Rmn" w:cs="宋体"/>
      <w:sz w:val="26"/>
      <w:szCs w:val="20"/>
      <w:lang w:eastAsia="zh-CN"/>
    </w:rPr>
  </w:style>
  <w:style w:type="paragraph" w:customStyle="1" w:styleId="xl59">
    <w:name w:val="xl59"/>
    <w:basedOn w:val="a4"/>
    <w:qFormat/>
    <w:rsid w:val="00E11C9D"/>
    <w:pPr>
      <w:widowControl/>
      <w:pBdr>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90">
    <w:name w:val="xl90"/>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1"/>
      <w:szCs w:val="21"/>
      <w:lang w:eastAsia="zh-CN"/>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1"/>
    <w:rsid w:val="00E11C9D"/>
    <w:pPr>
      <w:keepLines w:val="0"/>
      <w:tabs>
        <w:tab w:val="left" w:pos="180"/>
      </w:tabs>
      <w:suppressAutoHyphens/>
      <w:spacing w:beforeLines="0" w:before="0" w:afterLines="0" w:after="0" w:line="240" w:lineRule="auto"/>
      <w:ind w:left="180"/>
      <w:jc w:val="both"/>
    </w:pPr>
    <w:rPr>
      <w:rFonts w:ascii="Times New Roman" w:eastAsia="MS Gothic" w:cs="PMingLiU"/>
      <w:b/>
      <w:kern w:val="1"/>
      <w:sz w:val="21"/>
      <w:lang w:val="en-AU" w:eastAsia="zh-TW"/>
    </w:rPr>
  </w:style>
  <w:style w:type="paragraph" w:customStyle="1" w:styleId="1ffa">
    <w:name w:val="表格1"/>
    <w:basedOn w:val="a4"/>
    <w:qFormat/>
    <w:rsid w:val="00E11C9D"/>
    <w:pPr>
      <w:suppressAutoHyphens/>
      <w:snapToGrid w:val="0"/>
      <w:spacing w:before="120"/>
      <w:jc w:val="center"/>
    </w:pPr>
    <w:rPr>
      <w:rFonts w:ascii="Times New Roman" w:eastAsia="DFKai-SB" w:hAnsi="Times New Roman" w:cs="华文细黑"/>
      <w:kern w:val="1"/>
      <w:sz w:val="24"/>
      <w:szCs w:val="20"/>
      <w:lang w:eastAsia="zh-TW"/>
    </w:rPr>
  </w:style>
  <w:style w:type="paragraph" w:customStyle="1" w:styleId="215">
    <w:name w:val="正文文本缩进 21"/>
    <w:basedOn w:val="a4"/>
    <w:qFormat/>
    <w:rsid w:val="00E11C9D"/>
    <w:pPr>
      <w:spacing w:line="440" w:lineRule="exact"/>
      <w:ind w:left="1" w:firstLineChars="204" w:firstLine="490"/>
    </w:pPr>
    <w:rPr>
      <w:rFonts w:ascii="Times New Roman" w:eastAsia="仿宋_GB2312" w:hAnsi="Times New Roman"/>
      <w:color w:val="000000"/>
      <w:sz w:val="24"/>
      <w:szCs w:val="20"/>
      <w:lang w:eastAsia="zh-CN"/>
    </w:rPr>
  </w:style>
  <w:style w:type="paragraph" w:customStyle="1" w:styleId="afffffff1">
    <w:name w:val="五级"/>
    <w:basedOn w:val="2"/>
    <w:qFormat/>
    <w:rsid w:val="00E11C9D"/>
    <w:pPr>
      <w:keepNext w:val="0"/>
      <w:keepLines w:val="0"/>
      <w:tabs>
        <w:tab w:val="left" w:pos="1031"/>
      </w:tabs>
      <w:suppressAutoHyphens/>
      <w:spacing w:before="280" w:after="280" w:line="360" w:lineRule="auto"/>
      <w:ind w:left="1031" w:hanging="851"/>
      <w:jc w:val="both"/>
    </w:pPr>
    <w:rPr>
      <w:rFonts w:ascii="宋体" w:eastAsia="黑体" w:hAnsi="宋体" w:cs="宋体"/>
      <w:kern w:val="1"/>
      <w:sz w:val="24"/>
      <w:lang w:eastAsia="zh-CN"/>
    </w:rPr>
  </w:style>
  <w:style w:type="paragraph" w:customStyle="1" w:styleId="1ffb">
    <w:name w:val="格式1"/>
    <w:basedOn w:val="12"/>
    <w:rsid w:val="00E11C9D"/>
    <w:pPr>
      <w:spacing w:line="576" w:lineRule="auto"/>
      <w:jc w:val="center"/>
    </w:pPr>
    <w:rPr>
      <w:rFonts w:ascii="黑体" w:eastAsia="黑体" w:hAnsi="Times New Roman"/>
      <w:b w:val="0"/>
      <w:bCs w:val="0"/>
      <w:lang w:eastAsia="zh-CN"/>
    </w:rPr>
  </w:style>
  <w:style w:type="paragraph" w:customStyle="1" w:styleId="xl108">
    <w:name w:val="xl108"/>
    <w:basedOn w:val="a4"/>
    <w:qFormat/>
    <w:rsid w:val="00E11C9D"/>
    <w:pPr>
      <w:widowControl/>
      <w:pBdr>
        <w:top w:val="single" w:sz="4" w:space="0" w:color="auto"/>
        <w:lef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TM">
    <w:name w:val="TM"/>
    <w:rsid w:val="00E11C9D"/>
    <w:pPr>
      <w:tabs>
        <w:tab w:val="left" w:pos="576"/>
        <w:tab w:val="left" w:pos="720"/>
        <w:tab w:val="left" w:pos="864"/>
        <w:tab w:val="left" w:pos="1008"/>
        <w:tab w:val="left" w:pos="1152"/>
        <w:tab w:val="left" w:pos="1296"/>
        <w:tab w:val="right" w:leader="dot" w:pos="9648"/>
      </w:tabs>
    </w:pPr>
    <w:rPr>
      <w:rFonts w:ascii="Univers (W1)" w:eastAsia="宋体" w:hAnsi="Univers (W1)" w:cs="Times New Roman"/>
      <w:kern w:val="0"/>
      <w:sz w:val="22"/>
      <w:szCs w:val="20"/>
      <w:lang w:val="fr-FR"/>
    </w:rPr>
  </w:style>
  <w:style w:type="paragraph" w:customStyle="1" w:styleId="1110">
    <w:name w:val="招标文件1.1.1"/>
    <w:qFormat/>
    <w:rsid w:val="00E11C9D"/>
    <w:pPr>
      <w:tabs>
        <w:tab w:val="left" w:pos="360"/>
      </w:tabs>
      <w:spacing w:before="120" w:after="120" w:line="480" w:lineRule="exact"/>
      <w:ind w:left="360" w:hanging="360"/>
      <w:outlineLvl w:val="3"/>
    </w:pPr>
    <w:rPr>
      <w:rFonts w:ascii="宋体" w:eastAsia="宋体" w:hAnsi="Calibri" w:cs="Times New Roman"/>
      <w:b/>
      <w:spacing w:val="10"/>
      <w:w w:val="95"/>
      <w:kern w:val="0"/>
      <w:szCs w:val="20"/>
    </w:rPr>
  </w:style>
  <w:style w:type="paragraph" w:customStyle="1" w:styleId="xl29">
    <w:name w:val="xl29"/>
    <w:basedOn w:val="a4"/>
    <w:qFormat/>
    <w:rsid w:val="00E11C9D"/>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2">
    <w:name w:val="表格一"/>
    <w:basedOn w:val="a4"/>
    <w:rsid w:val="00E11C9D"/>
    <w:pPr>
      <w:tabs>
        <w:tab w:val="left" w:pos="630"/>
        <w:tab w:val="left" w:pos="840"/>
      </w:tabs>
      <w:spacing w:line="240" w:lineRule="exact"/>
      <w:jc w:val="both"/>
    </w:pPr>
    <w:rPr>
      <w:rFonts w:ascii="Times New Roman" w:hAnsi="Times New Roman"/>
      <w:kern w:val="2"/>
      <w:sz w:val="21"/>
      <w:szCs w:val="24"/>
      <w:lang w:eastAsia="zh-CN"/>
    </w:rPr>
  </w:style>
  <w:style w:type="paragraph" w:customStyle="1" w:styleId="xl70">
    <w:name w:val="xl70"/>
    <w:basedOn w:val="a4"/>
    <w:qFormat/>
    <w:rsid w:val="00E11C9D"/>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styleId="afffffa">
    <w:name w:val="List Paragraph"/>
    <w:basedOn w:val="a4"/>
    <w:link w:val="afffffff3"/>
    <w:uiPriority w:val="34"/>
    <w:qFormat/>
    <w:rsid w:val="00E11C9D"/>
  </w:style>
  <w:style w:type="paragraph" w:customStyle="1" w:styleId="heading2">
    <w:name w:val="heading 2"/>
    <w:basedOn w:val="a4"/>
    <w:next w:val="a4"/>
    <w:link w:val="2Char13"/>
    <w:rsid w:val="00E11C9D"/>
    <w:pPr>
      <w:keepNext/>
      <w:keepLines/>
      <w:spacing w:before="260" w:after="260" w:line="413" w:lineRule="auto"/>
      <w:jc w:val="both"/>
      <w:outlineLvl w:val="1"/>
    </w:pPr>
    <w:rPr>
      <w:rFonts w:ascii="Arial" w:eastAsia="黑体" w:hAnsi="Arial" w:cstheme="minorBidi"/>
      <w:b/>
      <w:kern w:val="2"/>
      <w:sz w:val="32"/>
      <w:lang w:eastAsia="zh-CN"/>
    </w:rPr>
  </w:style>
  <w:style w:type="paragraph" w:customStyle="1" w:styleId="NoSpacing1">
    <w:name w:val="No Spacing1"/>
    <w:rsid w:val="00E11C9D"/>
    <w:pPr>
      <w:widowControl w:val="0"/>
      <w:jc w:val="both"/>
    </w:pPr>
    <w:rPr>
      <w:rFonts w:ascii="Times New Roman" w:eastAsia="宋体" w:hAnsi="Times New Roman" w:cs="Times New Roman"/>
      <w:szCs w:val="24"/>
    </w:rPr>
  </w:style>
  <w:style w:type="paragraph" w:customStyle="1" w:styleId="1ffc">
    <w:name w:val="标书正文1"/>
    <w:basedOn w:val="a4"/>
    <w:qFormat/>
    <w:rsid w:val="00E11C9D"/>
    <w:pPr>
      <w:tabs>
        <w:tab w:val="left" w:pos="360"/>
      </w:tabs>
      <w:adjustRightInd w:val="0"/>
      <w:snapToGrid w:val="0"/>
      <w:spacing w:before="100" w:after="100" w:line="360" w:lineRule="auto"/>
      <w:jc w:val="center"/>
    </w:pPr>
    <w:rPr>
      <w:rFonts w:ascii="宋体" w:hAnsi="Times New Roman"/>
      <w:b/>
      <w:kern w:val="2"/>
      <w:sz w:val="32"/>
      <w:szCs w:val="20"/>
      <w:lang w:val="zh-CN" w:eastAsia="zh-CN"/>
    </w:rPr>
  </w:style>
  <w:style w:type="paragraph" w:customStyle="1" w:styleId="858D7CFB-ED40-4347-BF05-701D383B685F858D7CFB-ED40-4347-BF05-701D383B685F8">
    <w:name w:val="列表编号[858D7CFB-ED40-4347-BF05-701D383B685F][858D7CFB-ED40-4347-BF05-701D383B685F]"/>
    <w:basedOn w:val="a4"/>
    <w:rsid w:val="00E11C9D"/>
    <w:pPr>
      <w:tabs>
        <w:tab w:val="left" w:pos="1080"/>
      </w:tabs>
      <w:suppressAutoHyphens/>
      <w:ind w:left="1080" w:hanging="360"/>
      <w:jc w:val="both"/>
    </w:pPr>
    <w:rPr>
      <w:rFonts w:ascii="黑体" w:eastAsia="黑体" w:hAnsi="黑体" w:cs="Arial"/>
      <w:kern w:val="1"/>
      <w:sz w:val="21"/>
      <w:szCs w:val="24"/>
      <w:lang w:eastAsia="zh-CN"/>
    </w:rPr>
  </w:style>
  <w:style w:type="paragraph" w:customStyle="1" w:styleId="2111">
    <w:name w:val="样式 标题 2标题 1.1 + 小四 加粗"/>
    <w:basedOn w:val="2"/>
    <w:rsid w:val="00E11C9D"/>
    <w:pPr>
      <w:keepNext w:val="0"/>
      <w:keepLines w:val="0"/>
      <w:tabs>
        <w:tab w:val="left" w:pos="0"/>
      </w:tabs>
      <w:adjustRightInd w:val="0"/>
      <w:snapToGrid w:val="0"/>
      <w:spacing w:before="120" w:after="120" w:line="420" w:lineRule="exact"/>
      <w:jc w:val="both"/>
    </w:pPr>
    <w:rPr>
      <w:rFonts w:ascii="Times New Roman" w:eastAsia="宋体" w:hAnsi="Times New Roman" w:cs="Times New Roman"/>
      <w:kern w:val="2"/>
      <w:sz w:val="28"/>
      <w:lang w:eastAsia="zh-CN"/>
    </w:rPr>
  </w:style>
  <w:style w:type="paragraph" w:customStyle="1" w:styleId="xl36">
    <w:name w:val="xl36"/>
    <w:basedOn w:val="a4"/>
    <w:qFormat/>
    <w:rsid w:val="00E11C9D"/>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a">
    <w:name w:val="(1)"/>
    <w:basedOn w:val="a4"/>
    <w:link w:val="1CharChar3"/>
    <w:rsid w:val="00E11C9D"/>
    <w:pPr>
      <w:tabs>
        <w:tab w:val="left" w:pos="1134"/>
      </w:tabs>
      <w:spacing w:line="360" w:lineRule="auto"/>
      <w:jc w:val="both"/>
    </w:pPr>
    <w:rPr>
      <w:rFonts w:ascii="宋体" w:eastAsiaTheme="minorEastAsia" w:hAnsi="宋体" w:cstheme="minorBidi"/>
      <w:kern w:val="2"/>
      <w:sz w:val="24"/>
      <w:lang w:eastAsia="zh-CN"/>
    </w:rPr>
  </w:style>
  <w:style w:type="paragraph" w:customStyle="1" w:styleId="font9">
    <w:name w:val="font9"/>
    <w:basedOn w:val="a4"/>
    <w:qFormat/>
    <w:rsid w:val="00E11C9D"/>
    <w:pPr>
      <w:widowControl/>
      <w:spacing w:before="100" w:beforeAutospacing="1" w:after="100" w:afterAutospacing="1"/>
    </w:pPr>
    <w:rPr>
      <w:rFonts w:ascii="Times New Roman" w:hAnsi="Times New Roman"/>
      <w:lang w:eastAsia="zh-CN"/>
    </w:rPr>
  </w:style>
  <w:style w:type="paragraph" w:customStyle="1" w:styleId="Header1">
    <w:name w:val="Header 1"/>
    <w:basedOn w:val="a8"/>
    <w:rsid w:val="00E11C9D"/>
    <w:pPr>
      <w:pBdr>
        <w:bottom w:val="none" w:sz="0" w:space="0" w:color="auto"/>
      </w:pBdr>
      <w:tabs>
        <w:tab w:val="clear" w:pos="4153"/>
        <w:tab w:val="clear" w:pos="8306"/>
        <w:tab w:val="right" w:pos="9356"/>
      </w:tabs>
      <w:suppressAutoHyphens/>
      <w:snapToGrid/>
      <w:spacing w:after="240"/>
      <w:jc w:val="left"/>
    </w:pPr>
    <w:rPr>
      <w:rFonts w:ascii="宋体" w:eastAsia="Times New Roman" w:hAnsi="宋体"/>
      <w:b/>
      <w:bCs/>
      <w:caps/>
      <w:kern w:val="1"/>
      <w:sz w:val="24"/>
    </w:rPr>
  </w:style>
  <w:style w:type="paragraph" w:customStyle="1" w:styleId="1ffd">
    <w:name w:val="普通(网站)1"/>
    <w:basedOn w:val="a4"/>
    <w:rsid w:val="00E11C9D"/>
    <w:pPr>
      <w:widowControl/>
      <w:spacing w:before="100" w:beforeAutospacing="1" w:after="100" w:afterAutospacing="1"/>
    </w:pPr>
    <w:rPr>
      <w:rFonts w:ascii="宋体" w:hAnsi="宋体" w:cs="宋体"/>
      <w:sz w:val="24"/>
      <w:szCs w:val="24"/>
      <w:lang w:eastAsia="zh-CN"/>
    </w:rPr>
  </w:style>
  <w:style w:type="paragraph" w:customStyle="1" w:styleId="afffffff4">
    <w:name w:val="表中"/>
    <w:basedOn w:val="a4"/>
    <w:qFormat/>
    <w:rsid w:val="00E11C9D"/>
    <w:pPr>
      <w:suppressAutoHyphens/>
      <w:spacing w:line="360" w:lineRule="atLeast"/>
      <w:jc w:val="center"/>
      <w:textAlignment w:val="baseline"/>
    </w:pPr>
    <w:rPr>
      <w:rFonts w:ascii="Times New Roman" w:hAnsi="Times New Roman"/>
      <w:kern w:val="1"/>
      <w:sz w:val="21"/>
      <w:szCs w:val="20"/>
      <w:lang w:eastAsia="zh-CN"/>
    </w:rPr>
  </w:style>
  <w:style w:type="paragraph" w:customStyle="1" w:styleId="Legal3">
    <w:name w:val="Legal 3"/>
    <w:basedOn w:val="Default"/>
    <w:next w:val="Default"/>
    <w:rsid w:val="00E11C9D"/>
    <w:pPr>
      <w:spacing w:after="120"/>
    </w:pPr>
    <w:rPr>
      <w:rFonts w:ascii="宋体" w:eastAsia="宋体" w:hAnsi="Times New Roman" w:cs="Times New Roman"/>
      <w:color w:val="auto"/>
    </w:rPr>
  </w:style>
  <w:style w:type="paragraph" w:customStyle="1" w:styleId="afffffff5">
    <w:name w:val="文档正文"/>
    <w:basedOn w:val="a4"/>
    <w:rsid w:val="00E11C9D"/>
    <w:pPr>
      <w:spacing w:line="360" w:lineRule="auto"/>
      <w:ind w:firstLineChars="200" w:firstLine="200"/>
      <w:jc w:val="both"/>
    </w:pPr>
    <w:rPr>
      <w:rFonts w:ascii="宋体" w:hAnsi="宋体"/>
      <w:kern w:val="2"/>
      <w:sz w:val="24"/>
      <w:szCs w:val="24"/>
      <w:lang w:eastAsia="zh-CN"/>
    </w:rPr>
  </w:style>
  <w:style w:type="paragraph" w:customStyle="1" w:styleId="affffff">
    <w:name w:val="招标文件正文"/>
    <w:qFormat/>
    <w:rsid w:val="00E11C9D"/>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Subhead1">
    <w:name w:val="Subhead 1"/>
    <w:basedOn w:val="a4"/>
    <w:rsid w:val="00E11C9D"/>
    <w:pPr>
      <w:keepNext/>
      <w:pageBreakBefore/>
      <w:widowControl/>
      <w:tabs>
        <w:tab w:val="left" w:pos="1134"/>
        <w:tab w:val="left" w:pos="2552"/>
      </w:tabs>
      <w:suppressAutoHyphens/>
      <w:autoSpaceDE w:val="0"/>
      <w:spacing w:before="510" w:after="400" w:line="420" w:lineRule="atLeast"/>
      <w:ind w:left="1134" w:hanging="1134"/>
    </w:pPr>
    <w:rPr>
      <w:rFonts w:ascii="Arial" w:eastAsia="黑体" w:hAnsi="Arial" w:cs="Arial"/>
      <w:b/>
      <w:kern w:val="1"/>
      <w:sz w:val="32"/>
      <w:szCs w:val="20"/>
      <w:lang w:eastAsia="zh-CN"/>
    </w:rPr>
  </w:style>
  <w:style w:type="paragraph" w:customStyle="1" w:styleId="USE4">
    <w:name w:val="USE 4"/>
    <w:basedOn w:val="a4"/>
    <w:rsid w:val="00E11C9D"/>
    <w:pPr>
      <w:numPr>
        <w:ilvl w:val="3"/>
        <w:numId w:val="12"/>
      </w:numPr>
      <w:spacing w:line="360" w:lineRule="auto"/>
    </w:pPr>
    <w:rPr>
      <w:rFonts w:ascii="宋体" w:hAnsi="宋体"/>
      <w:kern w:val="2"/>
      <w:sz w:val="24"/>
      <w:szCs w:val="20"/>
      <w:lang w:eastAsia="zh-CN"/>
    </w:rPr>
  </w:style>
  <w:style w:type="paragraph" w:customStyle="1" w:styleId="3f">
    <w:name w:val="3级标题"/>
    <w:basedOn w:val="a4"/>
    <w:rsid w:val="00E11C9D"/>
    <w:pPr>
      <w:suppressAutoHyphens/>
      <w:snapToGrid w:val="0"/>
      <w:spacing w:line="360" w:lineRule="auto"/>
      <w:jc w:val="both"/>
    </w:pPr>
    <w:rPr>
      <w:rFonts w:ascii="Times New Roman" w:hAnsi="Times New Roman"/>
      <w:kern w:val="1"/>
      <w:sz w:val="21"/>
      <w:szCs w:val="24"/>
      <w:lang w:eastAsia="zh-CN"/>
    </w:rPr>
  </w:style>
  <w:style w:type="paragraph" w:customStyle="1" w:styleId="Heading5">
    <w:name w:val="Heading 5"/>
    <w:basedOn w:val="a4"/>
    <w:uiPriority w:val="1"/>
    <w:qFormat/>
    <w:rsid w:val="00E11C9D"/>
    <w:pPr>
      <w:ind w:left="522"/>
      <w:outlineLvl w:val="5"/>
    </w:pPr>
    <w:rPr>
      <w:rFonts w:ascii="Times New Roman" w:eastAsia="Times New Roman" w:hAnsi="Times New Roman"/>
      <w:b/>
      <w:bCs/>
      <w:sz w:val="21"/>
      <w:szCs w:val="21"/>
    </w:rPr>
  </w:style>
  <w:style w:type="paragraph" w:customStyle="1" w:styleId="afffffff6">
    <w:name w:val="四号线第四级"/>
    <w:basedOn w:val="a4"/>
    <w:qFormat/>
    <w:rsid w:val="00E11C9D"/>
    <w:pPr>
      <w:tabs>
        <w:tab w:val="left" w:pos="600"/>
      </w:tabs>
      <w:ind w:left="600" w:hanging="420"/>
      <w:jc w:val="both"/>
    </w:pPr>
    <w:rPr>
      <w:rFonts w:ascii="Times New Roman" w:hAnsi="Times New Roman"/>
      <w:kern w:val="2"/>
      <w:sz w:val="21"/>
      <w:szCs w:val="24"/>
      <w:lang w:eastAsia="zh-CN"/>
    </w:rPr>
  </w:style>
  <w:style w:type="paragraph" w:customStyle="1" w:styleId="2ffa">
    <w:name w:val="2极标题"/>
    <w:basedOn w:val="2"/>
    <w:rsid w:val="00E11C9D"/>
    <w:pPr>
      <w:tabs>
        <w:tab w:val="left" w:pos="1320"/>
      </w:tabs>
      <w:suppressAutoHyphens/>
      <w:spacing w:before="0" w:after="0" w:line="360" w:lineRule="auto"/>
      <w:jc w:val="both"/>
    </w:pPr>
    <w:rPr>
      <w:rFonts w:ascii="宋体" w:eastAsia="宋体" w:hAnsi="宋体" w:cs="Arial"/>
      <w:b w:val="0"/>
      <w:kern w:val="1"/>
      <w:sz w:val="24"/>
      <w:szCs w:val="24"/>
      <w:lang w:eastAsia="zh-CN"/>
    </w:rPr>
  </w:style>
  <w:style w:type="paragraph" w:customStyle="1" w:styleId="2ffb">
    <w:name w:val="2"/>
    <w:basedOn w:val="a4"/>
    <w:next w:val="1ffd"/>
    <w:qFormat/>
    <w:rsid w:val="00E11C9D"/>
    <w:pPr>
      <w:widowControl/>
      <w:spacing w:before="100" w:beforeAutospacing="1" w:after="100" w:afterAutospacing="1"/>
    </w:pPr>
    <w:rPr>
      <w:rFonts w:ascii="宋体" w:hAnsi="宋体" w:cs="宋体"/>
      <w:sz w:val="24"/>
      <w:szCs w:val="24"/>
      <w:lang w:eastAsia="zh-CN"/>
    </w:rPr>
  </w:style>
  <w:style w:type="paragraph" w:customStyle="1" w:styleId="2ffc">
    <w:name w:val="样式2"/>
    <w:basedOn w:val="2"/>
    <w:link w:val="2Char3"/>
    <w:qFormat/>
    <w:rsid w:val="00E11C9D"/>
    <w:pPr>
      <w:tabs>
        <w:tab w:val="left" w:pos="1418"/>
      </w:tabs>
      <w:suppressAutoHyphens/>
      <w:spacing w:before="200" w:after="100" w:line="500" w:lineRule="atLeast"/>
      <w:jc w:val="both"/>
    </w:pPr>
    <w:rPr>
      <w:rFonts w:ascii="黑体" w:eastAsia="黑体" w:hAnsi="黑体" w:cs="Arial"/>
      <w:bCs w:val="0"/>
      <w:kern w:val="1"/>
      <w:sz w:val="30"/>
      <w:szCs w:val="30"/>
      <w:lang w:eastAsia="zh-CN"/>
    </w:rPr>
  </w:style>
  <w:style w:type="paragraph" w:customStyle="1" w:styleId="2112525">
    <w:name w:val="样式 标题 2标题 1.1 + 小四 段前: 2.5 磅 段后: 2.5 磅 行距: 单倍行距"/>
    <w:basedOn w:val="2"/>
    <w:semiHidden/>
    <w:rsid w:val="00E11C9D"/>
    <w:pPr>
      <w:adjustRightInd w:val="0"/>
      <w:snapToGrid w:val="0"/>
      <w:spacing w:before="120" w:after="120" w:line="240" w:lineRule="auto"/>
      <w:jc w:val="both"/>
    </w:pPr>
    <w:rPr>
      <w:rFonts w:ascii="Times New Roman" w:eastAsia="宋体" w:hAnsi="Times New Roman" w:cs="宋体"/>
      <w:kern w:val="2"/>
      <w:sz w:val="24"/>
      <w:szCs w:val="24"/>
      <w:lang w:eastAsia="zh-CN"/>
    </w:rPr>
  </w:style>
  <w:style w:type="paragraph" w:customStyle="1" w:styleId="CharChar1CharChar">
    <w:name w:val="Char Char1 Char Char"/>
    <w:basedOn w:val="a4"/>
    <w:qFormat/>
    <w:rsid w:val="00E11C9D"/>
    <w:pPr>
      <w:suppressAutoHyphens/>
      <w:jc w:val="both"/>
    </w:pPr>
    <w:rPr>
      <w:rFonts w:ascii="Times New Roman" w:hAnsi="Times New Roman"/>
      <w:color w:val="000000"/>
      <w:kern w:val="1"/>
      <w:sz w:val="21"/>
      <w:szCs w:val="24"/>
      <w:lang w:eastAsia="zh-CN"/>
    </w:rPr>
  </w:style>
  <w:style w:type="paragraph" w:customStyle="1" w:styleId="afffffff7">
    <w:name w:val="一级标题"/>
    <w:basedOn w:val="a4"/>
    <w:rsid w:val="00E11C9D"/>
    <w:pPr>
      <w:tabs>
        <w:tab w:val="left" w:pos="420"/>
      </w:tabs>
      <w:suppressAutoHyphens/>
      <w:ind w:firstLine="420"/>
      <w:jc w:val="both"/>
    </w:pPr>
    <w:rPr>
      <w:rFonts w:ascii="Times New Roman" w:hAnsi="Times New Roman"/>
      <w:kern w:val="1"/>
      <w:sz w:val="24"/>
      <w:szCs w:val="24"/>
      <w:lang w:eastAsia="zh-CN"/>
    </w:rPr>
  </w:style>
  <w:style w:type="paragraph" w:customStyle="1" w:styleId="CM42">
    <w:name w:val="CM42"/>
    <w:basedOn w:val="Default"/>
    <w:next w:val="Default"/>
    <w:rsid w:val="00E11C9D"/>
    <w:rPr>
      <w:rFonts w:ascii="宋体" w:eastAsia="宋体" w:cs="Times New Roman"/>
      <w:color w:val="auto"/>
    </w:rPr>
  </w:style>
  <w:style w:type="paragraph" w:customStyle="1" w:styleId="CM6">
    <w:name w:val="CM6"/>
    <w:basedOn w:val="Default"/>
    <w:next w:val="Default"/>
    <w:rsid w:val="00E11C9D"/>
    <w:pPr>
      <w:spacing w:line="626" w:lineRule="atLeast"/>
    </w:pPr>
    <w:rPr>
      <w:rFonts w:ascii="宋体" w:eastAsia="宋体" w:cs="Times New Roman"/>
      <w:color w:val="auto"/>
    </w:rPr>
  </w:style>
  <w:style w:type="paragraph" w:customStyle="1" w:styleId="USE3">
    <w:name w:val="USE 3"/>
    <w:basedOn w:val="a4"/>
    <w:rsid w:val="00E11C9D"/>
    <w:pPr>
      <w:numPr>
        <w:ilvl w:val="2"/>
        <w:numId w:val="12"/>
      </w:numPr>
      <w:spacing w:line="360" w:lineRule="auto"/>
    </w:pPr>
    <w:rPr>
      <w:rFonts w:ascii="宋体" w:hAnsi="宋体"/>
      <w:kern w:val="2"/>
      <w:sz w:val="24"/>
      <w:szCs w:val="20"/>
      <w:lang w:eastAsia="zh-CN"/>
    </w:rPr>
  </w:style>
  <w:style w:type="paragraph" w:customStyle="1" w:styleId="2858D7CFB-ED40-4347-BF05-701D383B685F858D7CFB-ED40-4347-BF05-701D383B685F">
    <w:name w:val="列表 2[858D7CFB-ED40-4347-BF05-701D383B685F][858D7CFB-ED40-4347-BF05-701D383B685F]"/>
    <w:basedOn w:val="a4"/>
    <w:rsid w:val="00E11C9D"/>
    <w:pPr>
      <w:suppressAutoHyphens/>
      <w:spacing w:line="360" w:lineRule="auto"/>
      <w:ind w:left="840" w:hanging="420"/>
      <w:jc w:val="both"/>
    </w:pPr>
    <w:rPr>
      <w:rFonts w:ascii="Times New Roman" w:hAnsi="Times New Roman"/>
      <w:kern w:val="1"/>
      <w:sz w:val="28"/>
      <w:szCs w:val="20"/>
      <w:lang w:eastAsia="zh-CN"/>
    </w:rPr>
  </w:style>
  <w:style w:type="paragraph" w:customStyle="1" w:styleId="858D7CFB-ED40-4347-BF05-701D383B685F858D7CFB-ED40-4347-BF05-701D383B685F0">
    <w:name w:val="批注文字[858D7CFB-ED40-4347-BF05-701D383B685F][858D7CFB-ED40-4347-BF05-701D383B685F]"/>
    <w:basedOn w:val="a4"/>
    <w:rsid w:val="00E11C9D"/>
    <w:pPr>
      <w:suppressAutoHyphens/>
    </w:pPr>
    <w:rPr>
      <w:rFonts w:ascii="宋体" w:hAnsi="宋体" w:cs="宋体"/>
      <w:bCs/>
      <w:kern w:val="1"/>
      <w:sz w:val="21"/>
      <w:szCs w:val="21"/>
      <w:lang w:eastAsia="zh-CN"/>
    </w:rPr>
  </w:style>
  <w:style w:type="paragraph" w:customStyle="1" w:styleId="xl56">
    <w:name w:val="xl56"/>
    <w:basedOn w:val="a4"/>
    <w:qFormat/>
    <w:rsid w:val="00E11C9D"/>
    <w:pPr>
      <w:widowControl/>
      <w:pBdr>
        <w:top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34">
    <w:name w:val="xl34"/>
    <w:basedOn w:val="a4"/>
    <w:qFormat/>
    <w:rsid w:val="00E11C9D"/>
    <w:pPr>
      <w:widowControl/>
      <w:suppressAutoHyphens/>
      <w:spacing w:before="280" w:after="280"/>
      <w:jc w:val="center"/>
      <w:textAlignment w:val="center"/>
    </w:pPr>
    <w:rPr>
      <w:rFonts w:ascii="宋体" w:hAnsi="宋体" w:cs="宋体"/>
      <w:kern w:val="1"/>
      <w:sz w:val="24"/>
      <w:szCs w:val="24"/>
      <w:lang w:eastAsia="zh-CN"/>
    </w:rPr>
  </w:style>
  <w:style w:type="paragraph" w:customStyle="1" w:styleId="xiaob">
    <w:name w:val="xiao b"/>
    <w:basedOn w:val="a4"/>
    <w:rsid w:val="00E11C9D"/>
    <w:pPr>
      <w:jc w:val="center"/>
    </w:pPr>
    <w:rPr>
      <w:rFonts w:ascii="Times New Roman" w:eastAsia="黑体" w:hAnsi="Times New Roman"/>
      <w:kern w:val="2"/>
      <w:sz w:val="24"/>
      <w:szCs w:val="20"/>
      <w:lang w:eastAsia="zh-CN"/>
    </w:rPr>
  </w:style>
  <w:style w:type="paragraph" w:customStyle="1" w:styleId="858D7CFB-ED40-4347-BF05-701D383B685F858D7CFB-ED40-4347-BF05-701D383B685F9">
    <w:name w:val="图表目录[858D7CFB-ED40-4347-BF05-701D383B685F][858D7CFB-ED40-4347-BF05-701D383B685F]"/>
    <w:basedOn w:val="a4"/>
    <w:next w:val="a4"/>
    <w:rsid w:val="00E11C9D"/>
    <w:pPr>
      <w:widowControl/>
      <w:suppressAutoHyphens/>
      <w:ind w:hanging="200"/>
    </w:pPr>
    <w:rPr>
      <w:rFonts w:ascii="Times New Roman" w:hAnsi="Times New Roman"/>
      <w:kern w:val="1"/>
      <w:sz w:val="20"/>
      <w:szCs w:val="20"/>
      <w:lang w:eastAsia="zh-CN"/>
    </w:rPr>
  </w:style>
  <w:style w:type="paragraph" w:customStyle="1" w:styleId="Heading11">
    <w:name w:val="Heading 11"/>
    <w:basedOn w:val="a4"/>
    <w:rsid w:val="00E11C9D"/>
    <w:pPr>
      <w:widowControl/>
      <w:tabs>
        <w:tab w:val="left" w:pos="432"/>
      </w:tabs>
      <w:suppressAutoHyphens/>
      <w:ind w:left="432" w:hanging="432"/>
    </w:pPr>
    <w:rPr>
      <w:rFonts w:ascii="Times New Roman" w:hAnsi="Times New Roman"/>
      <w:kern w:val="1"/>
      <w:sz w:val="20"/>
      <w:szCs w:val="20"/>
      <w:lang w:eastAsia="zh-CN"/>
    </w:rPr>
  </w:style>
  <w:style w:type="paragraph" w:customStyle="1" w:styleId="xl124">
    <w:name w:val="xl124"/>
    <w:basedOn w:val="a4"/>
    <w:qFormat/>
    <w:rsid w:val="00E11C9D"/>
    <w:pPr>
      <w:widowControl/>
      <w:pBdr>
        <w:top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1ffe">
    <w:name w:val="批注主题1"/>
    <w:basedOn w:val="aff2"/>
    <w:next w:val="aff2"/>
    <w:rsid w:val="00E11C9D"/>
    <w:rPr>
      <w:rFonts w:ascii="Times New Roman" w:hAnsi="Times New Roman"/>
      <w:b/>
      <w:bCs/>
      <w:sz w:val="21"/>
      <w:szCs w:val="24"/>
    </w:rPr>
  </w:style>
  <w:style w:type="paragraph" w:customStyle="1" w:styleId="858D7CFB-ED40-4347-BF05-701D383B685F858D7CFB-ED40-4347-BF05-701D383B685F1">
    <w:name w:val="标题[858D7CFB-ED40-4347-BF05-701D383B685F][858D7CFB-ED40-4347-BF05-701D383B685F]"/>
    <w:basedOn w:val="a4"/>
    <w:next w:val="aff8"/>
    <w:rsid w:val="00E11C9D"/>
    <w:pPr>
      <w:suppressAutoHyphens/>
      <w:spacing w:before="240" w:after="60" w:line="360" w:lineRule="auto"/>
      <w:ind w:firstLine="567"/>
      <w:jc w:val="center"/>
    </w:pPr>
    <w:rPr>
      <w:rFonts w:ascii="Arial" w:hAnsi="Arial" w:cs="Arial"/>
      <w:b/>
      <w:kern w:val="1"/>
      <w:sz w:val="32"/>
      <w:szCs w:val="24"/>
      <w:lang w:eastAsia="zh-CN"/>
    </w:rPr>
  </w:style>
  <w:style w:type="paragraph" w:customStyle="1" w:styleId="xl84">
    <w:name w:val="xl84"/>
    <w:basedOn w:val="a4"/>
    <w:qFormat/>
    <w:rsid w:val="00E11C9D"/>
    <w:pPr>
      <w:widowControl/>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fff">
    <w:name w:val="修订1"/>
    <w:uiPriority w:val="99"/>
    <w:qFormat/>
    <w:rsid w:val="00E11C9D"/>
    <w:rPr>
      <w:rFonts w:ascii="Times New Roman" w:eastAsia="宋体" w:hAnsi="Times New Roman" w:cs="Times New Roman"/>
      <w:szCs w:val="24"/>
    </w:rPr>
  </w:style>
  <w:style w:type="paragraph" w:customStyle="1" w:styleId="USE5">
    <w:name w:val="USE 5"/>
    <w:basedOn w:val="a4"/>
    <w:rsid w:val="00E11C9D"/>
    <w:pPr>
      <w:numPr>
        <w:ilvl w:val="4"/>
        <w:numId w:val="12"/>
      </w:numPr>
      <w:spacing w:line="360" w:lineRule="auto"/>
    </w:pPr>
    <w:rPr>
      <w:rFonts w:ascii="宋体" w:hAnsi="宋体"/>
      <w:kern w:val="2"/>
      <w:sz w:val="24"/>
      <w:szCs w:val="24"/>
      <w:lang w:eastAsia="zh-CN"/>
    </w:rPr>
  </w:style>
  <w:style w:type="paragraph" w:customStyle="1" w:styleId="afffffff8">
    <w:name w:val="顺序编号"/>
    <w:basedOn w:val="a4"/>
    <w:rsid w:val="00E11C9D"/>
    <w:pPr>
      <w:tabs>
        <w:tab w:val="left" w:pos="943"/>
      </w:tabs>
      <w:suppressAutoHyphens/>
      <w:spacing w:line="360" w:lineRule="auto"/>
      <w:ind w:left="943" w:hanging="420"/>
      <w:jc w:val="both"/>
    </w:pPr>
    <w:rPr>
      <w:rFonts w:ascii="Times New Roman" w:hAnsi="Times New Roman"/>
      <w:kern w:val="1"/>
      <w:sz w:val="24"/>
      <w:szCs w:val="24"/>
      <w:lang w:eastAsia="zh-CN"/>
    </w:rPr>
  </w:style>
  <w:style w:type="paragraph" w:customStyle="1" w:styleId="ReportLevel4">
    <w:name w:val="Report Level 4"/>
    <w:basedOn w:val="a4"/>
    <w:next w:val="a4"/>
    <w:rsid w:val="00E11C9D"/>
    <w:pPr>
      <w:keepNext/>
      <w:widowControl/>
      <w:tabs>
        <w:tab w:val="left" w:pos="0"/>
        <w:tab w:val="left" w:pos="720"/>
      </w:tabs>
      <w:spacing w:before="120" w:after="240" w:line="360" w:lineRule="auto"/>
      <w:ind w:left="720" w:hanging="720"/>
      <w:outlineLvl w:val="3"/>
    </w:pPr>
    <w:rPr>
      <w:rFonts w:ascii="Times New Roman" w:hAnsi="Times New Roman"/>
      <w:b/>
      <w:sz w:val="20"/>
      <w:szCs w:val="21"/>
      <w:lang w:val="en-GB" w:eastAsia="zh-CN"/>
    </w:rPr>
  </w:style>
  <w:style w:type="paragraph" w:customStyle="1" w:styleId="1fff0">
    <w:name w:val="纯文本1"/>
    <w:basedOn w:val="a4"/>
    <w:qFormat/>
    <w:rsid w:val="00E11C9D"/>
    <w:pPr>
      <w:jc w:val="both"/>
    </w:pPr>
    <w:rPr>
      <w:rFonts w:ascii="宋体" w:hAnsi="Courier New"/>
      <w:kern w:val="2"/>
      <w:sz w:val="21"/>
      <w:szCs w:val="20"/>
      <w:lang w:eastAsia="zh-CN"/>
    </w:rPr>
  </w:style>
  <w:style w:type="paragraph" w:customStyle="1" w:styleId="xl89">
    <w:name w:val="xl89"/>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6600"/>
      <w:sz w:val="21"/>
      <w:szCs w:val="21"/>
      <w:lang w:eastAsia="zh-CN"/>
    </w:rPr>
  </w:style>
  <w:style w:type="paragraph" w:customStyle="1" w:styleId="Heading81">
    <w:name w:val="Heading 81"/>
    <w:basedOn w:val="a4"/>
    <w:rsid w:val="00E11C9D"/>
    <w:pPr>
      <w:widowControl/>
      <w:tabs>
        <w:tab w:val="left" w:pos="1440"/>
      </w:tabs>
      <w:suppressAutoHyphens/>
      <w:ind w:left="1440" w:hanging="1440"/>
    </w:pPr>
    <w:rPr>
      <w:rFonts w:ascii="Times New Roman" w:hAnsi="Times New Roman"/>
      <w:kern w:val="1"/>
      <w:sz w:val="20"/>
      <w:szCs w:val="20"/>
      <w:lang w:eastAsia="zh-CN"/>
    </w:rPr>
  </w:style>
  <w:style w:type="paragraph" w:customStyle="1" w:styleId="121">
    <w:name w:val="香那儿 12"/>
    <w:basedOn w:val="112"/>
    <w:rsid w:val="00E11C9D"/>
    <w:pPr>
      <w:tabs>
        <w:tab w:val="clear" w:pos="360"/>
        <w:tab w:val="left" w:pos="0"/>
        <w:tab w:val="left" w:pos="846"/>
      </w:tabs>
      <w:ind w:left="846"/>
    </w:pPr>
  </w:style>
  <w:style w:type="paragraph" w:customStyle="1" w:styleId="9858D7CFB-ED40-4347-BF05-701D383B685F858D7CFB-ED40-4347-BF05-701D383B685F">
    <w:name w:val="索引 9[858D7CFB-ED40-4347-BF05-701D383B685F][858D7CFB-ED40-4347-BF05-701D383B685F]"/>
    <w:basedOn w:val="a4"/>
    <w:next w:val="a4"/>
    <w:rsid w:val="00E11C9D"/>
    <w:pPr>
      <w:suppressAutoHyphens/>
      <w:spacing w:line="360" w:lineRule="atLeast"/>
      <w:ind w:left="1600"/>
      <w:textAlignment w:val="baseline"/>
    </w:pPr>
    <w:rPr>
      <w:rFonts w:ascii="Times New Roman" w:hAnsi="Times New Roman"/>
      <w:kern w:val="1"/>
      <w:sz w:val="24"/>
      <w:szCs w:val="20"/>
      <w:lang w:eastAsia="zh-CN"/>
    </w:rPr>
  </w:style>
  <w:style w:type="paragraph" w:customStyle="1" w:styleId="afffffff9">
    <w:name w:val="三级."/>
    <w:basedOn w:val="30024TimesNewRoma"/>
    <w:rsid w:val="00E11C9D"/>
    <w:pPr>
      <w:outlineLvl w:val="2"/>
    </w:pPr>
  </w:style>
  <w:style w:type="paragraph" w:customStyle="1" w:styleId="550">
    <w:name w:val="样式 宋体 小四 段前: 5 磅 段后: 5 磅"/>
    <w:basedOn w:val="a4"/>
    <w:rsid w:val="00E11C9D"/>
    <w:pPr>
      <w:suppressAutoHyphens/>
      <w:spacing w:before="100" w:after="100"/>
      <w:ind w:left="420"/>
      <w:jc w:val="both"/>
    </w:pPr>
    <w:rPr>
      <w:rFonts w:ascii="宋体" w:hAnsi="宋体" w:cs="宋体"/>
      <w:kern w:val="1"/>
      <w:sz w:val="24"/>
      <w:szCs w:val="20"/>
      <w:lang w:eastAsia="zh-CN"/>
    </w:rPr>
  </w:style>
  <w:style w:type="paragraph" w:customStyle="1" w:styleId="02">
    <w:name w:val="02级序号"/>
    <w:basedOn w:val="a4"/>
    <w:next w:val="858D7CFB-ED40-4347-BF05-701D383B685F858D7CFB-ED40-4347-BF05-701D383B685F4"/>
    <w:rsid w:val="00E11C9D"/>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30024TimesNewRoma">
    <w:name w:val="样式 样式 样式 标题 3 + 四号 段前: 0 磅 段后: 0 磅 行距: 固定值 24 磅 + Times New Roma..."/>
    <w:basedOn w:val="a4"/>
    <w:rsid w:val="00E11C9D"/>
    <w:pPr>
      <w:autoSpaceDE w:val="0"/>
      <w:autoSpaceDN w:val="0"/>
      <w:adjustRightInd w:val="0"/>
      <w:spacing w:line="480" w:lineRule="exact"/>
      <w:ind w:firstLineChars="200" w:firstLine="200"/>
      <w:jc w:val="both"/>
    </w:pPr>
    <w:rPr>
      <w:rFonts w:ascii="Times New Roman" w:hAnsi="Times New Roman"/>
      <w:color w:val="000000"/>
      <w:sz w:val="28"/>
      <w:szCs w:val="20"/>
      <w:lang w:eastAsia="zh-CN"/>
    </w:rPr>
  </w:style>
  <w:style w:type="paragraph" w:customStyle="1" w:styleId="63">
    <w:name w:val="招标标题6"/>
    <w:basedOn w:val="59"/>
    <w:next w:val="afffffffa"/>
    <w:rsid w:val="00E11C9D"/>
    <w:pPr>
      <w:tabs>
        <w:tab w:val="left" w:pos="360"/>
        <w:tab w:val="left" w:pos="1140"/>
      </w:tabs>
      <w:ind w:left="360" w:hangingChars="200" w:hanging="360"/>
      <w:outlineLvl w:val="5"/>
    </w:pPr>
  </w:style>
  <w:style w:type="paragraph" w:customStyle="1" w:styleId="NumberedList">
    <w:name w:val="Numbered List"/>
    <w:basedOn w:val="a8"/>
    <w:rsid w:val="00E11C9D"/>
    <w:pPr>
      <w:widowControl/>
      <w:pBdr>
        <w:bottom w:val="none" w:sz="0" w:space="0" w:color="auto"/>
      </w:pBdr>
      <w:tabs>
        <w:tab w:val="clear" w:pos="4153"/>
        <w:tab w:val="clear" w:pos="8306"/>
        <w:tab w:val="left" w:pos="360"/>
      </w:tabs>
      <w:snapToGrid/>
      <w:ind w:left="180"/>
      <w:jc w:val="left"/>
    </w:pPr>
    <w:rPr>
      <w:rFonts w:ascii="Univers" w:hAnsi="Univers"/>
      <w:sz w:val="22"/>
      <w:szCs w:val="20"/>
    </w:rPr>
  </w:style>
  <w:style w:type="paragraph" w:customStyle="1" w:styleId="223">
    <w:name w:val="首行缩进: 2字符 + 首行缩进:  2 字符"/>
    <w:basedOn w:val="2ffd"/>
    <w:rsid w:val="00E11C9D"/>
    <w:pPr>
      <w:spacing w:line="360" w:lineRule="auto"/>
      <w:ind w:leftChars="200" w:left="200"/>
    </w:pPr>
    <w:rPr>
      <w:sz w:val="24"/>
    </w:rPr>
  </w:style>
  <w:style w:type="paragraph" w:customStyle="1" w:styleId="Char1c">
    <w:name w:val="报告正文 Char1"/>
    <w:basedOn w:val="a4"/>
    <w:link w:val="Char1CharChar"/>
    <w:rsid w:val="00E11C9D"/>
    <w:pPr>
      <w:widowControl/>
      <w:spacing w:line="480" w:lineRule="exact"/>
      <w:ind w:firstLineChars="200" w:firstLine="200"/>
    </w:pPr>
    <w:rPr>
      <w:rFonts w:ascii="宋体" w:eastAsiaTheme="minorEastAsia" w:hAnsiTheme="minorHAnsi" w:cs="宋体"/>
      <w:color w:val="0000FF"/>
      <w:kern w:val="2"/>
      <w:sz w:val="28"/>
      <w:szCs w:val="28"/>
      <w:lang w:bidi="en-US"/>
    </w:rPr>
  </w:style>
  <w:style w:type="paragraph" w:customStyle="1" w:styleId="2ffe">
    <w:name w:val="编号2"/>
    <w:basedOn w:val="1fff1"/>
    <w:rsid w:val="00E11C9D"/>
    <w:pPr>
      <w:tabs>
        <w:tab w:val="left" w:pos="900"/>
      </w:tabs>
      <w:spacing w:line="240" w:lineRule="auto"/>
      <w:ind w:left="900" w:hanging="420"/>
    </w:pPr>
    <w:rPr>
      <w:rFonts w:ascii="华文细黑" w:hAnsi="华文细黑" w:cs="华文细黑"/>
      <w:szCs w:val="21"/>
    </w:rPr>
  </w:style>
  <w:style w:type="paragraph" w:customStyle="1" w:styleId="420">
    <w:name w:val="样式42"/>
    <w:basedOn w:val="141"/>
    <w:rsid w:val="00E11C9D"/>
    <w:pPr>
      <w:numPr>
        <w:numId w:val="0"/>
      </w:numPr>
      <w:tabs>
        <w:tab w:val="clear" w:pos="450"/>
      </w:tabs>
    </w:pPr>
  </w:style>
  <w:style w:type="paragraph" w:customStyle="1" w:styleId="570">
    <w:name w:val="样式57"/>
    <w:rsid w:val="00E11C9D"/>
    <w:pPr>
      <w:numPr>
        <w:ilvl w:val="2"/>
        <w:numId w:val="13"/>
      </w:numPr>
      <w:tabs>
        <w:tab w:val="left" w:pos="709"/>
        <w:tab w:val="left" w:pos="1134"/>
      </w:tabs>
      <w:spacing w:afterLines="50" w:after="156" w:line="360" w:lineRule="exact"/>
    </w:pPr>
    <w:rPr>
      <w:rFonts w:ascii="宋体" w:eastAsia="宋体" w:hAnsi="宋体" w:cs="Times New Roman"/>
      <w:color w:val="000000"/>
      <w:sz w:val="24"/>
      <w:szCs w:val="21"/>
    </w:rPr>
  </w:style>
  <w:style w:type="paragraph" w:customStyle="1" w:styleId="1fff2">
    <w:name w:val="日期1"/>
    <w:basedOn w:val="a4"/>
    <w:next w:val="a4"/>
    <w:rsid w:val="00E11C9D"/>
    <w:pPr>
      <w:ind w:leftChars="2500" w:left="100"/>
      <w:jc w:val="both"/>
    </w:pPr>
    <w:rPr>
      <w:rFonts w:ascii="Times New Roman" w:hAnsi="Times New Roman"/>
      <w:kern w:val="2"/>
      <w:sz w:val="21"/>
      <w:szCs w:val="24"/>
      <w:lang w:eastAsia="zh-CN"/>
    </w:rPr>
  </w:style>
  <w:style w:type="paragraph" w:customStyle="1" w:styleId="n">
    <w:name w:val="n"/>
    <w:basedOn w:val="a4"/>
    <w:rsid w:val="00E11C9D"/>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5a">
    <w:name w:val="样式5"/>
    <w:basedOn w:val="a4"/>
    <w:link w:val="5Char"/>
    <w:qFormat/>
    <w:rsid w:val="00E11C9D"/>
    <w:pPr>
      <w:jc w:val="both"/>
    </w:pPr>
    <w:rPr>
      <w:rFonts w:ascii="宋体" w:hAnsi="Times New Roman"/>
      <w:kern w:val="2"/>
      <w:sz w:val="24"/>
      <w:szCs w:val="20"/>
      <w:lang w:eastAsia="zh-CN"/>
    </w:rPr>
  </w:style>
  <w:style w:type="paragraph" w:customStyle="1" w:styleId="xl87">
    <w:name w:val="xl87"/>
    <w:basedOn w:val="a4"/>
    <w:qFormat/>
    <w:rsid w:val="00E11C9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1100005">
    <w:name w:val="样式 样式 标题 1标题 1 1 + 小四 首行缩进:  0 厘米 段前: 0 磅 段后: 0 磅 + 段前: 0.5 行 段..."/>
    <w:basedOn w:val="111000"/>
    <w:semiHidden/>
    <w:rsid w:val="00E11C9D"/>
    <w:pPr>
      <w:spacing w:beforeLines="0" w:before="223" w:afterLines="0" w:after="223"/>
    </w:pPr>
    <w:rPr>
      <w:sz w:val="28"/>
      <w:szCs w:val="28"/>
    </w:rPr>
  </w:style>
  <w:style w:type="paragraph" w:customStyle="1" w:styleId="111000">
    <w:name w:val="样式 标题 1标题 1 1 + 小四 首行缩进:  0 厘米 段前: 0 磅 段后: 0 磅"/>
    <w:basedOn w:val="12"/>
    <w:semiHidden/>
    <w:rsid w:val="00E11C9D"/>
    <w:pPr>
      <w:keepLines w:val="0"/>
      <w:adjustRightInd w:val="0"/>
      <w:snapToGrid w:val="0"/>
      <w:spacing w:beforeLines="50" w:before="156" w:afterLines="50" w:after="156" w:line="240" w:lineRule="auto"/>
      <w:jc w:val="both"/>
    </w:pPr>
    <w:rPr>
      <w:rFonts w:ascii="Times New Roman" w:hAnsi="Times New Roman" w:cs="宋体"/>
      <w:sz w:val="30"/>
      <w:szCs w:val="30"/>
      <w:lang w:eastAsia="zh-CN"/>
    </w:rPr>
  </w:style>
  <w:style w:type="paragraph" w:customStyle="1" w:styleId="1fff3">
    <w:name w:val="招标标题1"/>
    <w:basedOn w:val="12"/>
    <w:next w:val="afffffffa"/>
    <w:rsid w:val="00E11C9D"/>
    <w:pPr>
      <w:tabs>
        <w:tab w:val="left" w:pos="2040"/>
      </w:tabs>
      <w:spacing w:before="240" w:after="180" w:line="360" w:lineRule="auto"/>
      <w:ind w:leftChars="800" w:left="2040" w:hangingChars="200"/>
      <w:jc w:val="both"/>
    </w:pPr>
    <w:rPr>
      <w:rFonts w:ascii="Times New Roman" w:eastAsia="黑体" w:hAnsi="Times New Roman"/>
      <w:b w:val="0"/>
      <w:sz w:val="32"/>
      <w:szCs w:val="21"/>
    </w:rPr>
  </w:style>
  <w:style w:type="paragraph" w:customStyle="1" w:styleId="84">
    <w:name w:val="级别8"/>
    <w:basedOn w:val="73"/>
    <w:rsid w:val="00E11C9D"/>
  </w:style>
  <w:style w:type="paragraph" w:customStyle="1" w:styleId="313">
    <w:name w:val="正文文本缩进 31"/>
    <w:basedOn w:val="a4"/>
    <w:qFormat/>
    <w:rsid w:val="00E11C9D"/>
    <w:pPr>
      <w:spacing w:after="120"/>
      <w:ind w:leftChars="200" w:left="420"/>
      <w:jc w:val="both"/>
    </w:pPr>
    <w:rPr>
      <w:rFonts w:ascii="Times New Roman" w:hAnsi="Times New Roman"/>
      <w:kern w:val="2"/>
      <w:sz w:val="16"/>
      <w:szCs w:val="16"/>
      <w:lang w:eastAsia="zh-CN"/>
    </w:rPr>
  </w:style>
  <w:style w:type="paragraph" w:customStyle="1" w:styleId="afd">
    <w:name w:val="图名"/>
    <w:basedOn w:val="a4"/>
    <w:next w:val="a4"/>
    <w:link w:val="CharChar5"/>
    <w:qFormat/>
    <w:rsid w:val="00E11C9D"/>
    <w:pPr>
      <w:keepNext/>
      <w:tabs>
        <w:tab w:val="left" w:pos="1620"/>
      </w:tabs>
      <w:spacing w:beforeLines="30" w:before="93"/>
      <w:ind w:leftChars="600" w:left="1620" w:hangingChars="200" w:hanging="360"/>
      <w:jc w:val="center"/>
    </w:pPr>
    <w:rPr>
      <w:rFonts w:asciiTheme="minorHAnsi" w:eastAsiaTheme="minorEastAsia" w:hAnsiTheme="minorHAnsi" w:cstheme="minorBidi"/>
      <w:kern w:val="2"/>
      <w:sz w:val="21"/>
      <w:szCs w:val="18"/>
      <w:lang w:eastAsia="zh-CN"/>
    </w:rPr>
  </w:style>
  <w:style w:type="paragraph" w:customStyle="1" w:styleId="5858D7CFB-ED40-4347-BF05-701D383B685F858D7CFB-ED40-4347-BF05-701D383B685F0">
    <w:name w:val="列表 5[858D7CFB-ED40-4347-BF05-701D383B685F][858D7CFB-ED40-4347-BF05-701D383B685F]"/>
    <w:basedOn w:val="a4"/>
    <w:rsid w:val="00E11C9D"/>
    <w:pPr>
      <w:suppressAutoHyphens/>
      <w:spacing w:line="360" w:lineRule="auto"/>
      <w:ind w:left="2100" w:hanging="420"/>
      <w:jc w:val="both"/>
    </w:pPr>
    <w:rPr>
      <w:rFonts w:ascii="Times New Roman" w:hAnsi="Times New Roman"/>
      <w:kern w:val="1"/>
      <w:sz w:val="28"/>
      <w:szCs w:val="20"/>
      <w:lang w:eastAsia="zh-CN"/>
    </w:rPr>
  </w:style>
  <w:style w:type="paragraph" w:customStyle="1" w:styleId="73">
    <w:name w:val="级别7"/>
    <w:basedOn w:val="64"/>
    <w:rsid w:val="00E11C9D"/>
    <w:pPr>
      <w:tabs>
        <w:tab w:val="clear" w:pos="405"/>
      </w:tabs>
      <w:ind w:left="0" w:firstLine="425"/>
    </w:pPr>
  </w:style>
  <w:style w:type="paragraph" w:customStyle="1" w:styleId="BalloonText">
    <w:name w:val="Balloon Text"/>
    <w:basedOn w:val="a4"/>
    <w:rsid w:val="00E11C9D"/>
    <w:pPr>
      <w:jc w:val="both"/>
    </w:pPr>
    <w:rPr>
      <w:rFonts w:ascii="Times New Roman" w:hAnsi="Times New Roman"/>
      <w:kern w:val="2"/>
      <w:sz w:val="16"/>
      <w:szCs w:val="16"/>
      <w:lang w:eastAsia="zh-CN"/>
    </w:rPr>
  </w:style>
  <w:style w:type="paragraph" w:customStyle="1" w:styleId="afffffffa">
    <w:name w:val="招标正文"/>
    <w:basedOn w:val="a4"/>
    <w:rsid w:val="00E11C9D"/>
    <w:pPr>
      <w:spacing w:line="360" w:lineRule="auto"/>
    </w:pPr>
    <w:rPr>
      <w:rFonts w:ascii="Times New Roman" w:hAnsi="Times New Roman"/>
      <w:sz w:val="21"/>
      <w:szCs w:val="20"/>
      <w:lang w:eastAsia="zh-CN"/>
    </w:rPr>
  </w:style>
  <w:style w:type="paragraph" w:customStyle="1" w:styleId="1fff4">
    <w:name w:val="条文 1"/>
    <w:next w:val="a4"/>
    <w:rsid w:val="00E11C9D"/>
    <w:pPr>
      <w:tabs>
        <w:tab w:val="left" w:pos="1620"/>
      </w:tabs>
      <w:spacing w:line="310" w:lineRule="exact"/>
      <w:ind w:left="1620" w:hanging="360"/>
    </w:pPr>
    <w:rPr>
      <w:rFonts w:ascii="Times New Roman" w:eastAsia="黑体" w:hAnsi="Times New Roman" w:cs="Times New Roman"/>
      <w:kern w:val="0"/>
      <w:szCs w:val="20"/>
    </w:rPr>
  </w:style>
  <w:style w:type="paragraph" w:customStyle="1" w:styleId="64">
    <w:name w:val="级别6"/>
    <w:basedOn w:val="5b"/>
    <w:rsid w:val="00E11C9D"/>
    <w:pPr>
      <w:tabs>
        <w:tab w:val="left" w:pos="405"/>
      </w:tabs>
      <w:ind w:left="409" w:hanging="23"/>
    </w:pPr>
  </w:style>
  <w:style w:type="paragraph" w:customStyle="1" w:styleId="858D7CFB-ED40-4347-BF05-701D383B685F858D7CFB-ED40-4347-BF05-701D383B685Fa">
    <w:name w:val="普通(网站)[858D7CFB-ED40-4347-BF05-701D383B685F][858D7CFB-ED40-4347-BF05-701D383B685F]"/>
    <w:basedOn w:val="a4"/>
    <w:rsid w:val="00E11C9D"/>
    <w:pPr>
      <w:widowControl/>
      <w:suppressAutoHyphens/>
      <w:spacing w:before="280" w:after="280"/>
    </w:pPr>
    <w:rPr>
      <w:rFonts w:ascii="宋体" w:hAnsi="宋体" w:cs="宋体"/>
      <w:kern w:val="1"/>
      <w:sz w:val="24"/>
      <w:szCs w:val="24"/>
      <w:lang w:eastAsia="zh-CN"/>
    </w:rPr>
  </w:style>
  <w:style w:type="paragraph" w:customStyle="1" w:styleId="CharCharCharCharCharCharCharCharCharChar">
    <w:name w:val="Char Char Char Char Char Char Char Char Char Char"/>
    <w:basedOn w:val="a4"/>
    <w:qFormat/>
    <w:rsid w:val="00E11C9D"/>
    <w:pPr>
      <w:suppressAutoHyphens/>
      <w:jc w:val="both"/>
    </w:pPr>
    <w:rPr>
      <w:rFonts w:ascii="Tahoma" w:hAnsi="Tahoma" w:cs="仿宋_GB2312"/>
      <w:kern w:val="1"/>
      <w:sz w:val="24"/>
      <w:szCs w:val="20"/>
      <w:lang w:eastAsia="zh-CN"/>
    </w:rPr>
  </w:style>
  <w:style w:type="paragraph" w:customStyle="1" w:styleId="5b">
    <w:name w:val="级别5"/>
    <w:basedOn w:val="49"/>
    <w:rsid w:val="00E11C9D"/>
  </w:style>
  <w:style w:type="paragraph" w:customStyle="1" w:styleId="59">
    <w:name w:val="招标标题5"/>
    <w:basedOn w:val="4c"/>
    <w:next w:val="afffffffa"/>
    <w:rsid w:val="00E11C9D"/>
    <w:pPr>
      <w:outlineLvl w:val="4"/>
    </w:pPr>
    <w:rPr>
      <w:sz w:val="21"/>
    </w:rPr>
  </w:style>
  <w:style w:type="paragraph" w:customStyle="1" w:styleId="44dashd3dash4dash1d131dash14dash2d232dash21">
    <w:name w:val="样式 标题 44 dashd3dash4 dash1d131dash14 dash2d232dash2...1"/>
    <w:basedOn w:val="40"/>
    <w:rsid w:val="00E11C9D"/>
    <w:pPr>
      <w:keepNext w:val="0"/>
      <w:tabs>
        <w:tab w:val="left" w:pos="0"/>
        <w:tab w:val="left" w:pos="864"/>
      </w:tabs>
      <w:suppressAutoHyphens/>
      <w:spacing w:before="0" w:after="0" w:line="360" w:lineRule="auto"/>
      <w:ind w:left="864" w:hanging="864"/>
      <w:jc w:val="both"/>
    </w:pPr>
    <w:rPr>
      <w:rFonts w:ascii="Arial" w:hAnsi="Arial" w:cs="宋体"/>
      <w:kern w:val="1"/>
      <w:sz w:val="21"/>
      <w:szCs w:val="20"/>
    </w:rPr>
  </w:style>
  <w:style w:type="paragraph" w:customStyle="1" w:styleId="2858D7CFB-ED40-4347-BF05-701D383B685F858D7CFB-ED40-4347-BF05-701D383B685F0">
    <w:name w:val="正文文本 2[858D7CFB-ED40-4347-BF05-701D383B685F][858D7CFB-ED40-4347-BF05-701D383B685F]"/>
    <w:basedOn w:val="a4"/>
    <w:rsid w:val="00E11C9D"/>
    <w:pPr>
      <w:tabs>
        <w:tab w:val="left" w:pos="0"/>
      </w:tabs>
      <w:suppressAutoHyphens/>
      <w:spacing w:line="360" w:lineRule="auto"/>
      <w:jc w:val="both"/>
    </w:pPr>
    <w:rPr>
      <w:rFonts w:ascii="宋体" w:hAnsi="宋体"/>
      <w:bCs/>
      <w:kern w:val="1"/>
      <w:sz w:val="24"/>
      <w:szCs w:val="24"/>
      <w:lang w:eastAsia="zh-CN"/>
    </w:rPr>
  </w:style>
  <w:style w:type="paragraph" w:customStyle="1" w:styleId="ggtitle">
    <w:name w:val="ggtitle"/>
    <w:basedOn w:val="a4"/>
    <w:rsid w:val="00E11C9D"/>
    <w:pPr>
      <w:widowControl/>
      <w:spacing w:before="100" w:beforeAutospacing="1" w:after="100" w:afterAutospacing="1" w:line="330" w:lineRule="atLeast"/>
    </w:pPr>
    <w:rPr>
      <w:rFonts w:ascii="宋体" w:hAnsi="宋体" w:cs="宋体"/>
      <w:sz w:val="23"/>
      <w:szCs w:val="23"/>
      <w:lang w:eastAsia="zh-CN"/>
    </w:rPr>
  </w:style>
  <w:style w:type="paragraph" w:customStyle="1" w:styleId="09311151115">
    <w:name w:val="样式 宋体 小四 首行缩进:  0.93 厘米 段前: 11.15 磅 段后: 11.15 磅"/>
    <w:basedOn w:val="a4"/>
    <w:semiHidden/>
    <w:rsid w:val="00E11C9D"/>
    <w:pPr>
      <w:ind w:left="284" w:hanging="284"/>
      <w:jc w:val="both"/>
    </w:pPr>
    <w:rPr>
      <w:rFonts w:ascii="宋体" w:hAnsi="Times New Roman" w:cs="宋体"/>
      <w:kern w:val="2"/>
      <w:sz w:val="24"/>
      <w:szCs w:val="20"/>
      <w:lang w:eastAsia="zh-CN"/>
    </w:rPr>
  </w:style>
  <w:style w:type="paragraph" w:customStyle="1" w:styleId="CM62">
    <w:name w:val="CM62"/>
    <w:basedOn w:val="a4"/>
    <w:next w:val="a4"/>
    <w:rsid w:val="00E11C9D"/>
    <w:pPr>
      <w:autoSpaceDE w:val="0"/>
      <w:autoSpaceDN w:val="0"/>
      <w:adjustRightInd w:val="0"/>
      <w:spacing w:after="78"/>
    </w:pPr>
    <w:rPr>
      <w:rFonts w:ascii="Arial" w:hAnsi="Arial" w:cs="Arial"/>
      <w:sz w:val="24"/>
      <w:szCs w:val="20"/>
      <w:lang w:eastAsia="zh-CN"/>
    </w:rPr>
  </w:style>
  <w:style w:type="paragraph" w:customStyle="1" w:styleId="ParaCharCharCharCharCharCharChar">
    <w:name w:val="默认段落字体 Para Char Char Char Char Char Char Char"/>
    <w:basedOn w:val="a4"/>
    <w:rsid w:val="00E11C9D"/>
    <w:pPr>
      <w:jc w:val="both"/>
    </w:pPr>
    <w:rPr>
      <w:rFonts w:ascii="Times New Roman" w:hAnsi="Times New Roman"/>
      <w:kern w:val="2"/>
      <w:sz w:val="21"/>
      <w:szCs w:val="24"/>
      <w:lang w:eastAsia="zh-CN"/>
    </w:rPr>
  </w:style>
  <w:style w:type="paragraph" w:customStyle="1" w:styleId="AppendixIndexlevel2">
    <w:name w:val="Appendix Index level 2"/>
    <w:basedOn w:val="a4"/>
    <w:qFormat/>
    <w:rsid w:val="00E11C9D"/>
    <w:pPr>
      <w:tabs>
        <w:tab w:val="left" w:pos="1320"/>
      </w:tabs>
      <w:suppressAutoHyphens/>
      <w:spacing w:before="156" w:line="360" w:lineRule="auto"/>
      <w:ind w:left="992" w:hanging="992"/>
      <w:jc w:val="both"/>
    </w:pPr>
    <w:rPr>
      <w:rFonts w:ascii="宋体" w:hAnsi="宋体" w:cs="宋体"/>
      <w:kern w:val="1"/>
      <w:sz w:val="24"/>
      <w:szCs w:val="24"/>
      <w:lang w:val="en-AU"/>
    </w:rPr>
  </w:style>
  <w:style w:type="paragraph" w:customStyle="1" w:styleId="xl23">
    <w:name w:val="xl23"/>
    <w:basedOn w:val="a4"/>
    <w:qFormat/>
    <w:rsid w:val="00E11C9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lang w:eastAsia="zh-CN"/>
    </w:rPr>
  </w:style>
  <w:style w:type="paragraph" w:customStyle="1" w:styleId="xl47">
    <w:name w:val="xl47"/>
    <w:basedOn w:val="a4"/>
    <w:qFormat/>
    <w:rsid w:val="00E11C9D"/>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tabletext">
    <w:name w:val="~table text"/>
    <w:basedOn w:val="a4"/>
    <w:rsid w:val="00E11C9D"/>
    <w:pPr>
      <w:keepLines/>
      <w:widowControl/>
      <w:spacing w:before="40" w:after="40"/>
    </w:pPr>
    <w:rPr>
      <w:rFonts w:ascii="Arial" w:hAnsi="Arial"/>
      <w:spacing w:val="-2"/>
      <w:kern w:val="28"/>
      <w:sz w:val="20"/>
      <w:szCs w:val="20"/>
      <w:lang w:val="en-GB"/>
    </w:rPr>
  </w:style>
  <w:style w:type="paragraph" w:customStyle="1" w:styleId="5c">
    <w:name w:val="表格5"/>
    <w:basedOn w:val="2fff"/>
    <w:rsid w:val="00E11C9D"/>
    <w:pPr>
      <w:ind w:left="1021" w:hanging="284"/>
    </w:pPr>
    <w:rPr>
      <w:rFonts w:ascii="宋体" w:hAnsi="宋体"/>
    </w:rPr>
  </w:style>
  <w:style w:type="paragraph" w:customStyle="1" w:styleId="afa">
    <w:name w:val="样式"/>
    <w:link w:val="CharChar0"/>
    <w:rsid w:val="00E11C9D"/>
    <w:pPr>
      <w:widowControl w:val="0"/>
      <w:autoSpaceDE w:val="0"/>
      <w:autoSpaceDN w:val="0"/>
      <w:adjustRightInd w:val="0"/>
    </w:pPr>
    <w:rPr>
      <w:rFonts w:ascii="宋体" w:hAnsi="宋体" w:cs="宋体"/>
      <w:sz w:val="24"/>
      <w:szCs w:val="24"/>
    </w:rPr>
  </w:style>
  <w:style w:type="paragraph" w:customStyle="1" w:styleId="01">
    <w:name w:val="01级序号"/>
    <w:basedOn w:val="a4"/>
    <w:rsid w:val="00E11C9D"/>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111">
    <w:name w:val="招标文件1.1"/>
    <w:link w:val="11CharChar"/>
    <w:qFormat/>
    <w:rsid w:val="00E11C9D"/>
    <w:pPr>
      <w:tabs>
        <w:tab w:val="left" w:pos="630"/>
      </w:tabs>
      <w:spacing w:before="120" w:after="120" w:line="480" w:lineRule="exact"/>
      <w:outlineLvl w:val="2"/>
    </w:pPr>
    <w:rPr>
      <w:rFonts w:ascii="宋体"/>
      <w:b/>
      <w:spacing w:val="10"/>
      <w:w w:val="95"/>
      <w:sz w:val="24"/>
    </w:rPr>
  </w:style>
  <w:style w:type="paragraph" w:customStyle="1" w:styleId="3f1">
    <w:name w:val="目录3"/>
    <w:basedOn w:val="a4"/>
    <w:rsid w:val="00E11C9D"/>
    <w:pPr>
      <w:suppressAutoHyphens/>
      <w:spacing w:line="420" w:lineRule="atLeast"/>
      <w:ind w:left="454"/>
      <w:jc w:val="both"/>
      <w:textAlignment w:val="baseline"/>
    </w:pPr>
    <w:rPr>
      <w:rFonts w:ascii="Times New Roman" w:hAnsi="Times New Roman"/>
      <w:kern w:val="1"/>
      <w:sz w:val="21"/>
      <w:szCs w:val="20"/>
      <w:lang w:eastAsia="zh-CN"/>
    </w:rPr>
  </w:style>
  <w:style w:type="paragraph" w:customStyle="1" w:styleId="CM12">
    <w:name w:val="CM12"/>
    <w:basedOn w:val="Default"/>
    <w:next w:val="Default"/>
    <w:rsid w:val="00E11C9D"/>
    <w:pPr>
      <w:spacing w:line="540" w:lineRule="atLeast"/>
    </w:pPr>
    <w:rPr>
      <w:rFonts w:ascii="宋体" w:eastAsia="宋体" w:cs="Times New Roman"/>
      <w:color w:val="auto"/>
    </w:rPr>
  </w:style>
  <w:style w:type="paragraph" w:customStyle="1" w:styleId="65">
    <w:name w:val="6"/>
    <w:basedOn w:val="a4"/>
    <w:next w:val="affff9"/>
    <w:rsid w:val="00E11C9D"/>
    <w:pPr>
      <w:ind w:firstLine="420"/>
      <w:jc w:val="both"/>
    </w:pPr>
    <w:rPr>
      <w:rFonts w:ascii="Times New Roman" w:hAnsi="Times New Roman"/>
      <w:kern w:val="2"/>
      <w:sz w:val="21"/>
      <w:szCs w:val="20"/>
      <w:lang w:eastAsia="zh-CN"/>
    </w:rPr>
  </w:style>
  <w:style w:type="paragraph" w:customStyle="1" w:styleId="afffffffb">
    <w:name w:val="各级正文"/>
    <w:basedOn w:val="29"/>
    <w:rsid w:val="00E11C9D"/>
    <w:pPr>
      <w:autoSpaceDE/>
      <w:autoSpaceDN/>
      <w:adjustRightInd/>
      <w:spacing w:after="0" w:line="360" w:lineRule="auto"/>
      <w:ind w:left="200"/>
    </w:pPr>
    <w:rPr>
      <w:rFonts w:ascii="Times New Roman"/>
      <w:color w:val="auto"/>
      <w:sz w:val="28"/>
      <w:szCs w:val="24"/>
    </w:rPr>
  </w:style>
  <w:style w:type="paragraph" w:customStyle="1" w:styleId="xl106">
    <w:name w:val="xl106"/>
    <w:basedOn w:val="a4"/>
    <w:qFormat/>
    <w:rsid w:val="00E11C9D"/>
    <w:pPr>
      <w:widowControl/>
      <w:pBdr>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USE2">
    <w:name w:val="USE 2"/>
    <w:basedOn w:val="a4"/>
    <w:rsid w:val="00E11C9D"/>
    <w:pPr>
      <w:numPr>
        <w:ilvl w:val="1"/>
        <w:numId w:val="12"/>
      </w:numPr>
      <w:spacing w:line="360" w:lineRule="auto"/>
    </w:pPr>
    <w:rPr>
      <w:rFonts w:ascii="宋体" w:hAnsi="宋体"/>
      <w:kern w:val="2"/>
      <w:sz w:val="24"/>
      <w:szCs w:val="20"/>
      <w:lang w:eastAsia="zh-CN"/>
    </w:rPr>
  </w:style>
  <w:style w:type="paragraph" w:customStyle="1" w:styleId="xl58">
    <w:name w:val="xl58"/>
    <w:basedOn w:val="a4"/>
    <w:qFormat/>
    <w:rsid w:val="00E11C9D"/>
    <w:pPr>
      <w:widowControl/>
      <w:pBdr>
        <w:left w:val="single" w:sz="4" w:space="0" w:color="auto"/>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CM3">
    <w:name w:val="CM3"/>
    <w:basedOn w:val="Default"/>
    <w:next w:val="Default"/>
    <w:rsid w:val="00E11C9D"/>
    <w:pPr>
      <w:spacing w:line="540" w:lineRule="atLeast"/>
    </w:pPr>
    <w:rPr>
      <w:rFonts w:ascii="宋体" w:eastAsia="宋体" w:cs="Times New Roman"/>
      <w:color w:val="auto"/>
    </w:rPr>
  </w:style>
  <w:style w:type="paragraph" w:customStyle="1" w:styleId="CM19">
    <w:name w:val="CM19"/>
    <w:basedOn w:val="Default"/>
    <w:next w:val="Default"/>
    <w:rsid w:val="00E11C9D"/>
    <w:pPr>
      <w:spacing w:line="540" w:lineRule="atLeast"/>
    </w:pPr>
    <w:rPr>
      <w:rFonts w:ascii="宋体" w:eastAsia="宋体" w:cs="Times New Roman"/>
      <w:color w:val="auto"/>
    </w:rPr>
  </w:style>
  <w:style w:type="paragraph" w:customStyle="1" w:styleId="xl112">
    <w:name w:val="xl112"/>
    <w:basedOn w:val="a4"/>
    <w:qFormat/>
    <w:rsid w:val="00E11C9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xl101">
    <w:name w:val="xl101"/>
    <w:basedOn w:val="a4"/>
    <w:qFormat/>
    <w:rsid w:val="00E11C9D"/>
    <w:pPr>
      <w:widowControl/>
      <w:spacing w:before="100" w:beforeAutospacing="1" w:after="100" w:afterAutospacing="1"/>
      <w:jc w:val="center"/>
      <w:textAlignment w:val="center"/>
    </w:pPr>
    <w:rPr>
      <w:rFonts w:ascii="宋体" w:hAnsi="宋体" w:cs="宋体"/>
      <w:b/>
      <w:bCs/>
      <w:sz w:val="21"/>
      <w:szCs w:val="21"/>
      <w:lang w:eastAsia="zh-CN"/>
    </w:rPr>
  </w:style>
  <w:style w:type="paragraph" w:customStyle="1" w:styleId="CharChar1CharCharCharCharCharCharCharCharCharChar">
    <w:name w:val="Char Char1 Char Char Char Char Char Char Char Char Char Char"/>
    <w:basedOn w:val="a4"/>
    <w:qFormat/>
    <w:rsid w:val="00E11C9D"/>
    <w:pPr>
      <w:widowControl/>
      <w:spacing w:after="160" w:line="240" w:lineRule="exact"/>
    </w:pPr>
    <w:rPr>
      <w:rFonts w:ascii="Verdana" w:eastAsia="仿宋_GB2312" w:hAnsi="Verdana"/>
      <w:sz w:val="24"/>
      <w:szCs w:val="20"/>
    </w:rPr>
  </w:style>
  <w:style w:type="paragraph" w:customStyle="1" w:styleId="Heading1">
    <w:name w:val="Heading 1"/>
    <w:basedOn w:val="a4"/>
    <w:uiPriority w:val="1"/>
    <w:qFormat/>
    <w:rsid w:val="00E11C9D"/>
    <w:pPr>
      <w:ind w:left="3"/>
      <w:outlineLvl w:val="1"/>
    </w:pPr>
    <w:rPr>
      <w:rFonts w:ascii="Microsoft JhengHei" w:eastAsia="Microsoft JhengHei" w:hAnsi="Microsoft JhengHei"/>
      <w:b/>
      <w:bCs/>
      <w:sz w:val="44"/>
      <w:szCs w:val="44"/>
    </w:rPr>
  </w:style>
  <w:style w:type="paragraph" w:customStyle="1" w:styleId="xl107">
    <w:name w:val="xl107"/>
    <w:basedOn w:val="a4"/>
    <w:qFormat/>
    <w:rsid w:val="00E11C9D"/>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CharCharCharCharCharCharCharCharCharCharCharCharChar">
    <w:name w:val="Char Char Char Char Char Char Char Char Char Char Char Char Char"/>
    <w:basedOn w:val="a4"/>
    <w:qFormat/>
    <w:rsid w:val="00E11C9D"/>
    <w:pPr>
      <w:jc w:val="both"/>
    </w:pPr>
    <w:rPr>
      <w:rFonts w:ascii="仿宋_GB2312" w:eastAsia="仿宋_GB2312" w:hAnsi="Times New Roman"/>
      <w:b/>
      <w:kern w:val="2"/>
      <w:sz w:val="32"/>
      <w:szCs w:val="32"/>
      <w:lang w:eastAsia="zh-CN"/>
    </w:rPr>
  </w:style>
  <w:style w:type="paragraph" w:customStyle="1" w:styleId="Char24">
    <w:name w:val="Char2"/>
    <w:basedOn w:val="a4"/>
    <w:qFormat/>
    <w:rsid w:val="00E11C9D"/>
    <w:pPr>
      <w:tabs>
        <w:tab w:val="left" w:pos="432"/>
      </w:tabs>
      <w:ind w:left="432" w:hanging="432"/>
      <w:jc w:val="both"/>
    </w:pPr>
    <w:rPr>
      <w:rFonts w:ascii="Times New Roman" w:hAnsi="Times New Roman"/>
      <w:kern w:val="2"/>
      <w:sz w:val="24"/>
      <w:szCs w:val="24"/>
      <w:lang w:eastAsia="zh-CN"/>
    </w:rPr>
  </w:style>
  <w:style w:type="paragraph" w:customStyle="1" w:styleId="858D7CFB-ED40-4347-BF05-701D383B685F858D7CFB-ED40-4347-BF05-701D383B685Fb">
    <w:name w:val="引文目录标题[858D7CFB-ED40-4347-BF05-701D383B685F][858D7CFB-ED40-4347-BF05-701D383B685F]"/>
    <w:basedOn w:val="a4"/>
    <w:next w:val="a4"/>
    <w:rsid w:val="00E11C9D"/>
    <w:pPr>
      <w:suppressAutoHyphens/>
      <w:spacing w:before="120"/>
      <w:jc w:val="both"/>
    </w:pPr>
    <w:rPr>
      <w:rFonts w:ascii="Arial" w:hAnsi="Arial" w:cs="Arial"/>
      <w:kern w:val="1"/>
      <w:sz w:val="24"/>
      <w:szCs w:val="24"/>
      <w:lang w:eastAsia="zh-CN"/>
    </w:rPr>
  </w:style>
  <w:style w:type="paragraph" w:customStyle="1" w:styleId="AppendixIndex">
    <w:name w:val="Appendix Index"/>
    <w:basedOn w:val="a4"/>
    <w:qFormat/>
    <w:rsid w:val="00E11C9D"/>
    <w:pPr>
      <w:suppressAutoHyphens/>
      <w:spacing w:line="360" w:lineRule="auto"/>
      <w:ind w:left="560" w:right="280"/>
      <w:jc w:val="both"/>
    </w:pPr>
    <w:rPr>
      <w:rFonts w:ascii="Times New Roman" w:eastAsia="PMingLiU" w:hAnsi="Times New Roman"/>
      <w:kern w:val="1"/>
      <w:sz w:val="24"/>
      <w:szCs w:val="24"/>
      <w:lang w:val="en-AU"/>
    </w:rPr>
  </w:style>
  <w:style w:type="paragraph" w:customStyle="1" w:styleId="afffffffc">
    <w:name w:val="表格"/>
    <w:basedOn w:val="affff1"/>
    <w:qFormat/>
    <w:rsid w:val="00E11C9D"/>
    <w:pPr>
      <w:ind w:firstLine="0"/>
      <w:jc w:val="center"/>
    </w:pPr>
    <w:rPr>
      <w:bCs/>
      <w:color w:val="auto"/>
    </w:rPr>
  </w:style>
  <w:style w:type="paragraph" w:customStyle="1" w:styleId="font0">
    <w:name w:val="font0"/>
    <w:basedOn w:val="a4"/>
    <w:qFormat/>
    <w:rsid w:val="00E11C9D"/>
    <w:pPr>
      <w:widowControl/>
      <w:spacing w:before="100" w:beforeAutospacing="1" w:after="100" w:afterAutospacing="1"/>
    </w:pPr>
    <w:rPr>
      <w:rFonts w:ascii="宋体" w:hAnsi="宋体" w:hint="eastAsia"/>
      <w:sz w:val="24"/>
      <w:szCs w:val="24"/>
      <w:lang w:eastAsia="zh-CN"/>
    </w:rPr>
  </w:style>
  <w:style w:type="paragraph" w:customStyle="1" w:styleId="zhengwen">
    <w:name w:val="zhengwen"/>
    <w:basedOn w:val="a4"/>
    <w:qFormat/>
    <w:rsid w:val="00E11C9D"/>
    <w:pPr>
      <w:numPr>
        <w:numId w:val="14"/>
      </w:numPr>
      <w:tabs>
        <w:tab w:val="left" w:pos="1145"/>
      </w:tabs>
      <w:adjustRightInd w:val="0"/>
      <w:snapToGrid w:val="0"/>
      <w:spacing w:line="520" w:lineRule="exact"/>
      <w:jc w:val="both"/>
    </w:pPr>
    <w:rPr>
      <w:rFonts w:ascii="Times New Roman" w:hAnsi="Times New Roman"/>
      <w:bCs/>
      <w:kern w:val="2"/>
      <w:sz w:val="28"/>
      <w:szCs w:val="24"/>
      <w:lang w:eastAsia="zh-CN"/>
    </w:rPr>
  </w:style>
  <w:style w:type="paragraph" w:customStyle="1" w:styleId="ggbody">
    <w:name w:val="ggbody"/>
    <w:basedOn w:val="a4"/>
    <w:rsid w:val="00E11C9D"/>
    <w:pPr>
      <w:widowControl/>
      <w:spacing w:before="100" w:beforeAutospacing="1" w:after="100" w:afterAutospacing="1" w:line="330" w:lineRule="atLeast"/>
    </w:pPr>
    <w:rPr>
      <w:rFonts w:ascii="宋体" w:hAnsi="宋体" w:cs="宋体"/>
      <w:sz w:val="23"/>
      <w:szCs w:val="23"/>
      <w:lang w:eastAsia="zh-CN"/>
    </w:rPr>
  </w:style>
  <w:style w:type="paragraph" w:customStyle="1" w:styleId="314">
    <w:name w:val="目录 31"/>
    <w:basedOn w:val="a4"/>
    <w:uiPriority w:val="1"/>
    <w:qFormat/>
    <w:rsid w:val="00E11C9D"/>
    <w:pPr>
      <w:ind w:left="520"/>
    </w:pPr>
    <w:rPr>
      <w:rFonts w:ascii="宋体" w:hAnsi="宋体"/>
      <w:sz w:val="21"/>
      <w:szCs w:val="21"/>
    </w:rPr>
  </w:style>
  <w:style w:type="paragraph" w:customStyle="1" w:styleId="1fff5">
    <w:name w:val="列出段落1"/>
    <w:basedOn w:val="a4"/>
    <w:uiPriority w:val="34"/>
    <w:qFormat/>
    <w:rsid w:val="00E11C9D"/>
    <w:pPr>
      <w:ind w:firstLineChars="200" w:firstLine="420"/>
      <w:jc w:val="both"/>
    </w:pPr>
    <w:rPr>
      <w:rFonts w:ascii="Times New Roman" w:hAnsi="Times New Roman"/>
      <w:kern w:val="2"/>
      <w:sz w:val="21"/>
      <w:szCs w:val="24"/>
      <w:lang w:eastAsia="zh-CN"/>
    </w:rPr>
  </w:style>
  <w:style w:type="paragraph" w:customStyle="1" w:styleId="afffffffd">
    <w:name w:val="表格内容"/>
    <w:basedOn w:val="a4"/>
    <w:link w:val="Charc"/>
    <w:qFormat/>
    <w:rsid w:val="00E11C9D"/>
    <w:pPr>
      <w:suppressLineNumbers/>
      <w:suppressAutoHyphens/>
      <w:jc w:val="both"/>
    </w:pPr>
    <w:rPr>
      <w:rFonts w:ascii="Times New Roman" w:hAnsi="Times New Roman"/>
      <w:kern w:val="1"/>
      <w:sz w:val="21"/>
      <w:szCs w:val="24"/>
      <w:lang w:eastAsia="zh-CN"/>
    </w:rPr>
  </w:style>
  <w:style w:type="paragraph" w:customStyle="1" w:styleId="Heading71">
    <w:name w:val="Heading 71"/>
    <w:basedOn w:val="a4"/>
    <w:rsid w:val="00E11C9D"/>
    <w:pPr>
      <w:widowControl/>
      <w:tabs>
        <w:tab w:val="left" w:pos="1296"/>
      </w:tabs>
      <w:suppressAutoHyphens/>
      <w:ind w:left="1296" w:hanging="1296"/>
    </w:pPr>
    <w:rPr>
      <w:rFonts w:ascii="Times New Roman" w:hAnsi="Times New Roman"/>
      <w:kern w:val="1"/>
      <w:sz w:val="20"/>
      <w:szCs w:val="20"/>
      <w:lang w:eastAsia="zh-CN"/>
    </w:rPr>
  </w:style>
  <w:style w:type="paragraph" w:customStyle="1" w:styleId="113">
    <w:name w:val="目录 11"/>
    <w:basedOn w:val="a4"/>
    <w:uiPriority w:val="1"/>
    <w:qFormat/>
    <w:rsid w:val="00E11C9D"/>
    <w:rPr>
      <w:rFonts w:ascii="宋体" w:hAnsi="宋体"/>
      <w:sz w:val="21"/>
      <w:szCs w:val="21"/>
    </w:rPr>
  </w:style>
  <w:style w:type="paragraph" w:customStyle="1" w:styleId="afffffffe">
    <w:name w:val="标题二"/>
    <w:basedOn w:val="a4"/>
    <w:rsid w:val="00E11C9D"/>
    <w:pPr>
      <w:jc w:val="both"/>
    </w:pPr>
    <w:rPr>
      <w:rFonts w:ascii="Times New Roman" w:hAnsi="Times New Roman"/>
      <w:kern w:val="2"/>
      <w:sz w:val="24"/>
      <w:szCs w:val="20"/>
      <w:lang w:eastAsia="zh-CN"/>
    </w:rPr>
  </w:style>
  <w:style w:type="paragraph" w:customStyle="1" w:styleId="affffffff">
    <w:name w:val="三级标题"/>
    <w:basedOn w:val="a4"/>
    <w:rsid w:val="00E11C9D"/>
    <w:pPr>
      <w:tabs>
        <w:tab w:val="left" w:pos="1260"/>
      </w:tabs>
      <w:suppressAutoHyphens/>
      <w:ind w:left="1260" w:hanging="420"/>
      <w:jc w:val="both"/>
    </w:pPr>
    <w:rPr>
      <w:rFonts w:ascii="Times New Roman" w:hAnsi="Times New Roman"/>
      <w:kern w:val="1"/>
      <w:sz w:val="24"/>
      <w:szCs w:val="24"/>
      <w:lang w:eastAsia="zh-CN"/>
    </w:rPr>
  </w:style>
  <w:style w:type="paragraph" w:customStyle="1" w:styleId="Bodytext1">
    <w:name w:val="Body text 1"/>
    <w:basedOn w:val="Bodytext"/>
    <w:qFormat/>
    <w:rsid w:val="00E11C9D"/>
    <w:pPr>
      <w:tabs>
        <w:tab w:val="left" w:pos="1134"/>
      </w:tabs>
      <w:ind w:hanging="1134"/>
    </w:pPr>
  </w:style>
  <w:style w:type="paragraph" w:customStyle="1" w:styleId="2ffd">
    <w:name w:val="首行缩进: 2字符"/>
    <w:basedOn w:val="a4"/>
    <w:rsid w:val="00E11C9D"/>
    <w:pPr>
      <w:spacing w:line="300" w:lineRule="auto"/>
      <w:ind w:firstLineChars="200" w:firstLine="200"/>
      <w:jc w:val="both"/>
    </w:pPr>
    <w:rPr>
      <w:rFonts w:ascii="Times New Roman" w:hAnsi="Times New Roman" w:cs="宋体"/>
      <w:kern w:val="2"/>
      <w:sz w:val="21"/>
      <w:szCs w:val="20"/>
      <w:lang w:eastAsia="zh-CN"/>
    </w:rPr>
  </w:style>
  <w:style w:type="paragraph" w:customStyle="1" w:styleId="85">
    <w:name w:val="样式8"/>
    <w:basedOn w:val="a4"/>
    <w:qFormat/>
    <w:rsid w:val="00E11C9D"/>
    <w:pPr>
      <w:keepNext/>
      <w:keepLines/>
      <w:adjustRightInd w:val="0"/>
      <w:spacing w:beforeLines="100" w:afterLines="100"/>
      <w:jc w:val="center"/>
      <w:textAlignment w:val="baseline"/>
      <w:outlineLvl w:val="1"/>
    </w:pPr>
    <w:rPr>
      <w:rFonts w:ascii="黑体" w:eastAsia="黑体" w:hAnsi="Times New Roman"/>
      <w:sz w:val="36"/>
      <w:szCs w:val="36"/>
      <w:lang w:eastAsia="zh-CN"/>
    </w:rPr>
  </w:style>
  <w:style w:type="paragraph" w:customStyle="1" w:styleId="ee">
    <w:name w:val="ee"/>
    <w:basedOn w:val="a4"/>
    <w:qFormat/>
    <w:rsid w:val="00E11C9D"/>
    <w:pPr>
      <w:widowControl/>
      <w:spacing w:before="100" w:beforeAutospacing="1" w:after="100" w:afterAutospacing="1" w:line="300" w:lineRule="atLeast"/>
    </w:pPr>
    <w:rPr>
      <w:rFonts w:ascii="宋体" w:hAnsi="宋体" w:cs="宋体"/>
      <w:color w:val="000000"/>
      <w:sz w:val="18"/>
      <w:szCs w:val="18"/>
      <w:lang w:eastAsia="zh-CN"/>
    </w:rPr>
  </w:style>
  <w:style w:type="paragraph" w:customStyle="1" w:styleId="151">
    <w:name w:val="样式 宋体 小四 行距: 1.5 倍行距"/>
    <w:basedOn w:val="a4"/>
    <w:rsid w:val="00E11C9D"/>
    <w:pPr>
      <w:jc w:val="both"/>
    </w:pPr>
    <w:rPr>
      <w:rFonts w:ascii="宋体" w:hAnsi="宋体"/>
      <w:kern w:val="10"/>
      <w:sz w:val="24"/>
      <w:szCs w:val="20"/>
      <w:lang w:eastAsia="zh-CN"/>
    </w:rPr>
  </w:style>
  <w:style w:type="paragraph" w:customStyle="1" w:styleId="wj">
    <w:name w:val="正文－wj"/>
    <w:basedOn w:val="093111511151"/>
    <w:link w:val="wjChar"/>
    <w:rsid w:val="00E11C9D"/>
    <w:pPr>
      <w:suppressAutoHyphens w:val="0"/>
      <w:adjustRightInd w:val="0"/>
      <w:ind w:leftChars="200" w:left="420"/>
    </w:pPr>
    <w:rPr>
      <w:rFonts w:hAnsiTheme="minorHAnsi"/>
      <w:kern w:val="2"/>
      <w:sz w:val="21"/>
      <w:szCs w:val="21"/>
    </w:rPr>
  </w:style>
  <w:style w:type="paragraph" w:customStyle="1" w:styleId="152">
    <w:name w:val="样式 宋体 行距: 1.5 倍行距"/>
    <w:basedOn w:val="a4"/>
    <w:rsid w:val="00E11C9D"/>
    <w:pPr>
      <w:jc w:val="both"/>
    </w:pPr>
    <w:rPr>
      <w:rFonts w:ascii="宋体" w:hAnsi="宋体"/>
      <w:kern w:val="2"/>
      <w:sz w:val="21"/>
      <w:szCs w:val="20"/>
      <w:lang w:eastAsia="zh-CN"/>
    </w:rPr>
  </w:style>
  <w:style w:type="paragraph" w:customStyle="1" w:styleId="66">
    <w:name w:val="香奈儿 6"/>
    <w:basedOn w:val="58"/>
    <w:rsid w:val="00E11C9D"/>
    <w:pPr>
      <w:tabs>
        <w:tab w:val="clear" w:pos="648"/>
        <w:tab w:val="clear" w:pos="840"/>
        <w:tab w:val="left" w:pos="0"/>
      </w:tabs>
    </w:pPr>
  </w:style>
  <w:style w:type="paragraph" w:customStyle="1" w:styleId="CharCharCharCharCharCharChar">
    <w:name w:val="Char Char Char Char Char Char Char"/>
    <w:basedOn w:val="a4"/>
    <w:qFormat/>
    <w:rsid w:val="00E11C9D"/>
    <w:pPr>
      <w:jc w:val="both"/>
    </w:pPr>
    <w:rPr>
      <w:rFonts w:ascii="仿宋_GB2312" w:eastAsia="仿宋_GB2312" w:hAnsi="Times New Roman"/>
      <w:b/>
      <w:kern w:val="2"/>
      <w:sz w:val="32"/>
      <w:szCs w:val="32"/>
      <w:lang w:eastAsia="zh-CN"/>
    </w:rPr>
  </w:style>
  <w:style w:type="paragraph" w:customStyle="1" w:styleId="093111511151">
    <w:name w:val="样式 宋体 小四 首行缩进:  0.93 厘米 段前: 11.15 磅 段后: 11.15 磅1"/>
    <w:basedOn w:val="a4"/>
    <w:link w:val="093111511151Char"/>
    <w:qFormat/>
    <w:rsid w:val="00E11C9D"/>
    <w:pPr>
      <w:suppressAutoHyphens/>
      <w:snapToGrid w:val="0"/>
      <w:ind w:left="200"/>
      <w:jc w:val="both"/>
    </w:pPr>
    <w:rPr>
      <w:rFonts w:ascii="宋体" w:eastAsiaTheme="minorEastAsia" w:hAnsi="宋体" w:cs="宋体"/>
      <w:kern w:val="1"/>
      <w:sz w:val="24"/>
      <w:lang w:eastAsia="zh-CN"/>
    </w:rPr>
  </w:style>
  <w:style w:type="paragraph" w:customStyle="1" w:styleId="xl123">
    <w:name w:val="xl123"/>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affffffff0">
    <w:name w:val="项目符号"/>
    <w:basedOn w:val="a4"/>
    <w:rsid w:val="00E11C9D"/>
    <w:pPr>
      <w:tabs>
        <w:tab w:val="left" w:pos="480"/>
      </w:tabs>
      <w:suppressAutoHyphens/>
      <w:spacing w:line="360" w:lineRule="auto"/>
      <w:ind w:left="480"/>
    </w:pPr>
    <w:rPr>
      <w:rFonts w:ascii="宋体" w:hAnsi="宋体" w:cs="Courier New"/>
      <w:kern w:val="1"/>
      <w:sz w:val="24"/>
      <w:szCs w:val="24"/>
      <w:lang w:eastAsia="zh-CN"/>
    </w:rPr>
  </w:style>
  <w:style w:type="paragraph" w:customStyle="1" w:styleId="3f2">
    <w:name w:val="正文3"/>
    <w:qFormat/>
    <w:rsid w:val="00E11C9D"/>
    <w:pPr>
      <w:widowControl w:val="0"/>
      <w:adjustRightInd w:val="0"/>
      <w:spacing w:line="0" w:lineRule="atLeast"/>
      <w:textAlignment w:val="baseline"/>
    </w:pPr>
    <w:rPr>
      <w:rFonts w:ascii="宋体" w:eastAsia="宋体" w:hAnsi="Times New Roman" w:cs="Times New Roman"/>
      <w:kern w:val="0"/>
      <w:sz w:val="34"/>
      <w:szCs w:val="20"/>
    </w:rPr>
  </w:style>
  <w:style w:type="paragraph" w:customStyle="1" w:styleId="4c">
    <w:name w:val="招标标题4"/>
    <w:basedOn w:val="3"/>
    <w:next w:val="afffffffa"/>
    <w:rsid w:val="00E11C9D"/>
    <w:pPr>
      <w:spacing w:before="60"/>
      <w:ind w:left="992" w:hanging="992"/>
      <w:outlineLvl w:val="3"/>
    </w:pPr>
    <w:rPr>
      <w:sz w:val="24"/>
      <w:lang w:val="zh-CN"/>
    </w:rPr>
  </w:style>
  <w:style w:type="paragraph" w:customStyle="1" w:styleId="2858D7CFB-ED40-4347-BF05-701D383B685F858D7CFB-ED40-4347-BF05-701D383B685F1">
    <w:name w:val="列表编号 2[858D7CFB-ED40-4347-BF05-701D383B685F][858D7CFB-ED40-4347-BF05-701D383B685F]"/>
    <w:basedOn w:val="a4"/>
    <w:rsid w:val="00E11C9D"/>
    <w:pPr>
      <w:tabs>
        <w:tab w:val="left" w:pos="780"/>
      </w:tabs>
      <w:suppressAutoHyphens/>
      <w:spacing w:line="360" w:lineRule="auto"/>
      <w:ind w:left="780" w:hanging="360"/>
      <w:jc w:val="both"/>
    </w:pPr>
    <w:rPr>
      <w:rFonts w:ascii="宋体" w:hAnsi="宋体" w:cs="宋体"/>
      <w:kern w:val="1"/>
      <w:sz w:val="24"/>
      <w:szCs w:val="20"/>
      <w:lang w:eastAsia="zh-CN"/>
    </w:rPr>
  </w:style>
  <w:style w:type="paragraph" w:customStyle="1" w:styleId="1fff6">
    <w:name w:val="香奈儿 1"/>
    <w:basedOn w:val="858D7CFB-ED40-4347-BF05-701D383B685F858D7CFB-ED40-4347-BF05-701D383B685F2"/>
    <w:next w:val="858D7CFB-ED40-4347-BF05-701D383B685F858D7CFB-ED40-4347-BF05-701D383B685F4"/>
    <w:rsid w:val="00E11C9D"/>
    <w:pPr>
      <w:widowControl/>
      <w:tabs>
        <w:tab w:val="left" w:pos="0"/>
      </w:tabs>
      <w:spacing w:before="100" w:after="100"/>
      <w:ind w:left="567" w:hanging="567"/>
    </w:pPr>
    <w:rPr>
      <w:sz w:val="24"/>
      <w:szCs w:val="20"/>
    </w:rPr>
  </w:style>
  <w:style w:type="paragraph" w:customStyle="1" w:styleId="CharCharCharCharCharCharChar0">
    <w:name w:val=" Char Char Char Char Char Char Char"/>
    <w:basedOn w:val="a4"/>
    <w:rsid w:val="00E11C9D"/>
    <w:pPr>
      <w:jc w:val="both"/>
    </w:pPr>
    <w:rPr>
      <w:rFonts w:ascii="仿宋_GB2312" w:eastAsia="仿宋_GB2312" w:hAnsi="Times New Roman"/>
      <w:b/>
      <w:kern w:val="2"/>
      <w:sz w:val="32"/>
      <w:szCs w:val="32"/>
      <w:lang w:eastAsia="zh-CN"/>
    </w:rPr>
  </w:style>
  <w:style w:type="paragraph" w:customStyle="1" w:styleId="StyleBodyTextIndent3Left65chFirstline0ch">
    <w:name w:val="Style Body Text Indent 3 + Left  6.5 ch First line:  0 ch"/>
    <w:basedOn w:val="3858D7CFB-ED40-4347-BF05-701D383B685F858D7CFB-ED40-4347-BF05-701D383B685F0"/>
    <w:rsid w:val="00E11C9D"/>
    <w:pPr>
      <w:tabs>
        <w:tab w:val="left" w:pos="-1843"/>
        <w:tab w:val="left" w:pos="-2"/>
        <w:tab w:val="left" w:pos="420"/>
        <w:tab w:val="left" w:pos="849"/>
      </w:tabs>
      <w:spacing w:after="0"/>
      <w:ind w:left="0" w:firstLine="420"/>
      <w:jc w:val="left"/>
    </w:pPr>
    <w:rPr>
      <w:rFonts w:eastAsia="PMingLiU" w:cs="PMingLiU"/>
      <w:sz w:val="24"/>
      <w:szCs w:val="24"/>
      <w:lang w:val="en-GB" w:eastAsia="zh-TW"/>
    </w:rPr>
  </w:style>
  <w:style w:type="paragraph" w:customStyle="1" w:styleId="CM5">
    <w:name w:val="CM5"/>
    <w:basedOn w:val="Default"/>
    <w:next w:val="Default"/>
    <w:rsid w:val="00E11C9D"/>
    <w:pPr>
      <w:spacing w:line="540" w:lineRule="atLeast"/>
    </w:pPr>
    <w:rPr>
      <w:rFonts w:ascii="宋体" w:eastAsia="宋体" w:cs="Times New Roman"/>
      <w:color w:val="auto"/>
    </w:rPr>
  </w:style>
  <w:style w:type="paragraph" w:customStyle="1" w:styleId="xl74">
    <w:name w:val="xl74"/>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1"/>
      <w:szCs w:val="21"/>
      <w:lang w:eastAsia="zh-CN"/>
    </w:rPr>
  </w:style>
  <w:style w:type="paragraph" w:customStyle="1" w:styleId="wzj">
    <w:name w:val="wzj标题一"/>
    <w:basedOn w:val="12"/>
    <w:link w:val="wzjChar"/>
    <w:qFormat/>
    <w:rsid w:val="00E11C9D"/>
    <w:pPr>
      <w:numPr>
        <w:numId w:val="15"/>
      </w:numPr>
      <w:tabs>
        <w:tab w:val="left" w:pos="0"/>
      </w:tabs>
      <w:spacing w:before="240" w:after="240" w:line="360" w:lineRule="auto"/>
      <w:jc w:val="both"/>
    </w:pPr>
    <w:rPr>
      <w:rFonts w:ascii="Times New Roman" w:hAnsi="Times New Roman" w:cs="宋体"/>
      <w:color w:val="000000"/>
      <w:sz w:val="24"/>
      <w:szCs w:val="20"/>
      <w:lang w:eastAsia="zh-CN"/>
    </w:rPr>
  </w:style>
  <w:style w:type="paragraph" w:customStyle="1" w:styleId="affffffff1">
    <w:name w:val="正文四号字"/>
    <w:basedOn w:val="a4"/>
    <w:rsid w:val="00E11C9D"/>
    <w:pPr>
      <w:adjustRightInd w:val="0"/>
      <w:spacing w:line="312" w:lineRule="atLeast"/>
      <w:jc w:val="both"/>
      <w:textAlignment w:val="baseline"/>
    </w:pPr>
    <w:rPr>
      <w:rFonts w:ascii="宋体" w:hAnsi="Times New Roman"/>
      <w:spacing w:val="5"/>
      <w:sz w:val="28"/>
      <w:szCs w:val="20"/>
      <w:lang w:eastAsia="zh-CN"/>
    </w:rPr>
  </w:style>
  <w:style w:type="paragraph" w:customStyle="1" w:styleId="30024TimesNewRoman">
    <w:name w:val="样式 样式 标题 3 + 四号 段前: 0 磅 段后: 0 磅 行距: 固定值 24 磅 + Times New Roman"/>
    <w:basedOn w:val="30024"/>
    <w:rsid w:val="00E11C9D"/>
    <w:pPr>
      <w:ind w:firstLine="200"/>
      <w:outlineLvl w:val="2"/>
    </w:pPr>
    <w:rPr>
      <w:rFonts w:ascii="Times New Roman"/>
    </w:rPr>
  </w:style>
  <w:style w:type="paragraph" w:customStyle="1" w:styleId="2fff0">
    <w:name w:val="目录2"/>
    <w:basedOn w:val="a4"/>
    <w:rsid w:val="00E11C9D"/>
    <w:pPr>
      <w:suppressAutoHyphens/>
      <w:spacing w:line="420" w:lineRule="atLeast"/>
      <w:ind w:left="227"/>
      <w:jc w:val="both"/>
      <w:textAlignment w:val="baseline"/>
    </w:pPr>
    <w:rPr>
      <w:rFonts w:ascii="Times New Roman" w:hAnsi="Times New Roman"/>
      <w:kern w:val="1"/>
      <w:sz w:val="21"/>
      <w:szCs w:val="20"/>
      <w:lang w:eastAsia="zh-CN"/>
    </w:rPr>
  </w:style>
  <w:style w:type="paragraph" w:customStyle="1" w:styleId="affffffff2">
    <w:name w:val="重点"/>
    <w:basedOn w:val="a4"/>
    <w:rsid w:val="00E11C9D"/>
    <w:pPr>
      <w:numPr>
        <w:numId w:val="16"/>
      </w:numPr>
      <w:tabs>
        <w:tab w:val="left" w:pos="0"/>
      </w:tabs>
      <w:adjustRightInd w:val="0"/>
      <w:snapToGrid w:val="0"/>
      <w:spacing w:line="560" w:lineRule="atLeast"/>
      <w:jc w:val="both"/>
    </w:pPr>
    <w:rPr>
      <w:rFonts w:ascii="Times New Roman" w:hAnsi="Times New Roman"/>
      <w:kern w:val="24"/>
      <w:sz w:val="30"/>
      <w:szCs w:val="20"/>
      <w:lang w:eastAsia="zh-CN"/>
    </w:rPr>
  </w:style>
  <w:style w:type="paragraph" w:customStyle="1" w:styleId="74">
    <w:name w:val="香奈儿 7"/>
    <w:basedOn w:val="58"/>
    <w:rsid w:val="00E11C9D"/>
    <w:pPr>
      <w:tabs>
        <w:tab w:val="clear" w:pos="648"/>
        <w:tab w:val="clear" w:pos="840"/>
        <w:tab w:val="left" w:pos="1387"/>
      </w:tabs>
      <w:ind w:left="1687" w:hanging="307"/>
    </w:pPr>
  </w:style>
  <w:style w:type="paragraph" w:customStyle="1" w:styleId="CM1">
    <w:name w:val="CM1"/>
    <w:basedOn w:val="Default"/>
    <w:next w:val="Default"/>
    <w:rsid w:val="00E11C9D"/>
    <w:rPr>
      <w:rFonts w:ascii="宋体" w:eastAsia="宋体" w:cs="Times New Roman"/>
      <w:color w:val="auto"/>
    </w:rPr>
  </w:style>
  <w:style w:type="paragraph" w:customStyle="1" w:styleId="3f3">
    <w:name w:val="新标题3"/>
    <w:basedOn w:val="a4"/>
    <w:rsid w:val="00E11C9D"/>
    <w:pPr>
      <w:tabs>
        <w:tab w:val="left" w:pos="1021"/>
      </w:tabs>
      <w:suppressAutoHyphens/>
      <w:ind w:left="1021" w:hanging="1021"/>
      <w:jc w:val="both"/>
    </w:pPr>
    <w:rPr>
      <w:rFonts w:ascii="Times New Roman" w:hAnsi="Times New Roman"/>
      <w:kern w:val="1"/>
      <w:sz w:val="21"/>
      <w:szCs w:val="24"/>
      <w:lang w:eastAsia="zh-CN"/>
    </w:rPr>
  </w:style>
  <w:style w:type="paragraph" w:customStyle="1" w:styleId="affffffff3">
    <w:name w:val="其它"/>
    <w:basedOn w:val="a4"/>
    <w:qFormat/>
    <w:rsid w:val="00E11C9D"/>
    <w:pPr>
      <w:snapToGrid w:val="0"/>
      <w:jc w:val="center"/>
    </w:pPr>
    <w:rPr>
      <w:rFonts w:ascii="Times New Roman" w:hAnsi="Times New Roman" w:cs="宋体"/>
      <w:kern w:val="2"/>
      <w:sz w:val="21"/>
      <w:szCs w:val="20"/>
      <w:lang w:eastAsia="zh-CN"/>
    </w:rPr>
  </w:style>
  <w:style w:type="paragraph" w:customStyle="1" w:styleId="1fff7">
    <w:name w:val="正文1缩进"/>
    <w:basedOn w:val="1fff1"/>
    <w:qFormat/>
    <w:rsid w:val="00E11C9D"/>
    <w:pPr>
      <w:suppressAutoHyphens w:val="0"/>
      <w:adjustRightInd w:val="0"/>
      <w:snapToGrid w:val="0"/>
      <w:spacing w:beforeLines="50" w:afterLines="50" w:line="380" w:lineRule="atLeast"/>
      <w:ind w:leftChars="410" w:left="984" w:firstLineChars="2" w:firstLine="5"/>
    </w:pPr>
    <w:rPr>
      <w:rFonts w:ascii="宋体" w:hAnsi="宋体"/>
      <w:bCs w:val="0"/>
      <w:snapToGrid w:val="0"/>
      <w:color w:val="000000"/>
      <w:kern w:val="0"/>
      <w:sz w:val="24"/>
    </w:rPr>
  </w:style>
  <w:style w:type="paragraph" w:customStyle="1" w:styleId="360">
    <w:name w:val="样式36"/>
    <w:basedOn w:val="affff9"/>
    <w:rsid w:val="00E11C9D"/>
    <w:pPr>
      <w:numPr>
        <w:ilvl w:val="3"/>
        <w:numId w:val="17"/>
      </w:numPr>
      <w:tabs>
        <w:tab w:val="left" w:pos="851"/>
        <w:tab w:val="left" w:pos="1680"/>
      </w:tabs>
      <w:autoSpaceDE w:val="0"/>
      <w:autoSpaceDN w:val="0"/>
      <w:adjustRightInd w:val="0"/>
      <w:spacing w:afterLines="50" w:after="156" w:line="360" w:lineRule="exact"/>
      <w:ind w:left="851" w:firstLineChars="0" w:hanging="851"/>
      <w:jc w:val="left"/>
      <w:textAlignment w:val="baseline"/>
    </w:pPr>
    <w:rPr>
      <w:rFonts w:ascii="宋体" w:hAnsi="宋体"/>
      <w:color w:val="000000"/>
      <w:kern w:val="0"/>
      <w:sz w:val="24"/>
      <w:szCs w:val="21"/>
    </w:rPr>
  </w:style>
  <w:style w:type="paragraph" w:customStyle="1" w:styleId="93">
    <w:name w:val="香奈儿 9"/>
    <w:basedOn w:val="83"/>
    <w:rsid w:val="00E11C9D"/>
    <w:pPr>
      <w:tabs>
        <w:tab w:val="clear" w:pos="1009"/>
        <w:tab w:val="left" w:pos="425"/>
      </w:tabs>
      <w:ind w:left="425" w:hanging="425"/>
    </w:pPr>
  </w:style>
  <w:style w:type="paragraph" w:customStyle="1" w:styleId="xl55">
    <w:name w:val="xl55"/>
    <w:basedOn w:val="a4"/>
    <w:qFormat/>
    <w:rsid w:val="00E11C9D"/>
    <w:pPr>
      <w:widowControl/>
      <w:pBdr>
        <w:top w:val="single" w:sz="4" w:space="0" w:color="auto"/>
        <w:lef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141">
    <w:name w:val="样式14"/>
    <w:rsid w:val="00E11C9D"/>
    <w:pPr>
      <w:numPr>
        <w:numId w:val="18"/>
      </w:numPr>
      <w:tabs>
        <w:tab w:val="left" w:pos="450"/>
        <w:tab w:val="left" w:pos="1134"/>
      </w:tabs>
      <w:spacing w:afterLines="50" w:after="156" w:line="360" w:lineRule="exact"/>
    </w:pPr>
    <w:rPr>
      <w:rFonts w:ascii="宋体" w:eastAsia="宋体" w:hAnsi="宋体" w:cs="Times New Roman"/>
      <w:sz w:val="24"/>
      <w:szCs w:val="21"/>
    </w:rPr>
  </w:style>
  <w:style w:type="paragraph" w:customStyle="1" w:styleId="280">
    <w:name w:val="样式 标题2 + 字距调整8 磅"/>
    <w:basedOn w:val="2Char4"/>
    <w:rsid w:val="00E11C9D"/>
    <w:pPr>
      <w:numPr>
        <w:ilvl w:val="1"/>
        <w:numId w:val="11"/>
      </w:numPr>
      <w:tabs>
        <w:tab w:val="clear" w:pos="709"/>
        <w:tab w:val="left" w:pos="2104"/>
      </w:tabs>
      <w:ind w:left="709" w:hanging="709"/>
    </w:pPr>
    <w:rPr>
      <w:kern w:val="16"/>
    </w:rPr>
  </w:style>
  <w:style w:type="paragraph" w:customStyle="1" w:styleId="2fff1">
    <w:name w:val="招标标题2"/>
    <w:basedOn w:val="1fff3"/>
    <w:next w:val="afffffffa"/>
    <w:rsid w:val="00E11C9D"/>
    <w:pPr>
      <w:keepNext w:val="0"/>
      <w:keepLines w:val="0"/>
      <w:tabs>
        <w:tab w:val="clear" w:pos="2040"/>
      </w:tabs>
      <w:adjustRightInd w:val="0"/>
      <w:spacing w:before="120" w:after="120"/>
      <w:ind w:leftChars="0" w:left="0" w:rightChars="100" w:right="210" w:firstLineChars="0"/>
      <w:outlineLvl w:val="1"/>
    </w:pPr>
    <w:rPr>
      <w:rFonts w:ascii="宋体" w:eastAsia="宋体" w:hAnsi="宋体"/>
      <w:b/>
      <w:bCs w:val="0"/>
      <w:kern w:val="2"/>
      <w:sz w:val="28"/>
      <w:szCs w:val="28"/>
    </w:rPr>
  </w:style>
  <w:style w:type="paragraph" w:customStyle="1" w:styleId="xl85">
    <w:name w:val="xl85"/>
    <w:basedOn w:val="a4"/>
    <w:qFormat/>
    <w:rsid w:val="00E11C9D"/>
    <w:pPr>
      <w:widowControl/>
      <w:spacing w:before="100" w:beforeAutospacing="1" w:after="100" w:afterAutospacing="1"/>
      <w:jc w:val="center"/>
      <w:textAlignment w:val="center"/>
    </w:pPr>
    <w:rPr>
      <w:rFonts w:ascii="宋体" w:hAnsi="宋体" w:cs="宋体"/>
      <w:color w:val="000000"/>
      <w:lang w:eastAsia="zh-CN"/>
    </w:rPr>
  </w:style>
  <w:style w:type="paragraph" w:customStyle="1" w:styleId="affffffff4">
    <w:name w:val="标书原文本"/>
    <w:basedOn w:val="a4"/>
    <w:rsid w:val="00E11C9D"/>
    <w:pPr>
      <w:spacing w:afterLines="50" w:line="320" w:lineRule="exact"/>
      <w:ind w:firstLine="407"/>
      <w:jc w:val="both"/>
    </w:pPr>
    <w:rPr>
      <w:rFonts w:ascii="宋体" w:hAnsi="宋体" w:cs="宋体"/>
      <w:kern w:val="2"/>
      <w:sz w:val="21"/>
      <w:szCs w:val="21"/>
      <w:lang w:eastAsia="zh-CN"/>
    </w:rPr>
  </w:style>
  <w:style w:type="paragraph" w:customStyle="1" w:styleId="affffffff5">
    <w:name w:val="正文 + 两端对齐"/>
    <w:basedOn w:val="a4"/>
    <w:rsid w:val="00E11C9D"/>
    <w:pPr>
      <w:adjustRightInd w:val="0"/>
      <w:spacing w:line="360" w:lineRule="auto"/>
      <w:ind w:firstLineChars="200" w:firstLine="200"/>
      <w:jc w:val="center"/>
      <w:textAlignment w:val="baseline"/>
    </w:pPr>
    <w:rPr>
      <w:rFonts w:ascii="宋体" w:hAnsi="宋体"/>
      <w:sz w:val="24"/>
      <w:szCs w:val="21"/>
    </w:rPr>
  </w:style>
  <w:style w:type="paragraph" w:customStyle="1" w:styleId="2Char4">
    <w:name w:val="标题2 Char"/>
    <w:basedOn w:val="2"/>
    <w:rsid w:val="00E11C9D"/>
    <w:pPr>
      <w:tabs>
        <w:tab w:val="left" w:pos="709"/>
      </w:tabs>
      <w:adjustRightInd w:val="0"/>
      <w:spacing w:before="0" w:after="0" w:line="360" w:lineRule="auto"/>
      <w:ind w:left="709" w:hanging="709"/>
      <w:jc w:val="both"/>
      <w:textAlignment w:val="baseline"/>
    </w:pPr>
    <w:rPr>
      <w:rFonts w:ascii="Arial" w:eastAsia="仿宋_GB2312" w:hAnsi="Arial" w:cs="Arial" w:hint="eastAsia"/>
      <w:b w:val="0"/>
      <w:sz w:val="21"/>
      <w:szCs w:val="24"/>
      <w:lang w:eastAsia="zh-CN"/>
    </w:rPr>
  </w:style>
  <w:style w:type="paragraph" w:customStyle="1" w:styleId="2fff2">
    <w:name w:val="标题2"/>
    <w:basedOn w:val="2"/>
    <w:next w:val="2"/>
    <w:qFormat/>
    <w:rsid w:val="00E11C9D"/>
    <w:pPr>
      <w:tabs>
        <w:tab w:val="left" w:pos="1418"/>
      </w:tabs>
      <w:suppressAutoHyphens/>
      <w:spacing w:before="200" w:after="100" w:line="500" w:lineRule="atLeast"/>
      <w:jc w:val="both"/>
    </w:pPr>
    <w:rPr>
      <w:rFonts w:ascii="黑体" w:eastAsia="黑体" w:hAnsi="黑体" w:cs="Arial"/>
      <w:b w:val="0"/>
      <w:bCs w:val="0"/>
      <w:kern w:val="1"/>
      <w:sz w:val="30"/>
      <w:szCs w:val="30"/>
      <w:lang w:eastAsia="zh-CN"/>
    </w:rPr>
  </w:style>
  <w:style w:type="paragraph" w:customStyle="1" w:styleId="1fff8">
    <w:name w:val="新标题1"/>
    <w:basedOn w:val="a4"/>
    <w:rsid w:val="00E11C9D"/>
    <w:pPr>
      <w:tabs>
        <w:tab w:val="left" w:pos="851"/>
      </w:tabs>
      <w:suppressAutoHyphens/>
      <w:ind w:left="851" w:hanging="851"/>
      <w:jc w:val="both"/>
    </w:pPr>
    <w:rPr>
      <w:rFonts w:ascii="Times New Roman" w:hAnsi="Times New Roman"/>
      <w:kern w:val="1"/>
      <w:sz w:val="21"/>
      <w:szCs w:val="24"/>
      <w:lang w:eastAsia="zh-CN"/>
    </w:rPr>
  </w:style>
  <w:style w:type="paragraph" w:customStyle="1" w:styleId="affffffff6">
    <w:name w:val="正文样式"/>
    <w:rsid w:val="00E11C9D"/>
    <w:pPr>
      <w:widowControl w:val="0"/>
      <w:suppressAutoHyphens/>
      <w:spacing w:line="360" w:lineRule="auto"/>
      <w:ind w:firstLine="482"/>
      <w:jc w:val="both"/>
    </w:pPr>
    <w:rPr>
      <w:rFonts w:ascii="宋体" w:eastAsia="宋体" w:hAnsi="宋体" w:cs="宋体"/>
      <w:kern w:val="1"/>
      <w:sz w:val="24"/>
      <w:szCs w:val="20"/>
    </w:rPr>
  </w:style>
  <w:style w:type="paragraph" w:customStyle="1" w:styleId="affffffff7">
    <w:name w:val="四号线第五级"/>
    <w:basedOn w:val="a4"/>
    <w:qFormat/>
    <w:rsid w:val="00E11C9D"/>
    <w:pPr>
      <w:ind w:left="-123"/>
      <w:jc w:val="both"/>
    </w:pPr>
    <w:rPr>
      <w:rFonts w:ascii="Times New Roman" w:hAnsi="Times New Roman"/>
      <w:kern w:val="2"/>
      <w:sz w:val="21"/>
      <w:szCs w:val="24"/>
      <w:lang w:eastAsia="zh-CN"/>
    </w:rPr>
  </w:style>
  <w:style w:type="paragraph" w:customStyle="1" w:styleId="1112">
    <w:name w:val="样式 标题 1标题 1 1 + 三号"/>
    <w:basedOn w:val="12"/>
    <w:rsid w:val="00E11C9D"/>
    <w:pPr>
      <w:keepNext w:val="0"/>
      <w:keepLines w:val="0"/>
      <w:tabs>
        <w:tab w:val="left" w:pos="737"/>
      </w:tabs>
      <w:adjustRightInd w:val="0"/>
      <w:snapToGrid w:val="0"/>
      <w:spacing w:before="140" w:after="140" w:line="440" w:lineRule="exact"/>
      <w:ind w:left="737" w:hanging="737"/>
      <w:jc w:val="both"/>
    </w:pPr>
    <w:rPr>
      <w:rFonts w:ascii="Times New Roman" w:hAnsi="Times New Roman"/>
      <w:color w:val="000000"/>
      <w:kern w:val="2"/>
      <w:sz w:val="32"/>
    </w:rPr>
  </w:style>
  <w:style w:type="paragraph" w:customStyle="1" w:styleId="Char4">
    <w:name w:val=" Char"/>
    <w:basedOn w:val="a4"/>
    <w:link w:val="CharChar8"/>
    <w:rsid w:val="00E11C9D"/>
    <w:pPr>
      <w:widowControl/>
      <w:spacing w:after="160" w:line="240" w:lineRule="exact"/>
    </w:pPr>
    <w:rPr>
      <w:rFonts w:ascii="Arial" w:eastAsia="Times New Roman" w:hAnsi="Arial" w:cs="Verdana"/>
      <w:b/>
      <w:kern w:val="2"/>
      <w:sz w:val="24"/>
      <w:szCs w:val="24"/>
    </w:rPr>
  </w:style>
  <w:style w:type="paragraph" w:customStyle="1" w:styleId="2TimesNewRoman5020">
    <w:name w:val="样式 标题 2 + Times New Roman 四号 非加粗 段前: 5 磅 段后: 0 磅 行距: 固定值 20..."/>
    <w:basedOn w:val="2"/>
    <w:next w:val="a4"/>
    <w:qFormat/>
    <w:rsid w:val="00E11C9D"/>
    <w:pPr>
      <w:spacing w:before="100" w:after="0" w:line="400" w:lineRule="exact"/>
      <w:jc w:val="both"/>
    </w:pPr>
    <w:rPr>
      <w:rFonts w:ascii="Times New Roman" w:eastAsia="黑体" w:hAnsi="Times New Roman" w:cs="宋体"/>
      <w:b w:val="0"/>
      <w:bCs w:val="0"/>
      <w:sz w:val="28"/>
      <w:szCs w:val="20"/>
      <w:lang w:eastAsia="zh-CN"/>
    </w:rPr>
  </w:style>
  <w:style w:type="paragraph" w:customStyle="1" w:styleId="1fff9">
    <w:name w:val="1极标题"/>
    <w:basedOn w:val="12"/>
    <w:next w:val="a4"/>
    <w:rsid w:val="00E11C9D"/>
    <w:pPr>
      <w:tabs>
        <w:tab w:val="left" w:pos="0"/>
        <w:tab w:val="left" w:pos="480"/>
      </w:tabs>
      <w:suppressAutoHyphens/>
      <w:spacing w:before="0" w:after="0" w:line="360" w:lineRule="auto"/>
      <w:ind w:left="480"/>
      <w:jc w:val="both"/>
    </w:pPr>
    <w:rPr>
      <w:rFonts w:ascii="宋体" w:hAnsi="宋体"/>
      <w:kern w:val="1"/>
      <w:sz w:val="28"/>
      <w:szCs w:val="24"/>
    </w:rPr>
  </w:style>
  <w:style w:type="paragraph" w:customStyle="1" w:styleId="1fffa">
    <w:name w:val="正文文本1"/>
    <w:qFormat/>
    <w:rsid w:val="00E11C9D"/>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xl41">
    <w:name w:val="xl41"/>
    <w:basedOn w:val="a4"/>
    <w:qFormat/>
    <w:rsid w:val="00E11C9D"/>
    <w:pPr>
      <w:widowControl/>
      <w:pBdr>
        <w:top w:val="single" w:sz="4" w:space="0" w:color="000000"/>
        <w:left w:val="single" w:sz="4" w:space="0" w:color="000000"/>
        <w:bottom w:val="single" w:sz="8"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3">
    <w:name w:val="招标标题3"/>
    <w:basedOn w:val="2fff1"/>
    <w:next w:val="afffffffa"/>
    <w:rsid w:val="00E11C9D"/>
    <w:pPr>
      <w:numPr>
        <w:ilvl w:val="1"/>
        <w:numId w:val="35"/>
      </w:numPr>
      <w:outlineLvl w:val="2"/>
    </w:pPr>
    <w:rPr>
      <w:kern w:val="0"/>
    </w:rPr>
  </w:style>
  <w:style w:type="paragraph" w:customStyle="1" w:styleId="affffffff8">
    <w:name w:val="表格题注"/>
    <w:basedOn w:val="affff7"/>
    <w:rsid w:val="00E11C9D"/>
    <w:pPr>
      <w:suppressAutoHyphens w:val="0"/>
      <w:adjustRightInd w:val="0"/>
      <w:spacing w:afterLines="50" w:after="156" w:line="360" w:lineRule="auto"/>
    </w:pPr>
    <w:rPr>
      <w:rFonts w:ascii="宋体" w:eastAsia="宋体" w:hAnsi="宋体"/>
      <w:spacing w:val="10"/>
      <w:kern w:val="0"/>
      <w:sz w:val="24"/>
      <w:szCs w:val="24"/>
    </w:rPr>
  </w:style>
  <w:style w:type="paragraph" w:customStyle="1" w:styleId="0">
    <w:name w:val="条文 0"/>
    <w:next w:val="a4"/>
    <w:rsid w:val="00E11C9D"/>
    <w:pPr>
      <w:tabs>
        <w:tab w:val="left" w:pos="1620"/>
      </w:tabs>
      <w:spacing w:before="240" w:after="240"/>
      <w:ind w:left="1620" w:hanging="360"/>
    </w:pPr>
    <w:rPr>
      <w:rFonts w:ascii="Times New Roman" w:eastAsia="黑体" w:hAnsi="Times New Roman" w:cs="Times New Roman"/>
      <w:kern w:val="0"/>
      <w:szCs w:val="20"/>
    </w:rPr>
  </w:style>
  <w:style w:type="paragraph" w:customStyle="1" w:styleId="1113">
    <w:name w:val="目录 111"/>
    <w:basedOn w:val="a4"/>
    <w:uiPriority w:val="1"/>
    <w:qFormat/>
    <w:rsid w:val="00E11C9D"/>
    <w:rPr>
      <w:rFonts w:ascii="宋体" w:hAnsi="宋体"/>
      <w:sz w:val="21"/>
      <w:szCs w:val="21"/>
    </w:rPr>
  </w:style>
  <w:style w:type="paragraph" w:customStyle="1" w:styleId="affffffff9">
    <w:name w:val="图表小四中对齐"/>
    <w:basedOn w:val="a4"/>
    <w:rsid w:val="00E11C9D"/>
    <w:pPr>
      <w:suppressAutoHyphens/>
      <w:spacing w:line="360" w:lineRule="exact"/>
      <w:jc w:val="center"/>
      <w:textAlignment w:val="baseline"/>
    </w:pPr>
    <w:rPr>
      <w:rFonts w:ascii="Times New Roman" w:hAnsi="Times New Roman"/>
      <w:kern w:val="1"/>
      <w:sz w:val="24"/>
      <w:szCs w:val="24"/>
      <w:lang w:eastAsia="zh-CN"/>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4"/>
    <w:rsid w:val="00E11C9D"/>
    <w:pPr>
      <w:tabs>
        <w:tab w:val="left" w:pos="425"/>
      </w:tabs>
      <w:ind w:left="425" w:hanging="425"/>
      <w:jc w:val="both"/>
    </w:pPr>
    <w:rPr>
      <w:rFonts w:ascii="Times New Roman" w:hAnsi="Times New Roman"/>
      <w:kern w:val="2"/>
      <w:sz w:val="24"/>
      <w:szCs w:val="20"/>
      <w:lang w:eastAsia="zh-CN"/>
    </w:rPr>
  </w:style>
  <w:style w:type="paragraph" w:customStyle="1" w:styleId="affffffffa">
    <w:name w:val="样式 正文文本 + 非加粗"/>
    <w:basedOn w:val="aff8"/>
    <w:rsid w:val="00E11C9D"/>
    <w:pPr>
      <w:suppressAutoHyphens/>
      <w:spacing w:line="360" w:lineRule="auto"/>
      <w:ind w:left="0" w:firstLine="200"/>
      <w:jc w:val="both"/>
    </w:pPr>
    <w:rPr>
      <w:rFonts w:ascii="Times New Roman" w:hAnsi="Times New Roman"/>
      <w:kern w:val="1"/>
      <w:sz w:val="24"/>
      <w:szCs w:val="24"/>
    </w:rPr>
  </w:style>
  <w:style w:type="paragraph" w:customStyle="1" w:styleId="4d">
    <w:name w:val="样式 标题 4 + 小三 加粗"/>
    <w:basedOn w:val="40"/>
    <w:rsid w:val="00E11C9D"/>
    <w:pPr>
      <w:tabs>
        <w:tab w:val="left" w:pos="0"/>
      </w:tabs>
      <w:suppressAutoHyphens/>
      <w:spacing w:before="0" w:after="0" w:line="360" w:lineRule="atLeast"/>
      <w:textAlignment w:val="baseline"/>
    </w:pPr>
    <w:rPr>
      <w:rFonts w:ascii="Times New Roman" w:hAnsi="Times New Roman"/>
      <w:kern w:val="1"/>
      <w:sz w:val="21"/>
      <w:szCs w:val="20"/>
    </w:rPr>
  </w:style>
  <w:style w:type="paragraph" w:customStyle="1" w:styleId="94">
    <w:name w:val="样式9"/>
    <w:basedOn w:val="a4"/>
    <w:qFormat/>
    <w:rsid w:val="00E11C9D"/>
    <w:pPr>
      <w:adjustRightInd w:val="0"/>
      <w:spacing w:line="480" w:lineRule="exact"/>
      <w:ind w:firstLineChars="200" w:firstLine="480"/>
      <w:textAlignment w:val="baseline"/>
    </w:pPr>
    <w:rPr>
      <w:rFonts w:ascii="宋体" w:hAnsi="宋体"/>
      <w:sz w:val="24"/>
      <w:szCs w:val="24"/>
      <w:lang w:eastAsia="zh-CN"/>
    </w:rPr>
  </w:style>
  <w:style w:type="paragraph" w:customStyle="1" w:styleId="41005">
    <w:name w:val="样式 样式 样式 样式 样式 样式 标题 4标题 (1) + 宋体 小四 非加粗 段前: 0 磅 段后: 0.5 行 行距: 固..."/>
    <w:basedOn w:val="a4"/>
    <w:rsid w:val="00E11C9D"/>
    <w:pPr>
      <w:keepLines/>
      <w:tabs>
        <w:tab w:val="left" w:pos="1680"/>
        <w:tab w:val="left" w:pos="2340"/>
      </w:tabs>
      <w:suppressAutoHyphens/>
      <w:spacing w:after="156" w:line="360" w:lineRule="exact"/>
      <w:ind w:left="1680" w:hanging="420"/>
    </w:pPr>
    <w:rPr>
      <w:rFonts w:ascii="宋体" w:hAnsi="宋体" w:cs="宋体"/>
      <w:kern w:val="1"/>
      <w:sz w:val="24"/>
      <w:szCs w:val="20"/>
      <w:lang w:eastAsia="zh-CN"/>
    </w:rPr>
  </w:style>
  <w:style w:type="paragraph" w:customStyle="1" w:styleId="Heading51">
    <w:name w:val="Heading 51"/>
    <w:basedOn w:val="a4"/>
    <w:rsid w:val="00E11C9D"/>
    <w:pPr>
      <w:widowControl/>
      <w:tabs>
        <w:tab w:val="left" w:pos="1008"/>
      </w:tabs>
      <w:suppressAutoHyphens/>
      <w:ind w:left="1008" w:hanging="1008"/>
    </w:pPr>
    <w:rPr>
      <w:rFonts w:ascii="Times New Roman" w:hAnsi="Times New Roman"/>
      <w:kern w:val="1"/>
      <w:sz w:val="20"/>
      <w:szCs w:val="20"/>
      <w:lang w:eastAsia="zh-CN"/>
    </w:rPr>
  </w:style>
  <w:style w:type="paragraph" w:customStyle="1" w:styleId="100">
    <w:name w:val="样式10"/>
    <w:basedOn w:val="31"/>
    <w:qFormat/>
    <w:rsid w:val="00E11C9D"/>
    <w:pPr>
      <w:keepNext w:val="0"/>
      <w:keepLines w:val="0"/>
      <w:tabs>
        <w:tab w:val="left" w:pos="0"/>
        <w:tab w:val="left" w:pos="1123"/>
      </w:tabs>
      <w:suppressAutoHyphens/>
      <w:spacing w:beforeLines="0" w:before="0" w:afterLines="0" w:after="0" w:line="480" w:lineRule="exact"/>
      <w:ind w:left="1123" w:hanging="1123"/>
      <w:jc w:val="both"/>
    </w:pPr>
    <w:rPr>
      <w:rFonts w:ascii="Times New Roman" w:eastAsia="宋体"/>
      <w:kern w:val="1"/>
      <w:sz w:val="28"/>
      <w:szCs w:val="32"/>
    </w:rPr>
  </w:style>
  <w:style w:type="paragraph" w:customStyle="1" w:styleId="2fff">
    <w:name w:val="表格2"/>
    <w:basedOn w:val="a4"/>
    <w:rsid w:val="00E11C9D"/>
    <w:pPr>
      <w:suppressAutoHyphens/>
      <w:spacing w:line="420" w:lineRule="atLeast"/>
      <w:ind w:left="284" w:firstLine="454"/>
      <w:jc w:val="both"/>
      <w:textAlignment w:val="baseline"/>
    </w:pPr>
    <w:rPr>
      <w:rFonts w:ascii="Times New Roman" w:hAnsi="Times New Roman"/>
      <w:kern w:val="1"/>
      <w:sz w:val="21"/>
      <w:szCs w:val="20"/>
      <w:lang w:eastAsia="zh-CN"/>
    </w:rPr>
  </w:style>
  <w:style w:type="paragraph" w:customStyle="1" w:styleId="xl82">
    <w:name w:val="xl82"/>
    <w:basedOn w:val="a4"/>
    <w:qFormat/>
    <w:rsid w:val="00E11C9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affffffffb">
    <w:name w:val="表格左对齐"/>
    <w:basedOn w:val="afffffd"/>
    <w:rsid w:val="00E11C9D"/>
    <w:pPr>
      <w:jc w:val="left"/>
    </w:pPr>
  </w:style>
  <w:style w:type="paragraph" w:customStyle="1" w:styleId="xl52">
    <w:name w:val="xl52"/>
    <w:basedOn w:val="a4"/>
    <w:qFormat/>
    <w:rsid w:val="00E11C9D"/>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3MSGothic105CharChar">
    <w:name w:val="樣式 標題 3 + (中文) MS Gothic 10.5 點 Char Char"/>
    <w:basedOn w:val="31"/>
    <w:rsid w:val="00E11C9D"/>
    <w:pPr>
      <w:keepLines w:val="0"/>
      <w:tabs>
        <w:tab w:val="left" w:pos="1787"/>
      </w:tabs>
      <w:suppressAutoHyphens/>
      <w:spacing w:beforeLines="0" w:before="0" w:afterLines="0" w:after="0" w:line="240" w:lineRule="auto"/>
      <w:ind w:left="1787" w:hanging="480"/>
      <w:jc w:val="left"/>
    </w:pPr>
    <w:rPr>
      <w:rFonts w:ascii="Times New Roman" w:eastAsia="MS Gothic" w:cs="PMingLiU"/>
      <w:kern w:val="1"/>
      <w:sz w:val="21"/>
      <w:lang w:val="en-AU" w:eastAsia="zh-TW"/>
    </w:rPr>
  </w:style>
  <w:style w:type="paragraph" w:customStyle="1" w:styleId="StyleHeading1Justified">
    <w:name w:val="Style Heading 1 + Justified"/>
    <w:basedOn w:val="12"/>
    <w:rsid w:val="00E11C9D"/>
    <w:pPr>
      <w:keepLines w:val="0"/>
      <w:widowControl/>
      <w:tabs>
        <w:tab w:val="left" w:pos="0"/>
        <w:tab w:val="left" w:pos="1134"/>
      </w:tabs>
      <w:suppressAutoHyphens/>
      <w:spacing w:before="120" w:after="360" w:line="240" w:lineRule="auto"/>
      <w:ind w:left="1134" w:hanging="340"/>
      <w:jc w:val="both"/>
    </w:pPr>
    <w:rPr>
      <w:rFonts w:ascii="Arial" w:eastAsia="PMingLiU" w:hAnsi="Arial" w:cs="PMingLiU"/>
      <w:bCs w:val="0"/>
      <w:kern w:val="1"/>
      <w:sz w:val="28"/>
      <w:szCs w:val="28"/>
      <w:lang w:eastAsia="zh-TW"/>
    </w:rPr>
  </w:style>
  <w:style w:type="paragraph" w:customStyle="1" w:styleId="xl64">
    <w:name w:val="xl64"/>
    <w:basedOn w:val="a4"/>
    <w:qFormat/>
    <w:rsid w:val="00E11C9D"/>
    <w:pPr>
      <w:widowControl/>
      <w:pBdr>
        <w:left w:val="single" w:sz="8" w:space="0" w:color="000000"/>
        <w:bottom w:val="single" w:sz="8" w:space="0" w:color="auto"/>
      </w:pBdr>
      <w:spacing w:before="100" w:beforeAutospacing="1" w:after="100" w:afterAutospacing="1"/>
    </w:pPr>
    <w:rPr>
      <w:rFonts w:ascii="宋体" w:hAnsi="宋体" w:cs="宋体"/>
      <w:sz w:val="21"/>
      <w:szCs w:val="21"/>
      <w:lang w:eastAsia="zh-CN"/>
    </w:rPr>
  </w:style>
  <w:style w:type="paragraph" w:customStyle="1" w:styleId="affffffffc">
    <w:name w:val="条款"/>
    <w:basedOn w:val="affff6"/>
    <w:rsid w:val="00E11C9D"/>
    <w:pPr>
      <w:tabs>
        <w:tab w:val="left" w:pos="984"/>
      </w:tabs>
      <w:adjustRightInd w:val="0"/>
      <w:snapToGrid w:val="0"/>
      <w:spacing w:line="360" w:lineRule="auto"/>
      <w:ind w:leftChars="40" w:left="84"/>
      <w:jc w:val="center"/>
    </w:pPr>
    <w:rPr>
      <w:rFonts w:ascii="Times New Roman" w:hAnsi="Times New Roman" w:cs="Century"/>
      <w:bCs/>
      <w:sz w:val="24"/>
      <w:szCs w:val="24"/>
    </w:rPr>
  </w:style>
  <w:style w:type="paragraph" w:customStyle="1" w:styleId="affffffffd">
    <w:name w:val="注释"/>
    <w:basedOn w:val="affff1"/>
    <w:rsid w:val="00E11C9D"/>
    <w:pPr>
      <w:spacing w:line="240" w:lineRule="exact"/>
      <w:ind w:firstLine="480"/>
    </w:pPr>
    <w:rPr>
      <w:bCs/>
      <w:color w:val="auto"/>
    </w:rPr>
  </w:style>
  <w:style w:type="paragraph" w:customStyle="1" w:styleId="33Char3bullet2head3Head3ttulo330">
    <w:name w:val="样式 样式 标题 3标题 3 Char3 bullet2head:3#Head 3título 3列表编号3 + 行距:... ..."/>
    <w:basedOn w:val="33Char3bullet2head3Head3ttulo33"/>
    <w:rsid w:val="00E11C9D"/>
    <w:pPr>
      <w:tabs>
        <w:tab w:val="clear" w:pos="0"/>
        <w:tab w:val="clear" w:pos="1123"/>
        <w:tab w:val="clear" w:pos="1418"/>
        <w:tab w:val="left" w:pos="1740"/>
      </w:tabs>
      <w:spacing w:line="360" w:lineRule="auto"/>
      <w:ind w:left="1740" w:hanging="420"/>
    </w:pPr>
    <w:rPr>
      <w:b/>
    </w:rPr>
  </w:style>
  <w:style w:type="paragraph" w:customStyle="1" w:styleId="3858D7CFB-ED40-4347-BF05-701D383B685F858D7CFB-ED40-4347-BF05-701D383B685F1">
    <w:name w:val="列表 3[858D7CFB-ED40-4347-BF05-701D383B685F][858D7CFB-ED40-4347-BF05-701D383B685F]"/>
    <w:basedOn w:val="a4"/>
    <w:rsid w:val="00E11C9D"/>
    <w:pPr>
      <w:suppressAutoHyphens/>
      <w:spacing w:line="360" w:lineRule="auto"/>
      <w:ind w:left="1260" w:hanging="420"/>
      <w:jc w:val="both"/>
    </w:pPr>
    <w:rPr>
      <w:rFonts w:ascii="Times New Roman" w:hAnsi="Times New Roman"/>
      <w:kern w:val="1"/>
      <w:sz w:val="28"/>
      <w:szCs w:val="20"/>
      <w:lang w:eastAsia="zh-CN"/>
    </w:rPr>
  </w:style>
  <w:style w:type="paragraph" w:customStyle="1" w:styleId="xl117">
    <w:name w:val="xl117"/>
    <w:basedOn w:val="a4"/>
    <w:qFormat/>
    <w:rsid w:val="00E11C9D"/>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858D7CFB-ED40-4347-BF05-701D383B685F858D7CFB-ED40-4347-BF05-701D383B685F11">
    <w:name w:val="批注框文本[858D7CFB-ED40-4347-BF05-701D383B685F][858D7CFB-ED40-4347-BF05-701D383B685F]1"/>
    <w:basedOn w:val="a4"/>
    <w:rsid w:val="00E11C9D"/>
    <w:pPr>
      <w:jc w:val="both"/>
    </w:pPr>
    <w:rPr>
      <w:rFonts w:ascii="仿宋_GB2312" w:eastAsia="仿宋_GB2312" w:hAnsi="宋体"/>
      <w:kern w:val="2"/>
      <w:sz w:val="18"/>
      <w:szCs w:val="18"/>
      <w:lang w:eastAsia="zh-CN"/>
    </w:rPr>
  </w:style>
  <w:style w:type="paragraph" w:customStyle="1" w:styleId="xl104">
    <w:name w:val="xl104"/>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6600"/>
      <w:sz w:val="21"/>
      <w:szCs w:val="21"/>
      <w:lang w:eastAsia="zh-CN"/>
    </w:rPr>
  </w:style>
  <w:style w:type="paragraph" w:customStyle="1" w:styleId="3f4">
    <w:name w:val="级别3"/>
    <w:basedOn w:val="25"/>
    <w:rsid w:val="00E11C9D"/>
    <w:rPr>
      <w:b w:val="0"/>
    </w:rPr>
  </w:style>
  <w:style w:type="paragraph" w:customStyle="1" w:styleId="333bulletb23bullet1b1213bullet2b2223bul">
    <w:name w:val="样式 样式 样式 样式 标题 3列表编号33 bulletb23 bullet1b1213 bullet2b2223 bul....."/>
    <w:basedOn w:val="a4"/>
    <w:rsid w:val="00E11C9D"/>
    <w:pPr>
      <w:tabs>
        <w:tab w:val="left" w:pos="1260"/>
      </w:tabs>
      <w:suppressAutoHyphens/>
      <w:spacing w:before="156" w:after="156" w:line="360" w:lineRule="exact"/>
      <w:ind w:left="1260" w:hanging="420"/>
      <w:jc w:val="both"/>
    </w:pPr>
    <w:rPr>
      <w:rFonts w:ascii="宋体" w:hAnsi="宋体" w:cs="宋体"/>
      <w:kern w:val="1"/>
      <w:sz w:val="24"/>
      <w:szCs w:val="20"/>
      <w:lang w:eastAsia="zh-CN"/>
    </w:rPr>
  </w:style>
  <w:style w:type="paragraph" w:customStyle="1" w:styleId="CharCharCharCharCharChar1CharCharCharChar0">
    <w:name w:val=" Char Char Char Char Char Char1 Char Char Char Char"/>
    <w:basedOn w:val="a4"/>
    <w:rsid w:val="00E11C9D"/>
    <w:pPr>
      <w:jc w:val="both"/>
    </w:pPr>
    <w:rPr>
      <w:rFonts w:ascii="仿宋_GB2312" w:eastAsia="仿宋_GB2312" w:hAnsi="Times New Roman"/>
      <w:b/>
      <w:kern w:val="2"/>
      <w:sz w:val="32"/>
      <w:szCs w:val="32"/>
      <w:lang w:eastAsia="zh-CN"/>
    </w:rPr>
  </w:style>
  <w:style w:type="paragraph" w:customStyle="1" w:styleId="CM8">
    <w:name w:val="CM8"/>
    <w:basedOn w:val="Default"/>
    <w:next w:val="Default"/>
    <w:rsid w:val="00E11C9D"/>
    <w:rPr>
      <w:rFonts w:ascii="宋体" w:eastAsia="宋体" w:cs="Times New Roman"/>
      <w:color w:val="auto"/>
    </w:rPr>
  </w:style>
  <w:style w:type="paragraph" w:customStyle="1" w:styleId="4858D7CFB-ED40-4347-BF05-701D383B685F858D7CFB-ED40-4347-BF05-701D383B685F">
    <w:name w:val="列表 4[858D7CFB-ED40-4347-BF05-701D383B685F][858D7CFB-ED40-4347-BF05-701D383B685F]"/>
    <w:basedOn w:val="a4"/>
    <w:rsid w:val="00E11C9D"/>
    <w:pPr>
      <w:suppressAutoHyphens/>
      <w:spacing w:line="360" w:lineRule="auto"/>
      <w:ind w:left="1680" w:hanging="420"/>
      <w:jc w:val="both"/>
    </w:pPr>
    <w:rPr>
      <w:rFonts w:ascii="Times New Roman" w:hAnsi="Times New Roman"/>
      <w:kern w:val="1"/>
      <w:sz w:val="28"/>
      <w:szCs w:val="20"/>
      <w:lang w:eastAsia="zh-CN"/>
    </w:rPr>
  </w:style>
  <w:style w:type="paragraph" w:customStyle="1" w:styleId="67">
    <w:name w:val="表格6"/>
    <w:basedOn w:val="5c"/>
    <w:rsid w:val="00E11C9D"/>
    <w:pPr>
      <w:ind w:left="737" w:firstLine="0"/>
    </w:pPr>
  </w:style>
  <w:style w:type="paragraph" w:customStyle="1" w:styleId="153">
    <w:name w:val="样式 (西文) 宋体 行距: 1.5 倍行距"/>
    <w:basedOn w:val="a4"/>
    <w:rsid w:val="00E11C9D"/>
    <w:pPr>
      <w:spacing w:line="360" w:lineRule="auto"/>
      <w:jc w:val="both"/>
    </w:pPr>
    <w:rPr>
      <w:rFonts w:ascii="宋体" w:hAnsi="宋体" w:cs="宋体"/>
      <w:kern w:val="2"/>
      <w:sz w:val="21"/>
      <w:szCs w:val="20"/>
      <w:lang w:eastAsia="zh-CN"/>
    </w:rPr>
  </w:style>
  <w:style w:type="paragraph" w:customStyle="1" w:styleId="flNote">
    <w:name w:val="flNote"/>
    <w:basedOn w:val="a4"/>
    <w:rsid w:val="00E11C9D"/>
    <w:pPr>
      <w:suppressAutoHyphens/>
      <w:spacing w:before="567" w:line="360" w:lineRule="atLeast"/>
      <w:jc w:val="center"/>
      <w:textAlignment w:val="baseline"/>
    </w:pPr>
    <w:rPr>
      <w:rFonts w:ascii="Times New Roman" w:eastAsia="黑体" w:hAnsi="Times New Roman"/>
      <w:b/>
      <w:kern w:val="1"/>
      <w:sz w:val="24"/>
      <w:szCs w:val="20"/>
      <w:lang w:eastAsia="zh-CN"/>
    </w:rPr>
  </w:style>
  <w:style w:type="paragraph" w:customStyle="1" w:styleId="CharCharCharCharCharChar0">
    <w:name w:val="Char Char Char Char Char Char"/>
    <w:basedOn w:val="a4"/>
    <w:qFormat/>
    <w:rsid w:val="00E11C9D"/>
    <w:pPr>
      <w:suppressAutoHyphens/>
      <w:jc w:val="both"/>
    </w:pPr>
    <w:rPr>
      <w:rFonts w:ascii="Tahoma" w:hAnsi="Tahoma" w:cs="仿宋_GB2312"/>
      <w:kern w:val="1"/>
      <w:sz w:val="24"/>
      <w:szCs w:val="20"/>
      <w:lang w:eastAsia="zh-CN"/>
    </w:rPr>
  </w:style>
  <w:style w:type="paragraph" w:customStyle="1" w:styleId="1fff1">
    <w:name w:val="正文1"/>
    <w:basedOn w:val="a4"/>
    <w:qFormat/>
    <w:rsid w:val="00E11C9D"/>
    <w:pPr>
      <w:suppressAutoHyphens/>
      <w:spacing w:line="360" w:lineRule="auto"/>
      <w:ind w:firstLine="480"/>
      <w:jc w:val="both"/>
    </w:pPr>
    <w:rPr>
      <w:rFonts w:ascii="Times New Roman" w:hAnsi="Times New Roman"/>
      <w:bCs/>
      <w:kern w:val="1"/>
      <w:sz w:val="21"/>
      <w:szCs w:val="24"/>
      <w:lang w:eastAsia="zh-CN"/>
    </w:rPr>
  </w:style>
  <w:style w:type="paragraph" w:customStyle="1" w:styleId="affffffffe">
    <w:name w:val="五级标题"/>
    <w:basedOn w:val="afffffffff"/>
    <w:rsid w:val="00E11C9D"/>
    <w:pPr>
      <w:tabs>
        <w:tab w:val="clear" w:pos="1680"/>
        <w:tab w:val="left" w:pos="2100"/>
      </w:tabs>
      <w:ind w:left="2100"/>
    </w:pPr>
  </w:style>
  <w:style w:type="paragraph" w:customStyle="1" w:styleId="afffffffff0">
    <w:name w:val="专用"/>
    <w:basedOn w:val="a4"/>
    <w:rsid w:val="00E11C9D"/>
    <w:pPr>
      <w:suppressAutoHyphens/>
      <w:spacing w:after="312"/>
      <w:ind w:left="838" w:hanging="838"/>
      <w:jc w:val="both"/>
    </w:pPr>
    <w:rPr>
      <w:rFonts w:ascii="Times New Roman" w:hAnsi="Times New Roman"/>
      <w:color w:val="000000"/>
      <w:kern w:val="1"/>
      <w:sz w:val="21"/>
      <w:szCs w:val="24"/>
      <w:lang w:eastAsia="zh-CN"/>
    </w:rPr>
  </w:style>
  <w:style w:type="paragraph" w:customStyle="1" w:styleId="Char110">
    <w:name w:val="Char11"/>
    <w:basedOn w:val="a4"/>
    <w:qFormat/>
    <w:rsid w:val="00E11C9D"/>
    <w:pPr>
      <w:jc w:val="both"/>
    </w:pPr>
    <w:rPr>
      <w:rFonts w:ascii="Tahoma" w:hAnsi="Tahoma" w:cs="仿宋_GB2312"/>
      <w:kern w:val="2"/>
      <w:sz w:val="24"/>
      <w:szCs w:val="20"/>
      <w:lang w:eastAsia="zh-CN"/>
    </w:rPr>
  </w:style>
  <w:style w:type="paragraph" w:customStyle="1" w:styleId="4e">
    <w:name w:val="正文（首行缩进4字）"/>
    <w:basedOn w:val="affff9"/>
    <w:rsid w:val="00E11C9D"/>
    <w:pPr>
      <w:tabs>
        <w:tab w:val="left" w:pos="709"/>
      </w:tabs>
      <w:spacing w:line="500" w:lineRule="exact"/>
      <w:ind w:leftChars="202" w:left="1120" w:firstLineChars="0" w:firstLine="0"/>
    </w:pPr>
    <w:rPr>
      <w:color w:val="000000"/>
      <w:kern w:val="1"/>
      <w:sz w:val="24"/>
    </w:rPr>
  </w:style>
  <w:style w:type="paragraph" w:customStyle="1" w:styleId="CharCharCharCharCharCharCharCharChar">
    <w:name w:val="Char Char Char Char Char Char Char Char Char"/>
    <w:basedOn w:val="a4"/>
    <w:qFormat/>
    <w:rsid w:val="00E11C9D"/>
    <w:pPr>
      <w:widowControl/>
      <w:suppressAutoHyphens/>
      <w:spacing w:after="160" w:line="240" w:lineRule="exact"/>
    </w:pPr>
    <w:rPr>
      <w:rFonts w:ascii="Verdana" w:eastAsia="仿宋_GB2312" w:hAnsi="Verdana" w:cs="Verdana"/>
      <w:kern w:val="1"/>
      <w:sz w:val="30"/>
      <w:szCs w:val="30"/>
    </w:rPr>
  </w:style>
  <w:style w:type="paragraph" w:customStyle="1" w:styleId="3MSGothic105CharCharCharCharCharCharCharChar">
    <w:name w:val="樣式 標題 3 + (中文) MS Gothic 10.5 點 Char Char Char Char Char Char Char Char"/>
    <w:basedOn w:val="31"/>
    <w:rsid w:val="00E11C9D"/>
    <w:pPr>
      <w:keepLines w:val="0"/>
      <w:tabs>
        <w:tab w:val="left" w:pos="0"/>
        <w:tab w:val="left" w:pos="1134"/>
      </w:tabs>
      <w:suppressAutoHyphens/>
      <w:spacing w:beforeLines="0" w:before="0" w:afterLines="0" w:after="0" w:line="240" w:lineRule="auto"/>
      <w:ind w:left="1134" w:hanging="1134"/>
      <w:jc w:val="both"/>
    </w:pPr>
    <w:rPr>
      <w:rFonts w:ascii="Arial" w:eastAsia="MS Gothic" w:hAnsi="Arial" w:cs="Arial"/>
      <w:b/>
      <w:kern w:val="1"/>
      <w:sz w:val="21"/>
    </w:rPr>
  </w:style>
  <w:style w:type="paragraph" w:customStyle="1" w:styleId="2fff3">
    <w:name w:val="正文文字2"/>
    <w:basedOn w:val="a4"/>
    <w:rsid w:val="00E11C9D"/>
    <w:pPr>
      <w:snapToGrid w:val="0"/>
      <w:spacing w:before="120" w:line="331" w:lineRule="auto"/>
      <w:ind w:left="567" w:firstLine="567"/>
      <w:jc w:val="both"/>
    </w:pPr>
    <w:rPr>
      <w:rFonts w:ascii="宋体" w:hAnsi="Times New Roman"/>
      <w:kern w:val="2"/>
      <w:sz w:val="28"/>
      <w:szCs w:val="20"/>
      <w:lang w:eastAsia="zh-CN"/>
    </w:rPr>
  </w:style>
  <w:style w:type="paragraph" w:customStyle="1" w:styleId="xl67">
    <w:name w:val="xl67"/>
    <w:basedOn w:val="a4"/>
    <w:qFormat/>
    <w:rsid w:val="00E11C9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font11">
    <w:name w:val="font11"/>
    <w:basedOn w:val="a4"/>
    <w:qFormat/>
    <w:rsid w:val="00E11C9D"/>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xl57">
    <w:name w:val="xl57"/>
    <w:basedOn w:val="a4"/>
    <w:qFormat/>
    <w:rsid w:val="00E11C9D"/>
    <w:pPr>
      <w:widowControl/>
      <w:pBdr>
        <w:top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86">
    <w:name w:val="xl86"/>
    <w:basedOn w:val="a4"/>
    <w:qFormat/>
    <w:rsid w:val="00E11C9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3f5">
    <w:name w:val="标书3级标题"/>
    <w:basedOn w:val="a4"/>
    <w:next w:val="a4"/>
    <w:rsid w:val="00E11C9D"/>
    <w:pPr>
      <w:widowControl/>
      <w:suppressAutoHyphens/>
      <w:snapToGrid w:val="0"/>
      <w:spacing w:line="360" w:lineRule="auto"/>
      <w:ind w:firstLine="480"/>
    </w:pPr>
    <w:rPr>
      <w:rFonts w:ascii="Times New Roman" w:hAnsi="Times New Roman"/>
      <w:bCs/>
      <w:color w:val="000000"/>
      <w:kern w:val="1"/>
      <w:sz w:val="21"/>
      <w:szCs w:val="24"/>
      <w:lang w:eastAsia="zh-CN"/>
    </w:rPr>
  </w:style>
  <w:style w:type="paragraph" w:customStyle="1" w:styleId="2fff4">
    <w:name w:val="正文2"/>
    <w:basedOn w:val="a4"/>
    <w:link w:val="2Char5"/>
    <w:qFormat/>
    <w:rsid w:val="00E11C9D"/>
    <w:pPr>
      <w:spacing w:line="360" w:lineRule="auto"/>
      <w:jc w:val="both"/>
    </w:pPr>
    <w:rPr>
      <w:rFonts w:ascii="Times New Roman" w:eastAsia="楷体_GB2312" w:hAnsi="Times New Roman"/>
      <w:kern w:val="2"/>
      <w:sz w:val="28"/>
      <w:szCs w:val="24"/>
      <w:lang w:eastAsia="zh-CN"/>
    </w:rPr>
  </w:style>
  <w:style w:type="paragraph" w:customStyle="1" w:styleId="3f6">
    <w:name w:val="3"/>
    <w:basedOn w:val="a4"/>
    <w:next w:val="1ffd"/>
    <w:qFormat/>
    <w:rsid w:val="00E11C9D"/>
    <w:pPr>
      <w:widowControl/>
      <w:spacing w:before="100" w:beforeAutospacing="1" w:after="100" w:afterAutospacing="1"/>
    </w:pPr>
    <w:rPr>
      <w:rFonts w:ascii="宋体" w:hAnsi="宋体" w:cs="宋体"/>
      <w:sz w:val="24"/>
      <w:szCs w:val="24"/>
      <w:lang w:eastAsia="zh-CN"/>
    </w:rPr>
  </w:style>
  <w:style w:type="paragraph" w:customStyle="1" w:styleId="Revision1">
    <w:name w:val="Revision1"/>
    <w:rsid w:val="00E11C9D"/>
    <w:rPr>
      <w:rFonts w:ascii="Times New Roman" w:eastAsia="宋体" w:hAnsi="Times New Roman" w:cs="Times New Roman"/>
      <w:szCs w:val="24"/>
    </w:rPr>
  </w:style>
  <w:style w:type="paragraph" w:customStyle="1" w:styleId="421">
    <w:name w:val="标题 42"/>
    <w:basedOn w:val="a4"/>
    <w:uiPriority w:val="1"/>
    <w:qFormat/>
    <w:rsid w:val="00E11C9D"/>
    <w:pPr>
      <w:ind w:left="237"/>
      <w:outlineLvl w:val="4"/>
    </w:pPr>
    <w:rPr>
      <w:rFonts w:ascii="宋体" w:hAnsi="宋体"/>
      <w:sz w:val="28"/>
      <w:szCs w:val="28"/>
    </w:rPr>
  </w:style>
  <w:style w:type="paragraph" w:customStyle="1" w:styleId="Heading3">
    <w:name w:val="Heading 3"/>
    <w:basedOn w:val="a4"/>
    <w:uiPriority w:val="1"/>
    <w:qFormat/>
    <w:rsid w:val="00E11C9D"/>
    <w:pPr>
      <w:ind w:left="100"/>
      <w:outlineLvl w:val="3"/>
    </w:pPr>
    <w:rPr>
      <w:rFonts w:ascii="Microsoft JhengHei" w:eastAsia="Microsoft JhengHei" w:hAnsi="Microsoft JhengHei"/>
      <w:b/>
      <w:bCs/>
      <w:sz w:val="32"/>
      <w:szCs w:val="32"/>
    </w:rPr>
  </w:style>
  <w:style w:type="paragraph" w:customStyle="1" w:styleId="2b">
    <w:name w:val="正文缩进 2 字符"/>
    <w:basedOn w:val="a4"/>
    <w:link w:val="2Char0"/>
    <w:qFormat/>
    <w:rsid w:val="00E11C9D"/>
    <w:pPr>
      <w:spacing w:after="120" w:line="480" w:lineRule="exact"/>
      <w:ind w:firstLineChars="200" w:firstLine="480"/>
      <w:jc w:val="center"/>
    </w:pPr>
    <w:rPr>
      <w:rFonts w:asciiTheme="minorHAnsi" w:eastAsiaTheme="minorEastAsia" w:hAnsiTheme="minorHAnsi" w:cstheme="minorBidi"/>
      <w:color w:val="943634"/>
      <w:kern w:val="2"/>
      <w:sz w:val="24"/>
      <w:lang w:eastAsia="zh-CN"/>
    </w:rPr>
  </w:style>
  <w:style w:type="paragraph" w:customStyle="1" w:styleId="xl78">
    <w:name w:val="xl78"/>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lang w:eastAsia="zh-CN"/>
    </w:rPr>
  </w:style>
  <w:style w:type="paragraph" w:customStyle="1" w:styleId="xl77">
    <w:name w:val="xl77"/>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6600"/>
      <w:sz w:val="21"/>
      <w:szCs w:val="21"/>
      <w:lang w:eastAsia="zh-CN"/>
    </w:rPr>
  </w:style>
  <w:style w:type="paragraph" w:customStyle="1" w:styleId="224">
    <w:name w:val="正文文本缩进 22"/>
    <w:basedOn w:val="a4"/>
    <w:rsid w:val="00E11C9D"/>
    <w:pPr>
      <w:adjustRightInd w:val="0"/>
      <w:spacing w:line="360" w:lineRule="auto"/>
      <w:ind w:right="1001" w:firstLine="525"/>
      <w:textAlignment w:val="baseline"/>
    </w:pPr>
    <w:rPr>
      <w:rFonts w:ascii="Times New Roman" w:hAnsi="Times New Roman"/>
      <w:kern w:val="2"/>
      <w:sz w:val="24"/>
      <w:szCs w:val="20"/>
      <w:lang w:eastAsia="zh-CN"/>
    </w:rPr>
  </w:style>
  <w:style w:type="paragraph" w:customStyle="1" w:styleId="CharCharCharChar1">
    <w:name w:val="Char Char Char Char"/>
    <w:basedOn w:val="a4"/>
    <w:qFormat/>
    <w:rsid w:val="00E11C9D"/>
    <w:pPr>
      <w:suppressAutoHyphens/>
      <w:jc w:val="both"/>
    </w:pPr>
    <w:rPr>
      <w:rFonts w:ascii="仿宋_GB2312" w:eastAsia="仿宋_GB2312" w:hAnsi="仿宋_GB2312"/>
      <w:b/>
      <w:kern w:val="1"/>
      <w:sz w:val="32"/>
      <w:szCs w:val="32"/>
      <w:lang w:eastAsia="zh-CN"/>
    </w:rPr>
  </w:style>
  <w:style w:type="paragraph" w:customStyle="1" w:styleId="154">
    <w:name w:val="样式15"/>
    <w:basedOn w:val="a4"/>
    <w:rsid w:val="00E11C9D"/>
    <w:pPr>
      <w:adjustRightInd w:val="0"/>
      <w:spacing w:beforeLines="20" w:afterLines="20" w:line="360" w:lineRule="auto"/>
      <w:ind w:firstLineChars="298" w:firstLine="715"/>
      <w:textAlignment w:val="baseline"/>
    </w:pPr>
    <w:rPr>
      <w:rFonts w:ascii="黑体" w:eastAsia="黑体" w:hAnsi="Times New Roman"/>
      <w:sz w:val="24"/>
      <w:szCs w:val="24"/>
      <w:lang w:eastAsia="zh-CN"/>
    </w:rPr>
  </w:style>
  <w:style w:type="paragraph" w:customStyle="1" w:styleId="130">
    <w:name w:val="香奈儿 13"/>
    <w:basedOn w:val="112"/>
    <w:rsid w:val="00E11C9D"/>
    <w:pPr>
      <w:tabs>
        <w:tab w:val="clear" w:pos="360"/>
        <w:tab w:val="left" w:pos="962"/>
      </w:tabs>
      <w:ind w:left="962" w:firstLine="0"/>
    </w:pPr>
  </w:style>
  <w:style w:type="paragraph" w:customStyle="1" w:styleId="p0">
    <w:name w:val="p0"/>
    <w:basedOn w:val="a4"/>
    <w:qFormat/>
    <w:rsid w:val="00E11C9D"/>
    <w:pPr>
      <w:widowControl/>
      <w:jc w:val="both"/>
    </w:pPr>
    <w:rPr>
      <w:rFonts w:ascii="Times New Roman" w:hAnsi="Times New Roman"/>
      <w:sz w:val="21"/>
      <w:szCs w:val="21"/>
      <w:lang w:eastAsia="zh-CN"/>
    </w:rPr>
  </w:style>
  <w:style w:type="paragraph" w:customStyle="1" w:styleId="2fff5">
    <w:name w:val="2级标题"/>
    <w:basedOn w:val="a4"/>
    <w:rsid w:val="00E11C9D"/>
    <w:pPr>
      <w:tabs>
        <w:tab w:val="left" w:pos="567"/>
      </w:tabs>
      <w:suppressAutoHyphens/>
      <w:snapToGrid w:val="0"/>
      <w:spacing w:line="360" w:lineRule="auto"/>
      <w:ind w:left="425" w:hanging="425"/>
      <w:jc w:val="both"/>
    </w:pPr>
    <w:rPr>
      <w:rFonts w:ascii="Times New Roman" w:hAnsi="Times New Roman"/>
      <w:kern w:val="1"/>
      <w:sz w:val="24"/>
      <w:szCs w:val="24"/>
      <w:lang w:eastAsia="zh-CN"/>
    </w:rPr>
  </w:style>
  <w:style w:type="paragraph" w:customStyle="1" w:styleId="2fff6">
    <w:name w:val="正文缩进2"/>
    <w:basedOn w:val="a4"/>
    <w:link w:val="Chard"/>
    <w:qFormat/>
    <w:rsid w:val="00E11C9D"/>
    <w:pPr>
      <w:ind w:firstLineChars="200" w:firstLine="420"/>
      <w:jc w:val="both"/>
    </w:pPr>
    <w:rPr>
      <w:kern w:val="2"/>
      <w:sz w:val="21"/>
      <w:szCs w:val="24"/>
      <w:lang w:eastAsia="zh-CN"/>
    </w:rPr>
  </w:style>
  <w:style w:type="paragraph" w:customStyle="1" w:styleId="101">
    <w:name w:val="香奈儿 10"/>
    <w:basedOn w:val="93"/>
    <w:rsid w:val="00E11C9D"/>
    <w:pPr>
      <w:tabs>
        <w:tab w:val="clear" w:pos="425"/>
        <w:tab w:val="left" w:pos="1440"/>
      </w:tabs>
      <w:ind w:left="0" w:firstLine="0"/>
    </w:pPr>
  </w:style>
  <w:style w:type="paragraph" w:customStyle="1" w:styleId="2TimesNewRoman00">
    <w:name w:val="样式 标题 2 + (西文) Times New Roman (中文) 宋体 小四 段前: 0 磅 段后: 0 磅 行..."/>
    <w:basedOn w:val="2"/>
    <w:rsid w:val="00E11C9D"/>
    <w:pPr>
      <w:tabs>
        <w:tab w:val="left" w:pos="851"/>
        <w:tab w:val="left" w:pos="1134"/>
      </w:tabs>
      <w:spacing w:line="413" w:lineRule="auto"/>
      <w:ind w:left="851" w:hanging="851"/>
      <w:jc w:val="both"/>
    </w:pPr>
    <w:rPr>
      <w:rFonts w:ascii="Arial" w:eastAsia="黑体" w:hAnsi="Times New Roman" w:cs="宋体" w:hint="eastAsia"/>
      <w:bCs w:val="0"/>
      <w:kern w:val="2"/>
      <w:szCs w:val="20"/>
      <w:lang w:eastAsia="zh-CN"/>
    </w:rPr>
  </w:style>
  <w:style w:type="paragraph" w:customStyle="1" w:styleId="afffffffff1">
    <w:name w:val="落款样式"/>
    <w:basedOn w:val="a4"/>
    <w:rsid w:val="00E11C9D"/>
    <w:pPr>
      <w:ind w:left="2465" w:firstLine="420"/>
    </w:pPr>
    <w:rPr>
      <w:rFonts w:ascii="Times New Roman" w:hAnsi="Times New Roman" w:cs="宋体"/>
      <w:sz w:val="24"/>
      <w:szCs w:val="20"/>
      <w:lang w:eastAsia="zh-CN"/>
    </w:rPr>
  </w:style>
  <w:style w:type="paragraph" w:customStyle="1" w:styleId="3f7">
    <w:name w:val="条文 3"/>
    <w:next w:val="a4"/>
    <w:rsid w:val="00E11C9D"/>
    <w:pPr>
      <w:tabs>
        <w:tab w:val="left" w:pos="1620"/>
      </w:tabs>
      <w:spacing w:line="310" w:lineRule="exact"/>
      <w:ind w:left="1620" w:hanging="360"/>
    </w:pPr>
    <w:rPr>
      <w:rFonts w:ascii="Times New Roman" w:eastAsia="黑体" w:hAnsi="Times New Roman" w:cs="Times New Roman"/>
      <w:kern w:val="0"/>
      <w:szCs w:val="20"/>
    </w:rPr>
  </w:style>
  <w:style w:type="paragraph" w:customStyle="1" w:styleId="Char1f6">
    <w:name w:val=" Char1"/>
    <w:basedOn w:val="a4"/>
    <w:rsid w:val="00E11C9D"/>
    <w:pPr>
      <w:jc w:val="both"/>
    </w:pPr>
    <w:rPr>
      <w:rFonts w:ascii="Tahoma" w:hAnsi="Tahoma" w:cs="仿宋_GB2312"/>
      <w:kern w:val="2"/>
      <w:sz w:val="24"/>
      <w:szCs w:val="20"/>
      <w:lang w:eastAsia="zh-CN"/>
    </w:rPr>
  </w:style>
  <w:style w:type="paragraph" w:customStyle="1" w:styleId="afffffffff2">
    <w:name w:val="封面"/>
    <w:basedOn w:val="a4"/>
    <w:rsid w:val="00E11C9D"/>
    <w:pPr>
      <w:suppressAutoHyphens/>
      <w:spacing w:before="120" w:line="360" w:lineRule="atLeast"/>
      <w:ind w:right="147" w:firstLine="1"/>
      <w:jc w:val="center"/>
      <w:textAlignment w:val="baseline"/>
    </w:pPr>
    <w:rPr>
      <w:rFonts w:ascii="Times New Roman" w:eastAsia="文新字海-粗楷" w:hAnsi="Times New Roman"/>
      <w:kern w:val="1"/>
      <w:sz w:val="28"/>
      <w:szCs w:val="20"/>
      <w:lang w:eastAsia="zh-TW"/>
    </w:rPr>
  </w:style>
  <w:style w:type="paragraph" w:customStyle="1" w:styleId="2fff7">
    <w:name w:val="重要文字2"/>
    <w:basedOn w:val="a4"/>
    <w:rsid w:val="00E11C9D"/>
    <w:pPr>
      <w:adjustRightInd w:val="0"/>
      <w:snapToGrid w:val="0"/>
      <w:spacing w:line="360" w:lineRule="auto"/>
      <w:ind w:firstLine="540"/>
      <w:jc w:val="both"/>
    </w:pPr>
    <w:rPr>
      <w:rFonts w:ascii="宋体" w:hAnsi="宋体"/>
      <w:kern w:val="2"/>
      <w:sz w:val="24"/>
      <w:szCs w:val="24"/>
      <w:lang w:eastAsia="zh-CN"/>
    </w:rPr>
  </w:style>
  <w:style w:type="paragraph" w:customStyle="1" w:styleId="255">
    <w:name w:val="样式 样式 正文首行缩进 + 首行缩进:  2 字符 段前: 5 磅 段后: 5 磅"/>
    <w:basedOn w:val="affffff5"/>
    <w:rsid w:val="00E11C9D"/>
    <w:rPr>
      <w:szCs w:val="20"/>
    </w:rPr>
  </w:style>
  <w:style w:type="paragraph" w:customStyle="1" w:styleId="afff">
    <w:name w:val="表"/>
    <w:basedOn w:val="a4"/>
    <w:link w:val="Char6"/>
    <w:qFormat/>
    <w:rsid w:val="00E11C9D"/>
    <w:pPr>
      <w:adjustRightInd w:val="0"/>
      <w:snapToGrid w:val="0"/>
      <w:spacing w:line="240" w:lineRule="atLeast"/>
      <w:jc w:val="both"/>
    </w:pPr>
    <w:rPr>
      <w:rFonts w:ascii="Arial" w:eastAsiaTheme="minorEastAsia" w:hAnsi="Arial" w:cstheme="minorBidi"/>
      <w:kern w:val="2"/>
      <w:sz w:val="24"/>
      <w:szCs w:val="24"/>
      <w:lang w:eastAsia="zh-CN"/>
    </w:rPr>
  </w:style>
  <w:style w:type="paragraph" w:customStyle="1" w:styleId="3h33rdlevel333bulletbhead3Head3Head3">
    <w:name w:val="样式 标题 3h33rd level3列表编号33 bulletbhead:3#Head 3二级节名Head...3"/>
    <w:basedOn w:val="31"/>
    <w:rsid w:val="00E11C9D"/>
    <w:pPr>
      <w:widowControl/>
      <w:suppressAutoHyphens/>
      <w:spacing w:beforeLines="0" w:before="360" w:afterLines="0" w:after="120" w:line="360" w:lineRule="exact"/>
      <w:ind w:right="170"/>
      <w:jc w:val="both"/>
    </w:pPr>
    <w:rPr>
      <w:rFonts w:ascii="宋体" w:eastAsia="宋体" w:hAnsi="宋体" w:cs="宋体"/>
      <w:bCs w:val="0"/>
      <w:smallCaps/>
      <w:snapToGrid w:val="0"/>
      <w:color w:val="000000"/>
      <w:kern w:val="0"/>
      <w:szCs w:val="20"/>
      <w:lang w:val="en-GB"/>
    </w:rPr>
  </w:style>
  <w:style w:type="paragraph" w:customStyle="1" w:styleId="bt1Char">
    <w:name w:val="bt 1 Char"/>
    <w:basedOn w:val="a4"/>
    <w:rsid w:val="00E11C9D"/>
    <w:pPr>
      <w:suppressAutoHyphens/>
      <w:jc w:val="both"/>
    </w:pPr>
    <w:rPr>
      <w:rFonts w:ascii="仿宋_GB2312" w:hAnsi="仿宋_GB2312"/>
      <w:b/>
      <w:kern w:val="1"/>
      <w:sz w:val="24"/>
      <w:szCs w:val="32"/>
      <w:lang w:eastAsia="zh-CN"/>
    </w:rPr>
  </w:style>
  <w:style w:type="paragraph" w:customStyle="1" w:styleId="4f">
    <w:name w:val="4"/>
    <w:basedOn w:val="a4"/>
    <w:next w:val="afffffa"/>
    <w:uiPriority w:val="34"/>
    <w:qFormat/>
    <w:rsid w:val="00E11C9D"/>
  </w:style>
  <w:style w:type="paragraph" w:customStyle="1" w:styleId="2fff8">
    <w:name w:val="样式 三级. + 首行缩进:  2 字符"/>
    <w:basedOn w:val="afffffff9"/>
    <w:rsid w:val="00E11C9D"/>
    <w:pPr>
      <w:ind w:firstLine="560"/>
    </w:pPr>
  </w:style>
  <w:style w:type="paragraph" w:customStyle="1" w:styleId="xl24">
    <w:name w:val="xl24"/>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Sprechblasentext">
    <w:name w:val="Sprechblasentext"/>
    <w:basedOn w:val="a4"/>
    <w:rsid w:val="00E11C9D"/>
    <w:pPr>
      <w:spacing w:line="300" w:lineRule="atLeast"/>
      <w:ind w:firstLine="709"/>
      <w:jc w:val="both"/>
    </w:pPr>
    <w:rPr>
      <w:rFonts w:ascii="Tahoma" w:hAnsi="Tahoma" w:cs="Tahoma"/>
      <w:kern w:val="2"/>
      <w:sz w:val="16"/>
      <w:szCs w:val="16"/>
      <w:lang w:eastAsia="zh-CN"/>
    </w:rPr>
  </w:style>
  <w:style w:type="paragraph" w:customStyle="1" w:styleId="Subtitle1">
    <w:name w:val="Sub title 1"/>
    <w:basedOn w:val="Bodytext"/>
    <w:qFormat/>
    <w:rsid w:val="00E11C9D"/>
    <w:pPr>
      <w:tabs>
        <w:tab w:val="left" w:pos="1304"/>
      </w:tabs>
      <w:suppressAutoHyphens w:val="0"/>
      <w:autoSpaceDN w:val="0"/>
      <w:adjustRightInd w:val="0"/>
      <w:ind w:left="1304" w:hanging="170"/>
    </w:pPr>
    <w:rPr>
      <w:color w:val="auto"/>
      <w:sz w:val="24"/>
    </w:rPr>
  </w:style>
  <w:style w:type="paragraph" w:customStyle="1" w:styleId="xl81">
    <w:name w:val="xl81"/>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4f0">
    <w:name w:val="香奈儿 4"/>
    <w:basedOn w:val="858D7CFB-ED40-4347-BF05-701D383B685F858D7CFB-ED40-4347-BF05-701D383B685F4"/>
    <w:rsid w:val="00E11C9D"/>
    <w:pPr>
      <w:widowControl/>
      <w:tabs>
        <w:tab w:val="right" w:pos="840"/>
      </w:tabs>
      <w:spacing w:after="120" w:line="240" w:lineRule="auto"/>
      <w:ind w:left="840" w:hanging="360"/>
    </w:pPr>
    <w:rPr>
      <w:rFonts w:ascii="Times New Roman" w:hAnsi="Times New Roman" w:cs="Times New Roman"/>
    </w:rPr>
  </w:style>
  <w:style w:type="paragraph" w:customStyle="1" w:styleId="Char1CharCharChar">
    <w:name w:val="Char1 Char Char Char"/>
    <w:basedOn w:val="a4"/>
    <w:qFormat/>
    <w:rsid w:val="00E11C9D"/>
    <w:pPr>
      <w:keepNext/>
      <w:suppressAutoHyphens/>
      <w:snapToGrid w:val="0"/>
      <w:spacing w:line="360" w:lineRule="auto"/>
      <w:ind w:firstLine="480"/>
      <w:jc w:val="both"/>
    </w:pPr>
    <w:rPr>
      <w:rFonts w:ascii="Times New Roman" w:hAnsi="Times New Roman"/>
      <w:color w:val="000000"/>
      <w:kern w:val="1"/>
      <w:sz w:val="21"/>
      <w:szCs w:val="24"/>
      <w:lang w:eastAsia="zh-CN"/>
    </w:rPr>
  </w:style>
  <w:style w:type="paragraph" w:customStyle="1" w:styleId="111001">
    <w:name w:val="样式 样式 标题 1标题 1 1 + 三号 + 左侧:  0 厘米 首行缩进:  0 厘米1"/>
    <w:basedOn w:val="1112"/>
    <w:rsid w:val="00E11C9D"/>
    <w:pPr>
      <w:adjustRightInd/>
      <w:snapToGrid/>
      <w:ind w:left="0" w:firstLine="0"/>
      <w:contextualSpacing/>
    </w:pPr>
    <w:rPr>
      <w:rFonts w:cs="宋体"/>
      <w:szCs w:val="20"/>
    </w:rPr>
  </w:style>
  <w:style w:type="paragraph" w:customStyle="1" w:styleId="afffffffff3">
    <w:name w:val="接口一级"/>
    <w:basedOn w:val="12"/>
    <w:next w:val="2"/>
    <w:rsid w:val="00E11C9D"/>
    <w:pPr>
      <w:tabs>
        <w:tab w:val="left" w:pos="0"/>
      </w:tabs>
      <w:spacing w:before="0" w:after="0"/>
      <w:ind w:rightChars="100" w:right="210"/>
      <w:jc w:val="both"/>
    </w:pPr>
    <w:rPr>
      <w:rFonts w:ascii="楷体_GB2312" w:eastAsia="楷体_GB2312" w:hAnsi="Times New Roman"/>
      <w:sz w:val="24"/>
    </w:rPr>
  </w:style>
  <w:style w:type="paragraph" w:customStyle="1" w:styleId="CharCharCharCharCharChar1CharCharChar">
    <w:name w:val="Char Char Char Char Char Char1 Char Char Char"/>
    <w:basedOn w:val="affff"/>
    <w:rsid w:val="00E11C9D"/>
    <w:pPr>
      <w:shd w:val="clear" w:color="auto" w:fill="000080"/>
      <w:jc w:val="both"/>
    </w:pPr>
    <w:rPr>
      <w:rFonts w:ascii="Tahoma" w:hAnsi="Tahoma"/>
      <w:sz w:val="24"/>
      <w:szCs w:val="20"/>
    </w:rPr>
  </w:style>
  <w:style w:type="paragraph" w:customStyle="1" w:styleId="afffffffff4">
    <w:name w:val="二级标题"/>
    <w:basedOn w:val="a4"/>
    <w:link w:val="Chare"/>
    <w:qFormat/>
    <w:rsid w:val="00E11C9D"/>
    <w:pPr>
      <w:tabs>
        <w:tab w:val="left" w:pos="840"/>
      </w:tabs>
      <w:suppressAutoHyphens/>
      <w:ind w:left="840" w:hanging="420"/>
      <w:jc w:val="both"/>
    </w:pPr>
    <w:rPr>
      <w:rFonts w:ascii="宋体" w:hAnsi="宋体" w:cs="宋体"/>
      <w:kern w:val="1"/>
      <w:sz w:val="24"/>
      <w:szCs w:val="24"/>
      <w:lang w:eastAsia="zh-CN"/>
    </w:rPr>
  </w:style>
  <w:style w:type="paragraph" w:customStyle="1" w:styleId="4TimesNewRoman00">
    <w:name w:val="样式 标题 4 + (西文) Times New Roman (中文) 宋体 小四 段前: 0 磅 段后: 0 磅 行..."/>
    <w:basedOn w:val="40"/>
    <w:rsid w:val="00E11C9D"/>
    <w:pPr>
      <w:keepLines w:val="0"/>
      <w:numPr>
        <w:numId w:val="19"/>
      </w:numPr>
      <w:tabs>
        <w:tab w:val="left" w:pos="360"/>
        <w:tab w:val="left" w:pos="1680"/>
      </w:tabs>
      <w:spacing w:before="0" w:after="0" w:line="460" w:lineRule="exact"/>
      <w:jc w:val="center"/>
    </w:pPr>
    <w:rPr>
      <w:rFonts w:ascii="宋体" w:hAnsi="宋体" w:cs="宋体"/>
      <w:kern w:val="2"/>
      <w:sz w:val="24"/>
      <w:szCs w:val="20"/>
    </w:rPr>
  </w:style>
  <w:style w:type="paragraph" w:customStyle="1" w:styleId="GB23120828">
    <w:name w:val="样式 楷体_GB2312 小四 首行缩进:  0.8 厘米 行距: 固定值 28 磅"/>
    <w:basedOn w:val="a4"/>
    <w:qFormat/>
    <w:rsid w:val="00E11C9D"/>
    <w:pPr>
      <w:spacing w:line="360" w:lineRule="auto"/>
      <w:jc w:val="center"/>
    </w:pPr>
    <w:rPr>
      <w:rFonts w:ascii="Times New Roman" w:eastAsia="仿宋_GB2312" w:hAnsi="Times New Roman"/>
      <w:kern w:val="2"/>
      <w:sz w:val="21"/>
      <w:szCs w:val="21"/>
      <w:lang w:eastAsia="zh-CN"/>
    </w:rPr>
  </w:style>
  <w:style w:type="paragraph" w:customStyle="1" w:styleId="xl95">
    <w:name w:val="xl95"/>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sz w:val="21"/>
      <w:szCs w:val="21"/>
      <w:lang w:eastAsia="zh-CN"/>
    </w:rPr>
  </w:style>
  <w:style w:type="paragraph" w:customStyle="1" w:styleId="ParaCharCharCharChar">
    <w:name w:val="默认段落字体 Para Char Char Char Char"/>
    <w:basedOn w:val="a4"/>
    <w:qFormat/>
    <w:rsid w:val="00E11C9D"/>
    <w:pPr>
      <w:jc w:val="both"/>
    </w:pPr>
    <w:rPr>
      <w:rFonts w:ascii="Times New Roman" w:hAnsi="Times New Roman"/>
      <w:kern w:val="2"/>
      <w:sz w:val="21"/>
      <w:szCs w:val="21"/>
      <w:lang w:eastAsia="zh-CN"/>
    </w:rPr>
  </w:style>
  <w:style w:type="paragraph" w:customStyle="1" w:styleId="0932525">
    <w:name w:val="样式 宋体 小四 首行缩进:  0.93 厘米 段前: 2.5 磅 段后: 2.5 磅"/>
    <w:basedOn w:val="a4"/>
    <w:semiHidden/>
    <w:rsid w:val="00E11C9D"/>
    <w:pPr>
      <w:snapToGrid w:val="0"/>
      <w:spacing w:before="120" w:after="120"/>
      <w:ind w:leftChars="200" w:left="200"/>
      <w:jc w:val="both"/>
    </w:pPr>
    <w:rPr>
      <w:rFonts w:ascii="Times New Roman" w:hAnsi="Times New Roman" w:cs="宋体"/>
      <w:kern w:val="2"/>
      <w:sz w:val="24"/>
      <w:szCs w:val="24"/>
      <w:lang w:eastAsia="zh-CN"/>
    </w:rPr>
  </w:style>
  <w:style w:type="paragraph" w:styleId="afffffffff5">
    <w:name w:val="No Spacing"/>
    <w:uiPriority w:val="1"/>
    <w:qFormat/>
    <w:rsid w:val="00E11C9D"/>
    <w:pPr>
      <w:widowControl w:val="0"/>
      <w:jc w:val="both"/>
    </w:pPr>
    <w:rPr>
      <w:rFonts w:ascii="Times New Roman" w:eastAsia="宋体" w:hAnsi="Times New Roman" w:cs="Times New Roman"/>
      <w:szCs w:val="24"/>
    </w:rPr>
  </w:style>
  <w:style w:type="paragraph" w:customStyle="1" w:styleId="5555">
    <w:name w:val="5555"/>
    <w:basedOn w:val="30024TimesNewRoma"/>
    <w:link w:val="5555Char"/>
    <w:qFormat/>
    <w:rsid w:val="00E11C9D"/>
  </w:style>
  <w:style w:type="paragraph" w:customStyle="1" w:styleId="2858D7CFB-ED40-4347-BF05-701D383B685F858D7CFB-ED40-4347-BF05-701D383B685F2">
    <w:name w:val="正文文本缩进 2[858D7CFB-ED40-4347-BF05-701D383B685F][858D7CFB-ED40-4347-BF05-701D383B685F]"/>
    <w:basedOn w:val="a4"/>
    <w:rsid w:val="00E11C9D"/>
    <w:pPr>
      <w:widowControl/>
      <w:suppressAutoHyphens/>
      <w:spacing w:after="120" w:line="480" w:lineRule="auto"/>
      <w:ind w:left="420"/>
    </w:pPr>
    <w:rPr>
      <w:rFonts w:ascii="Times New Roman" w:hAnsi="Times New Roman"/>
      <w:kern w:val="1"/>
      <w:sz w:val="21"/>
      <w:szCs w:val="24"/>
      <w:lang w:eastAsia="zh-CN"/>
    </w:rPr>
  </w:style>
  <w:style w:type="paragraph" w:customStyle="1" w:styleId="aff3">
    <w:name w:val="末级"/>
    <w:basedOn w:val="a4"/>
    <w:link w:val="CharCharc"/>
    <w:qFormat/>
    <w:rsid w:val="00E11C9D"/>
    <w:pPr>
      <w:tabs>
        <w:tab w:val="left" w:pos="851"/>
        <w:tab w:val="left" w:pos="960"/>
      </w:tabs>
      <w:suppressAutoHyphens/>
      <w:spacing w:line="360" w:lineRule="auto"/>
      <w:ind w:firstLine="624"/>
      <w:jc w:val="both"/>
    </w:pPr>
    <w:rPr>
      <w:rFonts w:asciiTheme="minorHAnsi" w:eastAsiaTheme="minorEastAsia" w:hAnsiTheme="minorHAnsi" w:cstheme="minorBidi"/>
      <w:color w:val="000000"/>
      <w:kern w:val="1"/>
      <w:sz w:val="21"/>
      <w:szCs w:val="24"/>
      <w:lang w:eastAsia="zh-CN"/>
    </w:rPr>
  </w:style>
  <w:style w:type="paragraph" w:customStyle="1" w:styleId="1fffb">
    <w:name w:val="目录1"/>
    <w:basedOn w:val="a4"/>
    <w:rsid w:val="00E11C9D"/>
    <w:pPr>
      <w:suppressAutoHyphens/>
      <w:spacing w:line="420" w:lineRule="atLeast"/>
      <w:jc w:val="both"/>
      <w:textAlignment w:val="baseline"/>
    </w:pPr>
    <w:rPr>
      <w:rFonts w:ascii="Times New Roman" w:eastAsia="黑体" w:hAnsi="Times New Roman"/>
      <w:b/>
      <w:kern w:val="1"/>
      <w:sz w:val="21"/>
      <w:szCs w:val="20"/>
      <w:lang w:eastAsia="zh-CN"/>
    </w:rPr>
  </w:style>
  <w:style w:type="paragraph" w:customStyle="1" w:styleId="p17">
    <w:name w:val="p17"/>
    <w:basedOn w:val="a4"/>
    <w:rsid w:val="00E11C9D"/>
    <w:pPr>
      <w:widowControl/>
      <w:spacing w:line="360" w:lineRule="auto"/>
      <w:ind w:left="10"/>
      <w:jc w:val="both"/>
    </w:pPr>
    <w:rPr>
      <w:rFonts w:ascii="宋体" w:hAnsi="宋体" w:cs="宋体"/>
      <w:sz w:val="21"/>
      <w:szCs w:val="21"/>
      <w:lang w:eastAsia="zh-CN"/>
    </w:rPr>
  </w:style>
  <w:style w:type="paragraph" w:customStyle="1" w:styleId="xl111">
    <w:name w:val="xl111"/>
    <w:basedOn w:val="a4"/>
    <w:qFormat/>
    <w:rsid w:val="00E11C9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16">
    <w:name w:val="目录 21"/>
    <w:basedOn w:val="a4"/>
    <w:uiPriority w:val="1"/>
    <w:qFormat/>
    <w:rsid w:val="00E11C9D"/>
    <w:pPr>
      <w:ind w:left="100"/>
    </w:pPr>
    <w:rPr>
      <w:rFonts w:ascii="宋体" w:hAnsi="宋体"/>
      <w:sz w:val="21"/>
      <w:szCs w:val="21"/>
    </w:rPr>
  </w:style>
  <w:style w:type="paragraph" w:customStyle="1" w:styleId="table">
    <w:name w:val="table"/>
    <w:basedOn w:val="a4"/>
    <w:rsid w:val="00E11C9D"/>
    <w:pPr>
      <w:widowControl/>
      <w:overflowPunct w:val="0"/>
      <w:autoSpaceDE w:val="0"/>
      <w:autoSpaceDN w:val="0"/>
      <w:adjustRightInd w:val="0"/>
      <w:spacing w:before="60" w:after="60"/>
      <w:jc w:val="center"/>
      <w:textAlignment w:val="baseline"/>
    </w:pPr>
    <w:rPr>
      <w:rFonts w:ascii="仿宋体" w:eastAsia="仿宋体" w:hAnsi="Times New Roman"/>
      <w:sz w:val="24"/>
      <w:szCs w:val="20"/>
      <w:lang w:eastAsia="zh-CN"/>
    </w:rPr>
  </w:style>
  <w:style w:type="paragraph" w:customStyle="1" w:styleId="CharCharChar1CharCharCharCharCharChar">
    <w:name w:val="Char Char Char1 Char Char Char Char Char Char"/>
    <w:basedOn w:val="a4"/>
    <w:rsid w:val="00E11C9D"/>
    <w:pPr>
      <w:suppressAutoHyphens/>
      <w:jc w:val="both"/>
    </w:pPr>
    <w:rPr>
      <w:rFonts w:ascii="Tahoma" w:hAnsi="Tahoma" w:cs="仿宋_GB2312"/>
      <w:kern w:val="1"/>
      <w:sz w:val="24"/>
      <w:szCs w:val="20"/>
      <w:lang w:eastAsia="zh-CN"/>
    </w:rPr>
  </w:style>
  <w:style w:type="paragraph" w:customStyle="1" w:styleId="3f8">
    <w:name w:val="正文文字3"/>
    <w:basedOn w:val="2fff3"/>
    <w:rsid w:val="00E11C9D"/>
    <w:pPr>
      <w:spacing w:before="190" w:after="190" w:line="283" w:lineRule="auto"/>
      <w:ind w:left="1077"/>
    </w:pPr>
    <w:rPr>
      <w:sz w:val="24"/>
    </w:rPr>
  </w:style>
  <w:style w:type="paragraph" w:customStyle="1" w:styleId="CM76">
    <w:name w:val="CM76"/>
    <w:basedOn w:val="Default"/>
    <w:next w:val="Default"/>
    <w:rsid w:val="00E11C9D"/>
    <w:pPr>
      <w:spacing w:after="603"/>
    </w:pPr>
    <w:rPr>
      <w:rFonts w:ascii="宋体" w:eastAsia="宋体" w:cs="Times New Roman"/>
      <w:color w:val="auto"/>
    </w:rPr>
  </w:style>
  <w:style w:type="paragraph" w:customStyle="1" w:styleId="111110005">
    <w:name w:val="样式 样式 样式 样式 标题 1标题 1 1编号标题1标题1 + 左侧:  0 厘米 首行缩进:  0 厘米 + 段前: 0.5..."/>
    <w:basedOn w:val="a4"/>
    <w:rsid w:val="00E11C9D"/>
    <w:pPr>
      <w:keepLines/>
      <w:tabs>
        <w:tab w:val="left" w:pos="420"/>
        <w:tab w:val="left" w:pos="2340"/>
      </w:tabs>
      <w:suppressAutoHyphens/>
      <w:spacing w:before="156" w:after="156" w:line="360" w:lineRule="exact"/>
      <w:ind w:firstLine="420"/>
    </w:pPr>
    <w:rPr>
      <w:rFonts w:ascii="Times New Roman" w:hAnsi="Times New Roman" w:cs="宋体"/>
      <w:b/>
      <w:bCs/>
      <w:kern w:val="1"/>
      <w:sz w:val="28"/>
      <w:szCs w:val="20"/>
      <w:lang w:eastAsia="zh-CN"/>
    </w:rPr>
  </w:style>
  <w:style w:type="paragraph" w:customStyle="1" w:styleId="xl116">
    <w:name w:val="xl116"/>
    <w:basedOn w:val="a4"/>
    <w:qFormat/>
    <w:rsid w:val="00E11C9D"/>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1fffc">
    <w:name w:val="招标文件1"/>
    <w:basedOn w:val="a4"/>
    <w:qFormat/>
    <w:rsid w:val="00E11C9D"/>
    <w:pPr>
      <w:tabs>
        <w:tab w:val="left" w:pos="360"/>
        <w:tab w:val="left" w:pos="420"/>
      </w:tabs>
      <w:spacing w:before="120" w:after="120" w:line="480" w:lineRule="exact"/>
      <w:ind w:left="360" w:hanging="360"/>
      <w:outlineLvl w:val="1"/>
    </w:pPr>
    <w:rPr>
      <w:rFonts w:ascii="宋体" w:hAnsi="Times New Roman"/>
      <w:b/>
      <w:spacing w:val="10"/>
      <w:w w:val="95"/>
      <w:sz w:val="28"/>
      <w:szCs w:val="24"/>
      <w:lang w:eastAsia="zh-CN"/>
    </w:rPr>
  </w:style>
  <w:style w:type="paragraph" w:customStyle="1" w:styleId="FooterFirst">
    <w:name w:val="Footer First"/>
    <w:basedOn w:val="aa"/>
    <w:rsid w:val="00E11C9D"/>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lang w:eastAsia="zh-CN"/>
    </w:rPr>
  </w:style>
  <w:style w:type="paragraph" w:customStyle="1" w:styleId="afffffffff6">
    <w:name w:val="楷体居中"/>
    <w:basedOn w:val="a4"/>
    <w:rsid w:val="00E11C9D"/>
    <w:pPr>
      <w:jc w:val="center"/>
    </w:pPr>
    <w:rPr>
      <w:rFonts w:ascii="仿宋_GB2312" w:eastAsia="楷体_GB2312" w:hAnsi="宋体" w:cs="宋体"/>
      <w:kern w:val="2"/>
      <w:sz w:val="32"/>
      <w:szCs w:val="20"/>
      <w:lang w:eastAsia="zh-CN"/>
    </w:rPr>
  </w:style>
  <w:style w:type="paragraph" w:customStyle="1" w:styleId="1fffd">
    <w:name w:val="级别1"/>
    <w:basedOn w:val="12"/>
    <w:rsid w:val="00E11C9D"/>
    <w:pPr>
      <w:keepNext w:val="0"/>
      <w:keepLines w:val="0"/>
      <w:tabs>
        <w:tab w:val="left" w:pos="-1620"/>
        <w:tab w:val="left" w:pos="284"/>
      </w:tabs>
      <w:suppressAutoHyphens/>
      <w:snapToGrid w:val="0"/>
      <w:spacing w:before="0" w:after="0" w:line="360" w:lineRule="auto"/>
      <w:ind w:left="2098" w:hanging="2098"/>
      <w:jc w:val="both"/>
    </w:pPr>
    <w:rPr>
      <w:rFonts w:ascii="宋体" w:hAnsi="宋体" w:cs="宋体"/>
      <w:bCs w:val="0"/>
      <w:kern w:val="1"/>
      <w:sz w:val="28"/>
      <w:szCs w:val="24"/>
    </w:rPr>
  </w:style>
  <w:style w:type="paragraph" w:customStyle="1" w:styleId="xl113">
    <w:name w:val="xl113"/>
    <w:basedOn w:val="a4"/>
    <w:qFormat/>
    <w:rsid w:val="00E11C9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TableParagraph">
    <w:name w:val="Table Paragraph"/>
    <w:basedOn w:val="a4"/>
    <w:uiPriority w:val="1"/>
    <w:qFormat/>
    <w:rsid w:val="00E11C9D"/>
  </w:style>
  <w:style w:type="paragraph" w:customStyle="1" w:styleId="afffffffff">
    <w:name w:val="四级标题"/>
    <w:basedOn w:val="affffffff"/>
    <w:rsid w:val="00E11C9D"/>
    <w:pPr>
      <w:tabs>
        <w:tab w:val="clear" w:pos="1260"/>
        <w:tab w:val="left" w:pos="1680"/>
      </w:tabs>
      <w:ind w:left="1680"/>
    </w:pPr>
  </w:style>
  <w:style w:type="paragraph" w:customStyle="1" w:styleId="xl75">
    <w:name w:val="xl75"/>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1"/>
      <w:szCs w:val="21"/>
      <w:lang w:eastAsia="zh-CN"/>
    </w:rPr>
  </w:style>
  <w:style w:type="paragraph" w:customStyle="1" w:styleId="1fffe">
    <w:name w:val="1"/>
    <w:basedOn w:val="a4"/>
    <w:next w:val="a4"/>
    <w:qFormat/>
    <w:rsid w:val="00E11C9D"/>
    <w:pPr>
      <w:adjustRightInd w:val="0"/>
      <w:snapToGrid w:val="0"/>
      <w:spacing w:beforeLines="50" w:before="156" w:afterLines="50" w:after="156" w:line="480" w:lineRule="exact"/>
      <w:ind w:firstLineChars="200" w:firstLine="200"/>
      <w:jc w:val="both"/>
    </w:pPr>
    <w:rPr>
      <w:rFonts w:ascii="Tahoma" w:hAnsi="Tahoma"/>
      <w:kern w:val="2"/>
      <w:sz w:val="24"/>
      <w:szCs w:val="20"/>
      <w:lang w:eastAsia="zh-CN"/>
    </w:rPr>
  </w:style>
  <w:style w:type="paragraph" w:customStyle="1" w:styleId="Heading41">
    <w:name w:val="Heading 41"/>
    <w:basedOn w:val="a4"/>
    <w:rsid w:val="00E11C9D"/>
    <w:pPr>
      <w:widowControl/>
      <w:tabs>
        <w:tab w:val="left" w:pos="425"/>
        <w:tab w:val="left" w:pos="864"/>
      </w:tabs>
      <w:suppressAutoHyphens/>
      <w:ind w:left="864" w:hanging="864"/>
    </w:pPr>
    <w:rPr>
      <w:rFonts w:ascii="Times New Roman" w:hAnsi="Times New Roman"/>
      <w:kern w:val="1"/>
      <w:sz w:val="20"/>
      <w:szCs w:val="20"/>
      <w:lang w:eastAsia="zh-CN"/>
    </w:rPr>
  </w:style>
  <w:style w:type="paragraph" w:customStyle="1" w:styleId="xl88">
    <w:name w:val="xl88"/>
    <w:basedOn w:val="a4"/>
    <w:qFormat/>
    <w:rsid w:val="00E11C9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CharCharf7">
    <w:name w:val="正文 Char Char"/>
    <w:link w:val="CharCharCharChar0"/>
    <w:qFormat/>
    <w:rsid w:val="00E11C9D"/>
    <w:pPr>
      <w:spacing w:line="360" w:lineRule="auto"/>
      <w:ind w:firstLineChars="200" w:firstLine="200"/>
    </w:pPr>
    <w:rPr>
      <w:sz w:val="24"/>
    </w:rPr>
  </w:style>
  <w:style w:type="paragraph" w:customStyle="1" w:styleId="afffffffff7">
    <w:name w:val="正文点缩进"/>
    <w:basedOn w:val="a4"/>
    <w:qFormat/>
    <w:rsid w:val="00E11C9D"/>
    <w:pPr>
      <w:widowControl/>
      <w:tabs>
        <w:tab w:val="left" w:pos="1758"/>
      </w:tabs>
      <w:suppressAutoHyphens/>
      <w:snapToGrid w:val="0"/>
      <w:spacing w:after="60" w:line="288" w:lineRule="auto"/>
      <w:jc w:val="both"/>
    </w:pPr>
    <w:rPr>
      <w:rFonts w:ascii="宋体" w:hAnsi="宋体"/>
      <w:kern w:val="1"/>
      <w:szCs w:val="20"/>
      <w:shd w:val="clear" w:color="auto" w:fill="FFFFFF"/>
      <w:lang w:eastAsia="zh-CN"/>
    </w:rPr>
  </w:style>
  <w:style w:type="paragraph" w:customStyle="1" w:styleId="xl76">
    <w:name w:val="xl76"/>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1"/>
      <w:szCs w:val="21"/>
      <w:lang w:eastAsia="zh-CN"/>
    </w:rPr>
  </w:style>
  <w:style w:type="paragraph" w:customStyle="1" w:styleId="afffffffff8">
    <w:name w:val="*"/>
    <w:basedOn w:val="a4"/>
    <w:rsid w:val="00E11C9D"/>
    <w:pPr>
      <w:widowControl/>
      <w:tabs>
        <w:tab w:val="left" w:pos="851"/>
      </w:tabs>
      <w:spacing w:line="360" w:lineRule="auto"/>
      <w:ind w:left="851" w:hanging="284"/>
    </w:pPr>
    <w:rPr>
      <w:sz w:val="24"/>
      <w:szCs w:val="24"/>
      <w:lang w:bidi="en-US"/>
    </w:rPr>
  </w:style>
  <w:style w:type="paragraph" w:customStyle="1" w:styleId="zlb">
    <w:name w:val="正文－zlb"/>
    <w:basedOn w:val="a4"/>
    <w:rsid w:val="00E11C9D"/>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8">
    <w:name w:val="font8"/>
    <w:basedOn w:val="a4"/>
    <w:qFormat/>
    <w:rsid w:val="00E11C9D"/>
    <w:pPr>
      <w:widowControl/>
      <w:spacing w:before="100" w:beforeAutospacing="1" w:after="100" w:afterAutospacing="1"/>
    </w:pPr>
    <w:rPr>
      <w:rFonts w:ascii="宋体" w:hAnsi="宋体" w:cs="宋体"/>
      <w:sz w:val="18"/>
      <w:szCs w:val="18"/>
      <w:lang w:eastAsia="zh-CN"/>
    </w:rPr>
  </w:style>
  <w:style w:type="paragraph" w:customStyle="1" w:styleId="24220">
    <w:name w:val="样式 样式 宋体 小四 行距: 固定值 24 磅 + (符号) 宋体 首行缩进:  2 字符 行距: 固定值 20 磅"/>
    <w:basedOn w:val="a4"/>
    <w:rsid w:val="00E11C9D"/>
    <w:pPr>
      <w:spacing w:line="400" w:lineRule="exact"/>
      <w:ind w:firstLineChars="200" w:firstLine="480"/>
      <w:jc w:val="both"/>
    </w:pPr>
    <w:rPr>
      <w:rFonts w:ascii="宋体" w:hAnsi="宋体"/>
      <w:kern w:val="2"/>
      <w:sz w:val="24"/>
      <w:szCs w:val="20"/>
      <w:lang w:eastAsia="zh-CN"/>
    </w:rPr>
  </w:style>
  <w:style w:type="paragraph" w:customStyle="1" w:styleId="afffffffff9">
    <w:name w:val="章"/>
    <w:basedOn w:val="a4"/>
    <w:qFormat/>
    <w:rsid w:val="00E11C9D"/>
    <w:pPr>
      <w:adjustRightInd w:val="0"/>
      <w:spacing w:before="120" w:after="240"/>
      <w:jc w:val="center"/>
      <w:textAlignment w:val="baseline"/>
    </w:pPr>
    <w:rPr>
      <w:rFonts w:ascii="宋体" w:hAnsi="Times New Roman"/>
      <w:b/>
      <w:spacing w:val="5"/>
      <w:sz w:val="28"/>
      <w:szCs w:val="20"/>
      <w:lang w:eastAsia="zh-CN"/>
    </w:rPr>
  </w:style>
  <w:style w:type="paragraph" w:customStyle="1" w:styleId="Char1f7">
    <w:name w:val="Char1"/>
    <w:basedOn w:val="a4"/>
    <w:qFormat/>
    <w:rsid w:val="00E11C9D"/>
    <w:pPr>
      <w:keepNext/>
      <w:suppressAutoHyphens/>
      <w:snapToGrid w:val="0"/>
      <w:ind w:firstLine="480"/>
      <w:jc w:val="both"/>
    </w:pPr>
    <w:rPr>
      <w:rFonts w:ascii="Times New Roman" w:hAnsi="Times New Roman"/>
      <w:color w:val="000000"/>
      <w:kern w:val="1"/>
      <w:sz w:val="21"/>
      <w:szCs w:val="24"/>
      <w:lang w:eastAsia="zh-CN"/>
    </w:rPr>
  </w:style>
  <w:style w:type="paragraph" w:customStyle="1" w:styleId="5d">
    <w:name w:val="5级标题"/>
    <w:basedOn w:val="4b"/>
    <w:rsid w:val="00E11C9D"/>
    <w:pPr>
      <w:tabs>
        <w:tab w:val="clear" w:pos="851"/>
        <w:tab w:val="left" w:pos="3220"/>
      </w:tabs>
      <w:ind w:left="3220" w:hanging="420"/>
    </w:pPr>
  </w:style>
  <w:style w:type="paragraph" w:customStyle="1" w:styleId="2fff9">
    <w:name w:val="样式 样式 正文文本 + 非加粗 + 首行缩进:  2 字符"/>
    <w:basedOn w:val="a4"/>
    <w:rsid w:val="00E11C9D"/>
    <w:pPr>
      <w:suppressAutoHyphens/>
      <w:spacing w:line="360" w:lineRule="auto"/>
      <w:ind w:firstLine="200"/>
      <w:jc w:val="both"/>
    </w:pPr>
    <w:rPr>
      <w:rFonts w:ascii="Times New Roman" w:hAnsi="Times New Roman" w:cs="宋体"/>
      <w:kern w:val="1"/>
      <w:sz w:val="24"/>
      <w:szCs w:val="20"/>
      <w:lang w:eastAsia="zh-CN"/>
    </w:rPr>
  </w:style>
  <w:style w:type="paragraph" w:customStyle="1" w:styleId="aff4">
    <w:name w:val="表格标题"/>
    <w:basedOn w:val="afffffffd"/>
    <w:link w:val="CharChard"/>
    <w:qFormat/>
    <w:rsid w:val="00E11C9D"/>
    <w:pPr>
      <w:jc w:val="center"/>
    </w:pPr>
    <w:rPr>
      <w:rFonts w:asciiTheme="minorHAnsi" w:eastAsiaTheme="minorEastAsia" w:hAnsiTheme="minorHAnsi" w:cstheme="minorBidi"/>
      <w:b/>
      <w:bCs/>
    </w:rPr>
  </w:style>
  <w:style w:type="paragraph" w:customStyle="1" w:styleId="CharCharChar1CharCharCharCharCharCharCharCharCharCharCharCharChar">
    <w:name w:val=" Char Char Char1 Char Char Char Char Char Char Char Char Char Char Char Char Char"/>
    <w:basedOn w:val="a4"/>
    <w:rsid w:val="00E11C9D"/>
    <w:pPr>
      <w:jc w:val="both"/>
    </w:pPr>
    <w:rPr>
      <w:rFonts w:ascii="Tahoma" w:hAnsi="Tahoma"/>
      <w:kern w:val="2"/>
      <w:sz w:val="24"/>
      <w:szCs w:val="20"/>
      <w:lang w:eastAsia="zh-CN"/>
    </w:rPr>
  </w:style>
  <w:style w:type="paragraph" w:customStyle="1" w:styleId="Char31">
    <w:name w:val="Char3"/>
    <w:basedOn w:val="a4"/>
    <w:qFormat/>
    <w:rsid w:val="00E11C9D"/>
    <w:pPr>
      <w:widowControl/>
      <w:spacing w:after="160" w:line="240" w:lineRule="exact"/>
      <w:ind w:left="-62" w:rightChars="15" w:right="15"/>
    </w:pPr>
    <w:rPr>
      <w:rFonts w:ascii="Times New Roman" w:hAnsi="Times New Roman"/>
      <w:kern w:val="2"/>
      <w:sz w:val="21"/>
      <w:szCs w:val="20"/>
      <w:lang w:eastAsia="zh-CN"/>
    </w:rPr>
  </w:style>
  <w:style w:type="paragraph" w:customStyle="1" w:styleId="xl39">
    <w:name w:val="xl39"/>
    <w:basedOn w:val="a4"/>
    <w:qFormat/>
    <w:rsid w:val="00E11C9D"/>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a">
    <w:name w:val="合同书"/>
    <w:basedOn w:val="a4"/>
    <w:rsid w:val="00E11C9D"/>
    <w:pPr>
      <w:suppressAutoHyphens/>
      <w:jc w:val="center"/>
    </w:pPr>
    <w:rPr>
      <w:rFonts w:ascii="宋体" w:hAnsi="宋体"/>
      <w:b/>
      <w:kern w:val="1"/>
      <w:sz w:val="36"/>
      <w:szCs w:val="20"/>
      <w:lang w:eastAsia="zh-CN"/>
    </w:rPr>
  </w:style>
  <w:style w:type="paragraph" w:customStyle="1" w:styleId="CharCharCharChar3">
    <w:name w:val=" Char Char Char Char"/>
    <w:basedOn w:val="affff"/>
    <w:rsid w:val="00E11C9D"/>
    <w:pPr>
      <w:shd w:val="clear" w:color="auto" w:fill="000080"/>
      <w:adjustRightInd w:val="0"/>
      <w:spacing w:line="436" w:lineRule="exact"/>
      <w:ind w:left="357"/>
      <w:outlineLvl w:val="3"/>
    </w:pPr>
    <w:rPr>
      <w:rFonts w:ascii="Tahoma" w:hAnsi="Tahoma"/>
      <w:b/>
      <w:sz w:val="24"/>
      <w:szCs w:val="24"/>
    </w:rPr>
  </w:style>
  <w:style w:type="paragraph" w:customStyle="1" w:styleId="1111Arial">
    <w:name w:val="样式 标题 1标题 1 1编号标题1 + (符号) Arial 加粗 黑色"/>
    <w:basedOn w:val="12"/>
    <w:rsid w:val="00E11C9D"/>
    <w:pPr>
      <w:keepNext w:val="0"/>
      <w:keepLines w:val="0"/>
      <w:tabs>
        <w:tab w:val="left" w:pos="0"/>
      </w:tabs>
      <w:suppressAutoHyphens/>
      <w:spacing w:before="200" w:after="180" w:line="360" w:lineRule="atLeast"/>
      <w:textAlignment w:val="baseline"/>
    </w:pPr>
    <w:rPr>
      <w:rFonts w:ascii="Times New Roman" w:hAnsi="Times New Roman"/>
      <w:color w:val="000000"/>
      <w:kern w:val="1"/>
    </w:rPr>
  </w:style>
  <w:style w:type="paragraph" w:customStyle="1" w:styleId="Tabletext0">
    <w:name w:val="Table text"/>
    <w:basedOn w:val="affff9"/>
    <w:next w:val="affff9"/>
    <w:rsid w:val="00E11C9D"/>
    <w:pPr>
      <w:widowControl/>
      <w:spacing w:before="40" w:after="40"/>
      <w:ind w:firstLineChars="0" w:firstLine="0"/>
      <w:jc w:val="center"/>
    </w:pPr>
    <w:rPr>
      <w:rFonts w:ascii="Helvetica 45 Light" w:eastAsia="Times New Roman" w:hAnsi="Helvetica 45 Light"/>
      <w:kern w:val="0"/>
      <w:sz w:val="20"/>
      <w:szCs w:val="20"/>
      <w:lang w:val="en-GB"/>
    </w:rPr>
  </w:style>
  <w:style w:type="paragraph" w:customStyle="1" w:styleId="21">
    <w:name w:val="日期2"/>
    <w:basedOn w:val="a4"/>
    <w:next w:val="a4"/>
    <w:link w:val="CharChar9"/>
    <w:rsid w:val="00E11C9D"/>
    <w:pPr>
      <w:ind w:leftChars="2500" w:left="100"/>
      <w:jc w:val="both"/>
    </w:pPr>
    <w:rPr>
      <w:rFonts w:asciiTheme="minorHAnsi" w:eastAsiaTheme="minorEastAsia" w:hAnsiTheme="minorHAnsi" w:cstheme="minorBidi"/>
      <w:kern w:val="2"/>
      <w:sz w:val="21"/>
      <w:szCs w:val="24"/>
      <w:lang w:eastAsia="zh-CN"/>
    </w:rPr>
  </w:style>
  <w:style w:type="paragraph" w:customStyle="1" w:styleId="1ffff">
    <w:name w:val="1级标题"/>
    <w:basedOn w:val="a4"/>
    <w:rsid w:val="00E11C9D"/>
    <w:pPr>
      <w:tabs>
        <w:tab w:val="left" w:pos="425"/>
      </w:tabs>
      <w:suppressAutoHyphens/>
      <w:spacing w:line="360" w:lineRule="auto"/>
      <w:ind w:left="425" w:hanging="425"/>
      <w:jc w:val="both"/>
    </w:pPr>
    <w:rPr>
      <w:rFonts w:ascii="Times New Roman" w:hAnsi="Times New Roman"/>
      <w:b/>
      <w:kern w:val="1"/>
      <w:sz w:val="28"/>
      <w:szCs w:val="24"/>
      <w:lang w:eastAsia="zh-CN"/>
    </w:rPr>
  </w:style>
  <w:style w:type="paragraph" w:customStyle="1" w:styleId="4f1">
    <w:name w:val="首行缩进: 4字符"/>
    <w:basedOn w:val="a4"/>
    <w:rsid w:val="00E11C9D"/>
    <w:pPr>
      <w:spacing w:line="360" w:lineRule="auto"/>
      <w:ind w:leftChars="400" w:left="400" w:firstLineChars="200" w:firstLine="200"/>
      <w:jc w:val="both"/>
    </w:pPr>
    <w:rPr>
      <w:rFonts w:ascii="Times New Roman" w:hAnsi="Times New Roman" w:cs="宋体"/>
      <w:kern w:val="2"/>
      <w:sz w:val="24"/>
      <w:szCs w:val="20"/>
      <w:lang w:eastAsia="zh-CN"/>
    </w:rPr>
  </w:style>
  <w:style w:type="paragraph" w:customStyle="1" w:styleId="afffffffffb">
    <w:name w:val="正文(首行缩进)"/>
    <w:rsid w:val="00E11C9D"/>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afffffffffc">
    <w:name w:val="正文段落"/>
    <w:basedOn w:val="a4"/>
    <w:qFormat/>
    <w:rsid w:val="00E11C9D"/>
    <w:pPr>
      <w:autoSpaceDE w:val="0"/>
      <w:autoSpaceDN w:val="0"/>
      <w:adjustRightInd w:val="0"/>
      <w:spacing w:line="360" w:lineRule="auto"/>
      <w:ind w:firstLine="567"/>
      <w:jc w:val="both"/>
      <w:textAlignment w:val="baseline"/>
    </w:pPr>
    <w:rPr>
      <w:rFonts w:ascii="宋体" w:hAnsi="Tms Rmn"/>
      <w:sz w:val="28"/>
      <w:szCs w:val="20"/>
      <w:lang w:eastAsia="zh-CN"/>
    </w:rPr>
  </w:style>
  <w:style w:type="paragraph" w:customStyle="1" w:styleId="xl80">
    <w:name w:val="xl80"/>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affa">
    <w:name w:val="标书原文"/>
    <w:basedOn w:val="a4"/>
    <w:link w:val="CharCharf"/>
    <w:rsid w:val="00E11C9D"/>
    <w:pPr>
      <w:ind w:leftChars="210" w:left="441" w:firstLine="380"/>
    </w:pPr>
    <w:rPr>
      <w:rFonts w:ascii="Arial" w:eastAsia="楷体_GB2312" w:hAnsi="Arial" w:cs="Arial"/>
      <w:i/>
      <w:snapToGrid w:val="0"/>
      <w:kern w:val="2"/>
      <w:sz w:val="21"/>
      <w:szCs w:val="18"/>
      <w:u w:val="words"/>
      <w:lang w:eastAsia="zh-CN"/>
    </w:rPr>
  </w:style>
  <w:style w:type="paragraph" w:customStyle="1" w:styleId="155">
    <w:name w:val="香奈儿 15"/>
    <w:basedOn w:val="858D7CFB-ED40-4347-BF05-701D383B685F858D7CFB-ED40-4347-BF05-701D383B685F4"/>
    <w:rsid w:val="00E11C9D"/>
    <w:pPr>
      <w:widowControl/>
      <w:tabs>
        <w:tab w:val="right" w:pos="840"/>
        <w:tab w:val="left" w:pos="900"/>
      </w:tabs>
      <w:spacing w:after="120" w:line="240" w:lineRule="auto"/>
      <w:ind w:left="900" w:hanging="420"/>
    </w:pPr>
    <w:rPr>
      <w:rFonts w:ascii="Times New Roman" w:hAnsi="Times New Roman" w:cs="Times New Roman"/>
    </w:rPr>
  </w:style>
  <w:style w:type="paragraph" w:customStyle="1" w:styleId="11">
    <w:name w:val="正文缩进1"/>
    <w:basedOn w:val="a4"/>
    <w:qFormat/>
    <w:rsid w:val="00E11C9D"/>
    <w:pPr>
      <w:numPr>
        <w:ilvl w:val="3"/>
        <w:numId w:val="45"/>
      </w:numPr>
      <w:tabs>
        <w:tab w:val="clear" w:pos="0"/>
      </w:tabs>
      <w:ind w:left="0" w:firstLineChars="200" w:firstLine="420"/>
      <w:jc w:val="both"/>
    </w:pPr>
    <w:rPr>
      <w:rFonts w:ascii="Times New Roman" w:hAnsi="Times New Roman"/>
      <w:kern w:val="2"/>
      <w:sz w:val="21"/>
      <w:szCs w:val="24"/>
      <w:lang w:eastAsia="zh-CN"/>
    </w:rPr>
  </w:style>
  <w:style w:type="paragraph" w:customStyle="1" w:styleId="4f2">
    <w:name w:val="样式4"/>
    <w:basedOn w:val="a4"/>
    <w:next w:val="2"/>
    <w:link w:val="4Char"/>
    <w:qFormat/>
    <w:rsid w:val="00E11C9D"/>
    <w:pPr>
      <w:tabs>
        <w:tab w:val="left" w:pos="360"/>
        <w:tab w:val="left" w:pos="1145"/>
      </w:tabs>
      <w:spacing w:line="360" w:lineRule="auto"/>
      <w:ind w:left="1145" w:hanging="720"/>
      <w:jc w:val="both"/>
    </w:pPr>
    <w:rPr>
      <w:rFonts w:ascii="宋体" w:hAnsi="宋体"/>
      <w:b/>
      <w:kern w:val="2"/>
      <w:sz w:val="28"/>
      <w:szCs w:val="20"/>
      <w:lang w:eastAsia="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4"/>
    <w:rsid w:val="00E11C9D"/>
    <w:pPr>
      <w:tabs>
        <w:tab w:val="left" w:pos="720"/>
      </w:tabs>
      <w:spacing w:line="360" w:lineRule="auto"/>
      <w:ind w:left="420" w:firstLineChars="200" w:hanging="420"/>
      <w:jc w:val="both"/>
    </w:pPr>
    <w:rPr>
      <w:rFonts w:ascii="Times New Roman" w:hAnsi="Times New Roman"/>
      <w:kern w:val="2"/>
      <w:sz w:val="24"/>
      <w:szCs w:val="24"/>
      <w:lang w:eastAsia="zh-CN"/>
    </w:rPr>
  </w:style>
  <w:style w:type="paragraph" w:customStyle="1" w:styleId="5e">
    <w:name w:val="条文 5"/>
    <w:next w:val="a4"/>
    <w:rsid w:val="00E11C9D"/>
    <w:pPr>
      <w:tabs>
        <w:tab w:val="left" w:pos="1620"/>
      </w:tabs>
      <w:spacing w:line="310" w:lineRule="exact"/>
      <w:ind w:left="1620" w:hanging="360"/>
    </w:pPr>
    <w:rPr>
      <w:rFonts w:ascii="Times New Roman" w:eastAsia="黑体" w:hAnsi="Times New Roman" w:cs="Times New Roman"/>
      <w:kern w:val="0"/>
      <w:szCs w:val="20"/>
    </w:rPr>
  </w:style>
  <w:style w:type="paragraph" w:customStyle="1" w:styleId="11115">
    <w:name w:val="样式 小四 首行缩进:  1.11 厘米 行距: 1.5 倍行距"/>
    <w:basedOn w:val="a4"/>
    <w:rsid w:val="00E11C9D"/>
    <w:pPr>
      <w:suppressAutoHyphens/>
      <w:spacing w:line="360" w:lineRule="auto"/>
      <w:ind w:firstLine="200"/>
      <w:jc w:val="both"/>
    </w:pPr>
    <w:rPr>
      <w:rFonts w:ascii="Times New Roman" w:hAnsi="Times New Roman" w:cs="宋体"/>
      <w:kern w:val="1"/>
      <w:sz w:val="24"/>
      <w:szCs w:val="20"/>
      <w:lang w:eastAsia="zh-CN"/>
    </w:rPr>
  </w:style>
  <w:style w:type="paragraph" w:customStyle="1" w:styleId="412">
    <w:name w:val="样式41"/>
    <w:rsid w:val="00E11C9D"/>
    <w:pPr>
      <w:tabs>
        <w:tab w:val="left" w:pos="1134"/>
      </w:tabs>
      <w:ind w:left="1134" w:hanging="1134"/>
    </w:pPr>
    <w:rPr>
      <w:rFonts w:ascii="宋体" w:eastAsia="宋体" w:hAnsi="宋体" w:cs="Times New Roman"/>
      <w:sz w:val="24"/>
      <w:szCs w:val="24"/>
    </w:rPr>
  </w:style>
  <w:style w:type="paragraph" w:customStyle="1" w:styleId="2fffa">
    <w:name w:val="样式 大标题 + 首行缩进:  2 字符"/>
    <w:basedOn w:val="a4"/>
    <w:qFormat/>
    <w:rsid w:val="00E11C9D"/>
    <w:pPr>
      <w:suppressAutoHyphens/>
      <w:spacing w:line="300" w:lineRule="auto"/>
      <w:ind w:firstLine="560"/>
      <w:jc w:val="center"/>
    </w:pPr>
    <w:rPr>
      <w:rFonts w:ascii="黑体" w:eastAsia="黑体" w:hAnsi="黑体" w:cs="宋体"/>
      <w:b/>
      <w:kern w:val="1"/>
      <w:sz w:val="28"/>
      <w:szCs w:val="20"/>
      <w:lang w:eastAsia="zh-CN"/>
    </w:rPr>
  </w:style>
  <w:style w:type="paragraph" w:customStyle="1" w:styleId="xl26">
    <w:name w:val="xl26"/>
    <w:basedOn w:val="a4"/>
    <w:qFormat/>
    <w:rsid w:val="00E11C9D"/>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ffd">
    <w:name w:val="样式 图表 + 五号"/>
    <w:basedOn w:val="a4"/>
    <w:rsid w:val="00E11C9D"/>
    <w:pPr>
      <w:spacing w:line="360" w:lineRule="exact"/>
      <w:ind w:firstLineChars="135" w:firstLine="256"/>
      <w:jc w:val="both"/>
    </w:pPr>
    <w:rPr>
      <w:rFonts w:ascii="宋体" w:hAnsi="宋体"/>
      <w:spacing w:val="-10"/>
      <w:kern w:val="2"/>
      <w:sz w:val="24"/>
      <w:szCs w:val="20"/>
      <w:lang w:eastAsia="zh-CN"/>
    </w:rPr>
  </w:style>
  <w:style w:type="paragraph" w:customStyle="1" w:styleId="afffffffffe">
    <w:name w:val="容量"/>
    <w:basedOn w:val="a4"/>
    <w:rsid w:val="00E11C9D"/>
    <w:pPr>
      <w:adjustRightInd w:val="0"/>
      <w:spacing w:line="312" w:lineRule="atLeast"/>
      <w:jc w:val="both"/>
      <w:textAlignment w:val="baseline"/>
    </w:pPr>
    <w:rPr>
      <w:rFonts w:ascii="Times New Roman" w:hAnsi="Times New Roman"/>
      <w:sz w:val="24"/>
      <w:szCs w:val="20"/>
      <w:lang w:eastAsia="zh-CN"/>
    </w:rPr>
  </w:style>
  <w:style w:type="paragraph" w:customStyle="1" w:styleId="affffffffff">
    <w:name w:val="表头"/>
    <w:basedOn w:val="a4"/>
    <w:qFormat/>
    <w:rsid w:val="00E11C9D"/>
    <w:pPr>
      <w:suppressAutoHyphens/>
      <w:spacing w:before="120" w:after="120"/>
      <w:jc w:val="center"/>
    </w:pPr>
    <w:rPr>
      <w:rFonts w:ascii="华文细黑" w:hAnsi="华文细黑" w:cs="华文细黑"/>
      <w:bCs/>
      <w:kern w:val="1"/>
      <w:sz w:val="24"/>
      <w:szCs w:val="21"/>
      <w:lang w:eastAsia="zh-CN"/>
    </w:rPr>
  </w:style>
  <w:style w:type="paragraph" w:customStyle="1" w:styleId="1ffff0">
    <w:name w:val="无间隔1"/>
    <w:rsid w:val="00E11C9D"/>
    <w:pPr>
      <w:widowControl w:val="0"/>
      <w:jc w:val="both"/>
    </w:pPr>
    <w:rPr>
      <w:rFonts w:ascii="Times New Roman" w:eastAsia="宋体" w:hAnsi="Times New Roman" w:cs="Times New Roman"/>
      <w:szCs w:val="24"/>
    </w:rPr>
  </w:style>
  <w:style w:type="paragraph" w:customStyle="1" w:styleId="102">
    <w:name w:val="内容目录 10"/>
    <w:basedOn w:val="affffffffff0"/>
    <w:rsid w:val="00E11C9D"/>
    <w:pPr>
      <w:tabs>
        <w:tab w:val="right" w:leader="dot" w:pos="7091"/>
      </w:tabs>
      <w:ind w:left="2547"/>
    </w:pPr>
  </w:style>
  <w:style w:type="paragraph" w:customStyle="1" w:styleId="affffffffff0">
    <w:name w:val="目录"/>
    <w:basedOn w:val="a4"/>
    <w:rsid w:val="00E11C9D"/>
    <w:pPr>
      <w:suppressLineNumbers/>
      <w:suppressAutoHyphens/>
      <w:jc w:val="both"/>
    </w:pPr>
    <w:rPr>
      <w:rFonts w:ascii="Times New Roman" w:hAnsi="Times New Roman" w:cs="Mangal"/>
      <w:kern w:val="1"/>
      <w:sz w:val="21"/>
      <w:szCs w:val="24"/>
      <w:lang w:eastAsia="zh-CN"/>
    </w:rPr>
  </w:style>
  <w:style w:type="paragraph" w:customStyle="1" w:styleId="11100">
    <w:name w:val="样式 样式 标题 1标题 1 1 + 三号 + 左侧:  0 厘米 首行缩进:  0 厘米"/>
    <w:basedOn w:val="a4"/>
    <w:rsid w:val="00E11C9D"/>
    <w:pPr>
      <w:tabs>
        <w:tab w:val="left" w:pos="0"/>
      </w:tabs>
      <w:adjustRightInd w:val="0"/>
      <w:snapToGrid w:val="0"/>
      <w:spacing w:before="140" w:after="140" w:line="440" w:lineRule="exact"/>
      <w:jc w:val="both"/>
      <w:outlineLvl w:val="0"/>
    </w:pPr>
    <w:rPr>
      <w:rFonts w:ascii="Times New Roman" w:hAnsi="Times New Roman" w:cs="宋体"/>
      <w:b/>
      <w:bCs/>
      <w:color w:val="000000"/>
      <w:kern w:val="2"/>
      <w:sz w:val="32"/>
      <w:szCs w:val="20"/>
      <w:lang w:eastAsia="zh-CN"/>
    </w:rPr>
  </w:style>
  <w:style w:type="paragraph" w:customStyle="1" w:styleId="4f3">
    <w:name w:val="条文 4"/>
    <w:next w:val="a4"/>
    <w:rsid w:val="00E11C9D"/>
    <w:pPr>
      <w:tabs>
        <w:tab w:val="left" w:pos="1620"/>
      </w:tabs>
      <w:spacing w:line="310" w:lineRule="exact"/>
      <w:ind w:left="1620" w:hanging="360"/>
    </w:pPr>
    <w:rPr>
      <w:rFonts w:ascii="Times New Roman" w:eastAsia="黑体" w:hAnsi="Times New Roman" w:cs="Times New Roman"/>
      <w:kern w:val="0"/>
      <w:szCs w:val="20"/>
    </w:rPr>
  </w:style>
  <w:style w:type="paragraph" w:customStyle="1" w:styleId="flType">
    <w:name w:val="flType"/>
    <w:basedOn w:val="a4"/>
    <w:rsid w:val="00E11C9D"/>
    <w:pPr>
      <w:suppressAutoHyphens/>
      <w:spacing w:after="284" w:line="113" w:lineRule="atLeast"/>
      <w:jc w:val="center"/>
      <w:textAlignment w:val="baseline"/>
    </w:pPr>
    <w:rPr>
      <w:rFonts w:ascii="Times New Roman" w:hAnsi="Times New Roman"/>
      <w:kern w:val="1"/>
      <w:sz w:val="24"/>
      <w:szCs w:val="20"/>
      <w:lang w:eastAsia="zh-CN"/>
    </w:rPr>
  </w:style>
  <w:style w:type="paragraph" w:customStyle="1" w:styleId="CharCharCharChar10">
    <w:name w:val="Char Char Char Char1"/>
    <w:basedOn w:val="a4"/>
    <w:qFormat/>
    <w:rsid w:val="00E11C9D"/>
    <w:pPr>
      <w:jc w:val="both"/>
    </w:pPr>
    <w:rPr>
      <w:rFonts w:ascii="仿宋_GB2312" w:eastAsia="仿宋_GB2312" w:hAnsi="Times New Roman"/>
      <w:b/>
      <w:kern w:val="2"/>
      <w:sz w:val="32"/>
      <w:szCs w:val="20"/>
      <w:lang w:eastAsia="zh-CN"/>
    </w:rPr>
  </w:style>
  <w:style w:type="paragraph" w:customStyle="1" w:styleId="CharCharChar1CharCharChar">
    <w:name w:val=" Char Char Char1 Char Char Char"/>
    <w:basedOn w:val="a4"/>
    <w:rsid w:val="00E11C9D"/>
    <w:pPr>
      <w:jc w:val="both"/>
    </w:pPr>
    <w:rPr>
      <w:rFonts w:ascii="Times New Roman" w:hAnsi="Times New Roman"/>
      <w:kern w:val="2"/>
      <w:sz w:val="21"/>
      <w:szCs w:val="20"/>
      <w:lang w:eastAsia="zh-CN"/>
    </w:rPr>
  </w:style>
  <w:style w:type="paragraph" w:customStyle="1" w:styleId="affffffffff1">
    <w:name w:val="正文段后空一行"/>
    <w:basedOn w:val="a4"/>
    <w:rsid w:val="00E11C9D"/>
    <w:pPr>
      <w:spacing w:afterLines="100"/>
    </w:pPr>
    <w:rPr>
      <w:rFonts w:ascii="Times New Roman" w:hAnsi="Times New Roman"/>
      <w:kern w:val="2"/>
      <w:sz w:val="21"/>
      <w:szCs w:val="24"/>
      <w:lang w:eastAsia="zh-CN"/>
    </w:rPr>
  </w:style>
  <w:style w:type="paragraph" w:customStyle="1" w:styleId="xl50">
    <w:name w:val="xl50"/>
    <w:basedOn w:val="a4"/>
    <w:qFormat/>
    <w:rsid w:val="00E11C9D"/>
    <w:pPr>
      <w:widowControl/>
      <w:pBdr>
        <w:top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75">
    <w:name w:val="7"/>
    <w:basedOn w:val="a4"/>
    <w:next w:val="affff1"/>
    <w:link w:val="7Char"/>
    <w:qFormat/>
    <w:rsid w:val="00E11C9D"/>
    <w:pPr>
      <w:spacing w:line="360" w:lineRule="auto"/>
      <w:ind w:leftChars="342" w:left="718"/>
      <w:jc w:val="both"/>
    </w:pPr>
    <w:rPr>
      <w:rFonts w:ascii="宋体" w:hAnsi="宋体"/>
      <w:color w:val="000000"/>
      <w:kern w:val="2"/>
      <w:sz w:val="21"/>
      <w:szCs w:val="24"/>
      <w:lang w:eastAsia="zh-CN"/>
    </w:rPr>
  </w:style>
  <w:style w:type="paragraph" w:customStyle="1" w:styleId="Heading20">
    <w:name w:val="Heading 2"/>
    <w:basedOn w:val="a4"/>
    <w:uiPriority w:val="1"/>
    <w:qFormat/>
    <w:rsid w:val="00E11C9D"/>
    <w:pPr>
      <w:ind w:left="3"/>
      <w:outlineLvl w:val="2"/>
    </w:pPr>
    <w:rPr>
      <w:rFonts w:ascii="宋体" w:hAnsi="宋体"/>
      <w:sz w:val="44"/>
      <w:szCs w:val="44"/>
    </w:rPr>
  </w:style>
  <w:style w:type="paragraph" w:customStyle="1" w:styleId="xl83">
    <w:name w:val="xl83"/>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6600"/>
      <w:sz w:val="21"/>
      <w:szCs w:val="21"/>
      <w:lang w:eastAsia="zh-CN"/>
    </w:rPr>
  </w:style>
  <w:style w:type="paragraph" w:customStyle="1" w:styleId="CM21">
    <w:name w:val="CM21"/>
    <w:basedOn w:val="Default"/>
    <w:next w:val="Default"/>
    <w:rsid w:val="00E11C9D"/>
    <w:pPr>
      <w:spacing w:line="626" w:lineRule="atLeast"/>
    </w:pPr>
    <w:rPr>
      <w:rFonts w:ascii="宋体" w:eastAsia="宋体" w:cs="Times New Roman"/>
      <w:color w:val="auto"/>
    </w:rPr>
  </w:style>
  <w:style w:type="paragraph" w:customStyle="1" w:styleId="xl30">
    <w:name w:val="xl30"/>
    <w:basedOn w:val="a4"/>
    <w:qFormat/>
    <w:rsid w:val="00E11C9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12715">
    <w:name w:val="样式 正文文本 + 非加粗 首行缩进:  1.27 厘米 行距: 1.5 倍行距"/>
    <w:basedOn w:val="aff8"/>
    <w:rsid w:val="00E11C9D"/>
    <w:pPr>
      <w:suppressAutoHyphens/>
      <w:spacing w:line="360" w:lineRule="auto"/>
      <w:ind w:left="0" w:firstLine="200"/>
      <w:jc w:val="both"/>
    </w:pPr>
    <w:rPr>
      <w:rFonts w:ascii="Times New Roman" w:hAnsi="Times New Roman" w:cs="宋体"/>
      <w:kern w:val="1"/>
      <w:sz w:val="24"/>
      <w:szCs w:val="20"/>
    </w:rPr>
  </w:style>
  <w:style w:type="paragraph" w:customStyle="1" w:styleId="CharCharCharCharCharCharCharCharCharCharCharChar1Char0">
    <w:name w:val="Char Char Char Char Char Char Char Char Char Char Char Char1 Char"/>
    <w:basedOn w:val="affff"/>
    <w:qFormat/>
    <w:rsid w:val="00E11C9D"/>
    <w:pPr>
      <w:shd w:val="clear" w:color="auto" w:fill="000080"/>
      <w:jc w:val="both"/>
    </w:pPr>
    <w:rPr>
      <w:rFonts w:ascii="Times New Roman" w:hAnsi="Times New Roman"/>
      <w:sz w:val="21"/>
      <w:szCs w:val="20"/>
    </w:rPr>
  </w:style>
  <w:style w:type="paragraph" w:customStyle="1" w:styleId="xl42">
    <w:name w:val="xl42"/>
    <w:basedOn w:val="a4"/>
    <w:qFormat/>
    <w:rsid w:val="00E11C9D"/>
    <w:pPr>
      <w:widowControl/>
      <w:pBdr>
        <w:top w:val="single" w:sz="4" w:space="0" w:color="000000"/>
        <w:left w:val="single" w:sz="4" w:space="0" w:color="000000"/>
        <w:bottom w:val="single" w:sz="8"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f2">
    <w:name w:val="条文 表"/>
    <w:next w:val="a4"/>
    <w:rsid w:val="00E11C9D"/>
    <w:pPr>
      <w:tabs>
        <w:tab w:val="left" w:pos="1620"/>
      </w:tabs>
      <w:ind w:left="1620" w:hanging="360"/>
      <w:jc w:val="center"/>
    </w:pPr>
    <w:rPr>
      <w:rFonts w:ascii="Times New Roman" w:eastAsia="黑体" w:hAnsi="Times New Roman" w:cs="Times New Roman"/>
      <w:kern w:val="0"/>
      <w:szCs w:val="20"/>
    </w:rPr>
  </w:style>
  <w:style w:type="paragraph" w:customStyle="1" w:styleId="Charf">
    <w:name w:val="末级 Char"/>
    <w:basedOn w:val="a4"/>
    <w:rsid w:val="00E11C9D"/>
    <w:pPr>
      <w:tabs>
        <w:tab w:val="left" w:pos="851"/>
      </w:tabs>
      <w:spacing w:line="360" w:lineRule="auto"/>
      <w:jc w:val="both"/>
    </w:pPr>
    <w:rPr>
      <w:rFonts w:ascii="Times New Roman" w:hAnsi="Times New Roman"/>
      <w:kern w:val="2"/>
      <w:sz w:val="24"/>
      <w:szCs w:val="24"/>
      <w:lang w:eastAsia="zh-CN"/>
    </w:rPr>
  </w:style>
  <w:style w:type="paragraph" w:customStyle="1" w:styleId="CM125">
    <w:name w:val="CM125"/>
    <w:basedOn w:val="Default"/>
    <w:next w:val="Default"/>
    <w:rsid w:val="00E11C9D"/>
    <w:pPr>
      <w:spacing w:after="125"/>
    </w:pPr>
    <w:rPr>
      <w:rFonts w:ascii="宋体" w:eastAsia="宋体" w:cs="Times New Roman"/>
      <w:color w:val="auto"/>
    </w:rPr>
  </w:style>
  <w:style w:type="paragraph" w:customStyle="1" w:styleId="2112headlinehheadlineSR2ERMH2H2PIM2Headin">
    <w:name w:val="样式 标题 2章标题 1.12 headlinehheadlineS&amp;R2ERMH2H2PIM2Headin..."/>
    <w:basedOn w:val="2"/>
    <w:rsid w:val="00E11C9D"/>
    <w:pPr>
      <w:keepNext w:val="0"/>
      <w:keepLines w:val="0"/>
      <w:pageBreakBefore/>
      <w:tabs>
        <w:tab w:val="left" w:pos="1440"/>
      </w:tabs>
      <w:spacing w:before="312" w:after="156" w:line="560" w:lineRule="exact"/>
      <w:ind w:firstLineChars="200" w:firstLine="200"/>
      <w:jc w:val="center"/>
    </w:pPr>
    <w:rPr>
      <w:rFonts w:ascii="黑体" w:eastAsia="黑体" w:hAnsi="Arial" w:cs="宋体"/>
      <w:szCs w:val="20"/>
      <w:lang w:eastAsia="zh-CN"/>
    </w:rPr>
  </w:style>
  <w:style w:type="paragraph" w:customStyle="1" w:styleId="230">
    <w:name w:val="样式 标题 2标题一 + 行距: 固定值 30 磅"/>
    <w:basedOn w:val="2"/>
    <w:rsid w:val="00E11C9D"/>
    <w:pPr>
      <w:spacing w:line="400" w:lineRule="exact"/>
      <w:jc w:val="both"/>
    </w:pPr>
    <w:rPr>
      <w:rFonts w:ascii="Arial" w:eastAsia="黑体" w:hAnsi="Arial" w:cs="宋体"/>
      <w:b w:val="0"/>
      <w:bCs w:val="0"/>
      <w:kern w:val="2"/>
      <w:sz w:val="28"/>
      <w:szCs w:val="20"/>
      <w:lang w:eastAsia="zh-CN"/>
    </w:rPr>
  </w:style>
  <w:style w:type="paragraph" w:customStyle="1" w:styleId="xl33">
    <w:name w:val="xl33"/>
    <w:basedOn w:val="a4"/>
    <w:qFormat/>
    <w:rsid w:val="00E11C9D"/>
    <w:pPr>
      <w:widowControl/>
      <w:pBdr>
        <w:top w:val="single" w:sz="4" w:space="0" w:color="auto"/>
      </w:pBdr>
      <w:spacing w:before="100" w:beforeAutospacing="1" w:after="100" w:afterAutospacing="1"/>
      <w:jc w:val="center"/>
    </w:pPr>
    <w:rPr>
      <w:rFonts w:ascii="宋体" w:hAnsi="宋体"/>
      <w:b/>
      <w:bCs/>
      <w:lang w:eastAsia="zh-CN"/>
    </w:rPr>
  </w:style>
  <w:style w:type="paragraph" w:styleId="TOC">
    <w:name w:val="TOC Heading"/>
    <w:basedOn w:val="12"/>
    <w:next w:val="a4"/>
    <w:uiPriority w:val="39"/>
    <w:qFormat/>
    <w:rsid w:val="00E11C9D"/>
    <w:pPr>
      <w:widowControl/>
      <w:spacing w:before="480" w:after="0" w:line="276" w:lineRule="auto"/>
      <w:outlineLvl w:val="9"/>
    </w:pPr>
    <w:rPr>
      <w:rFonts w:ascii="Cambria" w:hAnsi="Cambria"/>
      <w:color w:val="365F91"/>
      <w:kern w:val="0"/>
      <w:sz w:val="28"/>
      <w:szCs w:val="28"/>
      <w:lang w:eastAsia="zh-CN"/>
    </w:rPr>
  </w:style>
  <w:style w:type="paragraph" w:customStyle="1" w:styleId="3311115">
    <w:name w:val="样式 标题 3列表编号31.1.1 + 四号 加粗 行距: 1.5 倍行距"/>
    <w:basedOn w:val="31"/>
    <w:rsid w:val="00E11C9D"/>
    <w:pPr>
      <w:tabs>
        <w:tab w:val="left" w:pos="0"/>
      </w:tabs>
      <w:suppressAutoHyphens/>
      <w:spacing w:beforeLines="0" w:before="0" w:afterLines="0" w:after="0"/>
      <w:jc w:val="left"/>
      <w:textAlignment w:val="baseline"/>
    </w:pPr>
    <w:rPr>
      <w:rFonts w:ascii="Times New Roman" w:eastAsia="宋体" w:cs="宋体"/>
      <w:b/>
      <w:kern w:val="1"/>
      <w:sz w:val="28"/>
      <w:szCs w:val="20"/>
    </w:rPr>
  </w:style>
  <w:style w:type="paragraph" w:customStyle="1" w:styleId="BodyText21">
    <w:name w:val="Body Text 21"/>
    <w:basedOn w:val="a4"/>
    <w:qFormat/>
    <w:rsid w:val="00E11C9D"/>
    <w:pPr>
      <w:autoSpaceDE w:val="0"/>
      <w:autoSpaceDN w:val="0"/>
      <w:adjustRightInd w:val="0"/>
      <w:spacing w:before="120" w:after="120" w:line="312" w:lineRule="atLeast"/>
      <w:ind w:firstLine="630"/>
      <w:jc w:val="both"/>
      <w:textAlignment w:val="baseline"/>
    </w:pPr>
    <w:rPr>
      <w:rFonts w:ascii="宋体" w:hAnsi="Times New Roman"/>
      <w:color w:val="000000"/>
      <w:sz w:val="28"/>
      <w:szCs w:val="20"/>
      <w:lang w:eastAsia="zh-CN"/>
    </w:rPr>
  </w:style>
  <w:style w:type="paragraph" w:customStyle="1" w:styleId="315">
    <w:name w:val="标题 31"/>
    <w:basedOn w:val="a4"/>
    <w:uiPriority w:val="1"/>
    <w:qFormat/>
    <w:rsid w:val="00E11C9D"/>
    <w:pPr>
      <w:ind w:left="100"/>
      <w:outlineLvl w:val="3"/>
    </w:pPr>
    <w:rPr>
      <w:rFonts w:ascii="Microsoft JhengHei" w:eastAsia="Microsoft JhengHei" w:hAnsi="Microsoft JhengHei"/>
      <w:b/>
      <w:bCs/>
      <w:sz w:val="32"/>
      <w:szCs w:val="32"/>
    </w:rPr>
  </w:style>
  <w:style w:type="paragraph" w:customStyle="1" w:styleId="316">
    <w:name w:val="样式31"/>
    <w:rsid w:val="00E11C9D"/>
    <w:pPr>
      <w:tabs>
        <w:tab w:val="left" w:pos="1134"/>
      </w:tabs>
      <w:ind w:left="1134" w:hanging="1134"/>
    </w:pPr>
    <w:rPr>
      <w:rFonts w:ascii="Calibri" w:eastAsia="宋体" w:hAnsi="Calibri" w:cs="Times New Roman"/>
      <w:sz w:val="24"/>
      <w:szCs w:val="24"/>
    </w:rPr>
  </w:style>
  <w:style w:type="paragraph" w:customStyle="1" w:styleId="2fffb">
    <w:name w:val="格式2"/>
    <w:rsid w:val="00E11C9D"/>
    <w:rPr>
      <w:rFonts w:ascii="黑体" w:eastAsia="黑体" w:hAnsi="Calibri" w:cs="Times New Roman"/>
      <w:bCs/>
      <w:kern w:val="0"/>
      <w:sz w:val="20"/>
      <w:szCs w:val="20"/>
    </w:rPr>
  </w:style>
  <w:style w:type="paragraph" w:customStyle="1" w:styleId="xl110">
    <w:name w:val="xl110"/>
    <w:basedOn w:val="a4"/>
    <w:qFormat/>
    <w:rsid w:val="00E11C9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114">
    <w:name w:val="标题 11"/>
    <w:basedOn w:val="a4"/>
    <w:qFormat/>
    <w:rsid w:val="00E11C9D"/>
    <w:pPr>
      <w:widowControl/>
      <w:suppressAutoHyphens/>
      <w:ind w:left="425" w:hanging="425"/>
    </w:pPr>
    <w:rPr>
      <w:rFonts w:ascii="Times New Roman" w:hAnsi="Times New Roman"/>
      <w:kern w:val="1"/>
      <w:sz w:val="20"/>
      <w:szCs w:val="20"/>
      <w:lang w:eastAsia="zh-CN"/>
    </w:rPr>
  </w:style>
  <w:style w:type="paragraph" w:customStyle="1" w:styleId="affffffffff3">
    <w:name w:val="表格正文"/>
    <w:basedOn w:val="affffffffff4"/>
    <w:rsid w:val="00E11C9D"/>
    <w:pPr>
      <w:spacing w:line="240" w:lineRule="auto"/>
      <w:ind w:firstLine="0"/>
      <w:jc w:val="center"/>
    </w:pPr>
    <w:rPr>
      <w:szCs w:val="21"/>
    </w:rPr>
  </w:style>
  <w:style w:type="paragraph" w:customStyle="1" w:styleId="affffffffff4">
    <w:name w:val="我的正文"/>
    <w:basedOn w:val="a4"/>
    <w:rsid w:val="00E11C9D"/>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6">
    <w:name w:val="font6"/>
    <w:basedOn w:val="a4"/>
    <w:qFormat/>
    <w:rsid w:val="00E11C9D"/>
    <w:pPr>
      <w:widowControl/>
      <w:spacing w:before="100" w:beforeAutospacing="1" w:after="100" w:afterAutospacing="1"/>
    </w:pPr>
    <w:rPr>
      <w:rFonts w:ascii="宋体" w:hAnsi="宋体" w:hint="eastAsia"/>
      <w:sz w:val="18"/>
      <w:szCs w:val="18"/>
      <w:lang w:eastAsia="zh-CN"/>
    </w:rPr>
  </w:style>
  <w:style w:type="paragraph" w:customStyle="1" w:styleId="xl94">
    <w:name w:val="xl94"/>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lang w:eastAsia="zh-CN"/>
    </w:rPr>
  </w:style>
  <w:style w:type="paragraph" w:customStyle="1" w:styleId="Charf0">
    <w:name w:val="三点段 Char"/>
    <w:basedOn w:val="a4"/>
    <w:qFormat/>
    <w:rsid w:val="00E11C9D"/>
    <w:pPr>
      <w:spacing w:line="360" w:lineRule="auto"/>
      <w:ind w:left="1200" w:hangingChars="500" w:hanging="1200"/>
      <w:jc w:val="both"/>
    </w:pPr>
    <w:rPr>
      <w:rFonts w:ascii="宋体" w:hAnsi="Times New Roman" w:hint="eastAsia"/>
      <w:kern w:val="2"/>
      <w:sz w:val="24"/>
      <w:szCs w:val="24"/>
      <w:lang w:eastAsia="zh-CN"/>
    </w:rPr>
  </w:style>
  <w:style w:type="paragraph" w:customStyle="1" w:styleId="Date1">
    <w:name w:val="Date1"/>
    <w:basedOn w:val="a4"/>
    <w:next w:val="a4"/>
    <w:rsid w:val="00E11C9D"/>
    <w:pPr>
      <w:ind w:leftChars="2500" w:left="100"/>
      <w:jc w:val="both"/>
    </w:pPr>
    <w:rPr>
      <w:kern w:val="2"/>
      <w:sz w:val="21"/>
      <w:szCs w:val="24"/>
      <w:lang w:eastAsia="zh-CN"/>
    </w:rPr>
  </w:style>
  <w:style w:type="paragraph" w:customStyle="1" w:styleId="330">
    <w:name w:val="样式33"/>
    <w:basedOn w:val="affff9"/>
    <w:rsid w:val="00E11C9D"/>
    <w:pPr>
      <w:tabs>
        <w:tab w:val="left" w:pos="360"/>
      </w:tabs>
      <w:autoSpaceDE w:val="0"/>
      <w:autoSpaceDN w:val="0"/>
      <w:adjustRightInd w:val="0"/>
      <w:spacing w:afterLines="50" w:after="156" w:line="360" w:lineRule="exact"/>
      <w:ind w:firstLineChars="0" w:firstLine="567"/>
      <w:jc w:val="left"/>
      <w:textAlignment w:val="baseline"/>
    </w:pPr>
    <w:rPr>
      <w:rFonts w:ascii="宋体" w:hAnsi="宋体"/>
      <w:color w:val="FF0000"/>
      <w:kern w:val="0"/>
      <w:sz w:val="24"/>
      <w:szCs w:val="21"/>
    </w:rPr>
  </w:style>
  <w:style w:type="paragraph" w:customStyle="1" w:styleId="xl37">
    <w:name w:val="xl37"/>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0000"/>
      <w:kern w:val="1"/>
      <w:sz w:val="21"/>
      <w:szCs w:val="24"/>
      <w:lang w:eastAsia="zh-CN"/>
    </w:rPr>
  </w:style>
  <w:style w:type="paragraph" w:customStyle="1" w:styleId="2a">
    <w:name w:val="样式 首行缩进:  2 字符"/>
    <w:basedOn w:val="a4"/>
    <w:link w:val="2Char11"/>
    <w:qFormat/>
    <w:rsid w:val="00E11C9D"/>
    <w:pPr>
      <w:spacing w:line="480" w:lineRule="exact"/>
      <w:ind w:firstLineChars="200" w:firstLine="480"/>
      <w:jc w:val="both"/>
    </w:pPr>
    <w:rPr>
      <w:rFonts w:asciiTheme="minorHAnsi" w:eastAsiaTheme="minorEastAsia" w:hAnsiTheme="minorHAnsi" w:cstheme="minorBidi"/>
      <w:kern w:val="2"/>
      <w:sz w:val="24"/>
      <w:lang w:eastAsia="zh-CN"/>
    </w:rPr>
  </w:style>
  <w:style w:type="paragraph" w:customStyle="1" w:styleId="1ffff1">
    <w:name w:val="编号1."/>
    <w:basedOn w:val="a4"/>
    <w:qFormat/>
    <w:rsid w:val="00E11C9D"/>
    <w:pPr>
      <w:numPr>
        <w:numId w:val="20"/>
      </w:numPr>
      <w:tabs>
        <w:tab w:val="left" w:pos="547"/>
        <w:tab w:val="left" w:pos="1080"/>
      </w:tabs>
      <w:spacing w:line="480" w:lineRule="atLeast"/>
      <w:jc w:val="both"/>
    </w:pPr>
    <w:rPr>
      <w:rFonts w:ascii="Times New Roman" w:hAnsi="Times New Roman"/>
      <w:kern w:val="2"/>
      <w:sz w:val="28"/>
      <w:szCs w:val="24"/>
      <w:lang w:eastAsia="zh-CN"/>
    </w:rPr>
  </w:style>
  <w:style w:type="paragraph" w:customStyle="1" w:styleId="225">
    <w:name w:val="正文文本 22"/>
    <w:basedOn w:val="a4"/>
    <w:qFormat/>
    <w:rsid w:val="00E11C9D"/>
    <w:pPr>
      <w:widowControl/>
      <w:overflowPunct w:val="0"/>
      <w:autoSpaceDE w:val="0"/>
      <w:autoSpaceDN w:val="0"/>
      <w:adjustRightInd w:val="0"/>
      <w:ind w:left="709" w:firstLine="567"/>
      <w:textAlignment w:val="baseline"/>
    </w:pPr>
    <w:rPr>
      <w:rFonts w:ascii="Times New Roman" w:hAnsi="Times New Roman"/>
      <w:sz w:val="24"/>
      <w:szCs w:val="20"/>
      <w:lang w:eastAsia="zh-CN"/>
    </w:rPr>
  </w:style>
  <w:style w:type="paragraph" w:customStyle="1" w:styleId="1ffff2">
    <w:name w:val="正文文本缩进1"/>
    <w:basedOn w:val="a4"/>
    <w:qFormat/>
    <w:rsid w:val="00E11C9D"/>
    <w:pPr>
      <w:widowControl/>
      <w:spacing w:line="360" w:lineRule="auto"/>
      <w:ind w:left="240"/>
    </w:pPr>
    <w:rPr>
      <w:rFonts w:ascii="Times New Roman" w:hAnsi="Times New Roman"/>
      <w:sz w:val="24"/>
      <w:szCs w:val="24"/>
      <w:lang w:eastAsia="zh-CN"/>
    </w:rPr>
  </w:style>
  <w:style w:type="paragraph" w:customStyle="1" w:styleId="affffffffff5">
    <w:name w:val="表格内容格式"/>
    <w:basedOn w:val="a4"/>
    <w:rsid w:val="00E11C9D"/>
    <w:pPr>
      <w:keepNext/>
      <w:spacing w:beforeLines="25" w:before="78" w:afterLines="25" w:after="78"/>
      <w:ind w:leftChars="50" w:left="105"/>
    </w:pPr>
    <w:rPr>
      <w:rFonts w:ascii="Times New Roman" w:hAnsi="Times New Roman" w:cs="宋体"/>
      <w:iCs/>
      <w:kern w:val="2"/>
      <w:sz w:val="21"/>
      <w:szCs w:val="21"/>
      <w:lang w:eastAsia="zh-CN"/>
    </w:rPr>
  </w:style>
  <w:style w:type="paragraph" w:customStyle="1" w:styleId="30023">
    <w:name w:val="样式 标题 3 + 小四 段前: 0 磅 段后: 0 磅 行距: 固定值 23 磅"/>
    <w:basedOn w:val="31"/>
    <w:rsid w:val="00E11C9D"/>
    <w:pPr>
      <w:tabs>
        <w:tab w:val="left" w:pos="851"/>
      </w:tabs>
      <w:spacing w:beforeLines="0" w:before="0" w:afterLines="0" w:after="0" w:line="460" w:lineRule="exact"/>
      <w:ind w:left="851" w:hanging="851"/>
      <w:jc w:val="both"/>
    </w:pPr>
    <w:rPr>
      <w:rFonts w:ascii="Times New Roman" w:eastAsia="宋体" w:cs="宋体"/>
      <w:b/>
      <w:szCs w:val="32"/>
    </w:rPr>
  </w:style>
  <w:style w:type="paragraph" w:customStyle="1" w:styleId="1ffff3">
    <w:name w:val="表左1"/>
    <w:basedOn w:val="a4"/>
    <w:rsid w:val="00E11C9D"/>
    <w:pPr>
      <w:suppressAutoHyphens/>
      <w:spacing w:line="360" w:lineRule="atLeast"/>
      <w:textAlignment w:val="baseline"/>
    </w:pPr>
    <w:rPr>
      <w:rFonts w:ascii="Times New Roman" w:hAnsi="Times New Roman"/>
      <w:kern w:val="1"/>
      <w:sz w:val="21"/>
      <w:szCs w:val="20"/>
      <w:lang w:eastAsia="zh-CN"/>
    </w:rPr>
  </w:style>
  <w:style w:type="paragraph" w:customStyle="1" w:styleId="050">
    <w:name w:val="05级序号"/>
    <w:basedOn w:val="a4"/>
    <w:next w:val="858D7CFB-ED40-4347-BF05-701D383B685F858D7CFB-ED40-4347-BF05-701D383B685F4"/>
    <w:rsid w:val="00E11C9D"/>
    <w:pPr>
      <w:tabs>
        <w:tab w:val="left" w:pos="0"/>
      </w:tabs>
      <w:suppressAutoHyphens/>
      <w:spacing w:line="460" w:lineRule="exact"/>
      <w:jc w:val="both"/>
    </w:pPr>
    <w:rPr>
      <w:rFonts w:ascii="Times New Roman" w:hAnsi="Times New Roman"/>
      <w:kern w:val="1"/>
      <w:sz w:val="24"/>
      <w:szCs w:val="24"/>
      <w:lang w:eastAsia="zh-CN"/>
    </w:rPr>
  </w:style>
  <w:style w:type="paragraph" w:customStyle="1" w:styleId="217">
    <w:name w:val="正文文本 21"/>
    <w:basedOn w:val="a4"/>
    <w:qFormat/>
    <w:rsid w:val="00E11C9D"/>
    <w:pPr>
      <w:widowControl/>
      <w:suppressAutoHyphens/>
      <w:overflowPunct w:val="0"/>
      <w:autoSpaceDE w:val="0"/>
      <w:ind w:left="709" w:firstLine="567"/>
      <w:textAlignment w:val="baseline"/>
    </w:pPr>
    <w:rPr>
      <w:rFonts w:ascii="宋体" w:hAnsi="宋体"/>
      <w:bCs/>
      <w:kern w:val="1"/>
      <w:sz w:val="24"/>
      <w:szCs w:val="24"/>
      <w:lang w:eastAsia="zh-CN"/>
    </w:rPr>
  </w:style>
  <w:style w:type="paragraph" w:customStyle="1" w:styleId="44dashd3dash4dash1d131dash14dash2d232dash2">
    <w:name w:val="样式 标题 44 dashd3dash4 dash1d131dash14 dash2d232dash2..."/>
    <w:basedOn w:val="40"/>
    <w:rsid w:val="00E11C9D"/>
    <w:pPr>
      <w:keepNext w:val="0"/>
      <w:tabs>
        <w:tab w:val="left" w:pos="0"/>
        <w:tab w:val="left" w:pos="864"/>
      </w:tabs>
      <w:suppressAutoHyphens/>
      <w:spacing w:before="0" w:after="0" w:line="500" w:lineRule="exact"/>
      <w:ind w:left="864" w:hanging="864"/>
      <w:jc w:val="both"/>
    </w:pPr>
    <w:rPr>
      <w:rFonts w:ascii="Arial" w:hAnsi="Arial"/>
      <w:color w:val="000000"/>
      <w:kern w:val="1"/>
      <w:sz w:val="21"/>
    </w:rPr>
  </w:style>
  <w:style w:type="paragraph" w:customStyle="1" w:styleId="2fffc">
    <w:name w:val="样式 题注 + 首行缩进:  2 字符"/>
    <w:basedOn w:val="affff7"/>
    <w:rsid w:val="00E11C9D"/>
    <w:pPr>
      <w:suppressAutoHyphens w:val="0"/>
      <w:adjustRightInd w:val="0"/>
      <w:snapToGrid w:val="0"/>
      <w:spacing w:line="500" w:lineRule="exact"/>
      <w:jc w:val="center"/>
    </w:pPr>
    <w:rPr>
      <w:rFonts w:eastAsia="宋体"/>
      <w:snapToGrid w:val="0"/>
      <w:kern w:val="24"/>
      <w:sz w:val="24"/>
      <w:szCs w:val="24"/>
    </w:rPr>
  </w:style>
  <w:style w:type="paragraph" w:customStyle="1" w:styleId="370">
    <w:name w:val="样式37"/>
    <w:rsid w:val="00E11C9D"/>
    <w:pPr>
      <w:tabs>
        <w:tab w:val="left" w:pos="1134"/>
      </w:tabs>
      <w:ind w:left="1134" w:hanging="1134"/>
    </w:pPr>
    <w:rPr>
      <w:rFonts w:ascii="宋体" w:eastAsia="宋体" w:hAnsi="宋体" w:cs="Times New Roman"/>
      <w:sz w:val="24"/>
      <w:szCs w:val="21"/>
    </w:rPr>
  </w:style>
  <w:style w:type="paragraph" w:customStyle="1" w:styleId="xl120">
    <w:name w:val="xl120"/>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4"/>
      <w:szCs w:val="24"/>
      <w:lang w:eastAsia="zh-CN"/>
    </w:rPr>
  </w:style>
  <w:style w:type="paragraph" w:customStyle="1" w:styleId="affffffffff6">
    <w:name w:val="关于"/>
    <w:basedOn w:val="a4"/>
    <w:next w:val="a4"/>
    <w:qFormat/>
    <w:rsid w:val="00E11C9D"/>
    <w:pPr>
      <w:suppressAutoHyphens/>
      <w:jc w:val="center"/>
    </w:pPr>
    <w:rPr>
      <w:rFonts w:ascii="Times New Roman" w:hAnsi="Times New Roman" w:cs="宋体"/>
      <w:kern w:val="1"/>
      <w:sz w:val="21"/>
      <w:szCs w:val="28"/>
      <w:lang w:val="en-GB" w:eastAsia="zh-CN"/>
    </w:rPr>
  </w:style>
  <w:style w:type="paragraph" w:customStyle="1" w:styleId="mjd">
    <w:name w:val="mjd"/>
    <w:basedOn w:val="a4"/>
    <w:rsid w:val="00E11C9D"/>
    <w:pPr>
      <w:tabs>
        <w:tab w:val="left" w:pos="1080"/>
        <w:tab w:val="left" w:pos="6960"/>
      </w:tabs>
      <w:autoSpaceDE w:val="0"/>
      <w:autoSpaceDN w:val="0"/>
      <w:adjustRightInd w:val="0"/>
      <w:spacing w:line="312" w:lineRule="atLeast"/>
      <w:ind w:left="1080" w:hanging="1080"/>
    </w:pPr>
    <w:rPr>
      <w:rFonts w:ascii="宋体" w:hAnsi="Tms Rmn" w:hint="eastAsia"/>
      <w:sz w:val="21"/>
      <w:szCs w:val="20"/>
      <w:lang w:eastAsia="zh-CN"/>
    </w:rPr>
  </w:style>
  <w:style w:type="paragraph" w:customStyle="1" w:styleId="4f4">
    <w:name w:val="4级标题"/>
    <w:basedOn w:val="40"/>
    <w:rsid w:val="00E11C9D"/>
    <w:pPr>
      <w:keepNext w:val="0"/>
      <w:tabs>
        <w:tab w:val="left" w:pos="0"/>
        <w:tab w:val="left" w:pos="864"/>
      </w:tabs>
      <w:suppressAutoHyphens/>
      <w:spacing w:before="0" w:after="0" w:line="360" w:lineRule="auto"/>
      <w:ind w:left="864" w:hanging="864"/>
      <w:jc w:val="both"/>
    </w:pPr>
    <w:rPr>
      <w:rFonts w:ascii="宋体" w:hAnsi="宋体"/>
      <w:b w:val="0"/>
      <w:kern w:val="1"/>
      <w:sz w:val="21"/>
      <w:szCs w:val="24"/>
    </w:rPr>
  </w:style>
  <w:style w:type="paragraph" w:customStyle="1" w:styleId="200241">
    <w:name w:val="样式 样式2 + 四号 自动设置 段前: 0 磅 段后: 0 磅 行距: 固定值 24 磅1"/>
    <w:basedOn w:val="27"/>
    <w:rsid w:val="00E11C9D"/>
    <w:pPr>
      <w:spacing w:after="0" w:line="480" w:lineRule="exact"/>
      <w:ind w:firstLineChars="200" w:firstLine="560"/>
    </w:pPr>
    <w:rPr>
      <w:rFonts w:cs="宋体"/>
      <w:sz w:val="28"/>
    </w:rPr>
  </w:style>
  <w:style w:type="paragraph" w:customStyle="1" w:styleId="affffffffff7">
    <w:name w:val="标题四"/>
    <w:basedOn w:val="a4"/>
    <w:rsid w:val="00E11C9D"/>
    <w:pPr>
      <w:widowControl/>
      <w:tabs>
        <w:tab w:val="left" w:pos="0"/>
        <w:tab w:val="left" w:pos="992"/>
      </w:tabs>
      <w:spacing w:before="120" w:after="120" w:line="360" w:lineRule="auto"/>
      <w:ind w:left="992" w:hanging="992"/>
      <w:outlineLvl w:val="3"/>
    </w:pPr>
    <w:rPr>
      <w:rFonts w:ascii="Tahoma" w:hAnsi="Tahoma"/>
      <w:b/>
      <w:spacing w:val="10"/>
      <w:w w:val="95"/>
      <w:sz w:val="24"/>
      <w:szCs w:val="24"/>
      <w:lang w:eastAsia="zh-CN"/>
    </w:rPr>
  </w:style>
  <w:style w:type="paragraph" w:customStyle="1" w:styleId="115">
    <w:name w:val="正文缩进11"/>
    <w:basedOn w:val="a4"/>
    <w:rsid w:val="00E11C9D"/>
    <w:pPr>
      <w:ind w:firstLine="420"/>
      <w:jc w:val="both"/>
    </w:pPr>
    <w:rPr>
      <w:rFonts w:ascii="Times New Roman" w:hAnsi="Times New Roman"/>
      <w:kern w:val="2"/>
      <w:sz w:val="21"/>
      <w:szCs w:val="20"/>
      <w:lang w:eastAsia="zh-CN"/>
    </w:rPr>
  </w:style>
  <w:style w:type="paragraph" w:customStyle="1" w:styleId="21122headlinehheadlineSR2ERMH22headline">
    <w:name w:val="样式 标题 2标题 1.1编号标题22 headlinehheadlineS&amp;R2ERMH22 headline..."/>
    <w:basedOn w:val="2"/>
    <w:rsid w:val="00E11C9D"/>
    <w:pPr>
      <w:tabs>
        <w:tab w:val="left" w:pos="576"/>
      </w:tabs>
      <w:suppressAutoHyphens/>
      <w:spacing w:before="10" w:after="280" w:line="360" w:lineRule="auto"/>
      <w:ind w:left="578" w:hanging="578"/>
      <w:jc w:val="both"/>
    </w:pPr>
    <w:rPr>
      <w:rFonts w:ascii="Times New Roman" w:eastAsia="黑体" w:hAnsi="Times New Roman" w:cs="Times New Roman"/>
      <w:b w:val="0"/>
      <w:kern w:val="1"/>
      <w:sz w:val="24"/>
      <w:lang w:eastAsia="zh-CN"/>
    </w:rPr>
  </w:style>
  <w:style w:type="paragraph" w:customStyle="1" w:styleId="3110">
    <w:name w:val="目录 311"/>
    <w:basedOn w:val="a4"/>
    <w:uiPriority w:val="1"/>
    <w:qFormat/>
    <w:rsid w:val="00E11C9D"/>
    <w:pPr>
      <w:ind w:left="520"/>
    </w:pPr>
    <w:rPr>
      <w:rFonts w:ascii="宋体" w:hAnsi="宋体"/>
      <w:sz w:val="21"/>
      <w:szCs w:val="21"/>
    </w:rPr>
  </w:style>
  <w:style w:type="paragraph" w:customStyle="1" w:styleId="xl51">
    <w:name w:val="xl51"/>
    <w:basedOn w:val="a4"/>
    <w:qFormat/>
    <w:rsid w:val="00E11C9D"/>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sz w:val="21"/>
      <w:szCs w:val="20"/>
      <w:lang w:eastAsia="zh-CN"/>
    </w:rPr>
  </w:style>
  <w:style w:type="paragraph" w:customStyle="1" w:styleId="116">
    <w:name w:val="1.1"/>
    <w:basedOn w:val="2"/>
    <w:rsid w:val="00E11C9D"/>
    <w:pPr>
      <w:keepNext w:val="0"/>
      <w:keepLines w:val="0"/>
      <w:tabs>
        <w:tab w:val="left" w:pos="180"/>
      </w:tabs>
      <w:autoSpaceDE w:val="0"/>
      <w:autoSpaceDN w:val="0"/>
      <w:adjustRightInd w:val="0"/>
      <w:spacing w:before="0" w:after="0" w:line="360" w:lineRule="auto"/>
      <w:outlineLvl w:val="2"/>
    </w:pPr>
    <w:rPr>
      <w:rFonts w:ascii="宋体" w:eastAsia="黑体" w:hAnsi="宋体" w:cs="Times New Roman" w:hint="eastAsia"/>
      <w:sz w:val="21"/>
      <w:szCs w:val="20"/>
      <w:lang w:eastAsia="zh-CN"/>
    </w:rPr>
  </w:style>
  <w:style w:type="paragraph" w:customStyle="1" w:styleId="affffffffff8">
    <w:name w:val="封面标题"/>
    <w:basedOn w:val="a4"/>
    <w:rsid w:val="00E11C9D"/>
    <w:pPr>
      <w:suppressAutoHyphens/>
      <w:jc w:val="center"/>
    </w:pPr>
    <w:rPr>
      <w:rFonts w:ascii="楷体_GB2312" w:eastAsia="楷体_GB2312" w:hAnsi="楷体_GB2312" w:cs="Arial"/>
      <w:b/>
      <w:bCs/>
      <w:kern w:val="1"/>
      <w:sz w:val="44"/>
      <w:szCs w:val="44"/>
      <w:lang w:eastAsia="zh-CN"/>
    </w:rPr>
  </w:style>
  <w:style w:type="paragraph" w:customStyle="1" w:styleId="wjt">
    <w:name w:val="wjt_正文"/>
    <w:basedOn w:val="2858D7CFB-ED40-4347-BF05-701D383B685F858D7CFB-ED40-4347-BF05-701D383B685F2"/>
    <w:rsid w:val="00E11C9D"/>
    <w:pPr>
      <w:widowControl w:val="0"/>
      <w:tabs>
        <w:tab w:val="left" w:pos="525"/>
        <w:tab w:val="left" w:pos="2340"/>
      </w:tabs>
      <w:spacing w:before="156" w:after="156" w:line="360" w:lineRule="exact"/>
      <w:ind w:left="1304"/>
    </w:pPr>
    <w:rPr>
      <w:rFonts w:ascii="Arial" w:hAnsi="Arial" w:cs="Arial"/>
      <w:sz w:val="24"/>
    </w:rPr>
  </w:style>
  <w:style w:type="paragraph" w:customStyle="1" w:styleId="68">
    <w:name w:val="标题6"/>
    <w:basedOn w:val="6"/>
    <w:rsid w:val="00E11C9D"/>
    <w:pPr>
      <w:tabs>
        <w:tab w:val="clear" w:pos="0"/>
        <w:tab w:val="right" w:leader="dot" w:pos="9061"/>
      </w:tabs>
      <w:suppressAutoHyphens w:val="0"/>
      <w:spacing w:line="317" w:lineRule="auto"/>
      <w:jc w:val="center"/>
    </w:pPr>
    <w:rPr>
      <w:rFonts w:ascii="宋体"/>
      <w:b/>
      <w:bCs w:val="0"/>
      <w:kern w:val="2"/>
      <w:szCs w:val="20"/>
    </w:rPr>
  </w:style>
  <w:style w:type="paragraph" w:customStyle="1" w:styleId="xl79">
    <w:name w:val="xl79"/>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0">
    <w:name w:val="xl100"/>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list2">
    <w:name w:val="list2"/>
    <w:basedOn w:val="a4"/>
    <w:rsid w:val="00E11C9D"/>
    <w:pPr>
      <w:widowControl/>
      <w:spacing w:after="40"/>
      <w:ind w:left="1080" w:hanging="360"/>
    </w:pPr>
    <w:rPr>
      <w:rFonts w:ascii="Times New Roman" w:hAnsi="Times New Roman"/>
      <w:sz w:val="20"/>
      <w:szCs w:val="20"/>
      <w:lang w:eastAsia="zh-CN"/>
    </w:rPr>
  </w:style>
  <w:style w:type="paragraph" w:customStyle="1" w:styleId="51051">
    <w:name w:val="样式 标题 5标题 1) + 段后: 0.5 行1"/>
    <w:basedOn w:val="5"/>
    <w:rsid w:val="00E11C9D"/>
    <w:pPr>
      <w:keepNext w:val="0"/>
      <w:keepLines/>
      <w:tabs>
        <w:tab w:val="clear" w:pos="0"/>
        <w:tab w:val="left" w:pos="2100"/>
        <w:tab w:val="left" w:pos="2340"/>
      </w:tabs>
      <w:spacing w:before="156" w:after="156" w:line="360" w:lineRule="exact"/>
      <w:ind w:left="2100" w:hanging="420"/>
      <w:jc w:val="left"/>
    </w:pPr>
  </w:style>
  <w:style w:type="paragraph" w:customStyle="1" w:styleId="xl98">
    <w:name w:val="xl98"/>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3f9">
    <w:name w:val="樣式 標題 3 + (拉丁) 新細明體"/>
    <w:basedOn w:val="31"/>
    <w:rsid w:val="00E11C9D"/>
    <w:pPr>
      <w:keepNext w:val="0"/>
      <w:keepLines w:val="0"/>
      <w:tabs>
        <w:tab w:val="left" w:pos="0"/>
        <w:tab w:val="left" w:pos="420"/>
        <w:tab w:val="left" w:pos="1200"/>
      </w:tabs>
      <w:suppressAutoHyphens/>
      <w:spacing w:beforeLines="0" w:before="0" w:afterLines="0" w:after="0"/>
      <w:ind w:left="420" w:hanging="420"/>
      <w:jc w:val="both"/>
    </w:pPr>
    <w:rPr>
      <w:rFonts w:ascii="PMingLiU" w:eastAsia="宋体" w:hAnsi="PMingLiU" w:cs="PMingLiU"/>
      <w:b/>
      <w:kern w:val="1"/>
      <w:sz w:val="21"/>
    </w:rPr>
  </w:style>
  <w:style w:type="paragraph" w:customStyle="1" w:styleId="117">
    <w:name w:val="索引 11"/>
    <w:basedOn w:val="a4"/>
    <w:next w:val="a4"/>
    <w:rsid w:val="00E11C9D"/>
    <w:pPr>
      <w:jc w:val="both"/>
    </w:pPr>
    <w:rPr>
      <w:rFonts w:ascii="Times New Roman" w:eastAsia="仿宋_GB2312" w:hAnsi="Times New Roman"/>
      <w:kern w:val="2"/>
      <w:sz w:val="21"/>
      <w:szCs w:val="24"/>
      <w:lang w:eastAsia="zh-CN"/>
    </w:rPr>
  </w:style>
  <w:style w:type="paragraph" w:customStyle="1" w:styleId="2fffd">
    <w:name w:val="註解方塊文字2"/>
    <w:basedOn w:val="a4"/>
    <w:rsid w:val="00E11C9D"/>
    <w:pPr>
      <w:suppressAutoHyphens/>
      <w:jc w:val="both"/>
    </w:pPr>
    <w:rPr>
      <w:rFonts w:ascii="Arial" w:eastAsia="PMingLiU" w:hAnsi="Arial" w:cs="Arial"/>
      <w:kern w:val="1"/>
      <w:sz w:val="18"/>
      <w:szCs w:val="18"/>
      <w:lang w:eastAsia="zh-CN"/>
    </w:rPr>
  </w:style>
  <w:style w:type="paragraph" w:customStyle="1" w:styleId="03">
    <w:name w:val="03级序号"/>
    <w:basedOn w:val="a4"/>
    <w:next w:val="858D7CFB-ED40-4347-BF05-701D383B685F858D7CFB-ED40-4347-BF05-701D383B685F4"/>
    <w:rsid w:val="00E11C9D"/>
    <w:pPr>
      <w:tabs>
        <w:tab w:val="left" w:pos="0"/>
      </w:tabs>
      <w:suppressAutoHyphens/>
      <w:spacing w:line="460" w:lineRule="exact"/>
      <w:jc w:val="both"/>
    </w:pPr>
    <w:rPr>
      <w:rFonts w:ascii="Times New Roman" w:hAnsi="Times New Roman"/>
      <w:kern w:val="1"/>
      <w:sz w:val="21"/>
      <w:szCs w:val="24"/>
      <w:lang w:eastAsia="zh-CN"/>
    </w:rPr>
  </w:style>
  <w:style w:type="paragraph" w:customStyle="1" w:styleId="2858D7CFB-ED40-4347-BF05-701D383B685F858D7CFB-ED40-4347-BF05-701D383B685F3">
    <w:name w:val="列表项目符号 2[858D7CFB-ED40-4347-BF05-701D383B685F][858D7CFB-ED40-4347-BF05-701D383B685F]"/>
    <w:basedOn w:val="a4"/>
    <w:rsid w:val="00E11C9D"/>
    <w:pPr>
      <w:suppressAutoHyphens/>
      <w:spacing w:line="360" w:lineRule="atLeast"/>
      <w:jc w:val="both"/>
      <w:textAlignment w:val="baseline"/>
    </w:pPr>
    <w:rPr>
      <w:rFonts w:ascii="Times New Roman" w:hAnsi="Times New Roman"/>
      <w:kern w:val="1"/>
      <w:sz w:val="24"/>
      <w:szCs w:val="20"/>
      <w:lang w:eastAsia="zh-CN"/>
    </w:rPr>
  </w:style>
  <w:style w:type="paragraph" w:customStyle="1" w:styleId="858D7CFB-ED40-4347-BF05-701D383B685F858D7CFB-ED40-4347-BF05-701D383B685Fc">
    <w:name w:val="列表接续[858D7CFB-ED40-4347-BF05-701D383B685F][858D7CFB-ED40-4347-BF05-701D383B685F]"/>
    <w:basedOn w:val="a4"/>
    <w:rsid w:val="00E11C9D"/>
    <w:pPr>
      <w:widowControl/>
      <w:suppressAutoHyphens/>
      <w:spacing w:after="120"/>
      <w:ind w:left="420"/>
    </w:pPr>
    <w:rPr>
      <w:rFonts w:ascii="宋体" w:hAnsi="宋体"/>
      <w:kern w:val="1"/>
      <w:szCs w:val="20"/>
      <w:lang w:eastAsia="zh-CN"/>
    </w:rPr>
  </w:style>
  <w:style w:type="paragraph" w:customStyle="1" w:styleId="11151115">
    <w:name w:val="样式 宋体 小四 左 段前: 11.15 磅 段后: 11.15 磅"/>
    <w:basedOn w:val="a4"/>
    <w:semiHidden/>
    <w:rsid w:val="00E11C9D"/>
    <w:pPr>
      <w:snapToGrid w:val="0"/>
      <w:ind w:left="200" w:hangingChars="200" w:hanging="200"/>
    </w:pPr>
    <w:rPr>
      <w:rFonts w:ascii="宋体" w:hAnsi="Times New Roman" w:cs="宋体"/>
      <w:kern w:val="2"/>
      <w:sz w:val="24"/>
      <w:szCs w:val="20"/>
      <w:lang w:eastAsia="zh-CN"/>
    </w:rPr>
  </w:style>
  <w:style w:type="paragraph" w:customStyle="1" w:styleId="Legal4">
    <w:name w:val="Legal 4"/>
    <w:basedOn w:val="Default"/>
    <w:next w:val="Default"/>
    <w:rsid w:val="00E11C9D"/>
    <w:pPr>
      <w:spacing w:after="120"/>
    </w:pPr>
    <w:rPr>
      <w:rFonts w:ascii="宋体" w:eastAsia="宋体" w:hAnsi="Times New Roman" w:cs="Times New Roman"/>
      <w:color w:val="auto"/>
    </w:rPr>
  </w:style>
  <w:style w:type="paragraph" w:customStyle="1" w:styleId="xl46">
    <w:name w:val="xl46"/>
    <w:basedOn w:val="a4"/>
    <w:qFormat/>
    <w:rsid w:val="00E11C9D"/>
    <w:pPr>
      <w:widowControl/>
      <w:pBdr>
        <w:top w:val="single" w:sz="8"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6">
    <w:name w:val="招标项目符号1"/>
    <w:basedOn w:val="a4"/>
    <w:link w:val="1CharChar0"/>
    <w:rsid w:val="00E11C9D"/>
    <w:pPr>
      <w:tabs>
        <w:tab w:val="left" w:pos="432"/>
        <w:tab w:val="left" w:pos="540"/>
        <w:tab w:val="left" w:pos="840"/>
      </w:tabs>
      <w:spacing w:line="360" w:lineRule="auto"/>
      <w:ind w:left="840" w:rightChars="100" w:right="210" w:firstLineChars="200" w:hanging="420"/>
      <w:jc w:val="both"/>
    </w:pPr>
    <w:rPr>
      <w:rFonts w:ascii="宋体" w:eastAsiaTheme="minorEastAsia" w:hAnsi="宋体" w:cstheme="minorBidi"/>
      <w:kern w:val="2"/>
      <w:sz w:val="21"/>
      <w:lang w:eastAsia="zh-CN"/>
    </w:rPr>
  </w:style>
  <w:style w:type="paragraph" w:customStyle="1" w:styleId="xl121">
    <w:name w:val="xl121"/>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3fa">
    <w:name w:val="样式 标题 3 +"/>
    <w:basedOn w:val="31"/>
    <w:qFormat/>
    <w:rsid w:val="00E11C9D"/>
    <w:rPr>
      <w:rFonts w:ascii="Times New Roman"/>
      <w:kern w:val="0"/>
      <w:lang w:val="zh-CN"/>
    </w:rPr>
  </w:style>
  <w:style w:type="paragraph" w:customStyle="1" w:styleId="Heading21">
    <w:name w:val="Heading 21"/>
    <w:basedOn w:val="a4"/>
    <w:rsid w:val="00E11C9D"/>
    <w:pPr>
      <w:widowControl/>
      <w:tabs>
        <w:tab w:val="left" w:pos="576"/>
      </w:tabs>
      <w:suppressAutoHyphens/>
      <w:ind w:left="576" w:hanging="576"/>
    </w:pPr>
    <w:rPr>
      <w:rFonts w:ascii="Times New Roman" w:hAnsi="Times New Roman"/>
      <w:kern w:val="1"/>
      <w:sz w:val="20"/>
      <w:szCs w:val="20"/>
      <w:lang w:eastAsia="zh-CN"/>
    </w:rPr>
  </w:style>
  <w:style w:type="paragraph" w:customStyle="1" w:styleId="affffffffff9">
    <w:name w:val="符号"/>
    <w:basedOn w:val="a4"/>
    <w:rsid w:val="00E11C9D"/>
    <w:pPr>
      <w:tabs>
        <w:tab w:val="left" w:pos="450"/>
        <w:tab w:val="left" w:pos="981"/>
      </w:tabs>
      <w:topLinePunct/>
      <w:spacing w:line="360" w:lineRule="auto"/>
      <w:ind w:left="450" w:hanging="450"/>
      <w:jc w:val="both"/>
    </w:pPr>
    <w:rPr>
      <w:rFonts w:ascii="Times New Roman" w:hAnsi="Times New Roman"/>
      <w:kern w:val="2"/>
      <w:sz w:val="24"/>
      <w:szCs w:val="24"/>
      <w:lang w:eastAsia="zh-CN"/>
    </w:rPr>
  </w:style>
  <w:style w:type="paragraph" w:customStyle="1" w:styleId="xl69">
    <w:name w:val="xl69"/>
    <w:basedOn w:val="a4"/>
    <w:qFormat/>
    <w:rsid w:val="00E11C9D"/>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10023">
    <w:name w:val="样式 标题 1 + (符号) 宋体 四号 段前: 0 磅 段后: 0 磅 行距: 固定值 23 磅"/>
    <w:basedOn w:val="12"/>
    <w:rsid w:val="00E11C9D"/>
    <w:pPr>
      <w:tabs>
        <w:tab w:val="left" w:pos="360"/>
        <w:tab w:val="left" w:pos="720"/>
      </w:tabs>
      <w:spacing w:before="0" w:after="0" w:line="460" w:lineRule="exact"/>
      <w:ind w:left="360" w:hanging="360"/>
      <w:jc w:val="both"/>
    </w:pPr>
    <w:rPr>
      <w:rFonts w:ascii="Times New Roman" w:hAnsi="宋体" w:cs="宋体"/>
      <w:sz w:val="28"/>
      <w:szCs w:val="20"/>
    </w:rPr>
  </w:style>
  <w:style w:type="paragraph" w:customStyle="1" w:styleId="CharCharCharChar4">
    <w:name w:val="应答文本 Char Char Char Char"/>
    <w:basedOn w:val="a4"/>
    <w:rsid w:val="00E11C9D"/>
    <w:pPr>
      <w:adjustRightInd w:val="0"/>
      <w:spacing w:afterLines="50" w:line="320" w:lineRule="exact"/>
      <w:ind w:leftChars="300" w:left="300" w:firstLineChars="200" w:firstLine="200"/>
    </w:pPr>
    <w:rPr>
      <w:rFonts w:ascii="Arial" w:eastAsia="楷体_GB2312" w:hAnsi="Arial" w:cs="宋体"/>
      <w:spacing w:val="10"/>
      <w:sz w:val="21"/>
      <w:szCs w:val="20"/>
      <w:lang w:eastAsia="zh-CN"/>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4"/>
    <w:rsid w:val="00E11C9D"/>
    <w:pPr>
      <w:suppressAutoHyphens/>
      <w:jc w:val="both"/>
    </w:pPr>
    <w:rPr>
      <w:rFonts w:ascii="Tahoma" w:hAnsi="Tahoma" w:cs="Tahoma"/>
      <w:kern w:val="1"/>
      <w:sz w:val="24"/>
      <w:szCs w:val="20"/>
      <w:lang w:eastAsia="zh-CN"/>
    </w:rPr>
  </w:style>
  <w:style w:type="paragraph" w:customStyle="1" w:styleId="1111ghostgghost1ghost1g1ghost11ghost2g2gh">
    <w:name w:val="样式 标题 1标题 1 11 ghostgghost1 ghost1g1ghost11 ghost2g2gh..."/>
    <w:basedOn w:val="12"/>
    <w:qFormat/>
    <w:rsid w:val="00E11C9D"/>
    <w:pPr>
      <w:keepNext w:val="0"/>
      <w:keepLines w:val="0"/>
      <w:widowControl/>
      <w:tabs>
        <w:tab w:val="left" w:pos="0"/>
        <w:tab w:val="left" w:pos="1080"/>
      </w:tabs>
      <w:suppressAutoHyphens/>
      <w:spacing w:before="120" w:after="120" w:line="240" w:lineRule="auto"/>
      <w:jc w:val="center"/>
      <w:textAlignment w:val="baseline"/>
    </w:pPr>
    <w:rPr>
      <w:rFonts w:ascii="黑体" w:hAnsi="黑体" w:cs="宋体"/>
      <w:spacing w:val="20"/>
      <w:kern w:val="1"/>
      <w:sz w:val="30"/>
      <w:szCs w:val="20"/>
    </w:rPr>
  </w:style>
  <w:style w:type="paragraph" w:customStyle="1" w:styleId="flName">
    <w:name w:val="flName"/>
    <w:basedOn w:val="flNote"/>
    <w:rsid w:val="00E11C9D"/>
    <w:pPr>
      <w:spacing w:before="0" w:line="113" w:lineRule="atLeast"/>
    </w:pPr>
  </w:style>
  <w:style w:type="paragraph" w:customStyle="1" w:styleId="1Char3">
    <w:name w:val="列表框1 Char"/>
    <w:basedOn w:val="a4"/>
    <w:next w:val="a4"/>
    <w:rsid w:val="00E11C9D"/>
    <w:pPr>
      <w:tabs>
        <w:tab w:val="left" w:pos="1304"/>
        <w:tab w:val="left" w:pos="2018"/>
        <w:tab w:val="left" w:pos="2086"/>
      </w:tabs>
      <w:adjustRightInd w:val="0"/>
      <w:snapToGrid w:val="0"/>
      <w:spacing w:afterLines="50" w:line="320" w:lineRule="exact"/>
      <w:ind w:leftChars="665" w:left="2031" w:hangingChars="189" w:hanging="435"/>
    </w:pPr>
    <w:rPr>
      <w:rFonts w:ascii="Arial" w:eastAsia="楷体_GB2312" w:hAnsi="Arial" w:cs="Arial"/>
      <w:spacing w:val="10"/>
      <w:kern w:val="2"/>
      <w:sz w:val="21"/>
      <w:szCs w:val="24"/>
      <w:lang w:eastAsia="zh-CN"/>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4"/>
    <w:rsid w:val="00E11C9D"/>
    <w:pPr>
      <w:jc w:val="both"/>
    </w:pPr>
    <w:rPr>
      <w:rFonts w:ascii="Tahoma" w:hAnsi="Tahoma"/>
      <w:kern w:val="2"/>
      <w:sz w:val="24"/>
      <w:szCs w:val="20"/>
      <w:lang w:eastAsia="zh-CN"/>
    </w:rPr>
  </w:style>
  <w:style w:type="paragraph" w:customStyle="1" w:styleId="NormalIndent1">
    <w:name w:val="Normal Indent1"/>
    <w:basedOn w:val="a4"/>
    <w:link w:val="Char5"/>
    <w:rsid w:val="00E11C9D"/>
    <w:pPr>
      <w:ind w:firstLineChars="200" w:firstLine="420"/>
      <w:jc w:val="both"/>
    </w:pPr>
    <w:rPr>
      <w:rFonts w:asciiTheme="minorHAnsi" w:eastAsiaTheme="minorEastAsia" w:hAnsiTheme="minorHAnsi" w:cstheme="minorBidi"/>
      <w:kern w:val="2"/>
      <w:sz w:val="21"/>
      <w:szCs w:val="24"/>
      <w:lang w:eastAsia="zh-CN"/>
    </w:rPr>
  </w:style>
  <w:style w:type="paragraph" w:customStyle="1" w:styleId="wjt05050505">
    <w:name w:val="样式 样式 wjt_正文 + 段前: 0.5 行 段后: 0.5 行 + 段前: 0.5 行 段后: 0.5 行"/>
    <w:basedOn w:val="a4"/>
    <w:rsid w:val="00E11C9D"/>
    <w:pPr>
      <w:tabs>
        <w:tab w:val="left" w:pos="525"/>
        <w:tab w:val="left" w:pos="2340"/>
      </w:tabs>
      <w:suppressAutoHyphens/>
      <w:spacing w:before="156" w:after="156" w:line="360" w:lineRule="exact"/>
      <w:ind w:left="1304"/>
    </w:pPr>
    <w:rPr>
      <w:rFonts w:ascii="Arial" w:hAnsi="Arial" w:cs="宋体"/>
      <w:kern w:val="1"/>
      <w:sz w:val="24"/>
      <w:szCs w:val="20"/>
      <w:lang w:eastAsia="zh-CN"/>
    </w:rPr>
  </w:style>
  <w:style w:type="paragraph" w:customStyle="1" w:styleId="affffffffffa">
    <w:name w:val="投标人"/>
    <w:basedOn w:val="2ffd"/>
    <w:next w:val="a4"/>
    <w:rsid w:val="00E11C9D"/>
    <w:pPr>
      <w:spacing w:before="60" w:after="60"/>
    </w:pPr>
    <w:rPr>
      <w:rFonts w:eastAsia="黑体"/>
      <w:sz w:val="24"/>
    </w:rPr>
  </w:style>
  <w:style w:type="paragraph" w:customStyle="1" w:styleId="Heading31">
    <w:name w:val="Heading 31"/>
    <w:basedOn w:val="a4"/>
    <w:rsid w:val="00E11C9D"/>
    <w:pPr>
      <w:widowControl/>
      <w:tabs>
        <w:tab w:val="left" w:pos="425"/>
        <w:tab w:val="left" w:pos="720"/>
      </w:tabs>
      <w:suppressAutoHyphens/>
      <w:ind w:left="720" w:hanging="720"/>
    </w:pPr>
    <w:rPr>
      <w:rFonts w:ascii="Times New Roman" w:hAnsi="Times New Roman"/>
      <w:kern w:val="1"/>
      <w:sz w:val="20"/>
      <w:szCs w:val="20"/>
      <w:lang w:eastAsia="zh-CN"/>
    </w:rPr>
  </w:style>
  <w:style w:type="paragraph" w:customStyle="1" w:styleId="affffffffffb">
    <w:name w:val="表格文字"/>
    <w:basedOn w:val="affffff8"/>
    <w:link w:val="CharCharf8"/>
    <w:qFormat/>
    <w:rsid w:val="00E11C9D"/>
  </w:style>
  <w:style w:type="paragraph" w:customStyle="1" w:styleId="xl31">
    <w:name w:val="xl31"/>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CharCharCharCharChar">
    <w:name w:val="应答文本 Char Char Char Char Char"/>
    <w:basedOn w:val="a4"/>
    <w:rsid w:val="00E11C9D"/>
    <w:pPr>
      <w:adjustRightInd w:val="0"/>
      <w:spacing w:afterLines="50" w:line="320" w:lineRule="exact"/>
      <w:ind w:leftChars="300" w:left="300" w:firstLineChars="200" w:firstLine="200"/>
    </w:pPr>
    <w:rPr>
      <w:rFonts w:ascii="Arial" w:eastAsia="楷体_GB2312" w:hAnsi="Arial" w:cs="宋体"/>
      <w:spacing w:val="10"/>
      <w:kern w:val="2"/>
      <w:sz w:val="21"/>
      <w:szCs w:val="24"/>
      <w:lang w:eastAsia="zh-CN"/>
    </w:rPr>
  </w:style>
  <w:style w:type="paragraph" w:customStyle="1" w:styleId="20024">
    <w:name w:val="样式 样式2 + 四号 自动设置 段前: 0 磅 段后: 0 磅 行距: 固定值 24 磅"/>
    <w:basedOn w:val="27"/>
    <w:rsid w:val="00E11C9D"/>
    <w:pPr>
      <w:spacing w:after="0" w:line="480" w:lineRule="exact"/>
      <w:ind w:firstLineChars="300" w:firstLine="840"/>
    </w:pPr>
    <w:rPr>
      <w:rFonts w:cs="宋体"/>
      <w:sz w:val="28"/>
    </w:rPr>
  </w:style>
  <w:style w:type="paragraph" w:customStyle="1" w:styleId="Style381">
    <w:name w:val="_Style 381"/>
    <w:next w:val="a4"/>
    <w:uiPriority w:val="99"/>
    <w:unhideWhenUsed/>
    <w:rsid w:val="00E11C9D"/>
    <w:pPr>
      <w:widowControl w:val="0"/>
      <w:spacing w:before="120" w:after="120" w:line="360" w:lineRule="auto"/>
      <w:ind w:firstLineChars="200" w:firstLine="936"/>
      <w:jc w:val="both"/>
    </w:pPr>
    <w:rPr>
      <w:rFonts w:ascii="Calibri" w:eastAsia="宋体" w:hAnsi="Calibri" w:cs="Times New Roman"/>
      <w:szCs w:val="24"/>
    </w:rPr>
  </w:style>
  <w:style w:type="paragraph" w:customStyle="1" w:styleId="xl32">
    <w:name w:val="xl32"/>
    <w:basedOn w:val="a4"/>
    <w:qFormat/>
    <w:rsid w:val="00E11C9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USE1">
    <w:name w:val="样式 USE 1 + 行距: 单倍行距"/>
    <w:basedOn w:val="a4"/>
    <w:rsid w:val="00E11C9D"/>
    <w:pPr>
      <w:numPr>
        <w:numId w:val="12"/>
      </w:numPr>
      <w:spacing w:line="180" w:lineRule="atLeast"/>
    </w:pPr>
    <w:rPr>
      <w:rFonts w:ascii="宋体" w:hAnsi="宋体" w:cs="宋体"/>
      <w:b/>
      <w:bCs/>
      <w:kern w:val="2"/>
      <w:sz w:val="24"/>
      <w:szCs w:val="20"/>
      <w:lang w:eastAsia="zh-CN"/>
    </w:rPr>
  </w:style>
  <w:style w:type="paragraph" w:customStyle="1" w:styleId="2TimesNewRomanGB23126">
    <w:name w:val="样式 标题 2 + (西文) Times New Roman (中文) 仿宋_GB2312 居中 段前: 6 磅 段后:..."/>
    <w:basedOn w:val="2"/>
    <w:qFormat/>
    <w:rsid w:val="00E11C9D"/>
    <w:pPr>
      <w:spacing w:before="120" w:after="120" w:line="360" w:lineRule="auto"/>
      <w:ind w:firstLineChars="200" w:firstLine="200"/>
    </w:pPr>
    <w:rPr>
      <w:rFonts w:ascii="Times New Roman" w:eastAsia="仿宋_GB2312" w:hAnsi="Times New Roman" w:cs="宋体"/>
      <w:kern w:val="2"/>
      <w:szCs w:val="20"/>
      <w:lang w:eastAsia="zh-CN"/>
    </w:rPr>
  </w:style>
  <w:style w:type="paragraph" w:customStyle="1" w:styleId="30945111511">
    <w:name w:val="样式 正文文字缩进 3 + 小四 左侧:  0 厘米 悬挂缩进: 9.45 字符 段前: 11.15 磅 段后: 11...."/>
    <w:basedOn w:val="34"/>
    <w:semiHidden/>
    <w:rsid w:val="00E11C9D"/>
    <w:pPr>
      <w:snapToGrid w:val="0"/>
      <w:spacing w:before="0" w:after="0" w:line="240" w:lineRule="auto"/>
      <w:ind w:leftChars="0" w:left="947" w:firstLineChars="0" w:hanging="947"/>
    </w:pPr>
    <w:rPr>
      <w:rFonts w:ascii="宋体" w:cs="宋体"/>
      <w:sz w:val="24"/>
      <w:szCs w:val="20"/>
    </w:rPr>
  </w:style>
  <w:style w:type="paragraph" w:customStyle="1" w:styleId="CharCharCharCharCharCharChar1">
    <w:name w:val="Char Char Char Char Char Char Char1"/>
    <w:basedOn w:val="a4"/>
    <w:link w:val="CharCharCharCharCharCharChar1Char1"/>
    <w:qFormat/>
    <w:rsid w:val="00E11C9D"/>
    <w:pPr>
      <w:widowControl/>
      <w:adjustRightInd w:val="0"/>
      <w:snapToGrid w:val="0"/>
      <w:spacing w:line="360" w:lineRule="auto"/>
      <w:ind w:firstLineChars="200" w:firstLine="200"/>
    </w:pPr>
    <w:rPr>
      <w:rFonts w:ascii="Tahoma" w:hAnsi="Tahoma" w:cs="Tahoma"/>
      <w:sz w:val="20"/>
      <w:szCs w:val="20"/>
    </w:rPr>
  </w:style>
  <w:style w:type="paragraph" w:customStyle="1" w:styleId="af8">
    <w:name w:val="无编号正文"/>
    <w:basedOn w:val="aff8"/>
    <w:next w:val="a4"/>
    <w:link w:val="CharChar"/>
    <w:rsid w:val="00E11C9D"/>
    <w:pPr>
      <w:spacing w:line="360" w:lineRule="auto"/>
      <w:ind w:leftChars="200" w:left="200" w:firstLineChars="200" w:firstLine="200"/>
      <w:jc w:val="both"/>
    </w:pPr>
    <w:rPr>
      <w:sz w:val="24"/>
      <w:szCs w:val="22"/>
      <w:lang w:eastAsia="zh-CN"/>
    </w:rPr>
  </w:style>
  <w:style w:type="paragraph" w:customStyle="1" w:styleId="4f5">
    <w:name w:val="样式 标题 4 + 段前: 自动"/>
    <w:basedOn w:val="40"/>
    <w:rsid w:val="00E11C9D"/>
    <w:pPr>
      <w:tabs>
        <w:tab w:val="left" w:pos="0"/>
        <w:tab w:val="left" w:pos="1062"/>
      </w:tabs>
      <w:spacing w:beforeLines="50" w:before="156" w:after="0" w:line="400" w:lineRule="exact"/>
      <w:ind w:left="1062"/>
      <w:jc w:val="both"/>
    </w:pPr>
    <w:rPr>
      <w:rFonts w:ascii="宋体" w:hAnsi="Arial" w:cs="宋体"/>
      <w:kern w:val="2"/>
      <w:sz w:val="24"/>
      <w:szCs w:val="24"/>
    </w:rPr>
  </w:style>
  <w:style w:type="paragraph" w:customStyle="1" w:styleId="xl99">
    <w:name w:val="xl99"/>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9">
    <w:name w:val="xl109"/>
    <w:basedOn w:val="a4"/>
    <w:qFormat/>
    <w:rsid w:val="00E11C9D"/>
    <w:pPr>
      <w:widowControl/>
      <w:pBdr>
        <w:top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xl118">
    <w:name w:val="xl118"/>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Times New Roman" w:hAnsi="Times New Roman"/>
      <w:b/>
      <w:bCs/>
      <w:sz w:val="20"/>
      <w:szCs w:val="20"/>
      <w:lang w:eastAsia="zh-CN"/>
    </w:rPr>
  </w:style>
  <w:style w:type="paragraph" w:customStyle="1" w:styleId="CharCharCharCharCharCharCharCharCharCharCharCharCharCharCharChar">
    <w:name w:val="Char Char Char Char Char Char Char Char Char Char Char Char Char Char Char Char"/>
    <w:basedOn w:val="a4"/>
    <w:qFormat/>
    <w:rsid w:val="00E11C9D"/>
    <w:pPr>
      <w:jc w:val="both"/>
    </w:pPr>
    <w:rPr>
      <w:rFonts w:ascii="仿宋_GB2312" w:eastAsia="仿宋_GB2312" w:hAnsi="Times New Roman"/>
      <w:b/>
      <w:kern w:val="2"/>
      <w:sz w:val="32"/>
      <w:szCs w:val="32"/>
      <w:lang w:eastAsia="zh-CN"/>
    </w:rPr>
  </w:style>
  <w:style w:type="paragraph" w:customStyle="1" w:styleId="xl96">
    <w:name w:val="xl96"/>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xl60">
    <w:name w:val="xl60"/>
    <w:basedOn w:val="a4"/>
    <w:qFormat/>
    <w:rsid w:val="00E11C9D"/>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sz w:val="21"/>
      <w:szCs w:val="20"/>
      <w:lang w:eastAsia="zh-CN"/>
    </w:rPr>
  </w:style>
  <w:style w:type="paragraph" w:customStyle="1" w:styleId="xl54">
    <w:name w:val="xl54"/>
    <w:basedOn w:val="a4"/>
    <w:qFormat/>
    <w:rsid w:val="00E11C9D"/>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font10">
    <w:name w:val="font10"/>
    <w:basedOn w:val="a4"/>
    <w:qFormat/>
    <w:rsid w:val="00E11C9D"/>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StandardOhneEinzug">
    <w:name w:val="StandardOhneEinzug"/>
    <w:basedOn w:val="a4"/>
    <w:rsid w:val="00E11C9D"/>
    <w:pPr>
      <w:widowControl/>
      <w:tabs>
        <w:tab w:val="left" w:pos="560"/>
        <w:tab w:val="left" w:pos="3360"/>
      </w:tabs>
      <w:spacing w:after="240" w:line="288" w:lineRule="auto"/>
      <w:ind w:left="3360" w:hanging="420"/>
    </w:pPr>
    <w:rPr>
      <w:rFonts w:ascii="Arial" w:hAnsi="Arial"/>
      <w:szCs w:val="20"/>
      <w:lang w:val="de-DE" w:eastAsia="zh-CN"/>
    </w:rPr>
  </w:style>
  <w:style w:type="paragraph" w:customStyle="1" w:styleId="xl97">
    <w:name w:val="xl97"/>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1"/>
      <w:szCs w:val="21"/>
      <w:lang w:eastAsia="zh-CN"/>
    </w:rPr>
  </w:style>
  <w:style w:type="paragraph" w:customStyle="1" w:styleId="CM9">
    <w:name w:val="CM9"/>
    <w:basedOn w:val="Default"/>
    <w:next w:val="Default"/>
    <w:rsid w:val="00E11C9D"/>
    <w:pPr>
      <w:spacing w:line="540" w:lineRule="atLeast"/>
    </w:pPr>
    <w:rPr>
      <w:rFonts w:ascii="宋体" w:eastAsia="宋体" w:cs="Times New Roman"/>
      <w:color w:val="auto"/>
    </w:rPr>
  </w:style>
  <w:style w:type="paragraph" w:customStyle="1" w:styleId="3Char3Char">
    <w:name w:val="样式 标题 3Char标题 3 Char + 左"/>
    <w:basedOn w:val="31"/>
    <w:rsid w:val="00E11C9D"/>
    <w:pPr>
      <w:keepNext w:val="0"/>
      <w:keepLines w:val="0"/>
      <w:tabs>
        <w:tab w:val="left" w:pos="1200"/>
        <w:tab w:val="left" w:pos="1486"/>
      </w:tabs>
      <w:spacing w:before="260" w:afterLines="0" w:after="0" w:line="440" w:lineRule="exact"/>
      <w:ind w:left="1486" w:hanging="709"/>
      <w:jc w:val="left"/>
    </w:pPr>
    <w:rPr>
      <w:rFonts w:ascii="Arial" w:eastAsia="宋体" w:hAnsi="Arial" w:cs="宋体"/>
      <w:bCs w:val="0"/>
      <w:color w:val="000000"/>
      <w:szCs w:val="20"/>
      <w:lang w:eastAsia="zh-CN"/>
    </w:rPr>
  </w:style>
  <w:style w:type="paragraph" w:customStyle="1" w:styleId="xl63">
    <w:name w:val="xl63"/>
    <w:basedOn w:val="a4"/>
    <w:qFormat/>
    <w:rsid w:val="00E11C9D"/>
    <w:pPr>
      <w:widowControl/>
      <w:pBdr>
        <w:left w:val="single" w:sz="8" w:space="0" w:color="auto"/>
        <w:bottom w:val="single" w:sz="8" w:space="0" w:color="auto"/>
        <w:right w:val="single" w:sz="8" w:space="0" w:color="000000"/>
      </w:pBdr>
      <w:spacing w:before="100" w:beforeAutospacing="1" w:after="100" w:afterAutospacing="1"/>
    </w:pPr>
    <w:rPr>
      <w:rFonts w:ascii="宋体" w:hAnsi="宋体" w:cs="宋体"/>
      <w:sz w:val="21"/>
      <w:szCs w:val="21"/>
      <w:lang w:eastAsia="zh-CN"/>
    </w:rPr>
  </w:style>
  <w:style w:type="paragraph" w:customStyle="1" w:styleId="legal2">
    <w:name w:val="legal 2"/>
    <w:basedOn w:val="Default"/>
    <w:next w:val="Default"/>
    <w:rsid w:val="00E11C9D"/>
    <w:pPr>
      <w:spacing w:after="120"/>
    </w:pPr>
    <w:rPr>
      <w:rFonts w:ascii="宋体" w:eastAsia="宋体" w:hAnsi="Times New Roman" w:cs="Times New Roman"/>
      <w:color w:val="auto"/>
    </w:rPr>
  </w:style>
  <w:style w:type="paragraph" w:customStyle="1" w:styleId="Charf1">
    <w:name w:val="Char"/>
    <w:basedOn w:val="a4"/>
    <w:qFormat/>
    <w:rsid w:val="00E11C9D"/>
    <w:pPr>
      <w:jc w:val="both"/>
    </w:pPr>
    <w:rPr>
      <w:rFonts w:ascii="仿宋_GB2312" w:eastAsia="仿宋_GB2312" w:hAnsi="Times New Roman"/>
      <w:b/>
      <w:kern w:val="2"/>
      <w:sz w:val="32"/>
      <w:szCs w:val="32"/>
      <w:lang w:eastAsia="zh-CN"/>
    </w:rPr>
  </w:style>
  <w:style w:type="paragraph" w:customStyle="1" w:styleId="22">
    <w:name w:val="样式 题注 + 首行缩进:  2 字符2"/>
    <w:basedOn w:val="affff7"/>
    <w:link w:val="22Char"/>
    <w:rsid w:val="00E11C9D"/>
    <w:pPr>
      <w:suppressAutoHyphens w:val="0"/>
      <w:adjustRightInd w:val="0"/>
      <w:snapToGrid w:val="0"/>
      <w:spacing w:beforeLines="50"/>
      <w:jc w:val="center"/>
    </w:pPr>
    <w:rPr>
      <w:rFonts w:eastAsiaTheme="minorEastAsia" w:cs="宋体"/>
      <w:kern w:val="24"/>
      <w:sz w:val="24"/>
      <w:szCs w:val="24"/>
    </w:rPr>
  </w:style>
  <w:style w:type="paragraph" w:customStyle="1" w:styleId="font7">
    <w:name w:val="font7"/>
    <w:basedOn w:val="a4"/>
    <w:qFormat/>
    <w:rsid w:val="00E11C9D"/>
    <w:pPr>
      <w:widowControl/>
      <w:spacing w:before="100" w:after="100"/>
    </w:pPr>
    <w:rPr>
      <w:rFonts w:ascii="宋体" w:hAnsi="宋体" w:hint="eastAsia"/>
      <w:sz w:val="21"/>
      <w:szCs w:val="20"/>
      <w:lang w:eastAsia="zh-CN"/>
    </w:rPr>
  </w:style>
  <w:style w:type="paragraph" w:customStyle="1" w:styleId="annotationsubject">
    <w:name w:val="annotation subject"/>
    <w:basedOn w:val="aff2"/>
    <w:next w:val="aff2"/>
    <w:rsid w:val="00E11C9D"/>
    <w:rPr>
      <w:rFonts w:ascii="Times New Roman" w:hAnsi="Times New Roman"/>
      <w:b/>
      <w:bCs/>
      <w:sz w:val="21"/>
      <w:szCs w:val="24"/>
    </w:rPr>
  </w:style>
  <w:style w:type="paragraph" w:customStyle="1" w:styleId="30">
    <w:name w:val="样式3"/>
    <w:basedOn w:val="40"/>
    <w:qFormat/>
    <w:rsid w:val="00E11C9D"/>
    <w:pPr>
      <w:numPr>
        <w:numId w:val="45"/>
      </w:numPr>
      <w:suppressAutoHyphens/>
      <w:spacing w:line="372" w:lineRule="auto"/>
      <w:ind w:left="0" w:firstLine="0"/>
      <w:jc w:val="both"/>
    </w:pPr>
    <w:rPr>
      <w:rFonts w:ascii="宋体" w:hAnsi="宋体" w:cs="宋体"/>
      <w:b w:val="0"/>
      <w:kern w:val="1"/>
      <w:sz w:val="24"/>
      <w:szCs w:val="21"/>
    </w:rPr>
  </w:style>
  <w:style w:type="paragraph" w:customStyle="1" w:styleId="1114">
    <w:name w:val="正文111"/>
    <w:basedOn w:val="a4"/>
    <w:qFormat/>
    <w:rsid w:val="00E11C9D"/>
    <w:pPr>
      <w:tabs>
        <w:tab w:val="left" w:pos="780"/>
        <w:tab w:val="left" w:pos="840"/>
      </w:tabs>
      <w:snapToGrid w:val="0"/>
      <w:spacing w:line="500" w:lineRule="exact"/>
      <w:ind w:left="780" w:hanging="360"/>
      <w:jc w:val="both"/>
    </w:pPr>
    <w:rPr>
      <w:rFonts w:ascii="宋体" w:hAnsi="宋体"/>
      <w:kern w:val="2"/>
      <w:sz w:val="24"/>
      <w:szCs w:val="20"/>
      <w:lang w:eastAsia="zh-CN"/>
    </w:rPr>
  </w:style>
  <w:style w:type="paragraph" w:customStyle="1" w:styleId="211head22headlinehheadlineSR2ERMH2Head2">
    <w:name w:val="样式 标题 2标题 1.1head:2#2 headlinehheadlineS&amp;R2ERMH2Head 2 +..."/>
    <w:basedOn w:val="2"/>
    <w:rsid w:val="00E11C9D"/>
    <w:pPr>
      <w:numPr>
        <w:numId w:val="21"/>
      </w:numPr>
      <w:tabs>
        <w:tab w:val="left" w:pos="360"/>
        <w:tab w:val="left" w:pos="907"/>
      </w:tabs>
      <w:autoSpaceDE w:val="0"/>
      <w:autoSpaceDN w:val="0"/>
      <w:adjustRightInd w:val="0"/>
      <w:spacing w:before="120" w:after="120" w:line="360" w:lineRule="auto"/>
      <w:jc w:val="center"/>
      <w:textAlignment w:val="baseline"/>
    </w:pPr>
    <w:rPr>
      <w:rFonts w:ascii="Arial" w:eastAsia="宋体" w:hAnsi="Arial" w:cs="Times New Roman" w:hint="eastAsia"/>
      <w:bCs w:val="0"/>
      <w:sz w:val="24"/>
      <w:szCs w:val="20"/>
      <w:lang w:eastAsia="zh-CN"/>
    </w:rPr>
  </w:style>
  <w:style w:type="paragraph" w:customStyle="1" w:styleId="5f">
    <w:name w:val="标题5"/>
    <w:basedOn w:val="afff0"/>
    <w:next w:val="a4"/>
    <w:rsid w:val="00E11C9D"/>
    <w:pPr>
      <w:widowControl/>
      <w:tabs>
        <w:tab w:val="left" w:pos="851"/>
      </w:tabs>
      <w:snapToGrid w:val="0"/>
      <w:spacing w:after="156" w:line="480" w:lineRule="exact"/>
      <w:ind w:left="851" w:right="251" w:hanging="738"/>
    </w:pPr>
    <w:rPr>
      <w:color w:val="FF0000"/>
    </w:rPr>
  </w:style>
  <w:style w:type="paragraph" w:customStyle="1" w:styleId="340">
    <w:name w:val="样式34"/>
    <w:basedOn w:val="a4"/>
    <w:rsid w:val="00E11C9D"/>
    <w:pPr>
      <w:numPr>
        <w:ilvl w:val="3"/>
        <w:numId w:val="16"/>
      </w:numPr>
      <w:tabs>
        <w:tab w:val="left" w:pos="814"/>
        <w:tab w:val="left" w:pos="1134"/>
        <w:tab w:val="left" w:pos="1680"/>
      </w:tabs>
      <w:jc w:val="both"/>
    </w:pPr>
    <w:rPr>
      <w:rFonts w:ascii="宋体" w:hAnsi="宋体"/>
      <w:kern w:val="2"/>
      <w:sz w:val="24"/>
      <w:szCs w:val="24"/>
      <w:lang w:eastAsia="zh-CN"/>
    </w:rPr>
  </w:style>
  <w:style w:type="paragraph" w:customStyle="1" w:styleId="378020">
    <w:name w:val="样式 标题 3 + (中文) 黑体 小四 非加粗 段前: 7.8 磅 段后: 0 磅 行距: 固定值 20 磅"/>
    <w:basedOn w:val="31"/>
    <w:link w:val="378020Char"/>
    <w:qFormat/>
    <w:rsid w:val="00E11C9D"/>
    <w:pPr>
      <w:spacing w:line="400" w:lineRule="exact"/>
      <w:jc w:val="both"/>
    </w:pPr>
    <w:rPr>
      <w:rFonts w:ascii="Times New Roman" w:eastAsia="黑体" w:cs="宋体"/>
      <w:bCs w:val="0"/>
      <w:szCs w:val="22"/>
      <w:lang w:eastAsia="zh-CN"/>
    </w:rPr>
  </w:style>
  <w:style w:type="paragraph" w:customStyle="1" w:styleId="PartTitle">
    <w:name w:val="Part Title"/>
    <w:basedOn w:val="a4"/>
    <w:next w:val="a4"/>
    <w:rsid w:val="00E11C9D"/>
    <w:pPr>
      <w:keepNext/>
      <w:keepLines/>
      <w:widowControl/>
      <w:tabs>
        <w:tab w:val="left" w:pos="720"/>
        <w:tab w:val="left" w:pos="1080"/>
        <w:tab w:val="left" w:pos="1627"/>
      </w:tabs>
      <w:spacing w:before="600" w:after="120" w:line="300" w:lineRule="exact"/>
      <w:jc w:val="center"/>
    </w:pPr>
    <w:rPr>
      <w:rFonts w:ascii="Arial" w:hAnsi="Arial"/>
      <w:b/>
      <w:kern w:val="28"/>
      <w:sz w:val="36"/>
      <w:szCs w:val="20"/>
      <w:lang w:eastAsia="zh-CN"/>
    </w:rPr>
  </w:style>
  <w:style w:type="paragraph" w:customStyle="1" w:styleId="xl93">
    <w:name w:val="xl93"/>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CM75">
    <w:name w:val="CM75"/>
    <w:basedOn w:val="Default"/>
    <w:next w:val="Default"/>
    <w:rsid w:val="00E11C9D"/>
    <w:pPr>
      <w:spacing w:after="400"/>
    </w:pPr>
    <w:rPr>
      <w:rFonts w:ascii="宋体" w:eastAsia="宋体" w:cs="Times New Roman"/>
      <w:color w:val="auto"/>
    </w:rPr>
  </w:style>
  <w:style w:type="paragraph" w:customStyle="1" w:styleId="xl25">
    <w:name w:val="xl25"/>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ParaChar">
    <w:name w:val="默认段落字体 Para Char"/>
    <w:basedOn w:val="a4"/>
    <w:next w:val="a4"/>
    <w:rsid w:val="00E11C9D"/>
    <w:pPr>
      <w:jc w:val="both"/>
    </w:pPr>
    <w:rPr>
      <w:rFonts w:ascii="Times New Roman" w:hAnsi="Times New Roman"/>
      <w:kern w:val="2"/>
      <w:sz w:val="21"/>
      <w:szCs w:val="24"/>
      <w:lang w:eastAsia="zh-CN"/>
    </w:rPr>
  </w:style>
  <w:style w:type="paragraph" w:customStyle="1" w:styleId="xl72">
    <w:name w:val="xl72"/>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t1">
    <w:name w:val="t1"/>
    <w:basedOn w:val="a4"/>
    <w:rsid w:val="00E11C9D"/>
    <w:pPr>
      <w:tabs>
        <w:tab w:val="left" w:pos="420"/>
        <w:tab w:val="left" w:pos="879"/>
      </w:tabs>
      <w:spacing w:after="120" w:line="360" w:lineRule="auto"/>
      <w:ind w:left="1155" w:hanging="215"/>
      <w:jc w:val="both"/>
    </w:pPr>
    <w:rPr>
      <w:rFonts w:ascii="宋体" w:hAnsi="Times New Roman"/>
      <w:kern w:val="2"/>
      <w:sz w:val="24"/>
      <w:szCs w:val="20"/>
      <w:lang w:eastAsia="zh-CN"/>
    </w:rPr>
  </w:style>
  <w:style w:type="paragraph" w:customStyle="1" w:styleId="xl122">
    <w:name w:val="xl122"/>
    <w:basedOn w:val="a4"/>
    <w:qFormat/>
    <w:rsid w:val="00E11C9D"/>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xl38">
    <w:name w:val="xl38"/>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4858D7CFB-ED40-4347-BF05-701D383B685F858D7CFB-ED40-4347-BF05-701D383B685F0">
    <w:name w:val="索引 4[858D7CFB-ED40-4347-BF05-701D383B685F][858D7CFB-ED40-4347-BF05-701D383B685F]"/>
    <w:basedOn w:val="a4"/>
    <w:next w:val="a4"/>
    <w:rsid w:val="00E11C9D"/>
    <w:pPr>
      <w:suppressAutoHyphens/>
      <w:spacing w:line="360" w:lineRule="atLeast"/>
      <w:ind w:left="600"/>
      <w:textAlignment w:val="baseline"/>
    </w:pPr>
    <w:rPr>
      <w:rFonts w:ascii="Times New Roman" w:hAnsi="Times New Roman"/>
      <w:kern w:val="1"/>
      <w:sz w:val="24"/>
      <w:szCs w:val="20"/>
      <w:lang w:eastAsia="zh-CN"/>
    </w:rPr>
  </w:style>
  <w:style w:type="paragraph" w:customStyle="1" w:styleId="8858D7CFB-ED40-4347-BF05-701D383B685F858D7CFB-ED40-4347-BF05-701D383B685F">
    <w:name w:val="索引 8[858D7CFB-ED40-4347-BF05-701D383B685F][858D7CFB-ED40-4347-BF05-701D383B685F]"/>
    <w:basedOn w:val="a4"/>
    <w:next w:val="a4"/>
    <w:rsid w:val="00E11C9D"/>
    <w:pPr>
      <w:suppressAutoHyphens/>
      <w:spacing w:line="360" w:lineRule="atLeast"/>
      <w:ind w:left="1400"/>
      <w:textAlignment w:val="baseline"/>
    </w:pPr>
    <w:rPr>
      <w:rFonts w:ascii="Times New Roman" w:hAnsi="Times New Roman"/>
      <w:kern w:val="1"/>
      <w:sz w:val="24"/>
      <w:szCs w:val="20"/>
      <w:lang w:eastAsia="zh-CN"/>
    </w:rPr>
  </w:style>
  <w:style w:type="paragraph" w:customStyle="1" w:styleId="affffffffffc">
    <w:name w:val="图名图序"/>
    <w:rsid w:val="00E11C9D"/>
    <w:pPr>
      <w:adjustRightInd w:val="0"/>
      <w:spacing w:before="120" w:after="240"/>
      <w:jc w:val="center"/>
    </w:pPr>
    <w:rPr>
      <w:rFonts w:ascii="宋体" w:eastAsia="宋体" w:hAnsi="宋体" w:cs="Times New Roman"/>
      <w:szCs w:val="20"/>
    </w:rPr>
  </w:style>
  <w:style w:type="paragraph" w:customStyle="1" w:styleId="wjnew">
    <w:name w:val="正文－wjnew"/>
    <w:basedOn w:val="a4"/>
    <w:rsid w:val="00E11C9D"/>
    <w:pPr>
      <w:suppressAutoHyphens/>
      <w:snapToGrid w:val="0"/>
      <w:spacing w:line="360" w:lineRule="auto"/>
      <w:ind w:firstLine="420"/>
      <w:jc w:val="both"/>
    </w:pPr>
    <w:rPr>
      <w:rFonts w:ascii="Times New Roman" w:hAnsi="Times New Roman" w:cs="宋体"/>
      <w:kern w:val="1"/>
      <w:sz w:val="21"/>
      <w:szCs w:val="21"/>
      <w:lang w:eastAsia="zh-CN"/>
    </w:rPr>
  </w:style>
  <w:style w:type="paragraph" w:customStyle="1" w:styleId="xl43">
    <w:name w:val="xl43"/>
    <w:basedOn w:val="a4"/>
    <w:qFormat/>
    <w:rsid w:val="00E11C9D"/>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2fffe">
    <w:name w:val="技术标题2"/>
    <w:basedOn w:val="a4"/>
    <w:qFormat/>
    <w:rsid w:val="00E11C9D"/>
    <w:pPr>
      <w:keepNext/>
      <w:keepLines/>
      <w:adjustRightInd w:val="0"/>
      <w:snapToGrid w:val="0"/>
      <w:spacing w:beforeLines="150" w:afterLines="50"/>
      <w:jc w:val="both"/>
      <w:outlineLvl w:val="3"/>
    </w:pPr>
    <w:rPr>
      <w:rFonts w:ascii="Arial" w:hAnsi="Arial"/>
      <w:b/>
      <w:bCs/>
      <w:color w:val="000000"/>
      <w:kern w:val="2"/>
      <w:sz w:val="32"/>
      <w:szCs w:val="28"/>
      <w:lang w:eastAsia="zh-CN"/>
    </w:rPr>
  </w:style>
  <w:style w:type="paragraph" w:customStyle="1" w:styleId="2ffff">
    <w:name w:val="新标题2"/>
    <w:basedOn w:val="a4"/>
    <w:rsid w:val="00E11C9D"/>
    <w:pPr>
      <w:tabs>
        <w:tab w:val="left" w:pos="851"/>
      </w:tabs>
      <w:suppressAutoHyphens/>
      <w:ind w:left="851" w:hanging="851"/>
      <w:jc w:val="both"/>
    </w:pPr>
    <w:rPr>
      <w:rFonts w:ascii="Times New Roman" w:hAnsi="Times New Roman"/>
      <w:kern w:val="1"/>
      <w:sz w:val="21"/>
      <w:szCs w:val="24"/>
      <w:lang w:eastAsia="zh-CN"/>
    </w:rPr>
  </w:style>
  <w:style w:type="paragraph" w:customStyle="1" w:styleId="11110">
    <w:name w:val="招标文件1.1.1.1"/>
    <w:basedOn w:val="a4"/>
    <w:qFormat/>
    <w:rsid w:val="00E11C9D"/>
    <w:pPr>
      <w:tabs>
        <w:tab w:val="left" w:pos="360"/>
      </w:tabs>
      <w:spacing w:before="120" w:after="120" w:line="480" w:lineRule="exact"/>
      <w:ind w:left="360" w:hanging="360"/>
      <w:outlineLvl w:val="4"/>
    </w:pPr>
    <w:rPr>
      <w:rFonts w:ascii="宋体" w:hAnsi="Times New Roman"/>
      <w:b/>
      <w:spacing w:val="10"/>
      <w:w w:val="95"/>
      <w:kern w:val="2"/>
      <w:sz w:val="21"/>
      <w:szCs w:val="24"/>
      <w:lang w:eastAsia="zh-CN"/>
    </w:rPr>
  </w:style>
  <w:style w:type="paragraph" w:customStyle="1" w:styleId="1ffff4">
    <w:name w:val="表1"/>
    <w:basedOn w:val="a4"/>
    <w:rsid w:val="00E11C9D"/>
    <w:pPr>
      <w:suppressAutoHyphens/>
      <w:jc w:val="center"/>
    </w:pPr>
    <w:rPr>
      <w:rFonts w:ascii="华文细黑" w:hAnsi="华文细黑" w:cs="宋体"/>
      <w:bCs/>
      <w:kern w:val="1"/>
      <w:sz w:val="21"/>
      <w:szCs w:val="21"/>
      <w:lang w:eastAsia="zh-CN"/>
    </w:rPr>
  </w:style>
  <w:style w:type="paragraph" w:customStyle="1" w:styleId="affffffffffd">
    <w:name w:val="四号线第六级"/>
    <w:basedOn w:val="a4"/>
    <w:qFormat/>
    <w:rsid w:val="00E11C9D"/>
    <w:pPr>
      <w:ind w:left="-123"/>
      <w:jc w:val="both"/>
    </w:pPr>
    <w:rPr>
      <w:rFonts w:ascii="Times New Roman" w:hAnsi="Times New Roman"/>
      <w:kern w:val="2"/>
      <w:sz w:val="21"/>
      <w:szCs w:val="24"/>
      <w:lang w:eastAsia="zh-CN"/>
    </w:rPr>
  </w:style>
  <w:style w:type="paragraph" w:customStyle="1" w:styleId="tableheading">
    <w:name w:val="~table heading"/>
    <w:basedOn w:val="a4"/>
    <w:rsid w:val="00E11C9D"/>
    <w:pPr>
      <w:keepNext/>
      <w:widowControl/>
      <w:spacing w:before="40" w:after="40"/>
    </w:pPr>
    <w:rPr>
      <w:rFonts w:ascii="Arial" w:hAnsi="Arial"/>
      <w:b/>
      <w:spacing w:val="-2"/>
      <w:kern w:val="28"/>
      <w:sz w:val="20"/>
      <w:szCs w:val="20"/>
      <w:lang w:val="en-GB"/>
    </w:rPr>
  </w:style>
  <w:style w:type="paragraph" w:customStyle="1" w:styleId="1ffff5">
    <w:name w:val="批注框文本1"/>
    <w:basedOn w:val="a4"/>
    <w:qFormat/>
    <w:rsid w:val="00E11C9D"/>
    <w:pPr>
      <w:jc w:val="both"/>
    </w:pPr>
    <w:rPr>
      <w:rFonts w:ascii="Times New Roman" w:hAnsi="Times New Roman"/>
      <w:kern w:val="2"/>
      <w:sz w:val="16"/>
      <w:szCs w:val="16"/>
      <w:lang w:eastAsia="zh-CN"/>
    </w:rPr>
  </w:style>
  <w:style w:type="paragraph" w:customStyle="1" w:styleId="xl102">
    <w:name w:val="xl102"/>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6600"/>
      <w:sz w:val="21"/>
      <w:szCs w:val="21"/>
      <w:lang w:eastAsia="zh-CN"/>
    </w:rPr>
  </w:style>
  <w:style w:type="paragraph" w:customStyle="1" w:styleId="affffffffffe">
    <w:name w:val="图表左对齐"/>
    <w:basedOn w:val="a4"/>
    <w:rsid w:val="00E11C9D"/>
    <w:pPr>
      <w:spacing w:line="360" w:lineRule="exact"/>
    </w:pPr>
    <w:rPr>
      <w:rFonts w:ascii="Times New Roman" w:hAnsi="Times New Roman"/>
      <w:spacing w:val="-10"/>
      <w:kern w:val="2"/>
      <w:sz w:val="24"/>
      <w:szCs w:val="20"/>
      <w:lang w:eastAsia="zh-CN"/>
    </w:rPr>
  </w:style>
  <w:style w:type="paragraph" w:customStyle="1" w:styleId="ListParagraph1">
    <w:name w:val="List Paragraph1"/>
    <w:basedOn w:val="a4"/>
    <w:rsid w:val="00E11C9D"/>
    <w:pPr>
      <w:ind w:firstLineChars="200" w:firstLine="420"/>
      <w:jc w:val="both"/>
    </w:pPr>
    <w:rPr>
      <w:rFonts w:ascii="Times New Roman" w:hAnsi="Times New Roman"/>
      <w:kern w:val="2"/>
      <w:sz w:val="21"/>
      <w:szCs w:val="24"/>
      <w:lang w:eastAsia="zh-CN"/>
    </w:rPr>
  </w:style>
  <w:style w:type="paragraph" w:customStyle="1" w:styleId="Style67">
    <w:name w:val="_Style 67"/>
    <w:basedOn w:val="a4"/>
    <w:rsid w:val="00E11C9D"/>
    <w:pPr>
      <w:widowControl/>
      <w:spacing w:after="160" w:line="240" w:lineRule="exact"/>
    </w:pPr>
    <w:rPr>
      <w:rFonts w:ascii="楷体_GB2312" w:eastAsia="仿宋_GB2312" w:hAnsi="楷体_GB2312" w:cs="楷体_GB2312"/>
      <w:kern w:val="2"/>
      <w:sz w:val="21"/>
      <w:szCs w:val="20"/>
      <w:lang w:eastAsia="zh-CN"/>
    </w:rPr>
  </w:style>
  <w:style w:type="paragraph" w:customStyle="1" w:styleId="afffffffffff">
    <w:name w:val="条目"/>
    <w:basedOn w:val="858D7CFB-ED40-4347-BF05-701D383B685F858D7CFB-ED40-4347-BF05-701D383B685F1"/>
    <w:next w:val="a4"/>
    <w:rsid w:val="00E11C9D"/>
    <w:pPr>
      <w:tabs>
        <w:tab w:val="left" w:pos="0"/>
        <w:tab w:val="left" w:pos="2098"/>
      </w:tabs>
      <w:spacing w:before="280" w:after="0" w:line="160" w:lineRule="exact"/>
      <w:ind w:firstLine="0"/>
      <w:jc w:val="left"/>
    </w:pPr>
    <w:rPr>
      <w:rFonts w:ascii="黑体" w:eastAsia="黑体" w:hAnsi="黑体"/>
      <w:spacing w:val="40"/>
      <w:sz w:val="24"/>
    </w:rPr>
  </w:style>
  <w:style w:type="paragraph" w:customStyle="1" w:styleId="StyleHeading33bullet2BHeadbIRMS3bulletbulletsJustifi">
    <w:name w:val="Style Heading 33 bullet2B HeadbIRMS 3bulletbullets + Justifi..."/>
    <w:basedOn w:val="a4"/>
    <w:rsid w:val="00E11C9D"/>
    <w:pPr>
      <w:tabs>
        <w:tab w:val="left" w:pos="0"/>
      </w:tabs>
      <w:suppressAutoHyphens/>
    </w:pPr>
    <w:rPr>
      <w:rFonts w:ascii="Times New Roman" w:eastAsia="PMingLiU" w:hAnsi="Times New Roman"/>
      <w:kern w:val="1"/>
      <w:sz w:val="24"/>
      <w:szCs w:val="24"/>
      <w:lang w:eastAsia="zh-TW"/>
    </w:rPr>
  </w:style>
  <w:style w:type="paragraph" w:customStyle="1" w:styleId="afffffffffff0">
    <w:name w:val="表格文字图表文字"/>
    <w:basedOn w:val="a4"/>
    <w:link w:val="Charf2"/>
    <w:qFormat/>
    <w:rsid w:val="00E11C9D"/>
    <w:pPr>
      <w:snapToGrid w:val="0"/>
      <w:jc w:val="center"/>
    </w:pPr>
    <w:rPr>
      <w:rFonts w:ascii="Times New Roman" w:hAnsi="Times New Roman" w:cs="宋体"/>
      <w:kern w:val="2"/>
      <w:sz w:val="21"/>
      <w:szCs w:val="20"/>
      <w:lang w:eastAsia="zh-CN"/>
    </w:rPr>
  </w:style>
  <w:style w:type="paragraph" w:customStyle="1" w:styleId="1ffff6">
    <w:name w:val="页眉1"/>
    <w:basedOn w:val="a8"/>
    <w:rsid w:val="00E11C9D"/>
    <w:pPr>
      <w:jc w:val="both"/>
    </w:pPr>
    <w:rPr>
      <w:rFonts w:ascii="Times New Roman" w:hAnsi="Times New Roman"/>
      <w:kern w:val="2"/>
      <w:sz w:val="21"/>
      <w:szCs w:val="21"/>
      <w:u w:val="single"/>
      <w:lang w:eastAsia="zh-CN"/>
    </w:rPr>
  </w:style>
  <w:style w:type="paragraph" w:customStyle="1" w:styleId="Legal5">
    <w:name w:val="Legal 5"/>
    <w:basedOn w:val="Default"/>
    <w:next w:val="Default"/>
    <w:rsid w:val="00E11C9D"/>
    <w:pPr>
      <w:spacing w:after="120"/>
    </w:pPr>
    <w:rPr>
      <w:rFonts w:ascii="宋体" w:eastAsia="宋体" w:hAnsi="Times New Roman" w:cs="Times New Roman"/>
      <w:color w:val="auto"/>
    </w:rPr>
  </w:style>
  <w:style w:type="paragraph" w:customStyle="1" w:styleId="231">
    <w:name w:val="样式 小四 行距: 固定值 23 磅1"/>
    <w:basedOn w:val="a4"/>
    <w:rsid w:val="00E11C9D"/>
    <w:pPr>
      <w:suppressAutoHyphens/>
      <w:spacing w:line="460" w:lineRule="exact"/>
      <w:ind w:firstLine="480"/>
      <w:jc w:val="both"/>
    </w:pPr>
    <w:rPr>
      <w:rFonts w:ascii="Times New Roman" w:hAnsi="Times New Roman" w:cs="宋体"/>
      <w:kern w:val="1"/>
      <w:sz w:val="21"/>
      <w:szCs w:val="24"/>
      <w:lang w:eastAsia="zh-CN"/>
    </w:rPr>
  </w:style>
  <w:style w:type="paragraph" w:customStyle="1" w:styleId="2ffff0">
    <w:name w:val="需求书2"/>
    <w:basedOn w:val="a4"/>
    <w:rsid w:val="00E11C9D"/>
    <w:pPr>
      <w:jc w:val="both"/>
    </w:pPr>
    <w:rPr>
      <w:rFonts w:ascii="宋体" w:hAnsi="宋体"/>
      <w:color w:val="99CC00"/>
      <w:kern w:val="2"/>
      <w:sz w:val="21"/>
      <w:szCs w:val="20"/>
      <w:lang w:eastAsia="zh-CN"/>
    </w:rPr>
  </w:style>
  <w:style w:type="paragraph" w:customStyle="1" w:styleId="3TimesNewRoman678">
    <w:name w:val="样式 标题 3 + (西文) Times New Roman (中文) 宋体 小四 段前: 6 磅 段后: 7.8 磅..."/>
    <w:basedOn w:val="31"/>
    <w:rsid w:val="00E11C9D"/>
    <w:pPr>
      <w:spacing w:beforeLines="0" w:before="120" w:afterLines="0" w:line="600" w:lineRule="exact"/>
      <w:jc w:val="both"/>
    </w:pPr>
    <w:rPr>
      <w:rFonts w:ascii="Times New Roman" w:eastAsia="宋体" w:hAnsi="宋体" w:cs="宋体"/>
      <w:b/>
      <w:sz w:val="21"/>
      <w:szCs w:val="20"/>
      <w:lang w:eastAsia="zh-CN"/>
    </w:rPr>
  </w:style>
  <w:style w:type="paragraph" w:customStyle="1" w:styleId="afffffffffff1">
    <w:name w:val="表文字"/>
    <w:rsid w:val="00E11C9D"/>
    <w:pPr>
      <w:adjustRightInd w:val="0"/>
      <w:snapToGrid w:val="0"/>
    </w:pPr>
    <w:rPr>
      <w:rFonts w:ascii="Times New Roman" w:eastAsia="宋体" w:hAnsi="Times New Roman" w:cs="Times New Roman"/>
      <w:kern w:val="0"/>
      <w:sz w:val="24"/>
      <w:szCs w:val="20"/>
    </w:rPr>
  </w:style>
  <w:style w:type="paragraph" w:customStyle="1" w:styleId="afffffffffff2">
    <w:name w:val="样式 华文中宋 小四 加粗"/>
    <w:basedOn w:val="a4"/>
    <w:qFormat/>
    <w:rsid w:val="00E11C9D"/>
    <w:pPr>
      <w:jc w:val="both"/>
    </w:pPr>
    <w:rPr>
      <w:rFonts w:ascii="华文中宋" w:eastAsia="华文中宋" w:hAnsi="华文中宋"/>
      <w:b/>
      <w:bCs/>
      <w:kern w:val="2"/>
      <w:sz w:val="24"/>
      <w:szCs w:val="24"/>
      <w:lang w:eastAsia="zh-CN"/>
    </w:rPr>
  </w:style>
  <w:style w:type="paragraph" w:customStyle="1" w:styleId="afffffffffff3">
    <w:name w:val="应答文本"/>
    <w:basedOn w:val="a4"/>
    <w:rsid w:val="00E11C9D"/>
    <w:pPr>
      <w:adjustRightInd w:val="0"/>
      <w:spacing w:afterLines="50" w:after="156" w:line="320" w:lineRule="exact"/>
      <w:ind w:leftChars="200" w:left="420" w:rightChars="100" w:right="210" w:firstLineChars="182" w:firstLine="419"/>
      <w:jc w:val="both"/>
    </w:pPr>
    <w:rPr>
      <w:rFonts w:ascii="宋体" w:eastAsia="楷体_GB2312" w:hAnsi="Arial"/>
      <w:snapToGrid w:val="0"/>
      <w:spacing w:val="10"/>
      <w:sz w:val="21"/>
      <w:szCs w:val="21"/>
      <w:lang w:eastAsia="zh-CN"/>
    </w:rPr>
  </w:style>
  <w:style w:type="paragraph" w:customStyle="1" w:styleId="205">
    <w:name w:val="样式 左侧:  2 字符 段前: 0.5 行"/>
    <w:basedOn w:val="a4"/>
    <w:qFormat/>
    <w:rsid w:val="00E11C9D"/>
    <w:pPr>
      <w:spacing w:beforeLines="50" w:before="156"/>
      <w:ind w:firstLineChars="200" w:firstLine="200"/>
      <w:jc w:val="both"/>
    </w:pPr>
    <w:rPr>
      <w:rFonts w:ascii="宋体" w:hAnsi="Times New Roman" w:cs="宋体"/>
      <w:kern w:val="2"/>
      <w:sz w:val="24"/>
      <w:szCs w:val="20"/>
      <w:lang w:eastAsia="zh-CN"/>
    </w:rPr>
  </w:style>
  <w:style w:type="paragraph" w:customStyle="1" w:styleId="Heading91">
    <w:name w:val="Heading 91"/>
    <w:basedOn w:val="a4"/>
    <w:rsid w:val="00E11C9D"/>
    <w:pPr>
      <w:widowControl/>
      <w:tabs>
        <w:tab w:val="left" w:pos="1584"/>
      </w:tabs>
      <w:suppressAutoHyphens/>
      <w:ind w:left="1584" w:hanging="1584"/>
    </w:pPr>
    <w:rPr>
      <w:rFonts w:ascii="Times New Roman" w:hAnsi="Times New Roman"/>
      <w:kern w:val="1"/>
      <w:sz w:val="20"/>
      <w:szCs w:val="20"/>
      <w:lang w:eastAsia="zh-CN"/>
    </w:rPr>
  </w:style>
  <w:style w:type="paragraph" w:customStyle="1" w:styleId="afffffffffff4">
    <w:name w:val="标准"/>
    <w:basedOn w:val="a4"/>
    <w:qFormat/>
    <w:rsid w:val="00E11C9D"/>
    <w:pPr>
      <w:adjustRightInd w:val="0"/>
      <w:spacing w:line="312" w:lineRule="atLeast"/>
      <w:jc w:val="center"/>
      <w:textAlignment w:val="baseline"/>
    </w:pPr>
    <w:rPr>
      <w:rFonts w:ascii="Times New Roman" w:hAnsi="Times New Roman"/>
      <w:kern w:val="24"/>
      <w:sz w:val="24"/>
      <w:szCs w:val="24"/>
      <w:lang w:eastAsia="zh-CN"/>
    </w:rPr>
  </w:style>
  <w:style w:type="paragraph" w:customStyle="1" w:styleId="200">
    <w:name w:val="样式 标题 2 + 左侧:  0 厘米 首行缩进:  0 厘米"/>
    <w:basedOn w:val="2"/>
    <w:next w:val="2fff9"/>
    <w:rsid w:val="00E11C9D"/>
    <w:pPr>
      <w:tabs>
        <w:tab w:val="left" w:pos="360"/>
      </w:tabs>
      <w:suppressAutoHyphens/>
      <w:spacing w:line="408" w:lineRule="auto"/>
      <w:ind w:left="360" w:hanging="360"/>
      <w:jc w:val="both"/>
    </w:pPr>
    <w:rPr>
      <w:rFonts w:ascii="Arial" w:eastAsia="宋体" w:hAnsi="Arial" w:cs="宋体"/>
      <w:bCs w:val="0"/>
      <w:kern w:val="1"/>
      <w:sz w:val="24"/>
      <w:szCs w:val="20"/>
      <w:lang w:eastAsia="zh-CN"/>
    </w:rPr>
  </w:style>
  <w:style w:type="paragraph" w:customStyle="1" w:styleId="xl62">
    <w:name w:val="xl62"/>
    <w:basedOn w:val="a4"/>
    <w:qFormat/>
    <w:rsid w:val="00E11C9D"/>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4f6">
    <w:name w:val="表格4"/>
    <w:basedOn w:val="a4"/>
    <w:rsid w:val="00E11C9D"/>
    <w:pPr>
      <w:suppressAutoHyphens/>
      <w:spacing w:line="420" w:lineRule="atLeast"/>
      <w:ind w:left="1021"/>
      <w:jc w:val="both"/>
      <w:textAlignment w:val="baseline"/>
    </w:pPr>
    <w:rPr>
      <w:rFonts w:ascii="Times New Roman" w:hAnsi="Times New Roman"/>
      <w:kern w:val="1"/>
      <w:sz w:val="21"/>
      <w:szCs w:val="20"/>
      <w:lang w:eastAsia="zh-CN"/>
    </w:rPr>
  </w:style>
  <w:style w:type="paragraph" w:customStyle="1" w:styleId="CharCharChar1CharCharCharCharCharCharCharCharCharCharCharCharChar0">
    <w:name w:val="Char Char Char1 Char Char Char Char Char Char Char Char Char Char Char Char Char"/>
    <w:basedOn w:val="a4"/>
    <w:qFormat/>
    <w:rsid w:val="00E11C9D"/>
    <w:pPr>
      <w:suppressAutoHyphens/>
      <w:jc w:val="both"/>
    </w:pPr>
    <w:rPr>
      <w:rFonts w:ascii="Tahoma" w:hAnsi="Tahoma" w:cs="Tahoma"/>
      <w:kern w:val="1"/>
      <w:sz w:val="24"/>
      <w:szCs w:val="20"/>
      <w:lang w:eastAsia="zh-CN"/>
    </w:rPr>
  </w:style>
  <w:style w:type="paragraph" w:customStyle="1" w:styleId="kd">
    <w:name w:val="kd"/>
    <w:basedOn w:val="2fff4"/>
    <w:rsid w:val="00E11C9D"/>
    <w:pPr>
      <w:suppressAutoHyphens/>
      <w:spacing w:line="312" w:lineRule="atLeast"/>
      <w:ind w:left="720" w:hanging="720"/>
      <w:textAlignment w:val="baseline"/>
    </w:pPr>
    <w:rPr>
      <w:rFonts w:ascii="宋体" w:eastAsia="宋体" w:hAnsi="宋体"/>
      <w:kern w:val="0"/>
      <w:szCs w:val="20"/>
    </w:rPr>
  </w:style>
  <w:style w:type="paragraph" w:customStyle="1" w:styleId="135">
    <w:name w:val="样式 (中文) 黑体 三号 居中 行距: 多倍行距 1.35 字行"/>
    <w:basedOn w:val="a4"/>
    <w:rsid w:val="00E11C9D"/>
    <w:pPr>
      <w:suppressAutoHyphens/>
      <w:jc w:val="center"/>
    </w:pPr>
    <w:rPr>
      <w:rFonts w:ascii="Times New Roman" w:hAnsi="Times New Roman"/>
      <w:kern w:val="1"/>
      <w:sz w:val="18"/>
      <w:szCs w:val="18"/>
      <w:lang w:eastAsia="zh-CN"/>
    </w:rPr>
  </w:style>
  <w:style w:type="paragraph" w:customStyle="1" w:styleId="blockjust">
    <w:name w:val="blockjust"/>
    <w:rsid w:val="00E11C9D"/>
    <w:pPr>
      <w:widowControl w:val="0"/>
      <w:tabs>
        <w:tab w:val="left" w:pos="-720"/>
      </w:tabs>
      <w:suppressAutoHyphens/>
      <w:autoSpaceDE w:val="0"/>
      <w:jc w:val="both"/>
    </w:pPr>
    <w:rPr>
      <w:rFonts w:ascii="Times New Roman" w:eastAsia="PMingLiU" w:hAnsi="Times New Roman" w:cs="Times New Roman"/>
      <w:spacing w:val="-3"/>
      <w:kern w:val="0"/>
      <w:sz w:val="24"/>
      <w:szCs w:val="24"/>
      <w:lang w:eastAsia="zh-TW"/>
    </w:rPr>
  </w:style>
  <w:style w:type="paragraph" w:customStyle="1" w:styleId="AppendixStyle2">
    <w:name w:val="Appendix Style2"/>
    <w:basedOn w:val="a4"/>
    <w:rsid w:val="00E11C9D"/>
    <w:pPr>
      <w:tabs>
        <w:tab w:val="left" w:pos="851"/>
      </w:tabs>
      <w:suppressAutoHyphens/>
      <w:ind w:left="-90"/>
      <w:jc w:val="both"/>
    </w:pPr>
    <w:rPr>
      <w:rFonts w:ascii="Times New Roman Bold" w:hAnsi="Times New Roman Bold" w:cs="Times New Roman Bold"/>
      <w:b/>
      <w:kern w:val="1"/>
      <w:sz w:val="28"/>
      <w:szCs w:val="28"/>
      <w:lang w:val="en-AU" w:eastAsia="zh-CN"/>
    </w:rPr>
  </w:style>
  <w:style w:type="table" w:styleId="afffffffffff5">
    <w:name w:val="Table Grid"/>
    <w:basedOn w:val="a6"/>
    <w:qFormat/>
    <w:rsid w:val="00E11C9D"/>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6"/>
    <w:rsid w:val="00E11C9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6"/>
    <w:rsid w:val="00E11C9D"/>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E11C9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ffff1">
    <w:name w:val="网格型2"/>
    <w:basedOn w:val="a6"/>
    <w:uiPriority w:val="39"/>
    <w:qFormat/>
    <w:rsid w:val="00E11C9D"/>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7">
    <w:name w:val="网格型1"/>
    <w:basedOn w:val="a6"/>
    <w:qFormat/>
    <w:rsid w:val="00E11C9D"/>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6">
    <w:name w:val="Unresolved Mention"/>
    <w:uiPriority w:val="99"/>
    <w:semiHidden/>
    <w:unhideWhenUsed/>
    <w:rsid w:val="00E11C9D"/>
    <w:rPr>
      <w:color w:val="605E5C"/>
      <w:shd w:val="clear" w:color="auto" w:fill="E1DFDD"/>
    </w:rPr>
  </w:style>
  <w:style w:type="table" w:styleId="afffffffffff7">
    <w:name w:val="Table Theme"/>
    <w:basedOn w:val="a6"/>
    <w:qFormat/>
    <w:rsid w:val="00E11C9D"/>
    <w:pPr>
      <w:adjustRightInd w:val="0"/>
      <w:spacing w:line="360" w:lineRule="auto"/>
      <w:ind w:firstLineChars="200" w:firstLine="480"/>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8">
    <w:name w:val="Table Elegant"/>
    <w:basedOn w:val="a6"/>
    <w:qFormat/>
    <w:rsid w:val="00E11C9D"/>
    <w:pPr>
      <w:widowControl w:val="0"/>
      <w:spacing w:line="36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wjz">
    <w:name w:val="wjz标题三"/>
    <w:next w:val="a4"/>
    <w:qFormat/>
    <w:rsid w:val="00E11C9D"/>
    <w:pPr>
      <w:tabs>
        <w:tab w:val="left" w:pos="-302"/>
      </w:tabs>
      <w:spacing w:line="360" w:lineRule="auto"/>
    </w:pPr>
    <w:rPr>
      <w:rFonts w:ascii="Times New Roman" w:eastAsia="宋体" w:hAnsi="Times New Roman" w:cs="宋体"/>
      <w:sz w:val="24"/>
      <w:szCs w:val="20"/>
    </w:rPr>
  </w:style>
  <w:style w:type="table" w:customStyle="1" w:styleId="511">
    <w:name w:val="无格式表格 51"/>
    <w:basedOn w:val="a6"/>
    <w:uiPriority w:val="45"/>
    <w:qFormat/>
    <w:rsid w:val="00E11C9D"/>
    <w:rPr>
      <w:rFonts w:ascii="Times New Roman" w:eastAsia="宋体" w:hAnsi="Times New Roman" w:cs="Times New Roman"/>
      <w:kern w:val="0"/>
      <w:sz w:val="20"/>
      <w:szCs w:val="20"/>
    </w:rPr>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0000Char">
    <w:name w:val="0000表格内 Char"/>
    <w:link w:val="0000"/>
    <w:qFormat/>
    <w:rsid w:val="00E11C9D"/>
    <w:rPr>
      <w:rFonts w:cs="宋体"/>
      <w:szCs w:val="21"/>
    </w:rPr>
  </w:style>
  <w:style w:type="paragraph" w:customStyle="1" w:styleId="0000">
    <w:name w:val="0000表格内"/>
    <w:basedOn w:val="a4"/>
    <w:link w:val="0000Char"/>
    <w:qFormat/>
    <w:rsid w:val="00E11C9D"/>
    <w:pPr>
      <w:widowControl/>
      <w:adjustRightInd w:val="0"/>
      <w:snapToGrid w:val="0"/>
      <w:jc w:val="center"/>
    </w:pPr>
    <w:rPr>
      <w:rFonts w:asciiTheme="minorHAnsi" w:eastAsiaTheme="minorEastAsia" w:hAnsiTheme="minorHAnsi" w:cs="宋体"/>
      <w:kern w:val="2"/>
      <w:sz w:val="21"/>
      <w:szCs w:val="21"/>
      <w:lang w:eastAsia="zh-CN"/>
    </w:rPr>
  </w:style>
  <w:style w:type="paragraph" w:customStyle="1" w:styleId="00">
    <w:name w:val="0"/>
    <w:basedOn w:val="2a"/>
    <w:link w:val="0Char"/>
    <w:qFormat/>
    <w:rsid w:val="00E11C9D"/>
    <w:pPr>
      <w:adjustRightInd w:val="0"/>
      <w:snapToGrid w:val="0"/>
      <w:spacing w:line="360" w:lineRule="auto"/>
    </w:pPr>
    <w:rPr>
      <w:rFonts w:ascii="Times New Roman" w:hAnsi="Times New Roman" w:cs="宋体"/>
      <w:color w:val="000000"/>
    </w:rPr>
  </w:style>
  <w:style w:type="character" w:customStyle="1" w:styleId="0Char">
    <w:name w:val="0 Char"/>
    <w:link w:val="00"/>
    <w:qFormat/>
    <w:rsid w:val="00E11C9D"/>
    <w:rPr>
      <w:rFonts w:ascii="Times New Roman" w:hAnsi="Times New Roman" w:cs="宋体"/>
      <w:color w:val="000000"/>
      <w:sz w:val="24"/>
    </w:rPr>
  </w:style>
  <w:style w:type="paragraph" w:customStyle="1" w:styleId="afffffffffff9">
    <w:name w:val="高庆平正文"/>
    <w:basedOn w:val="a4"/>
    <w:link w:val="Charf3"/>
    <w:qFormat/>
    <w:rsid w:val="00E11C9D"/>
    <w:pPr>
      <w:widowControl/>
      <w:spacing w:line="360" w:lineRule="auto"/>
      <w:ind w:firstLineChars="200" w:firstLine="567"/>
      <w:jc w:val="both"/>
    </w:pPr>
    <w:rPr>
      <w:rFonts w:ascii="Times New Roman" w:hAnsi="Times New Roman"/>
      <w:color w:val="000000"/>
      <w:kern w:val="2"/>
      <w:sz w:val="28"/>
      <w:szCs w:val="20"/>
      <w:lang w:eastAsia="zh-CN"/>
    </w:rPr>
  </w:style>
  <w:style w:type="character" w:customStyle="1" w:styleId="Charf3">
    <w:name w:val="高庆平正文 Char"/>
    <w:link w:val="afffffffffff9"/>
    <w:qFormat/>
    <w:rsid w:val="00E11C9D"/>
    <w:rPr>
      <w:rFonts w:ascii="Times New Roman" w:eastAsia="宋体" w:hAnsi="Times New Roman" w:cs="Times New Roman"/>
      <w:color w:val="000000"/>
      <w:sz w:val="28"/>
      <w:szCs w:val="20"/>
    </w:rPr>
  </w:style>
  <w:style w:type="paragraph" w:customStyle="1" w:styleId="wjz0">
    <w:name w:val="wjz标题二"/>
    <w:basedOn w:val="a4"/>
    <w:qFormat/>
    <w:rsid w:val="00E11C9D"/>
    <w:pPr>
      <w:keepNext/>
      <w:keepLines/>
      <w:spacing w:before="240" w:after="240" w:line="360" w:lineRule="auto"/>
      <w:jc w:val="both"/>
      <w:outlineLvl w:val="0"/>
    </w:pPr>
    <w:rPr>
      <w:rFonts w:ascii="Times New Roman" w:hAnsi="Times New Roman" w:cs="宋体"/>
      <w:b/>
      <w:bCs/>
      <w:color w:val="000000"/>
      <w:kern w:val="44"/>
      <w:sz w:val="24"/>
      <w:szCs w:val="20"/>
      <w:lang w:eastAsia="zh-CN"/>
    </w:rPr>
  </w:style>
  <w:style w:type="paragraph" w:customStyle="1" w:styleId="TOC10">
    <w:name w:val="TOC 标题1"/>
    <w:basedOn w:val="12"/>
    <w:next w:val="a4"/>
    <w:uiPriority w:val="39"/>
    <w:unhideWhenUsed/>
    <w:qFormat/>
    <w:rsid w:val="00E11C9D"/>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0Char0">
    <w:name w:val="样式 首行缩进:  0 字符 Char"/>
    <w:link w:val="06"/>
    <w:qFormat/>
    <w:rsid w:val="00E11C9D"/>
    <w:rPr>
      <w:rFonts w:cs="宋体"/>
    </w:rPr>
  </w:style>
  <w:style w:type="paragraph" w:customStyle="1" w:styleId="06">
    <w:name w:val="样式 首行缩进:  0 字符"/>
    <w:basedOn w:val="a4"/>
    <w:link w:val="0Char0"/>
    <w:qFormat/>
    <w:rsid w:val="00E11C9D"/>
    <w:pPr>
      <w:spacing w:line="360" w:lineRule="auto"/>
      <w:jc w:val="both"/>
    </w:pPr>
    <w:rPr>
      <w:rFonts w:asciiTheme="minorHAnsi" w:eastAsiaTheme="minorEastAsia" w:hAnsiTheme="minorHAnsi" w:cs="宋体"/>
      <w:kern w:val="2"/>
      <w:sz w:val="21"/>
      <w:lang w:eastAsia="zh-CN"/>
    </w:rPr>
  </w:style>
  <w:style w:type="paragraph" w:customStyle="1" w:styleId="2ffff2">
    <w:name w:val="样式 加粗 居中 首行缩进:  2 字符"/>
    <w:basedOn w:val="a4"/>
    <w:qFormat/>
    <w:rsid w:val="00E11C9D"/>
    <w:pPr>
      <w:spacing w:line="360" w:lineRule="auto"/>
      <w:jc w:val="center"/>
    </w:pPr>
    <w:rPr>
      <w:rFonts w:ascii="Times New Roman" w:hAnsi="Times New Roman" w:cs="宋体"/>
      <w:b/>
      <w:bCs/>
      <w:color w:val="000000"/>
      <w:kern w:val="2"/>
      <w:sz w:val="24"/>
      <w:szCs w:val="20"/>
      <w:lang w:eastAsia="zh-CN"/>
    </w:rPr>
  </w:style>
  <w:style w:type="paragraph" w:customStyle="1" w:styleId="ctrlb">
    <w:name w:val="样式 表格文字图表文字  ctrl+b"/>
    <w:basedOn w:val="a4"/>
    <w:qFormat/>
    <w:rsid w:val="00E11C9D"/>
    <w:pPr>
      <w:snapToGrid w:val="0"/>
      <w:spacing w:before="40" w:after="40"/>
    </w:pPr>
    <w:rPr>
      <w:rFonts w:ascii="Times New Roman" w:hAnsi="Times New Roman" w:cs="宋体"/>
      <w:color w:val="ED7D31"/>
      <w:kern w:val="2"/>
      <w:sz w:val="24"/>
      <w:szCs w:val="20"/>
      <w:lang w:eastAsia="zh-CN"/>
    </w:rPr>
  </w:style>
  <w:style w:type="character" w:customStyle="1" w:styleId="6Char">
    <w:name w:val="标题 6 Char"/>
    <w:qFormat/>
    <w:rsid w:val="00E11C9D"/>
    <w:rPr>
      <w:bCs/>
      <w:color w:val="C00000"/>
      <w:kern w:val="2"/>
      <w:sz w:val="24"/>
      <w:szCs w:val="24"/>
    </w:rPr>
  </w:style>
  <w:style w:type="character" w:customStyle="1" w:styleId="7Char0">
    <w:name w:val="标题 7 Char"/>
    <w:qFormat/>
    <w:rsid w:val="00E11C9D"/>
    <w:rPr>
      <w:bCs/>
      <w:color w:val="7030A0"/>
      <w:kern w:val="2"/>
      <w:sz w:val="24"/>
      <w:szCs w:val="24"/>
    </w:rPr>
  </w:style>
  <w:style w:type="character" w:customStyle="1" w:styleId="Charf4">
    <w:name w:val="日期 Char"/>
    <w:qFormat/>
    <w:rsid w:val="00E11C9D"/>
    <w:rPr>
      <w:color w:val="000000"/>
      <w:kern w:val="2"/>
      <w:sz w:val="28"/>
    </w:rPr>
  </w:style>
  <w:style w:type="character" w:customStyle="1" w:styleId="3Char0">
    <w:name w:val="标题 3 Char"/>
    <w:qFormat/>
    <w:rsid w:val="00E11C9D"/>
    <w:rPr>
      <w:rFonts w:eastAsia="黑体"/>
      <w:bCs/>
      <w:color w:val="00B050"/>
      <w:kern w:val="2"/>
      <w:sz w:val="28"/>
      <w:szCs w:val="28"/>
    </w:rPr>
  </w:style>
  <w:style w:type="character" w:customStyle="1" w:styleId="5Char0">
    <w:name w:val="标题 5 Char"/>
    <w:qFormat/>
    <w:rsid w:val="00E11C9D"/>
    <w:rPr>
      <w:bCs/>
      <w:color w:val="AC8300"/>
      <w:kern w:val="2"/>
      <w:sz w:val="24"/>
      <w:szCs w:val="28"/>
    </w:rPr>
  </w:style>
  <w:style w:type="character" w:customStyle="1" w:styleId="Charf5">
    <w:name w:val="页脚 Char"/>
    <w:qFormat/>
    <w:rsid w:val="00E11C9D"/>
    <w:rPr>
      <w:kern w:val="2"/>
      <w:sz w:val="18"/>
      <w:szCs w:val="18"/>
    </w:rPr>
  </w:style>
  <w:style w:type="paragraph" w:customStyle="1" w:styleId="ctrlq">
    <w:name w:val="表格文字图表文字  ctrl+q"/>
    <w:basedOn w:val="a4"/>
    <w:qFormat/>
    <w:rsid w:val="00E11C9D"/>
    <w:pPr>
      <w:snapToGrid w:val="0"/>
      <w:spacing w:before="40" w:after="40"/>
      <w:jc w:val="center"/>
    </w:pPr>
    <w:rPr>
      <w:rFonts w:ascii="Times New Roman" w:hAnsi="Times New Roman" w:cs="宋体"/>
      <w:color w:val="ED7D31"/>
      <w:kern w:val="2"/>
      <w:sz w:val="24"/>
      <w:szCs w:val="20"/>
      <w:lang w:eastAsia="zh-CN"/>
    </w:rPr>
  </w:style>
  <w:style w:type="paragraph" w:customStyle="1" w:styleId="TOC20">
    <w:name w:val="TOC 标题2"/>
    <w:basedOn w:val="12"/>
    <w:next w:val="a4"/>
    <w:uiPriority w:val="39"/>
    <w:unhideWhenUsed/>
    <w:qFormat/>
    <w:rsid w:val="00E11C9D"/>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Charf6">
    <w:name w:val="正文文本缩进 Char"/>
    <w:qFormat/>
    <w:rsid w:val="00E11C9D"/>
    <w:rPr>
      <w:kern w:val="2"/>
      <w:sz w:val="24"/>
      <w:szCs w:val="24"/>
    </w:rPr>
  </w:style>
  <w:style w:type="character" w:customStyle="1" w:styleId="3Char2">
    <w:name w:val="正文文本缩进 3 Char"/>
    <w:qFormat/>
    <w:rsid w:val="00E11C9D"/>
    <w:rPr>
      <w:kern w:val="2"/>
      <w:sz w:val="16"/>
      <w:szCs w:val="16"/>
    </w:rPr>
  </w:style>
  <w:style w:type="character" w:customStyle="1" w:styleId="Charf7">
    <w:name w:val="标题 Char"/>
    <w:qFormat/>
    <w:rsid w:val="00E11C9D"/>
    <w:rPr>
      <w:rFonts w:ascii="Cambria" w:eastAsia="黑体" w:hAnsi="Cambria"/>
      <w:bCs/>
      <w:kern w:val="2"/>
      <w:sz w:val="36"/>
      <w:szCs w:val="32"/>
    </w:rPr>
  </w:style>
  <w:style w:type="character" w:customStyle="1" w:styleId="2Char6">
    <w:name w:val="正文文本 2 Char"/>
    <w:qFormat/>
    <w:rsid w:val="00E11C9D"/>
    <w:rPr>
      <w:kern w:val="2"/>
      <w:sz w:val="24"/>
      <w:szCs w:val="24"/>
    </w:rPr>
  </w:style>
  <w:style w:type="character" w:customStyle="1" w:styleId="2Char7">
    <w:name w:val="正文文本缩进 2 Char"/>
    <w:qFormat/>
    <w:rsid w:val="00E11C9D"/>
    <w:rPr>
      <w:rFonts w:ascii="宋体"/>
      <w:snapToGrid w:val="0"/>
      <w:color w:val="000000"/>
      <w:sz w:val="24"/>
    </w:rPr>
  </w:style>
  <w:style w:type="character" w:customStyle="1" w:styleId="3Char3">
    <w:name w:val="正文文本 3 Char"/>
    <w:qFormat/>
    <w:rsid w:val="00E11C9D"/>
    <w:rPr>
      <w:kern w:val="2"/>
      <w:sz w:val="16"/>
      <w:szCs w:val="16"/>
    </w:rPr>
  </w:style>
  <w:style w:type="paragraph" w:customStyle="1" w:styleId="ReportLevel1">
    <w:name w:val="Report Level 1"/>
    <w:basedOn w:val="a4"/>
    <w:next w:val="a4"/>
    <w:qFormat/>
    <w:rsid w:val="00E11C9D"/>
    <w:pPr>
      <w:keepNext/>
      <w:widowControl/>
      <w:tabs>
        <w:tab w:val="left" w:pos="1080"/>
      </w:tabs>
      <w:spacing w:before="240" w:after="240" w:line="360" w:lineRule="auto"/>
      <w:ind w:left="1080" w:hanging="1080"/>
      <w:outlineLvl w:val="0"/>
    </w:pPr>
    <w:rPr>
      <w:rFonts w:ascii="Arial" w:hAnsi="Arial"/>
      <w:b/>
      <w:caps/>
      <w:color w:val="000000"/>
      <w:sz w:val="24"/>
      <w:szCs w:val="21"/>
      <w:lang w:val="en-GB" w:eastAsia="zh-CN"/>
    </w:rPr>
  </w:style>
  <w:style w:type="paragraph" w:customStyle="1" w:styleId="Word">
    <w:name w:val="Word_正文"/>
    <w:link w:val="WordChar"/>
    <w:qFormat/>
    <w:rsid w:val="00E11C9D"/>
    <w:pPr>
      <w:widowControl w:val="0"/>
      <w:wordWrap w:val="0"/>
      <w:jc w:val="both"/>
    </w:pPr>
    <w:rPr>
      <w:rFonts w:ascii="Times New Roman" w:eastAsia="宋体" w:hAnsi="Times New Roman" w:cs="Times New Roman"/>
      <w:sz w:val="24"/>
      <w:szCs w:val="32"/>
    </w:rPr>
  </w:style>
  <w:style w:type="character" w:customStyle="1" w:styleId="WordChar">
    <w:name w:val="Word_正文 Char"/>
    <w:link w:val="Word"/>
    <w:qFormat/>
    <w:rsid w:val="00E11C9D"/>
    <w:rPr>
      <w:rFonts w:ascii="Times New Roman" w:eastAsia="宋体" w:hAnsi="Times New Roman" w:cs="Times New Roman"/>
      <w:sz w:val="24"/>
      <w:szCs w:val="32"/>
    </w:rPr>
  </w:style>
  <w:style w:type="paragraph" w:customStyle="1" w:styleId="afffffffffffa">
    <w:name w:val="小节"/>
    <w:basedOn w:val="a4"/>
    <w:qFormat/>
    <w:rsid w:val="00E11C9D"/>
    <w:pPr>
      <w:autoSpaceDE w:val="0"/>
      <w:autoSpaceDN w:val="0"/>
      <w:adjustRightInd w:val="0"/>
      <w:snapToGrid w:val="0"/>
      <w:spacing w:before="240" w:after="120" w:line="360" w:lineRule="auto"/>
      <w:jc w:val="both"/>
    </w:pPr>
    <w:rPr>
      <w:rFonts w:ascii="Times New Roman" w:eastAsia="黑体" w:hAnsi="Times New Roman"/>
      <w:snapToGrid w:val="0"/>
      <w:color w:val="000000"/>
      <w:sz w:val="24"/>
      <w:szCs w:val="20"/>
      <w:lang w:eastAsia="zh-CN"/>
    </w:rPr>
  </w:style>
  <w:style w:type="paragraph" w:customStyle="1" w:styleId="afffffffffffb">
    <w:name w:val="内容"/>
    <w:basedOn w:val="a4"/>
    <w:qFormat/>
    <w:rsid w:val="00E11C9D"/>
    <w:pPr>
      <w:ind w:firstLineChars="200" w:firstLine="480"/>
      <w:jc w:val="both"/>
    </w:pPr>
    <w:rPr>
      <w:rFonts w:ascii="Times New Roman" w:hAnsi="Times New Roman"/>
      <w:bCs/>
      <w:color w:val="000000"/>
      <w:sz w:val="24"/>
      <w:szCs w:val="28"/>
      <w:lang w:eastAsia="zh-CN"/>
    </w:rPr>
  </w:style>
  <w:style w:type="character" w:customStyle="1" w:styleId="1Char10">
    <w:name w:val="标题 1 Char1"/>
    <w:qFormat/>
    <w:rsid w:val="00E11C9D"/>
    <w:rPr>
      <w:rFonts w:eastAsia="宋体"/>
      <w:b/>
      <w:bCs/>
      <w:kern w:val="44"/>
      <w:sz w:val="44"/>
      <w:szCs w:val="44"/>
    </w:rPr>
  </w:style>
  <w:style w:type="character" w:customStyle="1" w:styleId="afffff8">
    <w:name w:val="普通(网站) 字符"/>
    <w:link w:val="afffff7"/>
    <w:qFormat/>
    <w:locked/>
    <w:rsid w:val="00E11C9D"/>
    <w:rPr>
      <w:rFonts w:ascii="宋体" w:eastAsia="宋体" w:hAnsi="宋体" w:cs="宋体"/>
      <w:kern w:val="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4"/>
    <w:qFormat/>
    <w:rsid w:val="00E11C9D"/>
    <w:pPr>
      <w:jc w:val="both"/>
    </w:pPr>
    <w:rPr>
      <w:rFonts w:ascii="Tahoma" w:hAnsi="Tahoma"/>
      <w:kern w:val="2"/>
      <w:sz w:val="24"/>
      <w:szCs w:val="20"/>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4"/>
    <w:qFormat/>
    <w:rsid w:val="00E11C9D"/>
    <w:pPr>
      <w:jc w:val="both"/>
    </w:pPr>
    <w:rPr>
      <w:rFonts w:ascii="Tahoma" w:hAnsi="Tahoma" w:cs="仿宋_GB2312"/>
      <w:kern w:val="2"/>
      <w:sz w:val="24"/>
      <w:szCs w:val="20"/>
      <w:lang w:eastAsia="zh-CN"/>
    </w:rPr>
  </w:style>
  <w:style w:type="paragraph" w:customStyle="1" w:styleId="w0">
    <w:name w:val="w一、"/>
    <w:basedOn w:val="12"/>
    <w:qFormat/>
    <w:rsid w:val="00E11C9D"/>
    <w:pPr>
      <w:keepNext w:val="0"/>
      <w:keepLines w:val="0"/>
      <w:widowControl/>
      <w:adjustRightInd w:val="0"/>
      <w:snapToGrid w:val="0"/>
      <w:spacing w:before="0" w:after="0" w:line="240" w:lineRule="auto"/>
      <w:jc w:val="both"/>
      <w:outlineLvl w:val="1"/>
    </w:pPr>
    <w:rPr>
      <w:rFonts w:ascii="宋体" w:eastAsia="黑体" w:hAnsi="Times New Roman"/>
      <w:b w:val="0"/>
      <w:kern w:val="28"/>
      <w:sz w:val="28"/>
      <w:szCs w:val="28"/>
      <w:lang w:eastAsia="zh-CN"/>
    </w:rPr>
  </w:style>
  <w:style w:type="paragraph" w:customStyle="1" w:styleId="afffffffffffc">
    <w:name w:val="标题一"/>
    <w:basedOn w:val="a4"/>
    <w:semiHidden/>
    <w:qFormat/>
    <w:rsid w:val="00E11C9D"/>
    <w:pPr>
      <w:autoSpaceDE w:val="0"/>
      <w:autoSpaceDN w:val="0"/>
      <w:snapToGrid w:val="0"/>
      <w:jc w:val="both"/>
      <w:outlineLvl w:val="0"/>
    </w:pPr>
    <w:rPr>
      <w:rFonts w:ascii="宋体" w:hAnsi="Times New Roman"/>
      <w:b/>
      <w:color w:val="000000"/>
      <w:kern w:val="18"/>
      <w:sz w:val="28"/>
      <w:szCs w:val="28"/>
      <w:lang w:eastAsia="zh-CN"/>
    </w:rPr>
  </w:style>
  <w:style w:type="paragraph" w:customStyle="1" w:styleId="w1">
    <w:name w:val="w1、"/>
    <w:basedOn w:val="12"/>
    <w:qFormat/>
    <w:rsid w:val="00E11C9D"/>
    <w:pPr>
      <w:keepNext w:val="0"/>
      <w:keepLines w:val="0"/>
      <w:widowControl/>
      <w:adjustRightInd w:val="0"/>
      <w:snapToGrid w:val="0"/>
      <w:spacing w:before="0" w:after="0" w:line="240" w:lineRule="auto"/>
      <w:ind w:firstLineChars="200" w:firstLine="200"/>
      <w:jc w:val="both"/>
      <w:outlineLvl w:val="9"/>
    </w:pPr>
    <w:rPr>
      <w:rFonts w:ascii="宋体" w:eastAsia="黑体" w:hAnsi="Times New Roman"/>
      <w:b w:val="0"/>
      <w:kern w:val="28"/>
      <w:sz w:val="28"/>
      <w:szCs w:val="28"/>
      <w:lang w:eastAsia="zh-CN"/>
    </w:rPr>
  </w:style>
  <w:style w:type="paragraph" w:customStyle="1" w:styleId="2ffff3">
    <w:name w:val="修订2"/>
    <w:uiPriority w:val="99"/>
    <w:semiHidden/>
    <w:qFormat/>
    <w:rsid w:val="00E11C9D"/>
    <w:rPr>
      <w:rFonts w:ascii="Times New Roman" w:eastAsia="宋体" w:hAnsi="Times New Roman" w:cs="Times New Roman"/>
      <w:szCs w:val="24"/>
    </w:rPr>
  </w:style>
  <w:style w:type="paragraph" w:customStyle="1" w:styleId="3fb">
    <w:name w:val="投标标题3"/>
    <w:qFormat/>
    <w:rsid w:val="00E11C9D"/>
    <w:pPr>
      <w:spacing w:line="520" w:lineRule="exact"/>
    </w:pPr>
    <w:rPr>
      <w:rFonts w:ascii="Times New Roman" w:eastAsia="宋体" w:hAnsi="Times New Roman" w:cs="Times New Roman"/>
      <w:b/>
      <w:kern w:val="0"/>
      <w:sz w:val="28"/>
      <w:szCs w:val="20"/>
    </w:rPr>
  </w:style>
  <w:style w:type="paragraph" w:customStyle="1" w:styleId="afffffffffffd">
    <w:name w:val="招标文件正文居中"/>
    <w:qFormat/>
    <w:rsid w:val="00E11C9D"/>
    <w:pPr>
      <w:spacing w:before="120" w:after="120" w:line="300" w:lineRule="auto"/>
      <w:jc w:val="center"/>
    </w:pPr>
    <w:rPr>
      <w:rFonts w:ascii="宋体" w:eastAsia="宋体" w:hAnsi="Times New Roman" w:cs="Times New Roman"/>
      <w:spacing w:val="10"/>
      <w:w w:val="95"/>
      <w:kern w:val="0"/>
      <w:szCs w:val="20"/>
    </w:rPr>
  </w:style>
  <w:style w:type="paragraph" w:customStyle="1" w:styleId="afffffffffffe">
    <w:name w:val="表文"/>
    <w:basedOn w:val="affff7"/>
    <w:qFormat/>
    <w:rsid w:val="00E11C9D"/>
    <w:pPr>
      <w:suppressAutoHyphens w:val="0"/>
      <w:adjustRightInd w:val="0"/>
      <w:spacing w:line="320" w:lineRule="atLeast"/>
      <w:jc w:val="center"/>
    </w:pPr>
    <w:rPr>
      <w:rFonts w:eastAsia="宋体"/>
      <w:kern w:val="24"/>
    </w:rPr>
  </w:style>
  <w:style w:type="paragraph" w:customStyle="1" w:styleId="3CharCharCharChar">
    <w:name w:val="样式 标题 3 + 二号 Char Char Char Char"/>
    <w:basedOn w:val="31"/>
    <w:qFormat/>
    <w:rsid w:val="00E11C9D"/>
    <w:pPr>
      <w:spacing w:beforeLines="0" w:before="0" w:afterLines="0" w:after="0" w:line="240" w:lineRule="auto"/>
    </w:pPr>
    <w:rPr>
      <w:rFonts w:hAnsi="华文中宋"/>
      <w:sz w:val="44"/>
      <w:lang w:eastAsia="zh-CN"/>
    </w:rPr>
  </w:style>
  <w:style w:type="paragraph" w:customStyle="1" w:styleId="Charf8">
    <w:name w:val="样式 华文中宋 小四 加粗 Char"/>
    <w:basedOn w:val="a4"/>
    <w:qFormat/>
    <w:rsid w:val="00E11C9D"/>
    <w:pPr>
      <w:jc w:val="both"/>
    </w:pPr>
    <w:rPr>
      <w:rFonts w:ascii="华文中宋" w:eastAsia="华文中宋" w:hAnsi="华文中宋"/>
      <w:b/>
      <w:bCs/>
      <w:kern w:val="2"/>
      <w:sz w:val="24"/>
      <w:szCs w:val="24"/>
      <w:lang w:eastAsia="zh-CN"/>
    </w:rPr>
  </w:style>
  <w:style w:type="paragraph" w:customStyle="1" w:styleId="CharCharCharCharCharCharCharCharCharCharCharCharChar2">
    <w:name w:val="Char Char Char Char Char Char Char Char Char Char Char Char Char2"/>
    <w:basedOn w:val="a4"/>
    <w:qFormat/>
    <w:rsid w:val="00E11C9D"/>
    <w:pPr>
      <w:jc w:val="both"/>
    </w:pPr>
    <w:rPr>
      <w:rFonts w:ascii="Times New Roman" w:hAnsi="宋体"/>
      <w:spacing w:val="-18"/>
      <w:kern w:val="2"/>
      <w:sz w:val="20"/>
      <w:szCs w:val="24"/>
      <w:lang w:eastAsia="zh-CN"/>
    </w:rPr>
  </w:style>
  <w:style w:type="paragraph" w:customStyle="1" w:styleId="CharCharCharCharCharCharCharCharCharCharCharChar">
    <w:name w:val="Char Char Char Char Char Char Char Char Char Char Char Char"/>
    <w:basedOn w:val="a4"/>
    <w:qFormat/>
    <w:rsid w:val="00E11C9D"/>
    <w:pPr>
      <w:jc w:val="both"/>
    </w:pPr>
    <w:rPr>
      <w:rFonts w:ascii="仿宋_GB2312" w:eastAsia="仿宋_GB2312" w:hAnsi="Times New Roman"/>
      <w:b/>
      <w:kern w:val="2"/>
      <w:sz w:val="32"/>
      <w:szCs w:val="32"/>
      <w:lang w:eastAsia="zh-CN"/>
    </w:rPr>
  </w:style>
  <w:style w:type="paragraph" w:customStyle="1" w:styleId="092">
    <w:name w:val="样式 首行缩进:  0.92 厘米"/>
    <w:basedOn w:val="a4"/>
    <w:qFormat/>
    <w:rsid w:val="00E11C9D"/>
    <w:pPr>
      <w:widowControl/>
      <w:spacing w:line="360" w:lineRule="auto"/>
      <w:ind w:firstLine="567"/>
    </w:pPr>
    <w:rPr>
      <w:rFonts w:cs="宋体"/>
      <w:sz w:val="24"/>
      <w:szCs w:val="24"/>
      <w:lang w:bidi="en-US"/>
    </w:rPr>
  </w:style>
  <w:style w:type="paragraph" w:customStyle="1" w:styleId="CharCharCharCharCharCharCharCharCharCharCharCharChar1">
    <w:name w:val="Char Char Char Char Char Char Char Char Char Char Char Char Char1"/>
    <w:basedOn w:val="a4"/>
    <w:qFormat/>
    <w:rsid w:val="00E11C9D"/>
    <w:pPr>
      <w:jc w:val="both"/>
    </w:pPr>
    <w:rPr>
      <w:rFonts w:ascii="Times New Roman" w:hAnsi="宋体"/>
      <w:spacing w:val="-18"/>
      <w:kern w:val="2"/>
      <w:sz w:val="20"/>
      <w:szCs w:val="24"/>
      <w:lang w:eastAsia="zh-CN"/>
    </w:rPr>
  </w:style>
  <w:style w:type="paragraph" w:customStyle="1" w:styleId="CharCharCharCharCharCharCharCharCharCharCharChar1">
    <w:name w:val="Char Char Char Char Char Char Char Char Char Char Char Char1"/>
    <w:basedOn w:val="a4"/>
    <w:qFormat/>
    <w:rsid w:val="00E11C9D"/>
    <w:pPr>
      <w:jc w:val="both"/>
    </w:pPr>
    <w:rPr>
      <w:rFonts w:ascii="仿宋_GB2312" w:eastAsia="仿宋_GB2312" w:hAnsi="Times New Roman"/>
      <w:b/>
      <w:kern w:val="2"/>
      <w:sz w:val="32"/>
      <w:szCs w:val="32"/>
      <w:lang w:eastAsia="zh-CN"/>
    </w:rPr>
  </w:style>
  <w:style w:type="character" w:customStyle="1" w:styleId="7Char">
    <w:name w:val="7 Char"/>
    <w:link w:val="75"/>
    <w:qFormat/>
    <w:locked/>
    <w:rsid w:val="00E11C9D"/>
    <w:rPr>
      <w:rFonts w:ascii="宋体" w:eastAsia="宋体" w:hAnsi="宋体" w:cs="Times New Roman"/>
      <w:color w:val="000000"/>
      <w:szCs w:val="24"/>
    </w:rPr>
  </w:style>
  <w:style w:type="paragraph" w:customStyle="1" w:styleId="affffffffffff">
    <w:name w:val="段"/>
    <w:qFormat/>
    <w:rsid w:val="00E11C9D"/>
    <w:pPr>
      <w:autoSpaceDE w:val="0"/>
      <w:autoSpaceDN w:val="0"/>
      <w:ind w:firstLineChars="200" w:firstLine="200"/>
      <w:jc w:val="both"/>
    </w:pPr>
    <w:rPr>
      <w:rFonts w:ascii="宋体" w:eastAsia="宋体" w:hAnsi="Times New Roman" w:cs="Times New Roman"/>
      <w:kern w:val="0"/>
      <w:szCs w:val="20"/>
    </w:rPr>
  </w:style>
  <w:style w:type="paragraph" w:customStyle="1" w:styleId="1ffff8">
    <w:name w:val="标书列表1"/>
    <w:basedOn w:val="a4"/>
    <w:qFormat/>
    <w:rsid w:val="00E11C9D"/>
    <w:pPr>
      <w:tabs>
        <w:tab w:val="left" w:pos="840"/>
      </w:tabs>
      <w:adjustRightInd w:val="0"/>
      <w:snapToGrid w:val="0"/>
      <w:spacing w:line="360" w:lineRule="auto"/>
      <w:ind w:left="840" w:hanging="360"/>
      <w:jc w:val="both"/>
    </w:pPr>
    <w:rPr>
      <w:rFonts w:ascii="Arial Narrow" w:hAnsi="宋体"/>
      <w:kern w:val="2"/>
      <w:sz w:val="24"/>
      <w:szCs w:val="24"/>
      <w:lang w:eastAsia="zh-CN"/>
    </w:rPr>
  </w:style>
  <w:style w:type="paragraph" w:customStyle="1" w:styleId="2ffff4">
    <w:name w:val="标书列表2"/>
    <w:basedOn w:val="a4"/>
    <w:qFormat/>
    <w:rsid w:val="00E11C9D"/>
    <w:pPr>
      <w:tabs>
        <w:tab w:val="left" w:pos="840"/>
        <w:tab w:val="left" w:pos="2700"/>
      </w:tabs>
      <w:adjustRightInd w:val="0"/>
      <w:snapToGrid w:val="0"/>
      <w:spacing w:line="400" w:lineRule="exact"/>
      <w:ind w:left="2654" w:hanging="539"/>
      <w:jc w:val="both"/>
    </w:pPr>
    <w:rPr>
      <w:rFonts w:ascii="Arial Narrow" w:hAnsi="宋体"/>
      <w:kern w:val="2"/>
      <w:sz w:val="24"/>
      <w:szCs w:val="24"/>
      <w:lang w:eastAsia="zh-CN"/>
    </w:rPr>
  </w:style>
  <w:style w:type="paragraph" w:customStyle="1" w:styleId="3fc">
    <w:name w:val="标书列表3"/>
    <w:basedOn w:val="2ffff4"/>
    <w:qFormat/>
    <w:rsid w:val="00E11C9D"/>
    <w:pPr>
      <w:tabs>
        <w:tab w:val="clear" w:pos="840"/>
        <w:tab w:val="clear" w:pos="2700"/>
        <w:tab w:val="left" w:pos="2880"/>
      </w:tabs>
      <w:spacing w:after="50"/>
      <w:ind w:left="3419"/>
    </w:pPr>
  </w:style>
  <w:style w:type="paragraph" w:customStyle="1" w:styleId="affffffffffff0">
    <w:name w:val="表名称"/>
    <w:basedOn w:val="a4"/>
    <w:next w:val="a4"/>
    <w:qFormat/>
    <w:rsid w:val="00E11C9D"/>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hAnsi="Times New Roman"/>
      <w:kern w:val="2"/>
      <w:sz w:val="21"/>
      <w:szCs w:val="21"/>
      <w:lang w:eastAsia="zh-CN"/>
    </w:rPr>
  </w:style>
  <w:style w:type="paragraph" w:customStyle="1" w:styleId="Body1">
    <w:name w:val="Body1"/>
    <w:basedOn w:val="12"/>
    <w:qFormat/>
    <w:rsid w:val="00E11C9D"/>
    <w:pPr>
      <w:keepLines w:val="0"/>
      <w:widowControl/>
      <w:tabs>
        <w:tab w:val="left" w:pos="1008"/>
      </w:tabs>
      <w:spacing w:before="120" w:after="240" w:line="240" w:lineRule="auto"/>
      <w:ind w:left="1008" w:hanging="1008"/>
      <w:outlineLvl w:val="9"/>
    </w:pPr>
    <w:rPr>
      <w:rFonts w:ascii="Arial" w:eastAsia="PMingLiU" w:hAnsi="Arial"/>
      <w:b w:val="0"/>
      <w:bCs w:val="0"/>
      <w:caps/>
      <w:kern w:val="28"/>
      <w:sz w:val="28"/>
      <w:szCs w:val="28"/>
      <w:lang w:eastAsia="zh-TW"/>
    </w:rPr>
  </w:style>
  <w:style w:type="paragraph" w:customStyle="1" w:styleId="Body2a">
    <w:name w:val="Body2a"/>
    <w:basedOn w:val="a4"/>
    <w:next w:val="a4"/>
    <w:qFormat/>
    <w:rsid w:val="00E11C9D"/>
    <w:pPr>
      <w:keepNext/>
      <w:widowControl/>
      <w:tabs>
        <w:tab w:val="left" w:pos="2592"/>
      </w:tabs>
      <w:ind w:left="1152"/>
    </w:pPr>
    <w:rPr>
      <w:rFonts w:ascii="Arial" w:eastAsia="PMingLiU" w:hAnsi="Arial"/>
      <w:sz w:val="24"/>
      <w:szCs w:val="20"/>
      <w:lang w:eastAsia="zh-TW"/>
    </w:rPr>
  </w:style>
  <w:style w:type="paragraph" w:customStyle="1" w:styleId="CharCharCharCharCharCharChar2">
    <w:name w:val="字元 字元 Char Char Char Char Char Char Char"/>
    <w:basedOn w:val="a4"/>
    <w:qFormat/>
    <w:rsid w:val="00E11C9D"/>
    <w:pPr>
      <w:jc w:val="both"/>
    </w:pPr>
    <w:rPr>
      <w:rFonts w:ascii="Tahoma"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4"/>
    <w:qFormat/>
    <w:rsid w:val="00E11C9D"/>
    <w:pPr>
      <w:jc w:val="both"/>
    </w:pPr>
    <w:rPr>
      <w:rFonts w:ascii="Tahoma" w:hAnsi="Tahoma"/>
      <w:kern w:val="2"/>
      <w:sz w:val="24"/>
      <w:szCs w:val="20"/>
      <w:lang w:eastAsia="zh-CN"/>
    </w:rPr>
  </w:style>
  <w:style w:type="character" w:customStyle="1" w:styleId="DefaultChar">
    <w:name w:val="Default Char"/>
    <w:link w:val="Default"/>
    <w:uiPriority w:val="99"/>
    <w:qFormat/>
    <w:locked/>
    <w:rsid w:val="00E11C9D"/>
    <w:rPr>
      <w:rFonts w:ascii="黑体" w:eastAsia="黑体" w:hAnsi="Calibri" w:cs="黑体"/>
      <w:color w:val="000000"/>
      <w:kern w:val="0"/>
      <w:sz w:val="24"/>
      <w:szCs w:val="24"/>
    </w:rPr>
  </w:style>
  <w:style w:type="paragraph" w:customStyle="1" w:styleId="affffffffffff1">
    <w:name w:val="样式 居中"/>
    <w:basedOn w:val="a4"/>
    <w:qFormat/>
    <w:rsid w:val="00E11C9D"/>
    <w:pPr>
      <w:snapToGrid w:val="0"/>
      <w:jc w:val="center"/>
    </w:pPr>
    <w:rPr>
      <w:rFonts w:ascii="Times New Roman" w:hAnsi="Times New Roman" w:cs="宋体"/>
      <w:kern w:val="2"/>
      <w:sz w:val="24"/>
      <w:szCs w:val="20"/>
      <w:lang w:eastAsia="zh-CN"/>
    </w:rPr>
  </w:style>
  <w:style w:type="paragraph" w:customStyle="1" w:styleId="affffffffffff2">
    <w:name w:val="四号线第一级"/>
    <w:basedOn w:val="a4"/>
    <w:qFormat/>
    <w:rsid w:val="00E11C9D"/>
    <w:pPr>
      <w:ind w:left="57"/>
      <w:jc w:val="both"/>
    </w:pPr>
    <w:rPr>
      <w:rFonts w:ascii="Times New Roman" w:hAnsi="Times New Roman"/>
      <w:kern w:val="2"/>
      <w:sz w:val="21"/>
      <w:szCs w:val="24"/>
      <w:lang w:eastAsia="zh-CN"/>
    </w:rPr>
  </w:style>
  <w:style w:type="paragraph" w:customStyle="1" w:styleId="affffffffffff3">
    <w:name w:val="四号线第二级"/>
    <w:basedOn w:val="a4"/>
    <w:qFormat/>
    <w:rsid w:val="00E11C9D"/>
    <w:pPr>
      <w:tabs>
        <w:tab w:val="left" w:pos="0"/>
      </w:tabs>
      <w:ind w:left="57"/>
      <w:jc w:val="both"/>
    </w:pPr>
    <w:rPr>
      <w:rFonts w:ascii="Times New Roman" w:hAnsi="Times New Roman"/>
      <w:kern w:val="2"/>
      <w:sz w:val="21"/>
      <w:szCs w:val="24"/>
      <w:lang w:eastAsia="zh-CN"/>
    </w:rPr>
  </w:style>
  <w:style w:type="paragraph" w:customStyle="1" w:styleId="affffffffffff4">
    <w:name w:val="表内文字"/>
    <w:qFormat/>
    <w:rsid w:val="00E11C9D"/>
    <w:pPr>
      <w:widowControl w:val="0"/>
      <w:autoSpaceDE w:val="0"/>
      <w:autoSpaceDN w:val="0"/>
      <w:adjustRightInd w:val="0"/>
      <w:jc w:val="center"/>
    </w:pPr>
    <w:rPr>
      <w:rFonts w:ascii="Times New Roman" w:eastAsia="宋体" w:hAnsi="Times New Roman" w:cs="Times New Roman"/>
      <w:kern w:val="0"/>
      <w:sz w:val="18"/>
      <w:szCs w:val="20"/>
    </w:rPr>
  </w:style>
  <w:style w:type="paragraph" w:customStyle="1" w:styleId="-">
    <w:name w:val="深圳-正文"/>
    <w:basedOn w:val="a4"/>
    <w:next w:val="a4"/>
    <w:qFormat/>
    <w:rsid w:val="00E11C9D"/>
    <w:pPr>
      <w:snapToGrid w:val="0"/>
      <w:spacing w:line="360" w:lineRule="auto"/>
      <w:ind w:firstLineChars="200" w:firstLine="420"/>
      <w:jc w:val="both"/>
    </w:pPr>
    <w:rPr>
      <w:rFonts w:ascii="FuturaA Bk BT" w:hAnsi="FuturaA Bk BT" w:cs="宋体"/>
      <w:kern w:val="2"/>
      <w:sz w:val="21"/>
      <w:szCs w:val="20"/>
      <w:lang w:eastAsia="zh-CN"/>
    </w:rPr>
  </w:style>
  <w:style w:type="paragraph" w:customStyle="1" w:styleId="-0">
    <w:name w:val="深圳-图示"/>
    <w:basedOn w:val="a4"/>
    <w:next w:val="a4"/>
    <w:qFormat/>
    <w:rsid w:val="00E11C9D"/>
    <w:pPr>
      <w:spacing w:line="360" w:lineRule="auto"/>
      <w:jc w:val="center"/>
    </w:pPr>
    <w:rPr>
      <w:rFonts w:ascii="FuturaA Bk BT" w:hAnsi="FuturaA Bk BT"/>
      <w:b/>
      <w:kern w:val="2"/>
      <w:sz w:val="18"/>
      <w:szCs w:val="24"/>
      <w:lang w:eastAsia="zh-CN"/>
    </w:rPr>
  </w:style>
  <w:style w:type="paragraph" w:customStyle="1" w:styleId="1ffff9">
    <w:name w:val="正文缩进1级"/>
    <w:basedOn w:val="a4"/>
    <w:qFormat/>
    <w:rsid w:val="00E11C9D"/>
    <w:pPr>
      <w:numPr>
        <w:numId w:val="26"/>
      </w:numPr>
      <w:snapToGrid w:val="0"/>
      <w:spacing w:line="360" w:lineRule="auto"/>
      <w:ind w:left="769" w:hanging="369"/>
      <w:jc w:val="both"/>
    </w:pPr>
    <w:rPr>
      <w:rFonts w:ascii="FuturaA Bk BT" w:hAnsi="FuturaA Bk BT"/>
      <w:kern w:val="2"/>
      <w:sz w:val="21"/>
      <w:szCs w:val="24"/>
      <w:lang w:eastAsia="zh-CN"/>
    </w:rPr>
  </w:style>
  <w:style w:type="paragraph" w:customStyle="1" w:styleId="2ffff5">
    <w:name w:val="正文缩进2级"/>
    <w:basedOn w:val="a4"/>
    <w:qFormat/>
    <w:rsid w:val="00E11C9D"/>
    <w:pPr>
      <w:numPr>
        <w:ilvl w:val="1"/>
        <w:numId w:val="27"/>
      </w:numPr>
      <w:tabs>
        <w:tab w:val="left" w:pos="1361"/>
      </w:tabs>
      <w:spacing w:line="360" w:lineRule="auto"/>
      <w:ind w:left="1254" w:hanging="454"/>
      <w:jc w:val="both"/>
    </w:pPr>
    <w:rPr>
      <w:rFonts w:ascii="Times New Roman" w:hAnsi="Times New Roman"/>
      <w:kern w:val="2"/>
      <w:sz w:val="21"/>
      <w:szCs w:val="24"/>
      <w:lang w:eastAsia="zh-CN"/>
    </w:rPr>
  </w:style>
  <w:style w:type="paragraph" w:customStyle="1" w:styleId="-1">
    <w:name w:val="深圳-表格"/>
    <w:basedOn w:val="-"/>
    <w:qFormat/>
    <w:rsid w:val="00E11C9D"/>
  </w:style>
  <w:style w:type="paragraph" w:customStyle="1" w:styleId="3fd">
    <w:name w:val="正文缩进3级"/>
    <w:basedOn w:val="a4"/>
    <w:qFormat/>
    <w:rsid w:val="00E11C9D"/>
    <w:pPr>
      <w:numPr>
        <w:numId w:val="28"/>
      </w:numPr>
      <w:snapToGrid w:val="0"/>
      <w:spacing w:line="360" w:lineRule="auto"/>
      <w:ind w:left="1653"/>
      <w:jc w:val="both"/>
    </w:pPr>
    <w:rPr>
      <w:rFonts w:ascii="FuturaA Bk BT" w:hAnsi="FuturaA Bk BT"/>
      <w:kern w:val="2"/>
      <w:sz w:val="21"/>
      <w:szCs w:val="24"/>
      <w:lang w:eastAsia="zh-CN"/>
    </w:rPr>
  </w:style>
  <w:style w:type="character" w:customStyle="1" w:styleId="Charb">
    <w:name w:val="标书正文 Char"/>
    <w:link w:val="afffffb"/>
    <w:qFormat/>
    <w:locked/>
    <w:rsid w:val="00E11C9D"/>
    <w:rPr>
      <w:rFonts w:ascii="宋体" w:eastAsia="宋体" w:hAnsi="宋体" w:cs="Times New Roman"/>
      <w:bCs/>
      <w:color w:val="000000"/>
      <w:szCs w:val="21"/>
    </w:rPr>
  </w:style>
  <w:style w:type="paragraph" w:customStyle="1" w:styleId="175">
    <w:name w:val="样式 首行缩进:  1.75 字符"/>
    <w:basedOn w:val="a4"/>
    <w:qFormat/>
    <w:rsid w:val="00E11C9D"/>
    <w:pPr>
      <w:adjustRightInd w:val="0"/>
      <w:snapToGrid w:val="0"/>
      <w:spacing w:line="360" w:lineRule="auto"/>
      <w:ind w:firstLine="420"/>
      <w:jc w:val="both"/>
    </w:pPr>
    <w:rPr>
      <w:rFonts w:ascii="Times New Roman" w:hAnsi="Times New Roman" w:cs="宋体"/>
      <w:kern w:val="2"/>
      <w:sz w:val="24"/>
      <w:szCs w:val="20"/>
      <w:lang w:eastAsia="zh-CN"/>
    </w:rPr>
  </w:style>
  <w:style w:type="paragraph" w:customStyle="1" w:styleId="affffffffffff5">
    <w:name w:val="样式 五号 居中"/>
    <w:basedOn w:val="a4"/>
    <w:qFormat/>
    <w:rsid w:val="00E11C9D"/>
    <w:pPr>
      <w:adjustRightInd w:val="0"/>
      <w:snapToGrid w:val="0"/>
      <w:jc w:val="center"/>
    </w:pPr>
    <w:rPr>
      <w:rFonts w:ascii="Times New Roman" w:hAnsi="Times New Roman" w:cs="宋体"/>
      <w:kern w:val="2"/>
      <w:sz w:val="21"/>
      <w:szCs w:val="20"/>
      <w:lang w:eastAsia="zh-CN"/>
    </w:rPr>
  </w:style>
  <w:style w:type="paragraph" w:customStyle="1" w:styleId="20505">
    <w:name w:val="样式 首行缩进:  2 字符 段前: 0.5 行 段后: 0.5 行"/>
    <w:basedOn w:val="a4"/>
    <w:qFormat/>
    <w:rsid w:val="00E11C9D"/>
    <w:pPr>
      <w:adjustRightInd w:val="0"/>
      <w:spacing w:beforeLines="50" w:line="360" w:lineRule="auto"/>
      <w:ind w:firstLineChars="200" w:firstLine="480"/>
      <w:jc w:val="both"/>
    </w:pPr>
    <w:rPr>
      <w:rFonts w:ascii="Times New Roman" w:hAnsi="Times New Roman" w:cs="宋体"/>
      <w:kern w:val="2"/>
      <w:sz w:val="24"/>
      <w:szCs w:val="20"/>
      <w:lang w:eastAsia="zh-CN"/>
    </w:rPr>
  </w:style>
  <w:style w:type="paragraph" w:customStyle="1" w:styleId="1210">
    <w:name w:val="样式 五号 居中 行距: 最小值 12 磅1"/>
    <w:basedOn w:val="a4"/>
    <w:qFormat/>
    <w:rsid w:val="00E11C9D"/>
    <w:pPr>
      <w:adjustRightInd w:val="0"/>
      <w:snapToGrid w:val="0"/>
      <w:spacing w:line="240" w:lineRule="atLeast"/>
      <w:jc w:val="center"/>
    </w:pPr>
    <w:rPr>
      <w:rFonts w:ascii="Times New Roman" w:hAnsi="Times New Roman" w:cs="宋体"/>
      <w:kern w:val="2"/>
      <w:sz w:val="21"/>
      <w:szCs w:val="20"/>
      <w:lang w:eastAsia="zh-CN"/>
    </w:rPr>
  </w:style>
  <w:style w:type="paragraph" w:customStyle="1" w:styleId="0505">
    <w:name w:val="样式 居中 段前: 0.5 行 段后: 0.5 行"/>
    <w:basedOn w:val="a4"/>
    <w:qFormat/>
    <w:rsid w:val="00E11C9D"/>
    <w:pPr>
      <w:adjustRightInd w:val="0"/>
      <w:spacing w:beforeLines="50" w:line="360" w:lineRule="auto"/>
      <w:ind w:firstLineChars="200" w:firstLine="480"/>
      <w:jc w:val="center"/>
    </w:pPr>
    <w:rPr>
      <w:rFonts w:ascii="Times New Roman" w:hAnsi="Times New Roman" w:cs="宋体"/>
      <w:b/>
      <w:kern w:val="2"/>
      <w:sz w:val="24"/>
      <w:szCs w:val="24"/>
      <w:lang w:eastAsia="zh-CN"/>
    </w:rPr>
  </w:style>
  <w:style w:type="paragraph" w:customStyle="1" w:styleId="30505">
    <w:name w:val="样式 标题 3 + 段前: 0.5 行 段后: 0.5 行"/>
    <w:basedOn w:val="31"/>
    <w:qFormat/>
    <w:rsid w:val="00E11C9D"/>
    <w:pPr>
      <w:keepNext w:val="0"/>
      <w:keepLines w:val="0"/>
      <w:tabs>
        <w:tab w:val="left" w:pos="1680"/>
      </w:tabs>
      <w:adjustRightInd w:val="0"/>
      <w:spacing w:beforeLines="0" w:before="0" w:afterLines="0" w:after="0"/>
      <w:ind w:left="1680" w:hanging="420"/>
      <w:jc w:val="both"/>
    </w:pPr>
    <w:rPr>
      <w:rFonts w:ascii="宋体" w:eastAsia="宋体" w:hAnsi="宋体" w:cs="宋体"/>
      <w:sz w:val="30"/>
      <w:szCs w:val="30"/>
      <w:lang w:eastAsia="zh-CN"/>
    </w:rPr>
  </w:style>
  <w:style w:type="paragraph" w:customStyle="1" w:styleId="205050">
    <w:name w:val="样式 标题 2 + 段前: 0.5 行 段后: 0.5 行"/>
    <w:basedOn w:val="2"/>
    <w:qFormat/>
    <w:rsid w:val="00E11C9D"/>
    <w:pPr>
      <w:keepNext w:val="0"/>
      <w:keepLines w:val="0"/>
      <w:tabs>
        <w:tab w:val="left" w:pos="1260"/>
      </w:tabs>
      <w:adjustRightInd w:val="0"/>
      <w:spacing w:beforeLines="50" w:afterLines="100" w:line="500" w:lineRule="exact"/>
      <w:ind w:left="1260" w:hanging="420"/>
      <w:jc w:val="both"/>
    </w:pPr>
    <w:rPr>
      <w:rFonts w:ascii="Arial" w:eastAsia="宋体" w:hAnsi="Arial" w:cs="宋体"/>
      <w:kern w:val="2"/>
      <w:szCs w:val="20"/>
      <w:lang w:eastAsia="zh-CN"/>
    </w:rPr>
  </w:style>
  <w:style w:type="paragraph" w:customStyle="1" w:styleId="122">
    <w:name w:val="样式 五号 居中 行距: 最小值 12 磅"/>
    <w:basedOn w:val="affffd"/>
    <w:qFormat/>
    <w:rsid w:val="00E11C9D"/>
    <w:pPr>
      <w:snapToGrid/>
      <w:spacing w:beforeLines="50" w:line="240" w:lineRule="atLeast"/>
      <w:ind w:leftChars="200" w:left="840"/>
      <w:jc w:val="center"/>
      <w:textAlignment w:val="auto"/>
    </w:pPr>
    <w:rPr>
      <w:rFonts w:cs="宋体"/>
      <w:smallCaps w:val="0"/>
      <w:kern w:val="2"/>
      <w:sz w:val="21"/>
    </w:rPr>
  </w:style>
  <w:style w:type="paragraph" w:customStyle="1" w:styleId="1220">
    <w:name w:val="样式 五号 居中 行距: 最小值 12 磅2"/>
    <w:basedOn w:val="a4"/>
    <w:qFormat/>
    <w:rsid w:val="00E11C9D"/>
    <w:pPr>
      <w:adjustRightInd w:val="0"/>
      <w:spacing w:line="240" w:lineRule="atLeast"/>
      <w:jc w:val="center"/>
    </w:pPr>
    <w:rPr>
      <w:rFonts w:ascii="Times New Roman" w:hAnsi="Times New Roman" w:cs="宋体"/>
      <w:kern w:val="2"/>
      <w:sz w:val="21"/>
      <w:szCs w:val="20"/>
      <w:lang w:eastAsia="zh-CN"/>
    </w:rPr>
  </w:style>
  <w:style w:type="paragraph" w:customStyle="1" w:styleId="123">
    <w:name w:val="样式 五号 居中 行距: 最小值 12 磅3"/>
    <w:basedOn w:val="a4"/>
    <w:qFormat/>
    <w:rsid w:val="00E11C9D"/>
    <w:pPr>
      <w:adjustRightInd w:val="0"/>
      <w:spacing w:line="240" w:lineRule="atLeast"/>
      <w:jc w:val="center"/>
    </w:pPr>
    <w:rPr>
      <w:rFonts w:ascii="Times New Roman" w:hAnsi="Times New Roman" w:cs="宋体"/>
      <w:kern w:val="2"/>
      <w:sz w:val="21"/>
      <w:szCs w:val="20"/>
      <w:lang w:eastAsia="zh-CN"/>
    </w:rPr>
  </w:style>
  <w:style w:type="paragraph" w:customStyle="1" w:styleId="105050505">
    <w:name w:val="样式 样式 标题 1 + 居中 段前: 0.5 行 段后: 0.5 行 + 段前: 0.5 行 段后: 0.5 行"/>
    <w:basedOn w:val="12"/>
    <w:qFormat/>
    <w:rsid w:val="00E11C9D"/>
    <w:pPr>
      <w:keepNext w:val="0"/>
      <w:keepLines w:val="0"/>
      <w:tabs>
        <w:tab w:val="left" w:pos="840"/>
      </w:tabs>
      <w:adjustRightInd w:val="0"/>
      <w:spacing w:beforeLines="50" w:afterLines="50" w:line="500" w:lineRule="exact"/>
      <w:ind w:left="840" w:hanging="360"/>
      <w:jc w:val="both"/>
    </w:pPr>
    <w:rPr>
      <w:rFonts w:ascii="Times New Roman" w:hAnsi="Times New Roman"/>
      <w:sz w:val="36"/>
      <w:lang w:eastAsia="zh-CN"/>
    </w:rPr>
  </w:style>
  <w:style w:type="paragraph" w:customStyle="1" w:styleId="205050505">
    <w:name w:val="样式 样式 标题 2 + 段前: 0.5 行 段后: 0.5 行 + 两端对齐 段前: 0.5 行 段后: 0.5 行"/>
    <w:basedOn w:val="2"/>
    <w:next w:val="2"/>
    <w:qFormat/>
    <w:rsid w:val="00E11C9D"/>
    <w:pPr>
      <w:tabs>
        <w:tab w:val="left" w:pos="1260"/>
      </w:tabs>
      <w:adjustRightInd w:val="0"/>
      <w:spacing w:beforeLines="50" w:afterLines="100" w:line="415" w:lineRule="auto"/>
      <w:ind w:left="1260" w:hanging="420"/>
      <w:jc w:val="both"/>
    </w:pPr>
    <w:rPr>
      <w:rFonts w:ascii="Arial" w:eastAsia="宋体" w:hAnsi="Arial" w:cs="Times New Roman"/>
      <w:kern w:val="2"/>
      <w:lang w:eastAsia="zh-CN"/>
    </w:rPr>
  </w:style>
  <w:style w:type="paragraph" w:customStyle="1" w:styleId="40505">
    <w:name w:val="样式 标题 4 + 段前: 0.5 行 段后: 0.5 行"/>
    <w:basedOn w:val="40"/>
    <w:next w:val="40"/>
    <w:qFormat/>
    <w:rsid w:val="00E11C9D"/>
    <w:pPr>
      <w:keepNext w:val="0"/>
      <w:keepLines w:val="0"/>
      <w:tabs>
        <w:tab w:val="left" w:pos="2100"/>
      </w:tabs>
      <w:adjustRightInd w:val="0"/>
      <w:spacing w:beforeLines="50" w:after="0"/>
      <w:ind w:left="2100" w:hanging="420"/>
      <w:jc w:val="both"/>
    </w:pPr>
    <w:rPr>
      <w:rFonts w:ascii="Arial" w:hAnsi="Arial" w:cs="宋体"/>
      <w:b w:val="0"/>
      <w:bCs w:val="0"/>
      <w:kern w:val="2"/>
      <w:sz w:val="24"/>
      <w:szCs w:val="20"/>
      <w:lang w:eastAsia="zh-CN"/>
    </w:rPr>
  </w:style>
  <w:style w:type="paragraph" w:customStyle="1" w:styleId="1ffffa">
    <w:name w:val="五号线1"/>
    <w:qFormat/>
    <w:rsid w:val="00E11C9D"/>
    <w:pPr>
      <w:pageBreakBefore/>
      <w:numPr>
        <w:numId w:val="29"/>
      </w:numPr>
      <w:tabs>
        <w:tab w:val="left" w:pos="1385"/>
      </w:tabs>
      <w:spacing w:before="120" w:after="120" w:line="500" w:lineRule="exact"/>
      <w:jc w:val="center"/>
      <w:outlineLvl w:val="0"/>
    </w:pPr>
    <w:rPr>
      <w:rFonts w:ascii="宋体" w:eastAsia="宋体" w:hAnsi="Times New Roman" w:cs="Times New Roman"/>
      <w:b/>
      <w:spacing w:val="6"/>
      <w:w w:val="95"/>
      <w:kern w:val="0"/>
      <w:sz w:val="36"/>
      <w:szCs w:val="20"/>
    </w:rPr>
  </w:style>
  <w:style w:type="paragraph" w:customStyle="1" w:styleId="119">
    <w:name w:val="五号线1.1"/>
    <w:qFormat/>
    <w:rsid w:val="00E11C9D"/>
    <w:pPr>
      <w:numPr>
        <w:ilvl w:val="1"/>
        <w:numId w:val="29"/>
      </w:numPr>
      <w:tabs>
        <w:tab w:val="left" w:pos="2805"/>
      </w:tabs>
      <w:spacing w:before="120" w:after="120" w:line="500" w:lineRule="exact"/>
      <w:jc w:val="center"/>
      <w:outlineLvl w:val="1"/>
    </w:pPr>
    <w:rPr>
      <w:rFonts w:ascii="宋体" w:eastAsia="宋体" w:hAnsi="Times New Roman" w:cs="Times New Roman"/>
      <w:b/>
      <w:spacing w:val="6"/>
      <w:w w:val="95"/>
      <w:kern w:val="0"/>
      <w:sz w:val="30"/>
      <w:szCs w:val="20"/>
    </w:rPr>
  </w:style>
  <w:style w:type="paragraph" w:customStyle="1" w:styleId="1116">
    <w:name w:val="五号线1.1.1"/>
    <w:qFormat/>
    <w:rsid w:val="00E11C9D"/>
    <w:pPr>
      <w:numPr>
        <w:ilvl w:val="2"/>
        <w:numId w:val="29"/>
      </w:numPr>
      <w:tabs>
        <w:tab w:val="left" w:pos="2805"/>
      </w:tabs>
      <w:spacing w:before="120" w:after="120" w:line="500" w:lineRule="exact"/>
      <w:outlineLvl w:val="2"/>
    </w:pPr>
    <w:rPr>
      <w:rFonts w:ascii="宋体" w:eastAsia="宋体" w:hAnsi="Times New Roman" w:cs="Times New Roman"/>
      <w:spacing w:val="6"/>
      <w:w w:val="95"/>
      <w:kern w:val="0"/>
      <w:sz w:val="24"/>
      <w:szCs w:val="20"/>
    </w:rPr>
  </w:style>
  <w:style w:type="paragraph" w:customStyle="1" w:styleId="1111">
    <w:name w:val="五号线1.1.1.1"/>
    <w:qFormat/>
    <w:rsid w:val="00E11C9D"/>
    <w:pPr>
      <w:numPr>
        <w:numId w:val="27"/>
      </w:numPr>
      <w:tabs>
        <w:tab w:val="clear" w:pos="851"/>
        <w:tab w:val="left" w:pos="1505"/>
        <w:tab w:val="left" w:pos="2805"/>
      </w:tabs>
      <w:spacing w:before="120" w:after="120" w:line="500" w:lineRule="exact"/>
      <w:ind w:left="0" w:firstLine="425"/>
      <w:outlineLvl w:val="3"/>
    </w:pPr>
    <w:rPr>
      <w:rFonts w:ascii="宋体" w:eastAsia="宋体" w:hAnsi="Times New Roman" w:cs="Times New Roman"/>
      <w:spacing w:val="6"/>
      <w:w w:val="95"/>
      <w:kern w:val="0"/>
      <w:sz w:val="24"/>
      <w:szCs w:val="20"/>
    </w:rPr>
  </w:style>
  <w:style w:type="paragraph" w:customStyle="1" w:styleId="10">
    <w:name w:val="五号线1)"/>
    <w:qFormat/>
    <w:rsid w:val="00E11C9D"/>
    <w:pPr>
      <w:numPr>
        <w:ilvl w:val="1"/>
        <w:numId w:val="28"/>
      </w:numPr>
      <w:tabs>
        <w:tab w:val="clear" w:pos="1680"/>
      </w:tabs>
      <w:spacing w:line="500" w:lineRule="exact"/>
      <w:ind w:left="0" w:firstLine="0"/>
      <w:outlineLvl w:val="4"/>
    </w:pPr>
    <w:rPr>
      <w:rFonts w:ascii="宋体" w:eastAsia="宋体" w:hAnsi="Times New Roman" w:cs="Times New Roman"/>
      <w:spacing w:val="6"/>
      <w:w w:val="95"/>
      <w:kern w:val="0"/>
      <w:sz w:val="24"/>
      <w:szCs w:val="20"/>
    </w:rPr>
  </w:style>
  <w:style w:type="paragraph" w:customStyle="1" w:styleId="affffffffffff6">
    <w:name w:val="四十投标表格"/>
    <w:qFormat/>
    <w:rsid w:val="00E11C9D"/>
    <w:pPr>
      <w:spacing w:line="0" w:lineRule="atLeast"/>
    </w:pPr>
    <w:rPr>
      <w:rFonts w:ascii="宋体" w:eastAsia="宋体" w:hAnsi="Times New Roman" w:cs="Times New Roman"/>
      <w:kern w:val="0"/>
      <w:szCs w:val="20"/>
    </w:rPr>
  </w:style>
  <w:style w:type="paragraph" w:customStyle="1" w:styleId="1">
    <w:name w:val="文本框1"/>
    <w:qFormat/>
    <w:rsid w:val="00E11C9D"/>
    <w:pPr>
      <w:numPr>
        <w:numId w:val="29"/>
      </w:numPr>
      <w:tabs>
        <w:tab w:val="clear" w:pos="1814"/>
      </w:tabs>
      <w:ind w:left="0" w:firstLine="0"/>
      <w:jc w:val="center"/>
    </w:pPr>
    <w:rPr>
      <w:rFonts w:ascii="宋体" w:eastAsia="宋体" w:hAnsi="Times New Roman" w:cs="Times New Roman"/>
      <w:spacing w:val="6"/>
      <w:w w:val="95"/>
      <w:kern w:val="0"/>
      <w:sz w:val="24"/>
      <w:szCs w:val="20"/>
    </w:rPr>
  </w:style>
  <w:style w:type="paragraph" w:customStyle="1" w:styleId="affffffffffff7">
    <w:name w:val="五号线a)"/>
    <w:qFormat/>
    <w:rsid w:val="00E11C9D"/>
    <w:pPr>
      <w:tabs>
        <w:tab w:val="left" w:pos="1069"/>
      </w:tabs>
      <w:spacing w:line="500" w:lineRule="exact"/>
      <w:ind w:firstLine="709"/>
      <w:outlineLvl w:val="5"/>
    </w:pPr>
    <w:rPr>
      <w:rFonts w:ascii="宋体" w:eastAsia="宋体" w:hAnsi="Times New Roman" w:cs="Times New Roman"/>
      <w:spacing w:val="6"/>
      <w:w w:val="95"/>
      <w:kern w:val="0"/>
      <w:sz w:val="24"/>
      <w:szCs w:val="20"/>
    </w:rPr>
  </w:style>
  <w:style w:type="paragraph" w:customStyle="1" w:styleId="font12">
    <w:name w:val="font12"/>
    <w:basedOn w:val="a4"/>
    <w:qFormat/>
    <w:rsid w:val="00E11C9D"/>
    <w:pPr>
      <w:widowControl/>
      <w:spacing w:before="100" w:beforeAutospacing="1" w:after="100" w:afterAutospacing="1"/>
    </w:pPr>
    <w:rPr>
      <w:rFonts w:ascii="宋体" w:hAnsi="宋体" w:cs="宋体"/>
      <w:color w:val="000000"/>
      <w:sz w:val="20"/>
      <w:szCs w:val="20"/>
      <w:lang w:eastAsia="zh-CN"/>
    </w:rPr>
  </w:style>
  <w:style w:type="paragraph" w:customStyle="1" w:styleId="font13">
    <w:name w:val="font13"/>
    <w:basedOn w:val="a4"/>
    <w:qFormat/>
    <w:rsid w:val="00E11C9D"/>
    <w:pPr>
      <w:widowControl/>
      <w:spacing w:before="100" w:beforeAutospacing="1" w:after="100" w:afterAutospacing="1"/>
    </w:pPr>
    <w:rPr>
      <w:rFonts w:ascii="宋体" w:hAnsi="宋体" w:cs="宋体"/>
      <w:b/>
      <w:bCs/>
      <w:sz w:val="20"/>
      <w:szCs w:val="20"/>
      <w:lang w:eastAsia="zh-CN"/>
    </w:rPr>
  </w:style>
  <w:style w:type="paragraph" w:customStyle="1" w:styleId="font14">
    <w:name w:val="font14"/>
    <w:basedOn w:val="a4"/>
    <w:qFormat/>
    <w:rsid w:val="00E11C9D"/>
    <w:pPr>
      <w:widowControl/>
      <w:spacing w:before="100" w:beforeAutospacing="1" w:after="100" w:afterAutospacing="1"/>
    </w:pPr>
    <w:rPr>
      <w:rFonts w:ascii="宋体" w:hAnsi="宋体" w:cs="宋体"/>
      <w:sz w:val="20"/>
      <w:szCs w:val="20"/>
      <w:lang w:eastAsia="zh-CN"/>
    </w:rPr>
  </w:style>
  <w:style w:type="paragraph" w:customStyle="1" w:styleId="font15">
    <w:name w:val="font15"/>
    <w:basedOn w:val="a4"/>
    <w:qFormat/>
    <w:rsid w:val="00E11C9D"/>
    <w:pPr>
      <w:widowControl/>
      <w:spacing w:before="100" w:beforeAutospacing="1" w:after="100" w:afterAutospacing="1"/>
    </w:pPr>
    <w:rPr>
      <w:rFonts w:ascii="宋体" w:hAnsi="宋体" w:cs="宋体"/>
      <w:sz w:val="20"/>
      <w:szCs w:val="20"/>
      <w:lang w:eastAsia="zh-CN"/>
    </w:rPr>
  </w:style>
  <w:style w:type="paragraph" w:customStyle="1" w:styleId="font16">
    <w:name w:val="font16"/>
    <w:basedOn w:val="a4"/>
    <w:qFormat/>
    <w:rsid w:val="00E11C9D"/>
    <w:pPr>
      <w:widowControl/>
      <w:spacing w:before="100" w:beforeAutospacing="1" w:after="100" w:afterAutospacing="1"/>
    </w:pPr>
    <w:rPr>
      <w:rFonts w:ascii="宋体" w:hAnsi="宋体" w:cs="宋体"/>
      <w:color w:val="000000"/>
      <w:sz w:val="20"/>
      <w:szCs w:val="20"/>
      <w:lang w:eastAsia="zh-CN"/>
    </w:rPr>
  </w:style>
  <w:style w:type="paragraph" w:customStyle="1" w:styleId="font17">
    <w:name w:val="font17"/>
    <w:basedOn w:val="a4"/>
    <w:qFormat/>
    <w:rsid w:val="00E11C9D"/>
    <w:pPr>
      <w:widowControl/>
      <w:spacing w:before="100" w:beforeAutospacing="1" w:after="100" w:afterAutospacing="1"/>
    </w:pPr>
    <w:rPr>
      <w:rFonts w:ascii="宋体" w:hAnsi="宋体" w:cs="宋体"/>
      <w:sz w:val="18"/>
      <w:szCs w:val="18"/>
      <w:lang w:eastAsia="zh-CN"/>
    </w:rPr>
  </w:style>
  <w:style w:type="paragraph" w:customStyle="1" w:styleId="font18">
    <w:name w:val="font18"/>
    <w:basedOn w:val="a4"/>
    <w:qFormat/>
    <w:rsid w:val="00E11C9D"/>
    <w:pPr>
      <w:widowControl/>
      <w:spacing w:before="100" w:beforeAutospacing="1" w:after="100" w:afterAutospacing="1"/>
    </w:pPr>
    <w:rPr>
      <w:rFonts w:ascii="宋体" w:hAnsi="宋体" w:cs="宋体"/>
      <w:color w:val="000000"/>
      <w:sz w:val="20"/>
      <w:szCs w:val="20"/>
      <w:lang w:eastAsia="zh-CN"/>
    </w:rPr>
  </w:style>
  <w:style w:type="paragraph" w:customStyle="1" w:styleId="font19">
    <w:name w:val="font19"/>
    <w:basedOn w:val="a4"/>
    <w:qFormat/>
    <w:rsid w:val="00E11C9D"/>
    <w:pPr>
      <w:widowControl/>
      <w:spacing w:before="100" w:beforeAutospacing="1" w:after="100" w:afterAutospacing="1"/>
    </w:pPr>
    <w:rPr>
      <w:rFonts w:ascii="宋体" w:hAnsi="宋体" w:cs="宋体"/>
      <w:sz w:val="20"/>
      <w:szCs w:val="20"/>
      <w:lang w:eastAsia="zh-CN"/>
    </w:rPr>
  </w:style>
  <w:style w:type="paragraph" w:customStyle="1" w:styleId="font20">
    <w:name w:val="font20"/>
    <w:basedOn w:val="a4"/>
    <w:qFormat/>
    <w:rsid w:val="00E11C9D"/>
    <w:pPr>
      <w:widowControl/>
      <w:spacing w:before="100" w:beforeAutospacing="1" w:after="100" w:afterAutospacing="1"/>
    </w:pPr>
    <w:rPr>
      <w:rFonts w:cs="宋体"/>
      <w:sz w:val="20"/>
      <w:szCs w:val="20"/>
      <w:lang w:eastAsia="zh-CN"/>
    </w:rPr>
  </w:style>
  <w:style w:type="paragraph" w:customStyle="1" w:styleId="font21">
    <w:name w:val="font21"/>
    <w:basedOn w:val="a4"/>
    <w:qFormat/>
    <w:rsid w:val="00E11C9D"/>
    <w:pPr>
      <w:widowControl/>
      <w:spacing w:before="100" w:beforeAutospacing="1" w:after="100" w:afterAutospacing="1"/>
    </w:pPr>
    <w:rPr>
      <w:rFonts w:ascii="宋体" w:hAnsi="宋体" w:cs="宋体"/>
      <w:b/>
      <w:bCs/>
      <w:sz w:val="20"/>
      <w:szCs w:val="20"/>
      <w:lang w:eastAsia="zh-CN"/>
    </w:rPr>
  </w:style>
  <w:style w:type="paragraph" w:customStyle="1" w:styleId="font22">
    <w:name w:val="font22"/>
    <w:basedOn w:val="a4"/>
    <w:qFormat/>
    <w:rsid w:val="00E11C9D"/>
    <w:pPr>
      <w:widowControl/>
      <w:spacing w:before="100" w:beforeAutospacing="1" w:after="100" w:afterAutospacing="1"/>
    </w:pPr>
    <w:rPr>
      <w:rFonts w:ascii="宋体" w:hAnsi="宋体" w:cs="宋体"/>
      <w:sz w:val="20"/>
      <w:szCs w:val="20"/>
      <w:lang w:eastAsia="zh-CN"/>
    </w:rPr>
  </w:style>
  <w:style w:type="paragraph" w:customStyle="1" w:styleId="font23">
    <w:name w:val="font23"/>
    <w:basedOn w:val="a4"/>
    <w:qFormat/>
    <w:rsid w:val="00E11C9D"/>
    <w:pPr>
      <w:widowControl/>
      <w:spacing w:before="100" w:beforeAutospacing="1" w:after="100" w:afterAutospacing="1"/>
    </w:pPr>
    <w:rPr>
      <w:rFonts w:ascii="宋体" w:hAnsi="宋体" w:cs="宋体"/>
      <w:color w:val="000000"/>
      <w:sz w:val="20"/>
      <w:szCs w:val="20"/>
      <w:lang w:eastAsia="zh-CN"/>
    </w:rPr>
  </w:style>
  <w:style w:type="paragraph" w:customStyle="1" w:styleId="font24">
    <w:name w:val="font24"/>
    <w:basedOn w:val="a4"/>
    <w:qFormat/>
    <w:rsid w:val="00E11C9D"/>
    <w:pPr>
      <w:widowControl/>
      <w:numPr>
        <w:numId w:val="30"/>
      </w:numPr>
      <w:tabs>
        <w:tab w:val="clear" w:pos="2805"/>
      </w:tabs>
      <w:spacing w:before="100" w:beforeAutospacing="1" w:after="100" w:afterAutospacing="1"/>
      <w:ind w:left="0"/>
    </w:pPr>
    <w:rPr>
      <w:rFonts w:ascii="宋体" w:hAnsi="宋体" w:cs="宋体"/>
      <w:sz w:val="18"/>
      <w:szCs w:val="18"/>
      <w:lang w:eastAsia="zh-CN"/>
    </w:rPr>
  </w:style>
  <w:style w:type="paragraph" w:customStyle="1" w:styleId="font25">
    <w:name w:val="font25"/>
    <w:basedOn w:val="a4"/>
    <w:qFormat/>
    <w:rsid w:val="00E11C9D"/>
    <w:pPr>
      <w:widowControl/>
      <w:numPr>
        <w:ilvl w:val="1"/>
        <w:numId w:val="30"/>
      </w:numPr>
      <w:tabs>
        <w:tab w:val="clear" w:pos="3600"/>
      </w:tabs>
      <w:spacing w:before="100" w:beforeAutospacing="1" w:after="100" w:afterAutospacing="1"/>
      <w:ind w:left="0"/>
    </w:pPr>
    <w:rPr>
      <w:rFonts w:ascii="宋体" w:hAnsi="宋体" w:cs="宋体"/>
      <w:color w:val="000000"/>
      <w:sz w:val="20"/>
      <w:szCs w:val="20"/>
      <w:lang w:eastAsia="zh-CN"/>
    </w:rPr>
  </w:style>
  <w:style w:type="paragraph" w:customStyle="1" w:styleId="font26">
    <w:name w:val="font26"/>
    <w:basedOn w:val="a4"/>
    <w:qFormat/>
    <w:rsid w:val="00E11C9D"/>
    <w:pPr>
      <w:widowControl/>
      <w:numPr>
        <w:ilvl w:val="2"/>
        <w:numId w:val="30"/>
      </w:numPr>
      <w:tabs>
        <w:tab w:val="clear" w:pos="851"/>
      </w:tabs>
      <w:spacing w:before="100" w:beforeAutospacing="1" w:after="100" w:afterAutospacing="1"/>
      <w:ind w:left="0" w:firstLine="0"/>
    </w:pPr>
    <w:rPr>
      <w:rFonts w:ascii="宋体" w:hAnsi="宋体" w:cs="宋体"/>
      <w:sz w:val="20"/>
      <w:szCs w:val="20"/>
      <w:lang w:eastAsia="zh-CN"/>
    </w:rPr>
  </w:style>
  <w:style w:type="paragraph" w:customStyle="1" w:styleId="font27">
    <w:name w:val="font27"/>
    <w:basedOn w:val="a4"/>
    <w:qFormat/>
    <w:rsid w:val="00E11C9D"/>
    <w:pPr>
      <w:widowControl/>
      <w:numPr>
        <w:ilvl w:val="3"/>
        <w:numId w:val="30"/>
      </w:numPr>
      <w:tabs>
        <w:tab w:val="clear" w:pos="1505"/>
      </w:tabs>
      <w:spacing w:before="100" w:beforeAutospacing="1" w:after="100" w:afterAutospacing="1"/>
      <w:ind w:firstLine="0"/>
    </w:pPr>
    <w:rPr>
      <w:rFonts w:ascii="宋体" w:hAnsi="宋体" w:cs="宋体"/>
      <w:b/>
      <w:bCs/>
      <w:sz w:val="20"/>
      <w:szCs w:val="20"/>
      <w:lang w:eastAsia="zh-CN"/>
    </w:rPr>
  </w:style>
  <w:style w:type="paragraph" w:customStyle="1" w:styleId="font28">
    <w:name w:val="font28"/>
    <w:basedOn w:val="a4"/>
    <w:qFormat/>
    <w:rsid w:val="00E11C9D"/>
    <w:pPr>
      <w:widowControl/>
      <w:spacing w:before="100" w:beforeAutospacing="1" w:after="100" w:afterAutospacing="1"/>
    </w:pPr>
    <w:rPr>
      <w:rFonts w:ascii="宋体" w:hAnsi="宋体" w:cs="宋体"/>
      <w:color w:val="000000"/>
      <w:sz w:val="20"/>
      <w:szCs w:val="20"/>
      <w:lang w:eastAsia="zh-CN"/>
    </w:rPr>
  </w:style>
  <w:style w:type="paragraph" w:customStyle="1" w:styleId="font29">
    <w:name w:val="font29"/>
    <w:basedOn w:val="a4"/>
    <w:qFormat/>
    <w:rsid w:val="00E11C9D"/>
    <w:pPr>
      <w:widowControl/>
      <w:spacing w:before="100" w:beforeAutospacing="1" w:after="100" w:afterAutospacing="1"/>
    </w:pPr>
    <w:rPr>
      <w:rFonts w:ascii="宋体" w:hAnsi="宋体" w:cs="宋体"/>
      <w:sz w:val="20"/>
      <w:szCs w:val="20"/>
      <w:lang w:eastAsia="zh-CN"/>
    </w:rPr>
  </w:style>
  <w:style w:type="paragraph" w:customStyle="1" w:styleId="CharCharChar1Char">
    <w:name w:val="Char Char Char1 Char"/>
    <w:basedOn w:val="a4"/>
    <w:qFormat/>
    <w:rsid w:val="00E11C9D"/>
    <w:pPr>
      <w:jc w:val="both"/>
    </w:pPr>
    <w:rPr>
      <w:rFonts w:ascii="仿宋_GB2312" w:eastAsia="仿宋_GB2312" w:hAnsi="Times New Roman"/>
      <w:b/>
      <w:kern w:val="2"/>
      <w:sz w:val="32"/>
      <w:szCs w:val="32"/>
      <w:lang w:eastAsia="zh-CN"/>
    </w:rPr>
  </w:style>
  <w:style w:type="paragraph" w:customStyle="1" w:styleId="font30">
    <w:name w:val="font30"/>
    <w:basedOn w:val="a4"/>
    <w:qFormat/>
    <w:rsid w:val="00E11C9D"/>
    <w:pPr>
      <w:widowControl/>
      <w:spacing w:before="100" w:beforeAutospacing="1" w:after="100" w:afterAutospacing="1"/>
    </w:pPr>
    <w:rPr>
      <w:rFonts w:ascii="宋体" w:hAnsi="宋体" w:cs="宋体"/>
      <w:color w:val="FF0000"/>
      <w:sz w:val="20"/>
      <w:szCs w:val="20"/>
      <w:lang w:eastAsia="zh-CN"/>
    </w:rPr>
  </w:style>
  <w:style w:type="paragraph" w:customStyle="1" w:styleId="33Heading3Char1Heading3CharChar3bulletERMH31">
    <w:name w:val="样式 标题 3列表编号3Heading 3 Char1Heading 3 Char Char3 bulletERMH3...1"/>
    <w:basedOn w:val="31"/>
    <w:qFormat/>
    <w:rsid w:val="00E11C9D"/>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paragraph" w:customStyle="1" w:styleId="44dashd3dash41424344454114214314641242243">
    <w:name w:val="样式 标题 44 dashd3dash41424344454114214314641242243..."/>
    <w:basedOn w:val="40"/>
    <w:qFormat/>
    <w:rsid w:val="00E11C9D"/>
    <w:pPr>
      <w:spacing w:before="0" w:after="0" w:line="360" w:lineRule="auto"/>
      <w:ind w:firstLine="420"/>
      <w:jc w:val="both"/>
    </w:pPr>
    <w:rPr>
      <w:rFonts w:ascii="Times New Roman" w:eastAsia="仿宋_GB2312" w:hAnsi="Times New Roman" w:cs="宋体"/>
      <w:kern w:val="2"/>
      <w:sz w:val="24"/>
      <w:szCs w:val="20"/>
      <w:lang w:eastAsia="zh-CN"/>
    </w:rPr>
  </w:style>
  <w:style w:type="paragraph" w:customStyle="1" w:styleId="33Heading3Char1Heading3CharChar3bulletERMH3">
    <w:name w:val="样式 标题 3列表编号3Heading 3 Char1Heading 3 Char Char3 bulletERMH3..."/>
    <w:basedOn w:val="31"/>
    <w:qFormat/>
    <w:rsid w:val="00E11C9D"/>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character" w:customStyle="1" w:styleId="3Heading3Char1Heading3CharChar33bullet2ERMChar">
    <w:name w:val="样式 标题 3Heading 3 Char1Heading 3 Char Char列表编号33 bullet2ERM... Char"/>
    <w:link w:val="3Heading3Char1Heading3CharChar33bullet2ERM"/>
    <w:qFormat/>
    <w:locked/>
    <w:rsid w:val="00E11C9D"/>
    <w:rPr>
      <w:rFonts w:ascii="Arial" w:hAnsi="Arial" w:cs="宋体"/>
      <w:color w:val="000000"/>
      <w:szCs w:val="21"/>
      <w:lang w:val="zh-CN"/>
    </w:rPr>
  </w:style>
  <w:style w:type="paragraph" w:customStyle="1" w:styleId="3Heading3Char1Heading3CharChar33bullet2ERM">
    <w:name w:val="样式 标题 3Heading 3 Char1Heading 3 Char Char列表编号33 bullet2ERM..."/>
    <w:basedOn w:val="31"/>
    <w:link w:val="3Heading3Char1Heading3CharChar33bullet2ERMChar"/>
    <w:qFormat/>
    <w:rsid w:val="00E11C9D"/>
    <w:pPr>
      <w:keepNext w:val="0"/>
      <w:widowControl/>
      <w:tabs>
        <w:tab w:val="left" w:pos="914"/>
      </w:tabs>
      <w:adjustRightInd w:val="0"/>
      <w:snapToGrid w:val="0"/>
      <w:spacing w:beforeLines="25" w:before="260" w:afterLines="0" w:after="0"/>
      <w:ind w:left="914" w:hanging="720"/>
    </w:pPr>
    <w:rPr>
      <w:rFonts w:ascii="Arial" w:eastAsiaTheme="minorEastAsia" w:hAnsi="Arial" w:cs="宋体"/>
      <w:bCs w:val="0"/>
      <w:color w:val="000000"/>
      <w:sz w:val="21"/>
      <w:szCs w:val="21"/>
      <w:lang w:val="zh-CN" w:eastAsia="zh-CN"/>
    </w:rPr>
  </w:style>
  <w:style w:type="paragraph" w:customStyle="1" w:styleId="affffffffffff8">
    <w:name w:val="方案正文"/>
    <w:qFormat/>
    <w:rsid w:val="00E11C9D"/>
    <w:pPr>
      <w:widowControl w:val="0"/>
      <w:adjustRightInd w:val="0"/>
      <w:snapToGrid w:val="0"/>
      <w:spacing w:line="440" w:lineRule="exact"/>
      <w:ind w:firstLineChars="200" w:firstLine="200"/>
    </w:pPr>
    <w:rPr>
      <w:rFonts w:ascii="Times New Roman" w:eastAsia="宋体" w:hAnsi="Times New Roman" w:cs="Times New Roman"/>
      <w:kern w:val="0"/>
      <w:sz w:val="26"/>
      <w:szCs w:val="20"/>
    </w:rPr>
  </w:style>
  <w:style w:type="paragraph" w:customStyle="1" w:styleId="20525">
    <w:name w:val="样式 首行缩进:  2 字符 段前: 0.5 行 行距: 固定值 25 磅"/>
    <w:basedOn w:val="a4"/>
    <w:qFormat/>
    <w:rsid w:val="00E11C9D"/>
    <w:pPr>
      <w:spacing w:beforeLines="50" w:line="400" w:lineRule="exact"/>
      <w:ind w:firstLineChars="200" w:firstLine="200"/>
      <w:jc w:val="both"/>
    </w:pPr>
    <w:rPr>
      <w:rFonts w:ascii="宋体" w:hAnsi="Times New Roman" w:cs="宋体"/>
      <w:kern w:val="2"/>
      <w:sz w:val="24"/>
      <w:szCs w:val="20"/>
      <w:lang w:eastAsia="zh-CN"/>
    </w:rPr>
  </w:style>
  <w:style w:type="paragraph" w:customStyle="1" w:styleId="11a">
    <w:name w:val="列出段落11"/>
    <w:basedOn w:val="a4"/>
    <w:qFormat/>
    <w:rsid w:val="00E11C9D"/>
    <w:pPr>
      <w:widowControl/>
      <w:ind w:firstLineChars="200" w:firstLine="420"/>
    </w:pPr>
    <w:rPr>
      <w:rFonts w:ascii="Times New Roman" w:hAnsi="Times New Roman"/>
      <w:sz w:val="24"/>
      <w:szCs w:val="24"/>
      <w:lang w:eastAsia="zh-CN"/>
    </w:rPr>
  </w:style>
  <w:style w:type="paragraph" w:customStyle="1" w:styleId="CM95">
    <w:name w:val="CM95"/>
    <w:basedOn w:val="Default"/>
    <w:next w:val="Default"/>
    <w:qFormat/>
    <w:rsid w:val="00E11C9D"/>
    <w:pPr>
      <w:spacing w:after="115"/>
    </w:pPr>
    <w:rPr>
      <w:rFonts w:ascii="宋体" w:eastAsia="宋体" w:hAnsi="Times New Roman" w:cs="Times New Roman"/>
      <w:color w:val="auto"/>
    </w:rPr>
  </w:style>
  <w:style w:type="paragraph" w:customStyle="1" w:styleId="BankNormal">
    <w:name w:val="BankNormal"/>
    <w:qFormat/>
    <w:rsid w:val="00E11C9D"/>
    <w:pPr>
      <w:tabs>
        <w:tab w:val="left" w:pos="-720"/>
      </w:tabs>
      <w:suppressAutoHyphens/>
    </w:pPr>
    <w:rPr>
      <w:rFonts w:ascii="CG Times" w:eastAsia="宋体" w:hAnsi="CG Times" w:cs="Times New Roman"/>
      <w:kern w:val="0"/>
      <w:sz w:val="22"/>
      <w:szCs w:val="20"/>
    </w:rPr>
  </w:style>
  <w:style w:type="paragraph" w:customStyle="1" w:styleId="Outline">
    <w:name w:val="Outline"/>
    <w:basedOn w:val="a4"/>
    <w:qFormat/>
    <w:rsid w:val="00E11C9D"/>
    <w:pPr>
      <w:widowControl/>
      <w:spacing w:before="240" w:line="360" w:lineRule="auto"/>
      <w:ind w:firstLineChars="200" w:firstLine="200"/>
    </w:pPr>
    <w:rPr>
      <w:rFonts w:ascii="Arial" w:hAnsi="Arial"/>
      <w:kern w:val="28"/>
      <w:sz w:val="20"/>
      <w:szCs w:val="20"/>
      <w:lang w:eastAsia="zh-CN"/>
    </w:rPr>
  </w:style>
  <w:style w:type="paragraph" w:customStyle="1" w:styleId="Document1">
    <w:name w:val="Document 1"/>
    <w:qFormat/>
    <w:rsid w:val="00E11C9D"/>
    <w:pPr>
      <w:keepNext/>
      <w:keepLines/>
      <w:tabs>
        <w:tab w:val="left" w:pos="-720"/>
      </w:tabs>
      <w:suppressAutoHyphens/>
    </w:pPr>
    <w:rPr>
      <w:rFonts w:ascii="Courier New" w:eastAsia="宋体" w:hAnsi="Courier New" w:cs="Times New Roman"/>
      <w:kern w:val="0"/>
      <w:sz w:val="20"/>
      <w:szCs w:val="20"/>
      <w:lang w:eastAsia="en-US"/>
    </w:rPr>
  </w:style>
  <w:style w:type="character" w:customStyle="1" w:styleId="m14Char">
    <w:name w:val="正文段落 m14 Char"/>
    <w:link w:val="m14"/>
    <w:qFormat/>
    <w:locked/>
    <w:rsid w:val="00E11C9D"/>
    <w:rPr>
      <w:sz w:val="24"/>
    </w:rPr>
  </w:style>
  <w:style w:type="paragraph" w:customStyle="1" w:styleId="m14">
    <w:name w:val="正文段落 m14"/>
    <w:link w:val="m14Char"/>
    <w:qFormat/>
    <w:rsid w:val="00E11C9D"/>
    <w:pPr>
      <w:adjustRightInd w:val="0"/>
      <w:snapToGrid w:val="0"/>
      <w:spacing w:beforeLines="50" w:line="360" w:lineRule="auto"/>
      <w:ind w:firstLineChars="200" w:firstLine="480"/>
    </w:pPr>
    <w:rPr>
      <w:sz w:val="24"/>
    </w:rPr>
  </w:style>
  <w:style w:type="paragraph" w:customStyle="1" w:styleId="33CharChar3CharCharCharChar12">
    <w:name w:val="样式 标题 3标题 3 Char Char标题 3 Char Char Char Char + 黑体 段前: 12 磅 ..."/>
    <w:basedOn w:val="31"/>
    <w:qFormat/>
    <w:rsid w:val="00E11C9D"/>
    <w:pPr>
      <w:spacing w:beforeLines="0" w:before="240" w:afterLines="0" w:after="120" w:line="240" w:lineRule="auto"/>
      <w:jc w:val="left"/>
    </w:pPr>
    <w:rPr>
      <w:rFonts w:ascii="黑体" w:eastAsia="黑体" w:hAnsi="Arial" w:cs="宋体"/>
      <w:kern w:val="0"/>
      <w:sz w:val="28"/>
      <w:szCs w:val="20"/>
      <w:lang w:eastAsia="zh-CN"/>
    </w:rPr>
  </w:style>
  <w:style w:type="character" w:customStyle="1" w:styleId="ZKChar">
    <w:name w:val="ZK_正文缩进 Char"/>
    <w:link w:val="ZK"/>
    <w:qFormat/>
    <w:locked/>
    <w:rsid w:val="00E11C9D"/>
    <w:rPr>
      <w:rFonts w:ascii="宋体" w:hAnsi="宋体"/>
      <w:sz w:val="24"/>
      <w:szCs w:val="24"/>
    </w:rPr>
  </w:style>
  <w:style w:type="paragraph" w:customStyle="1" w:styleId="ZK">
    <w:name w:val="ZK_正文缩进"/>
    <w:basedOn w:val="a4"/>
    <w:link w:val="ZKChar"/>
    <w:qFormat/>
    <w:rsid w:val="00E11C9D"/>
    <w:pPr>
      <w:spacing w:line="300" w:lineRule="auto"/>
      <w:ind w:firstLineChars="200" w:firstLine="480"/>
      <w:jc w:val="both"/>
    </w:pPr>
    <w:rPr>
      <w:rFonts w:ascii="宋体" w:eastAsiaTheme="minorEastAsia" w:hAnsi="宋体" w:cstheme="minorBidi"/>
      <w:kern w:val="2"/>
      <w:sz w:val="24"/>
      <w:szCs w:val="24"/>
      <w:lang w:eastAsia="zh-CN"/>
    </w:rPr>
  </w:style>
  <w:style w:type="character" w:customStyle="1" w:styleId="CharCharf9">
    <w:name w:val="文档 Char Char"/>
    <w:link w:val="affffffffffff9"/>
    <w:qFormat/>
    <w:locked/>
    <w:rsid w:val="00E11C9D"/>
    <w:rPr>
      <w:sz w:val="24"/>
      <w:szCs w:val="24"/>
    </w:rPr>
  </w:style>
  <w:style w:type="paragraph" w:customStyle="1" w:styleId="affffffffffff9">
    <w:name w:val="文档"/>
    <w:basedOn w:val="a4"/>
    <w:link w:val="CharCharf9"/>
    <w:qFormat/>
    <w:rsid w:val="00E11C9D"/>
    <w:pPr>
      <w:adjustRightInd w:val="0"/>
      <w:snapToGrid w:val="0"/>
      <w:ind w:firstLineChars="200" w:firstLine="480"/>
    </w:pPr>
    <w:rPr>
      <w:rFonts w:asciiTheme="minorHAnsi" w:eastAsiaTheme="minorEastAsia" w:hAnsiTheme="minorHAnsi" w:cstheme="minorBidi"/>
      <w:kern w:val="2"/>
      <w:sz w:val="24"/>
      <w:szCs w:val="24"/>
      <w:lang w:eastAsia="zh-CN"/>
    </w:rPr>
  </w:style>
  <w:style w:type="paragraph" w:customStyle="1" w:styleId="Arial015">
    <w:name w:val="样式 正文文本缩进 + Arial 小四 加粗 段后: 0 磅 行距: 1.5 倍行距"/>
    <w:basedOn w:val="affff1"/>
    <w:qFormat/>
    <w:rsid w:val="00E11C9D"/>
    <w:pPr>
      <w:suppressAutoHyphens w:val="0"/>
      <w:ind w:leftChars="200" w:left="420" w:firstLine="0"/>
    </w:pPr>
    <w:rPr>
      <w:rFonts w:ascii="Arial" w:hAnsi="Times New Roman" w:cs="宋体"/>
      <w:bCs/>
      <w:color w:val="auto"/>
      <w:kern w:val="2"/>
      <w:sz w:val="24"/>
      <w:szCs w:val="20"/>
    </w:rPr>
  </w:style>
  <w:style w:type="paragraph" w:customStyle="1" w:styleId="Arial0151">
    <w:name w:val="样式 正文文本缩进 + Arial 小四 加粗 段后: 0 磅 行距: 1.5 倍行距1"/>
    <w:basedOn w:val="affff1"/>
    <w:qFormat/>
    <w:rsid w:val="00E11C9D"/>
    <w:pPr>
      <w:suppressAutoHyphens w:val="0"/>
      <w:ind w:leftChars="200" w:left="420" w:firstLine="0"/>
    </w:pPr>
    <w:rPr>
      <w:rFonts w:ascii="Arial" w:hAnsi="Times New Roman" w:cs="宋体"/>
      <w:bCs/>
      <w:color w:val="auto"/>
      <w:kern w:val="2"/>
      <w:sz w:val="24"/>
      <w:szCs w:val="20"/>
    </w:rPr>
  </w:style>
  <w:style w:type="paragraph" w:customStyle="1" w:styleId="Arial0152">
    <w:name w:val="样式 正文文本缩进 + Arial 小四 加粗 段后: 0 磅 行距: 1.5 倍行距2"/>
    <w:basedOn w:val="affff1"/>
    <w:qFormat/>
    <w:rsid w:val="00E11C9D"/>
    <w:pPr>
      <w:suppressAutoHyphens w:val="0"/>
      <w:ind w:leftChars="200" w:left="420" w:firstLine="0"/>
    </w:pPr>
    <w:rPr>
      <w:rFonts w:ascii="Arial" w:hAnsi="Times New Roman" w:cs="宋体"/>
      <w:bCs/>
      <w:color w:val="auto"/>
      <w:kern w:val="2"/>
      <w:sz w:val="24"/>
      <w:szCs w:val="20"/>
    </w:rPr>
  </w:style>
  <w:style w:type="paragraph" w:customStyle="1" w:styleId="015428">
    <w:name w:val="样式 正文文本缩进 + 小四 首行缩进:  0 厘米 行距: 1.5 倍行距 左  4.28 字符"/>
    <w:basedOn w:val="affff1"/>
    <w:qFormat/>
    <w:rsid w:val="00E11C9D"/>
    <w:pPr>
      <w:suppressAutoHyphens w:val="0"/>
      <w:spacing w:line="240" w:lineRule="auto"/>
      <w:ind w:leftChars="428" w:left="428" w:firstLine="0"/>
    </w:pPr>
    <w:rPr>
      <w:rFonts w:ascii="Times New Roman" w:hAnsi="Times New Roman" w:cs="宋体"/>
      <w:color w:val="auto"/>
      <w:kern w:val="2"/>
      <w:sz w:val="24"/>
      <w:szCs w:val="20"/>
    </w:rPr>
  </w:style>
  <w:style w:type="paragraph" w:customStyle="1" w:styleId="0154281">
    <w:name w:val="样式 正文文本缩进 + 小四 首行缩进:  0 厘米 行距: 1.5 倍行距 左  4.28 字符1"/>
    <w:basedOn w:val="affff1"/>
    <w:qFormat/>
    <w:rsid w:val="00E11C9D"/>
    <w:pPr>
      <w:suppressAutoHyphens w:val="0"/>
      <w:ind w:leftChars="428" w:left="428" w:firstLine="0"/>
    </w:pPr>
    <w:rPr>
      <w:rFonts w:ascii="Times New Roman" w:hAnsi="Times New Roman" w:cs="宋体"/>
      <w:color w:val="auto"/>
      <w:kern w:val="2"/>
      <w:sz w:val="24"/>
      <w:szCs w:val="20"/>
    </w:rPr>
  </w:style>
  <w:style w:type="paragraph" w:customStyle="1" w:styleId="Paragraph2Paragraph3Paragraph4Paragraph5Paragraph6">
    <w:name w:val="样式 正文缩进Paragraph2Paragraph3Paragraph4Paragraph5Paragraph6表..."/>
    <w:basedOn w:val="affff9"/>
    <w:qFormat/>
    <w:rsid w:val="00E11C9D"/>
    <w:pPr>
      <w:numPr>
        <w:numId w:val="30"/>
      </w:numPr>
      <w:autoSpaceDE w:val="0"/>
      <w:autoSpaceDN w:val="0"/>
      <w:snapToGrid w:val="0"/>
      <w:spacing w:line="360" w:lineRule="auto"/>
      <w:ind w:firstLine="200"/>
      <w:jc w:val="left"/>
    </w:pPr>
    <w:rPr>
      <w:rFonts w:ascii="Times New Roman" w:hAnsi="Times New Roman" w:cs="宋体" w:hint="eastAsia"/>
      <w:sz w:val="24"/>
      <w:szCs w:val="20"/>
    </w:rPr>
  </w:style>
  <w:style w:type="paragraph" w:customStyle="1" w:styleId="156">
    <w:name w:val="样式 小四 行距: 1.5 倍行距"/>
    <w:basedOn w:val="a4"/>
    <w:qFormat/>
    <w:rsid w:val="00E11C9D"/>
    <w:pPr>
      <w:spacing w:line="360" w:lineRule="auto"/>
      <w:ind w:leftChars="100" w:left="100"/>
      <w:jc w:val="both"/>
    </w:pPr>
    <w:rPr>
      <w:rFonts w:ascii="Times New Roman" w:hAnsi="Times New Roman" w:cs="宋体"/>
      <w:kern w:val="2"/>
      <w:sz w:val="24"/>
      <w:szCs w:val="20"/>
      <w:lang w:eastAsia="zh-CN"/>
    </w:rPr>
  </w:style>
  <w:style w:type="paragraph" w:customStyle="1" w:styleId="422">
    <w:name w:val="样式 样式 标题 4 + (符号) 宋体 行距: 固定值 22 磅 + 黑色"/>
    <w:basedOn w:val="a4"/>
    <w:qFormat/>
    <w:rsid w:val="00E11C9D"/>
    <w:pPr>
      <w:numPr>
        <w:ilvl w:val="3"/>
        <w:numId w:val="31"/>
      </w:numPr>
      <w:tabs>
        <w:tab w:val="left" w:pos="1740"/>
      </w:tabs>
      <w:adjustRightInd w:val="0"/>
      <w:spacing w:before="50" w:after="50" w:line="440" w:lineRule="exact"/>
      <w:outlineLvl w:val="3"/>
    </w:pPr>
    <w:rPr>
      <w:rFonts w:ascii="宋体" w:hAnsi="宋体" w:cs="宋体"/>
      <w:color w:val="000000"/>
      <w:sz w:val="24"/>
      <w:szCs w:val="20"/>
      <w:lang w:eastAsia="zh-CN"/>
    </w:rPr>
  </w:style>
  <w:style w:type="paragraph" w:customStyle="1" w:styleId="Char1CharCharChar1CharCharChar1">
    <w:name w:val="Char1 Char Char Char1 Char Char Char1"/>
    <w:basedOn w:val="a4"/>
    <w:qFormat/>
    <w:rsid w:val="00E11C9D"/>
    <w:pPr>
      <w:numPr>
        <w:numId w:val="32"/>
      </w:numPr>
      <w:spacing w:after="156"/>
      <w:ind w:firstLine="0"/>
      <w:jc w:val="both"/>
    </w:pPr>
    <w:rPr>
      <w:rFonts w:ascii="Times New Roman" w:hAnsi="Times New Roman"/>
      <w:kern w:val="2"/>
      <w:sz w:val="21"/>
      <w:szCs w:val="24"/>
      <w:lang w:eastAsia="zh-CN"/>
    </w:rPr>
  </w:style>
  <w:style w:type="paragraph" w:customStyle="1" w:styleId="affffffffffffa">
    <w:name w:val="题注上"/>
    <w:basedOn w:val="a4"/>
    <w:qFormat/>
    <w:rsid w:val="00E11C9D"/>
    <w:pPr>
      <w:spacing w:line="520" w:lineRule="exact"/>
      <w:ind w:firstLineChars="200" w:firstLine="200"/>
      <w:jc w:val="right"/>
    </w:pPr>
    <w:rPr>
      <w:rFonts w:eastAsia="黑体"/>
      <w:kern w:val="2"/>
      <w:sz w:val="21"/>
      <w:lang w:eastAsia="zh-CN"/>
    </w:rPr>
  </w:style>
  <w:style w:type="paragraph" w:customStyle="1" w:styleId="affffffffffffb">
    <w:name w:val="四号线第三级"/>
    <w:basedOn w:val="a4"/>
    <w:qFormat/>
    <w:rsid w:val="00E11C9D"/>
    <w:pPr>
      <w:numPr>
        <w:ilvl w:val="2"/>
        <w:numId w:val="33"/>
      </w:numPr>
      <w:jc w:val="both"/>
    </w:pPr>
    <w:rPr>
      <w:rFonts w:ascii="Times New Roman" w:hAnsi="Times New Roman"/>
      <w:kern w:val="2"/>
      <w:sz w:val="21"/>
      <w:szCs w:val="24"/>
      <w:lang w:eastAsia="zh-CN"/>
    </w:rPr>
  </w:style>
  <w:style w:type="character" w:customStyle="1" w:styleId="2013">
    <w:name w:val="正文文本 (20)13"/>
    <w:qFormat/>
    <w:rsid w:val="00E11C9D"/>
    <w:rPr>
      <w:rFonts w:ascii="MingLiU" w:eastAsia="MingLiU" w:cs="MingLiU" w:hint="eastAsia"/>
      <w:sz w:val="14"/>
      <w:szCs w:val="14"/>
      <w:u w:val="none"/>
    </w:rPr>
  </w:style>
  <w:style w:type="character" w:customStyle="1" w:styleId="1ffffb">
    <w:name w:val="明显强调1"/>
    <w:uiPriority w:val="99"/>
    <w:qFormat/>
    <w:rsid w:val="00E11C9D"/>
    <w:rPr>
      <w:rFonts w:ascii="Times New Roman" w:hAnsi="Times New Roman" w:cs="Times New Roman" w:hint="default"/>
      <w:b/>
      <w:i/>
      <w:sz w:val="24"/>
      <w:szCs w:val="24"/>
      <w:u w:val="single"/>
    </w:rPr>
  </w:style>
  <w:style w:type="paragraph" w:customStyle="1" w:styleId="ParaCharCharCharCharCharCharCharCharCharCharCharCharChar">
    <w:name w:val="默认段落字体 Para Char Char Char Char Char Char Char Char Char Char Char Char Char"/>
    <w:basedOn w:val="a4"/>
    <w:qFormat/>
    <w:rsid w:val="00E11C9D"/>
    <w:pPr>
      <w:adjustRightInd w:val="0"/>
      <w:snapToGrid w:val="0"/>
      <w:ind w:firstLineChars="200" w:firstLine="200"/>
      <w:jc w:val="both"/>
    </w:pPr>
    <w:rPr>
      <w:rFonts w:ascii="宋体" w:hAnsi="Times New Roman"/>
      <w:color w:val="000000"/>
      <w:kern w:val="2"/>
      <w:sz w:val="28"/>
      <w:szCs w:val="20"/>
      <w:lang w:eastAsia="zh-CN"/>
    </w:rPr>
  </w:style>
  <w:style w:type="paragraph" w:customStyle="1" w:styleId="affffffffffffc">
    <w:name w:val="一级标题样式"/>
    <w:basedOn w:val="a4"/>
    <w:qFormat/>
    <w:rsid w:val="00E11C9D"/>
    <w:pPr>
      <w:widowControl/>
      <w:numPr>
        <w:numId w:val="34"/>
      </w:numPr>
      <w:spacing w:beforeLines="50" w:line="360" w:lineRule="auto"/>
      <w:jc w:val="center"/>
      <w:outlineLvl w:val="0"/>
    </w:pPr>
    <w:rPr>
      <w:rFonts w:ascii="黑体" w:eastAsia="黑体" w:hAnsi="黑体"/>
      <w:b/>
      <w:color w:val="00B0F0"/>
      <w:sz w:val="36"/>
      <w:szCs w:val="36"/>
      <w:lang w:eastAsia="zh-CN"/>
    </w:rPr>
  </w:style>
  <w:style w:type="paragraph" w:customStyle="1" w:styleId="affffffffffffd">
    <w:name w:val="二级标题样式"/>
    <w:basedOn w:val="a4"/>
    <w:qFormat/>
    <w:rsid w:val="00E11C9D"/>
    <w:pPr>
      <w:widowControl/>
      <w:numPr>
        <w:ilvl w:val="1"/>
        <w:numId w:val="34"/>
      </w:numPr>
      <w:spacing w:line="360" w:lineRule="auto"/>
      <w:outlineLvl w:val="1"/>
    </w:pPr>
    <w:rPr>
      <w:rFonts w:ascii="黑体" w:eastAsia="黑体" w:hAnsi="黑体"/>
      <w:b/>
      <w:color w:val="FF0000"/>
      <w:sz w:val="30"/>
      <w:szCs w:val="30"/>
      <w:lang w:eastAsia="zh-CN"/>
    </w:rPr>
  </w:style>
  <w:style w:type="paragraph" w:customStyle="1" w:styleId="affffffffffffe">
    <w:name w:val="三级标题样式"/>
    <w:basedOn w:val="a4"/>
    <w:qFormat/>
    <w:rsid w:val="00E11C9D"/>
    <w:pPr>
      <w:widowControl/>
      <w:numPr>
        <w:ilvl w:val="2"/>
        <w:numId w:val="34"/>
      </w:numPr>
      <w:spacing w:line="360" w:lineRule="auto"/>
      <w:outlineLvl w:val="2"/>
    </w:pPr>
    <w:rPr>
      <w:rFonts w:ascii="黑体" w:eastAsia="黑体" w:hAnsi="黑体"/>
      <w:b/>
      <w:color w:val="000000"/>
      <w:sz w:val="28"/>
      <w:szCs w:val="28"/>
      <w:lang w:eastAsia="zh-CN"/>
    </w:rPr>
  </w:style>
  <w:style w:type="paragraph" w:customStyle="1" w:styleId="afffffffffffff">
    <w:name w:val="四级标题样式"/>
    <w:basedOn w:val="affffffffffffe"/>
    <w:qFormat/>
    <w:rsid w:val="00E11C9D"/>
    <w:pPr>
      <w:numPr>
        <w:ilvl w:val="3"/>
      </w:numPr>
      <w:outlineLvl w:val="3"/>
    </w:pPr>
    <w:rPr>
      <w:sz w:val="24"/>
    </w:rPr>
  </w:style>
  <w:style w:type="paragraph" w:customStyle="1" w:styleId="afffffffffffff0">
    <w:name w:val="五级标题样式"/>
    <w:basedOn w:val="afffffffffffff"/>
    <w:qFormat/>
    <w:rsid w:val="00E11C9D"/>
    <w:pPr>
      <w:numPr>
        <w:ilvl w:val="4"/>
      </w:numPr>
      <w:outlineLvl w:val="4"/>
    </w:pPr>
    <w:rPr>
      <w:color w:val="943634"/>
    </w:rPr>
  </w:style>
  <w:style w:type="paragraph" w:customStyle="1" w:styleId="afffffffffffff1">
    <w:name w:val="六级标题样式"/>
    <w:basedOn w:val="afffffffffffff0"/>
    <w:qFormat/>
    <w:rsid w:val="00E11C9D"/>
    <w:pPr>
      <w:numPr>
        <w:ilvl w:val="5"/>
      </w:numPr>
      <w:outlineLvl w:val="5"/>
    </w:pPr>
    <w:rPr>
      <w:rFonts w:ascii="Times New Roman" w:eastAsia="宋体" w:hAnsi="Times New Roman"/>
      <w:b w:val="0"/>
      <w:color w:val="auto"/>
    </w:rPr>
  </w:style>
  <w:style w:type="character" w:customStyle="1" w:styleId="ask-title">
    <w:name w:val="ask-title"/>
    <w:basedOn w:val="a5"/>
    <w:qFormat/>
    <w:rsid w:val="00E11C9D"/>
  </w:style>
  <w:style w:type="character" w:customStyle="1" w:styleId="apple-converted-space">
    <w:name w:val="apple-converted-space"/>
    <w:basedOn w:val="a5"/>
    <w:qFormat/>
    <w:rsid w:val="00E11C9D"/>
  </w:style>
  <w:style w:type="paragraph" w:customStyle="1" w:styleId="afffffffffffff2">
    <w:name w:val="洛阳"/>
    <w:basedOn w:val="a4"/>
    <w:qFormat/>
    <w:rsid w:val="00E11C9D"/>
    <w:pPr>
      <w:ind w:firstLineChars="200" w:firstLine="504"/>
    </w:pPr>
    <w:rPr>
      <w:rFonts w:ascii="Times New Roman" w:hAnsi="Times New Roman" w:cs="宋体"/>
      <w:color w:val="000000"/>
      <w:kern w:val="2"/>
      <w:sz w:val="24"/>
      <w:szCs w:val="20"/>
      <w:lang w:eastAsia="zh-CN"/>
    </w:rPr>
  </w:style>
  <w:style w:type="character" w:customStyle="1" w:styleId="1ffffc">
    <w:name w:val="不明显强调1"/>
    <w:uiPriority w:val="19"/>
    <w:qFormat/>
    <w:rsid w:val="00E11C9D"/>
    <w:rPr>
      <w:i/>
      <w:iCs/>
      <w:color w:val="808080"/>
    </w:rPr>
  </w:style>
  <w:style w:type="character" w:customStyle="1" w:styleId="Charf9">
    <w:name w:val="文档 Char"/>
    <w:qFormat/>
    <w:rsid w:val="00E11C9D"/>
    <w:rPr>
      <w:kern w:val="2"/>
      <w:sz w:val="24"/>
      <w:szCs w:val="24"/>
    </w:rPr>
  </w:style>
  <w:style w:type="character" w:customStyle="1" w:styleId="wzjChar">
    <w:name w:val="wzj标题一 Char"/>
    <w:link w:val="wzj"/>
    <w:qFormat/>
    <w:rsid w:val="00E11C9D"/>
    <w:rPr>
      <w:rFonts w:ascii="Times New Roman" w:eastAsia="宋体" w:hAnsi="Times New Roman" w:cs="宋体"/>
      <w:b/>
      <w:bCs/>
      <w:color w:val="000000"/>
      <w:kern w:val="44"/>
      <w:sz w:val="24"/>
      <w:szCs w:val="20"/>
    </w:rPr>
  </w:style>
  <w:style w:type="paragraph" w:customStyle="1" w:styleId="afffffffffffff3">
    <w:name w:val="新正文"/>
    <w:basedOn w:val="a4"/>
    <w:qFormat/>
    <w:rsid w:val="00E11C9D"/>
    <w:pPr>
      <w:widowControl/>
      <w:spacing w:line="360" w:lineRule="auto"/>
      <w:ind w:firstLineChars="200" w:firstLine="200"/>
      <w:jc w:val="both"/>
    </w:pPr>
    <w:rPr>
      <w:rFonts w:ascii="宋体"/>
      <w:kern w:val="2"/>
      <w:sz w:val="24"/>
      <w:lang w:eastAsia="zh-CN"/>
    </w:rPr>
  </w:style>
  <w:style w:type="character" w:customStyle="1" w:styleId="cjHDChar">
    <w:name w:val="cjHD正文 Char"/>
    <w:link w:val="cjHD"/>
    <w:uiPriority w:val="99"/>
    <w:qFormat/>
    <w:locked/>
    <w:rsid w:val="00E11C9D"/>
    <w:rPr>
      <w:rFonts w:ascii="宋体" w:hAnsi="宋体"/>
      <w:sz w:val="24"/>
      <w:szCs w:val="28"/>
    </w:rPr>
  </w:style>
  <w:style w:type="paragraph" w:customStyle="1" w:styleId="cjHD">
    <w:name w:val="cjHD正文"/>
    <w:basedOn w:val="a4"/>
    <w:link w:val="cjHDChar"/>
    <w:uiPriority w:val="99"/>
    <w:qFormat/>
    <w:rsid w:val="00E11C9D"/>
    <w:pPr>
      <w:widowControl/>
      <w:numPr>
        <w:numId w:val="33"/>
      </w:numPr>
      <w:tabs>
        <w:tab w:val="clear" w:pos="840"/>
      </w:tabs>
      <w:spacing w:line="360" w:lineRule="auto"/>
      <w:ind w:left="0" w:firstLineChars="200" w:firstLine="200"/>
      <w:jc w:val="both"/>
    </w:pPr>
    <w:rPr>
      <w:rFonts w:ascii="宋体" w:eastAsiaTheme="minorEastAsia" w:hAnsi="宋体" w:cstheme="minorBidi"/>
      <w:kern w:val="2"/>
      <w:sz w:val="24"/>
      <w:szCs w:val="28"/>
      <w:lang w:eastAsia="zh-CN"/>
    </w:rPr>
  </w:style>
  <w:style w:type="character" w:customStyle="1" w:styleId="afffffff3">
    <w:name w:val="列表段落 字符"/>
    <w:link w:val="afffffa"/>
    <w:uiPriority w:val="34"/>
    <w:qFormat/>
    <w:rsid w:val="00E11C9D"/>
    <w:rPr>
      <w:rFonts w:ascii="Calibri" w:eastAsia="宋体" w:hAnsi="Calibri" w:cs="Times New Roman"/>
      <w:kern w:val="0"/>
      <w:sz w:val="22"/>
      <w:lang w:eastAsia="en-US"/>
    </w:rPr>
  </w:style>
  <w:style w:type="paragraph" w:customStyle="1" w:styleId="msonormal0">
    <w:name w:val="msonormal"/>
    <w:basedOn w:val="a4"/>
    <w:qFormat/>
    <w:rsid w:val="00E11C9D"/>
    <w:pPr>
      <w:widowControl/>
      <w:numPr>
        <w:ilvl w:val="2"/>
        <w:numId w:val="34"/>
      </w:numPr>
      <w:tabs>
        <w:tab w:val="clear" w:pos="1260"/>
      </w:tabs>
      <w:spacing w:before="100" w:beforeAutospacing="1" w:after="100" w:afterAutospacing="1"/>
      <w:ind w:left="0" w:firstLine="0"/>
    </w:pPr>
    <w:rPr>
      <w:rFonts w:ascii="宋体" w:hAnsi="宋体" w:cs="宋体"/>
      <w:sz w:val="24"/>
      <w:szCs w:val="24"/>
      <w:lang w:eastAsia="zh-CN"/>
    </w:rPr>
  </w:style>
  <w:style w:type="paragraph" w:customStyle="1" w:styleId="xl126">
    <w:name w:val="xl126"/>
    <w:basedOn w:val="a4"/>
    <w:qFormat/>
    <w:rsid w:val="00E11C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lang w:eastAsia="zh-CN"/>
    </w:rPr>
  </w:style>
  <w:style w:type="paragraph" w:customStyle="1" w:styleId="xl127">
    <w:name w:val="xl127"/>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xl128">
    <w:name w:val="xl128"/>
    <w:basedOn w:val="a4"/>
    <w:qFormat/>
    <w:rsid w:val="00E11C9D"/>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hAnsi="宋体" w:cs="宋体"/>
      <w:lang w:eastAsia="zh-CN"/>
    </w:rPr>
  </w:style>
  <w:style w:type="paragraph" w:customStyle="1" w:styleId="xl129">
    <w:name w:val="xl129"/>
    <w:basedOn w:val="a4"/>
    <w:qFormat/>
    <w:rsid w:val="00E11C9D"/>
    <w:pPr>
      <w:widowControl/>
      <w:numPr>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lang w:eastAsia="zh-CN"/>
    </w:rPr>
  </w:style>
  <w:style w:type="paragraph" w:customStyle="1" w:styleId="xl130">
    <w:name w:val="xl130"/>
    <w:basedOn w:val="a4"/>
    <w:qFormat/>
    <w:rsid w:val="00E11C9D"/>
    <w:pPr>
      <w:widowControl/>
      <w:numPr>
        <w:ilvl w:val="2"/>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lang w:eastAsia="zh-CN"/>
    </w:rPr>
  </w:style>
  <w:style w:type="paragraph" w:customStyle="1" w:styleId="xl131">
    <w:name w:val="xl131"/>
    <w:basedOn w:val="a4"/>
    <w:qFormat/>
    <w:rsid w:val="00E11C9D"/>
    <w:pPr>
      <w:widowControl/>
      <w:numPr>
        <w:ilvl w:val="3"/>
        <w:numId w:val="35"/>
      </w:num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宋体" w:hAnsi="宋体" w:cs="宋体"/>
      <w:color w:val="FF0000"/>
      <w:lang w:eastAsia="zh-CN"/>
    </w:rPr>
  </w:style>
  <w:style w:type="paragraph" w:customStyle="1" w:styleId="xl132">
    <w:name w:val="xl132"/>
    <w:basedOn w:val="a4"/>
    <w:qFormat/>
    <w:rsid w:val="00E11C9D"/>
    <w:pPr>
      <w:widowControl/>
      <w:numPr>
        <w:ilvl w:val="4"/>
        <w:numId w:val="35"/>
      </w:num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left="0"/>
      <w:jc w:val="center"/>
      <w:textAlignment w:val="center"/>
    </w:pPr>
    <w:rPr>
      <w:rFonts w:ascii="宋体" w:hAnsi="宋体" w:cs="宋体"/>
      <w:lang w:eastAsia="zh-CN"/>
    </w:rPr>
  </w:style>
  <w:style w:type="paragraph" w:customStyle="1" w:styleId="xl133">
    <w:name w:val="xl133"/>
    <w:basedOn w:val="a4"/>
    <w:qFormat/>
    <w:rsid w:val="00E11C9D"/>
    <w:pPr>
      <w:widowControl/>
      <w:spacing w:before="100" w:beforeAutospacing="1" w:after="100" w:afterAutospacing="1"/>
      <w:textAlignment w:val="center"/>
    </w:pPr>
    <w:rPr>
      <w:rFonts w:ascii="宋体" w:hAnsi="宋体" w:cs="宋体"/>
      <w:sz w:val="24"/>
      <w:szCs w:val="24"/>
      <w:lang w:eastAsia="zh-CN"/>
    </w:rPr>
  </w:style>
  <w:style w:type="paragraph" w:customStyle="1" w:styleId="xl134">
    <w:name w:val="xl134"/>
    <w:basedOn w:val="a4"/>
    <w:qFormat/>
    <w:rsid w:val="00E11C9D"/>
    <w:pPr>
      <w:widowControl/>
      <w:spacing w:before="100" w:beforeAutospacing="1" w:after="100" w:afterAutospacing="1"/>
      <w:jc w:val="center"/>
      <w:textAlignment w:val="center"/>
    </w:pPr>
    <w:rPr>
      <w:rFonts w:ascii="Times New Roman" w:hAnsi="Times New Roman"/>
      <w:lang w:eastAsia="zh-CN"/>
    </w:rPr>
  </w:style>
  <w:style w:type="paragraph" w:customStyle="1" w:styleId="xl135">
    <w:name w:val="xl135"/>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eastAsia="zh-CN"/>
    </w:rPr>
  </w:style>
  <w:style w:type="paragraph" w:customStyle="1" w:styleId="xl136">
    <w:name w:val="xl136"/>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xl137">
    <w:name w:val="xl137"/>
    <w:basedOn w:val="a4"/>
    <w:qFormat/>
    <w:rsid w:val="00E11C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0"/>
      <w:szCs w:val="20"/>
      <w:lang w:eastAsia="zh-CN"/>
    </w:rPr>
  </w:style>
  <w:style w:type="paragraph" w:customStyle="1" w:styleId="xl138">
    <w:name w:val="xl138"/>
    <w:basedOn w:val="a4"/>
    <w:qFormat/>
    <w:rsid w:val="00E11C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lang w:eastAsia="zh-CN"/>
    </w:rPr>
  </w:style>
  <w:style w:type="paragraph" w:customStyle="1" w:styleId="xl139">
    <w:name w:val="xl139"/>
    <w:basedOn w:val="a4"/>
    <w:qFormat/>
    <w:rsid w:val="00E11C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0">
    <w:name w:val="xl140"/>
    <w:basedOn w:val="a4"/>
    <w:qFormat/>
    <w:rsid w:val="00E11C9D"/>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1">
    <w:name w:val="xl141"/>
    <w:basedOn w:val="a4"/>
    <w:qFormat/>
    <w:rsid w:val="00E11C9D"/>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2">
    <w:name w:val="xl142"/>
    <w:basedOn w:val="a4"/>
    <w:qFormat/>
    <w:rsid w:val="00E11C9D"/>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3">
    <w:name w:val="xl143"/>
    <w:basedOn w:val="a4"/>
    <w:qFormat/>
    <w:rsid w:val="00E11C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4">
    <w:name w:val="xl144"/>
    <w:basedOn w:val="a4"/>
    <w:qFormat/>
    <w:rsid w:val="00E11C9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5">
    <w:name w:val="xl145"/>
    <w:basedOn w:val="a4"/>
    <w:qFormat/>
    <w:rsid w:val="00E11C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6">
    <w:name w:val="xl146"/>
    <w:basedOn w:val="a4"/>
    <w:qFormat/>
    <w:rsid w:val="00E11C9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7">
    <w:name w:val="xl147"/>
    <w:basedOn w:val="a4"/>
    <w:qFormat/>
    <w:rsid w:val="00E11C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8">
    <w:name w:val="xl148"/>
    <w:basedOn w:val="a4"/>
    <w:qFormat/>
    <w:rsid w:val="00E11C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xl149">
    <w:name w:val="xl149"/>
    <w:basedOn w:val="a4"/>
    <w:qFormat/>
    <w:rsid w:val="00E11C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1ffffd">
    <w:name w:val="列表段落1"/>
    <w:basedOn w:val="a4"/>
    <w:uiPriority w:val="34"/>
    <w:qFormat/>
    <w:rsid w:val="00E11C9D"/>
    <w:pPr>
      <w:ind w:firstLineChars="200" w:firstLine="420"/>
      <w:jc w:val="both"/>
    </w:pPr>
    <w:rPr>
      <w:rFonts w:ascii="Times New Roman" w:hAnsi="Times New Roman"/>
      <w:kern w:val="2"/>
      <w:sz w:val="21"/>
      <w:szCs w:val="20"/>
      <w:lang w:eastAsia="zh-CN"/>
    </w:rPr>
  </w:style>
  <w:style w:type="character" w:styleId="afffffffffffff4">
    <w:name w:val="Placeholder Text"/>
    <w:uiPriority w:val="99"/>
    <w:semiHidden/>
    <w:qFormat/>
    <w:rsid w:val="00E11C9D"/>
    <w:rPr>
      <w:color w:val="808080"/>
    </w:rPr>
  </w:style>
  <w:style w:type="table" w:customStyle="1" w:styleId="3fe">
    <w:name w:val="网格型3"/>
    <w:basedOn w:val="a6"/>
    <w:qFormat/>
    <w:rsid w:val="00E11C9D"/>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55555555555">
    <w:name w:val="5555555555555"/>
    <w:basedOn w:val="333333333333333333"/>
    <w:link w:val="5555555555555Char"/>
    <w:qFormat/>
    <w:rsid w:val="00E11C9D"/>
    <w:pPr>
      <w:numPr>
        <w:ilvl w:val="0"/>
        <w:numId w:val="0"/>
      </w:numPr>
      <w:ind w:left="839"/>
      <w:outlineLvl w:val="9"/>
    </w:pPr>
  </w:style>
  <w:style w:type="paragraph" w:customStyle="1" w:styleId="333333333333333333">
    <w:name w:val="333333333333333333"/>
    <w:basedOn w:val="a4"/>
    <w:link w:val="333333333333333333Char"/>
    <w:qFormat/>
    <w:rsid w:val="00E11C9D"/>
    <w:pPr>
      <w:numPr>
        <w:ilvl w:val="2"/>
        <w:numId w:val="35"/>
      </w:numPr>
      <w:jc w:val="both"/>
      <w:textAlignment w:val="center"/>
      <w:outlineLvl w:val="2"/>
    </w:pPr>
    <w:rPr>
      <w:rFonts w:ascii="Times New Roman" w:hAnsi="Times New Roman"/>
      <w:kern w:val="2"/>
      <w:sz w:val="24"/>
      <w:szCs w:val="20"/>
      <w:lang w:eastAsia="zh-CN"/>
    </w:rPr>
  </w:style>
  <w:style w:type="paragraph" w:customStyle="1" w:styleId="1111111111111111">
    <w:name w:val="1111111111111111"/>
    <w:basedOn w:val="afffffa"/>
    <w:link w:val="1111111111111111Char"/>
    <w:qFormat/>
    <w:rsid w:val="00E11C9D"/>
    <w:pPr>
      <w:keepNext/>
      <w:pageBreakBefore/>
      <w:numPr>
        <w:numId w:val="35"/>
      </w:numPr>
      <w:spacing w:beforeLines="50" w:afterLines="30"/>
      <w:jc w:val="center"/>
      <w:outlineLvl w:val="0"/>
    </w:pPr>
    <w:rPr>
      <w:rFonts w:ascii="Times New Roman" w:eastAsia="楷体_GB2312" w:hAnsi="Times New Roman"/>
      <w:b/>
      <w:kern w:val="2"/>
      <w:sz w:val="30"/>
      <w:szCs w:val="30"/>
      <w:lang w:eastAsia="zh-CN"/>
    </w:rPr>
  </w:style>
  <w:style w:type="character" w:customStyle="1" w:styleId="1111111111111111Char">
    <w:name w:val="1111111111111111 Char"/>
    <w:link w:val="1111111111111111"/>
    <w:qFormat/>
    <w:rsid w:val="00E11C9D"/>
    <w:rPr>
      <w:rFonts w:ascii="Times New Roman" w:eastAsia="楷体_GB2312" w:hAnsi="Times New Roman" w:cs="Times New Roman"/>
      <w:b/>
      <w:sz w:val="30"/>
      <w:szCs w:val="30"/>
    </w:rPr>
  </w:style>
  <w:style w:type="character" w:customStyle="1" w:styleId="333333333333333333Char">
    <w:name w:val="333333333333333333 Char"/>
    <w:link w:val="333333333333333333"/>
    <w:qFormat/>
    <w:rsid w:val="00E11C9D"/>
    <w:rPr>
      <w:rFonts w:ascii="Times New Roman" w:eastAsia="宋体" w:hAnsi="Times New Roman" w:cs="Times New Roman"/>
      <w:sz w:val="24"/>
      <w:szCs w:val="20"/>
    </w:rPr>
  </w:style>
  <w:style w:type="paragraph" w:customStyle="1" w:styleId="444444444444444444444">
    <w:name w:val="444444444444444444444"/>
    <w:basedOn w:val="a4"/>
    <w:link w:val="444444444444444444444Char"/>
    <w:qFormat/>
    <w:rsid w:val="00E11C9D"/>
    <w:pPr>
      <w:numPr>
        <w:ilvl w:val="3"/>
        <w:numId w:val="35"/>
      </w:numPr>
      <w:jc w:val="both"/>
      <w:textAlignment w:val="center"/>
      <w:outlineLvl w:val="3"/>
    </w:pPr>
    <w:rPr>
      <w:rFonts w:ascii="Times New Roman" w:hAnsi="Times New Roman"/>
      <w:kern w:val="2"/>
      <w:sz w:val="24"/>
      <w:szCs w:val="24"/>
      <w:lang w:eastAsia="zh-CN"/>
    </w:rPr>
  </w:style>
  <w:style w:type="character" w:customStyle="1" w:styleId="444444444444444444444Char">
    <w:name w:val="444444444444444444444 Char"/>
    <w:link w:val="444444444444444444444"/>
    <w:qFormat/>
    <w:rsid w:val="00E11C9D"/>
    <w:rPr>
      <w:rFonts w:ascii="Times New Roman" w:eastAsia="宋体" w:hAnsi="Times New Roman" w:cs="Times New Roman"/>
      <w:sz w:val="24"/>
      <w:szCs w:val="24"/>
    </w:rPr>
  </w:style>
  <w:style w:type="paragraph" w:customStyle="1" w:styleId="666666666666666666666666">
    <w:name w:val="666666666666666666666666"/>
    <w:basedOn w:val="a4"/>
    <w:link w:val="666666666666666666666666Char"/>
    <w:qFormat/>
    <w:rsid w:val="00E11C9D"/>
    <w:pPr>
      <w:spacing w:line="400" w:lineRule="exact"/>
      <w:ind w:left="839"/>
      <w:jc w:val="both"/>
      <w:textAlignment w:val="center"/>
    </w:pPr>
    <w:rPr>
      <w:rFonts w:ascii="Times New Roman" w:eastAsia="仿宋_GB2312" w:hAnsi="Times New Roman"/>
      <w:kern w:val="2"/>
      <w:sz w:val="21"/>
      <w:szCs w:val="20"/>
      <w:lang w:eastAsia="zh-CN"/>
    </w:rPr>
  </w:style>
  <w:style w:type="character" w:customStyle="1" w:styleId="5555555555555Char">
    <w:name w:val="5555555555555 Char"/>
    <w:link w:val="5555555555555"/>
    <w:qFormat/>
    <w:rsid w:val="00E11C9D"/>
    <w:rPr>
      <w:rFonts w:ascii="Times New Roman" w:eastAsia="宋体" w:hAnsi="Times New Roman" w:cs="Times New Roman"/>
      <w:sz w:val="24"/>
      <w:szCs w:val="20"/>
    </w:rPr>
  </w:style>
  <w:style w:type="character" w:customStyle="1" w:styleId="666666666666666666666666Char">
    <w:name w:val="666666666666666666666666 Char"/>
    <w:link w:val="666666666666666666666666"/>
    <w:qFormat/>
    <w:rsid w:val="00E11C9D"/>
    <w:rPr>
      <w:rFonts w:ascii="Times New Roman" w:eastAsia="仿宋_GB2312" w:hAnsi="Times New Roman" w:cs="Times New Roman"/>
      <w:szCs w:val="20"/>
    </w:rPr>
  </w:style>
  <w:style w:type="character" w:customStyle="1" w:styleId="A70">
    <w:name w:val="A7"/>
    <w:uiPriority w:val="99"/>
    <w:qFormat/>
    <w:rsid w:val="00E11C9D"/>
  </w:style>
  <w:style w:type="paragraph" w:customStyle="1" w:styleId="Char60">
    <w:name w:val="Char6"/>
    <w:basedOn w:val="a4"/>
    <w:qFormat/>
    <w:rsid w:val="00E11C9D"/>
    <w:pPr>
      <w:widowControl/>
      <w:spacing w:after="160" w:line="240" w:lineRule="exact"/>
    </w:pPr>
    <w:rPr>
      <w:rFonts w:ascii="Verdana" w:eastAsia="仿宋_GB2312" w:hAnsi="Verdana"/>
      <w:sz w:val="30"/>
      <w:szCs w:val="30"/>
    </w:rPr>
  </w:style>
  <w:style w:type="character" w:customStyle="1" w:styleId="font81">
    <w:name w:val="font81"/>
    <w:qFormat/>
    <w:rsid w:val="00E11C9D"/>
    <w:rPr>
      <w:rFonts w:ascii="Times New Roman" w:hAnsi="Times New Roman" w:cs="Times New Roman" w:hint="default"/>
      <w:color w:val="000000"/>
      <w:sz w:val="22"/>
      <w:szCs w:val="22"/>
      <w:u w:val="none"/>
    </w:rPr>
  </w:style>
  <w:style w:type="character" w:customStyle="1" w:styleId="font71">
    <w:name w:val="font71"/>
    <w:qFormat/>
    <w:rsid w:val="00E11C9D"/>
    <w:rPr>
      <w:rFonts w:ascii="黑体" w:eastAsia="黑体" w:hAnsi="宋体" w:cs="黑体" w:hint="eastAsia"/>
      <w:color w:val="000000"/>
      <w:sz w:val="22"/>
      <w:szCs w:val="22"/>
      <w:u w:val="none"/>
    </w:rPr>
  </w:style>
  <w:style w:type="character" w:customStyle="1" w:styleId="WChar">
    <w:name w:val="W表头 Char"/>
    <w:link w:val="W"/>
    <w:qFormat/>
    <w:rsid w:val="00E11C9D"/>
    <w:rPr>
      <w:rFonts w:ascii="宋体" w:eastAsia="宋体" w:hAnsi="宋体" w:cs="Times New Roman"/>
      <w:b/>
      <w:color w:val="000000"/>
      <w:kern w:val="28"/>
      <w:sz w:val="20"/>
      <w:szCs w:val="28"/>
    </w:rPr>
  </w:style>
  <w:style w:type="character" w:customStyle="1" w:styleId="font91">
    <w:name w:val="font91"/>
    <w:qFormat/>
    <w:rsid w:val="00E11C9D"/>
    <w:rPr>
      <w:rFonts w:ascii="黑体" w:eastAsia="黑体" w:hAnsi="宋体" w:cs="黑体" w:hint="eastAsia"/>
      <w:color w:val="000000"/>
      <w:sz w:val="22"/>
      <w:szCs w:val="22"/>
      <w:u w:val="none"/>
      <w:vertAlign w:val="superscript"/>
    </w:rPr>
  </w:style>
  <w:style w:type="paragraph" w:customStyle="1" w:styleId="07">
    <w:name w:val="标题0"/>
    <w:basedOn w:val="a4"/>
    <w:qFormat/>
    <w:rsid w:val="00E11C9D"/>
    <w:pPr>
      <w:tabs>
        <w:tab w:val="left" w:pos="0"/>
      </w:tabs>
      <w:spacing w:line="360" w:lineRule="auto"/>
      <w:ind w:left="425" w:hanging="425"/>
      <w:jc w:val="both"/>
      <w:outlineLvl w:val="0"/>
    </w:pPr>
    <w:rPr>
      <w:rFonts w:ascii="宋体" w:hAnsi="Times New Roman" w:cs="宋体"/>
      <w:b/>
      <w:bCs/>
      <w:color w:val="000000"/>
      <w:kern w:val="2"/>
      <w:sz w:val="30"/>
      <w:szCs w:val="20"/>
      <w:lang w:eastAsia="zh-CN"/>
    </w:rPr>
  </w:style>
  <w:style w:type="paragraph" w:customStyle="1" w:styleId="1ffffe">
    <w:name w:val="内1"/>
    <w:basedOn w:val="a4"/>
    <w:qFormat/>
    <w:rsid w:val="00E11C9D"/>
    <w:pPr>
      <w:ind w:firstLineChars="200" w:firstLine="200"/>
      <w:jc w:val="both"/>
    </w:pPr>
    <w:rPr>
      <w:rFonts w:ascii="宋体" w:hAnsi="宋体" w:cs="宋体"/>
      <w:kern w:val="2"/>
      <w:sz w:val="28"/>
      <w:szCs w:val="28"/>
      <w:lang w:eastAsia="zh-CN"/>
    </w:rPr>
  </w:style>
  <w:style w:type="paragraph" w:customStyle="1" w:styleId="76">
    <w:name w:val="样式7"/>
    <w:basedOn w:val="12"/>
    <w:qFormat/>
    <w:rsid w:val="00E11C9D"/>
    <w:pPr>
      <w:keepNext w:val="0"/>
      <w:keepLines w:val="0"/>
      <w:tabs>
        <w:tab w:val="left" w:pos="547"/>
        <w:tab w:val="left" w:pos="1080"/>
      </w:tabs>
      <w:spacing w:before="0" w:after="0" w:line="480" w:lineRule="atLeast"/>
      <w:jc w:val="both"/>
    </w:pPr>
    <w:rPr>
      <w:rFonts w:ascii="Times New Roman" w:eastAsia="黑体" w:hAnsi="Times New Roman"/>
      <w:sz w:val="30"/>
      <w:lang w:eastAsia="zh-CN"/>
    </w:rPr>
  </w:style>
  <w:style w:type="paragraph" w:customStyle="1" w:styleId="W2">
    <w:name w:val="W表格内容"/>
    <w:basedOn w:val="a4"/>
    <w:qFormat/>
    <w:rsid w:val="00E11C9D"/>
    <w:pPr>
      <w:spacing w:line="240" w:lineRule="exact"/>
      <w:jc w:val="center"/>
    </w:pPr>
    <w:rPr>
      <w:rFonts w:ascii="宋体" w:hAnsi="宋体"/>
      <w:bCs/>
      <w:sz w:val="18"/>
      <w:szCs w:val="18"/>
      <w:lang w:eastAsia="zh-CN"/>
    </w:rPr>
  </w:style>
  <w:style w:type="paragraph" w:customStyle="1" w:styleId="69">
    <w:name w:val="样式6"/>
    <w:basedOn w:val="5a"/>
    <w:link w:val="6Char0"/>
    <w:qFormat/>
    <w:rsid w:val="00E11C9D"/>
    <w:pPr>
      <w:tabs>
        <w:tab w:val="left" w:pos="1080"/>
        <w:tab w:val="center" w:pos="9648"/>
        <w:tab w:val="right" w:pos="19152"/>
      </w:tabs>
      <w:jc w:val="center"/>
    </w:pPr>
    <w:rPr>
      <w:rFonts w:ascii="Times New Roman"/>
      <w:b/>
    </w:rPr>
  </w:style>
  <w:style w:type="paragraph" w:customStyle="1" w:styleId="afffffffffffff5">
    <w:name w:val="（一）"/>
    <w:basedOn w:val="a4"/>
    <w:qFormat/>
    <w:rsid w:val="00E11C9D"/>
    <w:pPr>
      <w:jc w:val="both"/>
    </w:pPr>
    <w:rPr>
      <w:rFonts w:ascii="宋体" w:hAnsi="宋体" w:cs="宋体"/>
      <w:b/>
      <w:bCs/>
      <w:kern w:val="2"/>
      <w:sz w:val="28"/>
      <w:szCs w:val="28"/>
      <w:lang w:eastAsia="zh-CN"/>
    </w:rPr>
  </w:style>
  <w:style w:type="paragraph" w:customStyle="1" w:styleId="3ff">
    <w:name w:val="标3"/>
    <w:basedOn w:val="a4"/>
    <w:qFormat/>
    <w:rsid w:val="00E11C9D"/>
    <w:pPr>
      <w:jc w:val="both"/>
      <w:outlineLvl w:val="2"/>
    </w:pPr>
    <w:rPr>
      <w:rFonts w:ascii="楷体_GB2312" w:eastAsia="楷体_GB2312" w:hAnsi="宋体" w:cs="宋体"/>
      <w:b/>
      <w:bCs/>
      <w:color w:val="000000"/>
      <w:kern w:val="2"/>
      <w:sz w:val="28"/>
      <w:szCs w:val="28"/>
      <w:lang w:eastAsia="zh-CN"/>
    </w:rPr>
  </w:style>
  <w:style w:type="paragraph" w:customStyle="1" w:styleId="1fffff">
    <w:name w:val="编号(1)"/>
    <w:basedOn w:val="a4"/>
    <w:qFormat/>
    <w:rsid w:val="00E11C9D"/>
    <w:pPr>
      <w:tabs>
        <w:tab w:val="left" w:pos="432"/>
        <w:tab w:val="left" w:pos="547"/>
        <w:tab w:val="left" w:pos="1080"/>
      </w:tabs>
      <w:ind w:left="432" w:hanging="432"/>
      <w:jc w:val="both"/>
    </w:pPr>
    <w:rPr>
      <w:rFonts w:ascii="Times New Roman" w:hAnsi="Times New Roman"/>
      <w:kern w:val="2"/>
      <w:sz w:val="21"/>
      <w:szCs w:val="24"/>
      <w:lang w:eastAsia="zh-CN"/>
    </w:rPr>
  </w:style>
  <w:style w:type="paragraph" w:customStyle="1" w:styleId="charfa">
    <w:name w:val="char正文正文"/>
    <w:basedOn w:val="Char60"/>
    <w:qFormat/>
    <w:rsid w:val="00E11C9D"/>
    <w:pPr>
      <w:tabs>
        <w:tab w:val="left" w:pos="560"/>
        <w:tab w:val="right" w:leader="middleDot" w:pos="8400"/>
      </w:tabs>
      <w:spacing w:after="120" w:line="360" w:lineRule="auto"/>
    </w:pPr>
    <w:rPr>
      <w:rFonts w:ascii="宋体" w:eastAsia="宋体" w:hAnsi="宋体" w:cs="宋体"/>
    </w:rPr>
  </w:style>
  <w:style w:type="paragraph" w:customStyle="1" w:styleId="tk2">
    <w:name w:val="tk2"/>
    <w:basedOn w:val="a4"/>
    <w:qFormat/>
    <w:rsid w:val="00E11C9D"/>
    <w:pPr>
      <w:spacing w:line="360" w:lineRule="auto"/>
      <w:ind w:leftChars="525" w:left="1260"/>
    </w:pPr>
    <w:rPr>
      <w:rFonts w:ascii="宋体" w:hAnsi="宋体"/>
      <w:kern w:val="2"/>
      <w:sz w:val="24"/>
      <w:szCs w:val="20"/>
      <w:lang w:eastAsia="zh-CN"/>
    </w:rPr>
  </w:style>
  <w:style w:type="paragraph" w:customStyle="1" w:styleId="11b">
    <w:name w:val="正文11"/>
    <w:basedOn w:val="a4"/>
    <w:qFormat/>
    <w:rsid w:val="00E11C9D"/>
    <w:pPr>
      <w:spacing w:line="360" w:lineRule="auto"/>
      <w:ind w:firstLine="420"/>
      <w:jc w:val="both"/>
    </w:pPr>
    <w:rPr>
      <w:rFonts w:ascii="Times New Roman" w:hAnsi="Times New Roman"/>
      <w:kern w:val="2"/>
      <w:sz w:val="21"/>
      <w:szCs w:val="20"/>
      <w:lang w:eastAsia="zh-CN"/>
    </w:rPr>
  </w:style>
  <w:style w:type="paragraph" w:customStyle="1" w:styleId="afffffffffffff6">
    <w:name w:val="备注"/>
    <w:basedOn w:val="a4"/>
    <w:qFormat/>
    <w:rsid w:val="00E11C9D"/>
    <w:pPr>
      <w:spacing w:line="400" w:lineRule="atLeast"/>
      <w:jc w:val="both"/>
    </w:pPr>
    <w:rPr>
      <w:rFonts w:ascii="Times New Roman" w:hAnsi="Times New Roman"/>
      <w:kern w:val="2"/>
      <w:sz w:val="21"/>
      <w:szCs w:val="21"/>
      <w:lang w:eastAsia="zh-CN"/>
    </w:rPr>
  </w:style>
  <w:style w:type="paragraph" w:customStyle="1" w:styleId="2ffff6">
    <w:name w:val="标2"/>
    <w:basedOn w:val="a4"/>
    <w:qFormat/>
    <w:rsid w:val="00E11C9D"/>
    <w:pPr>
      <w:jc w:val="both"/>
      <w:outlineLvl w:val="1"/>
    </w:pPr>
    <w:rPr>
      <w:rFonts w:ascii="宋体" w:hAnsi="宋体" w:cs="宋体"/>
      <w:b/>
      <w:bCs/>
      <w:color w:val="000000"/>
      <w:kern w:val="2"/>
      <w:sz w:val="28"/>
      <w:szCs w:val="28"/>
      <w:lang w:eastAsia="zh-CN"/>
    </w:rPr>
  </w:style>
  <w:style w:type="paragraph" w:customStyle="1" w:styleId="W3">
    <w:name w:val="W内容"/>
    <w:basedOn w:val="a4"/>
    <w:semiHidden/>
    <w:qFormat/>
    <w:rsid w:val="00E11C9D"/>
    <w:pPr>
      <w:ind w:firstLineChars="200" w:firstLine="200"/>
      <w:jc w:val="both"/>
    </w:pPr>
    <w:rPr>
      <w:rFonts w:ascii="宋体" w:hAnsi="宋体" w:cs="宋体"/>
      <w:sz w:val="28"/>
      <w:szCs w:val="28"/>
      <w:lang w:eastAsia="zh-CN"/>
    </w:rPr>
  </w:style>
  <w:style w:type="paragraph" w:customStyle="1" w:styleId="W10">
    <w:name w:val="W1、"/>
    <w:basedOn w:val="a4"/>
    <w:semiHidden/>
    <w:qFormat/>
    <w:rsid w:val="00E11C9D"/>
    <w:pPr>
      <w:ind w:firstLineChars="200" w:firstLine="200"/>
      <w:jc w:val="both"/>
    </w:pPr>
    <w:rPr>
      <w:rFonts w:ascii="宋体" w:hAnsi="宋体" w:cs="宋体"/>
      <w:b/>
      <w:bCs/>
      <w:color w:val="000000"/>
      <w:kern w:val="2"/>
      <w:sz w:val="28"/>
      <w:szCs w:val="28"/>
      <w:lang w:eastAsia="zh-CN"/>
    </w:rPr>
  </w:style>
  <w:style w:type="paragraph" w:customStyle="1" w:styleId="afffffffffffff7">
    <w:name w:val="图表格式"/>
    <w:basedOn w:val="a4"/>
    <w:qFormat/>
    <w:rsid w:val="00E11C9D"/>
    <w:rPr>
      <w:rFonts w:ascii="Times New Roman" w:hAnsi="Times New Roman"/>
      <w:kern w:val="2"/>
      <w:sz w:val="24"/>
      <w:lang w:eastAsia="zh-CN"/>
    </w:rPr>
  </w:style>
  <w:style w:type="paragraph" w:customStyle="1" w:styleId="CharCharCharCharCharCharChar20">
    <w:name w:val="Char Char Char Char Char Char Char2"/>
    <w:basedOn w:val="a4"/>
    <w:qFormat/>
    <w:rsid w:val="00E11C9D"/>
    <w:pPr>
      <w:spacing w:after="156"/>
      <w:jc w:val="both"/>
    </w:pPr>
    <w:rPr>
      <w:rFonts w:ascii="仿宋_GB2312" w:eastAsia="仿宋_GB2312" w:hAnsi="Times New Roman"/>
      <w:b/>
      <w:kern w:val="2"/>
      <w:sz w:val="32"/>
      <w:szCs w:val="32"/>
      <w:lang w:eastAsia="zh-CN"/>
    </w:rPr>
  </w:style>
  <w:style w:type="paragraph" w:customStyle="1" w:styleId="afffffffffffff8">
    <w:name w:val="条"/>
    <w:basedOn w:val="31"/>
    <w:next w:val="a4"/>
    <w:qFormat/>
    <w:rsid w:val="00E11C9D"/>
    <w:pPr>
      <w:spacing w:beforeLines="0" w:before="0" w:after="260" w:line="520" w:lineRule="exact"/>
      <w:ind w:left="851" w:hanging="851"/>
      <w:jc w:val="left"/>
      <w:outlineLvl w:val="9"/>
    </w:pPr>
    <w:rPr>
      <w:rFonts w:ascii="Times New Roman" w:eastAsia="宋体" w:hAnsi="Courier New"/>
      <w:spacing w:val="-4"/>
      <w:sz w:val="28"/>
      <w:szCs w:val="28"/>
      <w:lang w:eastAsia="zh-CN"/>
    </w:rPr>
  </w:style>
  <w:style w:type="character" w:customStyle="1" w:styleId="Chare">
    <w:name w:val="二级标题 Char"/>
    <w:link w:val="afffffffff4"/>
    <w:qFormat/>
    <w:rsid w:val="00E11C9D"/>
    <w:rPr>
      <w:rFonts w:ascii="宋体" w:eastAsia="宋体" w:hAnsi="宋体" w:cs="宋体"/>
      <w:kern w:val="1"/>
      <w:sz w:val="24"/>
      <w:szCs w:val="24"/>
    </w:rPr>
  </w:style>
  <w:style w:type="paragraph" w:customStyle="1" w:styleId="afffffffffffff9">
    <w:name w:val="现用正文"/>
    <w:basedOn w:val="a4"/>
    <w:link w:val="Charfb"/>
    <w:qFormat/>
    <w:rsid w:val="00E11C9D"/>
    <w:pPr>
      <w:spacing w:after="156" w:line="360" w:lineRule="auto"/>
      <w:ind w:firstLineChars="200" w:firstLine="480"/>
      <w:jc w:val="both"/>
    </w:pPr>
    <w:rPr>
      <w:rFonts w:ascii="宋体" w:hAnsi="宋体"/>
      <w:kern w:val="2"/>
      <w:sz w:val="24"/>
      <w:szCs w:val="24"/>
      <w:lang w:eastAsia="zh-CN"/>
    </w:rPr>
  </w:style>
  <w:style w:type="paragraph" w:customStyle="1" w:styleId="afffffffffffffa">
    <w:name w:val="目录标题"/>
    <w:basedOn w:val="a4"/>
    <w:link w:val="Charfc"/>
    <w:qFormat/>
    <w:rsid w:val="00E11C9D"/>
    <w:pPr>
      <w:spacing w:after="156"/>
      <w:jc w:val="center"/>
    </w:pPr>
    <w:rPr>
      <w:rFonts w:ascii="黑体" w:eastAsia="黑体" w:hAnsi="Times New Roman"/>
      <w:b/>
      <w:kern w:val="2"/>
      <w:sz w:val="36"/>
      <w:szCs w:val="36"/>
      <w:lang w:eastAsia="zh-CN"/>
    </w:rPr>
  </w:style>
  <w:style w:type="character" w:customStyle="1" w:styleId="Charfb">
    <w:name w:val="现用正文 Char"/>
    <w:link w:val="afffffffffffff9"/>
    <w:qFormat/>
    <w:rsid w:val="00E11C9D"/>
    <w:rPr>
      <w:rFonts w:ascii="宋体" w:eastAsia="宋体" w:hAnsi="宋体" w:cs="Times New Roman"/>
      <w:sz w:val="24"/>
      <w:szCs w:val="24"/>
    </w:rPr>
  </w:style>
  <w:style w:type="character" w:customStyle="1" w:styleId="Charfc">
    <w:name w:val="目录标题 Char"/>
    <w:link w:val="afffffffffffffa"/>
    <w:qFormat/>
    <w:rsid w:val="00E11C9D"/>
    <w:rPr>
      <w:rFonts w:ascii="黑体" w:eastAsia="黑体" w:hAnsi="Times New Roman" w:cs="Times New Roman"/>
      <w:b/>
      <w:sz w:val="36"/>
      <w:szCs w:val="36"/>
    </w:rPr>
  </w:style>
  <w:style w:type="table" w:customStyle="1" w:styleId="afffffffffffffb">
    <w:name w:val="厦门二院表格"/>
    <w:basedOn w:val="a6"/>
    <w:uiPriority w:val="99"/>
    <w:qFormat/>
    <w:rsid w:val="00E11C9D"/>
    <w:pPr>
      <w:jc w:val="center"/>
    </w:pPr>
    <w:rPr>
      <w:rFonts w:ascii="Times New Roman" w:eastAsia="宋体"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rPr>
        <w:tblHeader/>
      </w:trPr>
      <w:tcPr>
        <w:shd w:val="clear" w:color="auto" w:fill="8DB3E2"/>
        <w:vAlign w:val="center"/>
      </w:tcPr>
    </w:tblStylePr>
  </w:style>
  <w:style w:type="paragraph" w:styleId="afffffffffffffc">
    <w:name w:val="Quote"/>
    <w:basedOn w:val="a4"/>
    <w:next w:val="a4"/>
    <w:link w:val="afffffffffffffd"/>
    <w:uiPriority w:val="29"/>
    <w:qFormat/>
    <w:rsid w:val="00E11C9D"/>
    <w:pPr>
      <w:spacing w:after="156"/>
      <w:jc w:val="both"/>
    </w:pPr>
    <w:rPr>
      <w:rFonts w:ascii="Times New Roman" w:hAnsi="Times New Roman"/>
      <w:i/>
      <w:iCs/>
      <w:color w:val="000000"/>
      <w:kern w:val="2"/>
      <w:sz w:val="20"/>
      <w:szCs w:val="20"/>
      <w:lang w:eastAsia="zh-CN"/>
    </w:rPr>
  </w:style>
  <w:style w:type="character" w:customStyle="1" w:styleId="afffffffffffffd">
    <w:name w:val="引用 字符"/>
    <w:basedOn w:val="a5"/>
    <w:link w:val="afffffffffffffc"/>
    <w:uiPriority w:val="29"/>
    <w:qFormat/>
    <w:rsid w:val="00E11C9D"/>
    <w:rPr>
      <w:rFonts w:ascii="Times New Roman" w:eastAsia="宋体" w:hAnsi="Times New Roman" w:cs="Times New Roman"/>
      <w:i/>
      <w:iCs/>
      <w:color w:val="000000"/>
      <w:sz w:val="20"/>
      <w:szCs w:val="20"/>
    </w:rPr>
  </w:style>
  <w:style w:type="paragraph" w:styleId="afffffffffffffe">
    <w:name w:val="Intense Quote"/>
    <w:basedOn w:val="a4"/>
    <w:next w:val="a4"/>
    <w:link w:val="affffffffffffff"/>
    <w:uiPriority w:val="30"/>
    <w:qFormat/>
    <w:rsid w:val="00E11C9D"/>
    <w:pPr>
      <w:pBdr>
        <w:bottom w:val="single" w:sz="4" w:space="4" w:color="4F81BD"/>
      </w:pBdr>
      <w:spacing w:before="200" w:after="280"/>
      <w:ind w:left="936" w:right="936"/>
      <w:jc w:val="both"/>
    </w:pPr>
    <w:rPr>
      <w:rFonts w:ascii="Times New Roman" w:hAnsi="Times New Roman"/>
      <w:b/>
      <w:bCs/>
      <w:i/>
      <w:iCs/>
      <w:color w:val="4F81BD"/>
      <w:kern w:val="2"/>
      <w:sz w:val="20"/>
      <w:szCs w:val="20"/>
      <w:lang w:eastAsia="zh-CN"/>
    </w:rPr>
  </w:style>
  <w:style w:type="character" w:customStyle="1" w:styleId="affffffffffffff">
    <w:name w:val="明显引用 字符"/>
    <w:basedOn w:val="a5"/>
    <w:link w:val="afffffffffffffe"/>
    <w:uiPriority w:val="30"/>
    <w:qFormat/>
    <w:rsid w:val="00E11C9D"/>
    <w:rPr>
      <w:rFonts w:ascii="Times New Roman" w:eastAsia="宋体" w:hAnsi="Times New Roman" w:cs="Times New Roman"/>
      <w:b/>
      <w:bCs/>
      <w:i/>
      <w:iCs/>
      <w:color w:val="4F81BD"/>
      <w:sz w:val="20"/>
      <w:szCs w:val="20"/>
    </w:rPr>
  </w:style>
  <w:style w:type="character" w:customStyle="1" w:styleId="2ffff7">
    <w:name w:val="明显强调2"/>
    <w:uiPriority w:val="21"/>
    <w:qFormat/>
    <w:rsid w:val="00E11C9D"/>
    <w:rPr>
      <w:b/>
      <w:bCs/>
      <w:i/>
      <w:iCs/>
      <w:color w:val="4F81BD"/>
    </w:rPr>
  </w:style>
  <w:style w:type="character" w:customStyle="1" w:styleId="1fffff0">
    <w:name w:val="不明显参考1"/>
    <w:uiPriority w:val="31"/>
    <w:qFormat/>
    <w:rsid w:val="00E11C9D"/>
    <w:rPr>
      <w:smallCaps/>
      <w:color w:val="C0504D"/>
      <w:u w:val="single"/>
    </w:rPr>
  </w:style>
  <w:style w:type="character" w:customStyle="1" w:styleId="1fffff1">
    <w:name w:val="书籍标题1"/>
    <w:uiPriority w:val="33"/>
    <w:qFormat/>
    <w:rsid w:val="00E11C9D"/>
    <w:rPr>
      <w:b/>
      <w:bCs/>
      <w:smallCaps/>
      <w:spacing w:val="5"/>
    </w:rPr>
  </w:style>
  <w:style w:type="paragraph" w:customStyle="1" w:styleId="affffffffffffff0">
    <w:name w:val="表题注"/>
    <w:basedOn w:val="affff7"/>
    <w:next w:val="afffffffd"/>
    <w:link w:val="Charfd"/>
    <w:qFormat/>
    <w:rsid w:val="00E11C9D"/>
    <w:pPr>
      <w:keepNext/>
      <w:widowControl/>
      <w:suppressAutoHyphens w:val="0"/>
      <w:spacing w:line="300" w:lineRule="auto"/>
      <w:jc w:val="right"/>
    </w:pPr>
    <w:rPr>
      <w:rFonts w:ascii="宋体" w:hAnsi="宋体"/>
      <w:b/>
      <w:bCs/>
      <w:color w:val="000000"/>
      <w:kern w:val="2"/>
      <w:szCs w:val="18"/>
      <w:lang w:bidi="en-US"/>
    </w:rPr>
  </w:style>
  <w:style w:type="character" w:customStyle="1" w:styleId="Charc">
    <w:name w:val="表格内容 Char"/>
    <w:link w:val="afffffffd"/>
    <w:qFormat/>
    <w:rsid w:val="00E11C9D"/>
    <w:rPr>
      <w:rFonts w:ascii="Times New Roman" w:eastAsia="宋体" w:hAnsi="Times New Roman" w:cs="Times New Roman"/>
      <w:kern w:val="1"/>
      <w:szCs w:val="24"/>
    </w:rPr>
  </w:style>
  <w:style w:type="paragraph" w:customStyle="1" w:styleId="Char1CharCharCharCharCharChar1CharCharChar">
    <w:name w:val="Char1 Char Char Char Char Char Char1 Char Char Char"/>
    <w:basedOn w:val="a4"/>
    <w:qFormat/>
    <w:rsid w:val="00E11C9D"/>
    <w:pPr>
      <w:spacing w:after="156" w:line="360" w:lineRule="auto"/>
      <w:ind w:firstLineChars="200" w:firstLine="200"/>
      <w:jc w:val="both"/>
    </w:pPr>
    <w:rPr>
      <w:rFonts w:ascii="宋体" w:hAnsi="宋体" w:cs="宋体"/>
      <w:kern w:val="2"/>
      <w:sz w:val="24"/>
      <w:szCs w:val="24"/>
      <w:lang w:eastAsia="zh-CN"/>
    </w:rPr>
  </w:style>
  <w:style w:type="character" w:customStyle="1" w:styleId="Charfd">
    <w:name w:val="表题注 Char"/>
    <w:link w:val="affffffffffffff0"/>
    <w:qFormat/>
    <w:rsid w:val="00E11C9D"/>
    <w:rPr>
      <w:rFonts w:ascii="宋体" w:eastAsia="黑体" w:hAnsi="宋体" w:cs="Arial"/>
      <w:b/>
      <w:bCs/>
      <w:color w:val="000000"/>
      <w:szCs w:val="18"/>
      <w:lang w:bidi="en-US"/>
    </w:rPr>
  </w:style>
  <w:style w:type="paragraph" w:customStyle="1" w:styleId="mei">
    <w:name w:val="mei"/>
    <w:basedOn w:val="a4"/>
    <w:qFormat/>
    <w:rsid w:val="00E11C9D"/>
    <w:pPr>
      <w:keepNext/>
      <w:numPr>
        <w:numId w:val="36"/>
      </w:numPr>
      <w:tabs>
        <w:tab w:val="clear" w:pos="425"/>
      </w:tabs>
      <w:snapToGrid w:val="0"/>
      <w:spacing w:after="156" w:line="264" w:lineRule="auto"/>
      <w:ind w:left="0" w:firstLine="629"/>
      <w:jc w:val="both"/>
    </w:pPr>
    <w:rPr>
      <w:rFonts w:ascii="仿宋_GB2312" w:eastAsia="仿宋_GB2312" w:hAnsi="Times New Roman" w:cs="Plotter"/>
      <w:kern w:val="2"/>
      <w:sz w:val="21"/>
      <w:szCs w:val="20"/>
      <w:lang w:eastAsia="zh-CN"/>
    </w:rPr>
  </w:style>
  <w:style w:type="paragraph" w:customStyle="1" w:styleId="affffffffffffff1">
    <w:name w:val="表格名"/>
    <w:basedOn w:val="aff8"/>
    <w:qFormat/>
    <w:rsid w:val="00E11C9D"/>
    <w:pPr>
      <w:spacing w:after="120"/>
      <w:ind w:left="0"/>
      <w:jc w:val="both"/>
    </w:pPr>
    <w:rPr>
      <w:rFonts w:ascii="Times New Roman" w:hAnsi="Times New Roman"/>
      <w:szCs w:val="24"/>
      <w:lang w:eastAsia="zh-CN"/>
    </w:rPr>
  </w:style>
  <w:style w:type="character" w:customStyle="1" w:styleId="Charfe">
    <w:name w:val="表格名 Char"/>
    <w:qFormat/>
    <w:rsid w:val="00E11C9D"/>
    <w:rPr>
      <w:rFonts w:ascii="宋体" w:eastAsia="宋体" w:hAnsi="宋体"/>
      <w:kern w:val="2"/>
      <w:sz w:val="24"/>
      <w:szCs w:val="24"/>
      <w:lang w:eastAsia="en-US" w:bidi="en-US"/>
    </w:rPr>
  </w:style>
  <w:style w:type="paragraph" w:customStyle="1" w:styleId="86">
    <w:name w:val="8"/>
    <w:qFormat/>
    <w:rsid w:val="00E11C9D"/>
    <w:rPr>
      <w:rFonts w:ascii="Times New Roman" w:eastAsia="宋体" w:hAnsi="Times New Roman" w:cs="Times New Roman"/>
      <w:kern w:val="0"/>
      <w:sz w:val="20"/>
      <w:szCs w:val="20"/>
    </w:rPr>
  </w:style>
  <w:style w:type="paragraph" w:customStyle="1" w:styleId="CharCharCharChar2">
    <w:name w:val="Char Char Char Char2"/>
    <w:basedOn w:val="a4"/>
    <w:next w:val="a4"/>
    <w:qFormat/>
    <w:rsid w:val="00E11C9D"/>
    <w:pPr>
      <w:numPr>
        <w:numId w:val="36"/>
      </w:numPr>
      <w:tabs>
        <w:tab w:val="clear" w:pos="425"/>
      </w:tabs>
      <w:spacing w:after="156"/>
      <w:ind w:left="0" w:firstLine="0"/>
      <w:jc w:val="both"/>
    </w:pPr>
    <w:rPr>
      <w:rFonts w:ascii="Times New Roman" w:eastAsia="仿宋_GB2312" w:hAnsi="Times New Roman"/>
      <w:kern w:val="2"/>
      <w:sz w:val="21"/>
      <w:szCs w:val="24"/>
      <w:lang w:eastAsia="zh-CN"/>
    </w:rPr>
  </w:style>
  <w:style w:type="paragraph" w:customStyle="1" w:styleId="Charff">
    <w:name w:val="三类标题（条） Char"/>
    <w:basedOn w:val="31"/>
    <w:qFormat/>
    <w:rsid w:val="00E11C9D"/>
    <w:pPr>
      <w:snapToGrid w:val="0"/>
      <w:spacing w:beforeLines="0" w:before="60" w:after="260" w:line="240" w:lineRule="auto"/>
      <w:ind w:left="505" w:hanging="505"/>
      <w:jc w:val="both"/>
    </w:pPr>
    <w:rPr>
      <w:rFonts w:ascii="Plotter" w:eastAsia="宋体" w:hAnsi="Plotter"/>
      <w:bCs w:val="0"/>
      <w:snapToGrid w:val="0"/>
      <w:sz w:val="28"/>
      <w:szCs w:val="32"/>
      <w:lang w:eastAsia="zh-CN"/>
    </w:rPr>
  </w:style>
  <w:style w:type="paragraph" w:customStyle="1" w:styleId="affffffffffffff2">
    <w:name w:val="二类标题（节）"/>
    <w:basedOn w:val="2"/>
    <w:qFormat/>
    <w:rsid w:val="00E11C9D"/>
    <w:pPr>
      <w:keepNext w:val="0"/>
      <w:keepLines w:val="0"/>
      <w:tabs>
        <w:tab w:val="left" w:pos="119"/>
      </w:tabs>
      <w:snapToGrid w:val="0"/>
      <w:spacing w:before="0" w:afterLines="50" w:line="240" w:lineRule="auto"/>
      <w:ind w:firstLine="560"/>
      <w:jc w:val="both"/>
    </w:pPr>
    <w:rPr>
      <w:rFonts w:ascii="黑体" w:eastAsia="宋体" w:hAnsi="Arial" w:cs="Times New Roman"/>
      <w:bCs w:val="0"/>
      <w:spacing w:val="-20"/>
      <w:kern w:val="2"/>
      <w:sz w:val="24"/>
      <w:lang w:eastAsia="zh-CN"/>
    </w:rPr>
  </w:style>
  <w:style w:type="paragraph" w:customStyle="1" w:styleId="CharCharCharCharCharCharCharCharCharCharCharCharChar3">
    <w:name w:val="Char Char Char Char Char Char Char Char Char Char Char Char Char3"/>
    <w:basedOn w:val="a4"/>
    <w:qFormat/>
    <w:rsid w:val="00E11C9D"/>
    <w:pPr>
      <w:widowControl/>
      <w:spacing w:after="160" w:line="240" w:lineRule="exact"/>
    </w:pPr>
    <w:rPr>
      <w:rFonts w:ascii="Verdana" w:eastAsia="仿宋_GB2312" w:hAnsi="Verdana"/>
      <w:sz w:val="30"/>
      <w:szCs w:val="30"/>
    </w:rPr>
  </w:style>
  <w:style w:type="paragraph" w:customStyle="1" w:styleId="TableHeading0">
    <w:name w:val="Table Heading"/>
    <w:qFormat/>
    <w:rsid w:val="00E11C9D"/>
    <w:pPr>
      <w:snapToGrid w:val="0"/>
      <w:jc w:val="center"/>
    </w:pPr>
    <w:rPr>
      <w:rFonts w:ascii="Arial" w:eastAsia="黑体" w:hAnsi="Arial" w:cs="Plotter"/>
      <w:kern w:val="0"/>
      <w:sz w:val="18"/>
      <w:szCs w:val="20"/>
    </w:rPr>
  </w:style>
  <w:style w:type="paragraph" w:customStyle="1" w:styleId="affffffffffffff3">
    <w:name w:val="一类标题（章）"/>
    <w:basedOn w:val="afffd"/>
    <w:qFormat/>
    <w:rsid w:val="00E11C9D"/>
    <w:pPr>
      <w:tabs>
        <w:tab w:val="clear" w:pos="384"/>
        <w:tab w:val="clear" w:pos="720"/>
      </w:tabs>
      <w:suppressAutoHyphens w:val="0"/>
      <w:spacing w:beforeLines="50" w:line="240" w:lineRule="auto"/>
      <w:jc w:val="center"/>
      <w:outlineLvl w:val="0"/>
    </w:pPr>
    <w:rPr>
      <w:rFonts w:ascii="宋体" w:hAnsi="Arial" w:cs="Arial"/>
      <w:b/>
      <w:color w:val="auto"/>
      <w:spacing w:val="-20"/>
      <w:kern w:val="2"/>
      <w:sz w:val="28"/>
      <w:szCs w:val="28"/>
      <w:lang w:eastAsia="zh-CN"/>
    </w:rPr>
  </w:style>
  <w:style w:type="character" w:customStyle="1" w:styleId="CharCharfa">
    <w:name w:val="三类标题（条） Char Char"/>
    <w:qFormat/>
    <w:rsid w:val="00E11C9D"/>
    <w:rPr>
      <w:rFonts w:ascii="Plotter" w:eastAsia="宋体" w:hAnsi="Plotter" w:cs="Plotter"/>
      <w:b/>
      <w:snapToGrid w:val="0"/>
      <w:kern w:val="2"/>
      <w:sz w:val="28"/>
      <w:szCs w:val="32"/>
      <w:lang w:val="en-US" w:eastAsia="zh-CN" w:bidi="ar-SA"/>
    </w:rPr>
  </w:style>
  <w:style w:type="paragraph" w:customStyle="1" w:styleId="affffffffffffff4">
    <w:name w:val="三类标题（条）"/>
    <w:basedOn w:val="31"/>
    <w:qFormat/>
    <w:rsid w:val="00E11C9D"/>
    <w:pPr>
      <w:snapToGrid w:val="0"/>
      <w:spacing w:beforeLines="0" w:before="60" w:after="260" w:line="240" w:lineRule="auto"/>
      <w:ind w:left="505" w:hanging="505"/>
      <w:jc w:val="both"/>
    </w:pPr>
    <w:rPr>
      <w:rFonts w:ascii="Times New Roman" w:eastAsia="宋体"/>
      <w:bCs w:val="0"/>
      <w:snapToGrid w:val="0"/>
      <w:szCs w:val="28"/>
      <w:lang w:eastAsia="zh-CN"/>
    </w:rPr>
  </w:style>
  <w:style w:type="paragraph" w:customStyle="1" w:styleId="affffffffffffff5">
    <w:name w:val="边栏标题"/>
    <w:basedOn w:val="9"/>
    <w:next w:val="a4"/>
    <w:qFormat/>
    <w:rsid w:val="00E11C9D"/>
    <w:pPr>
      <w:tabs>
        <w:tab w:val="left" w:pos="-302"/>
      </w:tabs>
      <w:suppressAutoHyphens/>
      <w:spacing w:before="0" w:after="120" w:line="440" w:lineRule="atLeast"/>
    </w:pPr>
    <w:rPr>
      <w:rFonts w:ascii="Times New Roman" w:eastAsia="隶书" w:hAnsi="Times New Roman" w:cs="Plotter"/>
      <w:i/>
      <w:iCs/>
      <w:spacing w:val="-10"/>
      <w:kern w:val="40"/>
      <w:sz w:val="32"/>
      <w:szCs w:val="32"/>
      <w:lang w:bidi="ur-PK"/>
    </w:rPr>
  </w:style>
  <w:style w:type="paragraph" w:customStyle="1" w:styleId="5f0">
    <w:name w:val="段落5"/>
    <w:basedOn w:val="5"/>
    <w:qFormat/>
    <w:rsid w:val="00E11C9D"/>
    <w:pPr>
      <w:keepLines/>
      <w:tabs>
        <w:tab w:val="clear" w:pos="0"/>
      </w:tabs>
      <w:suppressAutoHyphens w:val="0"/>
      <w:snapToGrid w:val="0"/>
      <w:spacing w:afterLines="50" w:after="290" w:line="376" w:lineRule="atLeast"/>
      <w:ind w:left="0"/>
    </w:pPr>
    <w:rPr>
      <w:rFonts w:cs="Plotter"/>
      <w:b/>
      <w:bCs w:val="0"/>
      <w:kern w:val="2"/>
      <w:lang w:eastAsia="zh-CN"/>
    </w:rPr>
  </w:style>
  <w:style w:type="paragraph" w:customStyle="1" w:styleId="txt">
    <w:name w:val="txt"/>
    <w:basedOn w:val="a4"/>
    <w:qFormat/>
    <w:rsid w:val="00E11C9D"/>
    <w:pPr>
      <w:widowControl/>
      <w:spacing w:before="60" w:after="60" w:line="336" w:lineRule="auto"/>
      <w:ind w:left="15" w:right="15" w:firstLine="360"/>
    </w:pPr>
    <w:rPr>
      <w:rFonts w:ascii="宋体" w:hAnsi="宋体" w:cs="Plotter"/>
      <w:sz w:val="21"/>
      <w:szCs w:val="24"/>
      <w:lang w:eastAsia="zh-CN"/>
    </w:rPr>
  </w:style>
  <w:style w:type="character" w:customStyle="1" w:styleId="px141">
    <w:name w:val="px141"/>
    <w:qFormat/>
    <w:rsid w:val="00E11C9D"/>
    <w:rPr>
      <w:rFonts w:hint="default"/>
      <w:sz w:val="21"/>
      <w:szCs w:val="21"/>
    </w:rPr>
  </w:style>
  <w:style w:type="paragraph" w:customStyle="1" w:styleId="CharCharChar1CharCharCharCharCharCharChar">
    <w:name w:val="Char Char Char1 Char Char Char Char Char Char Char"/>
    <w:basedOn w:val="a4"/>
    <w:qFormat/>
    <w:rsid w:val="00E11C9D"/>
    <w:pPr>
      <w:spacing w:after="156"/>
      <w:jc w:val="both"/>
    </w:pPr>
    <w:rPr>
      <w:rFonts w:ascii="Tahoma" w:hAnsi="Tahoma" w:cs="仿宋_GB2312"/>
      <w:kern w:val="2"/>
      <w:sz w:val="24"/>
      <w:szCs w:val="20"/>
      <w:lang w:eastAsia="zh-CN"/>
    </w:rPr>
  </w:style>
  <w:style w:type="paragraph" w:customStyle="1" w:styleId="affffffffffffff6">
    <w:name w:val="表芯"/>
    <w:basedOn w:val="a4"/>
    <w:next w:val="a4"/>
    <w:qFormat/>
    <w:rsid w:val="00E11C9D"/>
    <w:pPr>
      <w:keepNext/>
      <w:adjustRightInd w:val="0"/>
      <w:spacing w:before="20" w:after="156" w:line="0" w:lineRule="atLeast"/>
      <w:jc w:val="center"/>
    </w:pPr>
    <w:rPr>
      <w:rFonts w:ascii="Times New Roman" w:hAnsi="Times New Roman"/>
      <w:kern w:val="21"/>
      <w:sz w:val="21"/>
      <w:szCs w:val="20"/>
      <w:lang w:eastAsia="zh-CN"/>
    </w:rPr>
  </w:style>
  <w:style w:type="paragraph" w:customStyle="1" w:styleId="2ffff8">
    <w:name w:val="普通文字2"/>
    <w:basedOn w:val="affff6"/>
    <w:qFormat/>
    <w:rsid w:val="00E11C9D"/>
    <w:pPr>
      <w:adjustRightInd w:val="0"/>
      <w:snapToGrid w:val="0"/>
      <w:spacing w:after="156" w:line="300" w:lineRule="auto"/>
      <w:ind w:firstLineChars="200" w:firstLine="560"/>
    </w:pPr>
    <w:rPr>
      <w:rFonts w:ascii="Times New Roman" w:hAnsi="Times New Roman" w:cs="Plotter"/>
      <w:sz w:val="28"/>
      <w:szCs w:val="20"/>
    </w:rPr>
  </w:style>
  <w:style w:type="paragraph" w:customStyle="1" w:styleId="affffffffffffff7">
    <w:name w:val="表目录"/>
    <w:basedOn w:val="a4"/>
    <w:qFormat/>
    <w:rsid w:val="00E11C9D"/>
    <w:pPr>
      <w:adjustRightInd w:val="0"/>
      <w:snapToGrid w:val="0"/>
      <w:spacing w:after="156" w:line="360" w:lineRule="auto"/>
      <w:jc w:val="both"/>
    </w:pPr>
    <w:rPr>
      <w:rFonts w:ascii="黑体" w:eastAsia="黑体" w:hAnsi="Times New Roman"/>
      <w:kern w:val="2"/>
      <w:sz w:val="21"/>
      <w:szCs w:val="21"/>
      <w:lang w:eastAsia="zh-CN"/>
    </w:rPr>
  </w:style>
  <w:style w:type="paragraph" w:customStyle="1" w:styleId="Char40">
    <w:name w:val="Char4"/>
    <w:basedOn w:val="a4"/>
    <w:qFormat/>
    <w:rsid w:val="00E11C9D"/>
    <w:pPr>
      <w:spacing w:after="156"/>
      <w:jc w:val="both"/>
    </w:pPr>
    <w:rPr>
      <w:rFonts w:ascii="仿宋_GB2312" w:eastAsia="仿宋_GB2312" w:hAnsi="Times New Roman"/>
      <w:b/>
      <w:kern w:val="2"/>
      <w:sz w:val="32"/>
      <w:szCs w:val="32"/>
      <w:lang w:eastAsia="zh-CN"/>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4"/>
    <w:qFormat/>
    <w:rsid w:val="00E11C9D"/>
    <w:pPr>
      <w:widowControl/>
      <w:spacing w:after="160" w:line="240" w:lineRule="exact"/>
    </w:pPr>
    <w:rPr>
      <w:rFonts w:ascii="Verdana" w:eastAsia="仿宋_GB2312" w:hAnsi="Verdana"/>
      <w:sz w:val="30"/>
      <w:szCs w:val="30"/>
    </w:rPr>
  </w:style>
  <w:style w:type="paragraph" w:customStyle="1" w:styleId="CharCharCharCharCharCharCharCharCharCharCharChar2">
    <w:name w:val="Char Char Char Char Char Char Char Char Char Char Char Char2"/>
    <w:basedOn w:val="a4"/>
    <w:qFormat/>
    <w:rsid w:val="00E11C9D"/>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
    <w:name w:val="Char Char Char Char Char Char Char Char Char Char Char Char Char Char Char Char Char Char Char Char Char"/>
    <w:basedOn w:val="a4"/>
    <w:qFormat/>
    <w:rsid w:val="00E11C9D"/>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
    <w:name w:val="Char Char Char Char Char Char Char Char Char Char Char Char Char Char Char Char Char Char"/>
    <w:basedOn w:val="a4"/>
    <w:qFormat/>
    <w:rsid w:val="00E11C9D"/>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qFormat/>
    <w:rsid w:val="00E11C9D"/>
    <w:pPr>
      <w:widowControl/>
      <w:spacing w:after="160" w:line="240" w:lineRule="exact"/>
    </w:pPr>
    <w:rPr>
      <w:rFonts w:ascii="Verdana" w:eastAsia="仿宋_GB2312" w:hAnsi="Verdana"/>
      <w:sz w:val="30"/>
      <w:szCs w:val="30"/>
    </w:rPr>
  </w:style>
  <w:style w:type="paragraph" w:customStyle="1" w:styleId="affffffffffffff8">
    <w:name w:val="公式"/>
    <w:basedOn w:val="a4"/>
    <w:next w:val="a4"/>
    <w:qFormat/>
    <w:rsid w:val="00E11C9D"/>
    <w:pPr>
      <w:snapToGrid w:val="0"/>
      <w:spacing w:before="480" w:after="156" w:line="360" w:lineRule="auto"/>
      <w:ind w:firstLine="561"/>
      <w:jc w:val="both"/>
      <w:outlineLvl w:val="0"/>
    </w:pPr>
    <w:rPr>
      <w:rFonts w:ascii="宋体" w:hAnsi="Times New Roman"/>
      <w:snapToGrid w:val="0"/>
      <w:sz w:val="21"/>
      <w:szCs w:val="20"/>
      <w:lang w:eastAsia="zh-CN"/>
    </w:rPr>
  </w:style>
  <w:style w:type="paragraph" w:customStyle="1" w:styleId="affffffffffffff9">
    <w:name w:val="表说明"/>
    <w:basedOn w:val="a4"/>
    <w:next w:val="a4"/>
    <w:qFormat/>
    <w:rsid w:val="00E11C9D"/>
    <w:pPr>
      <w:snapToGrid w:val="0"/>
      <w:spacing w:after="156" w:line="360" w:lineRule="auto"/>
      <w:jc w:val="both"/>
    </w:pPr>
    <w:rPr>
      <w:rFonts w:ascii="楷体_GB2312" w:eastAsia="楷体_GB2312" w:hAnsi="Times New Roman"/>
      <w:snapToGrid w:val="0"/>
      <w:sz w:val="24"/>
      <w:szCs w:val="20"/>
      <w:lang w:eastAsia="zh-CN"/>
    </w:rPr>
  </w:style>
  <w:style w:type="paragraph" w:customStyle="1" w:styleId="BodyTextIndent31">
    <w:name w:val="Body Text Indent 31"/>
    <w:basedOn w:val="a4"/>
    <w:qFormat/>
    <w:rsid w:val="00E11C9D"/>
    <w:pPr>
      <w:adjustRightInd w:val="0"/>
      <w:spacing w:after="156" w:line="500" w:lineRule="exact"/>
      <w:ind w:firstLine="480"/>
      <w:textAlignment w:val="baseline"/>
    </w:pPr>
    <w:rPr>
      <w:rFonts w:ascii="Times New Roman" w:hAnsi="Times New Roman"/>
      <w:kern w:val="2"/>
      <w:sz w:val="24"/>
      <w:szCs w:val="20"/>
      <w:lang w:eastAsia="zh-CN"/>
    </w:rPr>
  </w:style>
  <w:style w:type="paragraph" w:customStyle="1" w:styleId="affffffffffffffa">
    <w:name w:val="参考文献"/>
    <w:basedOn w:val="a4"/>
    <w:qFormat/>
    <w:rsid w:val="00E11C9D"/>
    <w:pPr>
      <w:tabs>
        <w:tab w:val="left" w:pos="1170"/>
      </w:tabs>
      <w:autoSpaceDE w:val="0"/>
      <w:autoSpaceDN w:val="0"/>
      <w:adjustRightInd w:val="0"/>
      <w:spacing w:after="156" w:line="300" w:lineRule="atLeast"/>
      <w:ind w:left="1170" w:hanging="1170"/>
      <w:jc w:val="both"/>
      <w:textAlignment w:val="bottom"/>
    </w:pPr>
    <w:rPr>
      <w:rFonts w:ascii="Times New Roman" w:hAnsi="Times New Roman"/>
      <w:sz w:val="24"/>
      <w:szCs w:val="20"/>
      <w:lang w:eastAsia="zh-CN"/>
    </w:rPr>
  </w:style>
  <w:style w:type="paragraph" w:customStyle="1" w:styleId="-10">
    <w:name w:val="编号-1"/>
    <w:basedOn w:val="a4"/>
    <w:qFormat/>
    <w:rsid w:val="00E11C9D"/>
    <w:pPr>
      <w:tabs>
        <w:tab w:val="left" w:pos="840"/>
      </w:tabs>
      <w:spacing w:after="156" w:line="500" w:lineRule="exact"/>
      <w:ind w:left="840" w:hanging="360"/>
      <w:jc w:val="both"/>
    </w:pPr>
    <w:rPr>
      <w:rFonts w:ascii="宋体" w:hAnsi="Times New Roman"/>
      <w:kern w:val="2"/>
      <w:sz w:val="24"/>
      <w:szCs w:val="20"/>
      <w:lang w:eastAsia="zh-CN"/>
    </w:rPr>
  </w:style>
  <w:style w:type="paragraph" w:customStyle="1" w:styleId="1fffff2">
    <w:name w:val="1级"/>
    <w:basedOn w:val="afffd"/>
    <w:qFormat/>
    <w:rsid w:val="00E11C9D"/>
    <w:pPr>
      <w:tabs>
        <w:tab w:val="clear" w:pos="384"/>
        <w:tab w:val="clear" w:pos="720"/>
      </w:tabs>
      <w:suppressAutoHyphens w:val="0"/>
      <w:spacing w:before="520" w:after="0" w:line="520" w:lineRule="atLeast"/>
      <w:ind w:left="842" w:hanging="360"/>
      <w:textAlignment w:val="baseline"/>
      <w:outlineLvl w:val="0"/>
    </w:pPr>
    <w:rPr>
      <w:rFonts w:ascii="黑体" w:eastAsia="黑体" w:hAnsi="Arial"/>
      <w:b/>
      <w:color w:val="auto"/>
      <w:kern w:val="0"/>
      <w:sz w:val="44"/>
      <w:szCs w:val="20"/>
      <w:lang w:eastAsia="zh-CN"/>
    </w:rPr>
  </w:style>
  <w:style w:type="paragraph" w:customStyle="1" w:styleId="affffffffffffffb">
    <w:name w:val="一级"/>
    <w:basedOn w:val="a4"/>
    <w:qFormat/>
    <w:rsid w:val="00E11C9D"/>
    <w:pPr>
      <w:tabs>
        <w:tab w:val="left" w:pos="840"/>
      </w:tabs>
      <w:snapToGrid w:val="0"/>
      <w:spacing w:before="240" w:after="240" w:line="500" w:lineRule="atLeast"/>
      <w:ind w:left="840" w:hanging="360"/>
    </w:pPr>
    <w:rPr>
      <w:rFonts w:ascii="黑体" w:eastAsia="黑体" w:hAnsi="Times New Roman"/>
      <w:b/>
      <w:kern w:val="2"/>
      <w:sz w:val="21"/>
      <w:szCs w:val="20"/>
      <w:lang w:eastAsia="zh-CN"/>
    </w:rPr>
  </w:style>
  <w:style w:type="paragraph" w:customStyle="1" w:styleId="affffffffffffffc">
    <w:name w:val="二级"/>
    <w:basedOn w:val="a4"/>
    <w:qFormat/>
    <w:rsid w:val="00E11C9D"/>
    <w:pPr>
      <w:tabs>
        <w:tab w:val="left" w:pos="360"/>
      </w:tabs>
      <w:snapToGrid w:val="0"/>
      <w:spacing w:after="156" w:line="500" w:lineRule="atLeast"/>
      <w:ind w:left="360" w:hangingChars="200" w:hanging="360"/>
      <w:jc w:val="both"/>
    </w:pPr>
    <w:rPr>
      <w:rFonts w:ascii="黑体" w:eastAsia="黑体" w:hAnsi="Times New Roman"/>
      <w:b/>
      <w:kern w:val="2"/>
      <w:sz w:val="30"/>
      <w:szCs w:val="20"/>
      <w:lang w:eastAsia="zh-CN"/>
    </w:rPr>
  </w:style>
  <w:style w:type="paragraph" w:customStyle="1" w:styleId="affffffffffffffd">
    <w:name w:val="三级"/>
    <w:basedOn w:val="a4"/>
    <w:qFormat/>
    <w:rsid w:val="00E11C9D"/>
    <w:pPr>
      <w:tabs>
        <w:tab w:val="left" w:pos="360"/>
      </w:tabs>
      <w:snapToGrid w:val="0"/>
      <w:spacing w:after="156" w:line="500" w:lineRule="atLeast"/>
      <w:ind w:left="360" w:hangingChars="200" w:hanging="360"/>
      <w:jc w:val="both"/>
    </w:pPr>
    <w:rPr>
      <w:rFonts w:ascii="黑体" w:eastAsia="黑体" w:hAnsi="Times New Roman"/>
      <w:b/>
      <w:kern w:val="2"/>
      <w:sz w:val="21"/>
      <w:szCs w:val="20"/>
      <w:lang w:eastAsia="zh-CN"/>
    </w:rPr>
  </w:style>
  <w:style w:type="paragraph" w:customStyle="1" w:styleId="affffffffffffffe">
    <w:name w:val="四级"/>
    <w:basedOn w:val="a4"/>
    <w:qFormat/>
    <w:rsid w:val="00E11C9D"/>
    <w:pPr>
      <w:tabs>
        <w:tab w:val="left" w:pos="360"/>
      </w:tabs>
      <w:snapToGrid w:val="0"/>
      <w:spacing w:after="156" w:line="500" w:lineRule="atLeast"/>
      <w:ind w:left="360" w:hangingChars="200" w:hanging="360"/>
      <w:jc w:val="both"/>
    </w:pPr>
    <w:rPr>
      <w:rFonts w:ascii="宋体" w:hAnsi="Times New Roman"/>
      <w:kern w:val="2"/>
      <w:sz w:val="21"/>
      <w:szCs w:val="20"/>
      <w:lang w:eastAsia="zh-CN"/>
    </w:rPr>
  </w:style>
  <w:style w:type="paragraph" w:customStyle="1" w:styleId="2ffff9">
    <w:name w:val="2级"/>
    <w:basedOn w:val="afffd"/>
    <w:qFormat/>
    <w:rsid w:val="00E11C9D"/>
    <w:pPr>
      <w:tabs>
        <w:tab w:val="clear" w:pos="384"/>
        <w:tab w:val="clear" w:pos="720"/>
      </w:tabs>
      <w:suppressAutoHyphens w:val="0"/>
      <w:spacing w:before="520" w:after="0" w:line="520" w:lineRule="exact"/>
      <w:ind w:left="1322" w:hanging="420"/>
      <w:jc w:val="both"/>
      <w:textAlignment w:val="baseline"/>
      <w:outlineLvl w:val="0"/>
    </w:pPr>
    <w:rPr>
      <w:rFonts w:ascii="黑体" w:eastAsia="黑体" w:hAnsi="Arial"/>
      <w:b/>
      <w:color w:val="auto"/>
      <w:kern w:val="0"/>
      <w:sz w:val="28"/>
      <w:szCs w:val="20"/>
      <w:lang w:eastAsia="zh-CN"/>
    </w:rPr>
  </w:style>
  <w:style w:type="paragraph" w:customStyle="1" w:styleId="3ff0">
    <w:name w:val="3级"/>
    <w:basedOn w:val="afffd"/>
    <w:qFormat/>
    <w:rsid w:val="00E11C9D"/>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4f7">
    <w:name w:val="4级"/>
    <w:basedOn w:val="afffd"/>
    <w:qFormat/>
    <w:rsid w:val="00E11C9D"/>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5f1">
    <w:name w:val="5级"/>
    <w:basedOn w:val="a4"/>
    <w:qFormat/>
    <w:rsid w:val="00E11C9D"/>
    <w:pPr>
      <w:adjustRightInd w:val="0"/>
      <w:spacing w:after="156" w:line="520" w:lineRule="exact"/>
      <w:jc w:val="both"/>
      <w:textAlignment w:val="baseline"/>
    </w:pPr>
    <w:rPr>
      <w:rFonts w:ascii="Times New Roman" w:hAnsi="Times New Roman"/>
      <w:sz w:val="21"/>
      <w:szCs w:val="20"/>
      <w:lang w:eastAsia="zh-CN"/>
    </w:rPr>
  </w:style>
  <w:style w:type="paragraph" w:customStyle="1" w:styleId="afffffffffffffff">
    <w:name w:val="南京"/>
    <w:basedOn w:val="a4"/>
    <w:qFormat/>
    <w:rsid w:val="00E11C9D"/>
    <w:pPr>
      <w:snapToGrid w:val="0"/>
      <w:spacing w:after="156" w:line="500" w:lineRule="atLeast"/>
      <w:ind w:firstLine="567"/>
      <w:jc w:val="both"/>
    </w:pPr>
    <w:rPr>
      <w:rFonts w:ascii="宋体" w:hAnsi="Times New Roman"/>
      <w:kern w:val="2"/>
      <w:sz w:val="21"/>
      <w:szCs w:val="20"/>
      <w:lang w:eastAsia="zh-CN"/>
    </w:rPr>
  </w:style>
  <w:style w:type="character" w:customStyle="1" w:styleId="afffffffffffffff0">
    <w:name w:val="标语"/>
    <w:qFormat/>
    <w:rsid w:val="00E11C9D"/>
    <w:rPr>
      <w:i/>
      <w:spacing w:val="70"/>
      <w:lang w:eastAsia="zh-CN"/>
    </w:rPr>
  </w:style>
  <w:style w:type="paragraph" w:customStyle="1" w:styleId="PP">
    <w:name w:val="PP 行"/>
    <w:basedOn w:val="afffa"/>
    <w:qFormat/>
    <w:rsid w:val="00E11C9D"/>
    <w:pPr>
      <w:spacing w:after="156"/>
    </w:pPr>
    <w:rPr>
      <w:rFonts w:ascii="Times New Roman" w:hAnsi="Times New Roman"/>
      <w:sz w:val="24"/>
    </w:rPr>
  </w:style>
  <w:style w:type="paragraph" w:customStyle="1" w:styleId="bt">
    <w:name w:val="bt"/>
    <w:basedOn w:val="afffd"/>
    <w:next w:val="a4"/>
    <w:qFormat/>
    <w:rsid w:val="00E11C9D"/>
    <w:pPr>
      <w:keepNext/>
      <w:keepLines/>
      <w:tabs>
        <w:tab w:val="clear" w:pos="384"/>
        <w:tab w:val="clear" w:pos="720"/>
      </w:tabs>
      <w:suppressAutoHyphens w:val="0"/>
      <w:overflowPunct w:val="0"/>
      <w:spacing w:before="0" w:after="0" w:line="480" w:lineRule="auto"/>
      <w:jc w:val="center"/>
    </w:pPr>
    <w:rPr>
      <w:rFonts w:ascii="Times New Roman" w:hAnsi="Times New Roman"/>
      <w:b/>
      <w:color w:val="auto"/>
      <w:kern w:val="28"/>
      <w:sz w:val="32"/>
      <w:szCs w:val="20"/>
      <w:lang w:eastAsia="zh-CN"/>
    </w:rPr>
  </w:style>
  <w:style w:type="paragraph" w:customStyle="1" w:styleId="afffffffffffffff1">
    <w:name w:val="标准正文"/>
    <w:basedOn w:val="a4"/>
    <w:qFormat/>
    <w:rsid w:val="00E11C9D"/>
    <w:pPr>
      <w:spacing w:after="156"/>
      <w:ind w:firstLineChars="196" w:firstLine="525"/>
      <w:jc w:val="both"/>
    </w:pPr>
    <w:rPr>
      <w:rFonts w:ascii="Times New Roman" w:hAnsi="Times New Roman"/>
      <w:bCs/>
      <w:spacing w:val="-6"/>
      <w:kern w:val="2"/>
      <w:sz w:val="21"/>
      <w:szCs w:val="24"/>
      <w:lang w:eastAsia="zh-CN"/>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4"/>
    <w:qFormat/>
    <w:rsid w:val="00E11C9D"/>
    <w:pPr>
      <w:widowControl/>
      <w:spacing w:after="160" w:line="240" w:lineRule="exact"/>
    </w:pPr>
    <w:rPr>
      <w:rFonts w:ascii="Verdana" w:eastAsia="仿宋_GB2312" w:hAnsi="Verdana"/>
      <w:sz w:val="30"/>
      <w:szCs w:val="30"/>
    </w:rPr>
  </w:style>
  <w:style w:type="paragraph" w:customStyle="1" w:styleId="2TimesNewRoman">
    <w:name w:val="样式 标题 2 + Times New Roman"/>
    <w:basedOn w:val="2"/>
    <w:qFormat/>
    <w:rsid w:val="00E11C9D"/>
    <w:pPr>
      <w:tabs>
        <w:tab w:val="left" w:pos="992"/>
      </w:tabs>
      <w:snapToGrid w:val="0"/>
      <w:spacing w:beforeLines="50" w:afterLines="50" w:line="240" w:lineRule="auto"/>
      <w:ind w:left="992" w:hanging="567"/>
      <w:jc w:val="center"/>
    </w:pPr>
    <w:rPr>
      <w:rFonts w:ascii="Times New Roman" w:eastAsia="宋体" w:hAnsi="Times New Roman" w:cs="Times New Roman"/>
      <w:spacing w:val="-2"/>
      <w:kern w:val="2"/>
      <w:sz w:val="24"/>
      <w:lang w:eastAsia="zh-CN"/>
    </w:rPr>
  </w:style>
  <w:style w:type="character" w:customStyle="1" w:styleId="2TimesNewRomanChar">
    <w:name w:val="样式 标题 2 + Times New Roman Char"/>
    <w:qFormat/>
    <w:rsid w:val="00E11C9D"/>
    <w:rPr>
      <w:rFonts w:ascii="Arial" w:eastAsia="宋体" w:hAnsi="Arial"/>
      <w:b/>
      <w:bCs/>
      <w:kern w:val="2"/>
      <w:sz w:val="28"/>
      <w:szCs w:val="28"/>
      <w:lang w:val="en-US" w:eastAsia="zh-CN" w:bidi="ar-SA"/>
    </w:rPr>
  </w:style>
  <w:style w:type="paragraph" w:customStyle="1" w:styleId="StndSTY">
    <w:name w:val="Stnd.STY"/>
    <w:qFormat/>
    <w:rsid w:val="00E11C9D"/>
    <w:pPr>
      <w:widowControl w:val="0"/>
      <w:tabs>
        <w:tab w:val="left" w:pos="-720"/>
        <w:tab w:val="left" w:pos="510"/>
        <w:tab w:val="left" w:pos="1224"/>
        <w:tab w:val="left" w:pos="2145"/>
        <w:tab w:val="left" w:pos="3268"/>
      </w:tabs>
      <w:suppressAutoHyphens/>
    </w:pPr>
    <w:rPr>
      <w:rFonts w:ascii="Courier New" w:eastAsia="宋体" w:hAnsi="Courier New" w:cs="Times New Roman"/>
      <w:snapToGrid w:val="0"/>
      <w:kern w:val="0"/>
      <w:sz w:val="24"/>
      <w:szCs w:val="20"/>
      <w:lang w:eastAsia="en-US"/>
    </w:rPr>
  </w:style>
  <w:style w:type="paragraph" w:customStyle="1" w:styleId="ST202">
    <w:name w:val="ST20_2"/>
    <w:basedOn w:val="a4"/>
    <w:qFormat/>
    <w:rsid w:val="00E11C9D"/>
    <w:pPr>
      <w:autoSpaceDE w:val="0"/>
      <w:autoSpaceDN w:val="0"/>
      <w:adjustRightInd w:val="0"/>
      <w:spacing w:after="156" w:line="312" w:lineRule="atLeast"/>
      <w:ind w:firstLine="482"/>
      <w:jc w:val="both"/>
      <w:textAlignment w:val="baseline"/>
    </w:pPr>
    <w:rPr>
      <w:rFonts w:ascii="宋体" w:hAnsi="Tms Rmn"/>
      <w:sz w:val="24"/>
      <w:szCs w:val="20"/>
      <w:lang w:eastAsia="zh-CN"/>
    </w:rPr>
  </w:style>
  <w:style w:type="paragraph" w:customStyle="1" w:styleId="afffffffffffffff2">
    <w:name w:val="正文内容"/>
    <w:basedOn w:val="a4"/>
    <w:qFormat/>
    <w:rsid w:val="00E11C9D"/>
    <w:pPr>
      <w:spacing w:after="156"/>
      <w:jc w:val="center"/>
    </w:pPr>
    <w:rPr>
      <w:rFonts w:ascii="宋体" w:hAnsi="宋体"/>
      <w:kern w:val="2"/>
      <w:sz w:val="24"/>
      <w:szCs w:val="24"/>
      <w:lang w:eastAsia="zh-CN"/>
    </w:rPr>
  </w:style>
  <w:style w:type="paragraph" w:customStyle="1" w:styleId="afffffffffffffff3">
    <w:name w:val="第一小节"/>
    <w:next w:val="a4"/>
    <w:qFormat/>
    <w:rsid w:val="00E11C9D"/>
    <w:pPr>
      <w:spacing w:beforeLines="100" w:afterLines="100"/>
      <w:outlineLvl w:val="0"/>
    </w:pPr>
    <w:rPr>
      <w:rFonts w:ascii="宋体" w:eastAsia="宋体" w:hAnsi="宋体" w:cs="Times New Roman"/>
      <w:iCs/>
      <w:sz w:val="24"/>
      <w:szCs w:val="24"/>
    </w:rPr>
  </w:style>
  <w:style w:type="paragraph" w:customStyle="1" w:styleId="08">
    <w:name w:val="样式 第二小节 + 首行缩进:  0 字符"/>
    <w:basedOn w:val="a4"/>
    <w:qFormat/>
    <w:rsid w:val="00E11C9D"/>
    <w:pPr>
      <w:widowControl/>
      <w:spacing w:beforeLines="100" w:afterLines="100"/>
      <w:outlineLvl w:val="0"/>
    </w:pPr>
    <w:rPr>
      <w:rFonts w:ascii="Times New Roman" w:hAnsi="Times New Roman"/>
      <w:bCs/>
      <w:kern w:val="2"/>
      <w:sz w:val="24"/>
      <w:szCs w:val="24"/>
      <w:lang w:eastAsia="zh-CN"/>
    </w:rPr>
  </w:style>
  <w:style w:type="paragraph" w:customStyle="1" w:styleId="afffffffffffffff4">
    <w:name w:val="章标题"/>
    <w:next w:val="a4"/>
    <w:qFormat/>
    <w:rsid w:val="00E11C9D"/>
    <w:pPr>
      <w:tabs>
        <w:tab w:val="left" w:pos="360"/>
      </w:tabs>
      <w:spacing w:beforeLines="50" w:afterLines="50"/>
      <w:jc w:val="both"/>
      <w:outlineLvl w:val="1"/>
    </w:pPr>
    <w:rPr>
      <w:rFonts w:ascii="黑体" w:eastAsia="黑体" w:hAnsi="Times New Roman" w:cs="Times New Roman"/>
      <w:kern w:val="0"/>
      <w:szCs w:val="20"/>
    </w:rPr>
  </w:style>
  <w:style w:type="paragraph" w:customStyle="1" w:styleId="Afffffffffffffff5">
    <w:name w:val="编号A."/>
    <w:basedOn w:val="a4"/>
    <w:qFormat/>
    <w:rsid w:val="00E11C9D"/>
    <w:pPr>
      <w:tabs>
        <w:tab w:val="left" w:pos="360"/>
        <w:tab w:val="left" w:pos="547"/>
        <w:tab w:val="left" w:pos="1080"/>
      </w:tabs>
      <w:spacing w:after="156" w:line="480" w:lineRule="atLeast"/>
      <w:ind w:left="360" w:firstLineChars="250" w:hanging="360"/>
      <w:jc w:val="both"/>
    </w:pPr>
    <w:rPr>
      <w:rFonts w:ascii="Times New Roman" w:hAnsi="Times New Roman"/>
      <w:kern w:val="2"/>
      <w:sz w:val="24"/>
      <w:szCs w:val="24"/>
      <w:lang w:eastAsia="zh-CN"/>
    </w:rPr>
  </w:style>
  <w:style w:type="paragraph" w:customStyle="1" w:styleId="afffffffffffffff6">
    <w:name w:val="编号"/>
    <w:basedOn w:val="a4"/>
    <w:qFormat/>
    <w:rsid w:val="00E11C9D"/>
    <w:pPr>
      <w:tabs>
        <w:tab w:val="left" w:pos="547"/>
        <w:tab w:val="left" w:pos="1080"/>
      </w:tabs>
      <w:spacing w:after="156" w:line="480" w:lineRule="atLeast"/>
      <w:ind w:firstLineChars="250" w:firstLine="547"/>
      <w:jc w:val="both"/>
    </w:pPr>
    <w:rPr>
      <w:rFonts w:ascii="Times New Roman" w:hAnsi="Times New Roman"/>
      <w:kern w:val="2"/>
      <w:sz w:val="24"/>
      <w:szCs w:val="24"/>
      <w:lang w:eastAsia="zh-CN"/>
    </w:rPr>
  </w:style>
  <w:style w:type="paragraph" w:customStyle="1" w:styleId="2125">
    <w:name w:val="样式 标题 2 + 行距: 多倍行距 1.25 字行"/>
    <w:basedOn w:val="2"/>
    <w:qFormat/>
    <w:rsid w:val="00E11C9D"/>
    <w:pPr>
      <w:tabs>
        <w:tab w:val="left" w:pos="992"/>
      </w:tabs>
      <w:snapToGrid w:val="0"/>
      <w:spacing w:afterLines="50" w:line="300" w:lineRule="auto"/>
      <w:ind w:left="992" w:hanging="567"/>
      <w:jc w:val="both"/>
    </w:pPr>
    <w:rPr>
      <w:rFonts w:ascii="Arial" w:eastAsia="黑体" w:hAnsi="Arial" w:cs="Times New Roman"/>
      <w:kern w:val="2"/>
      <w:szCs w:val="20"/>
      <w:lang w:eastAsia="zh-CN"/>
    </w:rPr>
  </w:style>
  <w:style w:type="paragraph" w:customStyle="1" w:styleId="afffffffffffffff7">
    <w:name w:val="注"/>
    <w:basedOn w:val="a4"/>
    <w:qFormat/>
    <w:rsid w:val="00E11C9D"/>
    <w:pPr>
      <w:spacing w:before="120" w:after="120" w:line="360" w:lineRule="auto"/>
      <w:ind w:firstLineChars="250" w:firstLine="567"/>
      <w:jc w:val="both"/>
    </w:pPr>
    <w:rPr>
      <w:rFonts w:ascii="Times New Roman" w:eastAsia="仿宋_GB2312" w:hAnsi="Times New Roman"/>
      <w:kern w:val="2"/>
      <w:sz w:val="24"/>
      <w:szCs w:val="20"/>
      <w:lang w:eastAsia="zh-CN"/>
    </w:rPr>
  </w:style>
  <w:style w:type="paragraph" w:customStyle="1" w:styleId="home2">
    <w:name w:val="home2"/>
    <w:basedOn w:val="a4"/>
    <w:qFormat/>
    <w:rsid w:val="00E11C9D"/>
    <w:pPr>
      <w:widowControl/>
      <w:spacing w:before="100" w:beforeAutospacing="1" w:after="100" w:afterAutospacing="1"/>
    </w:pPr>
    <w:rPr>
      <w:rFonts w:ascii="宋体" w:hAnsi="宋体"/>
      <w:sz w:val="24"/>
      <w:szCs w:val="24"/>
      <w:lang w:eastAsia="zh-CN"/>
    </w:rPr>
  </w:style>
  <w:style w:type="paragraph" w:customStyle="1" w:styleId="home3">
    <w:name w:val="home3"/>
    <w:basedOn w:val="a4"/>
    <w:qFormat/>
    <w:rsid w:val="00E11C9D"/>
    <w:pPr>
      <w:widowControl/>
      <w:spacing w:before="100" w:beforeAutospacing="1" w:after="100" w:afterAutospacing="1"/>
    </w:pPr>
    <w:rPr>
      <w:rFonts w:ascii="宋体" w:hAnsi="宋体"/>
      <w:sz w:val="24"/>
      <w:szCs w:val="24"/>
      <w:lang w:eastAsia="zh-CN"/>
    </w:rPr>
  </w:style>
  <w:style w:type="paragraph" w:customStyle="1" w:styleId="afffffffffffffff8">
    <w:name w:val="正文符号"/>
    <w:basedOn w:val="affff1"/>
    <w:qFormat/>
    <w:rsid w:val="00E11C9D"/>
    <w:pPr>
      <w:suppressAutoHyphens w:val="0"/>
      <w:spacing w:after="156"/>
    </w:pPr>
    <w:rPr>
      <w:rFonts w:ascii="楷体_GB2312" w:eastAsia="楷体_GB2312" w:hAnsi="楷体_GB2312"/>
      <w:color w:val="auto"/>
      <w:kern w:val="2"/>
    </w:rPr>
  </w:style>
  <w:style w:type="paragraph" w:customStyle="1" w:styleId="2ffffa">
    <w:name w:val="标题 2 +"/>
    <w:basedOn w:val="2"/>
    <w:qFormat/>
    <w:rsid w:val="00E11C9D"/>
    <w:pPr>
      <w:keepNext w:val="0"/>
      <w:keepLines w:val="0"/>
      <w:tabs>
        <w:tab w:val="left" w:pos="992"/>
        <w:tab w:val="left" w:pos="2213"/>
      </w:tabs>
      <w:overflowPunct w:val="0"/>
      <w:snapToGrid w:val="0"/>
      <w:spacing w:before="120" w:afterLines="50" w:line="240" w:lineRule="auto"/>
      <w:ind w:left="992" w:hanging="567"/>
      <w:jc w:val="both"/>
    </w:pPr>
    <w:rPr>
      <w:rFonts w:ascii="宋体" w:eastAsia="宋体" w:hAnsi="宋体" w:cs="Times New Roman"/>
      <w:kern w:val="2"/>
      <w:sz w:val="24"/>
      <w:lang w:eastAsia="zh-CN"/>
    </w:rPr>
  </w:style>
  <w:style w:type="paragraph" w:customStyle="1" w:styleId="1011312615">
    <w:name w:val="样式 标题 1 + 左侧:  0 厘米 悬挂缩进: 1.13 字符 段前: 12 磅 段后: 6 磅 行距: 1.5 倍..."/>
    <w:basedOn w:val="12"/>
    <w:qFormat/>
    <w:rsid w:val="00E11C9D"/>
    <w:pPr>
      <w:tabs>
        <w:tab w:val="left" w:pos="1498"/>
      </w:tabs>
      <w:snapToGrid w:val="0"/>
      <w:spacing w:before="0" w:afterLines="50" w:line="312" w:lineRule="auto"/>
      <w:ind w:left="1498" w:hanging="420"/>
      <w:jc w:val="center"/>
    </w:pPr>
    <w:rPr>
      <w:rFonts w:ascii="黑体" w:eastAsia="黑体" w:hAnsi="Times New Roman"/>
      <w:bCs w:val="0"/>
      <w:spacing w:val="20"/>
      <w:sz w:val="32"/>
      <w:szCs w:val="32"/>
      <w:lang w:eastAsia="zh-CN"/>
    </w:rPr>
  </w:style>
  <w:style w:type="paragraph" w:customStyle="1" w:styleId="266">
    <w:name w:val="样式 标题 2 + 段前: 6 磅 段后: 6 磅 行距: 单倍行距"/>
    <w:basedOn w:val="2"/>
    <w:qFormat/>
    <w:rsid w:val="00E11C9D"/>
    <w:pPr>
      <w:tabs>
        <w:tab w:val="left" w:pos="992"/>
        <w:tab w:val="left" w:pos="1918"/>
      </w:tabs>
      <w:adjustRightInd w:val="0"/>
      <w:snapToGrid w:val="0"/>
      <w:spacing w:before="120" w:afterLines="50" w:line="240" w:lineRule="auto"/>
      <w:ind w:left="1918" w:hanging="420"/>
      <w:jc w:val="both"/>
    </w:pPr>
    <w:rPr>
      <w:rFonts w:ascii="Arial" w:eastAsia="仿宋_GB2312" w:hAnsi="Arial" w:cs="Times New Roman"/>
      <w:kern w:val="2"/>
      <w:lang w:eastAsia="zh-CN"/>
    </w:rPr>
  </w:style>
  <w:style w:type="paragraph" w:customStyle="1" w:styleId="361165">
    <w:name w:val="样式 标题 3 + 段前: 6 磅 段后: 11.65 磅 行距: 单倍行距"/>
    <w:basedOn w:val="31"/>
    <w:qFormat/>
    <w:rsid w:val="00E11C9D"/>
    <w:pPr>
      <w:tabs>
        <w:tab w:val="left" w:pos="2338"/>
      </w:tabs>
      <w:adjustRightInd w:val="0"/>
      <w:snapToGrid w:val="0"/>
      <w:spacing w:beforeLines="0" w:before="0" w:after="260" w:line="240" w:lineRule="auto"/>
      <w:ind w:left="2338" w:hanging="420"/>
      <w:jc w:val="both"/>
    </w:pPr>
    <w:rPr>
      <w:rFonts w:ascii="Times New Roman"/>
      <w:color w:val="0000FF"/>
      <w:sz w:val="30"/>
      <w:szCs w:val="30"/>
      <w:lang w:eastAsia="zh-CN"/>
    </w:rPr>
  </w:style>
  <w:style w:type="paragraph" w:customStyle="1" w:styleId="GB23120">
    <w:name w:val="样式 仿宋_GB2312 四号"/>
    <w:basedOn w:val="a4"/>
    <w:qFormat/>
    <w:rsid w:val="00E11C9D"/>
    <w:pPr>
      <w:spacing w:after="156"/>
      <w:ind w:firstLineChars="200" w:firstLine="560"/>
      <w:jc w:val="both"/>
    </w:pPr>
    <w:rPr>
      <w:rFonts w:ascii="Times New Roman" w:eastAsia="仿宋_GB2312" w:hAnsi="Times New Roman"/>
      <w:sz w:val="21"/>
      <w:szCs w:val="24"/>
      <w:lang w:eastAsia="zh-CN"/>
    </w:rPr>
  </w:style>
  <w:style w:type="paragraph" w:customStyle="1" w:styleId="bullet-short">
    <w:name w:val="bullet - short"/>
    <w:basedOn w:val="a4"/>
    <w:qFormat/>
    <w:rsid w:val="00E11C9D"/>
    <w:pPr>
      <w:widowControl/>
      <w:tabs>
        <w:tab w:val="left" w:pos="1080"/>
        <w:tab w:val="left" w:pos="1627"/>
        <w:tab w:val="left" w:pos="2160"/>
        <w:tab w:val="left" w:pos="2880"/>
      </w:tabs>
      <w:spacing w:after="156" w:line="300" w:lineRule="auto"/>
      <w:ind w:left="1080" w:hanging="1080"/>
    </w:pPr>
    <w:rPr>
      <w:rFonts w:ascii="Univers" w:hAnsi="Univers"/>
      <w:szCs w:val="20"/>
    </w:rPr>
  </w:style>
  <w:style w:type="paragraph" w:customStyle="1" w:styleId="201">
    <w:name w:val="正文20"/>
    <w:basedOn w:val="a4"/>
    <w:qFormat/>
    <w:rsid w:val="00E11C9D"/>
    <w:pPr>
      <w:spacing w:after="156"/>
      <w:ind w:firstLineChars="192" w:firstLine="538"/>
      <w:jc w:val="both"/>
    </w:pPr>
    <w:rPr>
      <w:rFonts w:ascii="宋体" w:hAnsi="宋体"/>
      <w:color w:val="000000"/>
      <w:sz w:val="21"/>
      <w:szCs w:val="18"/>
      <w:lang w:eastAsia="zh-CN"/>
    </w:rPr>
  </w:style>
  <w:style w:type="paragraph" w:customStyle="1" w:styleId="afffffffffffffff9">
    <w:name w:val="招标—符号"/>
    <w:basedOn w:val="afffffffffffffffa"/>
    <w:qFormat/>
    <w:rsid w:val="00E11C9D"/>
    <w:pPr>
      <w:tabs>
        <w:tab w:val="left" w:pos="840"/>
      </w:tabs>
      <w:spacing w:before="156" w:after="156"/>
      <w:ind w:leftChars="0" w:left="840" w:hanging="360"/>
      <w:jc w:val="left"/>
    </w:pPr>
  </w:style>
  <w:style w:type="paragraph" w:customStyle="1" w:styleId="afffffffffffffffa">
    <w:name w:val="招标—正文"/>
    <w:qFormat/>
    <w:rsid w:val="00E11C9D"/>
    <w:pPr>
      <w:spacing w:beforeLines="50" w:afterLines="50"/>
      <w:ind w:leftChars="200" w:left="200"/>
      <w:jc w:val="both"/>
    </w:pPr>
    <w:rPr>
      <w:rFonts w:ascii="Arial" w:eastAsia="宋体" w:hAnsi="Arial" w:cs="Times New Roman"/>
      <w:bCs/>
      <w:szCs w:val="21"/>
    </w:rPr>
  </w:style>
  <w:style w:type="paragraph" w:customStyle="1" w:styleId="afffffffffffffffb">
    <w:name w:val="第二小节"/>
    <w:next w:val="a4"/>
    <w:qFormat/>
    <w:rsid w:val="00E11C9D"/>
    <w:pPr>
      <w:ind w:firstLineChars="250" w:firstLine="700"/>
    </w:pPr>
    <w:rPr>
      <w:rFonts w:ascii="Times New Roman" w:eastAsia="宋体" w:hAnsi="Times New Roman" w:cs="Times New Roman"/>
      <w:b/>
      <w:sz w:val="28"/>
      <w:szCs w:val="24"/>
    </w:rPr>
  </w:style>
  <w:style w:type="paragraph" w:customStyle="1" w:styleId="920">
    <w:name w:val="样式 9号线正文 + 首行缩进:  2 字符"/>
    <w:basedOn w:val="a4"/>
    <w:qFormat/>
    <w:rsid w:val="00E11C9D"/>
    <w:pPr>
      <w:overflowPunct w:val="0"/>
      <w:spacing w:after="156" w:line="560" w:lineRule="exact"/>
      <w:ind w:firstLineChars="200" w:firstLine="420"/>
      <w:jc w:val="both"/>
    </w:pPr>
    <w:rPr>
      <w:rFonts w:ascii="宋体" w:hAnsi="宋体"/>
      <w:sz w:val="26"/>
      <w:szCs w:val="20"/>
      <w:lang w:eastAsia="zh-CN"/>
    </w:rPr>
  </w:style>
  <w:style w:type="paragraph" w:customStyle="1" w:styleId="11c">
    <w:name w:val="样式11"/>
    <w:basedOn w:val="40"/>
    <w:qFormat/>
    <w:rsid w:val="00E11C9D"/>
    <w:pPr>
      <w:adjustRightInd w:val="0"/>
      <w:snapToGrid w:val="0"/>
      <w:spacing w:beforeLines="50" w:afterLines="50" w:line="312" w:lineRule="auto"/>
      <w:jc w:val="both"/>
    </w:pPr>
    <w:rPr>
      <w:rFonts w:ascii="Times New Roman" w:hAnsi="Times New Roman"/>
      <w:iCs/>
      <w:color w:val="00CCFF"/>
      <w:kern w:val="2"/>
      <w:sz w:val="24"/>
      <w:lang w:val="pt-BR" w:eastAsia="zh-CN"/>
    </w:rPr>
  </w:style>
  <w:style w:type="paragraph" w:customStyle="1" w:styleId="afffffffffffffffc">
    <w:name w:val="图表号"/>
    <w:basedOn w:val="31"/>
    <w:qFormat/>
    <w:rsid w:val="00E11C9D"/>
    <w:pPr>
      <w:spacing w:beforeLines="0" w:before="0" w:after="260" w:line="500" w:lineRule="exact"/>
    </w:pPr>
    <w:rPr>
      <w:rFonts w:ascii="Times New Roman" w:eastAsia="黑体"/>
      <w:b/>
      <w:bCs w:val="0"/>
      <w:szCs w:val="20"/>
      <w:lang w:eastAsia="zh-CN"/>
    </w:rPr>
  </w:style>
  <w:style w:type="paragraph" w:customStyle="1" w:styleId="afffffffffffffffd">
    <w:name w:val="图表文字"/>
    <w:basedOn w:val="a4"/>
    <w:qFormat/>
    <w:rsid w:val="00E11C9D"/>
    <w:pPr>
      <w:spacing w:after="156"/>
      <w:jc w:val="center"/>
    </w:pPr>
    <w:rPr>
      <w:rFonts w:ascii="仿宋_GB2312" w:eastAsia="仿宋_GB2312" w:hAnsi="Times New Roman"/>
      <w:kern w:val="2"/>
      <w:sz w:val="18"/>
      <w:szCs w:val="24"/>
      <w:lang w:eastAsia="zh-CN"/>
    </w:rPr>
  </w:style>
  <w:style w:type="paragraph" w:customStyle="1" w:styleId="2ffffb">
    <w:name w:val="正文缩进2字符"/>
    <w:basedOn w:val="a4"/>
    <w:qFormat/>
    <w:rsid w:val="00E11C9D"/>
    <w:pPr>
      <w:spacing w:after="156" w:line="440" w:lineRule="exact"/>
      <w:ind w:firstLineChars="200" w:firstLine="402"/>
      <w:jc w:val="center"/>
    </w:pPr>
    <w:rPr>
      <w:rFonts w:ascii="宋体" w:hAnsi="宋体"/>
      <w:b/>
      <w:bCs/>
      <w:kern w:val="2"/>
      <w:sz w:val="24"/>
      <w:szCs w:val="24"/>
      <w:lang w:eastAsia="zh-CN"/>
    </w:rPr>
  </w:style>
  <w:style w:type="paragraph" w:customStyle="1" w:styleId="41010125">
    <w:name w:val="样式 标题 4 + 宋体 段前: 10 磅 段后: 10 磅 行距: 多倍行距 1.25 字行"/>
    <w:basedOn w:val="40"/>
    <w:qFormat/>
    <w:rsid w:val="00E11C9D"/>
    <w:pPr>
      <w:keepNext w:val="0"/>
      <w:keepLines w:val="0"/>
      <w:adjustRightInd w:val="0"/>
      <w:snapToGrid w:val="0"/>
      <w:spacing w:beforeLines="50" w:afterLines="50" w:line="240" w:lineRule="auto"/>
      <w:jc w:val="center"/>
      <w:outlineLvl w:val="9"/>
    </w:pPr>
    <w:rPr>
      <w:rFonts w:ascii="华文细黑" w:eastAsia="华文细黑" w:hAnsi="华文细黑"/>
      <w:b w:val="0"/>
      <w:iCs/>
      <w:color w:val="00CCFF"/>
      <w:kern w:val="2"/>
      <w:sz w:val="24"/>
      <w:lang w:eastAsia="zh-CN"/>
    </w:rPr>
  </w:style>
  <w:style w:type="paragraph" w:customStyle="1" w:styleId="afffffffffffffffe">
    <w:name w:val="附图附表"/>
    <w:basedOn w:val="a4"/>
    <w:qFormat/>
    <w:rsid w:val="00E11C9D"/>
    <w:pPr>
      <w:spacing w:after="156" w:line="360" w:lineRule="auto"/>
      <w:jc w:val="center"/>
    </w:pPr>
    <w:rPr>
      <w:rFonts w:ascii="Times New Roman" w:hAnsi="Times New Roman"/>
      <w:kern w:val="2"/>
      <w:sz w:val="21"/>
      <w:szCs w:val="24"/>
      <w:lang w:eastAsia="zh-CN"/>
    </w:rPr>
  </w:style>
  <w:style w:type="paragraph" w:customStyle="1" w:styleId="260">
    <w:name w:val="正文26"/>
    <w:basedOn w:val="aff8"/>
    <w:qFormat/>
    <w:rsid w:val="00E11C9D"/>
    <w:pPr>
      <w:spacing w:after="120"/>
      <w:ind w:left="0"/>
      <w:jc w:val="both"/>
    </w:pPr>
    <w:rPr>
      <w:rFonts w:ascii="Times New Roman" w:hAnsi="Times New Roman"/>
      <w:szCs w:val="24"/>
      <w:lang w:eastAsia="zh-CN"/>
    </w:rPr>
  </w:style>
  <w:style w:type="character" w:customStyle="1" w:styleId="2Char8">
    <w:name w:val="样式 首行缩进:  2 字符 Char"/>
    <w:qFormat/>
    <w:rsid w:val="00E11C9D"/>
    <w:rPr>
      <w:rFonts w:ascii="宋体" w:hAnsi="宋体" w:cs="宋体"/>
      <w:kern w:val="2"/>
      <w:sz w:val="24"/>
    </w:rPr>
  </w:style>
  <w:style w:type="paragraph" w:customStyle="1" w:styleId="1000">
    <w:name w:val="100"/>
    <w:qFormat/>
    <w:rsid w:val="00E11C9D"/>
    <w:pPr>
      <w:widowControl w:val="0"/>
      <w:spacing w:line="440" w:lineRule="exact"/>
    </w:pPr>
    <w:rPr>
      <w:rFonts w:ascii="Times New Roman" w:eastAsia="宋体" w:hAnsi="Times New Roman" w:cs="Times New Roman"/>
      <w:szCs w:val="24"/>
      <w:lang w:val="de-DE"/>
    </w:rPr>
  </w:style>
  <w:style w:type="paragraph" w:customStyle="1" w:styleId="affffffffffffffff">
    <w:name w:val="正文（一）"/>
    <w:basedOn w:val="a4"/>
    <w:link w:val="Charff0"/>
    <w:qFormat/>
    <w:rsid w:val="00E11C9D"/>
    <w:pPr>
      <w:tabs>
        <w:tab w:val="left" w:pos="2808"/>
        <w:tab w:val="left" w:pos="7452"/>
        <w:tab w:val="left" w:pos="10692"/>
      </w:tabs>
      <w:spacing w:after="156" w:line="360" w:lineRule="auto"/>
      <w:ind w:firstLineChars="200" w:firstLine="480"/>
      <w:jc w:val="both"/>
    </w:pPr>
    <w:rPr>
      <w:rFonts w:ascii="Times New Roman" w:hAnsi="Times New Roman" w:cs="宋体"/>
      <w:sz w:val="21"/>
      <w:szCs w:val="24"/>
      <w:lang w:eastAsia="zh-CN"/>
    </w:rPr>
  </w:style>
  <w:style w:type="character" w:customStyle="1" w:styleId="Charff0">
    <w:name w:val="正文（一） Char"/>
    <w:link w:val="affffffffffffffff"/>
    <w:qFormat/>
    <w:rsid w:val="00E11C9D"/>
    <w:rPr>
      <w:rFonts w:ascii="Times New Roman" w:eastAsia="宋体" w:hAnsi="Times New Roman" w:cs="宋体"/>
      <w:kern w:val="0"/>
      <w:szCs w:val="24"/>
    </w:rPr>
  </w:style>
  <w:style w:type="paragraph" w:customStyle="1" w:styleId="affffffffffffffff0">
    <w:name w:val="表格样式"/>
    <w:basedOn w:val="a4"/>
    <w:qFormat/>
    <w:rsid w:val="00E11C9D"/>
    <w:pPr>
      <w:spacing w:after="156"/>
      <w:jc w:val="center"/>
    </w:pPr>
    <w:rPr>
      <w:rFonts w:ascii="宋体" w:hAnsi="宋体"/>
      <w:color w:val="000000"/>
      <w:kern w:val="2"/>
      <w:sz w:val="21"/>
      <w:szCs w:val="21"/>
      <w:lang w:eastAsia="zh-CN"/>
    </w:rPr>
  </w:style>
  <w:style w:type="paragraph" w:customStyle="1" w:styleId="2ffffc">
    <w:name w:val="样式 正文 + 首行缩进:  2 字符"/>
    <w:basedOn w:val="a4"/>
    <w:link w:val="2Char9"/>
    <w:qFormat/>
    <w:rsid w:val="00E11C9D"/>
    <w:pPr>
      <w:spacing w:after="156" w:line="480" w:lineRule="exact"/>
      <w:ind w:firstLine="200"/>
      <w:jc w:val="both"/>
    </w:pPr>
    <w:rPr>
      <w:rFonts w:ascii="宋体" w:hAnsi="Times New Roman"/>
      <w:kern w:val="2"/>
      <w:sz w:val="28"/>
      <w:szCs w:val="20"/>
      <w:lang w:val="es-ES" w:eastAsia="zh-CN"/>
    </w:rPr>
  </w:style>
  <w:style w:type="character" w:customStyle="1" w:styleId="2Char9">
    <w:name w:val="样式 正文 + 首行缩进:  2 字符 Char"/>
    <w:link w:val="2ffffc"/>
    <w:qFormat/>
    <w:rsid w:val="00E11C9D"/>
    <w:rPr>
      <w:rFonts w:ascii="宋体" w:eastAsia="宋体" w:hAnsi="Times New Roman" w:cs="Times New Roman"/>
      <w:sz w:val="28"/>
      <w:szCs w:val="20"/>
      <w:lang w:val="es-ES"/>
    </w:rPr>
  </w:style>
  <w:style w:type="paragraph" w:customStyle="1" w:styleId="CharCharCharCharChar0">
    <w:name w:val="Char Char Char Char Char"/>
    <w:basedOn w:val="a4"/>
    <w:qFormat/>
    <w:rsid w:val="00E11C9D"/>
    <w:pPr>
      <w:spacing w:after="156"/>
      <w:ind w:firstLineChars="150" w:firstLine="360"/>
      <w:jc w:val="both"/>
    </w:pPr>
    <w:rPr>
      <w:rFonts w:ascii="Tahoma" w:hAnsi="Tahoma"/>
      <w:kern w:val="2"/>
      <w:sz w:val="21"/>
      <w:szCs w:val="20"/>
      <w:lang w:eastAsia="zh-CN"/>
    </w:rPr>
  </w:style>
  <w:style w:type="paragraph" w:customStyle="1" w:styleId="CharCharCharCharChar1">
    <w:name w:val="Char Char Char Char Char1"/>
    <w:basedOn w:val="a4"/>
    <w:qFormat/>
    <w:rsid w:val="00E11C9D"/>
    <w:pPr>
      <w:spacing w:after="156"/>
      <w:ind w:firstLineChars="150" w:firstLine="360"/>
      <w:jc w:val="both"/>
    </w:pPr>
    <w:rPr>
      <w:rFonts w:ascii="Tahoma" w:hAnsi="Tahoma"/>
      <w:kern w:val="2"/>
      <w:sz w:val="21"/>
      <w:szCs w:val="20"/>
      <w:lang w:eastAsia="zh-CN"/>
    </w:rPr>
  </w:style>
  <w:style w:type="paragraph" w:customStyle="1" w:styleId="240">
    <w:name w:val="样式 样式 宋体 四号 黑色 行距: 固定值 24 磅 + 自动设置"/>
    <w:basedOn w:val="a4"/>
    <w:link w:val="24Char0"/>
    <w:qFormat/>
    <w:rsid w:val="00E11C9D"/>
    <w:pPr>
      <w:tabs>
        <w:tab w:val="left" w:pos="738"/>
        <w:tab w:val="left" w:pos="1107"/>
      </w:tabs>
      <w:spacing w:after="156"/>
      <w:jc w:val="center"/>
    </w:pPr>
    <w:rPr>
      <w:rFonts w:ascii="Times New Roman" w:hAnsi="Times New Roman"/>
      <w:snapToGrid w:val="0"/>
      <w:sz w:val="24"/>
      <w:szCs w:val="24"/>
      <w:lang w:eastAsia="zh-CN"/>
    </w:rPr>
  </w:style>
  <w:style w:type="character" w:customStyle="1" w:styleId="24Char0">
    <w:name w:val="样式 样式 宋体 四号 黑色 行距: 固定值 24 磅 + 自动设置 Char"/>
    <w:link w:val="240"/>
    <w:qFormat/>
    <w:rsid w:val="00E11C9D"/>
    <w:rPr>
      <w:rFonts w:ascii="Times New Roman" w:eastAsia="宋体" w:hAnsi="Times New Roman" w:cs="Times New Roman"/>
      <w:snapToGrid w:val="0"/>
      <w:kern w:val="0"/>
      <w:sz w:val="24"/>
      <w:szCs w:val="24"/>
    </w:rPr>
  </w:style>
  <w:style w:type="paragraph" w:customStyle="1" w:styleId="5f2">
    <w:name w:val="表格内容5号字"/>
    <w:basedOn w:val="a4"/>
    <w:qFormat/>
    <w:rsid w:val="00E11C9D"/>
    <w:pPr>
      <w:spacing w:after="156" w:line="480" w:lineRule="atLeast"/>
      <w:jc w:val="center"/>
    </w:pPr>
    <w:rPr>
      <w:rFonts w:ascii="Times New Roman" w:hAnsi="Times New Roman"/>
      <w:kern w:val="2"/>
      <w:sz w:val="21"/>
      <w:szCs w:val="24"/>
      <w:lang w:eastAsia="zh-CN"/>
    </w:rPr>
  </w:style>
  <w:style w:type="character" w:customStyle="1" w:styleId="Charff1">
    <w:name w:val="表格标题 Char"/>
    <w:qFormat/>
    <w:rsid w:val="00E11C9D"/>
    <w:rPr>
      <w:rFonts w:ascii="宋体" w:hAnsi="宋体"/>
      <w:kern w:val="2"/>
      <w:sz w:val="24"/>
      <w:szCs w:val="24"/>
    </w:rPr>
  </w:style>
  <w:style w:type="paragraph" w:customStyle="1" w:styleId="CharCharCharCharCharChar1Char">
    <w:name w:val="Char Char Char Char Char Char1 Char"/>
    <w:basedOn w:val="a4"/>
    <w:qFormat/>
    <w:rsid w:val="00E11C9D"/>
    <w:pPr>
      <w:widowControl/>
      <w:spacing w:after="160" w:line="240" w:lineRule="exact"/>
    </w:pPr>
    <w:rPr>
      <w:rFonts w:ascii="Verdana" w:hAnsi="Verdana"/>
      <w:sz w:val="21"/>
      <w:szCs w:val="24"/>
    </w:rPr>
  </w:style>
  <w:style w:type="character" w:customStyle="1" w:styleId="CharCharf8">
    <w:name w:val="表格文字 Char Char"/>
    <w:link w:val="affffffffffb"/>
    <w:qFormat/>
    <w:rsid w:val="00E11C9D"/>
    <w:rPr>
      <w:rFonts w:ascii="Times New Roman" w:eastAsia="宋体" w:hAnsi="Times New Roman" w:cs="Times New Roman"/>
      <w:kern w:val="1"/>
      <w:szCs w:val="20"/>
    </w:rPr>
  </w:style>
  <w:style w:type="paragraph" w:customStyle="1" w:styleId="affffffffffffffff1">
    <w:name w:val="款下正文"/>
    <w:basedOn w:val="a4"/>
    <w:link w:val="Charff2"/>
    <w:qFormat/>
    <w:rsid w:val="00E11C9D"/>
    <w:pPr>
      <w:spacing w:beforeLines="50" w:afterLines="50" w:line="480" w:lineRule="exact"/>
      <w:ind w:firstLine="480"/>
      <w:jc w:val="both"/>
    </w:pPr>
    <w:rPr>
      <w:rFonts w:ascii="Times New Roman" w:hAnsi="Times New Roman"/>
      <w:kern w:val="2"/>
      <w:sz w:val="21"/>
      <w:szCs w:val="24"/>
      <w:lang w:eastAsia="zh-CN"/>
    </w:rPr>
  </w:style>
  <w:style w:type="character" w:customStyle="1" w:styleId="Charff2">
    <w:name w:val="款下正文 Char"/>
    <w:link w:val="affffffffffffffff1"/>
    <w:qFormat/>
    <w:rsid w:val="00E11C9D"/>
    <w:rPr>
      <w:rFonts w:ascii="Times New Roman" w:eastAsia="宋体" w:hAnsi="Times New Roman" w:cs="Times New Roman"/>
      <w:szCs w:val="24"/>
    </w:rPr>
  </w:style>
  <w:style w:type="paragraph" w:customStyle="1" w:styleId="affffffffffffffff2">
    <w:name w:val="正文格式"/>
    <w:basedOn w:val="a4"/>
    <w:qFormat/>
    <w:rsid w:val="00E11C9D"/>
    <w:pPr>
      <w:spacing w:after="156" w:line="360" w:lineRule="auto"/>
      <w:ind w:firstLine="480"/>
      <w:jc w:val="both"/>
    </w:pPr>
    <w:rPr>
      <w:rFonts w:ascii="Times New Roman" w:hAnsi="Times New Roman"/>
      <w:kern w:val="2"/>
      <w:sz w:val="21"/>
      <w:szCs w:val="24"/>
      <w:lang w:eastAsia="zh-CN"/>
    </w:rPr>
  </w:style>
  <w:style w:type="paragraph" w:customStyle="1" w:styleId="3ff1">
    <w:name w:val="标题 3 +"/>
    <w:basedOn w:val="31"/>
    <w:qFormat/>
    <w:rsid w:val="00E11C9D"/>
    <w:pPr>
      <w:overflowPunct w:val="0"/>
      <w:spacing w:beforeLines="0" w:before="0" w:after="260" w:line="240" w:lineRule="auto"/>
      <w:jc w:val="both"/>
    </w:pPr>
    <w:rPr>
      <w:rFonts w:ascii="Times New Roman" w:eastAsia="宋体" w:hAnsi="宋体"/>
      <w:bCs w:val="0"/>
      <w:sz w:val="28"/>
      <w:szCs w:val="28"/>
      <w:lang w:eastAsia="zh-CN"/>
    </w:rPr>
  </w:style>
  <w:style w:type="paragraph" w:customStyle="1" w:styleId="3333">
    <w:name w:val="3333"/>
    <w:link w:val="3333Char"/>
    <w:qFormat/>
    <w:rsid w:val="00E11C9D"/>
    <w:pPr>
      <w:spacing w:line="360" w:lineRule="auto"/>
      <w:ind w:firstLineChars="200" w:firstLine="200"/>
    </w:pPr>
    <w:rPr>
      <w:rFonts w:ascii="Times New Roman" w:eastAsia="宋体" w:hAnsi="Times New Roman" w:cs="Times New Roman"/>
      <w:sz w:val="28"/>
      <w:szCs w:val="24"/>
    </w:rPr>
  </w:style>
  <w:style w:type="character" w:customStyle="1" w:styleId="3333Char">
    <w:name w:val="3333 Char"/>
    <w:link w:val="3333"/>
    <w:qFormat/>
    <w:rsid w:val="00E11C9D"/>
    <w:rPr>
      <w:rFonts w:ascii="Times New Roman" w:eastAsia="宋体" w:hAnsi="Times New Roman" w:cs="Times New Roman"/>
      <w:sz w:val="28"/>
      <w:szCs w:val="24"/>
    </w:rPr>
  </w:style>
  <w:style w:type="paragraph" w:customStyle="1" w:styleId="331">
    <w:name w:val="33"/>
    <w:basedOn w:val="a4"/>
    <w:qFormat/>
    <w:rsid w:val="00E11C9D"/>
    <w:pPr>
      <w:wordWrap w:val="0"/>
      <w:spacing w:after="156"/>
      <w:jc w:val="right"/>
    </w:pPr>
    <w:rPr>
      <w:rFonts w:ascii="宋体" w:hAnsi="宋体"/>
      <w:sz w:val="21"/>
      <w:szCs w:val="24"/>
      <w:lang w:eastAsia="zh-CN"/>
    </w:rPr>
  </w:style>
  <w:style w:type="character" w:customStyle="1" w:styleId="2Char5">
    <w:name w:val="正文2 Char"/>
    <w:link w:val="2fff4"/>
    <w:qFormat/>
    <w:rsid w:val="00E11C9D"/>
    <w:rPr>
      <w:rFonts w:ascii="Times New Roman" w:eastAsia="楷体_GB2312" w:hAnsi="Times New Roman" w:cs="Times New Roman"/>
      <w:sz w:val="28"/>
      <w:szCs w:val="24"/>
    </w:rPr>
  </w:style>
  <w:style w:type="paragraph" w:customStyle="1" w:styleId="affffffffffffffff3">
    <w:name w:val="样式 黑体 三号"/>
    <w:basedOn w:val="a4"/>
    <w:qFormat/>
    <w:rsid w:val="00E11C9D"/>
    <w:pPr>
      <w:spacing w:after="156"/>
      <w:ind w:rightChars="40" w:right="93"/>
      <w:jc w:val="both"/>
    </w:pPr>
    <w:rPr>
      <w:rFonts w:ascii="黑体" w:eastAsia="黑体" w:hAnsi="Times New Roman" w:cs="宋体"/>
      <w:kern w:val="2"/>
      <w:sz w:val="32"/>
      <w:szCs w:val="20"/>
      <w:lang w:eastAsia="zh-CN"/>
    </w:rPr>
  </w:style>
  <w:style w:type="character" w:customStyle="1" w:styleId="affffffffffffffff4">
    <w:name w:val="样式 宋体 小三 黑色"/>
    <w:qFormat/>
    <w:rsid w:val="00E11C9D"/>
    <w:rPr>
      <w:rFonts w:ascii="宋体" w:eastAsia="宋体" w:hAnsi="宋体"/>
      <w:b/>
      <w:color w:val="000000"/>
      <w:sz w:val="30"/>
    </w:rPr>
  </w:style>
  <w:style w:type="paragraph" w:customStyle="1" w:styleId="affffffffffffffff5">
    <w:name w:val="打印红头"/>
    <w:basedOn w:val="a4"/>
    <w:link w:val="Charff3"/>
    <w:qFormat/>
    <w:rsid w:val="00E11C9D"/>
    <w:pPr>
      <w:spacing w:after="156"/>
      <w:ind w:rightChars="40" w:right="93"/>
      <w:jc w:val="center"/>
    </w:pPr>
    <w:rPr>
      <w:rFonts w:ascii="宋体" w:hAnsi="宋体" w:cs="宋体"/>
      <w:b/>
      <w:bCs/>
      <w:color w:val="FF0000"/>
      <w:spacing w:val="100"/>
      <w:w w:val="80"/>
      <w:kern w:val="2"/>
      <w:sz w:val="140"/>
      <w:szCs w:val="144"/>
      <w:lang w:eastAsia="zh-CN"/>
    </w:rPr>
  </w:style>
  <w:style w:type="character" w:customStyle="1" w:styleId="Charff3">
    <w:name w:val="打印红头 Char"/>
    <w:link w:val="affffffffffffffff5"/>
    <w:qFormat/>
    <w:rsid w:val="00E11C9D"/>
    <w:rPr>
      <w:rFonts w:ascii="宋体" w:eastAsia="宋体" w:hAnsi="宋体" w:cs="宋体"/>
      <w:b/>
      <w:bCs/>
      <w:color w:val="FF0000"/>
      <w:spacing w:val="100"/>
      <w:w w:val="80"/>
      <w:sz w:val="140"/>
      <w:szCs w:val="144"/>
    </w:rPr>
  </w:style>
  <w:style w:type="character" w:customStyle="1" w:styleId="Charff4">
    <w:name w:val="签发人姓名 Char"/>
    <w:link w:val="affffffffffffffff6"/>
    <w:qFormat/>
    <w:rsid w:val="00E11C9D"/>
    <w:rPr>
      <w:rFonts w:ascii="仿宋_GB2312" w:eastAsia="楷体_GB2312" w:hAnsi="仿宋_GB2312"/>
      <w:color w:val="000000"/>
      <w:sz w:val="30"/>
      <w:szCs w:val="24"/>
    </w:rPr>
  </w:style>
  <w:style w:type="paragraph" w:customStyle="1" w:styleId="affffffffffffffff6">
    <w:name w:val="签发人姓名"/>
    <w:link w:val="Charff4"/>
    <w:qFormat/>
    <w:rsid w:val="00E11C9D"/>
    <w:pPr>
      <w:ind w:rightChars="40" w:right="93"/>
    </w:pPr>
    <w:rPr>
      <w:rFonts w:ascii="仿宋_GB2312" w:eastAsia="楷体_GB2312" w:hAnsi="仿宋_GB2312"/>
      <w:color w:val="000000"/>
      <w:sz w:val="30"/>
      <w:szCs w:val="24"/>
    </w:rPr>
  </w:style>
  <w:style w:type="paragraph" w:customStyle="1" w:styleId="2220">
    <w:name w:val="样式 样式 正文2 + 首行缩进:  2 字符 + 首行缩进:  2 字符"/>
    <w:basedOn w:val="a4"/>
    <w:qFormat/>
    <w:rsid w:val="00E11C9D"/>
    <w:pPr>
      <w:widowControl/>
      <w:spacing w:after="156" w:line="480" w:lineRule="exact"/>
      <w:ind w:firstLineChars="100" w:firstLine="100"/>
      <w:jc w:val="both"/>
    </w:pPr>
    <w:rPr>
      <w:rFonts w:ascii="宋体" w:hAnsi="宋体" w:cs="宋体"/>
      <w:snapToGrid w:val="0"/>
      <w:color w:val="000000"/>
      <w:sz w:val="28"/>
      <w:szCs w:val="20"/>
      <w:lang w:eastAsia="zh-CN"/>
    </w:rPr>
  </w:style>
  <w:style w:type="paragraph" w:customStyle="1" w:styleId="affffffffffffffff7">
    <w:name w:val="样式 样式 加粗 居中 + 宋体 小四 加粗"/>
    <w:basedOn w:val="a4"/>
    <w:qFormat/>
    <w:rsid w:val="00E11C9D"/>
    <w:pPr>
      <w:spacing w:after="156"/>
      <w:jc w:val="center"/>
    </w:pPr>
    <w:rPr>
      <w:rFonts w:ascii="宋体" w:hAnsi="宋体" w:cs="宋体"/>
      <w:b/>
      <w:bCs/>
      <w:kern w:val="2"/>
      <w:sz w:val="21"/>
      <w:szCs w:val="20"/>
      <w:lang w:eastAsia="zh-CN"/>
    </w:rPr>
  </w:style>
  <w:style w:type="character" w:customStyle="1" w:styleId="Charf2">
    <w:name w:val="表格文字图表文字 Char"/>
    <w:link w:val="afffffffffff0"/>
    <w:qFormat/>
    <w:rsid w:val="00E11C9D"/>
    <w:rPr>
      <w:rFonts w:ascii="Times New Roman" w:eastAsia="宋体" w:hAnsi="Times New Roman" w:cs="宋体"/>
      <w:szCs w:val="20"/>
    </w:rPr>
  </w:style>
  <w:style w:type="paragraph" w:customStyle="1" w:styleId="Char120">
    <w:name w:val="Char12"/>
    <w:basedOn w:val="a4"/>
    <w:qFormat/>
    <w:rsid w:val="00E11C9D"/>
    <w:pPr>
      <w:widowControl/>
      <w:tabs>
        <w:tab w:val="left" w:pos="794"/>
        <w:tab w:val="left" w:pos="1191"/>
        <w:tab w:val="left" w:pos="1588"/>
        <w:tab w:val="left" w:pos="1985"/>
      </w:tabs>
      <w:autoSpaceDE w:val="0"/>
      <w:autoSpaceDN w:val="0"/>
      <w:adjustRightInd w:val="0"/>
      <w:spacing w:before="136" w:after="156"/>
    </w:pPr>
    <w:rPr>
      <w:rFonts w:ascii="Tahoma" w:hAnsi="Tahoma" w:cs="宋体"/>
      <w:sz w:val="21"/>
      <w:szCs w:val="20"/>
      <w:lang w:val="en-GB" w:eastAsia="zh-CN"/>
    </w:rPr>
  </w:style>
  <w:style w:type="paragraph" w:customStyle="1" w:styleId="affffffffffffffff8">
    <w:name w:val="图表名称"/>
    <w:basedOn w:val="affff7"/>
    <w:link w:val="Charff5"/>
    <w:qFormat/>
    <w:rsid w:val="00E11C9D"/>
    <w:pPr>
      <w:suppressAutoHyphens w:val="0"/>
      <w:spacing w:before="240" w:after="120"/>
      <w:jc w:val="center"/>
      <w:textAlignment w:val="center"/>
    </w:pPr>
    <w:rPr>
      <w:rFonts w:ascii="Times New Roman" w:hAnsi="Times New Roman"/>
      <w:kern w:val="2"/>
    </w:rPr>
  </w:style>
  <w:style w:type="character" w:customStyle="1" w:styleId="Charff5">
    <w:name w:val="图表名称 Char"/>
    <w:link w:val="affffffffffffffff8"/>
    <w:qFormat/>
    <w:rsid w:val="00E11C9D"/>
    <w:rPr>
      <w:rFonts w:ascii="Times New Roman" w:eastAsia="黑体" w:hAnsi="Times New Roman" w:cs="Arial"/>
    </w:rPr>
  </w:style>
  <w:style w:type="paragraph" w:customStyle="1" w:styleId="CharCharCharCharCharCharCharCharCharCharChar">
    <w:name w:val="Char Char Char Char Char Char Char Char Char Char Char"/>
    <w:basedOn w:val="a4"/>
    <w:qFormat/>
    <w:rsid w:val="00E11C9D"/>
    <w:pPr>
      <w:widowControl/>
      <w:spacing w:after="160" w:line="240" w:lineRule="exact"/>
    </w:pPr>
    <w:rPr>
      <w:rFonts w:ascii="Verdana" w:eastAsia="仿宋_GB2312" w:hAnsi="Verdana"/>
      <w:sz w:val="30"/>
      <w:szCs w:val="30"/>
    </w:rPr>
  </w:style>
  <w:style w:type="paragraph" w:customStyle="1" w:styleId="CharCharCharCharCharCharCharCharCharCharCharCharCharCharChar">
    <w:name w:val="Char Char Char Char Char Char Char Char Char Char Char Char Char Char Char"/>
    <w:basedOn w:val="a4"/>
    <w:qFormat/>
    <w:rsid w:val="00E11C9D"/>
    <w:pPr>
      <w:widowControl/>
      <w:spacing w:after="160" w:line="240" w:lineRule="exact"/>
    </w:pPr>
    <w:rPr>
      <w:rFonts w:ascii="Verdana" w:eastAsia="仿宋_GB2312" w:hAnsi="Verdana"/>
      <w:sz w:val="30"/>
      <w:szCs w:val="30"/>
    </w:rPr>
  </w:style>
  <w:style w:type="table" w:customStyle="1" w:styleId="svy3">
    <w:name w:val="svy3"/>
    <w:basedOn w:val="a6"/>
    <w:qFormat/>
    <w:rsid w:val="00E11C9D"/>
    <w:rPr>
      <w:rFonts w:ascii="Times New Roman" w:eastAsia="宋体" w:hAnsi="Times New Roman" w:cs="Times New Roman"/>
      <w:kern w:val="0"/>
      <w:sz w:val="20"/>
      <w:szCs w:val="20"/>
    </w:rPr>
    <w:tblPr>
      <w:jc w:val="center"/>
      <w:tblBorders>
        <w:top w:val="single" w:sz="12" w:space="0" w:color="0000FF"/>
        <w:left w:val="single" w:sz="12" w:space="0" w:color="0000FF"/>
        <w:bottom w:val="single" w:sz="12" w:space="0" w:color="0000FF"/>
        <w:right w:val="single" w:sz="12" w:space="0" w:color="0000FF"/>
        <w:insideH w:val="single" w:sz="4" w:space="0" w:color="808080"/>
        <w:insideV w:val="single" w:sz="4" w:space="0" w:color="808080"/>
      </w:tblBorders>
    </w:tblPr>
    <w:trPr>
      <w:jc w:val="center"/>
    </w:trPr>
    <w:tcPr>
      <w:vAlign w:val="center"/>
    </w:tcPr>
  </w:style>
  <w:style w:type="paragraph" w:customStyle="1" w:styleId="5f3">
    <w:name w:val="表格5号线"/>
    <w:basedOn w:val="aff8"/>
    <w:qFormat/>
    <w:rsid w:val="00E11C9D"/>
    <w:pPr>
      <w:adjustRightInd w:val="0"/>
      <w:snapToGrid w:val="0"/>
      <w:spacing w:line="520" w:lineRule="exact"/>
      <w:ind w:left="0"/>
      <w:jc w:val="center"/>
    </w:pPr>
    <w:rPr>
      <w:szCs w:val="20"/>
      <w:lang w:eastAsia="zh-CN"/>
    </w:rPr>
  </w:style>
  <w:style w:type="paragraph" w:customStyle="1" w:styleId="CharCharChar1CharCharCharChar">
    <w:name w:val="Char Char Char1 Char Char Char Char"/>
    <w:basedOn w:val="a4"/>
    <w:qFormat/>
    <w:rsid w:val="00E11C9D"/>
    <w:pPr>
      <w:spacing w:after="156"/>
      <w:jc w:val="both"/>
    </w:pPr>
    <w:rPr>
      <w:rFonts w:ascii="宋体" w:hAnsi="宋体"/>
      <w:b/>
      <w:kern w:val="2"/>
      <w:sz w:val="32"/>
      <w:szCs w:val="20"/>
      <w:lang w:eastAsia="zh-CN"/>
    </w:rPr>
  </w:style>
  <w:style w:type="paragraph" w:customStyle="1" w:styleId="CharCharCharCharCharCharCharCharCharChar1">
    <w:name w:val="Char Char Char Char Char Char Char Char Char Char1"/>
    <w:basedOn w:val="a4"/>
    <w:qFormat/>
    <w:rsid w:val="00E11C9D"/>
    <w:pPr>
      <w:widowControl/>
      <w:spacing w:after="160" w:line="240" w:lineRule="exact"/>
    </w:pPr>
    <w:rPr>
      <w:rFonts w:ascii="Verdana" w:eastAsia="仿宋_GB2312" w:hAnsi="Verdana"/>
      <w:sz w:val="30"/>
      <w:szCs w:val="30"/>
    </w:rPr>
  </w:style>
  <w:style w:type="paragraph" w:customStyle="1" w:styleId="CharCharCharCharZchnZchnCharChar">
    <w:name w:val="Char Char Char Char Zchn Zchn Char Char"/>
    <w:basedOn w:val="affff"/>
    <w:link w:val="CharCharCharCharZchnZchnCharCharChar"/>
    <w:qFormat/>
    <w:rsid w:val="00E11C9D"/>
    <w:pPr>
      <w:shd w:val="clear" w:color="auto" w:fill="000080"/>
      <w:adjustRightInd w:val="0"/>
      <w:spacing w:after="156" w:line="436" w:lineRule="exact"/>
      <w:ind w:left="357"/>
      <w:outlineLvl w:val="3"/>
    </w:pPr>
    <w:rPr>
      <w:rFonts w:ascii="Tahoma" w:hAnsi="Tahoma"/>
      <w:b/>
      <w:sz w:val="24"/>
      <w:szCs w:val="24"/>
      <w:lang w:eastAsia="zh-CN"/>
    </w:rPr>
  </w:style>
  <w:style w:type="character" w:customStyle="1" w:styleId="unnamed11">
    <w:name w:val="unnamed11"/>
    <w:qFormat/>
    <w:rsid w:val="00E11C9D"/>
    <w:rPr>
      <w:rFonts w:ascii="ˎ̥" w:hAnsi="ˎ̥" w:hint="default"/>
      <w:color w:val="000000"/>
      <w:sz w:val="24"/>
      <w:szCs w:val="24"/>
    </w:rPr>
  </w:style>
  <w:style w:type="paragraph" w:customStyle="1" w:styleId="wm1">
    <w:name w:val="wm1"/>
    <w:basedOn w:val="a4"/>
    <w:qFormat/>
    <w:rsid w:val="00E11C9D"/>
    <w:pPr>
      <w:widowControl/>
      <w:spacing w:before="100" w:beforeAutospacing="1" w:after="100" w:afterAutospacing="1"/>
    </w:pPr>
    <w:rPr>
      <w:rFonts w:ascii="宋体" w:hAnsi="宋体" w:cs="宋体"/>
      <w:b/>
      <w:bCs/>
      <w:color w:val="FFFFFF"/>
      <w:sz w:val="36"/>
      <w:szCs w:val="36"/>
      <w:lang w:eastAsia="zh-CN"/>
    </w:rPr>
  </w:style>
  <w:style w:type="paragraph" w:customStyle="1" w:styleId="gs">
    <w:name w:val="gs"/>
    <w:basedOn w:val="a4"/>
    <w:qFormat/>
    <w:rsid w:val="00E11C9D"/>
    <w:pPr>
      <w:widowControl/>
      <w:spacing w:before="100" w:beforeAutospacing="1" w:after="100" w:afterAutospacing="1"/>
    </w:pPr>
    <w:rPr>
      <w:rFonts w:ascii="宋体" w:hAnsi="宋体" w:cs="宋体"/>
      <w:sz w:val="21"/>
      <w:szCs w:val="24"/>
      <w:lang w:eastAsia="zh-CN"/>
    </w:rPr>
  </w:style>
  <w:style w:type="character" w:customStyle="1" w:styleId="style7">
    <w:name w:val="style7"/>
    <w:basedOn w:val="a5"/>
    <w:qFormat/>
    <w:rsid w:val="00E11C9D"/>
  </w:style>
  <w:style w:type="character" w:customStyle="1" w:styleId="gs1">
    <w:name w:val="gs1"/>
    <w:basedOn w:val="a5"/>
    <w:qFormat/>
    <w:rsid w:val="00E11C9D"/>
  </w:style>
  <w:style w:type="paragraph" w:customStyle="1" w:styleId="affffffffffffffff9">
    <w:name w:val="自定义正文"/>
    <w:basedOn w:val="a4"/>
    <w:qFormat/>
    <w:rsid w:val="00E11C9D"/>
    <w:pPr>
      <w:adjustRightInd w:val="0"/>
      <w:spacing w:after="156" w:line="360" w:lineRule="auto"/>
      <w:ind w:firstLine="560"/>
      <w:jc w:val="both"/>
      <w:textAlignment w:val="baseline"/>
    </w:pPr>
    <w:rPr>
      <w:rFonts w:ascii="Times New Roman" w:hAnsi="Times New Roman"/>
      <w:sz w:val="28"/>
      <w:szCs w:val="20"/>
      <w:lang w:eastAsia="zh-CN"/>
    </w:rPr>
  </w:style>
  <w:style w:type="paragraph" w:customStyle="1" w:styleId="affffffffffffffffa">
    <w:name w:val="表名"/>
    <w:basedOn w:val="a4"/>
    <w:link w:val="Charff6"/>
    <w:qFormat/>
    <w:rsid w:val="00E11C9D"/>
    <w:pPr>
      <w:adjustRightInd w:val="0"/>
      <w:snapToGrid w:val="0"/>
      <w:spacing w:before="180" w:after="156" w:line="360" w:lineRule="auto"/>
      <w:ind w:firstLineChars="400" w:firstLine="964"/>
      <w:jc w:val="center"/>
    </w:pPr>
    <w:rPr>
      <w:rFonts w:ascii="Times New Roman" w:hAnsi="Times New Roman"/>
      <w:b/>
      <w:snapToGrid w:val="0"/>
      <w:kern w:val="2"/>
      <w:sz w:val="21"/>
      <w:szCs w:val="24"/>
      <w:lang w:eastAsia="zh-CN"/>
    </w:rPr>
  </w:style>
  <w:style w:type="character" w:customStyle="1" w:styleId="2Char14">
    <w:name w:val="正文文字缩进 2 Char1"/>
    <w:qFormat/>
    <w:rsid w:val="00E11C9D"/>
    <w:rPr>
      <w:rFonts w:eastAsia="宋体" w:cs="Plotter"/>
      <w:kern w:val="2"/>
      <w:sz w:val="24"/>
      <w:szCs w:val="24"/>
      <w:lang w:val="en-US" w:eastAsia="zh-CN" w:bidi="ar-SA"/>
    </w:rPr>
  </w:style>
  <w:style w:type="character" w:customStyle="1" w:styleId="CharChar18">
    <w:name w:val="正文文字 Char Char1"/>
    <w:qFormat/>
    <w:rsid w:val="00E11C9D"/>
    <w:rPr>
      <w:rFonts w:eastAsia="宋体" w:cs="Plotter"/>
      <w:kern w:val="2"/>
      <w:sz w:val="28"/>
      <w:szCs w:val="24"/>
      <w:lang w:val="en-US" w:eastAsia="zh-CN" w:bidi="ar-SA"/>
    </w:rPr>
  </w:style>
  <w:style w:type="paragraph" w:customStyle="1" w:styleId="6a">
    <w:name w:val="6'"/>
    <w:basedOn w:val="a4"/>
    <w:qFormat/>
    <w:rsid w:val="00E11C9D"/>
    <w:pPr>
      <w:autoSpaceDE w:val="0"/>
      <w:autoSpaceDN w:val="0"/>
      <w:adjustRightInd w:val="0"/>
      <w:spacing w:after="156" w:line="320" w:lineRule="exact"/>
      <w:jc w:val="center"/>
      <w:textAlignment w:val="baseline"/>
    </w:pPr>
    <w:rPr>
      <w:rFonts w:ascii="Times New Roman" w:hAnsi="Times New Roman"/>
      <w:spacing w:val="20"/>
      <w:kern w:val="28"/>
      <w:sz w:val="28"/>
      <w:szCs w:val="20"/>
      <w:lang w:eastAsia="zh-CN"/>
    </w:rPr>
  </w:style>
  <w:style w:type="character" w:customStyle="1" w:styleId="CharCharfb">
    <w:name w:val="正文文字 Char Char"/>
    <w:qFormat/>
    <w:rsid w:val="00E11C9D"/>
    <w:rPr>
      <w:rFonts w:eastAsia="宋体"/>
      <w:kern w:val="2"/>
      <w:sz w:val="24"/>
      <w:szCs w:val="24"/>
      <w:lang w:val="en-US" w:eastAsia="zh-CN" w:bidi="ar-SA"/>
    </w:rPr>
  </w:style>
  <w:style w:type="paragraph" w:customStyle="1" w:styleId="2-a">
    <w:name w:val="2级标题-a"/>
    <w:basedOn w:val="a4"/>
    <w:qFormat/>
    <w:rsid w:val="00E11C9D"/>
    <w:pPr>
      <w:topLinePunct/>
      <w:spacing w:beforeLines="80" w:after="156" w:line="360" w:lineRule="auto"/>
      <w:jc w:val="both"/>
      <w:outlineLvl w:val="1"/>
    </w:pPr>
    <w:rPr>
      <w:rFonts w:ascii="黑体" w:eastAsia="黑体" w:cs="宋体"/>
      <w:bCs/>
      <w:snapToGrid w:val="0"/>
      <w:kern w:val="44"/>
      <w:sz w:val="30"/>
      <w:szCs w:val="30"/>
      <w:lang w:eastAsia="zh-CN"/>
    </w:rPr>
  </w:style>
  <w:style w:type="character" w:customStyle="1" w:styleId="affffffffffffffffb">
    <w:name w:val="样式 四号 黑色"/>
    <w:qFormat/>
    <w:rsid w:val="00E11C9D"/>
    <w:rPr>
      <w:b/>
      <w:color w:val="000000"/>
      <w:sz w:val="28"/>
    </w:rPr>
  </w:style>
  <w:style w:type="paragraph" w:customStyle="1" w:styleId="affffffffffffffffc">
    <w:name w:val="新版正文"/>
    <w:basedOn w:val="a4"/>
    <w:qFormat/>
    <w:rsid w:val="00E11C9D"/>
    <w:pPr>
      <w:widowControl/>
      <w:spacing w:beforeLines="40" w:afterLines="40" w:line="280" w:lineRule="exact"/>
    </w:pPr>
    <w:rPr>
      <w:rFonts w:ascii="宋体" w:eastAsia="文鼎细圆简" w:hAnsi="宋体" w:cs="宋体"/>
      <w:kern w:val="2"/>
      <w:sz w:val="18"/>
      <w:szCs w:val="21"/>
      <w:lang w:eastAsia="zh-CN"/>
    </w:rPr>
  </w:style>
  <w:style w:type="paragraph" w:customStyle="1" w:styleId="affffffffffffffffd">
    <w:name w:val="图样式"/>
    <w:basedOn w:val="a4"/>
    <w:qFormat/>
    <w:rsid w:val="00E11C9D"/>
    <w:pPr>
      <w:spacing w:after="156"/>
      <w:ind w:leftChars="200" w:left="200"/>
      <w:jc w:val="center"/>
    </w:pPr>
    <w:rPr>
      <w:rFonts w:ascii="Times New Roman" w:hAnsi="Times New Roman"/>
      <w:kern w:val="2"/>
      <w:sz w:val="21"/>
      <w:szCs w:val="24"/>
      <w:lang w:eastAsia="zh-CN"/>
    </w:rPr>
  </w:style>
  <w:style w:type="paragraph" w:customStyle="1" w:styleId="affffffffffffffffe">
    <w:name w:val="表标题"/>
    <w:basedOn w:val="a4"/>
    <w:qFormat/>
    <w:rsid w:val="00E11C9D"/>
    <w:pPr>
      <w:keepNext/>
      <w:spacing w:after="156"/>
      <w:jc w:val="center"/>
    </w:pPr>
    <w:rPr>
      <w:rFonts w:ascii="宋体" w:hAnsi="Times New Roman"/>
      <w:kern w:val="2"/>
      <w:sz w:val="21"/>
      <w:szCs w:val="24"/>
      <w:lang w:eastAsia="zh-CN"/>
    </w:rPr>
  </w:style>
  <w:style w:type="paragraph" w:customStyle="1" w:styleId="afffffffffffffffff">
    <w:name w:val="二级正文"/>
    <w:basedOn w:val="a4"/>
    <w:qFormat/>
    <w:rsid w:val="00E11C9D"/>
    <w:pPr>
      <w:tabs>
        <w:tab w:val="left" w:pos="3280"/>
      </w:tabs>
      <w:adjustRightInd w:val="0"/>
      <w:snapToGrid w:val="0"/>
      <w:spacing w:after="240"/>
      <w:ind w:left="578"/>
      <w:jc w:val="both"/>
      <w:textAlignment w:val="baseline"/>
    </w:pPr>
    <w:rPr>
      <w:rFonts w:ascii="Times New Roman" w:hAnsi="Times New Roman"/>
      <w:sz w:val="21"/>
      <w:szCs w:val="20"/>
      <w:lang w:eastAsia="zh-CN"/>
    </w:rPr>
  </w:style>
  <w:style w:type="paragraph" w:customStyle="1" w:styleId="afffffffffffffffff0">
    <w:name w:val="三级正文"/>
    <w:basedOn w:val="a4"/>
    <w:qFormat/>
    <w:rsid w:val="00E11C9D"/>
    <w:pPr>
      <w:adjustRightInd w:val="0"/>
      <w:snapToGrid w:val="0"/>
      <w:spacing w:after="240"/>
      <w:ind w:left="709"/>
      <w:jc w:val="both"/>
      <w:textAlignment w:val="baseline"/>
    </w:pPr>
    <w:rPr>
      <w:rFonts w:ascii="Times New Roman" w:hAnsi="Times New Roman"/>
      <w:sz w:val="21"/>
      <w:szCs w:val="20"/>
      <w:lang w:eastAsia="zh-CN"/>
    </w:rPr>
  </w:style>
  <w:style w:type="paragraph" w:customStyle="1" w:styleId="3style300505">
    <w:name w:val="样式 标题 3style3条标题 + 左侧:  0 厘米 段前: 0.5 行 段后: 0.5 行"/>
    <w:basedOn w:val="40"/>
    <w:qFormat/>
    <w:rsid w:val="00E11C9D"/>
    <w:pPr>
      <w:keepNext w:val="0"/>
      <w:keepLines w:val="0"/>
      <w:adjustRightInd w:val="0"/>
      <w:snapToGrid w:val="0"/>
      <w:spacing w:beforeLines="50" w:afterLines="50" w:line="240" w:lineRule="auto"/>
      <w:jc w:val="both"/>
    </w:pPr>
    <w:rPr>
      <w:rFonts w:ascii="黑体" w:eastAsia="黑体" w:hAnsi="Times New Roman" w:cs="宋体"/>
      <w:b w:val="0"/>
      <w:bCs w:val="0"/>
      <w:iCs/>
      <w:kern w:val="2"/>
      <w:sz w:val="21"/>
      <w:szCs w:val="21"/>
      <w:lang w:eastAsia="zh-CN"/>
    </w:rPr>
  </w:style>
  <w:style w:type="paragraph" w:customStyle="1" w:styleId="zzx">
    <w:name w:val="zzx"/>
    <w:basedOn w:val="a4"/>
    <w:qFormat/>
    <w:rsid w:val="00E11C9D"/>
    <w:pPr>
      <w:spacing w:beforeLines="50" w:after="156" w:line="312" w:lineRule="auto"/>
      <w:ind w:left="1255"/>
      <w:jc w:val="both"/>
    </w:pPr>
    <w:rPr>
      <w:rFonts w:ascii="Times New Roman" w:hAnsi="Times New Roman"/>
      <w:kern w:val="2"/>
      <w:sz w:val="21"/>
      <w:szCs w:val="20"/>
      <w:lang w:eastAsia="zh-CN"/>
    </w:rPr>
  </w:style>
  <w:style w:type="paragraph" w:customStyle="1" w:styleId="afffffffffffffffff1">
    <w:name w:val="图编号"/>
    <w:basedOn w:val="a4"/>
    <w:qFormat/>
    <w:rsid w:val="00E11C9D"/>
    <w:pPr>
      <w:tabs>
        <w:tab w:val="left" w:pos="2842"/>
      </w:tabs>
      <w:spacing w:beforeLines="50" w:afterLines="50"/>
      <w:jc w:val="both"/>
    </w:pPr>
    <w:rPr>
      <w:rFonts w:ascii="Times New Roman" w:eastAsia="华文细黑" w:hAnsi="Times New Roman"/>
      <w:kern w:val="2"/>
      <w:sz w:val="28"/>
      <w:szCs w:val="24"/>
      <w:lang w:eastAsia="zh-CN"/>
    </w:rPr>
  </w:style>
  <w:style w:type="paragraph" w:customStyle="1" w:styleId="afffffffffffffffff2">
    <w:name w:val="表编号"/>
    <w:basedOn w:val="affffffffffffffffe"/>
    <w:qFormat/>
    <w:rsid w:val="00E11C9D"/>
    <w:pPr>
      <w:spacing w:before="192" w:after="72"/>
      <w:jc w:val="both"/>
    </w:pPr>
    <w:rPr>
      <w:rFonts w:ascii="Times New Roman" w:eastAsia="华文细黑"/>
      <w:kern w:val="0"/>
      <w:sz w:val="28"/>
      <w:szCs w:val="28"/>
    </w:rPr>
  </w:style>
  <w:style w:type="paragraph" w:customStyle="1" w:styleId="zzd">
    <w:name w:val="表格zzd"/>
    <w:basedOn w:val="a4"/>
    <w:qFormat/>
    <w:rsid w:val="00E11C9D"/>
    <w:pPr>
      <w:wordWrap w:val="0"/>
      <w:spacing w:after="156"/>
      <w:jc w:val="center"/>
    </w:pPr>
    <w:rPr>
      <w:rFonts w:ascii="Times New Roman" w:hAnsi="Times New Roman" w:cs="宋体"/>
      <w:caps/>
      <w:spacing w:val="-20"/>
      <w:sz w:val="21"/>
      <w:szCs w:val="24"/>
      <w:lang w:eastAsia="zh-CN"/>
    </w:rPr>
  </w:style>
  <w:style w:type="character" w:customStyle="1" w:styleId="Charff7">
    <w:name w:val="附件 Char"/>
    <w:qFormat/>
    <w:rsid w:val="00E11C9D"/>
    <w:rPr>
      <w:rFonts w:ascii="黑体" w:eastAsia="楷体_GB2312" w:cs="宋体"/>
      <w:b/>
      <w:bCs/>
      <w:kern w:val="2"/>
      <w:sz w:val="28"/>
      <w:szCs w:val="32"/>
      <w:lang w:val="en-US" w:eastAsia="zh-CN" w:bidi="ar-SA"/>
    </w:rPr>
  </w:style>
  <w:style w:type="paragraph" w:customStyle="1" w:styleId="afffffffffffffffff3">
    <w:name w:val="附件"/>
    <w:basedOn w:val="a4"/>
    <w:qFormat/>
    <w:rsid w:val="00E11C9D"/>
    <w:pPr>
      <w:keepLines/>
      <w:spacing w:before="120" w:after="120" w:line="288" w:lineRule="auto"/>
      <w:jc w:val="both"/>
      <w:outlineLvl w:val="2"/>
    </w:pPr>
    <w:rPr>
      <w:rFonts w:ascii="Times New Roman" w:eastAsia="华文新魏" w:hAnsi="Times New Roman" w:cs="宋体"/>
      <w:bCs/>
      <w:kern w:val="2"/>
      <w:sz w:val="30"/>
      <w:szCs w:val="20"/>
      <w:lang w:eastAsia="zh-CN"/>
    </w:rPr>
  </w:style>
  <w:style w:type="character" w:customStyle="1" w:styleId="Char25">
    <w:name w:val="正文文本缩进 Char2"/>
    <w:qFormat/>
    <w:rsid w:val="00E11C9D"/>
    <w:rPr>
      <w:rFonts w:eastAsia="宋体" w:cs="Plotter"/>
      <w:snapToGrid w:val="0"/>
      <w:kern w:val="2"/>
      <w:sz w:val="28"/>
      <w:szCs w:val="24"/>
      <w:lang w:val="en-US" w:eastAsia="zh-CN" w:bidi="ar-SA"/>
    </w:rPr>
  </w:style>
  <w:style w:type="paragraph" w:customStyle="1" w:styleId="zzd0">
    <w:name w:val="zzd正文"/>
    <w:basedOn w:val="a4"/>
    <w:qFormat/>
    <w:rsid w:val="00E11C9D"/>
    <w:pPr>
      <w:spacing w:after="156" w:line="300" w:lineRule="auto"/>
      <w:ind w:rightChars="200" w:right="420" w:firstLine="420"/>
      <w:jc w:val="both"/>
    </w:pPr>
    <w:rPr>
      <w:rFonts w:ascii="Times New Roman" w:hAnsi="Times New Roman"/>
      <w:kern w:val="2"/>
      <w:sz w:val="21"/>
      <w:szCs w:val="24"/>
      <w:lang w:eastAsia="zh-CN"/>
    </w:rPr>
  </w:style>
  <w:style w:type="paragraph" w:customStyle="1" w:styleId="Paragraph2Paragraph3Paragraph4Paragraph5Pa">
    <w:name w:val="样式 正文缩进表正文正文非缩进Paragraph2Paragraph3Paragraph4Paragraph5Pa..."/>
    <w:basedOn w:val="affff9"/>
    <w:qFormat/>
    <w:rsid w:val="00E11C9D"/>
    <w:pPr>
      <w:adjustRightInd w:val="0"/>
      <w:snapToGrid w:val="0"/>
      <w:spacing w:after="156" w:line="312" w:lineRule="auto"/>
      <w:ind w:firstLineChars="0" w:firstLine="200"/>
    </w:pPr>
    <w:rPr>
      <w:rFonts w:ascii="华文宋体" w:eastAsia="仿宋_GB2312" w:hAnsi="华文宋体"/>
      <w:sz w:val="24"/>
      <w:szCs w:val="20"/>
    </w:rPr>
  </w:style>
  <w:style w:type="character" w:customStyle="1" w:styleId="1Char2">
    <w:name w:val="样式1 Char"/>
    <w:link w:val="1ff5"/>
    <w:qFormat/>
    <w:rsid w:val="00E11C9D"/>
    <w:rPr>
      <w:rFonts w:ascii="Arial" w:eastAsia="宋体" w:hAnsi="Arial" w:cs="Arial"/>
      <w:b/>
      <w:kern w:val="1"/>
      <w:sz w:val="32"/>
      <w:szCs w:val="24"/>
    </w:rPr>
  </w:style>
  <w:style w:type="paragraph" w:customStyle="1" w:styleId="z-1">
    <w:name w:val="z-窗体底端1"/>
    <w:basedOn w:val="a4"/>
    <w:next w:val="a4"/>
    <w:link w:val="z-"/>
    <w:qFormat/>
    <w:rsid w:val="00E11C9D"/>
    <w:pPr>
      <w:pBdr>
        <w:top w:val="single" w:sz="6" w:space="1" w:color="auto"/>
      </w:pBdr>
      <w:spacing w:after="156"/>
      <w:jc w:val="center"/>
    </w:pPr>
    <w:rPr>
      <w:rFonts w:ascii="Arial" w:hAnsi="Arial" w:cs="Arial"/>
      <w:vanish/>
      <w:spacing w:val="-20"/>
      <w:kern w:val="2"/>
      <w:sz w:val="16"/>
      <w:szCs w:val="16"/>
      <w:lang w:eastAsia="zh-CN"/>
    </w:rPr>
  </w:style>
  <w:style w:type="character" w:customStyle="1" w:styleId="z-">
    <w:name w:val="z-窗体底端 字符"/>
    <w:link w:val="z-1"/>
    <w:qFormat/>
    <w:rsid w:val="00E11C9D"/>
    <w:rPr>
      <w:rFonts w:ascii="Arial" w:eastAsia="宋体" w:hAnsi="Arial" w:cs="Arial"/>
      <w:vanish/>
      <w:spacing w:val="-20"/>
      <w:sz w:val="16"/>
      <w:szCs w:val="16"/>
    </w:rPr>
  </w:style>
  <w:style w:type="paragraph" w:customStyle="1" w:styleId="z-10">
    <w:name w:val="z-窗体顶端1"/>
    <w:basedOn w:val="a4"/>
    <w:next w:val="a4"/>
    <w:link w:val="z-0"/>
    <w:qFormat/>
    <w:rsid w:val="00E11C9D"/>
    <w:pPr>
      <w:pBdr>
        <w:bottom w:val="single" w:sz="6" w:space="1" w:color="auto"/>
      </w:pBdr>
      <w:spacing w:after="156"/>
      <w:jc w:val="center"/>
    </w:pPr>
    <w:rPr>
      <w:rFonts w:ascii="Arial" w:hAnsi="Arial" w:cs="Arial"/>
      <w:vanish/>
      <w:spacing w:val="-20"/>
      <w:kern w:val="2"/>
      <w:sz w:val="16"/>
      <w:szCs w:val="16"/>
      <w:lang w:eastAsia="zh-CN"/>
    </w:rPr>
  </w:style>
  <w:style w:type="character" w:customStyle="1" w:styleId="z-0">
    <w:name w:val="z-窗体顶端 字符"/>
    <w:link w:val="z-10"/>
    <w:qFormat/>
    <w:rsid w:val="00E11C9D"/>
    <w:rPr>
      <w:rFonts w:ascii="Arial" w:eastAsia="宋体" w:hAnsi="Arial" w:cs="Arial"/>
      <w:vanish/>
      <w:spacing w:val="-20"/>
      <w:sz w:val="16"/>
      <w:szCs w:val="16"/>
    </w:rPr>
  </w:style>
  <w:style w:type="paragraph" w:customStyle="1" w:styleId="zzd1">
    <w:name w:val="zzd图文"/>
    <w:basedOn w:val="a4"/>
    <w:qFormat/>
    <w:rsid w:val="00E11C9D"/>
    <w:pPr>
      <w:spacing w:after="156"/>
      <w:jc w:val="center"/>
    </w:pPr>
    <w:rPr>
      <w:rFonts w:ascii="Times New Roman" w:hAnsi="Times New Roman"/>
      <w:snapToGrid w:val="0"/>
      <w:kern w:val="2"/>
      <w:sz w:val="21"/>
      <w:szCs w:val="24"/>
      <w:lang w:eastAsia="zh-CN"/>
    </w:rPr>
  </w:style>
  <w:style w:type="paragraph" w:customStyle="1" w:styleId="41522">
    <w:name w:val="4级正文 宋体 四号 行距: 1.5 倍行距 首行缩进:  2 字符 + 首行缩进:  2 字符"/>
    <w:basedOn w:val="a4"/>
    <w:link w:val="41522Char"/>
    <w:qFormat/>
    <w:rsid w:val="00E11C9D"/>
    <w:pPr>
      <w:spacing w:after="156" w:line="360" w:lineRule="auto"/>
      <w:ind w:firstLineChars="171" w:firstLine="410"/>
      <w:jc w:val="both"/>
    </w:pPr>
    <w:rPr>
      <w:rFonts w:ascii="宋体" w:hAnsi="宋体" w:cs="宋体"/>
      <w:kern w:val="2"/>
      <w:sz w:val="21"/>
      <w:szCs w:val="24"/>
      <w:lang w:eastAsia="zh-CN"/>
    </w:rPr>
  </w:style>
  <w:style w:type="character" w:customStyle="1" w:styleId="41522Char">
    <w:name w:val="4级正文 宋体 四号 行距: 1.5 倍行距 首行缩进:  2 字符 + 首行缩进:  2 字符 Char"/>
    <w:link w:val="41522"/>
    <w:qFormat/>
    <w:rsid w:val="00E11C9D"/>
    <w:rPr>
      <w:rFonts w:ascii="宋体" w:eastAsia="宋体" w:hAnsi="宋体" w:cs="宋体"/>
      <w:szCs w:val="24"/>
    </w:rPr>
  </w:style>
  <w:style w:type="paragraph" w:customStyle="1" w:styleId="ReportText">
    <w:name w:val="Report Text"/>
    <w:basedOn w:val="a4"/>
    <w:qFormat/>
    <w:rsid w:val="00E11C9D"/>
    <w:pPr>
      <w:widowControl/>
      <w:spacing w:after="138"/>
      <w:ind w:left="1080"/>
    </w:pPr>
    <w:rPr>
      <w:rFonts w:ascii="Times New Roman" w:eastAsia="Times New Roman" w:hAnsi="Times New Roman"/>
      <w:szCs w:val="20"/>
      <w:lang w:val="en-GB"/>
    </w:rPr>
  </w:style>
  <w:style w:type="paragraph" w:customStyle="1" w:styleId="22h2MVA2mystyle21122122232425211221">
    <w:name w:val="2级2h2MVA2mystyle2标题 1.1第*章编号标题22122232425211221..."/>
    <w:basedOn w:val="2"/>
    <w:qFormat/>
    <w:rsid w:val="00E11C9D"/>
    <w:pPr>
      <w:snapToGrid w:val="0"/>
      <w:spacing w:beforeLines="60" w:afterLines="50" w:line="480" w:lineRule="auto"/>
      <w:jc w:val="both"/>
    </w:pPr>
    <w:rPr>
      <w:rFonts w:ascii="黑体" w:eastAsia="黑体" w:hAnsi="华文细黑" w:cs="宋体"/>
      <w:snapToGrid w:val="0"/>
      <w:color w:val="000080"/>
      <w:kern w:val="2"/>
      <w:sz w:val="24"/>
      <w:szCs w:val="24"/>
      <w:lang w:eastAsia="zh-CN"/>
    </w:rPr>
  </w:style>
  <w:style w:type="paragraph" w:customStyle="1" w:styleId="3150">
    <w:name w:val="3级 四号 行距: 1.5 倍行距"/>
    <w:basedOn w:val="a4"/>
    <w:link w:val="315Char"/>
    <w:qFormat/>
    <w:rsid w:val="00E11C9D"/>
    <w:pPr>
      <w:spacing w:before="80" w:after="156" w:line="360" w:lineRule="auto"/>
      <w:jc w:val="both"/>
    </w:pPr>
    <w:rPr>
      <w:rFonts w:ascii="宋体" w:eastAsia="黑体" w:hAnsi="宋体" w:cs="宋体"/>
      <w:color w:val="000080"/>
      <w:kern w:val="2"/>
      <w:sz w:val="28"/>
      <w:szCs w:val="24"/>
      <w:lang w:eastAsia="zh-CN"/>
    </w:rPr>
  </w:style>
  <w:style w:type="character" w:customStyle="1" w:styleId="315Char">
    <w:name w:val="3级 四号 行距: 1.5 倍行距 Char"/>
    <w:link w:val="3150"/>
    <w:qFormat/>
    <w:rsid w:val="00E11C9D"/>
    <w:rPr>
      <w:rFonts w:ascii="宋体" w:eastAsia="黑体" w:hAnsi="宋体" w:cs="宋体"/>
      <w:color w:val="000080"/>
      <w:sz w:val="28"/>
      <w:szCs w:val="24"/>
    </w:rPr>
  </w:style>
  <w:style w:type="paragraph" w:customStyle="1" w:styleId="3151">
    <w:name w:val="样式 3级 四号 行距: 1.5 倍行距 +"/>
    <w:basedOn w:val="3150"/>
    <w:qFormat/>
    <w:rsid w:val="00E11C9D"/>
    <w:rPr>
      <w:kern w:val="0"/>
    </w:rPr>
  </w:style>
  <w:style w:type="paragraph" w:customStyle="1" w:styleId="423">
    <w:name w:val="4.2"/>
    <w:basedOn w:val="a4"/>
    <w:link w:val="42Char"/>
    <w:qFormat/>
    <w:rsid w:val="00E11C9D"/>
    <w:pPr>
      <w:autoSpaceDE w:val="0"/>
      <w:adjustRightInd w:val="0"/>
      <w:snapToGrid w:val="0"/>
      <w:spacing w:after="156" w:line="520" w:lineRule="exact"/>
      <w:ind w:firstLine="563"/>
      <w:jc w:val="both"/>
      <w:outlineLvl w:val="5"/>
    </w:pPr>
    <w:rPr>
      <w:rFonts w:ascii="宋体" w:hAnsi="宋体" w:cs="宋体"/>
      <w:b/>
      <w:bCs/>
      <w:snapToGrid w:val="0"/>
      <w:color w:val="000080"/>
      <w:sz w:val="28"/>
      <w:szCs w:val="24"/>
      <w:lang w:eastAsia="zh-CN"/>
    </w:rPr>
  </w:style>
  <w:style w:type="character" w:customStyle="1" w:styleId="42Char">
    <w:name w:val="4.2 Char"/>
    <w:link w:val="423"/>
    <w:qFormat/>
    <w:rsid w:val="00E11C9D"/>
    <w:rPr>
      <w:rFonts w:ascii="宋体" w:eastAsia="宋体" w:hAnsi="宋体" w:cs="宋体"/>
      <w:b/>
      <w:bCs/>
      <w:snapToGrid w:val="0"/>
      <w:color w:val="000080"/>
      <w:kern w:val="0"/>
      <w:sz w:val="28"/>
      <w:szCs w:val="24"/>
    </w:rPr>
  </w:style>
  <w:style w:type="paragraph" w:customStyle="1" w:styleId="22211">
    <w:name w:val="样式 样式 样式 样式 正文2 + 首行缩进:  2 字符 + 首行缩进:  2 字符 + 首行缩进:  1 字符1 + 首行缩..."/>
    <w:basedOn w:val="a4"/>
    <w:qFormat/>
    <w:rsid w:val="00E11C9D"/>
    <w:pPr>
      <w:widowControl/>
      <w:spacing w:after="156" w:line="480" w:lineRule="exact"/>
      <w:ind w:firstLine="662"/>
      <w:jc w:val="both"/>
    </w:pPr>
    <w:rPr>
      <w:rFonts w:ascii="宋体" w:hAnsi="宋体" w:cs="宋体"/>
      <w:snapToGrid w:val="0"/>
      <w:color w:val="000000"/>
      <w:sz w:val="28"/>
      <w:szCs w:val="20"/>
      <w:lang w:eastAsia="zh-CN"/>
    </w:rPr>
  </w:style>
  <w:style w:type="paragraph" w:customStyle="1" w:styleId="afffffffffffffffff4">
    <w:name w:val="正"/>
    <w:basedOn w:val="a4"/>
    <w:next w:val="a4"/>
    <w:link w:val="Charff8"/>
    <w:qFormat/>
    <w:rsid w:val="00E11C9D"/>
    <w:pPr>
      <w:spacing w:after="156" w:line="480" w:lineRule="exact"/>
      <w:ind w:firstLine="620"/>
      <w:jc w:val="both"/>
    </w:pPr>
    <w:rPr>
      <w:rFonts w:ascii="宋体" w:hAnsi="宋体"/>
      <w:sz w:val="28"/>
      <w:szCs w:val="24"/>
      <w:lang w:eastAsia="zh-CN"/>
    </w:rPr>
  </w:style>
  <w:style w:type="character" w:customStyle="1" w:styleId="Charff8">
    <w:name w:val="正 Char"/>
    <w:link w:val="afffffffffffffffff4"/>
    <w:qFormat/>
    <w:rsid w:val="00E11C9D"/>
    <w:rPr>
      <w:rFonts w:ascii="宋体" w:eastAsia="宋体" w:hAnsi="宋体" w:cs="Times New Roman"/>
      <w:kern w:val="0"/>
      <w:sz w:val="28"/>
      <w:szCs w:val="24"/>
    </w:rPr>
  </w:style>
  <w:style w:type="character" w:customStyle="1" w:styleId="Chard">
    <w:name w:val="图注 Char"/>
    <w:link w:val="2fff6"/>
    <w:qFormat/>
    <w:rsid w:val="00E11C9D"/>
    <w:rPr>
      <w:rFonts w:ascii="Calibri" w:eastAsia="宋体" w:hAnsi="Calibri" w:cs="Times New Roman"/>
      <w:szCs w:val="24"/>
    </w:rPr>
  </w:style>
  <w:style w:type="paragraph" w:customStyle="1" w:styleId="afffffffffffffffff5">
    <w:name w:val="缩进文字"/>
    <w:basedOn w:val="a4"/>
    <w:qFormat/>
    <w:rsid w:val="00E11C9D"/>
    <w:pPr>
      <w:widowControl/>
      <w:spacing w:after="156" w:line="606" w:lineRule="atLeast"/>
      <w:ind w:firstLine="198"/>
      <w:textAlignment w:val="baseline"/>
    </w:pPr>
    <w:rPr>
      <w:rFonts w:ascii="宋体" w:hAnsi="Times New Roman"/>
      <w:color w:val="000000"/>
      <w:sz w:val="21"/>
      <w:szCs w:val="20"/>
      <w:u w:color="000000"/>
      <w:lang w:eastAsia="zh-CN"/>
    </w:rPr>
  </w:style>
  <w:style w:type="paragraph" w:customStyle="1" w:styleId="d1">
    <w:name w:val="正文d1"/>
    <w:basedOn w:val="a4"/>
    <w:qFormat/>
    <w:rsid w:val="00E11C9D"/>
    <w:pPr>
      <w:snapToGrid w:val="0"/>
      <w:spacing w:before="50" w:after="50" w:line="360" w:lineRule="auto"/>
      <w:ind w:firstLine="540"/>
      <w:jc w:val="both"/>
    </w:pPr>
    <w:rPr>
      <w:rFonts w:ascii="宋体" w:hAnsi="宋体"/>
      <w:kern w:val="2"/>
      <w:sz w:val="21"/>
      <w:szCs w:val="20"/>
      <w:lang w:eastAsia="zh-CN"/>
    </w:rPr>
  </w:style>
  <w:style w:type="character" w:customStyle="1" w:styleId="ggtitle1">
    <w:name w:val="ggtitle1"/>
    <w:qFormat/>
    <w:rsid w:val="00E11C9D"/>
    <w:rPr>
      <w:rFonts w:eastAsia="黑体" w:hint="default"/>
      <w:color w:val="FF0000"/>
      <w:spacing w:val="40"/>
      <w:sz w:val="24"/>
      <w:szCs w:val="24"/>
      <w:u w:val="none"/>
      <w:lang w:val="en-US" w:eastAsia="zh-CN" w:bidi="ar-SA"/>
    </w:rPr>
  </w:style>
  <w:style w:type="paragraph" w:customStyle="1" w:styleId="afffffffffffffffff6">
    <w:name w:val="表头编号说明"/>
    <w:basedOn w:val="a4"/>
    <w:qFormat/>
    <w:rsid w:val="00E11C9D"/>
    <w:pPr>
      <w:spacing w:before="156" w:after="156" w:line="360" w:lineRule="auto"/>
      <w:ind w:firstLineChars="514" w:firstLine="1079"/>
    </w:pPr>
    <w:rPr>
      <w:rFonts w:ascii="黑体" w:eastAsia="黑体" w:hAnsi="Times New Roman"/>
      <w:kern w:val="2"/>
      <w:sz w:val="21"/>
      <w:szCs w:val="20"/>
      <w:lang w:eastAsia="zh-CN"/>
    </w:rPr>
  </w:style>
  <w:style w:type="paragraph" w:customStyle="1" w:styleId="afffffffffffffffff7">
    <w:name w:val="图底编号说明"/>
    <w:basedOn w:val="a4"/>
    <w:qFormat/>
    <w:rsid w:val="00E11C9D"/>
    <w:pPr>
      <w:spacing w:afterLines="50"/>
      <w:jc w:val="center"/>
    </w:pPr>
    <w:rPr>
      <w:rFonts w:ascii="黑体" w:eastAsia="黑体" w:hAnsi="Times New Roman"/>
      <w:kern w:val="2"/>
      <w:sz w:val="21"/>
      <w:szCs w:val="20"/>
      <w:lang w:eastAsia="zh-CN"/>
    </w:rPr>
  </w:style>
  <w:style w:type="paragraph" w:customStyle="1" w:styleId="CharCharCharCharChar2">
    <w:name w:val="赵再先样式 Char Char Char Char Char"/>
    <w:basedOn w:val="a4"/>
    <w:qFormat/>
    <w:rsid w:val="00E11C9D"/>
    <w:pPr>
      <w:spacing w:before="240" w:after="240"/>
      <w:ind w:firstLine="1191"/>
      <w:jc w:val="both"/>
    </w:pPr>
    <w:rPr>
      <w:rFonts w:ascii="仿宋_GB2312" w:eastAsia="仿宋_GB2312" w:hAnsi="仿宋_GB2312"/>
      <w:b/>
      <w:bCs/>
      <w:i/>
      <w:iCs/>
      <w:kern w:val="2"/>
      <w:sz w:val="21"/>
      <w:szCs w:val="20"/>
      <w:lang w:eastAsia="zh-CN"/>
    </w:rPr>
  </w:style>
  <w:style w:type="paragraph" w:customStyle="1" w:styleId="t">
    <w:name w:val="t"/>
    <w:basedOn w:val="a4"/>
    <w:qFormat/>
    <w:rsid w:val="00E11C9D"/>
    <w:pPr>
      <w:widowControl/>
      <w:tabs>
        <w:tab w:val="left" w:pos="-1440"/>
        <w:tab w:val="left" w:pos="-720"/>
      </w:tabs>
      <w:spacing w:before="120" w:after="120"/>
      <w:ind w:firstLine="200"/>
      <w:jc w:val="both"/>
    </w:pPr>
    <w:rPr>
      <w:rFonts w:ascii="Times New Roman" w:hAnsi="Times New Roman"/>
      <w:sz w:val="21"/>
      <w:szCs w:val="20"/>
      <w:lang w:val="en-GB" w:eastAsia="zh-CN"/>
    </w:rPr>
  </w:style>
  <w:style w:type="paragraph" w:customStyle="1" w:styleId="afffffffffffffffff8">
    <w:name w:val="表格式"/>
    <w:basedOn w:val="affff6"/>
    <w:qFormat/>
    <w:rsid w:val="00E11C9D"/>
    <w:pPr>
      <w:snapToGrid w:val="0"/>
      <w:spacing w:after="156"/>
      <w:jc w:val="center"/>
    </w:pPr>
    <w:rPr>
      <w:rFonts w:cs="宋体"/>
      <w:sz w:val="24"/>
      <w:szCs w:val="20"/>
    </w:rPr>
  </w:style>
  <w:style w:type="paragraph" w:customStyle="1" w:styleId="20250252">
    <w:name w:val="样式 标题 2 + 黑体 段前: 0.25 行 段后: 0.25 行 行距: 2 倍行距"/>
    <w:basedOn w:val="2"/>
    <w:qFormat/>
    <w:rsid w:val="00E11C9D"/>
    <w:pPr>
      <w:snapToGrid w:val="0"/>
      <w:spacing w:before="0" w:afterLines="50" w:line="480" w:lineRule="auto"/>
      <w:jc w:val="both"/>
    </w:pPr>
    <w:rPr>
      <w:rFonts w:ascii="黑体" w:eastAsia="黑体" w:hAnsi="Times New Roman" w:cs="宋体"/>
      <w:b w:val="0"/>
      <w:kern w:val="2"/>
      <w:sz w:val="30"/>
      <w:szCs w:val="20"/>
      <w:lang w:eastAsia="zh-CN"/>
    </w:rPr>
  </w:style>
  <w:style w:type="paragraph" w:customStyle="1" w:styleId="10250252">
    <w:name w:val="样式 标题 1 + 黑体 三号 居中 段前: 0.25 行 段后: 0.25 行 行距: 2 倍行距"/>
    <w:basedOn w:val="12"/>
    <w:qFormat/>
    <w:rsid w:val="00E11C9D"/>
    <w:pPr>
      <w:pageBreakBefore/>
      <w:snapToGrid w:val="0"/>
      <w:spacing w:before="0" w:afterLines="50" w:line="480" w:lineRule="auto"/>
      <w:jc w:val="center"/>
    </w:pPr>
    <w:rPr>
      <w:rFonts w:ascii="黑体" w:eastAsia="黑体" w:hAnsi="Times New Roman" w:cs="宋体"/>
      <w:bCs w:val="0"/>
      <w:sz w:val="32"/>
      <w:szCs w:val="20"/>
      <w:lang w:eastAsia="zh-CN"/>
    </w:rPr>
  </w:style>
  <w:style w:type="paragraph" w:customStyle="1" w:styleId="2h2MVA2mystyle2002">
    <w:name w:val="样式 标题 2h2MVA2mystyle2 + 黑体 段前: 0 磅 段后: 0 磅 行距: 2 倍行距"/>
    <w:basedOn w:val="2"/>
    <w:qFormat/>
    <w:rsid w:val="00E11C9D"/>
    <w:pPr>
      <w:snapToGrid w:val="0"/>
      <w:spacing w:before="0" w:afterLines="50" w:line="480" w:lineRule="auto"/>
      <w:jc w:val="both"/>
    </w:pPr>
    <w:rPr>
      <w:rFonts w:ascii="黑体" w:eastAsia="黑体" w:hAnsi="Arial" w:cs="宋体"/>
      <w:b w:val="0"/>
      <w:kern w:val="2"/>
      <w:sz w:val="30"/>
      <w:szCs w:val="20"/>
      <w:lang w:eastAsia="zh-CN"/>
    </w:rPr>
  </w:style>
  <w:style w:type="character" w:customStyle="1" w:styleId="5Char">
    <w:name w:val="样式5 Char"/>
    <w:link w:val="5a"/>
    <w:qFormat/>
    <w:rsid w:val="00E11C9D"/>
    <w:rPr>
      <w:rFonts w:ascii="宋体" w:eastAsia="宋体" w:hAnsi="Times New Roman" w:cs="Times New Roman"/>
      <w:sz w:val="24"/>
      <w:szCs w:val="20"/>
    </w:rPr>
  </w:style>
  <w:style w:type="paragraph" w:customStyle="1" w:styleId="2112headlinehheadlineSR2ERMH2112122233">
    <w:name w:val="样式 样式 标题 2章标题 1.12 headlinehheadlineS&amp;R2ERMH2(1.1)212223...3 + 首..."/>
    <w:basedOn w:val="a4"/>
    <w:qFormat/>
    <w:rsid w:val="00E11C9D"/>
    <w:pPr>
      <w:tabs>
        <w:tab w:val="left" w:pos="558"/>
        <w:tab w:val="left" w:pos="600"/>
        <w:tab w:val="left" w:pos="1260"/>
      </w:tabs>
      <w:adjustRightInd w:val="0"/>
      <w:snapToGrid w:val="0"/>
      <w:spacing w:before="240" w:after="240" w:line="560" w:lineRule="exact"/>
      <w:ind w:firstLine="601"/>
      <w:outlineLvl w:val="1"/>
    </w:pPr>
    <w:rPr>
      <w:rFonts w:ascii="Times New Roman" w:eastAsia="黑体" w:hAnsi="Times New Roman"/>
      <w:b/>
      <w:bCs/>
      <w:snapToGrid w:val="0"/>
      <w:sz w:val="30"/>
      <w:szCs w:val="30"/>
      <w:lang w:eastAsia="zh-CN"/>
    </w:rPr>
  </w:style>
  <w:style w:type="paragraph" w:customStyle="1" w:styleId="1fffff3">
    <w:name w:val="表注1"/>
    <w:basedOn w:val="a4"/>
    <w:qFormat/>
    <w:rsid w:val="00E11C9D"/>
    <w:pPr>
      <w:tabs>
        <w:tab w:val="left" w:pos="562"/>
        <w:tab w:val="left" w:pos="1123"/>
      </w:tabs>
      <w:spacing w:after="156"/>
      <w:jc w:val="center"/>
    </w:pPr>
    <w:rPr>
      <w:rFonts w:ascii="宋体" w:hAnsi="宋体"/>
      <w:snapToGrid w:val="0"/>
      <w:sz w:val="21"/>
      <w:szCs w:val="24"/>
      <w:lang w:eastAsia="zh-CN"/>
    </w:rPr>
  </w:style>
  <w:style w:type="character" w:customStyle="1" w:styleId="Charff9">
    <w:name w:val="表注 Char"/>
    <w:link w:val="afffffffffffffffff9"/>
    <w:qFormat/>
    <w:rsid w:val="00E11C9D"/>
    <w:rPr>
      <w:rFonts w:ascii="宋体" w:hAnsi="宋体"/>
      <w:b/>
      <w:bCs/>
      <w:snapToGrid w:val="0"/>
      <w:sz w:val="24"/>
      <w:szCs w:val="32"/>
    </w:rPr>
  </w:style>
  <w:style w:type="paragraph" w:customStyle="1" w:styleId="afffffffffffffffff9">
    <w:name w:val="表注"/>
    <w:basedOn w:val="a4"/>
    <w:link w:val="Charff9"/>
    <w:qFormat/>
    <w:rsid w:val="00E11C9D"/>
    <w:pPr>
      <w:spacing w:after="156"/>
      <w:jc w:val="right"/>
    </w:pPr>
    <w:rPr>
      <w:rFonts w:ascii="宋体" w:eastAsiaTheme="minorEastAsia" w:hAnsi="宋体" w:cstheme="minorBidi"/>
      <w:b/>
      <w:bCs/>
      <w:snapToGrid w:val="0"/>
      <w:kern w:val="2"/>
      <w:sz w:val="24"/>
      <w:szCs w:val="32"/>
      <w:lang w:eastAsia="zh-CN"/>
    </w:rPr>
  </w:style>
  <w:style w:type="paragraph" w:customStyle="1" w:styleId="1fffff4">
    <w:name w:val="图注1"/>
    <w:basedOn w:val="a4"/>
    <w:qFormat/>
    <w:rsid w:val="00E11C9D"/>
    <w:pPr>
      <w:tabs>
        <w:tab w:val="left" w:pos="562"/>
        <w:tab w:val="left" w:pos="1123"/>
      </w:tabs>
      <w:spacing w:after="156"/>
      <w:jc w:val="center"/>
    </w:pPr>
    <w:rPr>
      <w:rFonts w:ascii="宋体" w:eastAsia="黑体" w:hAnsi="宋体"/>
      <w:snapToGrid w:val="0"/>
      <w:sz w:val="21"/>
      <w:szCs w:val="24"/>
      <w:lang w:eastAsia="zh-CN"/>
    </w:rPr>
  </w:style>
  <w:style w:type="paragraph" w:customStyle="1" w:styleId="CharCharCharChar11">
    <w:name w:val="Char Char Char Char11"/>
    <w:basedOn w:val="a4"/>
    <w:qFormat/>
    <w:rsid w:val="00E11C9D"/>
    <w:pPr>
      <w:spacing w:after="156"/>
      <w:jc w:val="both"/>
    </w:pPr>
    <w:rPr>
      <w:rFonts w:ascii="仿宋_GB2312" w:eastAsia="仿宋_GB2312" w:hAnsi="Times New Roman"/>
      <w:b/>
      <w:kern w:val="2"/>
      <w:sz w:val="32"/>
      <w:szCs w:val="32"/>
      <w:lang w:eastAsia="zh-CN"/>
    </w:rPr>
  </w:style>
  <w:style w:type="paragraph" w:customStyle="1" w:styleId="2ffffd">
    <w:name w:val="正文首行缩进2字符"/>
    <w:basedOn w:val="a4"/>
    <w:qFormat/>
    <w:rsid w:val="00E11C9D"/>
    <w:pPr>
      <w:spacing w:after="156" w:line="500" w:lineRule="exact"/>
      <w:ind w:firstLine="200"/>
      <w:jc w:val="both"/>
    </w:pPr>
    <w:rPr>
      <w:rFonts w:ascii="宋体" w:hAnsi="宋体" w:cs="宋体"/>
      <w:kern w:val="2"/>
      <w:sz w:val="28"/>
      <w:szCs w:val="24"/>
      <w:lang w:eastAsia="zh-CN"/>
    </w:rPr>
  </w:style>
  <w:style w:type="paragraph" w:customStyle="1" w:styleId="1fffff5">
    <w:name w:val="普通文字1"/>
    <w:basedOn w:val="2ffff8"/>
    <w:qFormat/>
    <w:rsid w:val="00E11C9D"/>
    <w:pPr>
      <w:ind w:firstLineChars="130" w:firstLine="364"/>
    </w:pPr>
    <w:rPr>
      <w:rFonts w:cs="Times New Roman"/>
    </w:rPr>
  </w:style>
  <w:style w:type="paragraph" w:customStyle="1" w:styleId="2ffffe">
    <w:name w:val="样式 标题 2 + 黑体"/>
    <w:basedOn w:val="2"/>
    <w:qFormat/>
    <w:rsid w:val="00E11C9D"/>
    <w:pPr>
      <w:snapToGrid w:val="0"/>
      <w:spacing w:before="0" w:afterLines="50" w:line="480" w:lineRule="auto"/>
      <w:jc w:val="both"/>
    </w:pPr>
    <w:rPr>
      <w:rFonts w:ascii="黑体" w:eastAsia="黑体" w:hAnsi="黑体" w:cs="Times New Roman"/>
      <w:kern w:val="2"/>
      <w:sz w:val="30"/>
      <w:lang w:eastAsia="zh-CN"/>
    </w:rPr>
  </w:style>
  <w:style w:type="paragraph" w:customStyle="1" w:styleId="2fffff">
    <w:name w:val="样式 标题 2 + 黑体 非加粗"/>
    <w:basedOn w:val="2"/>
    <w:qFormat/>
    <w:rsid w:val="00E11C9D"/>
    <w:pPr>
      <w:snapToGrid w:val="0"/>
      <w:spacing w:before="0" w:afterLines="50" w:line="480" w:lineRule="auto"/>
      <w:jc w:val="both"/>
    </w:pPr>
    <w:rPr>
      <w:rFonts w:ascii="黑体" w:eastAsia="黑体" w:hAnsi="黑体" w:cs="Times New Roman"/>
      <w:bCs w:val="0"/>
      <w:kern w:val="2"/>
      <w:sz w:val="30"/>
      <w:lang w:eastAsia="zh-CN"/>
    </w:rPr>
  </w:style>
  <w:style w:type="paragraph" w:customStyle="1" w:styleId="2002">
    <w:name w:val="样式 标题 2 + 黑体 小三 段前: 0 磅 段后: 0 磅 行距: 2 倍行距"/>
    <w:basedOn w:val="2"/>
    <w:qFormat/>
    <w:rsid w:val="00E11C9D"/>
    <w:pPr>
      <w:snapToGrid w:val="0"/>
      <w:spacing w:before="0" w:afterLines="50" w:line="480" w:lineRule="auto"/>
      <w:jc w:val="both"/>
    </w:pPr>
    <w:rPr>
      <w:rFonts w:ascii="黑体" w:eastAsia="黑体" w:hAnsi="Arial" w:cs="宋体"/>
      <w:b w:val="0"/>
      <w:snapToGrid w:val="0"/>
      <w:kern w:val="2"/>
      <w:sz w:val="30"/>
      <w:szCs w:val="20"/>
      <w:lang w:eastAsia="zh-CN"/>
    </w:rPr>
  </w:style>
  <w:style w:type="paragraph" w:customStyle="1" w:styleId="cjk">
    <w:name w:val="正文cjk"/>
    <w:basedOn w:val="a4"/>
    <w:qFormat/>
    <w:rsid w:val="00E11C9D"/>
    <w:pPr>
      <w:spacing w:before="80" w:after="80" w:line="400" w:lineRule="exact"/>
      <w:ind w:firstLine="200"/>
    </w:pPr>
    <w:rPr>
      <w:rFonts w:ascii="宋体" w:hAnsi="宋体"/>
      <w:sz w:val="21"/>
      <w:szCs w:val="24"/>
      <w:lang w:eastAsia="zh-CN"/>
    </w:rPr>
  </w:style>
  <w:style w:type="paragraph" w:customStyle="1" w:styleId="afffffffffffffffffa">
    <w:name w:val="图片名"/>
    <w:basedOn w:val="a4"/>
    <w:qFormat/>
    <w:rsid w:val="00E11C9D"/>
    <w:pPr>
      <w:spacing w:after="156" w:line="320" w:lineRule="exact"/>
      <w:jc w:val="center"/>
    </w:pPr>
    <w:rPr>
      <w:rFonts w:ascii="Times New Roman" w:eastAsia="华文细黑" w:hAnsi="Times New Roman" w:cs="宋体"/>
      <w:sz w:val="21"/>
      <w:szCs w:val="21"/>
      <w:lang w:eastAsia="zh-CN"/>
    </w:rPr>
  </w:style>
  <w:style w:type="paragraph" w:customStyle="1" w:styleId="CharCharChar1Char1">
    <w:name w:val="Char Char Char1 Char1"/>
    <w:basedOn w:val="a4"/>
    <w:qFormat/>
    <w:rsid w:val="00E11C9D"/>
    <w:pPr>
      <w:widowControl/>
      <w:spacing w:after="160" w:line="240" w:lineRule="exact"/>
    </w:pPr>
    <w:rPr>
      <w:rFonts w:ascii="Verdana" w:eastAsia="仿宋_GB2312" w:hAnsi="Verdana"/>
      <w:sz w:val="30"/>
      <w:szCs w:val="30"/>
    </w:rPr>
  </w:style>
  <w:style w:type="paragraph" w:customStyle="1" w:styleId="Char1CharCharCharCharCharChar">
    <w:name w:val="Char1 Char Char Char Char Char Char"/>
    <w:basedOn w:val="a4"/>
    <w:qFormat/>
    <w:rsid w:val="00E11C9D"/>
    <w:pPr>
      <w:spacing w:after="156" w:line="360" w:lineRule="auto"/>
      <w:ind w:firstLine="200"/>
      <w:jc w:val="both"/>
    </w:pPr>
    <w:rPr>
      <w:rFonts w:ascii="宋体" w:hAnsi="宋体" w:cs="宋体"/>
      <w:kern w:val="2"/>
      <w:sz w:val="21"/>
      <w:szCs w:val="24"/>
      <w:lang w:eastAsia="zh-CN"/>
    </w:rPr>
  </w:style>
  <w:style w:type="table" w:customStyle="1" w:styleId="010">
    <w:name w:val="01"/>
    <w:basedOn w:val="a6"/>
    <w:qFormat/>
    <w:rsid w:val="00E11C9D"/>
    <w:pPr>
      <w:jc w:val="center"/>
    </w:pPr>
    <w:rPr>
      <w:rFonts w:ascii="Times New Roman" w:eastAsia="宋体" w:hAnsi="Times New Roman" w:cs="Times New Roman"/>
      <w:kern w:val="0"/>
      <w:sz w:val="20"/>
      <w:szCs w:val="20"/>
    </w:r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宋体"/>
        <w:sz w:val="21"/>
      </w:rPr>
      <w:tblPr/>
      <w:trPr>
        <w:tblHeader/>
      </w:tr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paragraph" w:customStyle="1" w:styleId="afffffffffffffffffb">
    <w:name w:val="段落样式"/>
    <w:basedOn w:val="a4"/>
    <w:qFormat/>
    <w:rsid w:val="00E11C9D"/>
    <w:pPr>
      <w:widowControl/>
      <w:spacing w:afterLines="50" w:line="288" w:lineRule="auto"/>
      <w:ind w:firstLine="482"/>
      <w:jc w:val="both"/>
    </w:pPr>
    <w:rPr>
      <w:rFonts w:ascii="黑体" w:hAnsi="黑体"/>
      <w:sz w:val="21"/>
      <w:szCs w:val="24"/>
      <w:lang w:eastAsia="zh-CN"/>
    </w:rPr>
  </w:style>
  <w:style w:type="paragraph" w:customStyle="1" w:styleId="09">
    <w:name w:val="0项目编号"/>
    <w:basedOn w:val="affff1"/>
    <w:qFormat/>
    <w:rsid w:val="00E11C9D"/>
    <w:pPr>
      <w:tabs>
        <w:tab w:val="left" w:pos="1200"/>
      </w:tabs>
      <w:suppressAutoHyphens w:val="0"/>
      <w:spacing w:beforeLines="20" w:afterLines="20" w:after="120"/>
      <w:ind w:left="900" w:hanging="420"/>
    </w:pPr>
    <w:rPr>
      <w:rFonts w:ascii="Times New Roman" w:hAnsi="Times New Roman"/>
      <w:color w:val="auto"/>
      <w:kern w:val="2"/>
    </w:rPr>
  </w:style>
  <w:style w:type="paragraph" w:customStyle="1" w:styleId="0a">
    <w:name w:val="0项目符号"/>
    <w:basedOn w:val="affff1"/>
    <w:qFormat/>
    <w:rsid w:val="00E11C9D"/>
    <w:pPr>
      <w:tabs>
        <w:tab w:val="left" w:pos="1100"/>
      </w:tabs>
      <w:suppressAutoHyphens w:val="0"/>
      <w:spacing w:beforeLines="30" w:afterLines="30" w:after="120" w:line="300" w:lineRule="auto"/>
      <w:ind w:left="1100" w:hanging="420"/>
    </w:pPr>
    <w:rPr>
      <w:rFonts w:ascii="Times New Roman" w:hAnsi="Times New Roman"/>
      <w:color w:val="auto"/>
      <w:kern w:val="2"/>
    </w:rPr>
  </w:style>
  <w:style w:type="character" w:customStyle="1" w:styleId="CharCharfc">
    <w:name w:val="普通文字 Char Char"/>
    <w:qFormat/>
    <w:rsid w:val="00E11C9D"/>
    <w:rPr>
      <w:rFonts w:ascii="宋体" w:eastAsia="宋体" w:hAnsi="Courier New"/>
      <w:kern w:val="2"/>
      <w:sz w:val="28"/>
      <w:szCs w:val="21"/>
      <w:lang w:val="en-US" w:eastAsia="zh-CN" w:bidi="ar-SA"/>
    </w:rPr>
  </w:style>
  <w:style w:type="paragraph" w:customStyle="1" w:styleId="afffffffffffffffffc">
    <w:name w:val="右"/>
    <w:basedOn w:val="a4"/>
    <w:qFormat/>
    <w:rsid w:val="00E11C9D"/>
    <w:pPr>
      <w:tabs>
        <w:tab w:val="left" w:pos="9043"/>
        <w:tab w:val="left" w:pos="9109"/>
      </w:tabs>
      <w:spacing w:after="156"/>
      <w:jc w:val="center"/>
    </w:pPr>
    <w:rPr>
      <w:rFonts w:ascii="宋体" w:hAnsi="宋体" w:cs="宋体"/>
      <w:bCs/>
      <w:kern w:val="2"/>
      <w:sz w:val="21"/>
      <w:szCs w:val="24"/>
      <w:lang w:eastAsia="zh-CN"/>
    </w:rPr>
  </w:style>
  <w:style w:type="paragraph" w:customStyle="1" w:styleId="afffffffffffffffffd">
    <w:name w:val="首页标题"/>
    <w:basedOn w:val="a4"/>
    <w:qFormat/>
    <w:rsid w:val="00E11C9D"/>
    <w:pPr>
      <w:adjustRightInd w:val="0"/>
      <w:spacing w:after="156" w:line="500" w:lineRule="exact"/>
      <w:jc w:val="center"/>
    </w:pPr>
    <w:rPr>
      <w:rFonts w:ascii="宋体" w:eastAsia="黑体" w:hAnsi="Times New Roman" w:cs="宋体"/>
      <w:kern w:val="2"/>
      <w:sz w:val="36"/>
      <w:szCs w:val="36"/>
      <w:lang w:eastAsia="zh-CN"/>
    </w:rPr>
  </w:style>
  <w:style w:type="paragraph" w:customStyle="1" w:styleId="afffffffffffffffffe">
    <w:name w:val="图解"/>
    <w:basedOn w:val="a4"/>
    <w:next w:val="a4"/>
    <w:qFormat/>
    <w:rsid w:val="00E11C9D"/>
    <w:pPr>
      <w:spacing w:before="120" w:after="120"/>
      <w:jc w:val="center"/>
      <w:textAlignment w:val="center"/>
      <w:outlineLvl w:val="8"/>
    </w:pPr>
    <w:rPr>
      <w:rFonts w:ascii="宋体" w:hAnsi="Times New Roman"/>
      <w:kern w:val="2"/>
      <w:sz w:val="18"/>
      <w:szCs w:val="18"/>
      <w:lang w:eastAsia="zh-CN"/>
    </w:rPr>
  </w:style>
  <w:style w:type="character" w:customStyle="1" w:styleId="6Char0">
    <w:name w:val="样式6 Char"/>
    <w:link w:val="69"/>
    <w:qFormat/>
    <w:rsid w:val="00E11C9D"/>
    <w:rPr>
      <w:rFonts w:ascii="Times New Roman" w:eastAsia="宋体" w:hAnsi="Times New Roman" w:cs="Times New Roman"/>
      <w:b/>
      <w:sz w:val="24"/>
      <w:szCs w:val="20"/>
    </w:rPr>
  </w:style>
  <w:style w:type="paragraph" w:customStyle="1" w:styleId="2-">
    <w:name w:val="标题 2-"/>
    <w:basedOn w:val="2"/>
    <w:qFormat/>
    <w:rsid w:val="00E11C9D"/>
    <w:pPr>
      <w:snapToGrid w:val="0"/>
      <w:spacing w:before="240" w:afterLines="50" w:line="240" w:lineRule="auto"/>
      <w:jc w:val="center"/>
    </w:pPr>
    <w:rPr>
      <w:rFonts w:ascii="Times New Roman" w:eastAsia="黑体" w:hAnsi="Times New Roman" w:cs="Times New Roman"/>
      <w:b w:val="0"/>
      <w:bCs w:val="0"/>
      <w:kern w:val="2"/>
      <w:sz w:val="24"/>
      <w:szCs w:val="20"/>
      <w:lang w:eastAsia="zh-CN"/>
    </w:rPr>
  </w:style>
  <w:style w:type="paragraph" w:customStyle="1" w:styleId="Char210">
    <w:name w:val="Char21"/>
    <w:basedOn w:val="a4"/>
    <w:qFormat/>
    <w:rsid w:val="00E11C9D"/>
    <w:pPr>
      <w:spacing w:after="156"/>
      <w:jc w:val="both"/>
    </w:pPr>
    <w:rPr>
      <w:rFonts w:ascii="Tahoma" w:hAnsi="Tahoma" w:cs="仿宋_GB2312"/>
      <w:kern w:val="2"/>
      <w:sz w:val="21"/>
      <w:szCs w:val="20"/>
      <w:lang w:eastAsia="zh-CN"/>
    </w:rPr>
  </w:style>
  <w:style w:type="paragraph" w:customStyle="1" w:styleId="a3">
    <w:name w:val="正文居中"/>
    <w:basedOn w:val="a4"/>
    <w:qFormat/>
    <w:rsid w:val="00E11C9D"/>
    <w:pPr>
      <w:numPr>
        <w:numId w:val="37"/>
      </w:numPr>
      <w:tabs>
        <w:tab w:val="clear" w:pos="5400"/>
      </w:tabs>
      <w:adjustRightInd w:val="0"/>
      <w:snapToGrid w:val="0"/>
      <w:spacing w:after="156"/>
      <w:ind w:left="0" w:firstLine="0"/>
      <w:jc w:val="center"/>
    </w:pPr>
    <w:rPr>
      <w:rFonts w:ascii="宋体" w:eastAsia="仿宋_GB2312" w:hAnsi="Times New Roman"/>
      <w:color w:val="000000"/>
      <w:kern w:val="2"/>
      <w:sz w:val="21"/>
      <w:szCs w:val="18"/>
      <w:lang w:eastAsia="zh-CN"/>
    </w:rPr>
  </w:style>
  <w:style w:type="paragraph" w:customStyle="1" w:styleId="11d">
    <w:name w:val="11号线三级目录"/>
    <w:basedOn w:val="31"/>
    <w:qFormat/>
    <w:rsid w:val="00E11C9D"/>
    <w:pPr>
      <w:spacing w:beforeLines="0" w:before="0" w:after="260"/>
      <w:ind w:firstLineChars="200" w:firstLine="200"/>
      <w:jc w:val="both"/>
    </w:pPr>
    <w:rPr>
      <w:rFonts w:ascii="宋体" w:eastAsia="宋体" w:hAnsi="宋体" w:cs="宋体"/>
      <w:sz w:val="28"/>
      <w:szCs w:val="28"/>
      <w:lang w:eastAsia="zh-CN"/>
    </w:rPr>
  </w:style>
  <w:style w:type="paragraph" w:customStyle="1" w:styleId="CharCharChar020228">
    <w:name w:val="样式 正文段落 Char Char Char + 段前: 0.2 行 段后: 0.2 行 行距: 固定值 28 磅"/>
    <w:basedOn w:val="a4"/>
    <w:qFormat/>
    <w:rsid w:val="00E11C9D"/>
    <w:pPr>
      <w:autoSpaceDE w:val="0"/>
      <w:autoSpaceDN w:val="0"/>
      <w:adjustRightInd w:val="0"/>
      <w:snapToGrid w:val="0"/>
      <w:spacing w:beforeLines="20" w:afterLines="20" w:line="560" w:lineRule="exact"/>
      <w:ind w:firstLine="567"/>
      <w:jc w:val="both"/>
      <w:textAlignment w:val="baseline"/>
    </w:pPr>
    <w:rPr>
      <w:rFonts w:ascii="宋体" w:eastAsia="仿宋_GB2312" w:hAnsi="Tms Rmn" w:cs="宋体"/>
      <w:sz w:val="26"/>
      <w:szCs w:val="20"/>
      <w:lang w:eastAsia="zh-CN"/>
    </w:rPr>
  </w:style>
  <w:style w:type="paragraph" w:customStyle="1" w:styleId="Char1CharCharCharCharCharChar1CharCharChar1">
    <w:name w:val="Char1 Char Char Char Char Char Char1 Char Char Char1"/>
    <w:basedOn w:val="a4"/>
    <w:qFormat/>
    <w:rsid w:val="00E11C9D"/>
    <w:pPr>
      <w:spacing w:after="156" w:line="360" w:lineRule="auto"/>
      <w:ind w:firstLine="200"/>
      <w:jc w:val="both"/>
    </w:pPr>
    <w:rPr>
      <w:rFonts w:ascii="宋体" w:hAnsi="宋体" w:cs="宋体"/>
      <w:kern w:val="2"/>
      <w:sz w:val="21"/>
      <w:szCs w:val="24"/>
      <w:lang w:eastAsia="zh-CN"/>
    </w:rPr>
  </w:style>
  <w:style w:type="paragraph" w:customStyle="1" w:styleId="Char1CharCharCharCharCharChar1">
    <w:name w:val="Char1 Char Char Char Char Char Char1"/>
    <w:basedOn w:val="a4"/>
    <w:qFormat/>
    <w:rsid w:val="00E11C9D"/>
    <w:pPr>
      <w:spacing w:after="156" w:line="360" w:lineRule="auto"/>
      <w:ind w:firstLine="200"/>
      <w:jc w:val="both"/>
    </w:pPr>
    <w:rPr>
      <w:rFonts w:ascii="宋体" w:hAnsi="宋体" w:cs="宋体"/>
      <w:kern w:val="2"/>
      <w:sz w:val="21"/>
      <w:szCs w:val="24"/>
      <w:lang w:eastAsia="zh-CN"/>
    </w:rPr>
  </w:style>
  <w:style w:type="paragraph" w:customStyle="1" w:styleId="Char1CharCharChar1">
    <w:name w:val="Char1 Char Char Char1"/>
    <w:basedOn w:val="aa"/>
    <w:qFormat/>
    <w:rsid w:val="00E11C9D"/>
    <w:pPr>
      <w:shd w:val="clear" w:color="auto" w:fill="000080"/>
      <w:tabs>
        <w:tab w:val="clear" w:pos="4153"/>
        <w:tab w:val="clear" w:pos="8306"/>
      </w:tabs>
      <w:snapToGrid/>
      <w:spacing w:after="156" w:line="436" w:lineRule="exact"/>
      <w:ind w:left="357"/>
      <w:outlineLvl w:val="3"/>
    </w:pPr>
    <w:rPr>
      <w:rFonts w:ascii="Tahoma" w:eastAsia="华文细黑" w:hAnsi="Tahoma" w:hint="eastAsia"/>
      <w:b/>
      <w:kern w:val="2"/>
      <w:sz w:val="24"/>
      <w:szCs w:val="24"/>
      <w:lang w:eastAsia="zh-CN"/>
    </w:rPr>
  </w:style>
  <w:style w:type="paragraph" w:customStyle="1" w:styleId="CharChar1CharCharCharCharCharCharCharCharCharChar1">
    <w:name w:val="Char Char1 Char Char Char Char Char Char Char Char Char Char1"/>
    <w:basedOn w:val="a4"/>
    <w:qFormat/>
    <w:rsid w:val="00E11C9D"/>
    <w:pPr>
      <w:widowControl/>
      <w:spacing w:after="160" w:line="240" w:lineRule="exact"/>
    </w:pPr>
    <w:rPr>
      <w:rFonts w:ascii="Verdana" w:eastAsia="仿宋_GB2312" w:hAnsi="Verdana"/>
      <w:sz w:val="21"/>
      <w:szCs w:val="20"/>
    </w:rPr>
  </w:style>
  <w:style w:type="character" w:customStyle="1" w:styleId="CharChar31">
    <w:name w:val="Char Char31"/>
    <w:qFormat/>
    <w:rsid w:val="00E11C9D"/>
    <w:rPr>
      <w:kern w:val="2"/>
      <w:sz w:val="18"/>
      <w:szCs w:val="18"/>
    </w:rPr>
  </w:style>
  <w:style w:type="character" w:customStyle="1" w:styleId="CharChar81">
    <w:name w:val="Char Char81"/>
    <w:qFormat/>
    <w:rsid w:val="00E11C9D"/>
    <w:rPr>
      <w:rFonts w:ascii="宋体" w:eastAsia="宋体" w:hAnsi="宋体" w:hint="eastAsia"/>
      <w:kern w:val="2"/>
      <w:sz w:val="18"/>
      <w:szCs w:val="18"/>
      <w:lang w:val="en-US" w:eastAsia="zh-CN" w:bidi="ar-SA"/>
    </w:rPr>
  </w:style>
  <w:style w:type="character" w:customStyle="1" w:styleId="CharChar61">
    <w:name w:val="Char Char61"/>
    <w:semiHidden/>
    <w:qFormat/>
    <w:rsid w:val="00E11C9D"/>
    <w:rPr>
      <w:rFonts w:ascii="宋体" w:eastAsia="宋体" w:hAnsi="宋体" w:hint="eastAsia"/>
      <w:kern w:val="2"/>
      <w:sz w:val="18"/>
      <w:szCs w:val="18"/>
      <w:lang w:val="en-US" w:eastAsia="zh-CN" w:bidi="ar-SA"/>
    </w:rPr>
  </w:style>
  <w:style w:type="paragraph" w:customStyle="1" w:styleId="3zlj">
    <w:name w:val="3级标题－zlj"/>
    <w:basedOn w:val="a4"/>
    <w:qFormat/>
    <w:rsid w:val="00E11C9D"/>
    <w:pPr>
      <w:tabs>
        <w:tab w:val="left" w:pos="851"/>
      </w:tabs>
      <w:spacing w:beforeLines="50" w:after="156" w:line="300" w:lineRule="auto"/>
      <w:ind w:left="1247" w:hanging="1247"/>
      <w:jc w:val="both"/>
      <w:outlineLvl w:val="2"/>
    </w:pPr>
    <w:rPr>
      <w:rFonts w:ascii="Times New Roman" w:eastAsia="华文细黑" w:hAnsi="Times New Roman"/>
      <w:b/>
      <w:kern w:val="2"/>
      <w:sz w:val="28"/>
      <w:szCs w:val="24"/>
      <w:lang w:eastAsia="zh-CN"/>
    </w:rPr>
  </w:style>
  <w:style w:type="paragraph" w:customStyle="1" w:styleId="P1-B">
    <w:name w:val="P1-B"/>
    <w:basedOn w:val="P1"/>
    <w:qFormat/>
    <w:rsid w:val="00E11C9D"/>
    <w:pPr>
      <w:numPr>
        <w:numId w:val="37"/>
      </w:numPr>
      <w:tabs>
        <w:tab w:val="left" w:pos="1080"/>
      </w:tabs>
      <w:ind w:left="1080" w:hanging="1080"/>
    </w:pPr>
  </w:style>
  <w:style w:type="paragraph" w:customStyle="1" w:styleId="P1">
    <w:name w:val="P1"/>
    <w:basedOn w:val="a4"/>
    <w:qFormat/>
    <w:rsid w:val="00E11C9D"/>
    <w:pPr>
      <w:widowControl/>
      <w:spacing w:before="120" w:after="120"/>
      <w:ind w:left="1080" w:firstLine="547"/>
      <w:jc w:val="both"/>
    </w:pPr>
    <w:rPr>
      <w:rFonts w:ascii="Arial" w:eastAsia="华文细黑" w:hAnsi="Arial"/>
      <w:sz w:val="21"/>
      <w:szCs w:val="20"/>
      <w:lang w:eastAsia="zh-CN"/>
    </w:rPr>
  </w:style>
  <w:style w:type="paragraph" w:customStyle="1" w:styleId="P2-B">
    <w:name w:val="P2-B"/>
    <w:basedOn w:val="P1-B"/>
    <w:qFormat/>
    <w:rsid w:val="00E11C9D"/>
    <w:pPr>
      <w:tabs>
        <w:tab w:val="clear" w:pos="1080"/>
        <w:tab w:val="clear" w:pos="5400"/>
        <w:tab w:val="left" w:pos="2880"/>
      </w:tabs>
      <w:ind w:left="2880" w:hanging="360"/>
    </w:pPr>
  </w:style>
  <w:style w:type="character" w:customStyle="1" w:styleId="TimesNewRomanArial">
    <w:name w:val="样式 超链接 + (西文) Times New Roman (复杂文种) Arial (复杂文种)小四 黑色 无下划线"/>
    <w:qFormat/>
    <w:rsid w:val="00E11C9D"/>
    <w:rPr>
      <w:rFonts w:ascii="Times New Roman" w:hAnsi="Times New Roman" w:cs="Arial"/>
      <w:color w:val="000000"/>
      <w:szCs w:val="24"/>
      <w:u w:val="none"/>
    </w:rPr>
  </w:style>
  <w:style w:type="paragraph" w:customStyle="1" w:styleId="1zlj">
    <w:name w:val="1级标题－zlj"/>
    <w:basedOn w:val="12"/>
    <w:next w:val="a4"/>
    <w:qFormat/>
    <w:rsid w:val="00E11C9D"/>
    <w:pPr>
      <w:snapToGrid w:val="0"/>
      <w:spacing w:before="0" w:afterLines="50" w:line="300" w:lineRule="auto"/>
    </w:pPr>
    <w:rPr>
      <w:rFonts w:ascii="Times New Roman" w:hAnsi="Times New Roman"/>
      <w:bCs w:val="0"/>
      <w:sz w:val="28"/>
      <w:lang w:eastAsia="zh-CN"/>
    </w:rPr>
  </w:style>
  <w:style w:type="paragraph" w:customStyle="1" w:styleId="2zlj">
    <w:name w:val="2级标题－zlj"/>
    <w:basedOn w:val="a4"/>
    <w:qFormat/>
    <w:rsid w:val="00E11C9D"/>
    <w:pPr>
      <w:tabs>
        <w:tab w:val="left" w:pos="1320"/>
      </w:tabs>
      <w:adjustRightInd w:val="0"/>
      <w:spacing w:before="120" w:after="120" w:line="300" w:lineRule="auto"/>
      <w:ind w:left="1320" w:hanging="420"/>
      <w:jc w:val="both"/>
      <w:outlineLvl w:val="1"/>
    </w:pPr>
    <w:rPr>
      <w:rFonts w:ascii="Times New Roman" w:hAnsi="Times New Roman"/>
      <w:b/>
      <w:kern w:val="2"/>
      <w:sz w:val="21"/>
      <w:szCs w:val="24"/>
      <w:lang w:eastAsia="zh-CN"/>
    </w:rPr>
  </w:style>
  <w:style w:type="paragraph" w:customStyle="1" w:styleId="3zljChar">
    <w:name w:val="3级标题－zlj Char"/>
    <w:basedOn w:val="a4"/>
    <w:link w:val="3zljCharChar"/>
    <w:qFormat/>
    <w:rsid w:val="00E11C9D"/>
    <w:pPr>
      <w:tabs>
        <w:tab w:val="left" w:pos="1740"/>
      </w:tabs>
      <w:spacing w:beforeLines="50" w:after="156" w:line="300" w:lineRule="auto"/>
      <w:ind w:left="1740" w:hanging="420"/>
      <w:jc w:val="both"/>
      <w:outlineLvl w:val="2"/>
    </w:pPr>
    <w:rPr>
      <w:rFonts w:ascii="Times New Roman" w:hAnsi="Times New Roman"/>
      <w:b/>
      <w:kern w:val="2"/>
      <w:sz w:val="21"/>
      <w:szCs w:val="24"/>
      <w:lang w:eastAsia="zh-CN"/>
    </w:rPr>
  </w:style>
  <w:style w:type="character" w:customStyle="1" w:styleId="3zljCharChar">
    <w:name w:val="3级标题－zlj Char Char"/>
    <w:link w:val="3zljChar"/>
    <w:qFormat/>
    <w:rsid w:val="00E11C9D"/>
    <w:rPr>
      <w:rFonts w:ascii="Times New Roman" w:eastAsia="宋体" w:hAnsi="Times New Roman" w:cs="Times New Roman"/>
      <w:b/>
      <w:szCs w:val="24"/>
    </w:rPr>
  </w:style>
  <w:style w:type="paragraph" w:customStyle="1" w:styleId="4Char0">
    <w:name w:val="4正文 Char"/>
    <w:basedOn w:val="a4"/>
    <w:link w:val="4CharChar0"/>
    <w:qFormat/>
    <w:rsid w:val="00E11C9D"/>
    <w:pPr>
      <w:spacing w:after="156" w:line="480" w:lineRule="exact"/>
      <w:ind w:firstLine="514"/>
      <w:jc w:val="both"/>
    </w:pPr>
    <w:rPr>
      <w:rFonts w:ascii="Times New Roman" w:hAnsi="宋体"/>
      <w:kern w:val="2"/>
      <w:sz w:val="21"/>
      <w:szCs w:val="24"/>
      <w:lang w:eastAsia="zh-CN"/>
    </w:rPr>
  </w:style>
  <w:style w:type="character" w:customStyle="1" w:styleId="4CharChar0">
    <w:name w:val="4正文 Char Char"/>
    <w:link w:val="4Char0"/>
    <w:qFormat/>
    <w:rsid w:val="00E11C9D"/>
    <w:rPr>
      <w:rFonts w:ascii="Times New Roman" w:eastAsia="宋体" w:hAnsi="宋体" w:cs="Times New Roman"/>
      <w:szCs w:val="24"/>
    </w:rPr>
  </w:style>
  <w:style w:type="paragraph" w:customStyle="1" w:styleId="jing">
    <w:name w:val="jing正文"/>
    <w:next w:val="a4"/>
    <w:link w:val="jingCharChar"/>
    <w:qFormat/>
    <w:rsid w:val="00E11C9D"/>
    <w:pPr>
      <w:widowControl w:val="0"/>
      <w:adjustRightInd w:val="0"/>
      <w:snapToGrid w:val="0"/>
      <w:spacing w:line="300" w:lineRule="auto"/>
      <w:ind w:firstLineChars="200" w:firstLine="200"/>
      <w:jc w:val="both"/>
    </w:pPr>
    <w:rPr>
      <w:rFonts w:ascii="宋体" w:eastAsia="宋体" w:hAnsi="Times New Roman" w:cs="Times New Roman"/>
      <w:snapToGrid w:val="0"/>
      <w:kern w:val="0"/>
      <w:sz w:val="24"/>
      <w:szCs w:val="24"/>
    </w:rPr>
  </w:style>
  <w:style w:type="character" w:customStyle="1" w:styleId="jingCharChar">
    <w:name w:val="jing正文 Char Char"/>
    <w:link w:val="jing"/>
    <w:qFormat/>
    <w:rsid w:val="00E11C9D"/>
    <w:rPr>
      <w:rFonts w:ascii="宋体" w:eastAsia="宋体" w:hAnsi="Times New Roman" w:cs="Times New Roman"/>
      <w:snapToGrid w:val="0"/>
      <w:kern w:val="0"/>
      <w:sz w:val="24"/>
      <w:szCs w:val="24"/>
    </w:rPr>
  </w:style>
  <w:style w:type="paragraph" w:customStyle="1" w:styleId="Char1CharCharCharCharCharChar2CharChar">
    <w:name w:val="Char1 Char Char Char Char Char Char2 Char Char"/>
    <w:basedOn w:val="a4"/>
    <w:qFormat/>
    <w:rsid w:val="00E11C9D"/>
    <w:pPr>
      <w:spacing w:after="156"/>
      <w:ind w:firstLineChars="150" w:firstLine="360"/>
      <w:jc w:val="both"/>
    </w:pPr>
    <w:rPr>
      <w:rFonts w:ascii="Tahoma" w:hAnsi="Tahoma"/>
      <w:kern w:val="2"/>
      <w:sz w:val="21"/>
      <w:szCs w:val="20"/>
      <w:lang w:eastAsia="zh-CN"/>
    </w:rPr>
  </w:style>
  <w:style w:type="paragraph" w:customStyle="1" w:styleId="272">
    <w:name w:val="样式 样式 小四 行距: 固定值 27 磅 + 首行缩进:  2 字符"/>
    <w:basedOn w:val="a4"/>
    <w:link w:val="272Char"/>
    <w:qFormat/>
    <w:rsid w:val="00E11C9D"/>
    <w:pPr>
      <w:spacing w:after="156" w:line="360" w:lineRule="auto"/>
      <w:ind w:firstLine="480"/>
      <w:jc w:val="both"/>
    </w:pPr>
    <w:rPr>
      <w:rFonts w:ascii="Times New Roman" w:hAnsi="Times New Roman" w:cs="宋体"/>
      <w:kern w:val="2"/>
      <w:sz w:val="21"/>
      <w:szCs w:val="20"/>
      <w:lang w:eastAsia="zh-CN"/>
    </w:rPr>
  </w:style>
  <w:style w:type="character" w:customStyle="1" w:styleId="272Char">
    <w:name w:val="样式 样式 小四 行距: 固定值 27 磅 + 首行缩进:  2 字符 Char"/>
    <w:link w:val="272"/>
    <w:qFormat/>
    <w:rsid w:val="00E11C9D"/>
    <w:rPr>
      <w:rFonts w:ascii="Times New Roman" w:eastAsia="宋体" w:hAnsi="Times New Roman" w:cs="宋体"/>
      <w:szCs w:val="20"/>
    </w:rPr>
  </w:style>
  <w:style w:type="character" w:customStyle="1" w:styleId="FontStyle110">
    <w:name w:val="Font Style110"/>
    <w:qFormat/>
    <w:rsid w:val="00E11C9D"/>
    <w:rPr>
      <w:rFonts w:ascii="宋体" w:eastAsia="宋体" w:cs="宋体"/>
      <w:sz w:val="22"/>
      <w:szCs w:val="22"/>
    </w:rPr>
  </w:style>
  <w:style w:type="character" w:customStyle="1" w:styleId="FontStyle111">
    <w:name w:val="Font Style111"/>
    <w:uiPriority w:val="99"/>
    <w:qFormat/>
    <w:rsid w:val="00E11C9D"/>
    <w:rPr>
      <w:rFonts w:ascii="Times New Roman" w:hAnsi="Times New Roman" w:cs="Times New Roman"/>
      <w:sz w:val="20"/>
      <w:szCs w:val="20"/>
    </w:rPr>
  </w:style>
  <w:style w:type="character" w:customStyle="1" w:styleId="Char1f8">
    <w:name w:val="图题注 Char1"/>
    <w:qFormat/>
    <w:rsid w:val="00E11C9D"/>
    <w:rPr>
      <w:rFonts w:ascii="宋体" w:hAnsi="宋体"/>
      <w:b/>
      <w:bCs/>
      <w:sz w:val="21"/>
      <w:szCs w:val="18"/>
      <w:lang w:val="en-US" w:eastAsia="zh-CN" w:bidi="en-US"/>
    </w:rPr>
  </w:style>
  <w:style w:type="character" w:customStyle="1" w:styleId="2Char3">
    <w:name w:val="样式2 Char"/>
    <w:link w:val="2ffc"/>
    <w:qFormat/>
    <w:rsid w:val="00E11C9D"/>
    <w:rPr>
      <w:rFonts w:ascii="黑体" w:eastAsia="黑体" w:hAnsi="黑体" w:cs="Arial"/>
      <w:b/>
      <w:kern w:val="1"/>
      <w:sz w:val="30"/>
      <w:szCs w:val="30"/>
    </w:rPr>
  </w:style>
  <w:style w:type="character" w:customStyle="1" w:styleId="4Char">
    <w:name w:val="样式4 Char"/>
    <w:link w:val="4f2"/>
    <w:qFormat/>
    <w:rsid w:val="00E11C9D"/>
    <w:rPr>
      <w:rFonts w:ascii="宋体" w:eastAsia="宋体" w:hAnsi="宋体" w:cs="Times New Roman"/>
      <w:b/>
      <w:sz w:val="28"/>
      <w:szCs w:val="20"/>
    </w:rPr>
  </w:style>
  <w:style w:type="paragraph" w:customStyle="1" w:styleId="affffffffffffffffff">
    <w:name w:val="段落格式"/>
    <w:basedOn w:val="a4"/>
    <w:qFormat/>
    <w:rsid w:val="00E11C9D"/>
    <w:pPr>
      <w:widowControl/>
      <w:adjustRightInd w:val="0"/>
      <w:snapToGrid w:val="0"/>
      <w:spacing w:beforeLines="50" w:afterLines="50"/>
      <w:ind w:firstLine="456"/>
      <w:jc w:val="center"/>
    </w:pPr>
    <w:rPr>
      <w:rFonts w:ascii="Times New Roman" w:eastAsia="黑体" w:hAnsi="黑体"/>
      <w:b/>
      <w:snapToGrid w:val="0"/>
      <w:kern w:val="18"/>
      <w:sz w:val="21"/>
      <w:szCs w:val="21"/>
      <w:lang w:eastAsia="zh-CN"/>
    </w:rPr>
  </w:style>
  <w:style w:type="paragraph" w:customStyle="1" w:styleId="affffffffffffffffff0">
    <w:name w:val="四级格式"/>
    <w:basedOn w:val="a4"/>
    <w:qFormat/>
    <w:rsid w:val="00E11C9D"/>
    <w:pPr>
      <w:widowControl/>
      <w:adjustRightInd w:val="0"/>
      <w:snapToGrid w:val="0"/>
      <w:spacing w:beforeLines="50" w:afterLines="50" w:line="360" w:lineRule="auto"/>
      <w:outlineLvl w:val="3"/>
    </w:pPr>
    <w:rPr>
      <w:rFonts w:ascii="黑体" w:eastAsia="黑体" w:hAnsi="Times New Roman" w:cs="宋体"/>
      <w:kern w:val="2"/>
      <w:sz w:val="28"/>
      <w:szCs w:val="24"/>
      <w:lang w:eastAsia="zh-CN"/>
    </w:rPr>
  </w:style>
  <w:style w:type="paragraph" w:customStyle="1" w:styleId="Char2CharCharChar">
    <w:name w:val="Char2 Char Char Char"/>
    <w:basedOn w:val="a4"/>
    <w:qFormat/>
    <w:rsid w:val="00E11C9D"/>
    <w:pPr>
      <w:spacing w:after="156"/>
      <w:jc w:val="both"/>
    </w:pPr>
    <w:rPr>
      <w:rFonts w:ascii="仿宋_GB2312" w:hAnsi="Times New Roman"/>
      <w:b/>
      <w:kern w:val="2"/>
      <w:sz w:val="30"/>
      <w:szCs w:val="32"/>
      <w:lang w:eastAsia="zh-CN"/>
    </w:rPr>
  </w:style>
  <w:style w:type="paragraph" w:customStyle="1" w:styleId="1fffff6">
    <w:name w:val="1正文"/>
    <w:basedOn w:val="a4"/>
    <w:link w:val="1Char4"/>
    <w:qFormat/>
    <w:rsid w:val="00E11C9D"/>
    <w:pPr>
      <w:spacing w:afterLines="50" w:line="400" w:lineRule="exact"/>
      <w:jc w:val="both"/>
    </w:pPr>
    <w:rPr>
      <w:rFonts w:ascii="Arial" w:eastAsia="楷体_GB2312" w:hAnsi="Arial"/>
      <w:kern w:val="2"/>
      <w:sz w:val="28"/>
      <w:szCs w:val="24"/>
      <w:lang w:eastAsia="zh-CN"/>
    </w:rPr>
  </w:style>
  <w:style w:type="paragraph" w:customStyle="1" w:styleId="affffffffffffffffff1">
    <w:name w:val="首行缩进:"/>
    <w:basedOn w:val="a4"/>
    <w:qFormat/>
    <w:rsid w:val="00E11C9D"/>
    <w:pPr>
      <w:spacing w:after="156"/>
      <w:ind w:firstLine="480"/>
      <w:jc w:val="both"/>
    </w:pPr>
    <w:rPr>
      <w:rFonts w:ascii="Times New Roman" w:hAnsi="Times New Roman"/>
      <w:kern w:val="2"/>
      <w:sz w:val="21"/>
      <w:szCs w:val="20"/>
      <w:lang w:eastAsia="zh-CN"/>
    </w:rPr>
  </w:style>
  <w:style w:type="paragraph" w:customStyle="1" w:styleId="322">
    <w:name w:val="样式 首行缩进:  3 字符2"/>
    <w:basedOn w:val="a4"/>
    <w:qFormat/>
    <w:rsid w:val="00E11C9D"/>
    <w:pPr>
      <w:adjustRightInd w:val="0"/>
      <w:snapToGrid w:val="0"/>
      <w:spacing w:after="156" w:line="360" w:lineRule="auto"/>
      <w:ind w:firstLine="480"/>
    </w:pPr>
    <w:rPr>
      <w:rFonts w:ascii="宋体" w:hAnsi="Times New Roman"/>
      <w:color w:val="0000FF"/>
      <w:kern w:val="2"/>
      <w:sz w:val="21"/>
      <w:szCs w:val="20"/>
      <w:lang w:eastAsia="zh-CN"/>
    </w:rPr>
  </w:style>
  <w:style w:type="paragraph" w:customStyle="1" w:styleId="317">
    <w:name w:val="样式 首行缩进:  3 字符1"/>
    <w:basedOn w:val="a4"/>
    <w:qFormat/>
    <w:rsid w:val="00E11C9D"/>
    <w:pPr>
      <w:adjustRightInd w:val="0"/>
      <w:snapToGrid w:val="0"/>
      <w:spacing w:after="156" w:line="360" w:lineRule="auto"/>
      <w:ind w:firstLine="200"/>
    </w:pPr>
    <w:rPr>
      <w:rFonts w:ascii="宋体" w:hAnsi="Times New Roman"/>
      <w:kern w:val="2"/>
      <w:sz w:val="21"/>
      <w:szCs w:val="20"/>
      <w:lang w:eastAsia="zh-CN"/>
    </w:rPr>
  </w:style>
  <w:style w:type="paragraph" w:customStyle="1" w:styleId="CharCharCharCharCharCharChar11">
    <w:name w:val="Char Char Char Char Char Char Char11"/>
    <w:basedOn w:val="a4"/>
    <w:link w:val="CharCharCharCharCharCharChar1Char"/>
    <w:qFormat/>
    <w:rsid w:val="00E11C9D"/>
    <w:pPr>
      <w:widowControl/>
      <w:spacing w:after="160" w:line="240" w:lineRule="exact"/>
    </w:pPr>
    <w:rPr>
      <w:rFonts w:ascii="Verdana" w:eastAsia="华文细黑" w:hAnsi="Verdana"/>
      <w:sz w:val="30"/>
      <w:szCs w:val="30"/>
    </w:rPr>
  </w:style>
  <w:style w:type="paragraph" w:customStyle="1" w:styleId="GB23120991072">
    <w:name w:val="样式 样式 楷体_GB2312 加粗 居中 首行缩进:  0.99 厘米 段前: 10.7 磅 + 首行缩进:  2 字符"/>
    <w:basedOn w:val="a4"/>
    <w:qFormat/>
    <w:rsid w:val="00E11C9D"/>
    <w:pPr>
      <w:spacing w:before="120" w:after="156" w:line="400" w:lineRule="exact"/>
      <w:ind w:firstLine="200"/>
      <w:jc w:val="center"/>
    </w:pPr>
    <w:rPr>
      <w:rFonts w:ascii="楷体_GB2312" w:hAnsi="宋体" w:cs="宋体"/>
      <w:b/>
      <w:bCs/>
      <w:kern w:val="2"/>
      <w:sz w:val="21"/>
      <w:szCs w:val="20"/>
      <w:lang w:eastAsia="zh-CN"/>
    </w:rPr>
  </w:style>
  <w:style w:type="paragraph" w:customStyle="1" w:styleId="40202">
    <w:name w:val="样式 标题 4 + 段前: 0.2 行 段后: 0.2 行"/>
    <w:basedOn w:val="40"/>
    <w:qFormat/>
    <w:rsid w:val="00E11C9D"/>
    <w:pPr>
      <w:keepNext w:val="0"/>
      <w:keepLines w:val="0"/>
      <w:tabs>
        <w:tab w:val="left" w:pos="0"/>
        <w:tab w:val="left" w:pos="1051"/>
      </w:tabs>
      <w:adjustRightInd w:val="0"/>
      <w:snapToGrid w:val="0"/>
      <w:spacing w:beforeLines="20" w:afterLines="20" w:line="400" w:lineRule="exact"/>
    </w:pPr>
    <w:rPr>
      <w:rFonts w:ascii="宋体" w:hAnsi="宋体" w:cs="宋体"/>
      <w:b w:val="0"/>
      <w:bCs w:val="0"/>
      <w:iCs/>
      <w:kern w:val="2"/>
      <w:sz w:val="24"/>
      <w:lang w:eastAsia="zh-CN"/>
    </w:rPr>
  </w:style>
  <w:style w:type="paragraph" w:customStyle="1" w:styleId="2fffff0">
    <w:name w:val="列出段落2"/>
    <w:basedOn w:val="a4"/>
    <w:qFormat/>
    <w:rsid w:val="00E11C9D"/>
    <w:pPr>
      <w:widowControl/>
      <w:spacing w:after="200" w:line="276" w:lineRule="auto"/>
      <w:ind w:left="720"/>
      <w:contextualSpacing/>
    </w:pPr>
    <w:rPr>
      <w:kern w:val="2"/>
    </w:rPr>
  </w:style>
  <w:style w:type="paragraph" w:customStyle="1" w:styleId="CharCharCharChar1CharCharCharCharCharCharCharCharChar">
    <w:name w:val="Char Char Char Char1 Char Char Char Char Char Char Char Char Char"/>
    <w:basedOn w:val="a4"/>
    <w:qFormat/>
    <w:rsid w:val="00E11C9D"/>
    <w:pPr>
      <w:spacing w:after="156"/>
      <w:jc w:val="both"/>
    </w:pPr>
    <w:rPr>
      <w:rFonts w:ascii="仿宋_GB2312" w:eastAsia="仿宋_GB2312" w:hAnsi="Times New Roman"/>
      <w:b/>
      <w:kern w:val="2"/>
      <w:sz w:val="32"/>
      <w:szCs w:val="32"/>
      <w:lang w:eastAsia="zh-CN"/>
    </w:rPr>
  </w:style>
  <w:style w:type="paragraph" w:customStyle="1" w:styleId="787815">
    <w:name w:val="样式 宋体 小四 加粗 下划线 段前: 7.8 磅 段后: 7.8 磅 行距: 1.5 倍行距"/>
    <w:basedOn w:val="a4"/>
    <w:qFormat/>
    <w:rsid w:val="00E11C9D"/>
    <w:pPr>
      <w:spacing w:before="60" w:after="60" w:line="300" w:lineRule="auto"/>
      <w:ind w:firstLineChars="206" w:firstLine="496"/>
      <w:jc w:val="both"/>
    </w:pPr>
    <w:rPr>
      <w:rFonts w:ascii="Times New Roman" w:hAnsi="Times New Roman" w:cs="宋体"/>
      <w:b/>
      <w:bCs/>
      <w:kern w:val="2"/>
      <w:sz w:val="21"/>
      <w:szCs w:val="24"/>
      <w:u w:val="single"/>
      <w:lang w:eastAsia="zh-CN"/>
    </w:rPr>
  </w:style>
  <w:style w:type="character" w:customStyle="1" w:styleId="Charff6">
    <w:name w:val="表名 Char"/>
    <w:link w:val="affffffffffffffffa"/>
    <w:qFormat/>
    <w:rsid w:val="00E11C9D"/>
    <w:rPr>
      <w:rFonts w:ascii="Times New Roman" w:eastAsia="宋体" w:hAnsi="Times New Roman" w:cs="Times New Roman"/>
      <w:b/>
      <w:snapToGrid w:val="0"/>
      <w:szCs w:val="24"/>
    </w:rPr>
  </w:style>
  <w:style w:type="paragraph" w:customStyle="1" w:styleId="affffffffffffffffff2">
    <w:name w:val="标准文本"/>
    <w:basedOn w:val="a4"/>
    <w:qFormat/>
    <w:rsid w:val="00E11C9D"/>
    <w:pPr>
      <w:spacing w:after="156" w:line="400" w:lineRule="exact"/>
      <w:ind w:firstLine="480"/>
      <w:jc w:val="both"/>
    </w:pPr>
    <w:rPr>
      <w:rFonts w:ascii="黑体" w:hAnsi="宋体"/>
      <w:kern w:val="2"/>
      <w:sz w:val="21"/>
      <w:szCs w:val="20"/>
      <w:lang w:eastAsia="zh-CN"/>
    </w:rPr>
  </w:style>
  <w:style w:type="paragraph" w:customStyle="1" w:styleId="CM31">
    <w:name w:val="CM31"/>
    <w:basedOn w:val="a4"/>
    <w:next w:val="a4"/>
    <w:qFormat/>
    <w:rsid w:val="00E11C9D"/>
    <w:pPr>
      <w:autoSpaceDE w:val="0"/>
      <w:autoSpaceDN w:val="0"/>
      <w:adjustRightInd w:val="0"/>
      <w:spacing w:after="156"/>
    </w:pPr>
    <w:rPr>
      <w:rFonts w:ascii="黑体" w:eastAsia="黑体" w:hAnsi="Times New Roman"/>
      <w:kern w:val="2"/>
      <w:sz w:val="21"/>
      <w:szCs w:val="24"/>
      <w:lang w:eastAsia="zh-CN"/>
    </w:rPr>
  </w:style>
  <w:style w:type="paragraph" w:customStyle="1" w:styleId="111110">
    <w:name w:val="11111正式正文"/>
    <w:qFormat/>
    <w:rsid w:val="00E11C9D"/>
    <w:pPr>
      <w:spacing w:line="520" w:lineRule="exact"/>
      <w:ind w:firstLineChars="200" w:firstLine="200"/>
    </w:pPr>
    <w:rPr>
      <w:rFonts w:ascii="Times New Roman" w:eastAsia="宋体" w:hAnsi="Times New Roman" w:cs="Times New Roman"/>
      <w:sz w:val="26"/>
      <w:szCs w:val="28"/>
    </w:rPr>
  </w:style>
  <w:style w:type="paragraph" w:customStyle="1" w:styleId="affffffffffffffffff3">
    <w:name w:val="正文段落青岛"/>
    <w:qFormat/>
    <w:rsid w:val="00E11C9D"/>
    <w:pPr>
      <w:spacing w:line="520" w:lineRule="exact"/>
      <w:ind w:firstLineChars="200" w:firstLine="200"/>
    </w:pPr>
    <w:rPr>
      <w:rFonts w:ascii="Times New Roman" w:eastAsia="宋体" w:hAnsi="Times New Roman" w:cs="Times New Roman"/>
      <w:sz w:val="28"/>
      <w:szCs w:val="28"/>
    </w:rPr>
  </w:style>
  <w:style w:type="paragraph" w:customStyle="1" w:styleId="affffffffffffffffff4">
    <w:name w:val="表格，五宋"/>
    <w:qFormat/>
    <w:rsid w:val="00E11C9D"/>
    <w:pPr>
      <w:adjustRightInd w:val="0"/>
      <w:spacing w:line="360" w:lineRule="exact"/>
      <w:jc w:val="center"/>
    </w:pPr>
    <w:rPr>
      <w:rFonts w:ascii="Times New Roman" w:eastAsia="宋体" w:hAnsi="Times New Roman" w:cs="Times New Roman"/>
      <w:kern w:val="0"/>
      <w:szCs w:val="20"/>
    </w:rPr>
  </w:style>
  <w:style w:type="paragraph" w:customStyle="1" w:styleId="1fffff7">
    <w:name w:val="1一级标题"/>
    <w:basedOn w:val="a4"/>
    <w:qFormat/>
    <w:rsid w:val="00E11C9D"/>
    <w:pPr>
      <w:spacing w:after="156" w:line="480" w:lineRule="auto"/>
      <w:jc w:val="both"/>
      <w:outlineLvl w:val="0"/>
    </w:pPr>
    <w:rPr>
      <w:rFonts w:ascii="Times New Roman" w:eastAsia="黑体" w:hAnsi="Times New Roman"/>
      <w:kern w:val="2"/>
      <w:sz w:val="32"/>
      <w:szCs w:val="32"/>
      <w:lang w:eastAsia="zh-CN"/>
    </w:rPr>
  </w:style>
  <w:style w:type="paragraph" w:customStyle="1" w:styleId="11e">
    <w:name w:val="1.1二级标题"/>
    <w:basedOn w:val="a4"/>
    <w:qFormat/>
    <w:rsid w:val="00E11C9D"/>
    <w:pPr>
      <w:spacing w:after="156"/>
      <w:jc w:val="both"/>
      <w:outlineLvl w:val="2"/>
    </w:pPr>
    <w:rPr>
      <w:rFonts w:ascii="Times New Roman" w:eastAsia="黑体" w:hAnsi="Times New Roman"/>
      <w:kern w:val="2"/>
      <w:sz w:val="21"/>
      <w:szCs w:val="24"/>
      <w:lang w:eastAsia="zh-CN"/>
    </w:rPr>
  </w:style>
  <w:style w:type="paragraph" w:customStyle="1" w:styleId="1fffff8">
    <w:name w:val="1）三级标题"/>
    <w:basedOn w:val="a4"/>
    <w:qFormat/>
    <w:rsid w:val="00E11C9D"/>
    <w:pPr>
      <w:spacing w:after="156"/>
      <w:ind w:firstLine="486"/>
      <w:jc w:val="both"/>
    </w:pPr>
    <w:rPr>
      <w:rFonts w:ascii="Times New Roman" w:hAnsi="Times New Roman"/>
      <w:kern w:val="2"/>
      <w:sz w:val="21"/>
      <w:szCs w:val="24"/>
      <w:lang w:eastAsia="zh-CN"/>
    </w:rPr>
  </w:style>
  <w:style w:type="paragraph" w:customStyle="1" w:styleId="1fffff9">
    <w:name w:val="（1）四级标题"/>
    <w:basedOn w:val="a4"/>
    <w:qFormat/>
    <w:rsid w:val="00E11C9D"/>
    <w:pPr>
      <w:spacing w:after="156"/>
      <w:ind w:firstLine="486"/>
      <w:jc w:val="both"/>
    </w:pPr>
    <w:rPr>
      <w:rFonts w:ascii="Times New Roman" w:hAnsi="Times New Roman"/>
      <w:kern w:val="2"/>
      <w:sz w:val="21"/>
      <w:szCs w:val="24"/>
      <w:lang w:eastAsia="zh-CN"/>
    </w:rPr>
  </w:style>
  <w:style w:type="paragraph" w:customStyle="1" w:styleId="affffffffffffffffff5">
    <w:name w:val="圆圈五级标题"/>
    <w:basedOn w:val="a4"/>
    <w:qFormat/>
    <w:rsid w:val="00E11C9D"/>
    <w:pPr>
      <w:spacing w:after="156"/>
      <w:ind w:firstLine="486"/>
      <w:jc w:val="both"/>
    </w:pPr>
    <w:rPr>
      <w:rFonts w:ascii="Times New Roman" w:hAnsi="Times New Roman"/>
      <w:kern w:val="2"/>
      <w:sz w:val="21"/>
      <w:szCs w:val="24"/>
      <w:lang w:eastAsia="zh-CN"/>
    </w:rPr>
  </w:style>
  <w:style w:type="paragraph" w:customStyle="1" w:styleId="2fffff1">
    <w:name w:val="郑州2号线正文"/>
    <w:basedOn w:val="a4"/>
    <w:qFormat/>
    <w:rsid w:val="00E11C9D"/>
    <w:pPr>
      <w:spacing w:after="156"/>
      <w:ind w:firstLine="486"/>
      <w:jc w:val="both"/>
    </w:pPr>
    <w:rPr>
      <w:rFonts w:ascii="Times New Roman" w:hAnsi="Times New Roman"/>
      <w:kern w:val="2"/>
      <w:sz w:val="21"/>
      <w:szCs w:val="24"/>
      <w:lang w:eastAsia="zh-CN"/>
    </w:rPr>
  </w:style>
  <w:style w:type="character" w:customStyle="1" w:styleId="useforappendixCharChar">
    <w:name w:val="(use for appendix) Char Char"/>
    <w:qFormat/>
    <w:rsid w:val="00E11C9D"/>
    <w:rPr>
      <w:rFonts w:eastAsia="仿宋_GB2312"/>
      <w:b/>
      <w:sz w:val="24"/>
      <w:lang w:val="en-US" w:eastAsia="zh-CN" w:bidi="ar-SA"/>
    </w:rPr>
  </w:style>
  <w:style w:type="paragraph" w:customStyle="1" w:styleId="225-021">
    <w:name w:val="样式 宋体 首行缩进:  2 字符 行距: 固定值 25 磅 右  -0.21 字符"/>
    <w:basedOn w:val="a4"/>
    <w:qFormat/>
    <w:rsid w:val="00E11C9D"/>
    <w:pPr>
      <w:spacing w:after="156"/>
      <w:ind w:firstLine="610"/>
      <w:jc w:val="both"/>
    </w:pPr>
    <w:rPr>
      <w:rFonts w:ascii="Times New Roman" w:hAnsi="Times New Roman"/>
      <w:kern w:val="2"/>
      <w:sz w:val="21"/>
      <w:szCs w:val="24"/>
      <w:lang w:eastAsia="zh-CN"/>
    </w:rPr>
  </w:style>
  <w:style w:type="paragraph" w:customStyle="1" w:styleId="333321">
    <w:name w:val="样式 3333 + 黑体 小三 黑色 两端对齐 行距: 2 倍行距1"/>
    <w:basedOn w:val="a4"/>
    <w:qFormat/>
    <w:rsid w:val="00E11C9D"/>
    <w:pPr>
      <w:keepNext/>
      <w:keepLines/>
      <w:spacing w:after="156" w:line="480" w:lineRule="auto"/>
      <w:jc w:val="both"/>
      <w:outlineLvl w:val="1"/>
    </w:pPr>
    <w:rPr>
      <w:rFonts w:ascii="黑体" w:eastAsia="黑体" w:hAnsi="Times New Roman"/>
      <w:snapToGrid w:val="0"/>
      <w:kern w:val="2"/>
      <w:sz w:val="30"/>
      <w:szCs w:val="24"/>
      <w:lang w:eastAsia="zh-CN"/>
    </w:rPr>
  </w:style>
  <w:style w:type="character" w:customStyle="1" w:styleId="5555Char">
    <w:name w:val="5555 Char"/>
    <w:link w:val="5555"/>
    <w:qFormat/>
    <w:rsid w:val="00E11C9D"/>
    <w:rPr>
      <w:rFonts w:ascii="Times New Roman" w:eastAsia="宋体" w:hAnsi="Times New Roman" w:cs="Times New Roman"/>
      <w:color w:val="000000"/>
      <w:kern w:val="0"/>
      <w:sz w:val="28"/>
      <w:szCs w:val="20"/>
    </w:rPr>
  </w:style>
  <w:style w:type="paragraph" w:customStyle="1" w:styleId="55552">
    <w:name w:val="样式 5555 + 首行缩进:  2 字符"/>
    <w:basedOn w:val="5555"/>
    <w:link w:val="55552Char"/>
    <w:qFormat/>
    <w:rsid w:val="00E11C9D"/>
    <w:pPr>
      <w:autoSpaceDE/>
      <w:autoSpaceDN/>
      <w:adjustRightInd/>
      <w:ind w:firstLine="662"/>
    </w:pPr>
    <w:rPr>
      <w:rFonts w:ascii="宋体" w:hAnsi="宋体"/>
      <w:snapToGrid w:val="0"/>
      <w:kern w:val="2"/>
      <w:szCs w:val="28"/>
    </w:rPr>
  </w:style>
  <w:style w:type="character" w:customStyle="1" w:styleId="55552Char">
    <w:name w:val="样式 5555 + 首行缩进:  2 字符 Char"/>
    <w:link w:val="55552"/>
    <w:qFormat/>
    <w:rsid w:val="00E11C9D"/>
    <w:rPr>
      <w:rFonts w:ascii="宋体" w:eastAsia="宋体" w:hAnsi="宋体" w:cs="Times New Roman"/>
      <w:snapToGrid w:val="0"/>
      <w:color w:val="000000"/>
      <w:sz w:val="28"/>
      <w:szCs w:val="28"/>
    </w:rPr>
  </w:style>
  <w:style w:type="paragraph" w:customStyle="1" w:styleId="444422">
    <w:name w:val="样式 样式 4444 + 首行缩进:  2 字符 行距: 单倍行距 + 首行缩进:  2 字符"/>
    <w:basedOn w:val="a4"/>
    <w:qFormat/>
    <w:rsid w:val="00E11C9D"/>
    <w:pPr>
      <w:widowControl/>
      <w:spacing w:after="156" w:line="360" w:lineRule="auto"/>
      <w:ind w:firstLine="617"/>
    </w:pPr>
    <w:rPr>
      <w:rFonts w:ascii="宋体" w:hAnsi="宋体" w:cs="宋体"/>
      <w:b/>
      <w:bCs/>
      <w:color w:val="000000"/>
      <w:kern w:val="2"/>
      <w:sz w:val="21"/>
      <w:szCs w:val="20"/>
      <w:lang w:eastAsia="zh-CN"/>
    </w:rPr>
  </w:style>
  <w:style w:type="paragraph" w:customStyle="1" w:styleId="4444222">
    <w:name w:val="样式 样式 样式 4444 + 首行缩进:  2 字符 行距: 单倍行距 + 首行缩进:  2 字符 + 首行缩进:  2 字符"/>
    <w:basedOn w:val="444422"/>
    <w:qFormat/>
    <w:rsid w:val="00E11C9D"/>
    <w:pPr>
      <w:ind w:firstLine="610"/>
    </w:pPr>
  </w:style>
  <w:style w:type="paragraph" w:customStyle="1" w:styleId="999">
    <w:name w:val="999"/>
    <w:qFormat/>
    <w:rsid w:val="00E11C9D"/>
    <w:pPr>
      <w:jc w:val="center"/>
    </w:pPr>
    <w:rPr>
      <w:rFonts w:ascii="黑体" w:eastAsia="黑体" w:hAnsi="宋体" w:cs="Times New Roman"/>
      <w:sz w:val="24"/>
      <w:szCs w:val="24"/>
    </w:rPr>
  </w:style>
  <w:style w:type="paragraph" w:customStyle="1" w:styleId="affffffffffffffffff6">
    <w:name w:val="样式 宋体"/>
    <w:basedOn w:val="a4"/>
    <w:link w:val="Charffa"/>
    <w:qFormat/>
    <w:rsid w:val="00E11C9D"/>
    <w:pPr>
      <w:spacing w:after="156"/>
      <w:ind w:firstLine="560"/>
      <w:jc w:val="both"/>
    </w:pPr>
    <w:rPr>
      <w:rFonts w:ascii="宋体" w:hAnsi="宋体" w:cs="宋体"/>
      <w:kern w:val="2"/>
      <w:sz w:val="21"/>
      <w:szCs w:val="20"/>
      <w:lang w:eastAsia="zh-CN"/>
    </w:rPr>
  </w:style>
  <w:style w:type="character" w:customStyle="1" w:styleId="Charffa">
    <w:name w:val="样式 宋体 Char"/>
    <w:link w:val="affffffffffffffffff6"/>
    <w:qFormat/>
    <w:rsid w:val="00E11C9D"/>
    <w:rPr>
      <w:rFonts w:ascii="宋体" w:eastAsia="宋体" w:hAnsi="宋体" w:cs="宋体"/>
      <w:szCs w:val="20"/>
    </w:rPr>
  </w:style>
  <w:style w:type="paragraph" w:customStyle="1" w:styleId="C2">
    <w:name w:val="标题C2"/>
    <w:basedOn w:val="a4"/>
    <w:qFormat/>
    <w:rsid w:val="00E11C9D"/>
    <w:pPr>
      <w:spacing w:after="156" w:line="480" w:lineRule="auto"/>
      <w:ind w:firstLine="562"/>
      <w:jc w:val="both"/>
    </w:pPr>
    <w:rPr>
      <w:rFonts w:ascii="宋体" w:hAnsi="宋体" w:cs="宋体"/>
      <w:b/>
      <w:bCs/>
      <w:kern w:val="2"/>
      <w:sz w:val="21"/>
      <w:szCs w:val="20"/>
      <w:lang w:eastAsia="zh-CN"/>
    </w:rPr>
  </w:style>
  <w:style w:type="paragraph" w:customStyle="1" w:styleId="affffffffffffffffff7">
    <w:name w:val="样式 宋体 四号"/>
    <w:basedOn w:val="a4"/>
    <w:link w:val="Charffb"/>
    <w:qFormat/>
    <w:rsid w:val="00E11C9D"/>
    <w:pPr>
      <w:spacing w:after="156"/>
      <w:ind w:firstLine="560"/>
      <w:jc w:val="both"/>
    </w:pPr>
    <w:rPr>
      <w:rFonts w:ascii="宋体" w:hAnsi="宋体" w:cs="宋体"/>
      <w:kern w:val="2"/>
      <w:sz w:val="21"/>
      <w:szCs w:val="20"/>
      <w:lang w:eastAsia="zh-CN"/>
    </w:rPr>
  </w:style>
  <w:style w:type="character" w:customStyle="1" w:styleId="Charffb">
    <w:name w:val="样式 宋体 四号 Char"/>
    <w:link w:val="affffffffffffffffff7"/>
    <w:qFormat/>
    <w:rsid w:val="00E11C9D"/>
    <w:rPr>
      <w:rFonts w:ascii="宋体" w:eastAsia="宋体" w:hAnsi="宋体" w:cs="宋体"/>
      <w:szCs w:val="20"/>
    </w:rPr>
  </w:style>
  <w:style w:type="paragraph" w:customStyle="1" w:styleId="1fffffa">
    <w:name w:val="正文(1)"/>
    <w:basedOn w:val="a4"/>
    <w:qFormat/>
    <w:rsid w:val="00E11C9D"/>
    <w:pPr>
      <w:tabs>
        <w:tab w:val="left" w:pos="425"/>
        <w:tab w:val="left" w:pos="1287"/>
      </w:tabs>
      <w:spacing w:after="156" w:line="360" w:lineRule="auto"/>
      <w:ind w:left="425" w:firstLine="567"/>
      <w:jc w:val="both"/>
    </w:pPr>
    <w:rPr>
      <w:rFonts w:ascii="Times New Roman" w:eastAsia="华文仿宋" w:hAnsi="Times New Roman"/>
      <w:snapToGrid w:val="0"/>
      <w:kern w:val="2"/>
      <w:sz w:val="21"/>
      <w:szCs w:val="24"/>
      <w:lang w:eastAsia="zh-CN"/>
    </w:rPr>
  </w:style>
  <w:style w:type="paragraph" w:customStyle="1" w:styleId="1fffffb">
    <w:name w:val="表文1"/>
    <w:basedOn w:val="afffffffffffe"/>
    <w:qFormat/>
    <w:rsid w:val="00E11C9D"/>
    <w:pPr>
      <w:snapToGrid w:val="0"/>
      <w:spacing w:after="156" w:line="240" w:lineRule="auto"/>
      <w:jc w:val="left"/>
      <w:textAlignment w:val="baseline"/>
    </w:pPr>
    <w:rPr>
      <w:rFonts w:ascii="宋体" w:eastAsia="华文仿宋" w:hAnsi="宋体" w:cs="宋体"/>
      <w:snapToGrid w:val="0"/>
      <w:kern w:val="2"/>
      <w:szCs w:val="21"/>
    </w:rPr>
  </w:style>
  <w:style w:type="paragraph" w:customStyle="1" w:styleId="1fffffc">
    <w:name w:val="标1"/>
    <w:basedOn w:val="12"/>
    <w:qFormat/>
    <w:rsid w:val="00E11C9D"/>
    <w:pPr>
      <w:keepNext w:val="0"/>
      <w:keepLines w:val="0"/>
      <w:tabs>
        <w:tab w:val="left" w:pos="0"/>
        <w:tab w:val="left" w:pos="1073"/>
      </w:tabs>
      <w:snapToGrid w:val="0"/>
      <w:spacing w:before="100" w:beforeAutospacing="1" w:afterLines="50" w:line="240" w:lineRule="atLeast"/>
    </w:pPr>
    <w:rPr>
      <w:rFonts w:ascii="Arial Unicode MS" w:hAnsi="Arial Unicode MS" w:cs="Arial Unicode MS"/>
      <w:b w:val="0"/>
      <w:snapToGrid w:val="0"/>
      <w:kern w:val="32"/>
      <w:sz w:val="28"/>
      <w:lang w:eastAsia="zh-CN"/>
    </w:rPr>
  </w:style>
  <w:style w:type="character" w:customStyle="1" w:styleId="Charffc">
    <w:name w:val="表格说明 Char"/>
    <w:link w:val="affffffffffffffffff8"/>
    <w:qFormat/>
    <w:rsid w:val="00E11C9D"/>
    <w:rPr>
      <w:rFonts w:ascii="宋体" w:hAnsi="宋体"/>
      <w:color w:val="000000"/>
      <w:sz w:val="18"/>
      <w:szCs w:val="18"/>
    </w:rPr>
  </w:style>
  <w:style w:type="paragraph" w:customStyle="1" w:styleId="affffffffffffffffff8">
    <w:name w:val="表格说明"/>
    <w:basedOn w:val="a4"/>
    <w:link w:val="Charffc"/>
    <w:qFormat/>
    <w:rsid w:val="00E11C9D"/>
    <w:pPr>
      <w:widowControl/>
      <w:spacing w:after="156"/>
      <w:jc w:val="center"/>
    </w:pPr>
    <w:rPr>
      <w:rFonts w:ascii="宋体" w:eastAsiaTheme="minorEastAsia" w:hAnsi="宋体" w:cstheme="minorBidi"/>
      <w:color w:val="000000"/>
      <w:kern w:val="2"/>
      <w:sz w:val="18"/>
      <w:szCs w:val="18"/>
      <w:lang w:eastAsia="zh-CN"/>
    </w:rPr>
  </w:style>
  <w:style w:type="paragraph" w:customStyle="1" w:styleId="a1">
    <w:name w:val="文字"/>
    <w:basedOn w:val="a4"/>
    <w:qFormat/>
    <w:rsid w:val="00E11C9D"/>
    <w:pPr>
      <w:numPr>
        <w:ilvl w:val="1"/>
        <w:numId w:val="38"/>
      </w:numPr>
      <w:spacing w:before="100" w:beforeAutospacing="1" w:after="100" w:afterAutospacing="1" w:line="360" w:lineRule="auto"/>
      <w:ind w:left="0" w:firstLine="560"/>
      <w:jc w:val="both"/>
    </w:pPr>
    <w:rPr>
      <w:rFonts w:ascii="黑体" w:eastAsia="黑体" w:hAnsi="Times New Roman"/>
      <w:kern w:val="2"/>
      <w:sz w:val="21"/>
      <w:szCs w:val="24"/>
      <w:lang w:eastAsia="zh-CN"/>
    </w:rPr>
  </w:style>
  <w:style w:type="paragraph" w:customStyle="1" w:styleId="1001">
    <w:name w:val="标题 1 + 黑体 三号 段前: 0 磅 段后: 0 磅"/>
    <w:basedOn w:val="12"/>
    <w:next w:val="12"/>
    <w:link w:val="100Char"/>
    <w:qFormat/>
    <w:rsid w:val="00E11C9D"/>
    <w:pPr>
      <w:keepNext w:val="0"/>
      <w:keepLines w:val="0"/>
      <w:tabs>
        <w:tab w:val="left" w:pos="0"/>
      </w:tabs>
      <w:snapToGrid w:val="0"/>
      <w:spacing w:before="0" w:afterLines="50" w:line="480" w:lineRule="auto"/>
      <w:jc w:val="center"/>
    </w:pPr>
    <w:rPr>
      <w:rFonts w:ascii="黑体" w:eastAsia="黑体" w:hAnsi="Times New Roman" w:cs="宋体"/>
      <w:b w:val="0"/>
      <w:snapToGrid w:val="0"/>
      <w:sz w:val="32"/>
      <w:szCs w:val="32"/>
      <w:lang w:eastAsia="zh-CN"/>
    </w:rPr>
  </w:style>
  <w:style w:type="character" w:customStyle="1" w:styleId="100Char">
    <w:name w:val="标题 1 + 黑体 三号 段前: 0 磅 段后: 0 磅 Char"/>
    <w:link w:val="1001"/>
    <w:qFormat/>
    <w:rsid w:val="00E11C9D"/>
    <w:rPr>
      <w:rFonts w:ascii="黑体" w:eastAsia="黑体" w:hAnsi="Times New Roman" w:cs="宋体"/>
      <w:bCs/>
      <w:snapToGrid w:val="0"/>
      <w:kern w:val="44"/>
      <w:sz w:val="32"/>
      <w:szCs w:val="32"/>
    </w:rPr>
  </w:style>
  <w:style w:type="paragraph" w:customStyle="1" w:styleId="24">
    <w:name w:val="样式 宋体 四号 行距: 固定值 24 磅"/>
    <w:basedOn w:val="a4"/>
    <w:link w:val="24Char"/>
    <w:qFormat/>
    <w:rsid w:val="00E11C9D"/>
    <w:pPr>
      <w:numPr>
        <w:ilvl w:val="3"/>
        <w:numId w:val="38"/>
      </w:numPr>
      <w:spacing w:after="156" w:line="480" w:lineRule="exact"/>
      <w:ind w:left="0" w:firstLine="568"/>
      <w:jc w:val="both"/>
    </w:pPr>
    <w:rPr>
      <w:rFonts w:ascii="宋体" w:hAnsi="宋体" w:cs="宋体"/>
      <w:kern w:val="2"/>
      <w:sz w:val="21"/>
      <w:szCs w:val="24"/>
      <w:lang w:eastAsia="zh-CN"/>
    </w:rPr>
  </w:style>
  <w:style w:type="character" w:customStyle="1" w:styleId="24Char">
    <w:name w:val="样式 宋体 四号 行距: 固定值 24 磅 Char"/>
    <w:link w:val="24"/>
    <w:qFormat/>
    <w:rsid w:val="00E11C9D"/>
    <w:rPr>
      <w:rFonts w:ascii="宋体" w:eastAsia="宋体" w:hAnsi="宋体" w:cs="宋体"/>
      <w:szCs w:val="24"/>
    </w:rPr>
  </w:style>
  <w:style w:type="character" w:customStyle="1" w:styleId="CharCharfd">
    <w:name w:val="正 Char Char"/>
    <w:qFormat/>
    <w:rsid w:val="00E11C9D"/>
  </w:style>
  <w:style w:type="paragraph" w:customStyle="1" w:styleId="525">
    <w:name w:val="样式 标题5第五级 + 行距: 固定值 25 磅"/>
    <w:basedOn w:val="affffffffffffffffff9"/>
    <w:qFormat/>
    <w:rsid w:val="00E11C9D"/>
    <w:pPr>
      <w:numPr>
        <w:ilvl w:val="3"/>
        <w:numId w:val="39"/>
      </w:numPr>
      <w:ind w:left="794" w:hanging="227"/>
    </w:pPr>
  </w:style>
  <w:style w:type="paragraph" w:customStyle="1" w:styleId="affffffffffffffffff9">
    <w:name w:val="第五级"/>
    <w:basedOn w:val="a4"/>
    <w:next w:val="a4"/>
    <w:qFormat/>
    <w:rsid w:val="00E11C9D"/>
    <w:pPr>
      <w:widowControl/>
      <w:spacing w:after="156" w:line="500" w:lineRule="exact"/>
      <w:ind w:left="794" w:hanging="227"/>
    </w:pPr>
    <w:rPr>
      <w:rFonts w:ascii="宋体" w:hAnsi="宋体"/>
      <w:kern w:val="2"/>
      <w:sz w:val="21"/>
      <w:szCs w:val="20"/>
      <w:lang w:eastAsia="zh-CN"/>
    </w:rPr>
  </w:style>
  <w:style w:type="paragraph" w:customStyle="1" w:styleId="CharCharfe">
    <w:name w:val="批注主题 Char Char"/>
    <w:basedOn w:val="aff2"/>
    <w:next w:val="aff2"/>
    <w:qFormat/>
    <w:rsid w:val="00E11C9D"/>
    <w:pPr>
      <w:spacing w:after="156"/>
    </w:pPr>
    <w:rPr>
      <w:rFonts w:ascii="宋体" w:eastAsia="华文仿宋" w:hAnsi="宋体" w:cs="宋体"/>
      <w:snapToGrid w:val="0"/>
      <w:sz w:val="28"/>
      <w:szCs w:val="24"/>
      <w:lang w:eastAsia="zh-CN"/>
    </w:rPr>
  </w:style>
  <w:style w:type="character" w:customStyle="1" w:styleId="1Char5">
    <w:name w:val="标题1 Char"/>
    <w:qFormat/>
    <w:rsid w:val="00E11C9D"/>
  </w:style>
  <w:style w:type="paragraph" w:customStyle="1" w:styleId="GB23121">
    <w:name w:val="样式正文 + 仿宋_GB2312"/>
    <w:basedOn w:val="12"/>
    <w:link w:val="GB2312Char0"/>
    <w:qFormat/>
    <w:rsid w:val="00E11C9D"/>
    <w:pPr>
      <w:keepNext w:val="0"/>
      <w:keepLines w:val="0"/>
      <w:tabs>
        <w:tab w:val="left" w:pos="0"/>
      </w:tabs>
      <w:snapToGrid w:val="0"/>
      <w:spacing w:before="120" w:afterLines="50" w:line="360" w:lineRule="auto"/>
      <w:jc w:val="center"/>
    </w:pPr>
    <w:rPr>
      <w:rFonts w:ascii="黑体" w:eastAsia="楷体_GB2312" w:hAnsi="Times New Roman" w:cs="宋体"/>
      <w:b w:val="0"/>
      <w:snapToGrid w:val="0"/>
      <w:sz w:val="32"/>
      <w:lang w:eastAsia="zh-CN"/>
    </w:rPr>
  </w:style>
  <w:style w:type="character" w:customStyle="1" w:styleId="GB2312Char0">
    <w:name w:val="样式正文 + 仿宋_GB2312 Char"/>
    <w:link w:val="GB23121"/>
    <w:qFormat/>
    <w:rsid w:val="00E11C9D"/>
    <w:rPr>
      <w:rFonts w:ascii="黑体" w:eastAsia="楷体_GB2312" w:hAnsi="Times New Roman" w:cs="宋体"/>
      <w:bCs/>
      <w:snapToGrid w:val="0"/>
      <w:kern w:val="44"/>
      <w:sz w:val="32"/>
      <w:szCs w:val="44"/>
    </w:rPr>
  </w:style>
  <w:style w:type="paragraph" w:customStyle="1" w:styleId="CharCharCharCharZchnZchnCharChar1">
    <w:name w:val="Char Char Char Char Zchn Zchn Char Char1"/>
    <w:basedOn w:val="affff"/>
    <w:link w:val="CharCharCharCharZchnZchnCharCharChar1"/>
    <w:qFormat/>
    <w:rsid w:val="00E11C9D"/>
    <w:pPr>
      <w:shd w:val="clear" w:color="auto" w:fill="000080"/>
      <w:spacing w:after="156"/>
      <w:jc w:val="both"/>
    </w:pPr>
    <w:rPr>
      <w:rFonts w:ascii="Calibri"/>
      <w:sz w:val="24"/>
      <w:szCs w:val="28"/>
      <w:lang w:eastAsia="zh-CN"/>
    </w:rPr>
  </w:style>
  <w:style w:type="paragraph" w:customStyle="1" w:styleId="3Char00">
    <w:name w:val="样式 标题 3Char + 黑色 左侧:  0 厘米 首行缩进:  0 厘米"/>
    <w:basedOn w:val="31"/>
    <w:qFormat/>
    <w:rsid w:val="00E11C9D"/>
    <w:pPr>
      <w:numPr>
        <w:ilvl w:val="6"/>
        <w:numId w:val="38"/>
      </w:numPr>
      <w:tabs>
        <w:tab w:val="left" w:pos="1080"/>
      </w:tabs>
      <w:spacing w:beforeLines="100" w:before="260" w:after="260" w:line="240" w:lineRule="auto"/>
      <w:ind w:left="1080" w:hanging="720"/>
      <w:jc w:val="both"/>
    </w:pPr>
    <w:rPr>
      <w:rFonts w:ascii="黑体" w:eastAsia="黑体"/>
      <w:b/>
      <w:bCs w:val="0"/>
      <w:szCs w:val="32"/>
      <w:lang w:eastAsia="zh-CN"/>
    </w:rPr>
  </w:style>
  <w:style w:type="paragraph" w:customStyle="1" w:styleId="affffffffffffffffffa">
    <w:name w:val="一级标题格式"/>
    <w:basedOn w:val="12"/>
    <w:qFormat/>
    <w:rsid w:val="00E11C9D"/>
    <w:pPr>
      <w:keepNext w:val="0"/>
      <w:keepLines w:val="0"/>
      <w:snapToGrid w:val="0"/>
      <w:spacing w:beforeLines="100" w:afterLines="200" w:line="360" w:lineRule="auto"/>
      <w:outlineLvl w:val="2"/>
    </w:pPr>
    <w:rPr>
      <w:rFonts w:ascii="黑体" w:eastAsia="黑体" w:hAnsi="Times New Roman"/>
      <w:b w:val="0"/>
      <w:bCs w:val="0"/>
      <w:color w:val="FF0000"/>
      <w:sz w:val="28"/>
      <w:szCs w:val="28"/>
      <w:lang w:eastAsia="zh-CN"/>
    </w:rPr>
  </w:style>
  <w:style w:type="paragraph" w:customStyle="1" w:styleId="affffffffffffffffffb">
    <w:name w:val="二级标题格式"/>
    <w:basedOn w:val="2"/>
    <w:qFormat/>
    <w:rsid w:val="00E11C9D"/>
    <w:pPr>
      <w:keepNext w:val="0"/>
      <w:keepLines w:val="0"/>
      <w:numPr>
        <w:ilvl w:val="1"/>
        <w:numId w:val="38"/>
      </w:numPr>
      <w:snapToGrid w:val="0"/>
      <w:spacing w:before="0" w:afterLines="100" w:line="240" w:lineRule="auto"/>
      <w:jc w:val="both"/>
    </w:pPr>
    <w:rPr>
      <w:rFonts w:ascii="Times New Roman" w:eastAsia="黑体" w:hAnsi="Times New Roman" w:cs="Times New Roman"/>
      <w:b w:val="0"/>
      <w:color w:val="0070C0"/>
      <w:kern w:val="2"/>
      <w:sz w:val="24"/>
      <w:lang w:eastAsia="zh-CN"/>
    </w:rPr>
  </w:style>
  <w:style w:type="paragraph" w:customStyle="1" w:styleId="affffffffffffffffffc">
    <w:name w:val="三级标题格式"/>
    <w:basedOn w:val="31"/>
    <w:qFormat/>
    <w:rsid w:val="00E11C9D"/>
    <w:pPr>
      <w:spacing w:beforeLines="0" w:before="0" w:afterLines="100" w:after="260"/>
      <w:jc w:val="left"/>
      <w:outlineLvl w:val="3"/>
    </w:pPr>
    <w:rPr>
      <w:rFonts w:ascii="Times New Roman" w:eastAsia="宋体"/>
      <w:sz w:val="28"/>
      <w:szCs w:val="28"/>
      <w:lang w:eastAsia="zh-CN"/>
    </w:rPr>
  </w:style>
  <w:style w:type="paragraph" w:customStyle="1" w:styleId="affffffffffffffffffd">
    <w:name w:val="表格文字格式"/>
    <w:basedOn w:val="a4"/>
    <w:qFormat/>
    <w:rsid w:val="00E11C9D"/>
    <w:pPr>
      <w:numPr>
        <w:ilvl w:val="1"/>
        <w:numId w:val="39"/>
      </w:numPr>
      <w:snapToGrid w:val="0"/>
      <w:spacing w:after="156"/>
      <w:jc w:val="center"/>
    </w:pPr>
    <w:rPr>
      <w:rFonts w:ascii="Times New Roman" w:hAnsi="Times New Roman" w:cs="宋体"/>
      <w:color w:val="E36C0A"/>
      <w:kern w:val="2"/>
      <w:sz w:val="21"/>
      <w:szCs w:val="20"/>
      <w:lang w:eastAsia="zh-CN"/>
    </w:rPr>
  </w:style>
  <w:style w:type="paragraph" w:customStyle="1" w:styleId="affffffffffffffffffe">
    <w:name w:val="四级标题格式"/>
    <w:basedOn w:val="40"/>
    <w:qFormat/>
    <w:rsid w:val="00E11C9D"/>
    <w:pPr>
      <w:numPr>
        <w:ilvl w:val="3"/>
        <w:numId w:val="38"/>
      </w:numPr>
      <w:adjustRightInd w:val="0"/>
      <w:snapToGrid w:val="0"/>
      <w:spacing w:before="0" w:afterLines="100" w:line="240" w:lineRule="auto"/>
      <w:jc w:val="both"/>
    </w:pPr>
    <w:rPr>
      <w:rFonts w:ascii="Times New Roman" w:eastAsia="黑体" w:hAnsi="Times New Roman"/>
      <w:b w:val="0"/>
      <w:iCs/>
      <w:color w:val="7030A0"/>
      <w:kern w:val="2"/>
      <w:lang w:eastAsia="zh-CN"/>
    </w:rPr>
  </w:style>
  <w:style w:type="paragraph" w:customStyle="1" w:styleId="afffffffffffffffffff">
    <w:name w:val="五级标题格式"/>
    <w:basedOn w:val="5"/>
    <w:qFormat/>
    <w:rsid w:val="00E11C9D"/>
    <w:pPr>
      <w:keepLines/>
      <w:numPr>
        <w:ilvl w:val="4"/>
        <w:numId w:val="38"/>
      </w:numPr>
      <w:tabs>
        <w:tab w:val="clear" w:pos="0"/>
      </w:tabs>
      <w:suppressAutoHyphens w:val="0"/>
      <w:adjustRightInd w:val="0"/>
      <w:snapToGrid w:val="0"/>
      <w:spacing w:afterLines="50" w:after="290" w:line="240" w:lineRule="auto"/>
      <w:jc w:val="left"/>
    </w:pPr>
    <w:rPr>
      <w:b/>
      <w:bCs w:val="0"/>
      <w:color w:val="984806"/>
      <w:kern w:val="2"/>
      <w:sz w:val="24"/>
      <w:lang w:eastAsia="zh-CN"/>
    </w:rPr>
  </w:style>
  <w:style w:type="paragraph" w:customStyle="1" w:styleId="afffffffffffffffffff0">
    <w:name w:val="正文段落格式"/>
    <w:basedOn w:val="2a"/>
    <w:link w:val="Charffd"/>
    <w:qFormat/>
    <w:rsid w:val="00E11C9D"/>
    <w:pPr>
      <w:numPr>
        <w:ilvl w:val="3"/>
        <w:numId w:val="39"/>
      </w:numPr>
      <w:adjustRightInd w:val="0"/>
      <w:snapToGrid w:val="0"/>
      <w:spacing w:afterLines="50" w:line="336" w:lineRule="auto"/>
      <w:ind w:firstLineChars="0" w:firstLine="0"/>
      <w:jc w:val="left"/>
    </w:pPr>
    <w:rPr>
      <w:rFonts w:ascii="Times New Roman" w:hAnsi="Times New Roman" w:cs="宋体"/>
      <w:color w:val="0070C0"/>
    </w:rPr>
  </w:style>
  <w:style w:type="character" w:customStyle="1" w:styleId="Charffd">
    <w:name w:val="正文段落格式 Char"/>
    <w:link w:val="afffffffffffffffffff0"/>
    <w:qFormat/>
    <w:rsid w:val="00E11C9D"/>
    <w:rPr>
      <w:rFonts w:ascii="Times New Roman" w:hAnsi="Times New Roman" w:cs="宋体"/>
      <w:color w:val="0070C0"/>
      <w:sz w:val="24"/>
    </w:rPr>
  </w:style>
  <w:style w:type="paragraph" w:customStyle="1" w:styleId="afffffffffffffffffff1">
    <w:name w:val="表名格式"/>
    <w:basedOn w:val="a4"/>
    <w:qFormat/>
    <w:rsid w:val="00E11C9D"/>
    <w:pPr>
      <w:snapToGrid w:val="0"/>
      <w:spacing w:beforeLines="50" w:after="156"/>
      <w:jc w:val="center"/>
    </w:pPr>
    <w:rPr>
      <w:rFonts w:ascii="Times New Roman" w:hAnsi="Times New Roman" w:cs="宋体"/>
      <w:kern w:val="2"/>
      <w:sz w:val="21"/>
      <w:szCs w:val="20"/>
      <w:lang w:eastAsia="zh-CN"/>
    </w:rPr>
  </w:style>
  <w:style w:type="paragraph" w:customStyle="1" w:styleId="afffffffffffffffffff2">
    <w:name w:val="图名格式"/>
    <w:basedOn w:val="a4"/>
    <w:qFormat/>
    <w:rsid w:val="00E11C9D"/>
    <w:pPr>
      <w:snapToGrid w:val="0"/>
      <w:spacing w:afterLines="50"/>
      <w:jc w:val="center"/>
    </w:pPr>
    <w:rPr>
      <w:rFonts w:ascii="Times New Roman" w:hAnsi="Times New Roman" w:cs="宋体"/>
      <w:kern w:val="2"/>
      <w:sz w:val="21"/>
      <w:szCs w:val="20"/>
      <w:lang w:eastAsia="zh-CN"/>
    </w:rPr>
  </w:style>
  <w:style w:type="paragraph" w:customStyle="1" w:styleId="1fffffd">
    <w:name w:val="样式 二级标题格式 + 段后: 1 行"/>
    <w:basedOn w:val="affffffffffffffffffb"/>
    <w:qFormat/>
    <w:rsid w:val="00E11C9D"/>
    <w:pPr>
      <w:spacing w:after="100"/>
    </w:pPr>
    <w:rPr>
      <w:rFonts w:cs="宋体"/>
      <w:bCs w:val="0"/>
      <w:szCs w:val="20"/>
    </w:rPr>
  </w:style>
  <w:style w:type="paragraph" w:customStyle="1" w:styleId="1fffffe">
    <w:name w:val="样式 四级标题格式 + 段后: 1 行"/>
    <w:basedOn w:val="affffffffffffffffffe"/>
    <w:qFormat/>
    <w:rsid w:val="00E11C9D"/>
    <w:pPr>
      <w:numPr>
        <w:ilvl w:val="0"/>
        <w:numId w:val="0"/>
      </w:numPr>
      <w:spacing w:after="100"/>
    </w:pPr>
    <w:rPr>
      <w:rFonts w:cs="宋体"/>
      <w:bCs w:val="0"/>
      <w:szCs w:val="20"/>
    </w:rPr>
  </w:style>
  <w:style w:type="paragraph" w:customStyle="1" w:styleId="afffffffffffffffffff3">
    <w:name w:val="篇与册格式"/>
    <w:basedOn w:val="a4"/>
    <w:qFormat/>
    <w:rsid w:val="00E11C9D"/>
    <w:pPr>
      <w:spacing w:beforeLines="100" w:afterLines="100"/>
      <w:jc w:val="center"/>
      <w:outlineLvl w:val="0"/>
    </w:pPr>
    <w:rPr>
      <w:rFonts w:ascii="黑体" w:eastAsia="黑体" w:hAnsi="Times New Roman"/>
      <w:color w:val="C00000"/>
      <w:kern w:val="2"/>
      <w:sz w:val="32"/>
      <w:szCs w:val="32"/>
      <w:lang w:eastAsia="zh-CN"/>
    </w:rPr>
  </w:style>
  <w:style w:type="paragraph" w:customStyle="1" w:styleId="afffffffffffffffffff4">
    <w:name w:val="六级标题格式"/>
    <w:basedOn w:val="a4"/>
    <w:qFormat/>
    <w:rsid w:val="00E11C9D"/>
    <w:pPr>
      <w:numPr>
        <w:ilvl w:val="6"/>
        <w:numId w:val="38"/>
      </w:numPr>
      <w:spacing w:afterLines="50" w:line="336" w:lineRule="auto"/>
      <w:jc w:val="both"/>
      <w:outlineLvl w:val="5"/>
    </w:pPr>
    <w:rPr>
      <w:rFonts w:ascii="Times New Roman" w:hAnsi="Times New Roman"/>
      <w:color w:val="4A442A"/>
      <w:kern w:val="2"/>
      <w:sz w:val="21"/>
      <w:szCs w:val="24"/>
      <w:lang w:eastAsia="zh-CN"/>
    </w:rPr>
  </w:style>
  <w:style w:type="paragraph" w:customStyle="1" w:styleId="afffffffffffffffffff5">
    <w:name w:val="七级标题格式"/>
    <w:basedOn w:val="a4"/>
    <w:qFormat/>
    <w:rsid w:val="00E11C9D"/>
    <w:pPr>
      <w:spacing w:afterLines="50" w:line="336" w:lineRule="auto"/>
      <w:ind w:left="1276" w:hanging="1276"/>
      <w:jc w:val="both"/>
      <w:outlineLvl w:val="6"/>
    </w:pPr>
    <w:rPr>
      <w:rFonts w:ascii="Times New Roman" w:hAnsi="Times New Roman"/>
      <w:color w:val="943634"/>
      <w:kern w:val="2"/>
      <w:sz w:val="21"/>
      <w:szCs w:val="24"/>
      <w:lang w:eastAsia="zh-CN"/>
    </w:rPr>
  </w:style>
  <w:style w:type="paragraph" w:customStyle="1" w:styleId="afffffffffffffffffff6">
    <w:name w:val="图签格式"/>
    <w:basedOn w:val="a4"/>
    <w:qFormat/>
    <w:rsid w:val="00E11C9D"/>
    <w:pPr>
      <w:widowControl/>
      <w:adjustRightInd w:val="0"/>
      <w:snapToGrid w:val="0"/>
      <w:spacing w:afterLines="50"/>
      <w:ind w:firstLineChars="196" w:firstLine="504"/>
      <w:jc w:val="both"/>
    </w:pPr>
    <w:rPr>
      <w:rFonts w:ascii="宋体" w:hAnsi="宋体"/>
      <w:kern w:val="2"/>
      <w:sz w:val="21"/>
      <w:szCs w:val="24"/>
      <w:lang w:eastAsia="zh-CN"/>
    </w:rPr>
  </w:style>
  <w:style w:type="paragraph" w:customStyle="1" w:styleId="afffffffffffffffffff7">
    <w:name w:val="表头格式"/>
    <w:basedOn w:val="a4"/>
    <w:qFormat/>
    <w:rsid w:val="00E11C9D"/>
    <w:pPr>
      <w:widowControl/>
      <w:adjustRightInd w:val="0"/>
      <w:snapToGrid w:val="0"/>
      <w:spacing w:beforeLines="50" w:after="156" w:line="360" w:lineRule="auto"/>
      <w:ind w:firstLine="514"/>
      <w:jc w:val="center"/>
    </w:pPr>
    <w:rPr>
      <w:rFonts w:ascii="黑体" w:eastAsia="黑体" w:hAnsi="宋体"/>
      <w:kern w:val="2"/>
      <w:sz w:val="21"/>
      <w:szCs w:val="24"/>
      <w:lang w:val="sq-AL" w:eastAsia="zh-CN"/>
    </w:rPr>
  </w:style>
  <w:style w:type="paragraph" w:customStyle="1" w:styleId="afffffffffffffffffff8">
    <w:name w:val="表格字体"/>
    <w:basedOn w:val="a4"/>
    <w:qFormat/>
    <w:rsid w:val="00E11C9D"/>
    <w:pPr>
      <w:spacing w:after="156"/>
      <w:jc w:val="center"/>
    </w:pPr>
    <w:rPr>
      <w:rFonts w:ascii="宋体" w:hAnsi="Times New Roman"/>
      <w:color w:val="FF6600"/>
      <w:kern w:val="2"/>
      <w:sz w:val="21"/>
      <w:szCs w:val="24"/>
      <w:lang w:eastAsia="zh-CN"/>
    </w:rPr>
  </w:style>
  <w:style w:type="paragraph" w:customStyle="1" w:styleId="afffffffffffffffffff9">
    <w:name w:val="二级格式"/>
    <w:basedOn w:val="a4"/>
    <w:qFormat/>
    <w:rsid w:val="00E11C9D"/>
    <w:pPr>
      <w:widowControl/>
      <w:adjustRightInd w:val="0"/>
      <w:snapToGrid w:val="0"/>
      <w:spacing w:beforeLines="50" w:afterLines="50" w:line="360" w:lineRule="auto"/>
      <w:outlineLvl w:val="2"/>
    </w:pPr>
    <w:rPr>
      <w:rFonts w:ascii="黑体" w:eastAsia="黑体" w:hAnsi="Times New Roman"/>
      <w:kern w:val="2"/>
      <w:sz w:val="28"/>
      <w:szCs w:val="24"/>
      <w:lang w:eastAsia="zh-CN"/>
    </w:rPr>
  </w:style>
  <w:style w:type="paragraph" w:customStyle="1" w:styleId="afffffffffffffffffffa">
    <w:name w:val="三级格式"/>
    <w:basedOn w:val="a4"/>
    <w:qFormat/>
    <w:rsid w:val="00E11C9D"/>
    <w:pPr>
      <w:widowControl/>
      <w:adjustRightInd w:val="0"/>
      <w:snapToGrid w:val="0"/>
      <w:spacing w:beforeLines="50" w:afterLines="50"/>
      <w:outlineLvl w:val="3"/>
    </w:pPr>
    <w:rPr>
      <w:rFonts w:ascii="Times New Roman" w:hAnsi="Times New Roman"/>
      <w:b/>
      <w:kern w:val="2"/>
      <w:sz w:val="28"/>
      <w:szCs w:val="24"/>
      <w:lang w:eastAsia="zh-CN"/>
    </w:rPr>
  </w:style>
  <w:style w:type="paragraph" w:customStyle="1" w:styleId="Char1CharCharChar1CharCharChar11">
    <w:name w:val="Char1 Char Char Char1 Char Char Char11"/>
    <w:basedOn w:val="a4"/>
    <w:qFormat/>
    <w:rsid w:val="00E11C9D"/>
    <w:pPr>
      <w:tabs>
        <w:tab w:val="left" w:pos="840"/>
      </w:tabs>
      <w:spacing w:after="156"/>
      <w:ind w:left="840"/>
      <w:jc w:val="both"/>
    </w:pPr>
    <w:rPr>
      <w:rFonts w:ascii="Times New Roman" w:hAnsi="Times New Roman"/>
      <w:kern w:val="2"/>
      <w:sz w:val="21"/>
      <w:szCs w:val="24"/>
      <w:lang w:eastAsia="zh-CN"/>
    </w:rPr>
  </w:style>
  <w:style w:type="paragraph" w:customStyle="1" w:styleId="afffffffffffffffffffb">
    <w:name w:val="样式 表格字体 +"/>
    <w:basedOn w:val="afffffffffffffffffff8"/>
    <w:qFormat/>
    <w:rsid w:val="00E11C9D"/>
    <w:pPr>
      <w:autoSpaceDE w:val="0"/>
      <w:autoSpaceDN w:val="0"/>
      <w:snapToGrid w:val="0"/>
      <w:spacing w:line="360" w:lineRule="auto"/>
      <w:jc w:val="both"/>
    </w:pPr>
    <w:rPr>
      <w:rFonts w:hAnsi="宋体"/>
      <w:snapToGrid w:val="0"/>
      <w:color w:val="auto"/>
      <w:kern w:val="0"/>
      <w:szCs w:val="21"/>
    </w:rPr>
  </w:style>
  <w:style w:type="paragraph" w:customStyle="1" w:styleId="CharChar13CharCharCharChar">
    <w:name w:val="Char Char13 Char Char Char Char"/>
    <w:basedOn w:val="a4"/>
    <w:qFormat/>
    <w:rsid w:val="00E11C9D"/>
    <w:pPr>
      <w:spacing w:after="156" w:line="360" w:lineRule="auto"/>
      <w:ind w:firstLine="200"/>
      <w:jc w:val="both"/>
    </w:pPr>
    <w:rPr>
      <w:rFonts w:ascii="宋体" w:hAnsi="宋体" w:cs="宋体"/>
      <w:kern w:val="2"/>
      <w:sz w:val="21"/>
      <w:szCs w:val="24"/>
      <w:lang w:eastAsia="zh-CN"/>
    </w:rPr>
  </w:style>
  <w:style w:type="character" w:customStyle="1" w:styleId="CharCharCharCharZchnZchnCharCharChar">
    <w:name w:val="Char Char Char Char Zchn Zchn Char Char Char"/>
    <w:link w:val="CharCharCharCharZchnZchnCharChar"/>
    <w:qFormat/>
    <w:rsid w:val="00E11C9D"/>
    <w:rPr>
      <w:rFonts w:ascii="Tahoma" w:hAnsi="Tahoma"/>
      <w:b/>
      <w:sz w:val="24"/>
      <w:szCs w:val="24"/>
      <w:shd w:val="clear" w:color="auto" w:fill="000080"/>
    </w:rPr>
  </w:style>
  <w:style w:type="character" w:customStyle="1" w:styleId="1Char4">
    <w:name w:val="1正文 Char"/>
    <w:link w:val="1fffff6"/>
    <w:qFormat/>
    <w:rsid w:val="00E11C9D"/>
    <w:rPr>
      <w:rFonts w:ascii="Arial" w:eastAsia="楷体_GB2312" w:hAnsi="Arial" w:cs="Times New Roman"/>
      <w:sz w:val="28"/>
      <w:szCs w:val="24"/>
    </w:rPr>
  </w:style>
  <w:style w:type="character" w:customStyle="1" w:styleId="CharCharCharCharCharCharChar1Char">
    <w:name w:val="Char Char Char Char Char Char Char1 Char"/>
    <w:link w:val="CharCharCharCharCharCharChar11"/>
    <w:qFormat/>
    <w:rsid w:val="00E11C9D"/>
    <w:rPr>
      <w:rFonts w:ascii="Verdana" w:eastAsia="华文细黑" w:hAnsi="Verdana" w:cs="Times New Roman"/>
      <w:kern w:val="0"/>
      <w:sz w:val="30"/>
      <w:szCs w:val="30"/>
      <w:lang w:eastAsia="en-US"/>
    </w:rPr>
  </w:style>
  <w:style w:type="paragraph" w:customStyle="1" w:styleId="Char2CharCharCharCharCharChar1CharChar">
    <w:name w:val="Char2 Char Char Char Char Char Char1 Char Char"/>
    <w:basedOn w:val="a4"/>
    <w:semiHidden/>
    <w:qFormat/>
    <w:rsid w:val="00E11C9D"/>
    <w:pPr>
      <w:numPr>
        <w:ilvl w:val="1"/>
        <w:numId w:val="40"/>
      </w:numPr>
      <w:spacing w:after="156" w:line="360" w:lineRule="auto"/>
      <w:ind w:firstLine="200"/>
      <w:jc w:val="both"/>
    </w:pPr>
    <w:rPr>
      <w:rFonts w:ascii="Tahoma" w:eastAsia="仿宋_GB2312" w:hAnsi="Tahoma"/>
      <w:kern w:val="2"/>
      <w:sz w:val="28"/>
      <w:szCs w:val="20"/>
      <w:lang w:eastAsia="zh-CN"/>
    </w:rPr>
  </w:style>
  <w:style w:type="character" w:customStyle="1" w:styleId="CharCharCharCharZchnZchnCharCharChar1">
    <w:name w:val="Char Char Char Char Zchn Zchn Char Char Char1"/>
    <w:link w:val="CharCharCharCharZchnZchnCharChar1"/>
    <w:qFormat/>
    <w:locked/>
    <w:rsid w:val="00E11C9D"/>
    <w:rPr>
      <w:rFonts w:ascii="Calibri"/>
      <w:sz w:val="24"/>
      <w:szCs w:val="28"/>
      <w:shd w:val="clear" w:color="auto" w:fill="000080"/>
    </w:rPr>
  </w:style>
  <w:style w:type="character" w:customStyle="1" w:styleId="a2">
    <w:name w:val="列表 字符"/>
    <w:link w:val="afffff9"/>
    <w:qFormat/>
    <w:rsid w:val="00E11C9D"/>
    <w:rPr>
      <w:rFonts w:ascii="Times New Roman" w:eastAsia="宋体" w:hAnsi="Times New Roman" w:cs="Times New Roman"/>
      <w:kern w:val="1"/>
      <w:szCs w:val="20"/>
    </w:rPr>
  </w:style>
  <w:style w:type="paragraph" w:customStyle="1" w:styleId="CL">
    <w:name w:val="CL列表，表中文字"/>
    <w:basedOn w:val="afffff9"/>
    <w:qFormat/>
    <w:rsid w:val="00E11C9D"/>
    <w:pPr>
      <w:numPr>
        <w:ilvl w:val="5"/>
        <w:numId w:val="40"/>
      </w:numPr>
      <w:suppressAutoHyphens w:val="0"/>
      <w:spacing w:before="20" w:after="20" w:line="240" w:lineRule="exact"/>
      <w:ind w:left="0" w:firstLine="0"/>
      <w:jc w:val="center"/>
      <w:outlineLvl w:val="2"/>
    </w:pPr>
    <w:rPr>
      <w:rFonts w:ascii="Dutch801 Rm BT" w:eastAsia="幼圆" w:hAnsi="Dutch801 Rm BT" w:cs="宋体"/>
      <w:kern w:val="0"/>
      <w:sz w:val="18"/>
      <w:szCs w:val="18"/>
    </w:rPr>
  </w:style>
  <w:style w:type="paragraph" w:customStyle="1" w:styleId="CharChar1CharCharChar">
    <w:name w:val="Char Char1 Char Char Char"/>
    <w:basedOn w:val="a4"/>
    <w:qFormat/>
    <w:rsid w:val="00E11C9D"/>
    <w:pPr>
      <w:spacing w:after="156"/>
      <w:jc w:val="both"/>
    </w:pPr>
    <w:rPr>
      <w:rFonts w:ascii="Times New Roman" w:eastAsia="仿宋_GB2312" w:hAnsi="Times New Roman"/>
      <w:kern w:val="2"/>
      <w:sz w:val="20"/>
      <w:szCs w:val="20"/>
      <w:lang w:eastAsia="zh-CN"/>
    </w:rPr>
  </w:style>
  <w:style w:type="paragraph" w:customStyle="1" w:styleId="211Title22headlinehheadlineSR2ERMH2head2">
    <w:name w:val="样式 标题 2标题 1.1Title 22 headlinehheadlineS&amp;R2ERMH2head:2#..."/>
    <w:basedOn w:val="2"/>
    <w:qFormat/>
    <w:rsid w:val="00E11C9D"/>
    <w:pPr>
      <w:snapToGrid w:val="0"/>
      <w:spacing w:before="160" w:afterLines="50" w:line="240" w:lineRule="auto"/>
      <w:jc w:val="both"/>
    </w:pPr>
    <w:rPr>
      <w:rFonts w:ascii="Times New Roman" w:eastAsia="宋体" w:hAnsi="Times New Roman" w:cs="Times New Roman"/>
      <w:bCs w:val="0"/>
      <w:kern w:val="2"/>
      <w:sz w:val="24"/>
      <w:szCs w:val="20"/>
      <w:lang w:eastAsia="zh-CN"/>
    </w:rPr>
  </w:style>
  <w:style w:type="paragraph" w:customStyle="1" w:styleId="2300">
    <w:name w:val="样式 首行缩进:  2 字符 行距: 固定值 30 磅"/>
    <w:basedOn w:val="a4"/>
    <w:qFormat/>
    <w:rsid w:val="00E11C9D"/>
    <w:pPr>
      <w:spacing w:after="156" w:line="600" w:lineRule="exact"/>
      <w:ind w:firstLine="600"/>
      <w:jc w:val="both"/>
    </w:pPr>
    <w:rPr>
      <w:rFonts w:ascii="Times New Roman" w:eastAsia="仿宋_GB2312" w:hAnsi="Times New Roman" w:cs="宋体"/>
      <w:kern w:val="2"/>
      <w:sz w:val="30"/>
      <w:szCs w:val="20"/>
      <w:lang w:eastAsia="zh-CN"/>
    </w:rPr>
  </w:style>
  <w:style w:type="paragraph" w:customStyle="1" w:styleId="afffffffffffffffffffc">
    <w:name w:val="首级标题"/>
    <w:basedOn w:val="2"/>
    <w:qFormat/>
    <w:rsid w:val="00E11C9D"/>
    <w:pPr>
      <w:snapToGrid w:val="0"/>
      <w:spacing w:before="0" w:afterLines="50" w:line="415" w:lineRule="auto"/>
      <w:jc w:val="both"/>
    </w:pPr>
    <w:rPr>
      <w:rFonts w:ascii="Times New Roman" w:eastAsia="黑体" w:hAnsi="Times New Roman" w:cs="Times New Roman"/>
      <w:bCs w:val="0"/>
      <w:kern w:val="2"/>
      <w:sz w:val="24"/>
      <w:lang w:eastAsia="zh-CN"/>
    </w:rPr>
  </w:style>
  <w:style w:type="paragraph" w:customStyle="1" w:styleId="Char2CharCharCharCharCharChar">
    <w:name w:val="Char2 Char Char Char Char Char Char"/>
    <w:basedOn w:val="a4"/>
    <w:qFormat/>
    <w:rsid w:val="00E11C9D"/>
    <w:pPr>
      <w:widowControl/>
      <w:spacing w:after="160" w:line="240" w:lineRule="exact"/>
    </w:pPr>
    <w:rPr>
      <w:rFonts w:ascii="Times New Roman" w:eastAsia="仿宋_GB2312" w:hAnsi="Times New Roman"/>
      <w:kern w:val="2"/>
      <w:sz w:val="21"/>
      <w:szCs w:val="20"/>
      <w:lang w:eastAsia="zh-CN"/>
    </w:rPr>
  </w:style>
  <w:style w:type="paragraph" w:customStyle="1" w:styleId="CharCharCharCharCharChar1">
    <w:name w:val="Char Char Char Char Char Char1"/>
    <w:basedOn w:val="affff"/>
    <w:qFormat/>
    <w:rsid w:val="00E11C9D"/>
    <w:pPr>
      <w:shd w:val="clear" w:color="auto" w:fill="000080"/>
      <w:adjustRightInd w:val="0"/>
      <w:spacing w:after="156" w:line="436" w:lineRule="exact"/>
      <w:ind w:left="357"/>
      <w:outlineLvl w:val="3"/>
    </w:pPr>
    <w:rPr>
      <w:rFonts w:ascii="Tahoma" w:eastAsia="仿宋_GB2312" w:hAnsi="Tahoma"/>
      <w:b/>
      <w:sz w:val="28"/>
      <w:szCs w:val="24"/>
      <w:lang w:eastAsia="zh-CN"/>
    </w:rPr>
  </w:style>
  <w:style w:type="paragraph" w:customStyle="1" w:styleId="CharCharCharCharCharCharCharChar">
    <w:name w:val="Char Char Char Char Char Char Char Char"/>
    <w:basedOn w:val="a4"/>
    <w:semiHidden/>
    <w:qFormat/>
    <w:rsid w:val="00E11C9D"/>
    <w:pPr>
      <w:spacing w:after="156"/>
      <w:jc w:val="both"/>
    </w:pPr>
    <w:rPr>
      <w:rFonts w:ascii="Tahoma" w:eastAsia="仿宋_GB2312" w:hAnsi="Tahoma"/>
      <w:kern w:val="2"/>
      <w:sz w:val="28"/>
      <w:szCs w:val="20"/>
      <w:lang w:eastAsia="zh-CN"/>
    </w:rPr>
  </w:style>
  <w:style w:type="paragraph" w:customStyle="1" w:styleId="Char1CharCharCharCharCharCharCharChar1Char">
    <w:name w:val="Char1 Char Char Char Char Char Char Char Char1 Char"/>
    <w:basedOn w:val="a4"/>
    <w:qFormat/>
    <w:rsid w:val="00E11C9D"/>
    <w:pPr>
      <w:spacing w:after="156"/>
      <w:jc w:val="both"/>
    </w:pPr>
    <w:rPr>
      <w:rFonts w:ascii="仿宋_GB2312" w:eastAsia="仿宋_GB2312" w:hAnsi="Times New Roman"/>
      <w:b/>
      <w:kern w:val="2"/>
      <w:sz w:val="32"/>
      <w:szCs w:val="32"/>
      <w:lang w:eastAsia="zh-CN"/>
    </w:rPr>
  </w:style>
  <w:style w:type="paragraph" w:customStyle="1" w:styleId="CharChar2CharCharCharCharCharCharCharCharCharCharCharCharChar">
    <w:name w:val="Char Char2 Char Char Char Char Char Char Char Char Char Char Char Char Char"/>
    <w:basedOn w:val="a4"/>
    <w:qFormat/>
    <w:rsid w:val="00E11C9D"/>
    <w:pPr>
      <w:spacing w:after="156"/>
      <w:jc w:val="both"/>
    </w:pPr>
    <w:rPr>
      <w:rFonts w:ascii="Tahoma" w:eastAsia="仿宋_GB2312" w:hAnsi="Tahoma" w:cs="仿宋_GB2312"/>
      <w:kern w:val="2"/>
      <w:sz w:val="28"/>
      <w:szCs w:val="20"/>
      <w:lang w:eastAsia="zh-CN"/>
    </w:rPr>
  </w:style>
  <w:style w:type="paragraph" w:customStyle="1" w:styleId="CharChar2CharCharCharCharCharCharCharCharCharCharCharCharCharCharCharChar">
    <w:name w:val="Char Char2 Char Char Char Char Char Char Char Char Char Char Char Char Char Char Char Char"/>
    <w:basedOn w:val="a4"/>
    <w:qFormat/>
    <w:rsid w:val="00E11C9D"/>
    <w:pPr>
      <w:spacing w:after="156"/>
      <w:jc w:val="both"/>
    </w:pPr>
    <w:rPr>
      <w:rFonts w:ascii="Tahoma" w:eastAsia="仿宋_GB2312" w:hAnsi="Tahoma" w:cs="仿宋_GB2312"/>
      <w:kern w:val="2"/>
      <w:sz w:val="28"/>
      <w:szCs w:val="20"/>
      <w:lang w:eastAsia="zh-CN"/>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4"/>
    <w:qFormat/>
    <w:rsid w:val="00E11C9D"/>
    <w:pPr>
      <w:spacing w:after="156"/>
      <w:jc w:val="both"/>
    </w:pPr>
    <w:rPr>
      <w:rFonts w:ascii="Tahoma" w:eastAsia="华文细黑" w:hAnsi="Tahoma" w:cs="Tahoma"/>
      <w:kern w:val="2"/>
      <w:sz w:val="28"/>
      <w:szCs w:val="24"/>
      <w:lang w:eastAsia="zh-CN"/>
    </w:rPr>
  </w:style>
  <w:style w:type="paragraph" w:customStyle="1" w:styleId="P2-1">
    <w:name w:val="P2-1"/>
    <w:basedOn w:val="a4"/>
    <w:qFormat/>
    <w:rsid w:val="00E11C9D"/>
    <w:pPr>
      <w:widowControl/>
      <w:overflowPunct w:val="0"/>
      <w:autoSpaceDE w:val="0"/>
      <w:autoSpaceDN w:val="0"/>
      <w:adjustRightInd w:val="0"/>
      <w:spacing w:after="120" w:line="360" w:lineRule="auto"/>
      <w:ind w:left="2160" w:hanging="720"/>
      <w:jc w:val="both"/>
      <w:textAlignment w:val="baseline"/>
    </w:pPr>
    <w:rPr>
      <w:rFonts w:ascii="Times New Roman" w:eastAsia="仿宋_GB2312" w:hAnsi="Times New Roman"/>
      <w:spacing w:val="20"/>
      <w:kern w:val="2"/>
      <w:sz w:val="28"/>
      <w:szCs w:val="20"/>
      <w:lang w:eastAsia="zh-TW"/>
    </w:rPr>
  </w:style>
  <w:style w:type="paragraph" w:customStyle="1" w:styleId="CharChar13CharChar">
    <w:name w:val="Char Char13 Char Char"/>
    <w:basedOn w:val="a4"/>
    <w:qFormat/>
    <w:rsid w:val="00E11C9D"/>
    <w:pPr>
      <w:widowControl/>
      <w:spacing w:after="156" w:line="360" w:lineRule="auto"/>
      <w:ind w:firstLine="200"/>
    </w:pPr>
    <w:rPr>
      <w:rFonts w:ascii="宋体" w:eastAsia="仿宋_GB2312" w:hAnsi="宋体" w:cs="宋体"/>
      <w:kern w:val="2"/>
      <w:sz w:val="28"/>
      <w:szCs w:val="24"/>
      <w:lang w:eastAsia="zh-CN"/>
    </w:rPr>
  </w:style>
  <w:style w:type="character" w:customStyle="1" w:styleId="currentprice">
    <w:name w:val="currentprice"/>
    <w:qFormat/>
    <w:rsid w:val="00E11C9D"/>
  </w:style>
  <w:style w:type="character" w:customStyle="1" w:styleId="CharCharCharCharCharCharChar1Char1">
    <w:name w:val="Char Char Char Char Char Char Char1 Char1"/>
    <w:link w:val="CharCharCharCharCharCharChar1"/>
    <w:qFormat/>
    <w:locked/>
    <w:rsid w:val="00E11C9D"/>
    <w:rPr>
      <w:rFonts w:ascii="Tahoma" w:eastAsia="宋体" w:hAnsi="Tahoma" w:cs="Tahoma"/>
      <w:kern w:val="0"/>
      <w:sz w:val="20"/>
      <w:szCs w:val="20"/>
      <w:lang w:eastAsia="en-US"/>
    </w:rPr>
  </w:style>
  <w:style w:type="paragraph" w:customStyle="1" w:styleId="22985985">
    <w:name w:val="样式 样式 首行缩进:  2 字符 + 首行缩进:  2 字符 段前: 9.85 磅 段后: 9.85 磅 行距: 单倍行距"/>
    <w:basedOn w:val="a4"/>
    <w:qFormat/>
    <w:rsid w:val="00E11C9D"/>
    <w:pPr>
      <w:spacing w:after="156"/>
      <w:ind w:firstLine="200"/>
      <w:jc w:val="both"/>
    </w:pPr>
    <w:rPr>
      <w:rFonts w:ascii="Times New Roman" w:hAnsi="Times New Roman" w:cs="宋体"/>
      <w:kern w:val="2"/>
      <w:sz w:val="21"/>
      <w:szCs w:val="20"/>
      <w:lang w:eastAsia="zh-CN"/>
    </w:rPr>
  </w:style>
  <w:style w:type="character" w:customStyle="1" w:styleId="GB23122">
    <w:name w:val="样式 (中文) 仿宋_GB2312 小四"/>
    <w:qFormat/>
    <w:rsid w:val="00E11C9D"/>
    <w:rPr>
      <w:rFonts w:eastAsia="宋体"/>
      <w:sz w:val="24"/>
    </w:rPr>
  </w:style>
  <w:style w:type="paragraph" w:customStyle="1" w:styleId="1ffffff">
    <w:name w:val="正文1级"/>
    <w:basedOn w:val="a4"/>
    <w:qFormat/>
    <w:rsid w:val="00E11C9D"/>
    <w:pPr>
      <w:spacing w:after="156" w:line="360" w:lineRule="auto"/>
      <w:ind w:leftChars="257" w:left="257" w:firstLine="200"/>
      <w:jc w:val="both"/>
    </w:pPr>
    <w:rPr>
      <w:rFonts w:ascii="宋体" w:hAnsi="宋体"/>
      <w:color w:val="000000"/>
      <w:kern w:val="2"/>
      <w:sz w:val="21"/>
      <w:szCs w:val="24"/>
      <w:lang w:eastAsia="zh-CN"/>
    </w:rPr>
  </w:style>
  <w:style w:type="paragraph" w:customStyle="1" w:styleId="afffffffffffffffffffd">
    <w:name w:val="八级正文格式"/>
    <w:basedOn w:val="afffffffffffffffffff0"/>
    <w:qFormat/>
    <w:rsid w:val="00E11C9D"/>
    <w:pPr>
      <w:numPr>
        <w:ilvl w:val="0"/>
        <w:numId w:val="0"/>
      </w:numPr>
      <w:adjustRightInd/>
      <w:snapToGrid/>
      <w:spacing w:after="50"/>
      <w:jc w:val="both"/>
      <w:outlineLvl w:val="7"/>
    </w:pPr>
    <w:rPr>
      <w:rFonts w:cs="Times New Roman"/>
      <w:color w:val="auto"/>
    </w:rPr>
  </w:style>
  <w:style w:type="paragraph" w:customStyle="1" w:styleId="1985985">
    <w:name w:val="样式 标题 1 + 段前: 9.85 磅 段后: 9.85 磅"/>
    <w:basedOn w:val="12"/>
    <w:qFormat/>
    <w:rsid w:val="00E11C9D"/>
    <w:pPr>
      <w:keepNext w:val="0"/>
      <w:keepLines w:val="0"/>
      <w:snapToGrid w:val="0"/>
      <w:spacing w:before="0" w:afterLines="50" w:line="360" w:lineRule="auto"/>
    </w:pPr>
    <w:rPr>
      <w:rFonts w:ascii="Times New Roman" w:hAnsi="Times New Roman" w:cs="宋体"/>
      <w:bCs w:val="0"/>
      <w:sz w:val="28"/>
      <w:szCs w:val="20"/>
      <w:lang w:eastAsia="zh-CN"/>
    </w:rPr>
  </w:style>
  <w:style w:type="paragraph" w:customStyle="1" w:styleId="2985985">
    <w:name w:val="样式 标题 2 + 段前: 9.85 磅 段后: 9.85 磅"/>
    <w:basedOn w:val="2"/>
    <w:qFormat/>
    <w:rsid w:val="00E11C9D"/>
    <w:pPr>
      <w:keepNext w:val="0"/>
      <w:keepLines w:val="0"/>
      <w:tabs>
        <w:tab w:val="left" w:pos="618"/>
      </w:tabs>
      <w:snapToGrid w:val="0"/>
      <w:spacing w:before="0" w:afterLines="50" w:line="240" w:lineRule="auto"/>
      <w:jc w:val="both"/>
    </w:pPr>
    <w:rPr>
      <w:rFonts w:ascii="Times New Roman" w:eastAsia="宋体" w:hAnsi="Times New Roman" w:cs="宋体"/>
      <w:kern w:val="2"/>
      <w:sz w:val="24"/>
      <w:szCs w:val="20"/>
      <w:lang w:eastAsia="zh-CN"/>
    </w:rPr>
  </w:style>
  <w:style w:type="paragraph" w:customStyle="1" w:styleId="afffffffffffffffffffe">
    <w:name w:val="七级标题样式"/>
    <w:basedOn w:val="afffffffffffff0"/>
    <w:qFormat/>
    <w:rsid w:val="00E11C9D"/>
    <w:pPr>
      <w:numPr>
        <w:ilvl w:val="0"/>
        <w:numId w:val="0"/>
      </w:numPr>
      <w:spacing w:after="156"/>
      <w:outlineLvl w:val="6"/>
    </w:pPr>
    <w:rPr>
      <w:rFonts w:ascii="Times New Roman" w:eastAsia="宋体" w:hAnsi="Times New Roman"/>
      <w:b w:val="0"/>
      <w:color w:val="31849B"/>
      <w:kern w:val="2"/>
      <w:szCs w:val="24"/>
    </w:rPr>
  </w:style>
  <w:style w:type="paragraph" w:customStyle="1" w:styleId="z">
    <w:name w:val="正文z"/>
    <w:basedOn w:val="a4"/>
    <w:qFormat/>
    <w:rsid w:val="00E11C9D"/>
    <w:pPr>
      <w:autoSpaceDE w:val="0"/>
      <w:autoSpaceDN w:val="0"/>
      <w:adjustRightInd w:val="0"/>
      <w:spacing w:after="156" w:line="440" w:lineRule="exact"/>
      <w:ind w:firstLine="480"/>
      <w:jc w:val="both"/>
      <w:textAlignment w:val="baseline"/>
    </w:pPr>
    <w:rPr>
      <w:rFonts w:ascii="Arial Unicode MS" w:hAnsi="Arial Unicode MS"/>
      <w:kern w:val="2"/>
      <w:sz w:val="21"/>
      <w:szCs w:val="20"/>
      <w:lang w:eastAsia="zh-CN"/>
    </w:rPr>
  </w:style>
  <w:style w:type="paragraph" w:customStyle="1" w:styleId="z0">
    <w:name w:val="一级标题z"/>
    <w:basedOn w:val="12"/>
    <w:qFormat/>
    <w:rsid w:val="00E11C9D"/>
    <w:pPr>
      <w:keepLines w:val="0"/>
      <w:numPr>
        <w:numId w:val="40"/>
      </w:numPr>
      <w:autoSpaceDE w:val="0"/>
      <w:autoSpaceDN w:val="0"/>
      <w:adjustRightInd w:val="0"/>
      <w:snapToGrid w:val="0"/>
      <w:spacing w:before="0" w:afterLines="50" w:line="440" w:lineRule="exact"/>
      <w:jc w:val="center"/>
      <w:textAlignment w:val="baseline"/>
    </w:pPr>
    <w:rPr>
      <w:rFonts w:ascii="Arial Unicode MS" w:eastAsia="黑体" w:hAnsi="Arial Unicode MS"/>
      <w:b w:val="0"/>
      <w:sz w:val="28"/>
      <w:szCs w:val="20"/>
      <w:lang w:eastAsia="zh-CN"/>
    </w:rPr>
  </w:style>
  <w:style w:type="paragraph" w:customStyle="1" w:styleId="z1">
    <w:name w:val="二级标题z"/>
    <w:basedOn w:val="z0"/>
    <w:qFormat/>
    <w:rsid w:val="00E11C9D"/>
    <w:pPr>
      <w:numPr>
        <w:ilvl w:val="1"/>
      </w:numPr>
      <w:jc w:val="left"/>
      <w:outlineLvl w:val="1"/>
    </w:pPr>
  </w:style>
  <w:style w:type="paragraph" w:customStyle="1" w:styleId="z2">
    <w:name w:val="四级标题z"/>
    <w:basedOn w:val="a4"/>
    <w:qFormat/>
    <w:rsid w:val="00E11C9D"/>
    <w:pPr>
      <w:widowControl/>
      <w:numPr>
        <w:ilvl w:val="3"/>
        <w:numId w:val="40"/>
      </w:numPr>
      <w:autoSpaceDE w:val="0"/>
      <w:autoSpaceDN w:val="0"/>
      <w:adjustRightInd w:val="0"/>
      <w:spacing w:after="156"/>
      <w:ind w:right="700"/>
      <w:textAlignment w:val="baseline"/>
      <w:outlineLvl w:val="3"/>
    </w:pPr>
    <w:rPr>
      <w:rFonts w:ascii="宋体" w:eastAsia="黑体" w:hAnsi="宋体" w:cs="宋体"/>
      <w:color w:val="FF0000"/>
      <w:kern w:val="2"/>
      <w:sz w:val="21"/>
      <w:szCs w:val="24"/>
      <w:lang w:eastAsia="zh-CN"/>
    </w:rPr>
  </w:style>
  <w:style w:type="paragraph" w:customStyle="1" w:styleId="z3">
    <w:name w:val="五级标题z"/>
    <w:basedOn w:val="z2"/>
    <w:qFormat/>
    <w:rsid w:val="00E11C9D"/>
    <w:pPr>
      <w:numPr>
        <w:ilvl w:val="4"/>
      </w:numPr>
      <w:outlineLvl w:val="4"/>
    </w:pPr>
    <w:rPr>
      <w:rFonts w:eastAsia="宋体"/>
    </w:rPr>
  </w:style>
  <w:style w:type="paragraph" w:customStyle="1" w:styleId="z4">
    <w:name w:val="六级标题z"/>
    <w:basedOn w:val="z3"/>
    <w:qFormat/>
    <w:rsid w:val="00E11C9D"/>
    <w:pPr>
      <w:numPr>
        <w:ilvl w:val="5"/>
      </w:numPr>
      <w:outlineLvl w:val="5"/>
    </w:pPr>
    <w:rPr>
      <w:color w:val="000000"/>
    </w:rPr>
  </w:style>
  <w:style w:type="paragraph" w:customStyle="1" w:styleId="affffffffffffffffffff">
    <w:name w:val="表内容"/>
    <w:basedOn w:val="affffffffffff9"/>
    <w:qFormat/>
    <w:rsid w:val="00E11C9D"/>
    <w:pPr>
      <w:keepNext/>
      <w:keepLines/>
      <w:widowControl/>
      <w:ind w:firstLineChars="0" w:firstLine="0"/>
      <w:jc w:val="center"/>
    </w:pPr>
    <w:rPr>
      <w:sz w:val="21"/>
    </w:rPr>
  </w:style>
  <w:style w:type="paragraph" w:customStyle="1" w:styleId="affffffffffffffffffff0">
    <w:name w:val="图片"/>
    <w:basedOn w:val="affffffffffff9"/>
    <w:qFormat/>
    <w:rsid w:val="00E11C9D"/>
    <w:pPr>
      <w:keepNext/>
      <w:keepLines/>
      <w:widowControl/>
      <w:spacing w:afterLines="50"/>
      <w:ind w:firstLineChars="0" w:firstLine="0"/>
      <w:jc w:val="center"/>
    </w:pPr>
    <w:rPr>
      <w:b/>
      <w:sz w:val="21"/>
    </w:rPr>
  </w:style>
  <w:style w:type="character" w:customStyle="1" w:styleId="2TimesNewRoman2Char">
    <w:name w:val="样式 样式 首行缩进:  2 字符 + Times New Roman 小四 两端对齐 首行缩进:  2 字符 段前: ... Char"/>
    <w:link w:val="2TimesNewRoman2"/>
    <w:qFormat/>
    <w:rsid w:val="00E11C9D"/>
    <w:rPr>
      <w:rFonts w:cs="宋体"/>
      <w:sz w:val="24"/>
    </w:rPr>
  </w:style>
  <w:style w:type="paragraph" w:customStyle="1" w:styleId="2TimesNewRoman2">
    <w:name w:val="样式 样式 首行缩进:  2 字符 + Times New Roman 小四 两端对齐 首行缩进:  2 字符 段前: ..."/>
    <w:basedOn w:val="a4"/>
    <w:link w:val="2TimesNewRoman2Char"/>
    <w:qFormat/>
    <w:rsid w:val="00E11C9D"/>
    <w:pPr>
      <w:spacing w:after="156" w:line="480" w:lineRule="exact"/>
      <w:ind w:firstLine="480"/>
      <w:jc w:val="both"/>
    </w:pPr>
    <w:rPr>
      <w:rFonts w:asciiTheme="minorHAnsi" w:eastAsiaTheme="minorEastAsia" w:hAnsiTheme="minorHAnsi" w:cs="宋体"/>
      <w:kern w:val="2"/>
      <w:sz w:val="24"/>
      <w:lang w:eastAsia="zh-CN"/>
    </w:rPr>
  </w:style>
  <w:style w:type="character" w:customStyle="1" w:styleId="3Char4">
    <w:name w:val="样式 标题 3 Char + 宋体 四号 加粗"/>
    <w:qFormat/>
    <w:rsid w:val="00E11C9D"/>
    <w:rPr>
      <w:rFonts w:ascii="宋体" w:eastAsia="宋体" w:hAnsi="Times New Roman"/>
      <w:b/>
      <w:snapToGrid/>
      <w:spacing w:val="0"/>
      <w:w w:val="100"/>
      <w:kern w:val="0"/>
      <w:position w:val="0"/>
      <w:sz w:val="28"/>
      <w:szCs w:val="28"/>
    </w:rPr>
  </w:style>
  <w:style w:type="character" w:customStyle="1" w:styleId="CharChar21">
    <w:name w:val="Char Char21"/>
    <w:qFormat/>
    <w:rsid w:val="00E11C9D"/>
    <w:rPr>
      <w:rFonts w:eastAsia="宋体"/>
      <w:bCs/>
      <w:kern w:val="2"/>
      <w:sz w:val="24"/>
      <w:szCs w:val="28"/>
      <w:lang w:val="en-US" w:eastAsia="zh-CN" w:bidi="ar-SA"/>
    </w:rPr>
  </w:style>
  <w:style w:type="paragraph" w:customStyle="1" w:styleId="affffffffffffffffffff1">
    <w:name w:val="投标正文"/>
    <w:basedOn w:val="a4"/>
    <w:qFormat/>
    <w:rsid w:val="00E11C9D"/>
    <w:pPr>
      <w:spacing w:after="156" w:line="360" w:lineRule="auto"/>
      <w:ind w:firstLine="420"/>
      <w:jc w:val="both"/>
    </w:pPr>
    <w:rPr>
      <w:rFonts w:ascii="Times New Roman" w:hAnsi="Times New Roman"/>
      <w:kern w:val="2"/>
      <w:sz w:val="21"/>
      <w:szCs w:val="24"/>
      <w:lang w:eastAsia="zh-CN"/>
    </w:rPr>
  </w:style>
  <w:style w:type="paragraph" w:customStyle="1" w:styleId="124">
    <w:name w:val="样式 宋体 五号 居中 行距: 固定值 12 磅"/>
    <w:basedOn w:val="a4"/>
    <w:qFormat/>
    <w:rsid w:val="00E11C9D"/>
    <w:pPr>
      <w:widowControl/>
      <w:spacing w:after="156" w:line="240" w:lineRule="exact"/>
      <w:jc w:val="center"/>
    </w:pPr>
    <w:rPr>
      <w:rFonts w:ascii="宋体" w:hAnsi="Times New Roman" w:cs="宋体"/>
      <w:kern w:val="2"/>
      <w:sz w:val="21"/>
      <w:szCs w:val="20"/>
      <w:lang w:eastAsia="zh-CN"/>
    </w:rPr>
  </w:style>
  <w:style w:type="paragraph" w:customStyle="1" w:styleId="m1420">
    <w:name w:val="样式 样式 正文段落 m14 + 宋体 五号 居中 首行缩进:  2 字符 行距: 单倍行距 + 首行缩进:  0 字符"/>
    <w:basedOn w:val="a4"/>
    <w:qFormat/>
    <w:rsid w:val="00E11C9D"/>
    <w:pPr>
      <w:widowControl/>
      <w:adjustRightInd w:val="0"/>
      <w:snapToGrid w:val="0"/>
      <w:spacing w:after="156"/>
      <w:jc w:val="center"/>
    </w:pPr>
    <w:rPr>
      <w:rFonts w:ascii="宋体" w:hAnsi="宋体" w:cs="宋体"/>
      <w:kern w:val="2"/>
      <w:sz w:val="21"/>
      <w:szCs w:val="20"/>
      <w:lang w:eastAsia="zh-CN"/>
    </w:rPr>
  </w:style>
  <w:style w:type="paragraph" w:customStyle="1" w:styleId="affffffffffffffffffff2">
    <w:name w:val="正文 王"/>
    <w:basedOn w:val="a4"/>
    <w:qFormat/>
    <w:rsid w:val="00E11C9D"/>
    <w:pPr>
      <w:spacing w:after="156" w:line="360" w:lineRule="auto"/>
      <w:ind w:firstLine="510"/>
      <w:jc w:val="both"/>
    </w:pPr>
    <w:rPr>
      <w:rFonts w:ascii="宋体" w:hAnsi="宋体"/>
      <w:kern w:val="2"/>
      <w:sz w:val="28"/>
      <w:szCs w:val="24"/>
      <w:lang w:eastAsia="zh-CN"/>
    </w:rPr>
  </w:style>
  <w:style w:type="paragraph" w:customStyle="1" w:styleId="2fffff2">
    <w:name w:val="样式 样式 首行缩进:  2 字符 + (符号) 宋体 黑色"/>
    <w:qFormat/>
    <w:rsid w:val="00E11C9D"/>
    <w:rPr>
      <w:rFonts w:ascii="Times New Roman" w:eastAsia="宋体" w:hAnsi="Times New Roman" w:cs="Times New Roman"/>
      <w:color w:val="000000"/>
      <w:kern w:val="0"/>
      <w:sz w:val="20"/>
      <w:szCs w:val="20"/>
    </w:rPr>
  </w:style>
  <w:style w:type="paragraph" w:customStyle="1" w:styleId="affffffffffffffffffff3">
    <w:name w:val="表头　嵌入图片"/>
    <w:basedOn w:val="a4"/>
    <w:qFormat/>
    <w:rsid w:val="00E11C9D"/>
    <w:pPr>
      <w:spacing w:after="156"/>
      <w:jc w:val="center"/>
    </w:pPr>
    <w:rPr>
      <w:rFonts w:ascii="Times New Roman" w:hAnsi="Times New Roman" w:cs="宋体"/>
      <w:kern w:val="2"/>
      <w:sz w:val="21"/>
      <w:szCs w:val="24"/>
      <w:lang w:eastAsia="zh-CN"/>
    </w:rPr>
  </w:style>
  <w:style w:type="paragraph" w:customStyle="1" w:styleId="CharCharChar2Char">
    <w:name w:val="Char Char Char2 Char"/>
    <w:basedOn w:val="a4"/>
    <w:qFormat/>
    <w:rsid w:val="00E11C9D"/>
    <w:pPr>
      <w:spacing w:after="156" w:line="480" w:lineRule="exact"/>
      <w:ind w:firstLineChars="150" w:firstLine="360"/>
      <w:jc w:val="both"/>
    </w:pPr>
    <w:rPr>
      <w:rFonts w:ascii="Times New Roman" w:hAnsi="Times New Roman"/>
      <w:kern w:val="2"/>
      <w:sz w:val="21"/>
      <w:szCs w:val="24"/>
      <w:lang w:eastAsia="zh-CN"/>
    </w:rPr>
  </w:style>
  <w:style w:type="paragraph" w:customStyle="1" w:styleId="281">
    <w:name w:val="样式 行距: 固定值 28 磅"/>
    <w:basedOn w:val="a4"/>
    <w:qFormat/>
    <w:rsid w:val="00E11C9D"/>
    <w:pPr>
      <w:adjustRightInd w:val="0"/>
      <w:snapToGrid w:val="0"/>
      <w:spacing w:after="156" w:line="560" w:lineRule="exact"/>
      <w:ind w:firstLine="567"/>
      <w:jc w:val="both"/>
    </w:pPr>
    <w:rPr>
      <w:rFonts w:ascii="Times New Roman" w:hAnsi="Times New Roman"/>
      <w:snapToGrid w:val="0"/>
      <w:kern w:val="2"/>
      <w:sz w:val="28"/>
      <w:szCs w:val="24"/>
      <w:lang w:eastAsia="zh-CN"/>
    </w:rPr>
  </w:style>
  <w:style w:type="paragraph" w:customStyle="1" w:styleId="affffffffffffffffffff4">
    <w:name w:val="表格文字样式"/>
    <w:basedOn w:val="a4"/>
    <w:qFormat/>
    <w:rsid w:val="00E11C9D"/>
    <w:pPr>
      <w:widowControl/>
      <w:spacing w:after="156" w:line="0" w:lineRule="atLeast"/>
      <w:jc w:val="center"/>
    </w:pPr>
    <w:rPr>
      <w:rFonts w:ascii="Times New Roman" w:hAnsi="Times New Roman"/>
      <w:color w:val="E36C0A"/>
      <w:kern w:val="2"/>
      <w:sz w:val="21"/>
      <w:szCs w:val="24"/>
      <w:lang w:eastAsia="zh-CN"/>
    </w:rPr>
  </w:style>
  <w:style w:type="paragraph" w:customStyle="1" w:styleId="ZK2">
    <w:name w:val="ZK_标题2"/>
    <w:basedOn w:val="a4"/>
    <w:next w:val="ZK"/>
    <w:link w:val="ZK2CharChar"/>
    <w:qFormat/>
    <w:rsid w:val="00E11C9D"/>
    <w:pPr>
      <w:numPr>
        <w:ilvl w:val="1"/>
        <w:numId w:val="41"/>
      </w:numPr>
      <w:spacing w:beforeLines="50" w:afterLines="50" w:line="300" w:lineRule="auto"/>
      <w:jc w:val="both"/>
      <w:outlineLvl w:val="1"/>
    </w:pPr>
    <w:rPr>
      <w:rFonts w:ascii="宋体" w:hAnsi="宋体"/>
      <w:b/>
      <w:kern w:val="2"/>
      <w:sz w:val="28"/>
      <w:szCs w:val="28"/>
      <w:lang w:eastAsia="zh-CN"/>
    </w:rPr>
  </w:style>
  <w:style w:type="character" w:customStyle="1" w:styleId="ZK2CharChar">
    <w:name w:val="ZK_标题2 Char Char"/>
    <w:link w:val="ZK2"/>
    <w:qFormat/>
    <w:rsid w:val="00E11C9D"/>
    <w:rPr>
      <w:rFonts w:ascii="宋体" w:eastAsia="宋体" w:hAnsi="宋体" w:cs="Times New Roman"/>
      <w:b/>
      <w:sz w:val="28"/>
      <w:szCs w:val="28"/>
    </w:rPr>
  </w:style>
  <w:style w:type="paragraph" w:customStyle="1" w:styleId="ZK1">
    <w:name w:val="ZK_标题1"/>
    <w:basedOn w:val="a4"/>
    <w:next w:val="ZK"/>
    <w:link w:val="ZK1CharChar"/>
    <w:qFormat/>
    <w:rsid w:val="00E11C9D"/>
    <w:pPr>
      <w:snapToGrid w:val="0"/>
      <w:spacing w:beforeLines="100" w:afterLines="100" w:line="360" w:lineRule="auto"/>
      <w:jc w:val="center"/>
      <w:outlineLvl w:val="0"/>
    </w:pPr>
    <w:rPr>
      <w:rFonts w:ascii="宋体" w:hAnsi="宋体"/>
      <w:b/>
      <w:kern w:val="2"/>
      <w:sz w:val="32"/>
      <w:szCs w:val="32"/>
      <w:lang w:eastAsia="zh-CN"/>
    </w:rPr>
  </w:style>
  <w:style w:type="character" w:customStyle="1" w:styleId="ZK1CharChar">
    <w:name w:val="ZK_标题1 Char Char"/>
    <w:link w:val="ZK1"/>
    <w:qFormat/>
    <w:rsid w:val="00E11C9D"/>
    <w:rPr>
      <w:rFonts w:ascii="宋体" w:eastAsia="宋体" w:hAnsi="宋体" w:cs="Times New Roman"/>
      <w:b/>
      <w:sz w:val="32"/>
      <w:szCs w:val="32"/>
    </w:rPr>
  </w:style>
  <w:style w:type="paragraph" w:customStyle="1" w:styleId="45454545">
    <w:name w:val="45454545"/>
    <w:basedOn w:val="5555555555555"/>
    <w:link w:val="45454545Char"/>
    <w:qFormat/>
    <w:rsid w:val="00E11C9D"/>
    <w:pPr>
      <w:numPr>
        <w:ilvl w:val="4"/>
        <w:numId w:val="35"/>
      </w:numPr>
      <w:ind w:left="1134" w:hanging="1134"/>
      <w:outlineLvl w:val="4"/>
    </w:pPr>
  </w:style>
  <w:style w:type="character" w:customStyle="1" w:styleId="45454545Char">
    <w:name w:val="45454545 Char"/>
    <w:link w:val="45454545"/>
    <w:qFormat/>
    <w:rsid w:val="00E11C9D"/>
    <w:rPr>
      <w:rFonts w:ascii="Times New Roman" w:eastAsia="宋体" w:hAnsi="Times New Roman" w:cs="Times New Roman"/>
      <w:sz w:val="24"/>
      <w:szCs w:val="20"/>
    </w:rPr>
  </w:style>
  <w:style w:type="paragraph" w:customStyle="1" w:styleId="9999999">
    <w:name w:val="9999999"/>
    <w:basedOn w:val="666666666666666666666666"/>
    <w:link w:val="9999999Char"/>
    <w:qFormat/>
    <w:rsid w:val="00E11C9D"/>
  </w:style>
  <w:style w:type="character" w:customStyle="1" w:styleId="9999999Char">
    <w:name w:val="9999999 Char"/>
    <w:link w:val="9999999"/>
    <w:qFormat/>
    <w:rsid w:val="00E11C9D"/>
    <w:rPr>
      <w:rFonts w:ascii="Times New Roman" w:eastAsia="仿宋_GB2312" w:hAnsi="Times New Roman" w:cs="Times New Roman"/>
      <w:szCs w:val="20"/>
    </w:rPr>
  </w:style>
  <w:style w:type="character" w:customStyle="1" w:styleId="ChbtChar">
    <w:name w:val="样式 Chbt + Char"/>
    <w:link w:val="Chbt0"/>
    <w:qFormat/>
    <w:rsid w:val="00E11C9D"/>
    <w:rPr>
      <w:bCs/>
      <w:snapToGrid w:val="0"/>
      <w:szCs w:val="21"/>
    </w:rPr>
  </w:style>
  <w:style w:type="paragraph" w:customStyle="1" w:styleId="Chbt0">
    <w:name w:val="样式 Chbt +"/>
    <w:basedOn w:val="a4"/>
    <w:link w:val="ChbtChar"/>
    <w:qFormat/>
    <w:rsid w:val="00E11C9D"/>
    <w:pPr>
      <w:ind w:left="6" w:right="96" w:firstLineChars="17" w:firstLine="17"/>
      <w:jc w:val="center"/>
    </w:pPr>
    <w:rPr>
      <w:rFonts w:asciiTheme="minorHAnsi" w:eastAsiaTheme="minorEastAsia" w:hAnsiTheme="minorHAnsi" w:cstheme="minorBidi"/>
      <w:bCs/>
      <w:snapToGrid w:val="0"/>
      <w:kern w:val="2"/>
      <w:sz w:val="21"/>
      <w:szCs w:val="21"/>
      <w:lang w:eastAsia="zh-CN"/>
    </w:rPr>
  </w:style>
  <w:style w:type="paragraph" w:customStyle="1" w:styleId="ZSA">
    <w:name w:val="ZS_A正文"/>
    <w:link w:val="ZSAChar"/>
    <w:qFormat/>
    <w:rsid w:val="00E11C9D"/>
    <w:pPr>
      <w:tabs>
        <w:tab w:val="center" w:pos="4201"/>
        <w:tab w:val="right" w:leader="dot" w:pos="9298"/>
      </w:tabs>
      <w:autoSpaceDE w:val="0"/>
      <w:autoSpaceDN w:val="0"/>
      <w:ind w:firstLineChars="200" w:firstLine="420"/>
      <w:jc w:val="both"/>
    </w:pPr>
    <w:rPr>
      <w:rFonts w:ascii="宋体" w:eastAsia="宋体" w:hAnsi="Times New Roman" w:cs="Times New Roman"/>
      <w:kern w:val="0"/>
    </w:rPr>
  </w:style>
  <w:style w:type="character" w:customStyle="1" w:styleId="ZSAChar">
    <w:name w:val="ZS_A正文 Char"/>
    <w:link w:val="ZSA"/>
    <w:qFormat/>
    <w:locked/>
    <w:rsid w:val="00E11C9D"/>
    <w:rPr>
      <w:rFonts w:ascii="宋体" w:eastAsia="宋体" w:hAnsi="Times New Roman" w:cs="Times New Roman"/>
      <w:kern w:val="0"/>
    </w:rPr>
  </w:style>
  <w:style w:type="character" w:customStyle="1" w:styleId="Charffe">
    <w:name w:val="自定正文 Char"/>
    <w:link w:val="affffffffffffffffffff5"/>
    <w:qFormat/>
    <w:rsid w:val="00E11C9D"/>
    <w:rPr>
      <w:sz w:val="24"/>
      <w:szCs w:val="24"/>
    </w:rPr>
  </w:style>
  <w:style w:type="paragraph" w:customStyle="1" w:styleId="affffffffffffffffffff5">
    <w:name w:val="自定正文"/>
    <w:basedOn w:val="a4"/>
    <w:link w:val="Charffe"/>
    <w:qFormat/>
    <w:rsid w:val="00E11C9D"/>
    <w:pPr>
      <w:adjustRightInd w:val="0"/>
      <w:snapToGrid w:val="0"/>
      <w:spacing w:beforeLines="50" w:afterLines="50" w:line="360" w:lineRule="auto"/>
      <w:ind w:firstLineChars="200" w:firstLine="200"/>
      <w:jc w:val="both"/>
    </w:pPr>
    <w:rPr>
      <w:rFonts w:asciiTheme="minorHAnsi" w:eastAsiaTheme="minorEastAsia" w:hAnsiTheme="minorHAnsi" w:cstheme="minorBidi"/>
      <w:kern w:val="2"/>
      <w:sz w:val="24"/>
      <w:szCs w:val="24"/>
      <w:lang w:eastAsia="zh-CN"/>
    </w:rPr>
  </w:style>
  <w:style w:type="paragraph" w:customStyle="1" w:styleId="00011">
    <w:name w:val="00011"/>
    <w:basedOn w:val="2a"/>
    <w:link w:val="00011Char"/>
    <w:qFormat/>
    <w:rsid w:val="00E11C9D"/>
    <w:pPr>
      <w:spacing w:line="360" w:lineRule="exact"/>
      <w:ind w:firstLine="420"/>
    </w:pPr>
    <w:rPr>
      <w:rFonts w:ascii="Times New Roman" w:eastAsia="仿宋_GB2312" w:hAnsi="Times New Roman" w:cs="宋体"/>
      <w:sz w:val="21"/>
    </w:rPr>
  </w:style>
  <w:style w:type="character" w:customStyle="1" w:styleId="00011Char">
    <w:name w:val="00011 Char"/>
    <w:link w:val="00011"/>
    <w:qFormat/>
    <w:rsid w:val="00E11C9D"/>
    <w:rPr>
      <w:rFonts w:ascii="Times New Roman" w:eastAsia="仿宋_GB2312" w:hAnsi="Times New Roman" w:cs="宋体"/>
    </w:rPr>
  </w:style>
  <w:style w:type="character" w:customStyle="1" w:styleId="font51">
    <w:name w:val="font51"/>
    <w:qFormat/>
    <w:rsid w:val="00E11C9D"/>
    <w:rPr>
      <w:rFonts w:ascii="等线" w:eastAsia="等线" w:hAnsi="等线" w:cs="等线" w:hint="eastAsia"/>
      <w:color w:val="000000"/>
      <w:sz w:val="20"/>
      <w:szCs w:val="20"/>
      <w:u w:val="none"/>
    </w:rPr>
  </w:style>
  <w:style w:type="character" w:customStyle="1" w:styleId="font33">
    <w:name w:val="font33"/>
    <w:rsid w:val="00E11C9D"/>
    <w:rPr>
      <w:rFonts w:ascii="汉仪书宋二KW" w:eastAsia="汉仪书宋二KW" w:hAnsi="汉仪书宋二KW" w:cs="汉仪书宋二KW"/>
      <w:color w:val="000000"/>
      <w:sz w:val="20"/>
      <w:szCs w:val="20"/>
      <w:u w:val="none"/>
    </w:rPr>
  </w:style>
  <w:style w:type="character" w:customStyle="1" w:styleId="font31">
    <w:name w:val="font31"/>
    <w:rsid w:val="00E11C9D"/>
    <w:rPr>
      <w:rFonts w:ascii="宋体" w:eastAsia="宋体" w:hAnsi="宋体" w:cs="宋体" w:hint="eastAsia"/>
      <w:color w:val="000000"/>
      <w:sz w:val="18"/>
      <w:szCs w:val="18"/>
      <w:u w:val="none"/>
    </w:rPr>
  </w:style>
  <w:style w:type="character" w:customStyle="1" w:styleId="font121">
    <w:name w:val="font121"/>
    <w:rsid w:val="00E11C9D"/>
    <w:rPr>
      <w:rFonts w:ascii="宋体" w:eastAsia="宋体" w:hAnsi="宋体" w:cs="宋体" w:hint="eastAsia"/>
      <w:color w:val="000000"/>
      <w:sz w:val="20"/>
      <w:szCs w:val="20"/>
      <w:u w:val="none"/>
    </w:rPr>
  </w:style>
  <w:style w:type="character" w:customStyle="1" w:styleId="font151">
    <w:name w:val="font151"/>
    <w:qFormat/>
    <w:rsid w:val="00E11C9D"/>
    <w:rPr>
      <w:rFonts w:ascii="宋体" w:eastAsia="宋体" w:hAnsi="宋体" w:cs="宋体" w:hint="eastAsia"/>
      <w:color w:val="000000"/>
      <w:sz w:val="20"/>
      <w:szCs w:val="20"/>
      <w:u w:val="none"/>
    </w:rPr>
  </w:style>
  <w:style w:type="character" w:customStyle="1" w:styleId="font201">
    <w:name w:val="font201"/>
    <w:qFormat/>
    <w:rsid w:val="00E11C9D"/>
    <w:rPr>
      <w:rFonts w:ascii="Helvetica" w:eastAsia="Helvetica" w:hAnsi="Helvetica" w:cs="Helvetica"/>
      <w:color w:val="333333"/>
      <w:sz w:val="20"/>
      <w:szCs w:val="20"/>
      <w:u w:val="none"/>
    </w:rPr>
  </w:style>
  <w:style w:type="character" w:customStyle="1" w:styleId="font191">
    <w:name w:val="font191"/>
    <w:qFormat/>
    <w:rsid w:val="00E11C9D"/>
    <w:rPr>
      <w:rFonts w:ascii="宋体" w:eastAsia="宋体" w:hAnsi="宋体" w:cs="宋体" w:hint="eastAsia"/>
      <w:color w:val="333333"/>
      <w:sz w:val="20"/>
      <w:szCs w:val="20"/>
      <w:u w:val="none"/>
    </w:rPr>
  </w:style>
  <w:style w:type="character" w:customStyle="1" w:styleId="font291">
    <w:name w:val="font291"/>
    <w:qFormat/>
    <w:rsid w:val="00E11C9D"/>
    <w:rPr>
      <w:rFonts w:ascii="宋体" w:eastAsia="宋体" w:hAnsi="宋体" w:cs="宋体" w:hint="eastAsia"/>
      <w:color w:val="000000"/>
      <w:sz w:val="20"/>
      <w:szCs w:val="20"/>
      <w:u w:val="none"/>
    </w:rPr>
  </w:style>
  <w:style w:type="character" w:customStyle="1" w:styleId="font281">
    <w:name w:val="font281"/>
    <w:rsid w:val="00E11C9D"/>
    <w:rPr>
      <w:rFonts w:ascii="宋体" w:eastAsia="宋体" w:hAnsi="宋体" w:cs="宋体" w:hint="eastAsia"/>
      <w:color w:val="9C0006"/>
      <w:sz w:val="20"/>
      <w:szCs w:val="20"/>
      <w:u w:val="none"/>
    </w:rPr>
  </w:style>
  <w:style w:type="character" w:customStyle="1" w:styleId="font122">
    <w:name w:val="font122"/>
    <w:rsid w:val="00E11C9D"/>
    <w:rPr>
      <w:rFonts w:ascii="Calibri" w:hAnsi="Calibri" w:cs="Calibri"/>
      <w:color w:val="000000"/>
      <w:sz w:val="22"/>
      <w:szCs w:val="22"/>
      <w:u w:val="none"/>
    </w:rPr>
  </w:style>
  <w:style w:type="character" w:customStyle="1" w:styleId="font111">
    <w:name w:val="font111"/>
    <w:rsid w:val="00E11C9D"/>
    <w:rPr>
      <w:rFonts w:ascii="Calibri" w:hAnsi="Calibri" w:cs="Calibri" w:hint="default"/>
      <w:color w:val="000000"/>
      <w:sz w:val="18"/>
      <w:szCs w:val="18"/>
      <w:u w:val="none"/>
    </w:rPr>
  </w:style>
  <w:style w:type="character" w:customStyle="1" w:styleId="font171">
    <w:name w:val="font171"/>
    <w:rsid w:val="00E11C9D"/>
    <w:rPr>
      <w:rFonts w:ascii="宋体" w:eastAsia="宋体" w:hAnsi="宋体" w:cs="宋体" w:hint="eastAsia"/>
      <w:color w:val="000000"/>
      <w:sz w:val="18"/>
      <w:szCs w:val="18"/>
      <w:u w:val="none"/>
    </w:rPr>
  </w:style>
  <w:style w:type="character" w:customStyle="1" w:styleId="font41">
    <w:name w:val="font41"/>
    <w:rsid w:val="00E11C9D"/>
    <w:rPr>
      <w:rFonts w:ascii="宋体" w:eastAsia="宋体" w:hAnsi="宋体" w:cs="宋体" w:hint="eastAsia"/>
      <w:color w:val="000000"/>
      <w:sz w:val="18"/>
      <w:szCs w:val="18"/>
      <w:u w:val="none"/>
    </w:rPr>
  </w:style>
  <w:style w:type="character" w:customStyle="1" w:styleId="font131">
    <w:name w:val="font131"/>
    <w:rsid w:val="00E11C9D"/>
    <w:rPr>
      <w:rFonts w:ascii="宋体" w:eastAsia="宋体" w:hAnsi="宋体" w:cs="宋体" w:hint="eastAsia"/>
      <w:color w:val="9C0006"/>
      <w:sz w:val="18"/>
      <w:szCs w:val="18"/>
      <w:u w:val="none"/>
    </w:rPr>
  </w:style>
  <w:style w:type="character" w:customStyle="1" w:styleId="font141">
    <w:name w:val="font141"/>
    <w:rsid w:val="00E11C9D"/>
    <w:rPr>
      <w:rFonts w:ascii="宋体" w:eastAsia="宋体" w:hAnsi="宋体" w:cs="宋体" w:hint="eastAsia"/>
      <w:color w:val="000000"/>
      <w:sz w:val="18"/>
      <w:szCs w:val="18"/>
      <w:u w:val="none"/>
    </w:rPr>
  </w:style>
  <w:style w:type="character" w:customStyle="1" w:styleId="font112">
    <w:name w:val="font112"/>
    <w:rsid w:val="00E11C9D"/>
    <w:rPr>
      <w:rFonts w:ascii="宋体" w:eastAsia="宋体" w:hAnsi="宋体" w:cs="宋体" w:hint="eastAsia"/>
      <w:color w:val="000000"/>
      <w:sz w:val="18"/>
      <w:szCs w:val="18"/>
      <w:u w:val="none"/>
    </w:rPr>
  </w:style>
  <w:style w:type="paragraph" w:customStyle="1" w:styleId="affffffffffffffffffff6">
    <w:name w:val="（正文）"/>
    <w:basedOn w:val="a4"/>
    <w:qFormat/>
    <w:rsid w:val="00E11C9D"/>
    <w:pPr>
      <w:adjustRightInd w:val="0"/>
      <w:spacing w:line="360" w:lineRule="auto"/>
      <w:ind w:firstLineChars="200" w:firstLine="420"/>
      <w:textAlignment w:val="baseline"/>
    </w:pPr>
    <w:rPr>
      <w:rFonts w:ascii="宋体" w:hAnsi="Times New Roman"/>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tem.taobao.com/item.htm?spm=a230r.1.14.1.a68b455fvxsp5H&amp;id=552802160997&amp;ns=1&amp;abbucket=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tem.taobao.com/item.htm?spm=a230r.1.14.1.a68b455fvxsp5H&amp;id=552802160997&amp;ns=1&amp;abbucket=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7183</Words>
  <Characters>40945</Characters>
  <Application>Microsoft Office Word</Application>
  <DocSecurity>0</DocSecurity>
  <Lines>341</Lines>
  <Paragraphs>96</Paragraphs>
  <ScaleCrop>false</ScaleCrop>
  <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志颖</dc:creator>
  <cp:keywords/>
  <dc:description/>
  <cp:lastModifiedBy>朱 志颖</cp:lastModifiedBy>
  <cp:revision>2</cp:revision>
  <dcterms:created xsi:type="dcterms:W3CDTF">2022-11-25T09:09:00Z</dcterms:created>
  <dcterms:modified xsi:type="dcterms:W3CDTF">2022-11-25T09:11:00Z</dcterms:modified>
</cp:coreProperties>
</file>