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4636" w14:textId="77777777" w:rsidR="00B510AF" w:rsidRPr="00E16831" w:rsidRDefault="00B510AF" w:rsidP="00B510AF">
      <w:pPr>
        <w:pStyle w:val="222222222222"/>
        <w:numPr>
          <w:ilvl w:val="0"/>
          <w:numId w:val="0"/>
        </w:numPr>
        <w:spacing w:beforeLines="50" w:before="156" w:line="360" w:lineRule="auto"/>
        <w:ind w:left="1134" w:hanging="1134"/>
        <w:outlineLvl w:val="9"/>
        <w:rPr>
          <w:rFonts w:ascii="宋体" w:hAnsi="宋体" w:cs="仿宋_GB2312"/>
          <w:b/>
          <w:bCs/>
          <w:sz w:val="22"/>
          <w:szCs w:val="18"/>
        </w:rPr>
      </w:pPr>
      <w:bookmarkStart w:id="0" w:name="_Toc1663"/>
      <w:r w:rsidRPr="00E16831">
        <w:rPr>
          <w:rFonts w:ascii="宋体" w:hAnsi="宋体" w:cs="仿宋_GB2312" w:hint="eastAsia"/>
          <w:b/>
          <w:bCs/>
          <w:sz w:val="22"/>
          <w:szCs w:val="18"/>
        </w:rPr>
        <w:t>1</w:t>
      </w:r>
      <w:r w:rsidRPr="00E16831">
        <w:rPr>
          <w:rFonts w:ascii="宋体" w:hAnsi="宋体" w:cs="仿宋_GB2312"/>
          <w:b/>
          <w:bCs/>
          <w:sz w:val="22"/>
          <w:szCs w:val="18"/>
        </w:rPr>
        <w:t xml:space="preserve">.2 </w:t>
      </w:r>
      <w:r w:rsidRPr="00E16831">
        <w:rPr>
          <w:rFonts w:ascii="宋体" w:hAnsi="宋体" w:cs="仿宋_GB2312" w:hint="eastAsia"/>
          <w:b/>
          <w:bCs/>
          <w:sz w:val="22"/>
          <w:szCs w:val="18"/>
        </w:rPr>
        <w:t>需求清单</w:t>
      </w:r>
      <w:bookmarkEnd w:id="0"/>
    </w:p>
    <w:p w14:paraId="05BF65AE" w14:textId="77777777" w:rsidR="00B510AF" w:rsidRPr="00E16831" w:rsidRDefault="00B510AF" w:rsidP="00B510AF">
      <w:pPr>
        <w:ind w:firstLineChars="200" w:firstLine="440"/>
        <w:rPr>
          <w:rFonts w:ascii="宋体" w:hAnsi="宋体"/>
          <w:lang w:eastAsia="zh-CN"/>
        </w:rPr>
      </w:pPr>
      <w:r w:rsidRPr="00E16831">
        <w:rPr>
          <w:rFonts w:ascii="宋体" w:hAnsi="宋体" w:hint="eastAsia"/>
          <w:lang w:eastAsia="zh-CN"/>
        </w:rPr>
        <w:t>1.2.1通用工器具类</w:t>
      </w:r>
    </w:p>
    <w:tbl>
      <w:tblPr>
        <w:tblW w:w="5491" w:type="pct"/>
        <w:jc w:val="center"/>
        <w:tblLayout w:type="fixed"/>
        <w:tblLook w:val="04A0" w:firstRow="1" w:lastRow="0" w:firstColumn="1" w:lastColumn="0" w:noHBand="0" w:noVBand="1"/>
      </w:tblPr>
      <w:tblGrid>
        <w:gridCol w:w="495"/>
        <w:gridCol w:w="414"/>
        <w:gridCol w:w="689"/>
        <w:gridCol w:w="984"/>
        <w:gridCol w:w="964"/>
        <w:gridCol w:w="1886"/>
        <w:gridCol w:w="2354"/>
        <w:gridCol w:w="388"/>
        <w:gridCol w:w="485"/>
        <w:gridCol w:w="452"/>
      </w:tblGrid>
      <w:tr w:rsidR="00B510AF" w:rsidRPr="00E16831" w14:paraId="61597011" w14:textId="77777777" w:rsidTr="00696980">
        <w:trPr>
          <w:trHeight w:val="305"/>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B14929F" w14:textId="77777777" w:rsidR="00B510AF" w:rsidRPr="00E16831" w:rsidRDefault="00B510AF" w:rsidP="00696980">
            <w:pPr>
              <w:keepLines/>
              <w:widowControl/>
              <w:adjustRightInd w:val="0"/>
              <w:snapToGrid w:val="0"/>
              <w:jc w:val="center"/>
              <w:rPr>
                <w:rFonts w:ascii="宋体" w:hAnsi="宋体" w:cs="宋体"/>
                <w:b/>
                <w:bCs/>
                <w:sz w:val="18"/>
                <w:szCs w:val="18"/>
              </w:rPr>
            </w:pPr>
            <w:proofErr w:type="spellStart"/>
            <w:r w:rsidRPr="00E16831">
              <w:rPr>
                <w:rFonts w:ascii="宋体" w:hAnsi="宋体" w:cs="宋体" w:hint="eastAsia"/>
                <w:b/>
                <w:bCs/>
                <w:sz w:val="18"/>
                <w:szCs w:val="18"/>
              </w:rPr>
              <w:t>序号</w:t>
            </w:r>
            <w:proofErr w:type="spellEnd"/>
          </w:p>
        </w:tc>
        <w:tc>
          <w:tcPr>
            <w:tcW w:w="227" w:type="pct"/>
            <w:tcBorders>
              <w:top w:val="single" w:sz="4" w:space="0" w:color="auto"/>
              <w:left w:val="nil"/>
              <w:bottom w:val="single" w:sz="4" w:space="0" w:color="auto"/>
              <w:right w:val="single" w:sz="4" w:space="0" w:color="auto"/>
            </w:tcBorders>
            <w:shd w:val="clear" w:color="auto" w:fill="auto"/>
            <w:vAlign w:val="center"/>
          </w:tcPr>
          <w:p w14:paraId="0F49DB32" w14:textId="77777777" w:rsidR="00B510AF" w:rsidRPr="00E16831" w:rsidRDefault="00B510AF" w:rsidP="00696980">
            <w:pPr>
              <w:keepLines/>
              <w:widowControl/>
              <w:adjustRightInd w:val="0"/>
              <w:snapToGrid w:val="0"/>
              <w:jc w:val="center"/>
              <w:rPr>
                <w:rFonts w:ascii="宋体" w:hAnsi="宋体" w:cs="宋体"/>
                <w:b/>
                <w:bCs/>
                <w:sz w:val="18"/>
                <w:szCs w:val="18"/>
              </w:rPr>
            </w:pPr>
            <w:proofErr w:type="spellStart"/>
            <w:r w:rsidRPr="00E16831">
              <w:rPr>
                <w:rFonts w:ascii="宋体" w:hAnsi="宋体" w:cs="宋体" w:hint="eastAsia"/>
                <w:b/>
                <w:bCs/>
                <w:sz w:val="18"/>
                <w:szCs w:val="18"/>
              </w:rPr>
              <w:t>线路</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1F6AC357" w14:textId="77777777" w:rsidR="00B510AF" w:rsidRPr="00E16831" w:rsidRDefault="00B510AF" w:rsidP="00696980">
            <w:pPr>
              <w:keepLines/>
              <w:widowControl/>
              <w:adjustRightInd w:val="0"/>
              <w:snapToGrid w:val="0"/>
              <w:jc w:val="center"/>
              <w:rPr>
                <w:rFonts w:ascii="宋体" w:hAnsi="宋体" w:cs="宋体"/>
                <w:b/>
                <w:bCs/>
                <w:sz w:val="18"/>
                <w:szCs w:val="18"/>
              </w:rPr>
            </w:pPr>
            <w:proofErr w:type="spellStart"/>
            <w:r w:rsidRPr="00E16831">
              <w:rPr>
                <w:rFonts w:ascii="宋体" w:hAnsi="宋体" w:cs="宋体" w:hint="eastAsia"/>
                <w:b/>
                <w:bCs/>
                <w:sz w:val="18"/>
                <w:szCs w:val="18"/>
              </w:rPr>
              <w:t>物资编码</w:t>
            </w:r>
            <w:proofErr w:type="spellEnd"/>
          </w:p>
        </w:tc>
        <w:tc>
          <w:tcPr>
            <w:tcW w:w="540" w:type="pct"/>
            <w:tcBorders>
              <w:top w:val="single" w:sz="4" w:space="0" w:color="auto"/>
              <w:left w:val="nil"/>
              <w:bottom w:val="single" w:sz="4" w:space="0" w:color="auto"/>
              <w:right w:val="single" w:sz="4" w:space="0" w:color="auto"/>
            </w:tcBorders>
            <w:shd w:val="clear" w:color="auto" w:fill="auto"/>
            <w:vAlign w:val="center"/>
          </w:tcPr>
          <w:p w14:paraId="5DD4A098" w14:textId="77777777" w:rsidR="00B510AF" w:rsidRPr="00E16831" w:rsidRDefault="00B510AF" w:rsidP="00696980">
            <w:pPr>
              <w:keepLines/>
              <w:widowControl/>
              <w:adjustRightInd w:val="0"/>
              <w:snapToGrid w:val="0"/>
              <w:jc w:val="center"/>
              <w:rPr>
                <w:rFonts w:ascii="宋体" w:hAnsi="宋体" w:cs="宋体"/>
                <w:b/>
                <w:bCs/>
                <w:sz w:val="18"/>
                <w:szCs w:val="18"/>
              </w:rPr>
            </w:pPr>
            <w:proofErr w:type="spellStart"/>
            <w:r w:rsidRPr="00E16831">
              <w:rPr>
                <w:rFonts w:ascii="宋体" w:hAnsi="宋体" w:cs="宋体" w:hint="eastAsia"/>
                <w:b/>
                <w:bCs/>
                <w:sz w:val="18"/>
                <w:szCs w:val="18"/>
              </w:rPr>
              <w:t>物资名称</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121C5B4" w14:textId="77777777" w:rsidR="00B510AF" w:rsidRPr="00E16831" w:rsidRDefault="00B510AF" w:rsidP="00696980">
            <w:pPr>
              <w:keepLines/>
              <w:widowControl/>
              <w:adjustRightInd w:val="0"/>
              <w:snapToGrid w:val="0"/>
              <w:jc w:val="center"/>
              <w:rPr>
                <w:rFonts w:ascii="宋体" w:hAnsi="宋体" w:cs="宋体"/>
                <w:b/>
                <w:bCs/>
                <w:sz w:val="18"/>
                <w:szCs w:val="18"/>
              </w:rPr>
            </w:pPr>
            <w:proofErr w:type="spellStart"/>
            <w:r w:rsidRPr="00E16831">
              <w:rPr>
                <w:rFonts w:ascii="宋体" w:hAnsi="宋体" w:cs="宋体" w:hint="eastAsia"/>
                <w:b/>
                <w:bCs/>
                <w:sz w:val="18"/>
                <w:szCs w:val="18"/>
                <w:lang w:bidi="ar"/>
              </w:rPr>
              <w:t>参考品牌</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7AA661A" w14:textId="77777777" w:rsidR="00B510AF" w:rsidRPr="00E16831" w:rsidRDefault="00B510AF" w:rsidP="00696980">
            <w:pPr>
              <w:keepLines/>
              <w:widowControl/>
              <w:adjustRightInd w:val="0"/>
              <w:snapToGrid w:val="0"/>
              <w:jc w:val="center"/>
              <w:rPr>
                <w:rFonts w:ascii="宋体" w:hAnsi="宋体" w:cs="宋体"/>
                <w:b/>
                <w:bCs/>
                <w:sz w:val="18"/>
                <w:szCs w:val="18"/>
              </w:rPr>
            </w:pPr>
            <w:proofErr w:type="spellStart"/>
            <w:r w:rsidRPr="00E16831">
              <w:rPr>
                <w:rFonts w:ascii="宋体" w:hAnsi="宋体" w:cs="宋体" w:hint="eastAsia"/>
                <w:b/>
                <w:bCs/>
                <w:sz w:val="18"/>
                <w:szCs w:val="18"/>
              </w:rPr>
              <w:t>规格型号</w:t>
            </w:r>
            <w:proofErr w:type="spellEnd"/>
          </w:p>
        </w:tc>
        <w:tc>
          <w:tcPr>
            <w:tcW w:w="1292" w:type="pct"/>
            <w:tcBorders>
              <w:top w:val="single" w:sz="4" w:space="0" w:color="auto"/>
              <w:left w:val="nil"/>
              <w:bottom w:val="single" w:sz="4" w:space="0" w:color="auto"/>
              <w:right w:val="single" w:sz="4" w:space="0" w:color="auto"/>
            </w:tcBorders>
            <w:shd w:val="clear" w:color="auto" w:fill="auto"/>
            <w:vAlign w:val="center"/>
          </w:tcPr>
          <w:p w14:paraId="6F1BD9DF" w14:textId="77777777" w:rsidR="00B510AF" w:rsidRPr="00E16831" w:rsidRDefault="00B510AF" w:rsidP="00696980">
            <w:pPr>
              <w:keepLines/>
              <w:widowControl/>
              <w:adjustRightInd w:val="0"/>
              <w:snapToGrid w:val="0"/>
              <w:jc w:val="center"/>
              <w:rPr>
                <w:rFonts w:ascii="宋体" w:hAnsi="宋体" w:cs="宋体"/>
                <w:b/>
                <w:bCs/>
                <w:sz w:val="18"/>
                <w:szCs w:val="18"/>
              </w:rPr>
            </w:pPr>
            <w:proofErr w:type="spellStart"/>
            <w:r w:rsidRPr="00E16831">
              <w:rPr>
                <w:rFonts w:ascii="宋体" w:hAnsi="宋体" w:cs="宋体" w:hint="eastAsia"/>
                <w:b/>
                <w:bCs/>
                <w:sz w:val="18"/>
                <w:szCs w:val="18"/>
              </w:rPr>
              <w:t>其他特征参数</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1A822578" w14:textId="77777777" w:rsidR="00B510AF" w:rsidRPr="00E16831" w:rsidRDefault="00B510AF" w:rsidP="00696980">
            <w:pPr>
              <w:keepLines/>
              <w:widowControl/>
              <w:adjustRightInd w:val="0"/>
              <w:snapToGrid w:val="0"/>
              <w:jc w:val="center"/>
              <w:rPr>
                <w:rFonts w:ascii="宋体" w:hAnsi="宋体" w:cs="宋体"/>
                <w:b/>
                <w:bCs/>
                <w:sz w:val="18"/>
                <w:szCs w:val="18"/>
              </w:rPr>
            </w:pPr>
            <w:proofErr w:type="spellStart"/>
            <w:r w:rsidRPr="00E16831">
              <w:rPr>
                <w:rFonts w:ascii="宋体" w:hAnsi="宋体" w:cs="宋体" w:hint="eastAsia"/>
                <w:b/>
                <w:bCs/>
                <w:sz w:val="18"/>
                <w:szCs w:val="18"/>
              </w:rPr>
              <w:t>单位</w:t>
            </w:r>
            <w:proofErr w:type="spellEnd"/>
          </w:p>
        </w:tc>
        <w:tc>
          <w:tcPr>
            <w:tcW w:w="266" w:type="pct"/>
            <w:tcBorders>
              <w:top w:val="single" w:sz="4" w:space="0" w:color="auto"/>
              <w:left w:val="nil"/>
              <w:bottom w:val="single" w:sz="4" w:space="0" w:color="auto"/>
              <w:right w:val="single" w:sz="4" w:space="0" w:color="auto"/>
            </w:tcBorders>
            <w:shd w:val="clear" w:color="auto" w:fill="auto"/>
            <w:vAlign w:val="center"/>
          </w:tcPr>
          <w:p w14:paraId="0DE41DFA" w14:textId="77777777" w:rsidR="00B510AF" w:rsidRPr="00E16831" w:rsidRDefault="00B510AF" w:rsidP="00696980">
            <w:pPr>
              <w:keepLines/>
              <w:widowControl/>
              <w:adjustRightInd w:val="0"/>
              <w:snapToGrid w:val="0"/>
              <w:jc w:val="center"/>
              <w:rPr>
                <w:rFonts w:ascii="宋体" w:hAnsi="宋体" w:cs="宋体"/>
                <w:b/>
                <w:bCs/>
                <w:sz w:val="18"/>
                <w:szCs w:val="18"/>
              </w:rPr>
            </w:pPr>
            <w:proofErr w:type="spellStart"/>
            <w:r w:rsidRPr="00E16831">
              <w:rPr>
                <w:rFonts w:ascii="宋体" w:hAnsi="宋体" w:cs="宋体" w:hint="eastAsia"/>
                <w:b/>
                <w:bCs/>
                <w:sz w:val="18"/>
                <w:szCs w:val="18"/>
              </w:rPr>
              <w:t>数量</w:t>
            </w:r>
            <w:proofErr w:type="spellEnd"/>
          </w:p>
        </w:tc>
        <w:tc>
          <w:tcPr>
            <w:tcW w:w="248" w:type="pct"/>
            <w:tcBorders>
              <w:top w:val="single" w:sz="4" w:space="0" w:color="auto"/>
              <w:left w:val="nil"/>
              <w:bottom w:val="single" w:sz="4" w:space="0" w:color="auto"/>
              <w:right w:val="single" w:sz="4" w:space="0" w:color="auto"/>
            </w:tcBorders>
            <w:shd w:val="clear" w:color="auto" w:fill="auto"/>
            <w:vAlign w:val="center"/>
          </w:tcPr>
          <w:p w14:paraId="035EA7D6" w14:textId="77777777" w:rsidR="00B510AF" w:rsidRPr="00E16831" w:rsidRDefault="00B510AF" w:rsidP="00696980">
            <w:pPr>
              <w:keepLines/>
              <w:widowControl/>
              <w:adjustRightInd w:val="0"/>
              <w:snapToGrid w:val="0"/>
              <w:jc w:val="center"/>
              <w:rPr>
                <w:rFonts w:ascii="宋体" w:hAnsi="宋体" w:cs="宋体"/>
                <w:b/>
                <w:bCs/>
                <w:sz w:val="18"/>
                <w:szCs w:val="18"/>
              </w:rPr>
            </w:pPr>
            <w:proofErr w:type="spellStart"/>
            <w:r w:rsidRPr="00E16831">
              <w:rPr>
                <w:rFonts w:ascii="宋体" w:hAnsi="宋体" w:cs="宋体" w:hint="eastAsia"/>
                <w:b/>
                <w:bCs/>
                <w:sz w:val="18"/>
                <w:szCs w:val="18"/>
              </w:rPr>
              <w:t>备注</w:t>
            </w:r>
            <w:proofErr w:type="spellEnd"/>
          </w:p>
        </w:tc>
      </w:tr>
      <w:tr w:rsidR="00B510AF" w:rsidRPr="00E16831" w14:paraId="2933FAB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2D2646" w14:textId="77777777" w:rsidR="00B510AF" w:rsidRPr="00E16831" w:rsidRDefault="00B510AF" w:rsidP="00696980">
            <w:pPr>
              <w:widowControl/>
              <w:adjustRightInd w:val="0"/>
              <w:snapToGrid w:val="0"/>
              <w:jc w:val="center"/>
              <w:textAlignment w:val="center"/>
              <w:rPr>
                <w:rFonts w:ascii="宋体" w:hAnsi="宋体" w:cs="宋体"/>
                <w:sz w:val="21"/>
                <w:szCs w:val="21"/>
              </w:rPr>
            </w:pPr>
            <w:r w:rsidRPr="00E16831">
              <w:rPr>
                <w:rFonts w:ascii="宋体" w:hAnsi="宋体" w:cs="宋体" w:hint="eastAsia"/>
                <w:sz w:val="18"/>
                <w:szCs w:val="18"/>
                <w:lang w:bidi="ar"/>
              </w:rPr>
              <w:t>1</w:t>
            </w:r>
          </w:p>
        </w:tc>
        <w:tc>
          <w:tcPr>
            <w:tcW w:w="227" w:type="pct"/>
            <w:tcBorders>
              <w:top w:val="single" w:sz="4" w:space="0" w:color="auto"/>
              <w:left w:val="nil"/>
              <w:bottom w:val="single" w:sz="4" w:space="0" w:color="auto"/>
              <w:right w:val="single" w:sz="4" w:space="0" w:color="auto"/>
            </w:tcBorders>
            <w:shd w:val="clear" w:color="auto" w:fill="auto"/>
            <w:vAlign w:val="center"/>
          </w:tcPr>
          <w:p w14:paraId="42222D1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4278C4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4101010005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6C3DC5A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轴流风机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8D5730A" w14:textId="6B30B03F"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noProof/>
              </w:rPr>
              <w:drawing>
                <wp:anchor distT="0" distB="0" distL="114300" distR="114300" simplePos="0" relativeHeight="251659264" behindDoc="0" locked="0" layoutInCell="1" allowOverlap="1" wp14:anchorId="622CE414" wp14:editId="255FE714">
                  <wp:simplePos x="0" y="0"/>
                  <wp:positionH relativeFrom="column">
                    <wp:posOffset>0</wp:posOffset>
                  </wp:positionH>
                  <wp:positionV relativeFrom="paragraph">
                    <wp:posOffset>0</wp:posOffset>
                  </wp:positionV>
                  <wp:extent cx="19685" cy="183515"/>
                  <wp:effectExtent l="0" t="0" r="0" b="0"/>
                  <wp:wrapNone/>
                  <wp:docPr id="444"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60288" behindDoc="0" locked="0" layoutInCell="1" allowOverlap="1" wp14:anchorId="6F36CE85" wp14:editId="5E14F0DE">
                  <wp:simplePos x="0" y="0"/>
                  <wp:positionH relativeFrom="column">
                    <wp:posOffset>0</wp:posOffset>
                  </wp:positionH>
                  <wp:positionV relativeFrom="paragraph">
                    <wp:posOffset>0</wp:posOffset>
                  </wp:positionV>
                  <wp:extent cx="19685" cy="183515"/>
                  <wp:effectExtent l="0" t="0" r="0" b="0"/>
                  <wp:wrapNone/>
                  <wp:docPr id="443"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61312" behindDoc="0" locked="0" layoutInCell="1" allowOverlap="1" wp14:anchorId="249DBCCE" wp14:editId="7D3D67DA">
                  <wp:simplePos x="0" y="0"/>
                  <wp:positionH relativeFrom="column">
                    <wp:posOffset>0</wp:posOffset>
                  </wp:positionH>
                  <wp:positionV relativeFrom="paragraph">
                    <wp:posOffset>0</wp:posOffset>
                  </wp:positionV>
                  <wp:extent cx="19685" cy="183515"/>
                  <wp:effectExtent l="0" t="0" r="0" b="0"/>
                  <wp:wrapNone/>
                  <wp:docPr id="442"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62336" behindDoc="0" locked="0" layoutInCell="1" allowOverlap="1" wp14:anchorId="5260E14F" wp14:editId="66E57F93">
                  <wp:simplePos x="0" y="0"/>
                  <wp:positionH relativeFrom="column">
                    <wp:posOffset>0</wp:posOffset>
                  </wp:positionH>
                  <wp:positionV relativeFrom="paragraph">
                    <wp:posOffset>0</wp:posOffset>
                  </wp:positionV>
                  <wp:extent cx="19685" cy="183515"/>
                  <wp:effectExtent l="0" t="0" r="0" b="0"/>
                  <wp:wrapNone/>
                  <wp:docPr id="441"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63360" behindDoc="0" locked="0" layoutInCell="1" allowOverlap="1" wp14:anchorId="69B06F8F" wp14:editId="4E7B5840">
                  <wp:simplePos x="0" y="0"/>
                  <wp:positionH relativeFrom="column">
                    <wp:posOffset>0</wp:posOffset>
                  </wp:positionH>
                  <wp:positionV relativeFrom="paragraph">
                    <wp:posOffset>0</wp:posOffset>
                  </wp:positionV>
                  <wp:extent cx="19685" cy="183515"/>
                  <wp:effectExtent l="0" t="0" r="0" b="0"/>
                  <wp:wrapNone/>
                  <wp:docPr id="440"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64384" behindDoc="0" locked="0" layoutInCell="1" allowOverlap="1" wp14:anchorId="30B4B550" wp14:editId="48129DB7">
                  <wp:simplePos x="0" y="0"/>
                  <wp:positionH relativeFrom="column">
                    <wp:posOffset>0</wp:posOffset>
                  </wp:positionH>
                  <wp:positionV relativeFrom="paragraph">
                    <wp:posOffset>0</wp:posOffset>
                  </wp:positionV>
                  <wp:extent cx="19685" cy="183515"/>
                  <wp:effectExtent l="0" t="0" r="0" b="0"/>
                  <wp:wrapNone/>
                  <wp:docPr id="439"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65408" behindDoc="0" locked="0" layoutInCell="1" allowOverlap="1" wp14:anchorId="1F9C9B47" wp14:editId="00A2A631">
                  <wp:simplePos x="0" y="0"/>
                  <wp:positionH relativeFrom="column">
                    <wp:posOffset>0</wp:posOffset>
                  </wp:positionH>
                  <wp:positionV relativeFrom="paragraph">
                    <wp:posOffset>0</wp:posOffset>
                  </wp:positionV>
                  <wp:extent cx="19685" cy="183515"/>
                  <wp:effectExtent l="0" t="0" r="0" b="0"/>
                  <wp:wrapNone/>
                  <wp:docPr id="438" name="图片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66432" behindDoc="0" locked="0" layoutInCell="1" allowOverlap="1" wp14:anchorId="55FDA4C5" wp14:editId="5590588C">
                  <wp:simplePos x="0" y="0"/>
                  <wp:positionH relativeFrom="column">
                    <wp:posOffset>0</wp:posOffset>
                  </wp:positionH>
                  <wp:positionV relativeFrom="paragraph">
                    <wp:posOffset>0</wp:posOffset>
                  </wp:positionV>
                  <wp:extent cx="19685" cy="183515"/>
                  <wp:effectExtent l="0" t="0" r="0" b="0"/>
                  <wp:wrapNone/>
                  <wp:docPr id="437"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67456" behindDoc="0" locked="0" layoutInCell="1" allowOverlap="1" wp14:anchorId="7EA6F952" wp14:editId="698BB6EB">
                  <wp:simplePos x="0" y="0"/>
                  <wp:positionH relativeFrom="column">
                    <wp:posOffset>0</wp:posOffset>
                  </wp:positionH>
                  <wp:positionV relativeFrom="paragraph">
                    <wp:posOffset>0</wp:posOffset>
                  </wp:positionV>
                  <wp:extent cx="19685" cy="183515"/>
                  <wp:effectExtent l="0" t="0" r="0" b="0"/>
                  <wp:wrapNone/>
                  <wp:docPr id="436"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68480" behindDoc="0" locked="0" layoutInCell="1" allowOverlap="1" wp14:anchorId="66B7C43C" wp14:editId="53EE2637">
                  <wp:simplePos x="0" y="0"/>
                  <wp:positionH relativeFrom="column">
                    <wp:posOffset>0</wp:posOffset>
                  </wp:positionH>
                  <wp:positionV relativeFrom="paragraph">
                    <wp:posOffset>0</wp:posOffset>
                  </wp:positionV>
                  <wp:extent cx="19685" cy="183515"/>
                  <wp:effectExtent l="0" t="0" r="0" b="0"/>
                  <wp:wrapNone/>
                  <wp:docPr id="435" name="图片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69504" behindDoc="0" locked="0" layoutInCell="1" allowOverlap="1" wp14:anchorId="32F01EF8" wp14:editId="24674F6D">
                  <wp:simplePos x="0" y="0"/>
                  <wp:positionH relativeFrom="column">
                    <wp:posOffset>0</wp:posOffset>
                  </wp:positionH>
                  <wp:positionV relativeFrom="paragraph">
                    <wp:posOffset>0</wp:posOffset>
                  </wp:positionV>
                  <wp:extent cx="19685" cy="183515"/>
                  <wp:effectExtent l="0" t="0" r="0" b="0"/>
                  <wp:wrapNone/>
                  <wp:docPr id="434"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70528" behindDoc="0" locked="0" layoutInCell="1" allowOverlap="1" wp14:anchorId="40E0DC85" wp14:editId="2D6EE30C">
                  <wp:simplePos x="0" y="0"/>
                  <wp:positionH relativeFrom="column">
                    <wp:posOffset>0</wp:posOffset>
                  </wp:positionH>
                  <wp:positionV relativeFrom="paragraph">
                    <wp:posOffset>0</wp:posOffset>
                  </wp:positionV>
                  <wp:extent cx="19685" cy="183515"/>
                  <wp:effectExtent l="0" t="0" r="0" b="0"/>
                  <wp:wrapNone/>
                  <wp:docPr id="433" name="图片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71552" behindDoc="0" locked="0" layoutInCell="1" allowOverlap="1" wp14:anchorId="0D78BEA6" wp14:editId="65A4DDCD">
                  <wp:simplePos x="0" y="0"/>
                  <wp:positionH relativeFrom="column">
                    <wp:posOffset>0</wp:posOffset>
                  </wp:positionH>
                  <wp:positionV relativeFrom="paragraph">
                    <wp:posOffset>0</wp:posOffset>
                  </wp:positionV>
                  <wp:extent cx="19685" cy="183515"/>
                  <wp:effectExtent l="0" t="0" r="0" b="0"/>
                  <wp:wrapNone/>
                  <wp:docPr id="432"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72576" behindDoc="0" locked="0" layoutInCell="1" allowOverlap="1" wp14:anchorId="6C36A218" wp14:editId="4735A51A">
                  <wp:simplePos x="0" y="0"/>
                  <wp:positionH relativeFrom="column">
                    <wp:posOffset>0</wp:posOffset>
                  </wp:positionH>
                  <wp:positionV relativeFrom="paragraph">
                    <wp:posOffset>0</wp:posOffset>
                  </wp:positionV>
                  <wp:extent cx="19685" cy="183515"/>
                  <wp:effectExtent l="0" t="0" r="0" b="0"/>
                  <wp:wrapNone/>
                  <wp:docPr id="431"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73600" behindDoc="0" locked="0" layoutInCell="1" allowOverlap="1" wp14:anchorId="06F570FA" wp14:editId="0230E88D">
                  <wp:simplePos x="0" y="0"/>
                  <wp:positionH relativeFrom="column">
                    <wp:posOffset>0</wp:posOffset>
                  </wp:positionH>
                  <wp:positionV relativeFrom="paragraph">
                    <wp:posOffset>0</wp:posOffset>
                  </wp:positionV>
                  <wp:extent cx="19685" cy="183515"/>
                  <wp:effectExtent l="0" t="0" r="0" b="0"/>
                  <wp:wrapNone/>
                  <wp:docPr id="430"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74624" behindDoc="0" locked="0" layoutInCell="1" allowOverlap="1" wp14:anchorId="10FBDCD9" wp14:editId="0B6CDE03">
                  <wp:simplePos x="0" y="0"/>
                  <wp:positionH relativeFrom="column">
                    <wp:posOffset>0</wp:posOffset>
                  </wp:positionH>
                  <wp:positionV relativeFrom="paragraph">
                    <wp:posOffset>0</wp:posOffset>
                  </wp:positionV>
                  <wp:extent cx="19685" cy="183515"/>
                  <wp:effectExtent l="0" t="0" r="0" b="0"/>
                  <wp:wrapNone/>
                  <wp:docPr id="429"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75648" behindDoc="0" locked="0" layoutInCell="1" allowOverlap="1" wp14:anchorId="295422E3" wp14:editId="6B73A853">
                  <wp:simplePos x="0" y="0"/>
                  <wp:positionH relativeFrom="column">
                    <wp:posOffset>0</wp:posOffset>
                  </wp:positionH>
                  <wp:positionV relativeFrom="paragraph">
                    <wp:posOffset>0</wp:posOffset>
                  </wp:positionV>
                  <wp:extent cx="19685" cy="183515"/>
                  <wp:effectExtent l="0" t="0" r="0" b="0"/>
                  <wp:wrapNone/>
                  <wp:docPr id="428" name="图片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76672" behindDoc="0" locked="0" layoutInCell="1" allowOverlap="1" wp14:anchorId="1BCB1ED5" wp14:editId="5B4BCBB2">
                  <wp:simplePos x="0" y="0"/>
                  <wp:positionH relativeFrom="column">
                    <wp:posOffset>0</wp:posOffset>
                  </wp:positionH>
                  <wp:positionV relativeFrom="paragraph">
                    <wp:posOffset>0</wp:posOffset>
                  </wp:positionV>
                  <wp:extent cx="19685" cy="183515"/>
                  <wp:effectExtent l="0" t="0" r="0" b="0"/>
                  <wp:wrapNone/>
                  <wp:docPr id="427"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77696" behindDoc="0" locked="0" layoutInCell="1" allowOverlap="1" wp14:anchorId="5A6A85FA" wp14:editId="2744B3F8">
                  <wp:simplePos x="0" y="0"/>
                  <wp:positionH relativeFrom="column">
                    <wp:posOffset>0</wp:posOffset>
                  </wp:positionH>
                  <wp:positionV relativeFrom="paragraph">
                    <wp:posOffset>0</wp:posOffset>
                  </wp:positionV>
                  <wp:extent cx="19685" cy="183515"/>
                  <wp:effectExtent l="0" t="0" r="0" b="0"/>
                  <wp:wrapNone/>
                  <wp:docPr id="426"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78720" behindDoc="0" locked="0" layoutInCell="1" allowOverlap="1" wp14:anchorId="43A2B54A" wp14:editId="5AE232E2">
                  <wp:simplePos x="0" y="0"/>
                  <wp:positionH relativeFrom="column">
                    <wp:posOffset>0</wp:posOffset>
                  </wp:positionH>
                  <wp:positionV relativeFrom="paragraph">
                    <wp:posOffset>0</wp:posOffset>
                  </wp:positionV>
                  <wp:extent cx="19685" cy="183515"/>
                  <wp:effectExtent l="0" t="0" r="0" b="0"/>
                  <wp:wrapNone/>
                  <wp:docPr id="425"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79744" behindDoc="0" locked="0" layoutInCell="1" allowOverlap="1" wp14:anchorId="5411C02F" wp14:editId="7B680874">
                  <wp:simplePos x="0" y="0"/>
                  <wp:positionH relativeFrom="column">
                    <wp:posOffset>0</wp:posOffset>
                  </wp:positionH>
                  <wp:positionV relativeFrom="paragraph">
                    <wp:posOffset>0</wp:posOffset>
                  </wp:positionV>
                  <wp:extent cx="19685" cy="183515"/>
                  <wp:effectExtent l="0" t="0" r="0" b="0"/>
                  <wp:wrapNone/>
                  <wp:docPr id="424"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80768" behindDoc="0" locked="0" layoutInCell="1" allowOverlap="1" wp14:anchorId="48069EEB" wp14:editId="6100CD79">
                  <wp:simplePos x="0" y="0"/>
                  <wp:positionH relativeFrom="column">
                    <wp:posOffset>0</wp:posOffset>
                  </wp:positionH>
                  <wp:positionV relativeFrom="paragraph">
                    <wp:posOffset>0</wp:posOffset>
                  </wp:positionV>
                  <wp:extent cx="19685" cy="183515"/>
                  <wp:effectExtent l="0" t="0" r="0" b="0"/>
                  <wp:wrapNone/>
                  <wp:docPr id="423"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81792" behindDoc="0" locked="0" layoutInCell="1" allowOverlap="1" wp14:anchorId="410B8107" wp14:editId="439D907F">
                  <wp:simplePos x="0" y="0"/>
                  <wp:positionH relativeFrom="column">
                    <wp:posOffset>0</wp:posOffset>
                  </wp:positionH>
                  <wp:positionV relativeFrom="paragraph">
                    <wp:posOffset>0</wp:posOffset>
                  </wp:positionV>
                  <wp:extent cx="19685" cy="183515"/>
                  <wp:effectExtent l="0" t="0" r="0" b="0"/>
                  <wp:wrapNone/>
                  <wp:docPr id="422"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82816" behindDoc="0" locked="0" layoutInCell="1" allowOverlap="1" wp14:anchorId="7161B358" wp14:editId="3750FA2B">
                  <wp:simplePos x="0" y="0"/>
                  <wp:positionH relativeFrom="column">
                    <wp:posOffset>0</wp:posOffset>
                  </wp:positionH>
                  <wp:positionV relativeFrom="paragraph">
                    <wp:posOffset>0</wp:posOffset>
                  </wp:positionV>
                  <wp:extent cx="19685" cy="183515"/>
                  <wp:effectExtent l="0" t="0" r="0" b="0"/>
                  <wp:wrapNone/>
                  <wp:docPr id="421"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16831">
              <w:rPr>
                <w:rFonts w:ascii="宋体" w:hAnsi="宋体" w:cs="宋体" w:hint="eastAsia"/>
                <w:sz w:val="18"/>
                <w:szCs w:val="18"/>
                <w:lang w:bidi="ar"/>
              </w:rPr>
              <w:t>北极熊、嵊泽、波斯</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FAAFD68" w14:textId="20442BA2"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noProof/>
              </w:rPr>
              <w:drawing>
                <wp:anchor distT="0" distB="0" distL="114300" distR="114300" simplePos="0" relativeHeight="251683840" behindDoc="0" locked="0" layoutInCell="1" allowOverlap="1" wp14:anchorId="4C2A33F3" wp14:editId="26C64B51">
                  <wp:simplePos x="0" y="0"/>
                  <wp:positionH relativeFrom="column">
                    <wp:posOffset>0</wp:posOffset>
                  </wp:positionH>
                  <wp:positionV relativeFrom="paragraph">
                    <wp:posOffset>0</wp:posOffset>
                  </wp:positionV>
                  <wp:extent cx="19685" cy="183515"/>
                  <wp:effectExtent l="0" t="0" r="0" b="0"/>
                  <wp:wrapNone/>
                  <wp:docPr id="420"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84864" behindDoc="0" locked="0" layoutInCell="1" allowOverlap="1" wp14:anchorId="0A17CA39" wp14:editId="2C0741D4">
                  <wp:simplePos x="0" y="0"/>
                  <wp:positionH relativeFrom="column">
                    <wp:posOffset>0</wp:posOffset>
                  </wp:positionH>
                  <wp:positionV relativeFrom="paragraph">
                    <wp:posOffset>0</wp:posOffset>
                  </wp:positionV>
                  <wp:extent cx="19685" cy="183515"/>
                  <wp:effectExtent l="0" t="0" r="0" b="0"/>
                  <wp:wrapNone/>
                  <wp:docPr id="419"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85888" behindDoc="0" locked="0" layoutInCell="1" allowOverlap="1" wp14:anchorId="4DB5911F" wp14:editId="12E4DF3C">
                  <wp:simplePos x="0" y="0"/>
                  <wp:positionH relativeFrom="column">
                    <wp:posOffset>0</wp:posOffset>
                  </wp:positionH>
                  <wp:positionV relativeFrom="paragraph">
                    <wp:posOffset>0</wp:posOffset>
                  </wp:positionV>
                  <wp:extent cx="19685" cy="183515"/>
                  <wp:effectExtent l="0" t="0" r="0" b="0"/>
                  <wp:wrapNone/>
                  <wp:docPr id="418"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86912" behindDoc="0" locked="0" layoutInCell="1" allowOverlap="1" wp14:anchorId="498D36BE" wp14:editId="44996F62">
                  <wp:simplePos x="0" y="0"/>
                  <wp:positionH relativeFrom="column">
                    <wp:posOffset>0</wp:posOffset>
                  </wp:positionH>
                  <wp:positionV relativeFrom="paragraph">
                    <wp:posOffset>0</wp:posOffset>
                  </wp:positionV>
                  <wp:extent cx="19685" cy="183515"/>
                  <wp:effectExtent l="0" t="0" r="0" b="0"/>
                  <wp:wrapNone/>
                  <wp:docPr id="417"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87936" behindDoc="0" locked="0" layoutInCell="1" allowOverlap="1" wp14:anchorId="4979E0C1" wp14:editId="1D5F6015">
                  <wp:simplePos x="0" y="0"/>
                  <wp:positionH relativeFrom="column">
                    <wp:posOffset>0</wp:posOffset>
                  </wp:positionH>
                  <wp:positionV relativeFrom="paragraph">
                    <wp:posOffset>0</wp:posOffset>
                  </wp:positionV>
                  <wp:extent cx="19685" cy="183515"/>
                  <wp:effectExtent l="0" t="0" r="0" b="0"/>
                  <wp:wrapNone/>
                  <wp:docPr id="416"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88960" behindDoc="0" locked="0" layoutInCell="1" allowOverlap="1" wp14:anchorId="63B01BC3" wp14:editId="035929DE">
                  <wp:simplePos x="0" y="0"/>
                  <wp:positionH relativeFrom="column">
                    <wp:posOffset>0</wp:posOffset>
                  </wp:positionH>
                  <wp:positionV relativeFrom="paragraph">
                    <wp:posOffset>0</wp:posOffset>
                  </wp:positionV>
                  <wp:extent cx="19685" cy="183515"/>
                  <wp:effectExtent l="0" t="0" r="0" b="0"/>
                  <wp:wrapNone/>
                  <wp:docPr id="415"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89984" behindDoc="0" locked="0" layoutInCell="1" allowOverlap="1" wp14:anchorId="7625E4E6" wp14:editId="25253EF3">
                  <wp:simplePos x="0" y="0"/>
                  <wp:positionH relativeFrom="column">
                    <wp:posOffset>0</wp:posOffset>
                  </wp:positionH>
                  <wp:positionV relativeFrom="paragraph">
                    <wp:posOffset>0</wp:posOffset>
                  </wp:positionV>
                  <wp:extent cx="19685" cy="183515"/>
                  <wp:effectExtent l="0" t="0" r="0" b="0"/>
                  <wp:wrapNone/>
                  <wp:docPr id="414"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91008" behindDoc="0" locked="0" layoutInCell="1" allowOverlap="1" wp14:anchorId="26CB3C53" wp14:editId="6D3AF21D">
                  <wp:simplePos x="0" y="0"/>
                  <wp:positionH relativeFrom="column">
                    <wp:posOffset>0</wp:posOffset>
                  </wp:positionH>
                  <wp:positionV relativeFrom="paragraph">
                    <wp:posOffset>0</wp:posOffset>
                  </wp:positionV>
                  <wp:extent cx="19685" cy="183515"/>
                  <wp:effectExtent l="0" t="0" r="0" b="0"/>
                  <wp:wrapNone/>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92032" behindDoc="0" locked="0" layoutInCell="1" allowOverlap="1" wp14:anchorId="5DD5FDDD" wp14:editId="3D5E8A81">
                  <wp:simplePos x="0" y="0"/>
                  <wp:positionH relativeFrom="column">
                    <wp:posOffset>0</wp:posOffset>
                  </wp:positionH>
                  <wp:positionV relativeFrom="paragraph">
                    <wp:posOffset>0</wp:posOffset>
                  </wp:positionV>
                  <wp:extent cx="19685" cy="183515"/>
                  <wp:effectExtent l="0" t="0" r="0" b="0"/>
                  <wp:wrapNone/>
                  <wp:docPr id="41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93056" behindDoc="0" locked="0" layoutInCell="1" allowOverlap="1" wp14:anchorId="7578EC96" wp14:editId="62572457">
                  <wp:simplePos x="0" y="0"/>
                  <wp:positionH relativeFrom="column">
                    <wp:posOffset>0</wp:posOffset>
                  </wp:positionH>
                  <wp:positionV relativeFrom="paragraph">
                    <wp:posOffset>0</wp:posOffset>
                  </wp:positionV>
                  <wp:extent cx="19685" cy="183515"/>
                  <wp:effectExtent l="0" t="0" r="0" b="0"/>
                  <wp:wrapNone/>
                  <wp:docPr id="411"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94080" behindDoc="0" locked="0" layoutInCell="1" allowOverlap="1" wp14:anchorId="3B192683" wp14:editId="6F004BF3">
                  <wp:simplePos x="0" y="0"/>
                  <wp:positionH relativeFrom="column">
                    <wp:posOffset>0</wp:posOffset>
                  </wp:positionH>
                  <wp:positionV relativeFrom="paragraph">
                    <wp:posOffset>0</wp:posOffset>
                  </wp:positionV>
                  <wp:extent cx="19685" cy="183515"/>
                  <wp:effectExtent l="0" t="0" r="0" b="0"/>
                  <wp:wrapNone/>
                  <wp:docPr id="410"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95104" behindDoc="0" locked="0" layoutInCell="1" allowOverlap="1" wp14:anchorId="4EE73858" wp14:editId="54CED448">
                  <wp:simplePos x="0" y="0"/>
                  <wp:positionH relativeFrom="column">
                    <wp:posOffset>0</wp:posOffset>
                  </wp:positionH>
                  <wp:positionV relativeFrom="paragraph">
                    <wp:posOffset>0</wp:posOffset>
                  </wp:positionV>
                  <wp:extent cx="19685" cy="183515"/>
                  <wp:effectExtent l="0" t="0" r="0" b="0"/>
                  <wp:wrapNone/>
                  <wp:docPr id="409"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96128" behindDoc="0" locked="0" layoutInCell="1" allowOverlap="1" wp14:anchorId="1769701F" wp14:editId="4D3FEFE6">
                  <wp:simplePos x="0" y="0"/>
                  <wp:positionH relativeFrom="column">
                    <wp:posOffset>0</wp:posOffset>
                  </wp:positionH>
                  <wp:positionV relativeFrom="paragraph">
                    <wp:posOffset>0</wp:posOffset>
                  </wp:positionV>
                  <wp:extent cx="19050" cy="183515"/>
                  <wp:effectExtent l="0" t="0" r="0" b="0"/>
                  <wp:wrapNone/>
                  <wp:docPr id="408"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97152" behindDoc="0" locked="0" layoutInCell="1" allowOverlap="1" wp14:anchorId="42FF1B2C" wp14:editId="4770966D">
                  <wp:simplePos x="0" y="0"/>
                  <wp:positionH relativeFrom="column">
                    <wp:posOffset>0</wp:posOffset>
                  </wp:positionH>
                  <wp:positionV relativeFrom="paragraph">
                    <wp:posOffset>0</wp:posOffset>
                  </wp:positionV>
                  <wp:extent cx="19050" cy="183515"/>
                  <wp:effectExtent l="0" t="0" r="0" b="0"/>
                  <wp:wrapNone/>
                  <wp:docPr id="407"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98176" behindDoc="0" locked="0" layoutInCell="1" allowOverlap="1" wp14:anchorId="4FC22C84" wp14:editId="01356138">
                  <wp:simplePos x="0" y="0"/>
                  <wp:positionH relativeFrom="column">
                    <wp:posOffset>0</wp:posOffset>
                  </wp:positionH>
                  <wp:positionV relativeFrom="paragraph">
                    <wp:posOffset>0</wp:posOffset>
                  </wp:positionV>
                  <wp:extent cx="19050" cy="183515"/>
                  <wp:effectExtent l="0" t="0" r="0" b="0"/>
                  <wp:wrapNone/>
                  <wp:docPr id="406"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699200" behindDoc="0" locked="0" layoutInCell="1" allowOverlap="1" wp14:anchorId="6732B35F" wp14:editId="4339E608">
                  <wp:simplePos x="0" y="0"/>
                  <wp:positionH relativeFrom="column">
                    <wp:posOffset>0</wp:posOffset>
                  </wp:positionH>
                  <wp:positionV relativeFrom="paragraph">
                    <wp:posOffset>0</wp:posOffset>
                  </wp:positionV>
                  <wp:extent cx="19050" cy="183515"/>
                  <wp:effectExtent l="0" t="0" r="0" b="0"/>
                  <wp:wrapNone/>
                  <wp:docPr id="405"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00224" behindDoc="0" locked="0" layoutInCell="1" allowOverlap="1" wp14:anchorId="1F18212D" wp14:editId="5BE7299C">
                  <wp:simplePos x="0" y="0"/>
                  <wp:positionH relativeFrom="column">
                    <wp:posOffset>0</wp:posOffset>
                  </wp:positionH>
                  <wp:positionV relativeFrom="paragraph">
                    <wp:posOffset>0</wp:posOffset>
                  </wp:positionV>
                  <wp:extent cx="19050" cy="183515"/>
                  <wp:effectExtent l="0" t="0" r="0" b="0"/>
                  <wp:wrapNone/>
                  <wp:docPr id="404"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01248" behindDoc="0" locked="0" layoutInCell="1" allowOverlap="1" wp14:anchorId="7BBD70C5" wp14:editId="22C8B27E">
                  <wp:simplePos x="0" y="0"/>
                  <wp:positionH relativeFrom="column">
                    <wp:posOffset>0</wp:posOffset>
                  </wp:positionH>
                  <wp:positionV relativeFrom="paragraph">
                    <wp:posOffset>0</wp:posOffset>
                  </wp:positionV>
                  <wp:extent cx="19050" cy="183515"/>
                  <wp:effectExtent l="0" t="0" r="0" b="0"/>
                  <wp:wrapNone/>
                  <wp:docPr id="403"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02272" behindDoc="0" locked="0" layoutInCell="1" allowOverlap="1" wp14:anchorId="2D9C22F7" wp14:editId="7852FD66">
                  <wp:simplePos x="0" y="0"/>
                  <wp:positionH relativeFrom="column">
                    <wp:posOffset>0</wp:posOffset>
                  </wp:positionH>
                  <wp:positionV relativeFrom="paragraph">
                    <wp:posOffset>0</wp:posOffset>
                  </wp:positionV>
                  <wp:extent cx="19050" cy="183515"/>
                  <wp:effectExtent l="0" t="0" r="0" b="0"/>
                  <wp:wrapNone/>
                  <wp:docPr id="402" name="图片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03296" behindDoc="0" locked="0" layoutInCell="1" allowOverlap="1" wp14:anchorId="59F618B3" wp14:editId="5F269FFC">
                  <wp:simplePos x="0" y="0"/>
                  <wp:positionH relativeFrom="column">
                    <wp:posOffset>0</wp:posOffset>
                  </wp:positionH>
                  <wp:positionV relativeFrom="paragraph">
                    <wp:posOffset>0</wp:posOffset>
                  </wp:positionV>
                  <wp:extent cx="19050" cy="183515"/>
                  <wp:effectExtent l="0" t="0" r="0" b="0"/>
                  <wp:wrapNone/>
                  <wp:docPr id="401"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04320" behindDoc="0" locked="0" layoutInCell="1" allowOverlap="1" wp14:anchorId="511E62FE" wp14:editId="51D277F8">
                  <wp:simplePos x="0" y="0"/>
                  <wp:positionH relativeFrom="column">
                    <wp:posOffset>0</wp:posOffset>
                  </wp:positionH>
                  <wp:positionV relativeFrom="paragraph">
                    <wp:posOffset>0</wp:posOffset>
                  </wp:positionV>
                  <wp:extent cx="19050" cy="183515"/>
                  <wp:effectExtent l="0" t="0" r="0" b="0"/>
                  <wp:wrapNone/>
                  <wp:docPr id="400"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05344" behindDoc="0" locked="0" layoutInCell="1" allowOverlap="1" wp14:anchorId="15C88D8E" wp14:editId="002EC623">
                  <wp:simplePos x="0" y="0"/>
                  <wp:positionH relativeFrom="column">
                    <wp:posOffset>0</wp:posOffset>
                  </wp:positionH>
                  <wp:positionV relativeFrom="paragraph">
                    <wp:posOffset>0</wp:posOffset>
                  </wp:positionV>
                  <wp:extent cx="19050" cy="183515"/>
                  <wp:effectExtent l="0" t="0" r="0" b="0"/>
                  <wp:wrapNone/>
                  <wp:docPr id="399"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06368" behindDoc="0" locked="0" layoutInCell="1" allowOverlap="1" wp14:anchorId="49EB4DE9" wp14:editId="7A22A3EE">
                  <wp:simplePos x="0" y="0"/>
                  <wp:positionH relativeFrom="column">
                    <wp:posOffset>0</wp:posOffset>
                  </wp:positionH>
                  <wp:positionV relativeFrom="paragraph">
                    <wp:posOffset>0</wp:posOffset>
                  </wp:positionV>
                  <wp:extent cx="19050" cy="183515"/>
                  <wp:effectExtent l="0" t="0" r="0" b="0"/>
                  <wp:wrapNone/>
                  <wp:docPr id="398" name="图片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07392" behindDoc="0" locked="0" layoutInCell="1" allowOverlap="1" wp14:anchorId="6318CEDD" wp14:editId="749BCBB4">
                  <wp:simplePos x="0" y="0"/>
                  <wp:positionH relativeFrom="column">
                    <wp:posOffset>0</wp:posOffset>
                  </wp:positionH>
                  <wp:positionV relativeFrom="paragraph">
                    <wp:posOffset>0</wp:posOffset>
                  </wp:positionV>
                  <wp:extent cx="19050" cy="183515"/>
                  <wp:effectExtent l="0" t="0" r="0" b="0"/>
                  <wp:wrapNone/>
                  <wp:docPr id="397"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cs="宋体" w:hint="eastAsia"/>
                <w:sz w:val="18"/>
                <w:szCs w:val="18"/>
                <w:lang w:bidi="ar"/>
              </w:rPr>
              <w:t>SF5-4岗位式</w:t>
            </w:r>
          </w:p>
        </w:tc>
        <w:tc>
          <w:tcPr>
            <w:tcW w:w="1292" w:type="pct"/>
            <w:tcBorders>
              <w:top w:val="single" w:sz="4" w:space="0" w:color="auto"/>
              <w:left w:val="nil"/>
              <w:bottom w:val="single" w:sz="4" w:space="0" w:color="auto"/>
              <w:right w:val="single" w:sz="4" w:space="0" w:color="auto"/>
            </w:tcBorders>
            <w:shd w:val="clear" w:color="auto" w:fill="auto"/>
            <w:vAlign w:val="center"/>
          </w:tcPr>
          <w:p w14:paraId="6DC8502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电压：220V，功率：750W，风量：10000m³/h，转速：1450r/min</w:t>
            </w:r>
          </w:p>
        </w:tc>
        <w:tc>
          <w:tcPr>
            <w:tcW w:w="213" w:type="pct"/>
            <w:tcBorders>
              <w:top w:val="single" w:sz="4" w:space="0" w:color="auto"/>
              <w:left w:val="nil"/>
              <w:bottom w:val="single" w:sz="4" w:space="0" w:color="auto"/>
              <w:right w:val="single" w:sz="4" w:space="0" w:color="auto"/>
            </w:tcBorders>
            <w:shd w:val="clear" w:color="auto" w:fill="auto"/>
            <w:vAlign w:val="center"/>
          </w:tcPr>
          <w:p w14:paraId="38B7CC0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7E1BC7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8 </w:t>
            </w:r>
          </w:p>
        </w:tc>
        <w:tc>
          <w:tcPr>
            <w:tcW w:w="248" w:type="pct"/>
            <w:tcBorders>
              <w:top w:val="single" w:sz="4" w:space="0" w:color="auto"/>
              <w:left w:val="nil"/>
              <w:bottom w:val="single" w:sz="4" w:space="0" w:color="auto"/>
              <w:right w:val="single" w:sz="4" w:space="0" w:color="auto"/>
            </w:tcBorders>
            <w:shd w:val="clear" w:color="auto" w:fill="auto"/>
            <w:vAlign w:val="center"/>
          </w:tcPr>
          <w:p w14:paraId="0AB3A7A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F5AE5F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A258BFB" w14:textId="77777777" w:rsidR="00B510AF" w:rsidRPr="00E16831" w:rsidRDefault="00B510AF" w:rsidP="00696980">
            <w:pPr>
              <w:widowControl/>
              <w:adjustRightInd w:val="0"/>
              <w:snapToGrid w:val="0"/>
              <w:jc w:val="center"/>
              <w:textAlignment w:val="center"/>
              <w:rPr>
                <w:rFonts w:ascii="宋体" w:hAnsi="宋体" w:cs="宋体"/>
                <w:sz w:val="21"/>
                <w:szCs w:val="21"/>
              </w:rPr>
            </w:pPr>
            <w:r w:rsidRPr="00E16831">
              <w:rPr>
                <w:rFonts w:ascii="宋体" w:hAnsi="宋体" w:cs="宋体" w:hint="eastAsia"/>
                <w:sz w:val="18"/>
                <w:szCs w:val="18"/>
                <w:lang w:bidi="ar"/>
              </w:rPr>
              <w:t>2</w:t>
            </w:r>
          </w:p>
        </w:tc>
        <w:tc>
          <w:tcPr>
            <w:tcW w:w="227" w:type="pct"/>
            <w:tcBorders>
              <w:top w:val="single" w:sz="4" w:space="0" w:color="auto"/>
              <w:left w:val="nil"/>
              <w:bottom w:val="single" w:sz="4" w:space="0" w:color="auto"/>
              <w:right w:val="single" w:sz="4" w:space="0" w:color="auto"/>
            </w:tcBorders>
            <w:shd w:val="clear" w:color="auto" w:fill="auto"/>
            <w:vAlign w:val="center"/>
          </w:tcPr>
          <w:p w14:paraId="1D77E5B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BB3720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4101010005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4E2AF96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轴流风机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1AF6D8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北极熊、嵊泽、波斯</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2092D2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SF5-4岗位式</w:t>
            </w:r>
          </w:p>
        </w:tc>
        <w:tc>
          <w:tcPr>
            <w:tcW w:w="1292" w:type="pct"/>
            <w:tcBorders>
              <w:top w:val="single" w:sz="4" w:space="0" w:color="auto"/>
              <w:left w:val="nil"/>
              <w:bottom w:val="single" w:sz="4" w:space="0" w:color="auto"/>
              <w:right w:val="single" w:sz="4" w:space="0" w:color="auto"/>
            </w:tcBorders>
            <w:shd w:val="clear" w:color="auto" w:fill="auto"/>
            <w:vAlign w:val="center"/>
          </w:tcPr>
          <w:p w14:paraId="551626F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电压：220V，功率：750W，风量：10000m³/h，转速：1450r/min</w:t>
            </w:r>
          </w:p>
        </w:tc>
        <w:tc>
          <w:tcPr>
            <w:tcW w:w="213" w:type="pct"/>
            <w:tcBorders>
              <w:top w:val="single" w:sz="4" w:space="0" w:color="auto"/>
              <w:left w:val="nil"/>
              <w:bottom w:val="single" w:sz="4" w:space="0" w:color="auto"/>
              <w:right w:val="single" w:sz="4" w:space="0" w:color="auto"/>
            </w:tcBorders>
            <w:shd w:val="clear" w:color="auto" w:fill="auto"/>
            <w:vAlign w:val="center"/>
          </w:tcPr>
          <w:p w14:paraId="4DE14D2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5759F4A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310BDE4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F67B3C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D3519F5" w14:textId="77777777" w:rsidR="00B510AF" w:rsidRPr="00E16831" w:rsidRDefault="00B510AF" w:rsidP="00696980">
            <w:pPr>
              <w:widowControl/>
              <w:adjustRightInd w:val="0"/>
              <w:snapToGrid w:val="0"/>
              <w:jc w:val="center"/>
              <w:textAlignment w:val="center"/>
              <w:rPr>
                <w:rFonts w:ascii="宋体" w:hAnsi="宋体" w:cs="宋体"/>
                <w:sz w:val="21"/>
                <w:szCs w:val="21"/>
              </w:rPr>
            </w:pPr>
            <w:r w:rsidRPr="00E16831">
              <w:rPr>
                <w:rFonts w:ascii="宋体" w:hAnsi="宋体" w:cs="宋体" w:hint="eastAsia"/>
                <w:sz w:val="18"/>
                <w:szCs w:val="18"/>
                <w:lang w:bidi="ar"/>
              </w:rPr>
              <w:t>3</w:t>
            </w:r>
          </w:p>
        </w:tc>
        <w:tc>
          <w:tcPr>
            <w:tcW w:w="227" w:type="pct"/>
            <w:tcBorders>
              <w:top w:val="single" w:sz="4" w:space="0" w:color="auto"/>
              <w:left w:val="nil"/>
              <w:bottom w:val="single" w:sz="4" w:space="0" w:color="auto"/>
              <w:right w:val="single" w:sz="4" w:space="0" w:color="auto"/>
            </w:tcBorders>
            <w:shd w:val="clear" w:color="auto" w:fill="auto"/>
            <w:vAlign w:val="center"/>
          </w:tcPr>
          <w:p w14:paraId="0931B50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2FBA6E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4103990020</w:t>
            </w:r>
          </w:p>
        </w:tc>
        <w:tc>
          <w:tcPr>
            <w:tcW w:w="540" w:type="pct"/>
            <w:tcBorders>
              <w:top w:val="single" w:sz="4" w:space="0" w:color="auto"/>
              <w:left w:val="nil"/>
              <w:bottom w:val="single" w:sz="4" w:space="0" w:color="auto"/>
              <w:right w:val="single" w:sz="4" w:space="0" w:color="auto"/>
            </w:tcBorders>
            <w:shd w:val="clear" w:color="auto" w:fill="auto"/>
            <w:vAlign w:val="center"/>
          </w:tcPr>
          <w:p w14:paraId="1B3E33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移动式工业冷气机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C41D1F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42163F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50042BF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电压：380V，制冷量：14KW，冷风量：1800m³/h，消耗功率：5.5KW 带轮滑，配套10米长送、排风管各一根，送、排风管一端配带安装百叶风口</w:t>
            </w:r>
          </w:p>
        </w:tc>
        <w:tc>
          <w:tcPr>
            <w:tcW w:w="213" w:type="pct"/>
            <w:tcBorders>
              <w:top w:val="single" w:sz="4" w:space="0" w:color="auto"/>
              <w:left w:val="nil"/>
              <w:bottom w:val="single" w:sz="4" w:space="0" w:color="auto"/>
              <w:right w:val="single" w:sz="4" w:space="0" w:color="auto"/>
            </w:tcBorders>
            <w:shd w:val="clear" w:color="auto" w:fill="auto"/>
            <w:vAlign w:val="center"/>
          </w:tcPr>
          <w:p w14:paraId="4B1819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769E8F8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3BF48A3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E662F1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869AC6B" w14:textId="77777777" w:rsidR="00B510AF" w:rsidRPr="00E16831" w:rsidRDefault="00B510AF" w:rsidP="00696980">
            <w:pPr>
              <w:widowControl/>
              <w:adjustRightInd w:val="0"/>
              <w:snapToGrid w:val="0"/>
              <w:jc w:val="center"/>
              <w:textAlignment w:val="center"/>
              <w:rPr>
                <w:rFonts w:ascii="宋体" w:hAnsi="宋体" w:cs="宋体"/>
                <w:sz w:val="21"/>
                <w:szCs w:val="21"/>
              </w:rPr>
            </w:pPr>
            <w:r w:rsidRPr="00E16831">
              <w:rPr>
                <w:rFonts w:ascii="宋体" w:hAnsi="宋体" w:cs="宋体" w:hint="eastAsia"/>
                <w:sz w:val="18"/>
                <w:szCs w:val="18"/>
                <w:lang w:bidi="ar"/>
              </w:rPr>
              <w:t>4</w:t>
            </w:r>
          </w:p>
        </w:tc>
        <w:tc>
          <w:tcPr>
            <w:tcW w:w="227" w:type="pct"/>
            <w:tcBorders>
              <w:top w:val="single" w:sz="4" w:space="0" w:color="auto"/>
              <w:left w:val="nil"/>
              <w:bottom w:val="single" w:sz="4" w:space="0" w:color="auto"/>
              <w:right w:val="single" w:sz="4" w:space="0" w:color="auto"/>
            </w:tcBorders>
            <w:shd w:val="clear" w:color="auto" w:fill="auto"/>
            <w:vAlign w:val="center"/>
          </w:tcPr>
          <w:p w14:paraId="490862C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1C176C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6501040087</w:t>
            </w:r>
          </w:p>
        </w:tc>
        <w:tc>
          <w:tcPr>
            <w:tcW w:w="540" w:type="pct"/>
            <w:tcBorders>
              <w:top w:val="single" w:sz="4" w:space="0" w:color="auto"/>
              <w:left w:val="nil"/>
              <w:bottom w:val="single" w:sz="4" w:space="0" w:color="auto"/>
              <w:right w:val="single" w:sz="4" w:space="0" w:color="auto"/>
            </w:tcBorders>
            <w:shd w:val="clear" w:color="auto" w:fill="auto"/>
            <w:vAlign w:val="center"/>
          </w:tcPr>
          <w:p w14:paraId="55F79DD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数显测电笔</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770301B" w14:textId="1EE47E82"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noProof/>
              </w:rPr>
              <w:drawing>
                <wp:anchor distT="0" distB="0" distL="114300" distR="114300" simplePos="0" relativeHeight="251708416" behindDoc="0" locked="0" layoutInCell="1" allowOverlap="1" wp14:anchorId="49C4F1B7" wp14:editId="5373DCA5">
                  <wp:simplePos x="0" y="0"/>
                  <wp:positionH relativeFrom="column">
                    <wp:posOffset>0</wp:posOffset>
                  </wp:positionH>
                  <wp:positionV relativeFrom="paragraph">
                    <wp:posOffset>0</wp:posOffset>
                  </wp:positionV>
                  <wp:extent cx="19685" cy="183515"/>
                  <wp:effectExtent l="0" t="0" r="0" b="0"/>
                  <wp:wrapNone/>
                  <wp:docPr id="396"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09440" behindDoc="0" locked="0" layoutInCell="1" allowOverlap="1" wp14:anchorId="2379D5DE" wp14:editId="4C6D4659">
                  <wp:simplePos x="0" y="0"/>
                  <wp:positionH relativeFrom="column">
                    <wp:posOffset>0</wp:posOffset>
                  </wp:positionH>
                  <wp:positionV relativeFrom="paragraph">
                    <wp:posOffset>0</wp:posOffset>
                  </wp:positionV>
                  <wp:extent cx="186690" cy="50165"/>
                  <wp:effectExtent l="0" t="0" r="0" b="0"/>
                  <wp:wrapNone/>
                  <wp:docPr id="395" name="图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10464" behindDoc="0" locked="0" layoutInCell="1" allowOverlap="1" wp14:anchorId="140E7E11" wp14:editId="1031B71E">
                  <wp:simplePos x="0" y="0"/>
                  <wp:positionH relativeFrom="column">
                    <wp:posOffset>0</wp:posOffset>
                  </wp:positionH>
                  <wp:positionV relativeFrom="paragraph">
                    <wp:posOffset>0</wp:posOffset>
                  </wp:positionV>
                  <wp:extent cx="186690" cy="50165"/>
                  <wp:effectExtent l="0" t="0" r="0" b="0"/>
                  <wp:wrapNone/>
                  <wp:docPr id="394"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11488" behindDoc="0" locked="0" layoutInCell="1" allowOverlap="1" wp14:anchorId="0B07128B" wp14:editId="063D6195">
                  <wp:simplePos x="0" y="0"/>
                  <wp:positionH relativeFrom="column">
                    <wp:posOffset>0</wp:posOffset>
                  </wp:positionH>
                  <wp:positionV relativeFrom="paragraph">
                    <wp:posOffset>0</wp:posOffset>
                  </wp:positionV>
                  <wp:extent cx="19685" cy="183515"/>
                  <wp:effectExtent l="0" t="0" r="0" b="0"/>
                  <wp:wrapNone/>
                  <wp:docPr id="393"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12512" behindDoc="0" locked="0" layoutInCell="1" allowOverlap="1" wp14:anchorId="295F1319" wp14:editId="7942DD83">
                  <wp:simplePos x="0" y="0"/>
                  <wp:positionH relativeFrom="column">
                    <wp:posOffset>0</wp:posOffset>
                  </wp:positionH>
                  <wp:positionV relativeFrom="paragraph">
                    <wp:posOffset>0</wp:posOffset>
                  </wp:positionV>
                  <wp:extent cx="186690" cy="29845"/>
                  <wp:effectExtent l="0" t="0" r="0" b="0"/>
                  <wp:wrapNone/>
                  <wp:docPr id="392" name="图片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13536" behindDoc="0" locked="0" layoutInCell="1" allowOverlap="1" wp14:anchorId="3F6C6D30" wp14:editId="6DA4C64F">
                  <wp:simplePos x="0" y="0"/>
                  <wp:positionH relativeFrom="column">
                    <wp:posOffset>0</wp:posOffset>
                  </wp:positionH>
                  <wp:positionV relativeFrom="paragraph">
                    <wp:posOffset>0</wp:posOffset>
                  </wp:positionV>
                  <wp:extent cx="19685" cy="183515"/>
                  <wp:effectExtent l="0" t="0" r="0" b="0"/>
                  <wp:wrapNone/>
                  <wp:docPr id="391"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14560" behindDoc="0" locked="0" layoutInCell="1" allowOverlap="1" wp14:anchorId="3DA5B2BD" wp14:editId="0FD325F3">
                  <wp:simplePos x="0" y="0"/>
                  <wp:positionH relativeFrom="column">
                    <wp:posOffset>0</wp:posOffset>
                  </wp:positionH>
                  <wp:positionV relativeFrom="paragraph">
                    <wp:posOffset>0</wp:posOffset>
                  </wp:positionV>
                  <wp:extent cx="186690" cy="50165"/>
                  <wp:effectExtent l="0" t="0" r="0" b="0"/>
                  <wp:wrapNone/>
                  <wp:docPr id="390"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15584" behindDoc="0" locked="0" layoutInCell="1" allowOverlap="1" wp14:anchorId="18C6D082" wp14:editId="7B9CA1D1">
                  <wp:simplePos x="0" y="0"/>
                  <wp:positionH relativeFrom="column">
                    <wp:posOffset>0</wp:posOffset>
                  </wp:positionH>
                  <wp:positionV relativeFrom="paragraph">
                    <wp:posOffset>0</wp:posOffset>
                  </wp:positionV>
                  <wp:extent cx="19685" cy="183515"/>
                  <wp:effectExtent l="0" t="0" r="0" b="0"/>
                  <wp:wrapNone/>
                  <wp:docPr id="389"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16608" behindDoc="0" locked="0" layoutInCell="1" allowOverlap="1" wp14:anchorId="1E39C885" wp14:editId="7E979F69">
                  <wp:simplePos x="0" y="0"/>
                  <wp:positionH relativeFrom="column">
                    <wp:posOffset>0</wp:posOffset>
                  </wp:positionH>
                  <wp:positionV relativeFrom="paragraph">
                    <wp:posOffset>0</wp:posOffset>
                  </wp:positionV>
                  <wp:extent cx="19685" cy="183515"/>
                  <wp:effectExtent l="0" t="0" r="0" b="0"/>
                  <wp:wrapNone/>
                  <wp:docPr id="388"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17632" behindDoc="0" locked="0" layoutInCell="1" allowOverlap="1" wp14:anchorId="29CE601F" wp14:editId="1BC69A6E">
                  <wp:simplePos x="0" y="0"/>
                  <wp:positionH relativeFrom="column">
                    <wp:posOffset>0</wp:posOffset>
                  </wp:positionH>
                  <wp:positionV relativeFrom="paragraph">
                    <wp:posOffset>0</wp:posOffset>
                  </wp:positionV>
                  <wp:extent cx="186690" cy="29845"/>
                  <wp:effectExtent l="0" t="0" r="0" b="0"/>
                  <wp:wrapNone/>
                  <wp:docPr id="387"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18656" behindDoc="0" locked="0" layoutInCell="1" allowOverlap="1" wp14:anchorId="6D4A5BE0" wp14:editId="325C29C5">
                  <wp:simplePos x="0" y="0"/>
                  <wp:positionH relativeFrom="column">
                    <wp:posOffset>0</wp:posOffset>
                  </wp:positionH>
                  <wp:positionV relativeFrom="paragraph">
                    <wp:posOffset>0</wp:posOffset>
                  </wp:positionV>
                  <wp:extent cx="19685" cy="183515"/>
                  <wp:effectExtent l="0" t="0" r="0" b="0"/>
                  <wp:wrapNone/>
                  <wp:docPr id="386"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19680" behindDoc="0" locked="0" layoutInCell="1" allowOverlap="1" wp14:anchorId="58B39FAD" wp14:editId="1FD8EC2E">
                  <wp:simplePos x="0" y="0"/>
                  <wp:positionH relativeFrom="column">
                    <wp:posOffset>0</wp:posOffset>
                  </wp:positionH>
                  <wp:positionV relativeFrom="paragraph">
                    <wp:posOffset>0</wp:posOffset>
                  </wp:positionV>
                  <wp:extent cx="19685" cy="183515"/>
                  <wp:effectExtent l="0" t="0" r="0" b="0"/>
                  <wp:wrapNone/>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20704" behindDoc="0" locked="0" layoutInCell="1" allowOverlap="1" wp14:anchorId="7E01A110" wp14:editId="49B6E3FB">
                  <wp:simplePos x="0" y="0"/>
                  <wp:positionH relativeFrom="column">
                    <wp:posOffset>0</wp:posOffset>
                  </wp:positionH>
                  <wp:positionV relativeFrom="paragraph">
                    <wp:posOffset>0</wp:posOffset>
                  </wp:positionV>
                  <wp:extent cx="186690" cy="29845"/>
                  <wp:effectExtent l="0" t="0" r="0" b="0"/>
                  <wp:wrapNone/>
                  <wp:docPr id="384"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21728" behindDoc="0" locked="0" layoutInCell="1" allowOverlap="1" wp14:anchorId="1F8CCE43" wp14:editId="75CC102F">
                  <wp:simplePos x="0" y="0"/>
                  <wp:positionH relativeFrom="column">
                    <wp:posOffset>0</wp:posOffset>
                  </wp:positionH>
                  <wp:positionV relativeFrom="paragraph">
                    <wp:posOffset>0</wp:posOffset>
                  </wp:positionV>
                  <wp:extent cx="186690" cy="29845"/>
                  <wp:effectExtent l="0" t="0" r="0" b="0"/>
                  <wp:wrapNone/>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22752" behindDoc="0" locked="0" layoutInCell="1" allowOverlap="1" wp14:anchorId="77D1A618" wp14:editId="3FF94A8E">
                  <wp:simplePos x="0" y="0"/>
                  <wp:positionH relativeFrom="column">
                    <wp:posOffset>0</wp:posOffset>
                  </wp:positionH>
                  <wp:positionV relativeFrom="paragraph">
                    <wp:posOffset>0</wp:posOffset>
                  </wp:positionV>
                  <wp:extent cx="186690" cy="50165"/>
                  <wp:effectExtent l="0" t="0" r="0" b="0"/>
                  <wp:wrapNone/>
                  <wp:docPr id="382"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23776" behindDoc="0" locked="0" layoutInCell="1" allowOverlap="1" wp14:anchorId="40DDEB0B" wp14:editId="3990D936">
                  <wp:simplePos x="0" y="0"/>
                  <wp:positionH relativeFrom="column">
                    <wp:posOffset>0</wp:posOffset>
                  </wp:positionH>
                  <wp:positionV relativeFrom="paragraph">
                    <wp:posOffset>0</wp:posOffset>
                  </wp:positionV>
                  <wp:extent cx="19685" cy="183515"/>
                  <wp:effectExtent l="0" t="0" r="0" b="0"/>
                  <wp:wrapNone/>
                  <wp:docPr id="381"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24800" behindDoc="0" locked="0" layoutInCell="1" allowOverlap="1" wp14:anchorId="1C8ED672" wp14:editId="03F43C27">
                  <wp:simplePos x="0" y="0"/>
                  <wp:positionH relativeFrom="column">
                    <wp:posOffset>0</wp:posOffset>
                  </wp:positionH>
                  <wp:positionV relativeFrom="paragraph">
                    <wp:posOffset>0</wp:posOffset>
                  </wp:positionV>
                  <wp:extent cx="186690" cy="50165"/>
                  <wp:effectExtent l="0" t="0" r="0" b="0"/>
                  <wp:wrapNone/>
                  <wp:docPr id="380"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25824" behindDoc="0" locked="0" layoutInCell="1" allowOverlap="1" wp14:anchorId="2EC597E6" wp14:editId="12B9BFB4">
                  <wp:simplePos x="0" y="0"/>
                  <wp:positionH relativeFrom="column">
                    <wp:posOffset>0</wp:posOffset>
                  </wp:positionH>
                  <wp:positionV relativeFrom="paragraph">
                    <wp:posOffset>0</wp:posOffset>
                  </wp:positionV>
                  <wp:extent cx="186690" cy="50165"/>
                  <wp:effectExtent l="0" t="0" r="0" b="0"/>
                  <wp:wrapNone/>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26848" behindDoc="0" locked="0" layoutInCell="1" allowOverlap="1" wp14:anchorId="6D612D24" wp14:editId="597626B9">
                  <wp:simplePos x="0" y="0"/>
                  <wp:positionH relativeFrom="column">
                    <wp:posOffset>0</wp:posOffset>
                  </wp:positionH>
                  <wp:positionV relativeFrom="paragraph">
                    <wp:posOffset>0</wp:posOffset>
                  </wp:positionV>
                  <wp:extent cx="186690" cy="50165"/>
                  <wp:effectExtent l="0" t="0" r="0" b="0"/>
                  <wp:wrapNone/>
                  <wp:docPr id="378"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27872" behindDoc="0" locked="0" layoutInCell="1" allowOverlap="1" wp14:anchorId="440DAF12" wp14:editId="10B3C1BC">
                  <wp:simplePos x="0" y="0"/>
                  <wp:positionH relativeFrom="column">
                    <wp:posOffset>0</wp:posOffset>
                  </wp:positionH>
                  <wp:positionV relativeFrom="paragraph">
                    <wp:posOffset>0</wp:posOffset>
                  </wp:positionV>
                  <wp:extent cx="19685" cy="183515"/>
                  <wp:effectExtent l="0" t="0" r="0" b="0"/>
                  <wp:wrapNone/>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28896" behindDoc="0" locked="0" layoutInCell="1" allowOverlap="1" wp14:anchorId="5C021C14" wp14:editId="519ED73A">
                  <wp:simplePos x="0" y="0"/>
                  <wp:positionH relativeFrom="column">
                    <wp:posOffset>0</wp:posOffset>
                  </wp:positionH>
                  <wp:positionV relativeFrom="paragraph">
                    <wp:posOffset>0</wp:posOffset>
                  </wp:positionV>
                  <wp:extent cx="186690" cy="29845"/>
                  <wp:effectExtent l="0" t="0" r="0" b="0"/>
                  <wp:wrapNone/>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29920" behindDoc="0" locked="0" layoutInCell="1" allowOverlap="1" wp14:anchorId="57FC2399" wp14:editId="11F51FBC">
                  <wp:simplePos x="0" y="0"/>
                  <wp:positionH relativeFrom="column">
                    <wp:posOffset>0</wp:posOffset>
                  </wp:positionH>
                  <wp:positionV relativeFrom="paragraph">
                    <wp:posOffset>0</wp:posOffset>
                  </wp:positionV>
                  <wp:extent cx="186690" cy="29845"/>
                  <wp:effectExtent l="0" t="0" r="0" b="0"/>
                  <wp:wrapNone/>
                  <wp:docPr id="375"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30944" behindDoc="0" locked="0" layoutInCell="1" allowOverlap="1" wp14:anchorId="7EEE99D7" wp14:editId="206CF428">
                  <wp:simplePos x="0" y="0"/>
                  <wp:positionH relativeFrom="column">
                    <wp:posOffset>0</wp:posOffset>
                  </wp:positionH>
                  <wp:positionV relativeFrom="paragraph">
                    <wp:posOffset>0</wp:posOffset>
                  </wp:positionV>
                  <wp:extent cx="186690" cy="29845"/>
                  <wp:effectExtent l="0" t="0" r="0" b="0"/>
                  <wp:wrapNone/>
                  <wp:docPr id="374"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31968" behindDoc="0" locked="0" layoutInCell="1" allowOverlap="1" wp14:anchorId="2290D793" wp14:editId="21DA186E">
                  <wp:simplePos x="0" y="0"/>
                  <wp:positionH relativeFrom="column">
                    <wp:posOffset>0</wp:posOffset>
                  </wp:positionH>
                  <wp:positionV relativeFrom="paragraph">
                    <wp:posOffset>0</wp:posOffset>
                  </wp:positionV>
                  <wp:extent cx="19685" cy="183515"/>
                  <wp:effectExtent l="0" t="0" r="0" b="0"/>
                  <wp:wrapNone/>
                  <wp:docPr id="373"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32992" behindDoc="0" locked="0" layoutInCell="1" allowOverlap="1" wp14:anchorId="29AAEFA8" wp14:editId="0E442B29">
                  <wp:simplePos x="0" y="0"/>
                  <wp:positionH relativeFrom="column">
                    <wp:posOffset>0</wp:posOffset>
                  </wp:positionH>
                  <wp:positionV relativeFrom="paragraph">
                    <wp:posOffset>0</wp:posOffset>
                  </wp:positionV>
                  <wp:extent cx="19685" cy="183515"/>
                  <wp:effectExtent l="0" t="0" r="0" b="0"/>
                  <wp:wrapNone/>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34016" behindDoc="0" locked="0" layoutInCell="1" allowOverlap="1" wp14:anchorId="1DB8BDED" wp14:editId="6AFE45AA">
                  <wp:simplePos x="0" y="0"/>
                  <wp:positionH relativeFrom="column">
                    <wp:posOffset>0</wp:posOffset>
                  </wp:positionH>
                  <wp:positionV relativeFrom="paragraph">
                    <wp:posOffset>0</wp:posOffset>
                  </wp:positionV>
                  <wp:extent cx="186690" cy="29845"/>
                  <wp:effectExtent l="0" t="0" r="0" b="0"/>
                  <wp:wrapNone/>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35040" behindDoc="0" locked="0" layoutInCell="1" allowOverlap="1" wp14:anchorId="535AE1EC" wp14:editId="19DE656C">
                  <wp:simplePos x="0" y="0"/>
                  <wp:positionH relativeFrom="column">
                    <wp:posOffset>0</wp:posOffset>
                  </wp:positionH>
                  <wp:positionV relativeFrom="paragraph">
                    <wp:posOffset>0</wp:posOffset>
                  </wp:positionV>
                  <wp:extent cx="19685" cy="183515"/>
                  <wp:effectExtent l="0" t="0" r="0" b="0"/>
                  <wp:wrapNone/>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36064" behindDoc="0" locked="0" layoutInCell="1" allowOverlap="1" wp14:anchorId="6099F6BF" wp14:editId="10DD5185">
                  <wp:simplePos x="0" y="0"/>
                  <wp:positionH relativeFrom="column">
                    <wp:posOffset>0</wp:posOffset>
                  </wp:positionH>
                  <wp:positionV relativeFrom="paragraph">
                    <wp:posOffset>0</wp:posOffset>
                  </wp:positionV>
                  <wp:extent cx="19685" cy="183515"/>
                  <wp:effectExtent l="0" t="0" r="0" b="0"/>
                  <wp:wrapNone/>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37088" behindDoc="0" locked="0" layoutInCell="1" allowOverlap="1" wp14:anchorId="0D9BD954" wp14:editId="1E270A50">
                  <wp:simplePos x="0" y="0"/>
                  <wp:positionH relativeFrom="column">
                    <wp:posOffset>0</wp:posOffset>
                  </wp:positionH>
                  <wp:positionV relativeFrom="paragraph">
                    <wp:posOffset>0</wp:posOffset>
                  </wp:positionV>
                  <wp:extent cx="186690" cy="29845"/>
                  <wp:effectExtent l="0" t="0" r="0" b="0"/>
                  <wp:wrapNone/>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38112" behindDoc="0" locked="0" layoutInCell="1" allowOverlap="1" wp14:anchorId="2EED1A1F" wp14:editId="0A51A8E7">
                  <wp:simplePos x="0" y="0"/>
                  <wp:positionH relativeFrom="column">
                    <wp:posOffset>0</wp:posOffset>
                  </wp:positionH>
                  <wp:positionV relativeFrom="paragraph">
                    <wp:posOffset>0</wp:posOffset>
                  </wp:positionV>
                  <wp:extent cx="19685" cy="183515"/>
                  <wp:effectExtent l="0" t="0" r="0" b="0"/>
                  <wp:wrapNone/>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39136" behindDoc="0" locked="0" layoutInCell="1" allowOverlap="1" wp14:anchorId="590FF05A" wp14:editId="46518800">
                  <wp:simplePos x="0" y="0"/>
                  <wp:positionH relativeFrom="column">
                    <wp:posOffset>0</wp:posOffset>
                  </wp:positionH>
                  <wp:positionV relativeFrom="paragraph">
                    <wp:posOffset>0</wp:posOffset>
                  </wp:positionV>
                  <wp:extent cx="186690" cy="29845"/>
                  <wp:effectExtent l="0" t="0" r="0" b="0"/>
                  <wp:wrapNone/>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40160" behindDoc="0" locked="0" layoutInCell="1" allowOverlap="1" wp14:anchorId="53848569" wp14:editId="33B2C91C">
                  <wp:simplePos x="0" y="0"/>
                  <wp:positionH relativeFrom="column">
                    <wp:posOffset>0</wp:posOffset>
                  </wp:positionH>
                  <wp:positionV relativeFrom="paragraph">
                    <wp:posOffset>0</wp:posOffset>
                  </wp:positionV>
                  <wp:extent cx="186690" cy="29845"/>
                  <wp:effectExtent l="0" t="0" r="0" b="0"/>
                  <wp:wrapNone/>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41184" behindDoc="0" locked="0" layoutInCell="1" allowOverlap="1" wp14:anchorId="1DFEE962" wp14:editId="58799C89">
                  <wp:simplePos x="0" y="0"/>
                  <wp:positionH relativeFrom="column">
                    <wp:posOffset>0</wp:posOffset>
                  </wp:positionH>
                  <wp:positionV relativeFrom="paragraph">
                    <wp:posOffset>0</wp:posOffset>
                  </wp:positionV>
                  <wp:extent cx="19685" cy="183515"/>
                  <wp:effectExtent l="0" t="0" r="0" b="0"/>
                  <wp:wrapNone/>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42208" behindDoc="0" locked="0" layoutInCell="1" allowOverlap="1" wp14:anchorId="574C1F14" wp14:editId="0D4BFB55">
                  <wp:simplePos x="0" y="0"/>
                  <wp:positionH relativeFrom="column">
                    <wp:posOffset>0</wp:posOffset>
                  </wp:positionH>
                  <wp:positionV relativeFrom="paragraph">
                    <wp:posOffset>0</wp:posOffset>
                  </wp:positionV>
                  <wp:extent cx="186690" cy="29845"/>
                  <wp:effectExtent l="0" t="0" r="0" b="0"/>
                  <wp:wrapNone/>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43232" behindDoc="0" locked="0" layoutInCell="1" allowOverlap="1" wp14:anchorId="1E51313D" wp14:editId="3125B01D">
                  <wp:simplePos x="0" y="0"/>
                  <wp:positionH relativeFrom="column">
                    <wp:posOffset>0</wp:posOffset>
                  </wp:positionH>
                  <wp:positionV relativeFrom="paragraph">
                    <wp:posOffset>0</wp:posOffset>
                  </wp:positionV>
                  <wp:extent cx="186690" cy="29845"/>
                  <wp:effectExtent l="0" t="0" r="0" b="0"/>
                  <wp:wrapNone/>
                  <wp:docPr id="362"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44256" behindDoc="0" locked="0" layoutInCell="1" allowOverlap="1" wp14:anchorId="2BDAA503" wp14:editId="7A1C7117">
                  <wp:simplePos x="0" y="0"/>
                  <wp:positionH relativeFrom="column">
                    <wp:posOffset>0</wp:posOffset>
                  </wp:positionH>
                  <wp:positionV relativeFrom="paragraph">
                    <wp:posOffset>0</wp:posOffset>
                  </wp:positionV>
                  <wp:extent cx="186690" cy="29845"/>
                  <wp:effectExtent l="0" t="0" r="0" b="0"/>
                  <wp:wrapNone/>
                  <wp:docPr id="36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45280" behindDoc="0" locked="0" layoutInCell="1" allowOverlap="1" wp14:anchorId="7DF9323D" wp14:editId="76A34102">
                  <wp:simplePos x="0" y="0"/>
                  <wp:positionH relativeFrom="column">
                    <wp:posOffset>0</wp:posOffset>
                  </wp:positionH>
                  <wp:positionV relativeFrom="paragraph">
                    <wp:posOffset>0</wp:posOffset>
                  </wp:positionV>
                  <wp:extent cx="19685" cy="183515"/>
                  <wp:effectExtent l="0" t="0" r="0" b="0"/>
                  <wp:wrapNone/>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46304" behindDoc="0" locked="0" layoutInCell="1" allowOverlap="1" wp14:anchorId="5C09394E" wp14:editId="0C0B54C6">
                  <wp:simplePos x="0" y="0"/>
                  <wp:positionH relativeFrom="column">
                    <wp:posOffset>0</wp:posOffset>
                  </wp:positionH>
                  <wp:positionV relativeFrom="paragraph">
                    <wp:posOffset>0</wp:posOffset>
                  </wp:positionV>
                  <wp:extent cx="186690" cy="29845"/>
                  <wp:effectExtent l="0" t="0" r="0" b="0"/>
                  <wp:wrapNone/>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47328" behindDoc="0" locked="0" layoutInCell="1" allowOverlap="1" wp14:anchorId="68E85BF2" wp14:editId="4B1DC9F2">
                  <wp:simplePos x="0" y="0"/>
                  <wp:positionH relativeFrom="column">
                    <wp:posOffset>0</wp:posOffset>
                  </wp:positionH>
                  <wp:positionV relativeFrom="paragraph">
                    <wp:posOffset>0</wp:posOffset>
                  </wp:positionV>
                  <wp:extent cx="19685" cy="183515"/>
                  <wp:effectExtent l="0" t="0" r="0" b="0"/>
                  <wp:wrapNone/>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48352" behindDoc="0" locked="0" layoutInCell="1" allowOverlap="1" wp14:anchorId="351C415C" wp14:editId="0721CAB3">
                  <wp:simplePos x="0" y="0"/>
                  <wp:positionH relativeFrom="column">
                    <wp:posOffset>0</wp:posOffset>
                  </wp:positionH>
                  <wp:positionV relativeFrom="paragraph">
                    <wp:posOffset>0</wp:posOffset>
                  </wp:positionV>
                  <wp:extent cx="186690" cy="29845"/>
                  <wp:effectExtent l="0" t="0" r="0" b="0"/>
                  <wp:wrapNone/>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49376" behindDoc="0" locked="0" layoutInCell="1" allowOverlap="1" wp14:anchorId="18043639" wp14:editId="2A46669D">
                  <wp:simplePos x="0" y="0"/>
                  <wp:positionH relativeFrom="column">
                    <wp:posOffset>0</wp:posOffset>
                  </wp:positionH>
                  <wp:positionV relativeFrom="paragraph">
                    <wp:posOffset>0</wp:posOffset>
                  </wp:positionV>
                  <wp:extent cx="186690" cy="29845"/>
                  <wp:effectExtent l="0" t="0" r="0" b="0"/>
                  <wp:wrapNone/>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50400" behindDoc="0" locked="0" layoutInCell="1" allowOverlap="1" wp14:anchorId="74A0ED57" wp14:editId="02EF157D">
                  <wp:simplePos x="0" y="0"/>
                  <wp:positionH relativeFrom="column">
                    <wp:posOffset>0</wp:posOffset>
                  </wp:positionH>
                  <wp:positionV relativeFrom="paragraph">
                    <wp:posOffset>0</wp:posOffset>
                  </wp:positionV>
                  <wp:extent cx="186690" cy="29845"/>
                  <wp:effectExtent l="0" t="0" r="0" b="0"/>
                  <wp:wrapNone/>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51424" behindDoc="0" locked="0" layoutInCell="1" allowOverlap="1" wp14:anchorId="5CBE0B21" wp14:editId="58AD4B60">
                  <wp:simplePos x="0" y="0"/>
                  <wp:positionH relativeFrom="column">
                    <wp:posOffset>0</wp:posOffset>
                  </wp:positionH>
                  <wp:positionV relativeFrom="paragraph">
                    <wp:posOffset>0</wp:posOffset>
                  </wp:positionV>
                  <wp:extent cx="19685" cy="183515"/>
                  <wp:effectExtent l="0" t="0" r="0" b="0"/>
                  <wp:wrapNone/>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52448" behindDoc="0" locked="0" layoutInCell="1" allowOverlap="1" wp14:anchorId="01BDD9D1" wp14:editId="3E4A05AD">
                  <wp:simplePos x="0" y="0"/>
                  <wp:positionH relativeFrom="column">
                    <wp:posOffset>0</wp:posOffset>
                  </wp:positionH>
                  <wp:positionV relativeFrom="paragraph">
                    <wp:posOffset>0</wp:posOffset>
                  </wp:positionV>
                  <wp:extent cx="186690" cy="29845"/>
                  <wp:effectExtent l="0" t="0" r="0" b="0"/>
                  <wp:wrapNone/>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53472" behindDoc="0" locked="0" layoutInCell="1" allowOverlap="1" wp14:anchorId="6B59DED2" wp14:editId="7FAD511E">
                  <wp:simplePos x="0" y="0"/>
                  <wp:positionH relativeFrom="column">
                    <wp:posOffset>0</wp:posOffset>
                  </wp:positionH>
                  <wp:positionV relativeFrom="paragraph">
                    <wp:posOffset>0</wp:posOffset>
                  </wp:positionV>
                  <wp:extent cx="19685" cy="183515"/>
                  <wp:effectExtent l="0" t="0" r="0" b="0"/>
                  <wp:wrapNone/>
                  <wp:docPr id="352"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54496" behindDoc="0" locked="0" layoutInCell="1" allowOverlap="1" wp14:anchorId="71C60B76" wp14:editId="20A51654">
                  <wp:simplePos x="0" y="0"/>
                  <wp:positionH relativeFrom="column">
                    <wp:posOffset>0</wp:posOffset>
                  </wp:positionH>
                  <wp:positionV relativeFrom="paragraph">
                    <wp:posOffset>0</wp:posOffset>
                  </wp:positionV>
                  <wp:extent cx="186690" cy="29845"/>
                  <wp:effectExtent l="0" t="0" r="0" b="0"/>
                  <wp:wrapNone/>
                  <wp:docPr id="35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55520" behindDoc="0" locked="0" layoutInCell="1" allowOverlap="1" wp14:anchorId="55B2914C" wp14:editId="39A0E4E9">
                  <wp:simplePos x="0" y="0"/>
                  <wp:positionH relativeFrom="column">
                    <wp:posOffset>0</wp:posOffset>
                  </wp:positionH>
                  <wp:positionV relativeFrom="paragraph">
                    <wp:posOffset>0</wp:posOffset>
                  </wp:positionV>
                  <wp:extent cx="19685" cy="183515"/>
                  <wp:effectExtent l="0" t="0" r="0" b="0"/>
                  <wp:wrapNone/>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56544" behindDoc="0" locked="0" layoutInCell="1" allowOverlap="1" wp14:anchorId="3E7CEBF3" wp14:editId="3539121F">
                  <wp:simplePos x="0" y="0"/>
                  <wp:positionH relativeFrom="column">
                    <wp:posOffset>0</wp:posOffset>
                  </wp:positionH>
                  <wp:positionV relativeFrom="paragraph">
                    <wp:posOffset>0</wp:posOffset>
                  </wp:positionV>
                  <wp:extent cx="186690" cy="29845"/>
                  <wp:effectExtent l="0" t="0" r="0" b="0"/>
                  <wp:wrapNone/>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57568" behindDoc="0" locked="0" layoutInCell="1" allowOverlap="1" wp14:anchorId="59748CDD" wp14:editId="59D73D4F">
                  <wp:simplePos x="0" y="0"/>
                  <wp:positionH relativeFrom="column">
                    <wp:posOffset>0</wp:posOffset>
                  </wp:positionH>
                  <wp:positionV relativeFrom="paragraph">
                    <wp:posOffset>0</wp:posOffset>
                  </wp:positionV>
                  <wp:extent cx="186690" cy="29845"/>
                  <wp:effectExtent l="0" t="0" r="0" b="0"/>
                  <wp:wrapNone/>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58592" behindDoc="0" locked="0" layoutInCell="1" allowOverlap="1" wp14:anchorId="674CCDFA" wp14:editId="28E82731">
                  <wp:simplePos x="0" y="0"/>
                  <wp:positionH relativeFrom="column">
                    <wp:posOffset>0</wp:posOffset>
                  </wp:positionH>
                  <wp:positionV relativeFrom="paragraph">
                    <wp:posOffset>0</wp:posOffset>
                  </wp:positionV>
                  <wp:extent cx="19685" cy="183515"/>
                  <wp:effectExtent l="0" t="0" r="0" b="0"/>
                  <wp:wrapNone/>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59616" behindDoc="0" locked="0" layoutInCell="1" allowOverlap="1" wp14:anchorId="0886EBE8" wp14:editId="3721EAEC">
                  <wp:simplePos x="0" y="0"/>
                  <wp:positionH relativeFrom="column">
                    <wp:posOffset>0</wp:posOffset>
                  </wp:positionH>
                  <wp:positionV relativeFrom="paragraph">
                    <wp:posOffset>0</wp:posOffset>
                  </wp:positionV>
                  <wp:extent cx="19685" cy="183515"/>
                  <wp:effectExtent l="0" t="0" r="0" b="0"/>
                  <wp:wrapNone/>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60640" behindDoc="0" locked="0" layoutInCell="1" allowOverlap="1" wp14:anchorId="3B14CEF7" wp14:editId="2544F707">
                  <wp:simplePos x="0" y="0"/>
                  <wp:positionH relativeFrom="column">
                    <wp:posOffset>0</wp:posOffset>
                  </wp:positionH>
                  <wp:positionV relativeFrom="paragraph">
                    <wp:posOffset>0</wp:posOffset>
                  </wp:positionV>
                  <wp:extent cx="19685" cy="183515"/>
                  <wp:effectExtent l="0" t="0" r="0" b="0"/>
                  <wp:wrapNone/>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61664" behindDoc="0" locked="0" layoutInCell="1" allowOverlap="1" wp14:anchorId="2854AF9A" wp14:editId="7BCC03CF">
                  <wp:simplePos x="0" y="0"/>
                  <wp:positionH relativeFrom="column">
                    <wp:posOffset>0</wp:posOffset>
                  </wp:positionH>
                  <wp:positionV relativeFrom="paragraph">
                    <wp:posOffset>0</wp:posOffset>
                  </wp:positionV>
                  <wp:extent cx="19685" cy="183515"/>
                  <wp:effectExtent l="0" t="0" r="0" b="0"/>
                  <wp:wrapNone/>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62688" behindDoc="0" locked="0" layoutInCell="1" allowOverlap="1" wp14:anchorId="53E16090" wp14:editId="0BB8F41C">
                  <wp:simplePos x="0" y="0"/>
                  <wp:positionH relativeFrom="column">
                    <wp:posOffset>0</wp:posOffset>
                  </wp:positionH>
                  <wp:positionV relativeFrom="paragraph">
                    <wp:posOffset>0</wp:posOffset>
                  </wp:positionV>
                  <wp:extent cx="186690" cy="50165"/>
                  <wp:effectExtent l="0" t="0" r="0" b="0"/>
                  <wp:wrapNone/>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63712" behindDoc="0" locked="0" layoutInCell="1" allowOverlap="1" wp14:anchorId="0842684E" wp14:editId="3D74DA49">
                  <wp:simplePos x="0" y="0"/>
                  <wp:positionH relativeFrom="column">
                    <wp:posOffset>390525</wp:posOffset>
                  </wp:positionH>
                  <wp:positionV relativeFrom="paragraph">
                    <wp:posOffset>0</wp:posOffset>
                  </wp:positionV>
                  <wp:extent cx="186690" cy="48260"/>
                  <wp:effectExtent l="0" t="0" r="0" b="0"/>
                  <wp:wrapNone/>
                  <wp:docPr id="342"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64736" behindDoc="0" locked="0" layoutInCell="1" allowOverlap="1" wp14:anchorId="76A832B4" wp14:editId="63028F73">
                  <wp:simplePos x="0" y="0"/>
                  <wp:positionH relativeFrom="column">
                    <wp:posOffset>390525</wp:posOffset>
                  </wp:positionH>
                  <wp:positionV relativeFrom="paragraph">
                    <wp:posOffset>0</wp:posOffset>
                  </wp:positionV>
                  <wp:extent cx="186690" cy="48260"/>
                  <wp:effectExtent l="0" t="0" r="0" b="0"/>
                  <wp:wrapNone/>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65760" behindDoc="0" locked="0" layoutInCell="1" allowOverlap="1" wp14:anchorId="2DAE1056" wp14:editId="7635E7F9">
                  <wp:simplePos x="0" y="0"/>
                  <wp:positionH relativeFrom="column">
                    <wp:posOffset>390525</wp:posOffset>
                  </wp:positionH>
                  <wp:positionV relativeFrom="paragraph">
                    <wp:posOffset>0</wp:posOffset>
                  </wp:positionV>
                  <wp:extent cx="186690" cy="48260"/>
                  <wp:effectExtent l="0" t="0" r="0" b="0"/>
                  <wp:wrapNone/>
                  <wp:docPr id="340"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66784" behindDoc="0" locked="0" layoutInCell="1" allowOverlap="1" wp14:anchorId="09B59148" wp14:editId="2517CD68">
                  <wp:simplePos x="0" y="0"/>
                  <wp:positionH relativeFrom="column">
                    <wp:posOffset>390525</wp:posOffset>
                  </wp:positionH>
                  <wp:positionV relativeFrom="paragraph">
                    <wp:posOffset>0</wp:posOffset>
                  </wp:positionV>
                  <wp:extent cx="186690" cy="48260"/>
                  <wp:effectExtent l="0" t="0" r="0" b="0"/>
                  <wp:wrapNone/>
                  <wp:docPr id="339"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67808" behindDoc="0" locked="0" layoutInCell="1" allowOverlap="1" wp14:anchorId="15932910" wp14:editId="1111894D">
                  <wp:simplePos x="0" y="0"/>
                  <wp:positionH relativeFrom="column">
                    <wp:posOffset>390525</wp:posOffset>
                  </wp:positionH>
                  <wp:positionV relativeFrom="paragraph">
                    <wp:posOffset>0</wp:posOffset>
                  </wp:positionV>
                  <wp:extent cx="186690" cy="48260"/>
                  <wp:effectExtent l="0" t="0" r="0" b="0"/>
                  <wp:wrapNone/>
                  <wp:docPr id="338"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68832" behindDoc="0" locked="0" layoutInCell="1" allowOverlap="1" wp14:anchorId="499AFD3D" wp14:editId="280C8F58">
                  <wp:simplePos x="0" y="0"/>
                  <wp:positionH relativeFrom="column">
                    <wp:posOffset>390525</wp:posOffset>
                  </wp:positionH>
                  <wp:positionV relativeFrom="paragraph">
                    <wp:posOffset>0</wp:posOffset>
                  </wp:positionV>
                  <wp:extent cx="186690" cy="48260"/>
                  <wp:effectExtent l="0" t="0" r="0" b="0"/>
                  <wp:wrapNone/>
                  <wp:docPr id="337"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69856" behindDoc="0" locked="0" layoutInCell="1" allowOverlap="1" wp14:anchorId="59F1F05D" wp14:editId="413AE370">
                  <wp:simplePos x="0" y="0"/>
                  <wp:positionH relativeFrom="column">
                    <wp:posOffset>390525</wp:posOffset>
                  </wp:positionH>
                  <wp:positionV relativeFrom="paragraph">
                    <wp:posOffset>0</wp:posOffset>
                  </wp:positionV>
                  <wp:extent cx="186690" cy="48260"/>
                  <wp:effectExtent l="0" t="0" r="0" b="0"/>
                  <wp:wrapNone/>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70880" behindDoc="0" locked="0" layoutInCell="1" allowOverlap="1" wp14:anchorId="319F0C82" wp14:editId="53168B43">
                  <wp:simplePos x="0" y="0"/>
                  <wp:positionH relativeFrom="column">
                    <wp:posOffset>390525</wp:posOffset>
                  </wp:positionH>
                  <wp:positionV relativeFrom="paragraph">
                    <wp:posOffset>0</wp:posOffset>
                  </wp:positionV>
                  <wp:extent cx="186690" cy="48260"/>
                  <wp:effectExtent l="0" t="0" r="0" b="0"/>
                  <wp:wrapNone/>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71904" behindDoc="0" locked="0" layoutInCell="1" allowOverlap="1" wp14:anchorId="3DAFA035" wp14:editId="77375AA4">
                  <wp:simplePos x="0" y="0"/>
                  <wp:positionH relativeFrom="column">
                    <wp:posOffset>390525</wp:posOffset>
                  </wp:positionH>
                  <wp:positionV relativeFrom="paragraph">
                    <wp:posOffset>0</wp:posOffset>
                  </wp:positionV>
                  <wp:extent cx="186690" cy="48260"/>
                  <wp:effectExtent l="0" t="0" r="0" b="0"/>
                  <wp:wrapNone/>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72928" behindDoc="0" locked="0" layoutInCell="1" allowOverlap="1" wp14:anchorId="15A1E7F3" wp14:editId="4C2C9A5B">
                  <wp:simplePos x="0" y="0"/>
                  <wp:positionH relativeFrom="column">
                    <wp:posOffset>390525</wp:posOffset>
                  </wp:positionH>
                  <wp:positionV relativeFrom="paragraph">
                    <wp:posOffset>0</wp:posOffset>
                  </wp:positionV>
                  <wp:extent cx="186690" cy="48260"/>
                  <wp:effectExtent l="0" t="0" r="0" b="0"/>
                  <wp:wrapNone/>
                  <wp:docPr id="333"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73952" behindDoc="0" locked="0" layoutInCell="1" allowOverlap="1" wp14:anchorId="7F4C0ED2" wp14:editId="18C272E9">
                  <wp:simplePos x="0" y="0"/>
                  <wp:positionH relativeFrom="column">
                    <wp:posOffset>390525</wp:posOffset>
                  </wp:positionH>
                  <wp:positionV relativeFrom="paragraph">
                    <wp:posOffset>0</wp:posOffset>
                  </wp:positionV>
                  <wp:extent cx="186690" cy="48260"/>
                  <wp:effectExtent l="0" t="0" r="0" b="0"/>
                  <wp:wrapNone/>
                  <wp:docPr id="332"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74976" behindDoc="0" locked="0" layoutInCell="1" allowOverlap="1" wp14:anchorId="23E17B50" wp14:editId="5A9AEBBC">
                  <wp:simplePos x="0" y="0"/>
                  <wp:positionH relativeFrom="column">
                    <wp:posOffset>390525</wp:posOffset>
                  </wp:positionH>
                  <wp:positionV relativeFrom="paragraph">
                    <wp:posOffset>0</wp:posOffset>
                  </wp:positionV>
                  <wp:extent cx="186690" cy="48260"/>
                  <wp:effectExtent l="0" t="0" r="0" b="0"/>
                  <wp:wrapNone/>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76000" behindDoc="0" locked="0" layoutInCell="1" allowOverlap="1" wp14:anchorId="1C446AA1" wp14:editId="68CDFD76">
                  <wp:simplePos x="0" y="0"/>
                  <wp:positionH relativeFrom="column">
                    <wp:posOffset>390525</wp:posOffset>
                  </wp:positionH>
                  <wp:positionV relativeFrom="paragraph">
                    <wp:posOffset>0</wp:posOffset>
                  </wp:positionV>
                  <wp:extent cx="186690" cy="48260"/>
                  <wp:effectExtent l="0" t="0" r="0" b="0"/>
                  <wp:wrapNone/>
                  <wp:docPr id="33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77024" behindDoc="0" locked="0" layoutInCell="1" allowOverlap="1" wp14:anchorId="07BB6FAB" wp14:editId="3D5A8DA5">
                  <wp:simplePos x="0" y="0"/>
                  <wp:positionH relativeFrom="column">
                    <wp:posOffset>390525</wp:posOffset>
                  </wp:positionH>
                  <wp:positionV relativeFrom="paragraph">
                    <wp:posOffset>0</wp:posOffset>
                  </wp:positionV>
                  <wp:extent cx="186690" cy="48260"/>
                  <wp:effectExtent l="0" t="0" r="0" b="0"/>
                  <wp:wrapNone/>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78048" behindDoc="0" locked="0" layoutInCell="1" allowOverlap="1" wp14:anchorId="3CB7AA0B" wp14:editId="7EC9C451">
                  <wp:simplePos x="0" y="0"/>
                  <wp:positionH relativeFrom="column">
                    <wp:posOffset>390525</wp:posOffset>
                  </wp:positionH>
                  <wp:positionV relativeFrom="paragraph">
                    <wp:posOffset>0</wp:posOffset>
                  </wp:positionV>
                  <wp:extent cx="186690" cy="48260"/>
                  <wp:effectExtent l="0" t="0" r="0" b="0"/>
                  <wp:wrapNone/>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79072" behindDoc="0" locked="0" layoutInCell="1" allowOverlap="1" wp14:anchorId="6D03474D" wp14:editId="4E8BE8E2">
                  <wp:simplePos x="0" y="0"/>
                  <wp:positionH relativeFrom="column">
                    <wp:posOffset>390525</wp:posOffset>
                  </wp:positionH>
                  <wp:positionV relativeFrom="paragraph">
                    <wp:posOffset>0</wp:posOffset>
                  </wp:positionV>
                  <wp:extent cx="186690" cy="48260"/>
                  <wp:effectExtent l="0" t="0" r="0" b="0"/>
                  <wp:wrapNone/>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80096" behindDoc="0" locked="0" layoutInCell="1" allowOverlap="1" wp14:anchorId="31D356F9" wp14:editId="2932095D">
                  <wp:simplePos x="0" y="0"/>
                  <wp:positionH relativeFrom="column">
                    <wp:posOffset>390525</wp:posOffset>
                  </wp:positionH>
                  <wp:positionV relativeFrom="paragraph">
                    <wp:posOffset>0</wp:posOffset>
                  </wp:positionV>
                  <wp:extent cx="186690" cy="48260"/>
                  <wp:effectExtent l="0" t="0" r="0" b="0"/>
                  <wp:wrapNone/>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81120" behindDoc="0" locked="0" layoutInCell="1" allowOverlap="1" wp14:anchorId="13BC6DFE" wp14:editId="3BB64426">
                  <wp:simplePos x="0" y="0"/>
                  <wp:positionH relativeFrom="column">
                    <wp:posOffset>390525</wp:posOffset>
                  </wp:positionH>
                  <wp:positionV relativeFrom="paragraph">
                    <wp:posOffset>0</wp:posOffset>
                  </wp:positionV>
                  <wp:extent cx="186690" cy="48260"/>
                  <wp:effectExtent l="0" t="0" r="0" b="0"/>
                  <wp:wrapNone/>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82144" behindDoc="0" locked="0" layoutInCell="1" allowOverlap="1" wp14:anchorId="3ED47374" wp14:editId="46BE1CF8">
                  <wp:simplePos x="0" y="0"/>
                  <wp:positionH relativeFrom="column">
                    <wp:posOffset>390525</wp:posOffset>
                  </wp:positionH>
                  <wp:positionV relativeFrom="paragraph">
                    <wp:posOffset>0</wp:posOffset>
                  </wp:positionV>
                  <wp:extent cx="186690" cy="48260"/>
                  <wp:effectExtent l="0" t="0" r="0" b="0"/>
                  <wp:wrapNone/>
                  <wp:docPr id="324"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83168" behindDoc="0" locked="0" layoutInCell="1" allowOverlap="1" wp14:anchorId="775DFC3C" wp14:editId="6968B2C8">
                  <wp:simplePos x="0" y="0"/>
                  <wp:positionH relativeFrom="column">
                    <wp:posOffset>390525</wp:posOffset>
                  </wp:positionH>
                  <wp:positionV relativeFrom="paragraph">
                    <wp:posOffset>0</wp:posOffset>
                  </wp:positionV>
                  <wp:extent cx="186690" cy="48260"/>
                  <wp:effectExtent l="0" t="0" r="0" b="0"/>
                  <wp:wrapNone/>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35" w:type="pct"/>
            <w:tcBorders>
              <w:top w:val="single" w:sz="4" w:space="0" w:color="auto"/>
              <w:left w:val="nil"/>
              <w:bottom w:val="single" w:sz="4" w:space="0" w:color="auto"/>
              <w:right w:val="single" w:sz="4" w:space="0" w:color="auto"/>
            </w:tcBorders>
            <w:shd w:val="clear" w:color="auto" w:fill="auto"/>
            <w:vAlign w:val="center"/>
          </w:tcPr>
          <w:p w14:paraId="45F24936" w14:textId="1A4774C0"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noProof/>
              </w:rPr>
              <w:drawing>
                <wp:anchor distT="0" distB="0" distL="114300" distR="114300" simplePos="0" relativeHeight="251784192" behindDoc="0" locked="0" layoutInCell="1" allowOverlap="1" wp14:anchorId="6BA2747E" wp14:editId="46BB4B60">
                  <wp:simplePos x="0" y="0"/>
                  <wp:positionH relativeFrom="column">
                    <wp:posOffset>0</wp:posOffset>
                  </wp:positionH>
                  <wp:positionV relativeFrom="paragraph">
                    <wp:posOffset>0</wp:posOffset>
                  </wp:positionV>
                  <wp:extent cx="186690" cy="29845"/>
                  <wp:effectExtent l="0" t="0" r="0" b="0"/>
                  <wp:wrapNone/>
                  <wp:docPr id="322"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85216" behindDoc="0" locked="0" layoutInCell="1" allowOverlap="1" wp14:anchorId="525BF8CA" wp14:editId="439A4891">
                  <wp:simplePos x="0" y="0"/>
                  <wp:positionH relativeFrom="column">
                    <wp:posOffset>0</wp:posOffset>
                  </wp:positionH>
                  <wp:positionV relativeFrom="paragraph">
                    <wp:posOffset>0</wp:posOffset>
                  </wp:positionV>
                  <wp:extent cx="19050" cy="183515"/>
                  <wp:effectExtent l="0" t="0" r="0" b="0"/>
                  <wp:wrapNone/>
                  <wp:docPr id="321"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86240" behindDoc="0" locked="0" layoutInCell="1" allowOverlap="1" wp14:anchorId="2D643054" wp14:editId="632164EB">
                  <wp:simplePos x="0" y="0"/>
                  <wp:positionH relativeFrom="column">
                    <wp:posOffset>0</wp:posOffset>
                  </wp:positionH>
                  <wp:positionV relativeFrom="paragraph">
                    <wp:posOffset>0</wp:posOffset>
                  </wp:positionV>
                  <wp:extent cx="186690" cy="29845"/>
                  <wp:effectExtent l="0" t="0" r="0" b="0"/>
                  <wp:wrapNone/>
                  <wp:docPr id="320"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87264" behindDoc="0" locked="0" layoutInCell="1" allowOverlap="1" wp14:anchorId="779EE346" wp14:editId="1096B0AF">
                  <wp:simplePos x="0" y="0"/>
                  <wp:positionH relativeFrom="column">
                    <wp:posOffset>0</wp:posOffset>
                  </wp:positionH>
                  <wp:positionV relativeFrom="paragraph">
                    <wp:posOffset>0</wp:posOffset>
                  </wp:positionV>
                  <wp:extent cx="19050" cy="183515"/>
                  <wp:effectExtent l="0" t="0" r="0" b="0"/>
                  <wp:wrapNone/>
                  <wp:docPr id="319"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88288" behindDoc="0" locked="0" layoutInCell="1" allowOverlap="1" wp14:anchorId="2581EFB0" wp14:editId="11ACA135">
                  <wp:simplePos x="0" y="0"/>
                  <wp:positionH relativeFrom="column">
                    <wp:posOffset>0</wp:posOffset>
                  </wp:positionH>
                  <wp:positionV relativeFrom="paragraph">
                    <wp:posOffset>0</wp:posOffset>
                  </wp:positionV>
                  <wp:extent cx="186690" cy="29845"/>
                  <wp:effectExtent l="0" t="0" r="0" b="0"/>
                  <wp:wrapNone/>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89312" behindDoc="0" locked="0" layoutInCell="1" allowOverlap="1" wp14:anchorId="04D50523" wp14:editId="4AAFADB1">
                  <wp:simplePos x="0" y="0"/>
                  <wp:positionH relativeFrom="column">
                    <wp:posOffset>0</wp:posOffset>
                  </wp:positionH>
                  <wp:positionV relativeFrom="paragraph">
                    <wp:posOffset>0</wp:posOffset>
                  </wp:positionV>
                  <wp:extent cx="19050" cy="183515"/>
                  <wp:effectExtent l="0" t="0" r="0" b="0"/>
                  <wp:wrapNone/>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90336" behindDoc="0" locked="0" layoutInCell="1" allowOverlap="1" wp14:anchorId="7B32CD27" wp14:editId="7AE0C2E4">
                  <wp:simplePos x="0" y="0"/>
                  <wp:positionH relativeFrom="column">
                    <wp:posOffset>0</wp:posOffset>
                  </wp:positionH>
                  <wp:positionV relativeFrom="paragraph">
                    <wp:posOffset>0</wp:posOffset>
                  </wp:positionV>
                  <wp:extent cx="186690" cy="29845"/>
                  <wp:effectExtent l="0" t="0" r="0" b="0"/>
                  <wp:wrapNone/>
                  <wp:docPr id="316"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91360" behindDoc="0" locked="0" layoutInCell="1" allowOverlap="1" wp14:anchorId="66F54F45" wp14:editId="71CAF896">
                  <wp:simplePos x="0" y="0"/>
                  <wp:positionH relativeFrom="column">
                    <wp:posOffset>0</wp:posOffset>
                  </wp:positionH>
                  <wp:positionV relativeFrom="paragraph">
                    <wp:posOffset>0</wp:posOffset>
                  </wp:positionV>
                  <wp:extent cx="186690" cy="29845"/>
                  <wp:effectExtent l="0" t="0" r="0" b="0"/>
                  <wp:wrapNone/>
                  <wp:docPr id="315"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92384" behindDoc="0" locked="0" layoutInCell="1" allowOverlap="1" wp14:anchorId="6BEEFEE1" wp14:editId="0C33C77D">
                  <wp:simplePos x="0" y="0"/>
                  <wp:positionH relativeFrom="column">
                    <wp:posOffset>0</wp:posOffset>
                  </wp:positionH>
                  <wp:positionV relativeFrom="paragraph">
                    <wp:posOffset>0</wp:posOffset>
                  </wp:positionV>
                  <wp:extent cx="19050" cy="183515"/>
                  <wp:effectExtent l="0" t="0" r="0" b="0"/>
                  <wp:wrapNone/>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93408" behindDoc="0" locked="0" layoutInCell="1" allowOverlap="1" wp14:anchorId="4AB4DE65" wp14:editId="79C403D6">
                  <wp:simplePos x="0" y="0"/>
                  <wp:positionH relativeFrom="column">
                    <wp:posOffset>0</wp:posOffset>
                  </wp:positionH>
                  <wp:positionV relativeFrom="paragraph">
                    <wp:posOffset>0</wp:posOffset>
                  </wp:positionV>
                  <wp:extent cx="186690" cy="29845"/>
                  <wp:effectExtent l="0" t="0" r="0" b="0"/>
                  <wp:wrapNone/>
                  <wp:docPr id="313"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94432" behindDoc="0" locked="0" layoutInCell="1" allowOverlap="1" wp14:anchorId="17C4AED2" wp14:editId="333F75DE">
                  <wp:simplePos x="0" y="0"/>
                  <wp:positionH relativeFrom="column">
                    <wp:posOffset>0</wp:posOffset>
                  </wp:positionH>
                  <wp:positionV relativeFrom="paragraph">
                    <wp:posOffset>0</wp:posOffset>
                  </wp:positionV>
                  <wp:extent cx="186690" cy="29845"/>
                  <wp:effectExtent l="0" t="0" r="0" b="0"/>
                  <wp:wrapNone/>
                  <wp:docPr id="312"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95456" behindDoc="0" locked="0" layoutInCell="1" allowOverlap="1" wp14:anchorId="6F7377DE" wp14:editId="63DAF4A5">
                  <wp:simplePos x="0" y="0"/>
                  <wp:positionH relativeFrom="column">
                    <wp:posOffset>0</wp:posOffset>
                  </wp:positionH>
                  <wp:positionV relativeFrom="paragraph">
                    <wp:posOffset>0</wp:posOffset>
                  </wp:positionV>
                  <wp:extent cx="19050" cy="183515"/>
                  <wp:effectExtent l="0" t="0" r="0" b="0"/>
                  <wp:wrapNone/>
                  <wp:docPr id="311"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96480" behindDoc="0" locked="0" layoutInCell="1" allowOverlap="1" wp14:anchorId="3BCA67B9" wp14:editId="02A7E064">
                  <wp:simplePos x="0" y="0"/>
                  <wp:positionH relativeFrom="column">
                    <wp:posOffset>0</wp:posOffset>
                  </wp:positionH>
                  <wp:positionV relativeFrom="paragraph">
                    <wp:posOffset>0</wp:posOffset>
                  </wp:positionV>
                  <wp:extent cx="186690" cy="29845"/>
                  <wp:effectExtent l="0" t="0" r="0" b="0"/>
                  <wp:wrapNone/>
                  <wp:docPr id="31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97504" behindDoc="0" locked="0" layoutInCell="1" allowOverlap="1" wp14:anchorId="5EFA0995" wp14:editId="45C1A560">
                  <wp:simplePos x="0" y="0"/>
                  <wp:positionH relativeFrom="column">
                    <wp:posOffset>0</wp:posOffset>
                  </wp:positionH>
                  <wp:positionV relativeFrom="paragraph">
                    <wp:posOffset>0</wp:posOffset>
                  </wp:positionV>
                  <wp:extent cx="186690" cy="29845"/>
                  <wp:effectExtent l="0" t="0" r="0" b="0"/>
                  <wp:wrapNone/>
                  <wp:docPr id="309"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98528" behindDoc="0" locked="0" layoutInCell="1" allowOverlap="1" wp14:anchorId="394E901E" wp14:editId="40F743CE">
                  <wp:simplePos x="0" y="0"/>
                  <wp:positionH relativeFrom="column">
                    <wp:posOffset>0</wp:posOffset>
                  </wp:positionH>
                  <wp:positionV relativeFrom="paragraph">
                    <wp:posOffset>0</wp:posOffset>
                  </wp:positionV>
                  <wp:extent cx="19050" cy="183515"/>
                  <wp:effectExtent l="0" t="0" r="0" b="0"/>
                  <wp:wrapNone/>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799552" behindDoc="0" locked="0" layoutInCell="1" allowOverlap="1" wp14:anchorId="15FB9376" wp14:editId="60349234">
                  <wp:simplePos x="0" y="0"/>
                  <wp:positionH relativeFrom="column">
                    <wp:posOffset>0</wp:posOffset>
                  </wp:positionH>
                  <wp:positionV relativeFrom="paragraph">
                    <wp:posOffset>0</wp:posOffset>
                  </wp:positionV>
                  <wp:extent cx="186690" cy="29845"/>
                  <wp:effectExtent l="0" t="0" r="0" b="0"/>
                  <wp:wrapNone/>
                  <wp:docPr id="307"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00576" behindDoc="0" locked="0" layoutInCell="1" allowOverlap="1" wp14:anchorId="6F54D10F" wp14:editId="116BFC7C">
                  <wp:simplePos x="0" y="0"/>
                  <wp:positionH relativeFrom="column">
                    <wp:posOffset>0</wp:posOffset>
                  </wp:positionH>
                  <wp:positionV relativeFrom="paragraph">
                    <wp:posOffset>0</wp:posOffset>
                  </wp:positionV>
                  <wp:extent cx="19685" cy="183515"/>
                  <wp:effectExtent l="0" t="0" r="0" b="0"/>
                  <wp:wrapNone/>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01600" behindDoc="0" locked="0" layoutInCell="1" allowOverlap="1" wp14:anchorId="23E51952" wp14:editId="311E75CD">
                  <wp:simplePos x="0" y="0"/>
                  <wp:positionH relativeFrom="column">
                    <wp:posOffset>0</wp:posOffset>
                  </wp:positionH>
                  <wp:positionV relativeFrom="paragraph">
                    <wp:posOffset>0</wp:posOffset>
                  </wp:positionV>
                  <wp:extent cx="19685" cy="183515"/>
                  <wp:effectExtent l="0" t="0" r="0" b="0"/>
                  <wp:wrapNone/>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02624" behindDoc="0" locked="0" layoutInCell="1" allowOverlap="1" wp14:anchorId="270935C8" wp14:editId="264C2DAD">
                  <wp:simplePos x="0" y="0"/>
                  <wp:positionH relativeFrom="column">
                    <wp:posOffset>0</wp:posOffset>
                  </wp:positionH>
                  <wp:positionV relativeFrom="paragraph">
                    <wp:posOffset>0</wp:posOffset>
                  </wp:positionV>
                  <wp:extent cx="186690" cy="29845"/>
                  <wp:effectExtent l="0" t="0" r="0" b="0"/>
                  <wp:wrapNone/>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03648" behindDoc="0" locked="0" layoutInCell="1" allowOverlap="1" wp14:anchorId="27610F14" wp14:editId="5F3E4811">
                  <wp:simplePos x="0" y="0"/>
                  <wp:positionH relativeFrom="column">
                    <wp:posOffset>0</wp:posOffset>
                  </wp:positionH>
                  <wp:positionV relativeFrom="paragraph">
                    <wp:posOffset>0</wp:posOffset>
                  </wp:positionV>
                  <wp:extent cx="19685" cy="183515"/>
                  <wp:effectExtent l="0" t="0" r="0" b="0"/>
                  <wp:wrapNone/>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04672" behindDoc="0" locked="0" layoutInCell="1" allowOverlap="1" wp14:anchorId="518C2870" wp14:editId="648F29BC">
                  <wp:simplePos x="0" y="0"/>
                  <wp:positionH relativeFrom="column">
                    <wp:posOffset>0</wp:posOffset>
                  </wp:positionH>
                  <wp:positionV relativeFrom="paragraph">
                    <wp:posOffset>0</wp:posOffset>
                  </wp:positionV>
                  <wp:extent cx="186690" cy="29845"/>
                  <wp:effectExtent l="0" t="0" r="0" b="0"/>
                  <wp:wrapNone/>
                  <wp:docPr id="302"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05696" behindDoc="0" locked="0" layoutInCell="1" allowOverlap="1" wp14:anchorId="08F8370B" wp14:editId="4570B69C">
                  <wp:simplePos x="0" y="0"/>
                  <wp:positionH relativeFrom="column">
                    <wp:posOffset>0</wp:posOffset>
                  </wp:positionH>
                  <wp:positionV relativeFrom="paragraph">
                    <wp:posOffset>0</wp:posOffset>
                  </wp:positionV>
                  <wp:extent cx="186690" cy="29845"/>
                  <wp:effectExtent l="0" t="0" r="0" b="0"/>
                  <wp:wrapNone/>
                  <wp:docPr id="301"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06720" behindDoc="0" locked="0" layoutInCell="1" allowOverlap="1" wp14:anchorId="3564591E" wp14:editId="634BB7DB">
                  <wp:simplePos x="0" y="0"/>
                  <wp:positionH relativeFrom="column">
                    <wp:posOffset>0</wp:posOffset>
                  </wp:positionH>
                  <wp:positionV relativeFrom="paragraph">
                    <wp:posOffset>0</wp:posOffset>
                  </wp:positionV>
                  <wp:extent cx="186690" cy="29845"/>
                  <wp:effectExtent l="0" t="0" r="0" b="0"/>
                  <wp:wrapNone/>
                  <wp:docPr id="30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07744" behindDoc="0" locked="0" layoutInCell="1" allowOverlap="1" wp14:anchorId="65BBAF9C" wp14:editId="3B898362">
                  <wp:simplePos x="0" y="0"/>
                  <wp:positionH relativeFrom="column">
                    <wp:posOffset>0</wp:posOffset>
                  </wp:positionH>
                  <wp:positionV relativeFrom="paragraph">
                    <wp:posOffset>0</wp:posOffset>
                  </wp:positionV>
                  <wp:extent cx="19685" cy="183515"/>
                  <wp:effectExtent l="0" t="0" r="0" b="0"/>
                  <wp:wrapNone/>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08768" behindDoc="0" locked="0" layoutInCell="1" allowOverlap="1" wp14:anchorId="6C4CDA19" wp14:editId="7BB278B2">
                  <wp:simplePos x="0" y="0"/>
                  <wp:positionH relativeFrom="column">
                    <wp:posOffset>0</wp:posOffset>
                  </wp:positionH>
                  <wp:positionV relativeFrom="paragraph">
                    <wp:posOffset>0</wp:posOffset>
                  </wp:positionV>
                  <wp:extent cx="186690" cy="29845"/>
                  <wp:effectExtent l="0" t="0" r="0" b="0"/>
                  <wp:wrapNone/>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09792" behindDoc="0" locked="0" layoutInCell="1" allowOverlap="1" wp14:anchorId="5B57D689" wp14:editId="6D2B8EFD">
                  <wp:simplePos x="0" y="0"/>
                  <wp:positionH relativeFrom="column">
                    <wp:posOffset>0</wp:posOffset>
                  </wp:positionH>
                  <wp:positionV relativeFrom="paragraph">
                    <wp:posOffset>0</wp:posOffset>
                  </wp:positionV>
                  <wp:extent cx="19685" cy="183515"/>
                  <wp:effectExtent l="0" t="0" r="0" b="0"/>
                  <wp:wrapNone/>
                  <wp:docPr id="297"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10816" behindDoc="0" locked="0" layoutInCell="1" allowOverlap="1" wp14:anchorId="53CE1D82" wp14:editId="567FB085">
                  <wp:simplePos x="0" y="0"/>
                  <wp:positionH relativeFrom="column">
                    <wp:posOffset>0</wp:posOffset>
                  </wp:positionH>
                  <wp:positionV relativeFrom="paragraph">
                    <wp:posOffset>0</wp:posOffset>
                  </wp:positionV>
                  <wp:extent cx="186690" cy="29845"/>
                  <wp:effectExtent l="0" t="0" r="0" b="0"/>
                  <wp:wrapNone/>
                  <wp:docPr id="29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11840" behindDoc="0" locked="0" layoutInCell="1" allowOverlap="1" wp14:anchorId="254EF8F7" wp14:editId="1B91E698">
                  <wp:simplePos x="0" y="0"/>
                  <wp:positionH relativeFrom="column">
                    <wp:posOffset>0</wp:posOffset>
                  </wp:positionH>
                  <wp:positionV relativeFrom="paragraph">
                    <wp:posOffset>0</wp:posOffset>
                  </wp:positionV>
                  <wp:extent cx="186690" cy="29845"/>
                  <wp:effectExtent l="0" t="0" r="0" b="0"/>
                  <wp:wrapNone/>
                  <wp:docPr id="295"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12864" behindDoc="0" locked="0" layoutInCell="1" allowOverlap="1" wp14:anchorId="61B1F56B" wp14:editId="0BA886F2">
                  <wp:simplePos x="0" y="0"/>
                  <wp:positionH relativeFrom="column">
                    <wp:posOffset>0</wp:posOffset>
                  </wp:positionH>
                  <wp:positionV relativeFrom="paragraph">
                    <wp:posOffset>0</wp:posOffset>
                  </wp:positionV>
                  <wp:extent cx="186690" cy="29845"/>
                  <wp:effectExtent l="0" t="0" r="0" b="0"/>
                  <wp:wrapNone/>
                  <wp:docPr id="294"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13888" behindDoc="0" locked="0" layoutInCell="1" allowOverlap="1" wp14:anchorId="0320F3F9" wp14:editId="191D73FD">
                  <wp:simplePos x="0" y="0"/>
                  <wp:positionH relativeFrom="column">
                    <wp:posOffset>0</wp:posOffset>
                  </wp:positionH>
                  <wp:positionV relativeFrom="paragraph">
                    <wp:posOffset>0</wp:posOffset>
                  </wp:positionV>
                  <wp:extent cx="19685" cy="183515"/>
                  <wp:effectExtent l="0" t="0" r="0" b="0"/>
                  <wp:wrapNone/>
                  <wp:docPr id="293"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14912" behindDoc="0" locked="0" layoutInCell="1" allowOverlap="1" wp14:anchorId="223C52BA" wp14:editId="61862F54">
                  <wp:simplePos x="0" y="0"/>
                  <wp:positionH relativeFrom="column">
                    <wp:posOffset>0</wp:posOffset>
                  </wp:positionH>
                  <wp:positionV relativeFrom="paragraph">
                    <wp:posOffset>0</wp:posOffset>
                  </wp:positionV>
                  <wp:extent cx="186690" cy="29845"/>
                  <wp:effectExtent l="0" t="0" r="0" b="0"/>
                  <wp:wrapNone/>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15936" behindDoc="0" locked="0" layoutInCell="1" allowOverlap="1" wp14:anchorId="7F3E770C" wp14:editId="0031C567">
                  <wp:simplePos x="0" y="0"/>
                  <wp:positionH relativeFrom="column">
                    <wp:posOffset>0</wp:posOffset>
                  </wp:positionH>
                  <wp:positionV relativeFrom="paragraph">
                    <wp:posOffset>0</wp:posOffset>
                  </wp:positionV>
                  <wp:extent cx="19685" cy="183515"/>
                  <wp:effectExtent l="0" t="0" r="0" b="0"/>
                  <wp:wrapNone/>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16960" behindDoc="0" locked="0" layoutInCell="1" allowOverlap="1" wp14:anchorId="1A69F129" wp14:editId="57AC4F08">
                  <wp:simplePos x="0" y="0"/>
                  <wp:positionH relativeFrom="column">
                    <wp:posOffset>0</wp:posOffset>
                  </wp:positionH>
                  <wp:positionV relativeFrom="paragraph">
                    <wp:posOffset>0</wp:posOffset>
                  </wp:positionV>
                  <wp:extent cx="19050" cy="183515"/>
                  <wp:effectExtent l="0" t="0" r="0" b="0"/>
                  <wp:wrapNone/>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17984" behindDoc="0" locked="0" layoutInCell="1" allowOverlap="1" wp14:anchorId="6D5577A6" wp14:editId="7C8EAE15">
                  <wp:simplePos x="0" y="0"/>
                  <wp:positionH relativeFrom="column">
                    <wp:posOffset>0</wp:posOffset>
                  </wp:positionH>
                  <wp:positionV relativeFrom="paragraph">
                    <wp:posOffset>0</wp:posOffset>
                  </wp:positionV>
                  <wp:extent cx="19050" cy="183515"/>
                  <wp:effectExtent l="0" t="0" r="0" b="0"/>
                  <wp:wrapNone/>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19008" behindDoc="0" locked="0" layoutInCell="1" allowOverlap="1" wp14:anchorId="02DC1FA2" wp14:editId="73BEA5C3">
                  <wp:simplePos x="0" y="0"/>
                  <wp:positionH relativeFrom="column">
                    <wp:posOffset>0</wp:posOffset>
                  </wp:positionH>
                  <wp:positionV relativeFrom="paragraph">
                    <wp:posOffset>0</wp:posOffset>
                  </wp:positionV>
                  <wp:extent cx="19685" cy="183515"/>
                  <wp:effectExtent l="0" t="0" r="0" b="0"/>
                  <wp:wrapNone/>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20032" behindDoc="0" locked="0" layoutInCell="1" allowOverlap="1" wp14:anchorId="51B634EF" wp14:editId="6C436D6F">
                  <wp:simplePos x="0" y="0"/>
                  <wp:positionH relativeFrom="column">
                    <wp:posOffset>0</wp:posOffset>
                  </wp:positionH>
                  <wp:positionV relativeFrom="paragraph">
                    <wp:posOffset>0</wp:posOffset>
                  </wp:positionV>
                  <wp:extent cx="19050" cy="183515"/>
                  <wp:effectExtent l="0" t="0" r="0" b="0"/>
                  <wp:wrapNone/>
                  <wp:docPr id="287"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21056" behindDoc="0" locked="0" layoutInCell="1" allowOverlap="1" wp14:anchorId="56199FAC" wp14:editId="540A660F">
                  <wp:simplePos x="0" y="0"/>
                  <wp:positionH relativeFrom="column">
                    <wp:posOffset>0</wp:posOffset>
                  </wp:positionH>
                  <wp:positionV relativeFrom="paragraph">
                    <wp:posOffset>0</wp:posOffset>
                  </wp:positionV>
                  <wp:extent cx="19050" cy="183515"/>
                  <wp:effectExtent l="0" t="0" r="0" b="0"/>
                  <wp:wrapNone/>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22080" behindDoc="0" locked="0" layoutInCell="1" allowOverlap="1" wp14:anchorId="300F7B14" wp14:editId="3D4A9BE0">
                  <wp:simplePos x="0" y="0"/>
                  <wp:positionH relativeFrom="column">
                    <wp:posOffset>0</wp:posOffset>
                  </wp:positionH>
                  <wp:positionV relativeFrom="paragraph">
                    <wp:posOffset>0</wp:posOffset>
                  </wp:positionV>
                  <wp:extent cx="19685" cy="183515"/>
                  <wp:effectExtent l="0" t="0" r="0" b="0"/>
                  <wp:wrapNone/>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23104" behindDoc="0" locked="0" layoutInCell="1" allowOverlap="1" wp14:anchorId="5CF16FD4" wp14:editId="58021FF9">
                  <wp:simplePos x="0" y="0"/>
                  <wp:positionH relativeFrom="column">
                    <wp:posOffset>0</wp:posOffset>
                  </wp:positionH>
                  <wp:positionV relativeFrom="paragraph">
                    <wp:posOffset>0</wp:posOffset>
                  </wp:positionV>
                  <wp:extent cx="19050" cy="183515"/>
                  <wp:effectExtent l="0" t="0" r="0" b="0"/>
                  <wp:wrapNone/>
                  <wp:docPr id="284"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24128" behindDoc="0" locked="0" layoutInCell="1" allowOverlap="1" wp14:anchorId="355BEF62" wp14:editId="18A15967">
                  <wp:simplePos x="0" y="0"/>
                  <wp:positionH relativeFrom="column">
                    <wp:posOffset>0</wp:posOffset>
                  </wp:positionH>
                  <wp:positionV relativeFrom="paragraph">
                    <wp:posOffset>0</wp:posOffset>
                  </wp:positionV>
                  <wp:extent cx="19685" cy="183515"/>
                  <wp:effectExtent l="0" t="0" r="0" b="0"/>
                  <wp:wrapNone/>
                  <wp:docPr id="283"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25152" behindDoc="0" locked="0" layoutInCell="1" allowOverlap="1" wp14:anchorId="22FB5480" wp14:editId="33D76C87">
                  <wp:simplePos x="0" y="0"/>
                  <wp:positionH relativeFrom="column">
                    <wp:posOffset>0</wp:posOffset>
                  </wp:positionH>
                  <wp:positionV relativeFrom="paragraph">
                    <wp:posOffset>0</wp:posOffset>
                  </wp:positionV>
                  <wp:extent cx="186690" cy="50165"/>
                  <wp:effectExtent l="0" t="0" r="0" b="0"/>
                  <wp:wrapNone/>
                  <wp:docPr id="282"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26176" behindDoc="0" locked="0" layoutInCell="1" allowOverlap="1" wp14:anchorId="1EE57A6F" wp14:editId="6FEEFFA5">
                  <wp:simplePos x="0" y="0"/>
                  <wp:positionH relativeFrom="column">
                    <wp:posOffset>0</wp:posOffset>
                  </wp:positionH>
                  <wp:positionV relativeFrom="paragraph">
                    <wp:posOffset>0</wp:posOffset>
                  </wp:positionV>
                  <wp:extent cx="186690" cy="50165"/>
                  <wp:effectExtent l="0" t="0" r="0" b="0"/>
                  <wp:wrapNone/>
                  <wp:docPr id="281"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27200" behindDoc="0" locked="0" layoutInCell="1" allowOverlap="1" wp14:anchorId="6496B62F" wp14:editId="22879A6D">
                  <wp:simplePos x="0" y="0"/>
                  <wp:positionH relativeFrom="column">
                    <wp:posOffset>0</wp:posOffset>
                  </wp:positionH>
                  <wp:positionV relativeFrom="paragraph">
                    <wp:posOffset>0</wp:posOffset>
                  </wp:positionV>
                  <wp:extent cx="19685" cy="183515"/>
                  <wp:effectExtent l="0" t="0" r="0" b="0"/>
                  <wp:wrapNone/>
                  <wp:docPr id="280"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28224" behindDoc="0" locked="0" layoutInCell="1" allowOverlap="1" wp14:anchorId="04D81C51" wp14:editId="75AA9024">
                  <wp:simplePos x="0" y="0"/>
                  <wp:positionH relativeFrom="column">
                    <wp:posOffset>0</wp:posOffset>
                  </wp:positionH>
                  <wp:positionV relativeFrom="paragraph">
                    <wp:posOffset>0</wp:posOffset>
                  </wp:positionV>
                  <wp:extent cx="186690" cy="50165"/>
                  <wp:effectExtent l="0" t="0" r="0" b="0"/>
                  <wp:wrapNone/>
                  <wp:docPr id="27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29248" behindDoc="0" locked="0" layoutInCell="1" allowOverlap="1" wp14:anchorId="71C310D6" wp14:editId="70176B42">
                  <wp:simplePos x="0" y="0"/>
                  <wp:positionH relativeFrom="column">
                    <wp:posOffset>0</wp:posOffset>
                  </wp:positionH>
                  <wp:positionV relativeFrom="paragraph">
                    <wp:posOffset>0</wp:posOffset>
                  </wp:positionV>
                  <wp:extent cx="19050" cy="183515"/>
                  <wp:effectExtent l="0" t="0" r="0" b="0"/>
                  <wp:wrapNone/>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30272" behindDoc="0" locked="0" layoutInCell="1" allowOverlap="1" wp14:anchorId="6369D189" wp14:editId="545A92C2">
                  <wp:simplePos x="0" y="0"/>
                  <wp:positionH relativeFrom="column">
                    <wp:posOffset>0</wp:posOffset>
                  </wp:positionH>
                  <wp:positionV relativeFrom="paragraph">
                    <wp:posOffset>0</wp:posOffset>
                  </wp:positionV>
                  <wp:extent cx="186690" cy="50165"/>
                  <wp:effectExtent l="0" t="0" r="0" b="0"/>
                  <wp:wrapNone/>
                  <wp:docPr id="277"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31296" behindDoc="0" locked="0" layoutInCell="1" allowOverlap="1" wp14:anchorId="6D984EE8" wp14:editId="4C2C395A">
                  <wp:simplePos x="0" y="0"/>
                  <wp:positionH relativeFrom="column">
                    <wp:posOffset>0</wp:posOffset>
                  </wp:positionH>
                  <wp:positionV relativeFrom="paragraph">
                    <wp:posOffset>0</wp:posOffset>
                  </wp:positionV>
                  <wp:extent cx="186690" cy="50165"/>
                  <wp:effectExtent l="0" t="0" r="0" b="0"/>
                  <wp:wrapNone/>
                  <wp:docPr id="276"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32320" behindDoc="0" locked="0" layoutInCell="1" allowOverlap="1" wp14:anchorId="071807D5" wp14:editId="696E7BA1">
                  <wp:simplePos x="0" y="0"/>
                  <wp:positionH relativeFrom="column">
                    <wp:posOffset>0</wp:posOffset>
                  </wp:positionH>
                  <wp:positionV relativeFrom="paragraph">
                    <wp:posOffset>0</wp:posOffset>
                  </wp:positionV>
                  <wp:extent cx="186690" cy="29845"/>
                  <wp:effectExtent l="0" t="0" r="0" b="0"/>
                  <wp:wrapNone/>
                  <wp:docPr id="275"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33344" behindDoc="0" locked="0" layoutInCell="1" allowOverlap="1" wp14:anchorId="3FF11912" wp14:editId="70AE02CC">
                  <wp:simplePos x="0" y="0"/>
                  <wp:positionH relativeFrom="column">
                    <wp:posOffset>0</wp:posOffset>
                  </wp:positionH>
                  <wp:positionV relativeFrom="paragraph">
                    <wp:posOffset>0</wp:posOffset>
                  </wp:positionV>
                  <wp:extent cx="186690" cy="29845"/>
                  <wp:effectExtent l="0" t="0" r="0" b="0"/>
                  <wp:wrapNone/>
                  <wp:docPr id="274"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34368" behindDoc="0" locked="0" layoutInCell="1" allowOverlap="1" wp14:anchorId="1F5BA534" wp14:editId="3814CEC5">
                  <wp:simplePos x="0" y="0"/>
                  <wp:positionH relativeFrom="column">
                    <wp:posOffset>0</wp:posOffset>
                  </wp:positionH>
                  <wp:positionV relativeFrom="paragraph">
                    <wp:posOffset>0</wp:posOffset>
                  </wp:positionV>
                  <wp:extent cx="186690" cy="50165"/>
                  <wp:effectExtent l="0" t="0" r="0" b="0"/>
                  <wp:wrapNone/>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35392" behindDoc="0" locked="0" layoutInCell="1" allowOverlap="1" wp14:anchorId="19DD7151" wp14:editId="749907F8">
                  <wp:simplePos x="0" y="0"/>
                  <wp:positionH relativeFrom="column">
                    <wp:posOffset>0</wp:posOffset>
                  </wp:positionH>
                  <wp:positionV relativeFrom="paragraph">
                    <wp:posOffset>0</wp:posOffset>
                  </wp:positionV>
                  <wp:extent cx="186690" cy="50165"/>
                  <wp:effectExtent l="0" t="0" r="0" b="0"/>
                  <wp:wrapNone/>
                  <wp:docPr id="272"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36416" behindDoc="0" locked="0" layoutInCell="1" allowOverlap="1" wp14:anchorId="5F50F775" wp14:editId="48AAF5E9">
                  <wp:simplePos x="0" y="0"/>
                  <wp:positionH relativeFrom="column">
                    <wp:posOffset>0</wp:posOffset>
                  </wp:positionH>
                  <wp:positionV relativeFrom="paragraph">
                    <wp:posOffset>0</wp:posOffset>
                  </wp:positionV>
                  <wp:extent cx="19685" cy="183515"/>
                  <wp:effectExtent l="0" t="0" r="0" b="0"/>
                  <wp:wrapNone/>
                  <wp:docPr id="271"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37440" behindDoc="0" locked="0" layoutInCell="1" allowOverlap="1" wp14:anchorId="403224D6" wp14:editId="77FEE2C7">
                  <wp:simplePos x="0" y="0"/>
                  <wp:positionH relativeFrom="column">
                    <wp:posOffset>0</wp:posOffset>
                  </wp:positionH>
                  <wp:positionV relativeFrom="paragraph">
                    <wp:posOffset>0</wp:posOffset>
                  </wp:positionV>
                  <wp:extent cx="186690" cy="50165"/>
                  <wp:effectExtent l="0" t="0" r="0" b="0"/>
                  <wp:wrapNone/>
                  <wp:docPr id="270"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38464" behindDoc="0" locked="0" layoutInCell="1" allowOverlap="1" wp14:anchorId="5EBBFDB5" wp14:editId="645CCEC3">
                  <wp:simplePos x="0" y="0"/>
                  <wp:positionH relativeFrom="column">
                    <wp:posOffset>0</wp:posOffset>
                  </wp:positionH>
                  <wp:positionV relativeFrom="paragraph">
                    <wp:posOffset>0</wp:posOffset>
                  </wp:positionV>
                  <wp:extent cx="186690" cy="29845"/>
                  <wp:effectExtent l="0" t="0" r="0" b="0"/>
                  <wp:wrapNone/>
                  <wp:docPr id="269"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39488" behindDoc="0" locked="0" layoutInCell="1" allowOverlap="1" wp14:anchorId="6D00EC08" wp14:editId="6E79B439">
                  <wp:simplePos x="0" y="0"/>
                  <wp:positionH relativeFrom="column">
                    <wp:posOffset>390525</wp:posOffset>
                  </wp:positionH>
                  <wp:positionV relativeFrom="paragraph">
                    <wp:posOffset>0</wp:posOffset>
                  </wp:positionV>
                  <wp:extent cx="186690" cy="48260"/>
                  <wp:effectExtent l="0" t="0" r="0" b="0"/>
                  <wp:wrapNone/>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40512" behindDoc="0" locked="0" layoutInCell="1" allowOverlap="1" wp14:anchorId="576BE298" wp14:editId="005DFE0C">
                  <wp:simplePos x="0" y="0"/>
                  <wp:positionH relativeFrom="column">
                    <wp:posOffset>390525</wp:posOffset>
                  </wp:positionH>
                  <wp:positionV relativeFrom="paragraph">
                    <wp:posOffset>0</wp:posOffset>
                  </wp:positionV>
                  <wp:extent cx="186690" cy="48260"/>
                  <wp:effectExtent l="0" t="0" r="0" b="0"/>
                  <wp:wrapNone/>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41536" behindDoc="0" locked="0" layoutInCell="1" allowOverlap="1" wp14:anchorId="60E0CC70" wp14:editId="5A8FC3F5">
                  <wp:simplePos x="0" y="0"/>
                  <wp:positionH relativeFrom="column">
                    <wp:posOffset>390525</wp:posOffset>
                  </wp:positionH>
                  <wp:positionV relativeFrom="paragraph">
                    <wp:posOffset>0</wp:posOffset>
                  </wp:positionV>
                  <wp:extent cx="186690" cy="48260"/>
                  <wp:effectExtent l="0" t="0" r="0" b="0"/>
                  <wp:wrapNone/>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42560" behindDoc="0" locked="0" layoutInCell="1" allowOverlap="1" wp14:anchorId="2B0FE21E" wp14:editId="258507EB">
                  <wp:simplePos x="0" y="0"/>
                  <wp:positionH relativeFrom="column">
                    <wp:posOffset>390525</wp:posOffset>
                  </wp:positionH>
                  <wp:positionV relativeFrom="paragraph">
                    <wp:posOffset>0</wp:posOffset>
                  </wp:positionV>
                  <wp:extent cx="186690" cy="48260"/>
                  <wp:effectExtent l="0" t="0" r="0" b="0"/>
                  <wp:wrapNone/>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43584" behindDoc="0" locked="0" layoutInCell="1" allowOverlap="1" wp14:anchorId="1B62754A" wp14:editId="32FEF912">
                  <wp:simplePos x="0" y="0"/>
                  <wp:positionH relativeFrom="column">
                    <wp:posOffset>390525</wp:posOffset>
                  </wp:positionH>
                  <wp:positionV relativeFrom="paragraph">
                    <wp:posOffset>0</wp:posOffset>
                  </wp:positionV>
                  <wp:extent cx="186690" cy="48260"/>
                  <wp:effectExtent l="0" t="0" r="0" b="0"/>
                  <wp:wrapNone/>
                  <wp:docPr id="26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44608" behindDoc="0" locked="0" layoutInCell="1" allowOverlap="1" wp14:anchorId="2B3A49F0" wp14:editId="1930F253">
                  <wp:simplePos x="0" y="0"/>
                  <wp:positionH relativeFrom="column">
                    <wp:posOffset>390525</wp:posOffset>
                  </wp:positionH>
                  <wp:positionV relativeFrom="paragraph">
                    <wp:posOffset>0</wp:posOffset>
                  </wp:positionV>
                  <wp:extent cx="186690" cy="48260"/>
                  <wp:effectExtent l="0" t="0" r="0" b="0"/>
                  <wp:wrapNone/>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45632" behindDoc="0" locked="0" layoutInCell="1" allowOverlap="1" wp14:anchorId="76333C8C" wp14:editId="492DBDD0">
                  <wp:simplePos x="0" y="0"/>
                  <wp:positionH relativeFrom="column">
                    <wp:posOffset>390525</wp:posOffset>
                  </wp:positionH>
                  <wp:positionV relativeFrom="paragraph">
                    <wp:posOffset>0</wp:posOffset>
                  </wp:positionV>
                  <wp:extent cx="186690" cy="48260"/>
                  <wp:effectExtent l="0" t="0" r="0" b="0"/>
                  <wp:wrapNone/>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46656" behindDoc="0" locked="0" layoutInCell="1" allowOverlap="1" wp14:anchorId="26A6C830" wp14:editId="7296AC7F">
                  <wp:simplePos x="0" y="0"/>
                  <wp:positionH relativeFrom="column">
                    <wp:posOffset>390525</wp:posOffset>
                  </wp:positionH>
                  <wp:positionV relativeFrom="paragraph">
                    <wp:posOffset>0</wp:posOffset>
                  </wp:positionV>
                  <wp:extent cx="186690" cy="48260"/>
                  <wp:effectExtent l="0" t="0" r="0" b="0"/>
                  <wp:wrapNone/>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47680" behindDoc="0" locked="0" layoutInCell="1" allowOverlap="1" wp14:anchorId="675AA0B1" wp14:editId="51608B51">
                  <wp:simplePos x="0" y="0"/>
                  <wp:positionH relativeFrom="column">
                    <wp:posOffset>390525</wp:posOffset>
                  </wp:positionH>
                  <wp:positionV relativeFrom="paragraph">
                    <wp:posOffset>0</wp:posOffset>
                  </wp:positionV>
                  <wp:extent cx="186690" cy="48260"/>
                  <wp:effectExtent l="0" t="0" r="0" b="0"/>
                  <wp:wrapNone/>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48704" behindDoc="0" locked="0" layoutInCell="1" allowOverlap="1" wp14:anchorId="1AD39C8A" wp14:editId="35489E64">
                  <wp:simplePos x="0" y="0"/>
                  <wp:positionH relativeFrom="column">
                    <wp:posOffset>390525</wp:posOffset>
                  </wp:positionH>
                  <wp:positionV relativeFrom="paragraph">
                    <wp:posOffset>0</wp:posOffset>
                  </wp:positionV>
                  <wp:extent cx="186690" cy="48260"/>
                  <wp:effectExtent l="0" t="0" r="0" b="0"/>
                  <wp:wrapNone/>
                  <wp:docPr id="259"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49728" behindDoc="0" locked="0" layoutInCell="1" allowOverlap="1" wp14:anchorId="432925BC" wp14:editId="420C922B">
                  <wp:simplePos x="0" y="0"/>
                  <wp:positionH relativeFrom="column">
                    <wp:posOffset>390525</wp:posOffset>
                  </wp:positionH>
                  <wp:positionV relativeFrom="paragraph">
                    <wp:posOffset>0</wp:posOffset>
                  </wp:positionV>
                  <wp:extent cx="186690" cy="48260"/>
                  <wp:effectExtent l="0" t="0" r="0" b="0"/>
                  <wp:wrapNone/>
                  <wp:docPr id="258"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50752" behindDoc="0" locked="0" layoutInCell="1" allowOverlap="1" wp14:anchorId="1C9981B4" wp14:editId="52630B3D">
                  <wp:simplePos x="0" y="0"/>
                  <wp:positionH relativeFrom="column">
                    <wp:posOffset>390525</wp:posOffset>
                  </wp:positionH>
                  <wp:positionV relativeFrom="paragraph">
                    <wp:posOffset>0</wp:posOffset>
                  </wp:positionV>
                  <wp:extent cx="186690" cy="48260"/>
                  <wp:effectExtent l="0" t="0" r="0" b="0"/>
                  <wp:wrapNone/>
                  <wp:docPr id="25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51776" behindDoc="0" locked="0" layoutInCell="1" allowOverlap="1" wp14:anchorId="48119927" wp14:editId="4118D8D6">
                  <wp:simplePos x="0" y="0"/>
                  <wp:positionH relativeFrom="column">
                    <wp:posOffset>390525</wp:posOffset>
                  </wp:positionH>
                  <wp:positionV relativeFrom="paragraph">
                    <wp:posOffset>0</wp:posOffset>
                  </wp:positionV>
                  <wp:extent cx="186690" cy="48260"/>
                  <wp:effectExtent l="0" t="0" r="0" b="0"/>
                  <wp:wrapNone/>
                  <wp:docPr id="256"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52800" behindDoc="0" locked="0" layoutInCell="1" allowOverlap="1" wp14:anchorId="662D40F0" wp14:editId="78E39141">
                  <wp:simplePos x="0" y="0"/>
                  <wp:positionH relativeFrom="column">
                    <wp:posOffset>390525</wp:posOffset>
                  </wp:positionH>
                  <wp:positionV relativeFrom="paragraph">
                    <wp:posOffset>0</wp:posOffset>
                  </wp:positionV>
                  <wp:extent cx="186690" cy="48260"/>
                  <wp:effectExtent l="0" t="0" r="0" b="0"/>
                  <wp:wrapNone/>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53824" behindDoc="0" locked="0" layoutInCell="1" allowOverlap="1" wp14:anchorId="712113DF" wp14:editId="0085CD24">
                  <wp:simplePos x="0" y="0"/>
                  <wp:positionH relativeFrom="column">
                    <wp:posOffset>390525</wp:posOffset>
                  </wp:positionH>
                  <wp:positionV relativeFrom="paragraph">
                    <wp:posOffset>0</wp:posOffset>
                  </wp:positionV>
                  <wp:extent cx="186690" cy="48260"/>
                  <wp:effectExtent l="0" t="0" r="0" b="0"/>
                  <wp:wrapNone/>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54848" behindDoc="0" locked="0" layoutInCell="1" allowOverlap="1" wp14:anchorId="1D04464E" wp14:editId="78D18363">
                  <wp:simplePos x="0" y="0"/>
                  <wp:positionH relativeFrom="column">
                    <wp:posOffset>390525</wp:posOffset>
                  </wp:positionH>
                  <wp:positionV relativeFrom="paragraph">
                    <wp:posOffset>0</wp:posOffset>
                  </wp:positionV>
                  <wp:extent cx="186690" cy="48260"/>
                  <wp:effectExtent l="0" t="0" r="0" b="0"/>
                  <wp:wrapNone/>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55872" behindDoc="0" locked="0" layoutInCell="1" allowOverlap="1" wp14:anchorId="4809CE37" wp14:editId="432DBC84">
                  <wp:simplePos x="0" y="0"/>
                  <wp:positionH relativeFrom="column">
                    <wp:posOffset>390525</wp:posOffset>
                  </wp:positionH>
                  <wp:positionV relativeFrom="paragraph">
                    <wp:posOffset>0</wp:posOffset>
                  </wp:positionV>
                  <wp:extent cx="186690" cy="48260"/>
                  <wp:effectExtent l="0" t="0" r="0" b="0"/>
                  <wp:wrapNone/>
                  <wp:docPr id="252"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56896" behindDoc="0" locked="0" layoutInCell="1" allowOverlap="1" wp14:anchorId="3B38F071" wp14:editId="1D86223D">
                  <wp:simplePos x="0" y="0"/>
                  <wp:positionH relativeFrom="column">
                    <wp:posOffset>390525</wp:posOffset>
                  </wp:positionH>
                  <wp:positionV relativeFrom="paragraph">
                    <wp:posOffset>0</wp:posOffset>
                  </wp:positionV>
                  <wp:extent cx="186690" cy="48260"/>
                  <wp:effectExtent l="0" t="0" r="0" b="0"/>
                  <wp:wrapNone/>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57920" behindDoc="0" locked="0" layoutInCell="1" allowOverlap="1" wp14:anchorId="126CFE70" wp14:editId="59499D66">
                  <wp:simplePos x="0" y="0"/>
                  <wp:positionH relativeFrom="column">
                    <wp:posOffset>390525</wp:posOffset>
                  </wp:positionH>
                  <wp:positionV relativeFrom="paragraph">
                    <wp:posOffset>0</wp:posOffset>
                  </wp:positionV>
                  <wp:extent cx="186690" cy="48260"/>
                  <wp:effectExtent l="0" t="0" r="0" b="0"/>
                  <wp:wrapNone/>
                  <wp:docPr id="25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58944" behindDoc="0" locked="0" layoutInCell="1" allowOverlap="1" wp14:anchorId="7A69CAED" wp14:editId="665726C0">
                  <wp:simplePos x="0" y="0"/>
                  <wp:positionH relativeFrom="column">
                    <wp:posOffset>390525</wp:posOffset>
                  </wp:positionH>
                  <wp:positionV relativeFrom="paragraph">
                    <wp:posOffset>0</wp:posOffset>
                  </wp:positionV>
                  <wp:extent cx="186690" cy="48260"/>
                  <wp:effectExtent l="0" t="0" r="0" b="0"/>
                  <wp:wrapNone/>
                  <wp:docPr id="249"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cs="宋体" w:hint="eastAsia"/>
                <w:sz w:val="18"/>
                <w:szCs w:val="18"/>
                <w:lang w:bidi="ar"/>
              </w:rPr>
              <w:t>DL8005</w:t>
            </w:r>
          </w:p>
        </w:tc>
        <w:tc>
          <w:tcPr>
            <w:tcW w:w="1292" w:type="pct"/>
            <w:tcBorders>
              <w:top w:val="single" w:sz="4" w:space="0" w:color="auto"/>
              <w:left w:val="nil"/>
              <w:bottom w:val="single" w:sz="4" w:space="0" w:color="auto"/>
              <w:right w:val="single" w:sz="4" w:space="0" w:color="auto"/>
            </w:tcBorders>
            <w:shd w:val="clear" w:color="auto" w:fill="auto"/>
            <w:vAlign w:val="center"/>
          </w:tcPr>
          <w:p w14:paraId="7AEF6871"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D86B05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328964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63 </w:t>
            </w:r>
          </w:p>
        </w:tc>
        <w:tc>
          <w:tcPr>
            <w:tcW w:w="248" w:type="pct"/>
            <w:tcBorders>
              <w:top w:val="single" w:sz="4" w:space="0" w:color="auto"/>
              <w:left w:val="nil"/>
              <w:bottom w:val="single" w:sz="4" w:space="0" w:color="auto"/>
              <w:right w:val="single" w:sz="4" w:space="0" w:color="auto"/>
            </w:tcBorders>
            <w:shd w:val="clear" w:color="auto" w:fill="auto"/>
            <w:vAlign w:val="center"/>
          </w:tcPr>
          <w:p w14:paraId="07193DD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517559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29FC05" w14:textId="77777777" w:rsidR="00B510AF" w:rsidRPr="00E16831" w:rsidRDefault="00B510AF" w:rsidP="00696980">
            <w:pPr>
              <w:widowControl/>
              <w:adjustRightInd w:val="0"/>
              <w:snapToGrid w:val="0"/>
              <w:jc w:val="center"/>
              <w:textAlignment w:val="center"/>
              <w:rPr>
                <w:rFonts w:ascii="宋体" w:hAnsi="宋体" w:cs="宋体"/>
                <w:sz w:val="21"/>
                <w:szCs w:val="21"/>
              </w:rPr>
            </w:pPr>
            <w:r w:rsidRPr="00E16831">
              <w:rPr>
                <w:rFonts w:ascii="宋体" w:hAnsi="宋体" w:cs="宋体" w:hint="eastAsia"/>
                <w:sz w:val="18"/>
                <w:szCs w:val="18"/>
                <w:lang w:bidi="ar"/>
              </w:rPr>
              <w:t>5</w:t>
            </w:r>
          </w:p>
        </w:tc>
        <w:tc>
          <w:tcPr>
            <w:tcW w:w="227" w:type="pct"/>
            <w:tcBorders>
              <w:top w:val="single" w:sz="4" w:space="0" w:color="auto"/>
              <w:left w:val="nil"/>
              <w:bottom w:val="single" w:sz="4" w:space="0" w:color="auto"/>
              <w:right w:val="single" w:sz="4" w:space="0" w:color="auto"/>
            </w:tcBorders>
            <w:shd w:val="clear" w:color="auto" w:fill="auto"/>
            <w:vAlign w:val="center"/>
          </w:tcPr>
          <w:p w14:paraId="22B6242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095F24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6501040087</w:t>
            </w:r>
          </w:p>
        </w:tc>
        <w:tc>
          <w:tcPr>
            <w:tcW w:w="540" w:type="pct"/>
            <w:tcBorders>
              <w:top w:val="single" w:sz="4" w:space="0" w:color="auto"/>
              <w:left w:val="nil"/>
              <w:bottom w:val="single" w:sz="4" w:space="0" w:color="auto"/>
              <w:right w:val="single" w:sz="4" w:space="0" w:color="auto"/>
            </w:tcBorders>
            <w:shd w:val="clear" w:color="auto" w:fill="auto"/>
            <w:vAlign w:val="center"/>
          </w:tcPr>
          <w:p w14:paraId="537CDFF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数显测电笔</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8A8F3D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049ED17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DL8005</w:t>
            </w:r>
          </w:p>
        </w:tc>
        <w:tc>
          <w:tcPr>
            <w:tcW w:w="1292" w:type="pct"/>
            <w:tcBorders>
              <w:top w:val="single" w:sz="4" w:space="0" w:color="auto"/>
              <w:left w:val="nil"/>
              <w:bottom w:val="single" w:sz="4" w:space="0" w:color="auto"/>
              <w:right w:val="single" w:sz="4" w:space="0" w:color="auto"/>
            </w:tcBorders>
            <w:shd w:val="clear" w:color="auto" w:fill="auto"/>
            <w:vAlign w:val="center"/>
          </w:tcPr>
          <w:p w14:paraId="5BD6F77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0E1126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358D039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43 </w:t>
            </w:r>
          </w:p>
        </w:tc>
        <w:tc>
          <w:tcPr>
            <w:tcW w:w="248" w:type="pct"/>
            <w:tcBorders>
              <w:top w:val="single" w:sz="4" w:space="0" w:color="auto"/>
              <w:left w:val="nil"/>
              <w:bottom w:val="single" w:sz="4" w:space="0" w:color="auto"/>
              <w:right w:val="single" w:sz="4" w:space="0" w:color="auto"/>
            </w:tcBorders>
            <w:shd w:val="clear" w:color="auto" w:fill="auto"/>
            <w:vAlign w:val="center"/>
          </w:tcPr>
          <w:p w14:paraId="7DD08F5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C4ED42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B3A839A" w14:textId="77777777" w:rsidR="00B510AF" w:rsidRPr="00E16831" w:rsidRDefault="00B510AF" w:rsidP="00696980">
            <w:pPr>
              <w:widowControl/>
              <w:adjustRightInd w:val="0"/>
              <w:snapToGrid w:val="0"/>
              <w:jc w:val="center"/>
              <w:textAlignment w:val="center"/>
              <w:rPr>
                <w:rFonts w:ascii="宋体" w:hAnsi="宋体" w:cs="宋体"/>
                <w:sz w:val="21"/>
                <w:szCs w:val="21"/>
              </w:rPr>
            </w:pPr>
            <w:r w:rsidRPr="00E16831">
              <w:rPr>
                <w:rFonts w:ascii="宋体" w:hAnsi="宋体" w:cs="宋体" w:hint="eastAsia"/>
                <w:sz w:val="18"/>
                <w:szCs w:val="18"/>
                <w:lang w:bidi="ar"/>
              </w:rPr>
              <w:t>6</w:t>
            </w:r>
          </w:p>
        </w:tc>
        <w:tc>
          <w:tcPr>
            <w:tcW w:w="227" w:type="pct"/>
            <w:tcBorders>
              <w:top w:val="single" w:sz="4" w:space="0" w:color="auto"/>
              <w:left w:val="nil"/>
              <w:bottom w:val="single" w:sz="4" w:space="0" w:color="auto"/>
              <w:right w:val="single" w:sz="4" w:space="0" w:color="auto"/>
            </w:tcBorders>
            <w:shd w:val="clear" w:color="auto" w:fill="auto"/>
            <w:vAlign w:val="center"/>
          </w:tcPr>
          <w:p w14:paraId="7ED782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CAF08F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6501070045</w:t>
            </w:r>
          </w:p>
        </w:tc>
        <w:tc>
          <w:tcPr>
            <w:tcW w:w="540" w:type="pct"/>
            <w:tcBorders>
              <w:top w:val="single" w:sz="4" w:space="0" w:color="auto"/>
              <w:left w:val="nil"/>
              <w:bottom w:val="single" w:sz="4" w:space="0" w:color="auto"/>
              <w:right w:val="single" w:sz="4" w:space="0" w:color="auto"/>
            </w:tcBorders>
            <w:shd w:val="clear" w:color="auto" w:fill="auto"/>
            <w:vAlign w:val="center"/>
          </w:tcPr>
          <w:p w14:paraId="51F78D5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吸入式电液比重计</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0F764B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DDF3C8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测量范围g/cm3：1.100~1.300；分度g/cm3：0.01；全长（mm）：125</w:t>
            </w:r>
          </w:p>
        </w:tc>
        <w:tc>
          <w:tcPr>
            <w:tcW w:w="1292" w:type="pct"/>
            <w:tcBorders>
              <w:top w:val="single" w:sz="4" w:space="0" w:color="auto"/>
              <w:left w:val="nil"/>
              <w:bottom w:val="single" w:sz="4" w:space="0" w:color="auto"/>
              <w:right w:val="single" w:sz="4" w:space="0" w:color="auto"/>
            </w:tcBorders>
            <w:shd w:val="clear" w:color="auto" w:fill="auto"/>
            <w:vAlign w:val="center"/>
          </w:tcPr>
          <w:p w14:paraId="08212F61"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C23622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7479115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639AFFA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209248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72CD8B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w:t>
            </w:r>
          </w:p>
        </w:tc>
        <w:tc>
          <w:tcPr>
            <w:tcW w:w="227" w:type="pct"/>
            <w:tcBorders>
              <w:top w:val="single" w:sz="4" w:space="0" w:color="auto"/>
              <w:left w:val="nil"/>
              <w:bottom w:val="single" w:sz="4" w:space="0" w:color="auto"/>
              <w:right w:val="single" w:sz="4" w:space="0" w:color="auto"/>
            </w:tcBorders>
            <w:shd w:val="clear" w:color="auto" w:fill="auto"/>
            <w:vAlign w:val="center"/>
          </w:tcPr>
          <w:p w14:paraId="5E83DA4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35A775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6501070045</w:t>
            </w:r>
          </w:p>
        </w:tc>
        <w:tc>
          <w:tcPr>
            <w:tcW w:w="540" w:type="pct"/>
            <w:tcBorders>
              <w:top w:val="single" w:sz="4" w:space="0" w:color="auto"/>
              <w:left w:val="nil"/>
              <w:bottom w:val="single" w:sz="4" w:space="0" w:color="auto"/>
              <w:right w:val="single" w:sz="4" w:space="0" w:color="auto"/>
            </w:tcBorders>
            <w:shd w:val="clear" w:color="auto" w:fill="auto"/>
            <w:vAlign w:val="center"/>
          </w:tcPr>
          <w:p w14:paraId="40A032D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吸入式电液比重计</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CCC63A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2819262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测量范围g/cm3：1.100~1.300；分度g/cm3：0.01；全长（mm）：125</w:t>
            </w:r>
          </w:p>
        </w:tc>
        <w:tc>
          <w:tcPr>
            <w:tcW w:w="1292" w:type="pct"/>
            <w:tcBorders>
              <w:top w:val="single" w:sz="4" w:space="0" w:color="auto"/>
              <w:left w:val="nil"/>
              <w:bottom w:val="single" w:sz="4" w:space="0" w:color="auto"/>
              <w:right w:val="single" w:sz="4" w:space="0" w:color="auto"/>
            </w:tcBorders>
            <w:shd w:val="clear" w:color="auto" w:fill="auto"/>
            <w:vAlign w:val="center"/>
          </w:tcPr>
          <w:p w14:paraId="67D8E654"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70907A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00772AB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76ADBBC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62A064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3CAF14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w:t>
            </w:r>
          </w:p>
        </w:tc>
        <w:tc>
          <w:tcPr>
            <w:tcW w:w="227" w:type="pct"/>
            <w:tcBorders>
              <w:top w:val="single" w:sz="4" w:space="0" w:color="auto"/>
              <w:left w:val="nil"/>
              <w:bottom w:val="single" w:sz="4" w:space="0" w:color="auto"/>
              <w:right w:val="single" w:sz="4" w:space="0" w:color="auto"/>
            </w:tcBorders>
            <w:shd w:val="clear" w:color="auto" w:fill="auto"/>
            <w:vAlign w:val="center"/>
          </w:tcPr>
          <w:p w14:paraId="0B9757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80DAC7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6501990002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4F9D99D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高压探头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C245DD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FLUCK、世达、博世</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A3107E7"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80K-6;电压范围0~6KV，直流或交流峰值，输入阻抗75M</w:t>
            </w:r>
            <w:r w:rsidRPr="00E16831">
              <w:rPr>
                <w:rFonts w:ascii="宋体" w:hAnsi="宋体" w:cs="宋体" w:hint="eastAsia"/>
                <w:sz w:val="18"/>
                <w:szCs w:val="18"/>
                <w:lang w:bidi="ar"/>
              </w:rPr>
              <w:t>Ω</w:t>
            </w:r>
            <w:r w:rsidRPr="00E16831">
              <w:rPr>
                <w:rFonts w:ascii="宋体" w:hAnsi="宋体" w:cs="宋体" w:hint="eastAsia"/>
                <w:sz w:val="18"/>
                <w:szCs w:val="18"/>
                <w:lang w:eastAsia="zh-CN" w:bidi="ar"/>
              </w:rPr>
              <w:t>，分压倍率10001</w:t>
            </w:r>
          </w:p>
        </w:tc>
        <w:tc>
          <w:tcPr>
            <w:tcW w:w="1292" w:type="pct"/>
            <w:tcBorders>
              <w:top w:val="single" w:sz="4" w:space="0" w:color="auto"/>
              <w:left w:val="nil"/>
              <w:bottom w:val="single" w:sz="4" w:space="0" w:color="auto"/>
              <w:right w:val="single" w:sz="4" w:space="0" w:color="auto"/>
            </w:tcBorders>
            <w:shd w:val="clear" w:color="auto" w:fill="auto"/>
            <w:vAlign w:val="center"/>
          </w:tcPr>
          <w:p w14:paraId="5608FA10" w14:textId="77777777" w:rsidR="00B510AF" w:rsidRPr="00E16831" w:rsidRDefault="00B510AF" w:rsidP="00696980">
            <w:pPr>
              <w:widowControl/>
              <w:adjustRightInd w:val="0"/>
              <w:snapToGrid w:val="0"/>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16E2D2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6AC6F5E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6DD381D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0F785B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3FA98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w:t>
            </w:r>
          </w:p>
        </w:tc>
        <w:tc>
          <w:tcPr>
            <w:tcW w:w="227" w:type="pct"/>
            <w:tcBorders>
              <w:top w:val="single" w:sz="4" w:space="0" w:color="auto"/>
              <w:left w:val="nil"/>
              <w:bottom w:val="single" w:sz="4" w:space="0" w:color="auto"/>
              <w:right w:val="single" w:sz="4" w:space="0" w:color="auto"/>
            </w:tcBorders>
            <w:shd w:val="clear" w:color="auto" w:fill="auto"/>
            <w:vAlign w:val="center"/>
          </w:tcPr>
          <w:p w14:paraId="2657BB2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EB3544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10B51FD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钢丝钳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F92E16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0DE210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8"，VDE绝缘耐压，中硬钢丝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3.0，硬钢丝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2.8</w:t>
            </w:r>
          </w:p>
        </w:tc>
        <w:tc>
          <w:tcPr>
            <w:tcW w:w="1292" w:type="pct"/>
            <w:tcBorders>
              <w:top w:val="single" w:sz="4" w:space="0" w:color="auto"/>
              <w:left w:val="nil"/>
              <w:bottom w:val="single" w:sz="4" w:space="0" w:color="auto"/>
              <w:right w:val="single" w:sz="4" w:space="0" w:color="auto"/>
            </w:tcBorders>
            <w:shd w:val="clear" w:color="auto" w:fill="auto"/>
            <w:vAlign w:val="center"/>
          </w:tcPr>
          <w:p w14:paraId="34A5157B"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C35DBA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7938C3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w:t>
            </w:r>
          </w:p>
        </w:tc>
        <w:tc>
          <w:tcPr>
            <w:tcW w:w="248" w:type="pct"/>
            <w:tcBorders>
              <w:top w:val="single" w:sz="4" w:space="0" w:color="auto"/>
              <w:left w:val="nil"/>
              <w:bottom w:val="single" w:sz="4" w:space="0" w:color="auto"/>
              <w:right w:val="single" w:sz="4" w:space="0" w:color="auto"/>
            </w:tcBorders>
            <w:shd w:val="clear" w:color="auto" w:fill="auto"/>
            <w:vAlign w:val="center"/>
          </w:tcPr>
          <w:p w14:paraId="11A84F5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0D2A5B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D13BD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w:t>
            </w:r>
          </w:p>
        </w:tc>
        <w:tc>
          <w:tcPr>
            <w:tcW w:w="227" w:type="pct"/>
            <w:tcBorders>
              <w:top w:val="single" w:sz="4" w:space="0" w:color="auto"/>
              <w:left w:val="nil"/>
              <w:bottom w:val="single" w:sz="4" w:space="0" w:color="auto"/>
              <w:right w:val="single" w:sz="4" w:space="0" w:color="auto"/>
            </w:tcBorders>
            <w:shd w:val="clear" w:color="auto" w:fill="auto"/>
            <w:vAlign w:val="center"/>
          </w:tcPr>
          <w:p w14:paraId="1FF1345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372E54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69D1F4C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钢丝钳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6A81F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AC63E3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8"，VDE绝缘耐压，中硬钢丝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3.0，硬钢丝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2.8</w:t>
            </w:r>
          </w:p>
        </w:tc>
        <w:tc>
          <w:tcPr>
            <w:tcW w:w="1292" w:type="pct"/>
            <w:tcBorders>
              <w:top w:val="single" w:sz="4" w:space="0" w:color="auto"/>
              <w:left w:val="nil"/>
              <w:bottom w:val="single" w:sz="4" w:space="0" w:color="auto"/>
              <w:right w:val="single" w:sz="4" w:space="0" w:color="auto"/>
            </w:tcBorders>
            <w:shd w:val="clear" w:color="auto" w:fill="auto"/>
            <w:vAlign w:val="center"/>
          </w:tcPr>
          <w:p w14:paraId="524EA5DE"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E3E0B4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D4407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55D9D52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7D666B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C2B221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w:t>
            </w:r>
          </w:p>
        </w:tc>
        <w:tc>
          <w:tcPr>
            <w:tcW w:w="227" w:type="pct"/>
            <w:tcBorders>
              <w:top w:val="single" w:sz="4" w:space="0" w:color="auto"/>
              <w:left w:val="nil"/>
              <w:bottom w:val="single" w:sz="4" w:space="0" w:color="auto"/>
              <w:right w:val="single" w:sz="4" w:space="0" w:color="auto"/>
            </w:tcBorders>
            <w:shd w:val="clear" w:color="auto" w:fill="auto"/>
            <w:vAlign w:val="center"/>
          </w:tcPr>
          <w:p w14:paraId="2DC774F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7DF12C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6602010002 </w:t>
            </w:r>
          </w:p>
        </w:tc>
        <w:tc>
          <w:tcPr>
            <w:tcW w:w="540" w:type="pct"/>
            <w:tcBorders>
              <w:top w:val="single" w:sz="4" w:space="0" w:color="auto"/>
              <w:left w:val="nil"/>
              <w:bottom w:val="single" w:sz="4" w:space="0" w:color="auto"/>
              <w:right w:val="single" w:sz="4" w:space="0" w:color="auto"/>
            </w:tcBorders>
            <w:shd w:val="clear" w:color="auto" w:fill="auto"/>
            <w:vAlign w:val="center"/>
          </w:tcPr>
          <w:p w14:paraId="23E131F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尖嘴钳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146B55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60A8621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6"，省力型</w:t>
            </w:r>
          </w:p>
        </w:tc>
        <w:tc>
          <w:tcPr>
            <w:tcW w:w="1292" w:type="pct"/>
            <w:tcBorders>
              <w:top w:val="single" w:sz="4" w:space="0" w:color="auto"/>
              <w:left w:val="nil"/>
              <w:bottom w:val="single" w:sz="4" w:space="0" w:color="auto"/>
              <w:right w:val="single" w:sz="4" w:space="0" w:color="auto"/>
            </w:tcBorders>
            <w:shd w:val="clear" w:color="auto" w:fill="auto"/>
            <w:vAlign w:val="center"/>
          </w:tcPr>
          <w:p w14:paraId="36C7D3C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最大剪切能力mm：中硬线</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2.2，硬线</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1.8</w:t>
            </w:r>
          </w:p>
        </w:tc>
        <w:tc>
          <w:tcPr>
            <w:tcW w:w="213" w:type="pct"/>
            <w:tcBorders>
              <w:top w:val="single" w:sz="4" w:space="0" w:color="auto"/>
              <w:left w:val="nil"/>
              <w:bottom w:val="single" w:sz="4" w:space="0" w:color="auto"/>
              <w:right w:val="single" w:sz="4" w:space="0" w:color="auto"/>
            </w:tcBorders>
            <w:shd w:val="clear" w:color="auto" w:fill="auto"/>
            <w:vAlign w:val="center"/>
          </w:tcPr>
          <w:p w14:paraId="2B13BDA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F5F730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7BCCB8B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AE47B2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307E6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w:t>
            </w:r>
          </w:p>
        </w:tc>
        <w:tc>
          <w:tcPr>
            <w:tcW w:w="227" w:type="pct"/>
            <w:tcBorders>
              <w:top w:val="single" w:sz="4" w:space="0" w:color="auto"/>
              <w:left w:val="nil"/>
              <w:bottom w:val="single" w:sz="4" w:space="0" w:color="auto"/>
              <w:right w:val="single" w:sz="4" w:space="0" w:color="auto"/>
            </w:tcBorders>
            <w:shd w:val="clear" w:color="auto" w:fill="auto"/>
            <w:vAlign w:val="center"/>
          </w:tcPr>
          <w:p w14:paraId="1A6D5D1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0989C4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29AF819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尖嘴钳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D0A7F9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6CE0E5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6"，绝缘耐压</w:t>
            </w:r>
          </w:p>
        </w:tc>
        <w:tc>
          <w:tcPr>
            <w:tcW w:w="1292" w:type="pct"/>
            <w:tcBorders>
              <w:top w:val="single" w:sz="4" w:space="0" w:color="auto"/>
              <w:left w:val="nil"/>
              <w:bottom w:val="single" w:sz="4" w:space="0" w:color="auto"/>
              <w:right w:val="single" w:sz="4" w:space="0" w:color="auto"/>
            </w:tcBorders>
            <w:shd w:val="clear" w:color="auto" w:fill="auto"/>
            <w:vAlign w:val="center"/>
          </w:tcPr>
          <w:p w14:paraId="4A07E4F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全长：160mm，最大剪切能力（mm)：中硬钢丝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2.5，硬钢丝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1.6，绝缘耐压1000V</w:t>
            </w:r>
          </w:p>
        </w:tc>
        <w:tc>
          <w:tcPr>
            <w:tcW w:w="213" w:type="pct"/>
            <w:tcBorders>
              <w:top w:val="single" w:sz="4" w:space="0" w:color="auto"/>
              <w:left w:val="nil"/>
              <w:bottom w:val="single" w:sz="4" w:space="0" w:color="auto"/>
              <w:right w:val="single" w:sz="4" w:space="0" w:color="auto"/>
            </w:tcBorders>
            <w:shd w:val="clear" w:color="auto" w:fill="auto"/>
            <w:vAlign w:val="center"/>
          </w:tcPr>
          <w:p w14:paraId="2BE7794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A2540D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32351E9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1CCC08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A5636C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w:t>
            </w:r>
          </w:p>
        </w:tc>
        <w:tc>
          <w:tcPr>
            <w:tcW w:w="227" w:type="pct"/>
            <w:tcBorders>
              <w:top w:val="single" w:sz="4" w:space="0" w:color="auto"/>
              <w:left w:val="nil"/>
              <w:bottom w:val="single" w:sz="4" w:space="0" w:color="auto"/>
              <w:right w:val="single" w:sz="4" w:space="0" w:color="auto"/>
            </w:tcBorders>
            <w:shd w:val="clear" w:color="auto" w:fill="auto"/>
            <w:vAlign w:val="center"/>
          </w:tcPr>
          <w:p w14:paraId="08804A6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CB44B8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6BC1832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斜嘴钳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9D07F1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EA7DFE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1292" w:type="pct"/>
            <w:tcBorders>
              <w:top w:val="single" w:sz="4" w:space="0" w:color="auto"/>
              <w:left w:val="nil"/>
              <w:bottom w:val="single" w:sz="4" w:space="0" w:color="auto"/>
              <w:right w:val="single" w:sz="4" w:space="0" w:color="auto"/>
            </w:tcBorders>
            <w:shd w:val="clear" w:color="auto" w:fill="auto"/>
            <w:vAlign w:val="center"/>
          </w:tcPr>
          <w:p w14:paraId="19469A2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最大剪切能力（mm）：铜丝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2.6，铁丝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2.4，硬钢丝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2.0</w:t>
            </w:r>
          </w:p>
        </w:tc>
        <w:tc>
          <w:tcPr>
            <w:tcW w:w="213" w:type="pct"/>
            <w:tcBorders>
              <w:top w:val="single" w:sz="4" w:space="0" w:color="auto"/>
              <w:left w:val="nil"/>
              <w:bottom w:val="single" w:sz="4" w:space="0" w:color="auto"/>
              <w:right w:val="single" w:sz="4" w:space="0" w:color="auto"/>
            </w:tcBorders>
            <w:shd w:val="clear" w:color="auto" w:fill="auto"/>
            <w:vAlign w:val="center"/>
          </w:tcPr>
          <w:p w14:paraId="4495C60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0DBDDC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w:t>
            </w:r>
          </w:p>
        </w:tc>
        <w:tc>
          <w:tcPr>
            <w:tcW w:w="248" w:type="pct"/>
            <w:tcBorders>
              <w:top w:val="single" w:sz="4" w:space="0" w:color="auto"/>
              <w:left w:val="nil"/>
              <w:bottom w:val="single" w:sz="4" w:space="0" w:color="auto"/>
              <w:right w:val="single" w:sz="4" w:space="0" w:color="auto"/>
            </w:tcBorders>
            <w:shd w:val="clear" w:color="auto" w:fill="auto"/>
            <w:vAlign w:val="center"/>
          </w:tcPr>
          <w:p w14:paraId="4DD7FB3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CBCE61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7039FB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w:t>
            </w:r>
          </w:p>
        </w:tc>
        <w:tc>
          <w:tcPr>
            <w:tcW w:w="227" w:type="pct"/>
            <w:tcBorders>
              <w:top w:val="single" w:sz="4" w:space="0" w:color="auto"/>
              <w:left w:val="nil"/>
              <w:bottom w:val="single" w:sz="4" w:space="0" w:color="auto"/>
              <w:right w:val="single" w:sz="4" w:space="0" w:color="auto"/>
            </w:tcBorders>
            <w:shd w:val="clear" w:color="auto" w:fill="auto"/>
            <w:vAlign w:val="center"/>
          </w:tcPr>
          <w:p w14:paraId="4112F5D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F6E021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0A52DCB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斜嘴钳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7E9057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31842CB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7"，绝缘耐压</w:t>
            </w:r>
          </w:p>
        </w:tc>
        <w:tc>
          <w:tcPr>
            <w:tcW w:w="1292" w:type="pct"/>
            <w:tcBorders>
              <w:top w:val="single" w:sz="4" w:space="0" w:color="auto"/>
              <w:left w:val="nil"/>
              <w:bottom w:val="single" w:sz="4" w:space="0" w:color="auto"/>
              <w:right w:val="single" w:sz="4" w:space="0" w:color="auto"/>
            </w:tcBorders>
            <w:shd w:val="clear" w:color="auto" w:fill="auto"/>
            <w:vAlign w:val="center"/>
          </w:tcPr>
          <w:p w14:paraId="36B3DA3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全长：180mm，最大剪切能力（mm)：中硬钢丝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3.2，硬钢丝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2.5，钢琴丝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1.8，绝缘耐压1000V</w:t>
            </w:r>
          </w:p>
        </w:tc>
        <w:tc>
          <w:tcPr>
            <w:tcW w:w="213" w:type="pct"/>
            <w:tcBorders>
              <w:top w:val="single" w:sz="4" w:space="0" w:color="auto"/>
              <w:left w:val="nil"/>
              <w:bottom w:val="single" w:sz="4" w:space="0" w:color="auto"/>
              <w:right w:val="single" w:sz="4" w:space="0" w:color="auto"/>
            </w:tcBorders>
            <w:shd w:val="clear" w:color="auto" w:fill="auto"/>
            <w:vAlign w:val="center"/>
          </w:tcPr>
          <w:p w14:paraId="2CC8691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F749F2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58096D8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9AE1B6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D48DD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27" w:type="pct"/>
            <w:tcBorders>
              <w:top w:val="single" w:sz="4" w:space="0" w:color="auto"/>
              <w:left w:val="nil"/>
              <w:bottom w:val="single" w:sz="4" w:space="0" w:color="auto"/>
              <w:right w:val="single" w:sz="4" w:space="0" w:color="auto"/>
            </w:tcBorders>
            <w:shd w:val="clear" w:color="auto" w:fill="auto"/>
            <w:vAlign w:val="center"/>
          </w:tcPr>
          <w:p w14:paraId="76538BC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E268DE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281E1EA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斜嘴钳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68A906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2CD2D8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7"，绝缘耐压</w:t>
            </w:r>
          </w:p>
        </w:tc>
        <w:tc>
          <w:tcPr>
            <w:tcW w:w="1292" w:type="pct"/>
            <w:tcBorders>
              <w:top w:val="single" w:sz="4" w:space="0" w:color="auto"/>
              <w:left w:val="nil"/>
              <w:bottom w:val="single" w:sz="4" w:space="0" w:color="auto"/>
              <w:right w:val="single" w:sz="4" w:space="0" w:color="auto"/>
            </w:tcBorders>
            <w:shd w:val="clear" w:color="auto" w:fill="auto"/>
            <w:vAlign w:val="center"/>
          </w:tcPr>
          <w:p w14:paraId="2FBFBDE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全长：180mm，最大剪切能力（mm)：中硬钢丝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lastRenderedPageBreak/>
              <w:t>3.2，硬钢丝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2.5，钢琴丝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1.8，绝缘耐压1000V</w:t>
            </w:r>
          </w:p>
        </w:tc>
        <w:tc>
          <w:tcPr>
            <w:tcW w:w="213" w:type="pct"/>
            <w:tcBorders>
              <w:top w:val="single" w:sz="4" w:space="0" w:color="auto"/>
              <w:left w:val="nil"/>
              <w:bottom w:val="single" w:sz="4" w:space="0" w:color="auto"/>
              <w:right w:val="single" w:sz="4" w:space="0" w:color="auto"/>
            </w:tcBorders>
            <w:shd w:val="clear" w:color="auto" w:fill="auto"/>
            <w:vAlign w:val="center"/>
          </w:tcPr>
          <w:p w14:paraId="69E479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7D1F446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339080E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C6ADB2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75EE19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w:t>
            </w:r>
          </w:p>
        </w:tc>
        <w:tc>
          <w:tcPr>
            <w:tcW w:w="227" w:type="pct"/>
            <w:tcBorders>
              <w:top w:val="single" w:sz="4" w:space="0" w:color="auto"/>
              <w:left w:val="nil"/>
              <w:bottom w:val="single" w:sz="4" w:space="0" w:color="auto"/>
              <w:right w:val="single" w:sz="4" w:space="0" w:color="auto"/>
            </w:tcBorders>
            <w:shd w:val="clear" w:color="auto" w:fill="auto"/>
            <w:vAlign w:val="center"/>
          </w:tcPr>
          <w:p w14:paraId="4E0132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EEDC2E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6602010015</w:t>
            </w:r>
          </w:p>
        </w:tc>
        <w:tc>
          <w:tcPr>
            <w:tcW w:w="540" w:type="pct"/>
            <w:tcBorders>
              <w:top w:val="single" w:sz="4" w:space="0" w:color="auto"/>
              <w:left w:val="nil"/>
              <w:bottom w:val="single" w:sz="4" w:space="0" w:color="auto"/>
              <w:right w:val="single" w:sz="4" w:space="0" w:color="auto"/>
            </w:tcBorders>
            <w:shd w:val="clear" w:color="auto" w:fill="auto"/>
            <w:vAlign w:val="center"/>
          </w:tcPr>
          <w:p w14:paraId="225B15B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剥线钳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B5D331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17D23B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6"，长160mm，绝缘耐压1kV</w:t>
            </w:r>
          </w:p>
        </w:tc>
        <w:tc>
          <w:tcPr>
            <w:tcW w:w="1292" w:type="pct"/>
            <w:tcBorders>
              <w:top w:val="single" w:sz="4" w:space="0" w:color="auto"/>
              <w:left w:val="nil"/>
              <w:bottom w:val="single" w:sz="4" w:space="0" w:color="auto"/>
              <w:right w:val="single" w:sz="4" w:space="0" w:color="auto"/>
            </w:tcBorders>
            <w:shd w:val="clear" w:color="auto" w:fill="auto"/>
            <w:vAlign w:val="center"/>
          </w:tcPr>
          <w:p w14:paraId="18CFE5B8"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AAC8D3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8B1B0B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8 </w:t>
            </w:r>
          </w:p>
        </w:tc>
        <w:tc>
          <w:tcPr>
            <w:tcW w:w="248" w:type="pct"/>
            <w:tcBorders>
              <w:top w:val="single" w:sz="4" w:space="0" w:color="auto"/>
              <w:left w:val="nil"/>
              <w:bottom w:val="single" w:sz="4" w:space="0" w:color="auto"/>
              <w:right w:val="single" w:sz="4" w:space="0" w:color="auto"/>
            </w:tcBorders>
            <w:shd w:val="clear" w:color="auto" w:fill="auto"/>
            <w:vAlign w:val="center"/>
          </w:tcPr>
          <w:p w14:paraId="63D48E7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99DCFE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66322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17</w:t>
            </w:r>
          </w:p>
        </w:tc>
        <w:tc>
          <w:tcPr>
            <w:tcW w:w="227" w:type="pct"/>
            <w:tcBorders>
              <w:top w:val="single" w:sz="4" w:space="0" w:color="auto"/>
              <w:left w:val="nil"/>
              <w:bottom w:val="single" w:sz="4" w:space="0" w:color="auto"/>
              <w:right w:val="single" w:sz="4" w:space="0" w:color="auto"/>
            </w:tcBorders>
            <w:shd w:val="clear" w:color="auto" w:fill="auto"/>
            <w:vAlign w:val="center"/>
          </w:tcPr>
          <w:p w14:paraId="1D9F951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E270AF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6602010015</w:t>
            </w:r>
          </w:p>
        </w:tc>
        <w:tc>
          <w:tcPr>
            <w:tcW w:w="540" w:type="pct"/>
            <w:tcBorders>
              <w:top w:val="single" w:sz="4" w:space="0" w:color="auto"/>
              <w:left w:val="nil"/>
              <w:bottom w:val="single" w:sz="4" w:space="0" w:color="auto"/>
              <w:right w:val="single" w:sz="4" w:space="0" w:color="auto"/>
            </w:tcBorders>
            <w:shd w:val="clear" w:color="auto" w:fill="auto"/>
            <w:vAlign w:val="center"/>
          </w:tcPr>
          <w:p w14:paraId="0ADC726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剥线钳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61CEC7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EA8B3C0"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6"，长160mm，绝缘耐压1kV</w:t>
            </w:r>
          </w:p>
        </w:tc>
        <w:tc>
          <w:tcPr>
            <w:tcW w:w="1292" w:type="pct"/>
            <w:tcBorders>
              <w:top w:val="single" w:sz="4" w:space="0" w:color="auto"/>
              <w:left w:val="nil"/>
              <w:bottom w:val="single" w:sz="4" w:space="0" w:color="auto"/>
              <w:right w:val="single" w:sz="4" w:space="0" w:color="auto"/>
            </w:tcBorders>
            <w:shd w:val="clear" w:color="auto" w:fill="auto"/>
            <w:vAlign w:val="center"/>
          </w:tcPr>
          <w:p w14:paraId="0904A5C5"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25821F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5A1B47A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6398025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5838A7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63E32D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w:t>
            </w:r>
          </w:p>
        </w:tc>
        <w:tc>
          <w:tcPr>
            <w:tcW w:w="227" w:type="pct"/>
            <w:tcBorders>
              <w:top w:val="single" w:sz="4" w:space="0" w:color="auto"/>
              <w:left w:val="nil"/>
              <w:bottom w:val="single" w:sz="4" w:space="0" w:color="auto"/>
              <w:right w:val="single" w:sz="4" w:space="0" w:color="auto"/>
            </w:tcBorders>
            <w:shd w:val="clear" w:color="auto" w:fill="auto"/>
            <w:vAlign w:val="center"/>
          </w:tcPr>
          <w:p w14:paraId="6B30BB4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78E02A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6602010033</w:t>
            </w:r>
          </w:p>
        </w:tc>
        <w:tc>
          <w:tcPr>
            <w:tcW w:w="540" w:type="pct"/>
            <w:tcBorders>
              <w:top w:val="single" w:sz="4" w:space="0" w:color="auto"/>
              <w:left w:val="nil"/>
              <w:bottom w:val="single" w:sz="4" w:space="0" w:color="auto"/>
              <w:right w:val="single" w:sz="4" w:space="0" w:color="auto"/>
            </w:tcBorders>
            <w:shd w:val="clear" w:color="auto" w:fill="auto"/>
            <w:vAlign w:val="center"/>
          </w:tcPr>
          <w:p w14:paraId="2E0811B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铅封钳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69B6B0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3668A9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通用型，16.5cm*5.4cm，重量240g</w:t>
            </w:r>
          </w:p>
        </w:tc>
        <w:tc>
          <w:tcPr>
            <w:tcW w:w="1292" w:type="pct"/>
            <w:tcBorders>
              <w:top w:val="single" w:sz="4" w:space="0" w:color="auto"/>
              <w:left w:val="nil"/>
              <w:bottom w:val="single" w:sz="4" w:space="0" w:color="auto"/>
              <w:right w:val="single" w:sz="4" w:space="0" w:color="auto"/>
            </w:tcBorders>
            <w:shd w:val="clear" w:color="auto" w:fill="auto"/>
            <w:vAlign w:val="center"/>
          </w:tcPr>
          <w:p w14:paraId="5FDFBDE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584910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9BD3C3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1BBB24E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33F32A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26485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w:t>
            </w:r>
          </w:p>
        </w:tc>
        <w:tc>
          <w:tcPr>
            <w:tcW w:w="227" w:type="pct"/>
            <w:tcBorders>
              <w:top w:val="single" w:sz="4" w:space="0" w:color="auto"/>
              <w:left w:val="nil"/>
              <w:bottom w:val="single" w:sz="4" w:space="0" w:color="auto"/>
              <w:right w:val="single" w:sz="4" w:space="0" w:color="auto"/>
            </w:tcBorders>
            <w:shd w:val="clear" w:color="auto" w:fill="auto"/>
            <w:vAlign w:val="center"/>
          </w:tcPr>
          <w:p w14:paraId="755C7A2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7C612C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6602010033</w:t>
            </w:r>
          </w:p>
        </w:tc>
        <w:tc>
          <w:tcPr>
            <w:tcW w:w="540" w:type="pct"/>
            <w:tcBorders>
              <w:top w:val="single" w:sz="4" w:space="0" w:color="auto"/>
              <w:left w:val="nil"/>
              <w:bottom w:val="single" w:sz="4" w:space="0" w:color="auto"/>
              <w:right w:val="single" w:sz="4" w:space="0" w:color="auto"/>
            </w:tcBorders>
            <w:shd w:val="clear" w:color="auto" w:fill="auto"/>
            <w:vAlign w:val="center"/>
          </w:tcPr>
          <w:p w14:paraId="04CC92B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铅封钳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724AE7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54642C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通用型，16.5cm*5.4cm，重量240g</w:t>
            </w:r>
          </w:p>
        </w:tc>
        <w:tc>
          <w:tcPr>
            <w:tcW w:w="1292" w:type="pct"/>
            <w:tcBorders>
              <w:top w:val="single" w:sz="4" w:space="0" w:color="auto"/>
              <w:left w:val="nil"/>
              <w:bottom w:val="single" w:sz="4" w:space="0" w:color="auto"/>
              <w:right w:val="single" w:sz="4" w:space="0" w:color="auto"/>
            </w:tcBorders>
            <w:shd w:val="clear" w:color="auto" w:fill="auto"/>
            <w:vAlign w:val="center"/>
          </w:tcPr>
          <w:p w14:paraId="437DB36D"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859273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F42B29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5CCB030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3CC8BF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86083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w:t>
            </w:r>
          </w:p>
        </w:tc>
        <w:tc>
          <w:tcPr>
            <w:tcW w:w="227" w:type="pct"/>
            <w:tcBorders>
              <w:top w:val="single" w:sz="4" w:space="0" w:color="auto"/>
              <w:left w:val="nil"/>
              <w:bottom w:val="single" w:sz="4" w:space="0" w:color="auto"/>
              <w:right w:val="single" w:sz="4" w:space="0" w:color="auto"/>
            </w:tcBorders>
            <w:shd w:val="clear" w:color="auto" w:fill="auto"/>
            <w:vAlign w:val="center"/>
          </w:tcPr>
          <w:p w14:paraId="62F68C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77FF9D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6602010036</w:t>
            </w:r>
          </w:p>
        </w:tc>
        <w:tc>
          <w:tcPr>
            <w:tcW w:w="540" w:type="pct"/>
            <w:tcBorders>
              <w:top w:val="single" w:sz="4" w:space="0" w:color="auto"/>
              <w:left w:val="nil"/>
              <w:bottom w:val="single" w:sz="4" w:space="0" w:color="auto"/>
              <w:right w:val="single" w:sz="4" w:space="0" w:color="auto"/>
            </w:tcBorders>
            <w:shd w:val="clear" w:color="auto" w:fill="auto"/>
            <w:vAlign w:val="center"/>
          </w:tcPr>
          <w:p w14:paraId="73A0153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钢丝钳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F5A47E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58544D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w:t>
            </w:r>
          </w:p>
        </w:tc>
        <w:tc>
          <w:tcPr>
            <w:tcW w:w="1292" w:type="pct"/>
            <w:tcBorders>
              <w:top w:val="single" w:sz="4" w:space="0" w:color="auto"/>
              <w:left w:val="nil"/>
              <w:bottom w:val="single" w:sz="4" w:space="0" w:color="auto"/>
              <w:right w:val="single" w:sz="4" w:space="0" w:color="auto"/>
            </w:tcBorders>
            <w:shd w:val="clear" w:color="auto" w:fill="auto"/>
            <w:vAlign w:val="center"/>
          </w:tcPr>
          <w:p w14:paraId="04AF5A8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最大剪切能力mm：铜丝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2.6，铁丝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2.5，硬钢丝</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2.3</w:t>
            </w:r>
          </w:p>
        </w:tc>
        <w:tc>
          <w:tcPr>
            <w:tcW w:w="213" w:type="pct"/>
            <w:tcBorders>
              <w:top w:val="single" w:sz="4" w:space="0" w:color="auto"/>
              <w:left w:val="nil"/>
              <w:bottom w:val="single" w:sz="4" w:space="0" w:color="auto"/>
              <w:right w:val="single" w:sz="4" w:space="0" w:color="auto"/>
            </w:tcBorders>
            <w:shd w:val="clear" w:color="auto" w:fill="auto"/>
            <w:vAlign w:val="center"/>
          </w:tcPr>
          <w:p w14:paraId="5630C62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82DDF1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5 </w:t>
            </w:r>
          </w:p>
        </w:tc>
        <w:tc>
          <w:tcPr>
            <w:tcW w:w="248" w:type="pct"/>
            <w:tcBorders>
              <w:top w:val="single" w:sz="4" w:space="0" w:color="auto"/>
              <w:left w:val="nil"/>
              <w:bottom w:val="single" w:sz="4" w:space="0" w:color="auto"/>
              <w:right w:val="single" w:sz="4" w:space="0" w:color="auto"/>
            </w:tcBorders>
            <w:shd w:val="clear" w:color="auto" w:fill="auto"/>
            <w:vAlign w:val="center"/>
          </w:tcPr>
          <w:p w14:paraId="02D36B6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7E47AD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23318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w:t>
            </w:r>
          </w:p>
        </w:tc>
        <w:tc>
          <w:tcPr>
            <w:tcW w:w="227" w:type="pct"/>
            <w:tcBorders>
              <w:top w:val="single" w:sz="4" w:space="0" w:color="auto"/>
              <w:left w:val="nil"/>
              <w:bottom w:val="single" w:sz="4" w:space="0" w:color="auto"/>
              <w:right w:val="single" w:sz="4" w:space="0" w:color="auto"/>
            </w:tcBorders>
            <w:shd w:val="clear" w:color="auto" w:fill="auto"/>
            <w:vAlign w:val="center"/>
          </w:tcPr>
          <w:p w14:paraId="362F862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83AAF0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6602010053</w:t>
            </w:r>
          </w:p>
        </w:tc>
        <w:tc>
          <w:tcPr>
            <w:tcW w:w="540" w:type="pct"/>
            <w:tcBorders>
              <w:top w:val="single" w:sz="4" w:space="0" w:color="auto"/>
              <w:left w:val="nil"/>
              <w:bottom w:val="single" w:sz="4" w:space="0" w:color="auto"/>
              <w:right w:val="single" w:sz="4" w:space="0" w:color="auto"/>
            </w:tcBorders>
            <w:shd w:val="clear" w:color="auto" w:fill="auto"/>
            <w:vAlign w:val="center"/>
          </w:tcPr>
          <w:p w14:paraId="5E5A95F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重型管子钳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437CB1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B7731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24"，600mm，3.82kg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26B50C9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AB2094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B1BAB2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1F81213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F6F4D7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34A9DD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22</w:t>
            </w:r>
          </w:p>
        </w:tc>
        <w:tc>
          <w:tcPr>
            <w:tcW w:w="227" w:type="pct"/>
            <w:tcBorders>
              <w:top w:val="single" w:sz="4" w:space="0" w:color="auto"/>
              <w:left w:val="nil"/>
              <w:bottom w:val="single" w:sz="4" w:space="0" w:color="auto"/>
              <w:right w:val="single" w:sz="4" w:space="0" w:color="auto"/>
            </w:tcBorders>
            <w:shd w:val="clear" w:color="auto" w:fill="auto"/>
            <w:vAlign w:val="center"/>
          </w:tcPr>
          <w:p w14:paraId="70954ED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AFE67D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6602010093</w:t>
            </w:r>
          </w:p>
        </w:tc>
        <w:tc>
          <w:tcPr>
            <w:tcW w:w="540" w:type="pct"/>
            <w:tcBorders>
              <w:top w:val="single" w:sz="4" w:space="0" w:color="auto"/>
              <w:left w:val="nil"/>
              <w:bottom w:val="single" w:sz="4" w:space="0" w:color="auto"/>
              <w:right w:val="single" w:sz="4" w:space="0" w:color="auto"/>
            </w:tcBorders>
            <w:shd w:val="clear" w:color="auto" w:fill="auto"/>
            <w:vAlign w:val="center"/>
          </w:tcPr>
          <w:p w14:paraId="7CE3A0D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皮带管钳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39F29B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C10D70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1V5019</w:t>
            </w:r>
          </w:p>
        </w:tc>
        <w:tc>
          <w:tcPr>
            <w:tcW w:w="1292" w:type="pct"/>
            <w:tcBorders>
              <w:top w:val="single" w:sz="4" w:space="0" w:color="auto"/>
              <w:left w:val="nil"/>
              <w:bottom w:val="single" w:sz="4" w:space="0" w:color="auto"/>
              <w:right w:val="single" w:sz="4" w:space="0" w:color="auto"/>
            </w:tcBorders>
            <w:shd w:val="clear" w:color="auto" w:fill="auto"/>
            <w:vAlign w:val="center"/>
          </w:tcPr>
          <w:p w14:paraId="3D17120C"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91C27A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82A34F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563DE46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2E3BF1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BFC45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23</w:t>
            </w:r>
          </w:p>
        </w:tc>
        <w:tc>
          <w:tcPr>
            <w:tcW w:w="227" w:type="pct"/>
            <w:tcBorders>
              <w:top w:val="single" w:sz="4" w:space="0" w:color="auto"/>
              <w:left w:val="nil"/>
              <w:bottom w:val="single" w:sz="4" w:space="0" w:color="auto"/>
              <w:right w:val="single" w:sz="4" w:space="0" w:color="auto"/>
            </w:tcBorders>
            <w:shd w:val="clear" w:color="auto" w:fill="auto"/>
            <w:vAlign w:val="center"/>
          </w:tcPr>
          <w:p w14:paraId="67FA3CE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5FE9B9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6602010094</w:t>
            </w:r>
          </w:p>
        </w:tc>
        <w:tc>
          <w:tcPr>
            <w:tcW w:w="540" w:type="pct"/>
            <w:tcBorders>
              <w:top w:val="single" w:sz="4" w:space="0" w:color="auto"/>
              <w:left w:val="nil"/>
              <w:bottom w:val="single" w:sz="4" w:space="0" w:color="auto"/>
              <w:right w:val="single" w:sz="4" w:space="0" w:color="auto"/>
            </w:tcBorders>
            <w:shd w:val="clear" w:color="auto" w:fill="auto"/>
            <w:vAlign w:val="center"/>
          </w:tcPr>
          <w:p w14:paraId="13A4DD5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压线钳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6CCC78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910176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7.5"</w:t>
            </w:r>
          </w:p>
        </w:tc>
        <w:tc>
          <w:tcPr>
            <w:tcW w:w="1292" w:type="pct"/>
            <w:tcBorders>
              <w:top w:val="single" w:sz="4" w:space="0" w:color="auto"/>
              <w:left w:val="nil"/>
              <w:bottom w:val="single" w:sz="4" w:space="0" w:color="auto"/>
              <w:right w:val="single" w:sz="4" w:space="0" w:color="auto"/>
            </w:tcBorders>
            <w:shd w:val="clear" w:color="auto" w:fill="auto"/>
            <w:vAlign w:val="center"/>
          </w:tcPr>
          <w:p w14:paraId="295DD60E"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FE9AD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2B3EB9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1B61D2E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965BD6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6273F9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w:t>
            </w:r>
          </w:p>
        </w:tc>
        <w:tc>
          <w:tcPr>
            <w:tcW w:w="227" w:type="pct"/>
            <w:tcBorders>
              <w:top w:val="single" w:sz="4" w:space="0" w:color="auto"/>
              <w:left w:val="nil"/>
              <w:bottom w:val="single" w:sz="4" w:space="0" w:color="auto"/>
              <w:right w:val="single" w:sz="4" w:space="0" w:color="auto"/>
            </w:tcBorders>
            <w:shd w:val="clear" w:color="auto" w:fill="auto"/>
            <w:vAlign w:val="center"/>
          </w:tcPr>
          <w:p w14:paraId="6ABF099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DE1187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6602010095</w:t>
            </w:r>
          </w:p>
        </w:tc>
        <w:tc>
          <w:tcPr>
            <w:tcW w:w="540" w:type="pct"/>
            <w:tcBorders>
              <w:top w:val="single" w:sz="4" w:space="0" w:color="auto"/>
              <w:left w:val="nil"/>
              <w:bottom w:val="single" w:sz="4" w:space="0" w:color="auto"/>
              <w:right w:val="single" w:sz="4" w:space="0" w:color="auto"/>
            </w:tcBorders>
            <w:shd w:val="clear" w:color="auto" w:fill="auto"/>
            <w:vAlign w:val="center"/>
          </w:tcPr>
          <w:p w14:paraId="7F736E4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卡簧钳组套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A5B9C9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7927F27"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4件套，适用轴径;19-60MM;适用孔径19-60MM，</w:t>
            </w:r>
            <w:proofErr w:type="gramStart"/>
            <w:r w:rsidRPr="00E16831">
              <w:rPr>
                <w:rFonts w:ascii="宋体" w:hAnsi="宋体" w:cs="宋体" w:hint="eastAsia"/>
                <w:sz w:val="18"/>
                <w:szCs w:val="18"/>
                <w:lang w:eastAsia="zh-CN" w:bidi="ar"/>
              </w:rPr>
              <w:t>轴用直</w:t>
            </w:r>
            <w:proofErr w:type="gramEnd"/>
            <w:r w:rsidRPr="00E16831">
              <w:rPr>
                <w:rFonts w:ascii="宋体" w:hAnsi="宋体" w:cs="宋体" w:hint="eastAsia"/>
                <w:sz w:val="18"/>
                <w:szCs w:val="18"/>
                <w:lang w:eastAsia="zh-CN" w:bidi="ar"/>
              </w:rPr>
              <w:t>口卡簧</w:t>
            </w:r>
            <w:proofErr w:type="gramStart"/>
            <w:r w:rsidRPr="00E16831">
              <w:rPr>
                <w:rFonts w:ascii="宋体" w:hAnsi="宋体" w:cs="宋体" w:hint="eastAsia"/>
                <w:sz w:val="18"/>
                <w:szCs w:val="18"/>
                <w:lang w:eastAsia="zh-CN" w:bidi="ar"/>
              </w:rPr>
              <w:t>钳</w:t>
            </w:r>
            <w:proofErr w:type="gramEnd"/>
            <w:r w:rsidRPr="00E16831">
              <w:rPr>
                <w:rFonts w:ascii="宋体" w:hAnsi="宋体" w:cs="宋体" w:hint="eastAsia"/>
                <w:sz w:val="18"/>
                <w:szCs w:val="18"/>
                <w:lang w:eastAsia="zh-CN" w:bidi="ar"/>
              </w:rPr>
              <w:t>175MM ·</w:t>
            </w:r>
            <w:proofErr w:type="gramStart"/>
            <w:r w:rsidRPr="00E16831">
              <w:rPr>
                <w:rFonts w:ascii="宋体" w:hAnsi="宋体" w:cs="宋体" w:hint="eastAsia"/>
                <w:sz w:val="18"/>
                <w:szCs w:val="18"/>
                <w:lang w:eastAsia="zh-CN" w:bidi="ar"/>
              </w:rPr>
              <w:t>轴用曲口卡簧钳</w:t>
            </w:r>
            <w:proofErr w:type="gramEnd"/>
            <w:r w:rsidRPr="00E16831">
              <w:rPr>
                <w:rFonts w:ascii="宋体" w:hAnsi="宋体" w:cs="宋体" w:hint="eastAsia"/>
                <w:sz w:val="18"/>
                <w:szCs w:val="18"/>
                <w:lang w:eastAsia="zh-CN" w:bidi="ar"/>
              </w:rPr>
              <w:t>175MM ·孔用直口卡簧</w:t>
            </w:r>
            <w:proofErr w:type="gramStart"/>
            <w:r w:rsidRPr="00E16831">
              <w:rPr>
                <w:rFonts w:ascii="宋体" w:hAnsi="宋体" w:cs="宋体" w:hint="eastAsia"/>
                <w:sz w:val="18"/>
                <w:szCs w:val="18"/>
                <w:lang w:eastAsia="zh-CN" w:bidi="ar"/>
              </w:rPr>
              <w:t>钳</w:t>
            </w:r>
            <w:proofErr w:type="gramEnd"/>
            <w:r w:rsidRPr="00E16831">
              <w:rPr>
                <w:rFonts w:ascii="宋体" w:hAnsi="宋体" w:cs="宋体" w:hint="eastAsia"/>
                <w:sz w:val="18"/>
                <w:szCs w:val="18"/>
                <w:lang w:eastAsia="zh-CN" w:bidi="ar"/>
              </w:rPr>
              <w:t>175MM ·孔用</w:t>
            </w:r>
            <w:proofErr w:type="gramStart"/>
            <w:r w:rsidRPr="00E16831">
              <w:rPr>
                <w:rFonts w:ascii="宋体" w:hAnsi="宋体" w:cs="宋体" w:hint="eastAsia"/>
                <w:sz w:val="18"/>
                <w:szCs w:val="18"/>
                <w:lang w:eastAsia="zh-CN" w:bidi="ar"/>
              </w:rPr>
              <w:t>曲口卡簧钳</w:t>
            </w:r>
            <w:proofErr w:type="gramEnd"/>
            <w:r w:rsidRPr="00E16831">
              <w:rPr>
                <w:rFonts w:ascii="宋体" w:hAnsi="宋体" w:cs="宋体" w:hint="eastAsia"/>
                <w:sz w:val="18"/>
                <w:szCs w:val="18"/>
                <w:lang w:eastAsia="zh-CN" w:bidi="ar"/>
              </w:rPr>
              <w:t>175MM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A24ED82"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5B8754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1077477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w:t>
            </w:r>
          </w:p>
        </w:tc>
        <w:tc>
          <w:tcPr>
            <w:tcW w:w="248" w:type="pct"/>
            <w:tcBorders>
              <w:top w:val="single" w:sz="4" w:space="0" w:color="auto"/>
              <w:left w:val="nil"/>
              <w:bottom w:val="single" w:sz="4" w:space="0" w:color="auto"/>
              <w:right w:val="single" w:sz="4" w:space="0" w:color="auto"/>
            </w:tcBorders>
            <w:shd w:val="clear" w:color="auto" w:fill="auto"/>
            <w:vAlign w:val="center"/>
          </w:tcPr>
          <w:p w14:paraId="4AFC3AB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D4F084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F1FC50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w:t>
            </w:r>
          </w:p>
        </w:tc>
        <w:tc>
          <w:tcPr>
            <w:tcW w:w="227" w:type="pct"/>
            <w:tcBorders>
              <w:top w:val="single" w:sz="4" w:space="0" w:color="auto"/>
              <w:left w:val="nil"/>
              <w:bottom w:val="single" w:sz="4" w:space="0" w:color="auto"/>
              <w:right w:val="single" w:sz="4" w:space="0" w:color="auto"/>
            </w:tcBorders>
            <w:shd w:val="clear" w:color="auto" w:fill="auto"/>
            <w:vAlign w:val="center"/>
          </w:tcPr>
          <w:p w14:paraId="60D56DC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6E0A6B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6602010096</w:t>
            </w:r>
          </w:p>
        </w:tc>
        <w:tc>
          <w:tcPr>
            <w:tcW w:w="540" w:type="pct"/>
            <w:tcBorders>
              <w:top w:val="single" w:sz="4" w:space="0" w:color="auto"/>
              <w:left w:val="nil"/>
              <w:bottom w:val="single" w:sz="4" w:space="0" w:color="auto"/>
              <w:right w:val="single" w:sz="4" w:space="0" w:color="auto"/>
            </w:tcBorders>
            <w:shd w:val="clear" w:color="auto" w:fill="auto"/>
            <w:vAlign w:val="center"/>
          </w:tcPr>
          <w:p w14:paraId="23694C6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自调剥线钳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9A581B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D6DD89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φ0.03-10mm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A1BF36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D556D5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715081F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3897A98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57649C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FDE8D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26</w:t>
            </w:r>
          </w:p>
        </w:tc>
        <w:tc>
          <w:tcPr>
            <w:tcW w:w="227" w:type="pct"/>
            <w:tcBorders>
              <w:top w:val="single" w:sz="4" w:space="0" w:color="auto"/>
              <w:left w:val="nil"/>
              <w:bottom w:val="single" w:sz="4" w:space="0" w:color="auto"/>
              <w:right w:val="single" w:sz="4" w:space="0" w:color="auto"/>
            </w:tcBorders>
            <w:shd w:val="clear" w:color="auto" w:fill="auto"/>
            <w:vAlign w:val="center"/>
          </w:tcPr>
          <w:p w14:paraId="66DA071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54E399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6602010103</w:t>
            </w:r>
          </w:p>
        </w:tc>
        <w:tc>
          <w:tcPr>
            <w:tcW w:w="540" w:type="pct"/>
            <w:tcBorders>
              <w:top w:val="single" w:sz="4" w:space="0" w:color="auto"/>
              <w:left w:val="nil"/>
              <w:bottom w:val="single" w:sz="4" w:space="0" w:color="auto"/>
              <w:right w:val="single" w:sz="4" w:space="0" w:color="auto"/>
            </w:tcBorders>
            <w:shd w:val="clear" w:color="auto" w:fill="auto"/>
            <w:vAlign w:val="center"/>
          </w:tcPr>
          <w:p w14:paraId="35055AC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转辙机弯嘴钳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9798D1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725A52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长30CM-40CM,</w:t>
            </w:r>
            <w:proofErr w:type="gramStart"/>
            <w:r w:rsidRPr="00E16831">
              <w:rPr>
                <w:rFonts w:ascii="宋体" w:hAnsi="宋体" w:cs="宋体" w:hint="eastAsia"/>
                <w:sz w:val="18"/>
                <w:szCs w:val="18"/>
                <w:lang w:eastAsia="zh-CN" w:bidi="ar"/>
              </w:rPr>
              <w:t>弯嘴度45度</w:t>
            </w:r>
            <w:proofErr w:type="gramEnd"/>
            <w:r w:rsidRPr="00E16831">
              <w:rPr>
                <w:rFonts w:ascii="宋体" w:hAnsi="宋体" w:cs="宋体" w:hint="eastAsia"/>
                <w:sz w:val="18"/>
                <w:szCs w:val="18"/>
                <w:lang w:eastAsia="zh-CN" w:bidi="ar"/>
              </w:rPr>
              <w:t>;用于转辙机内各部件清洁</w:t>
            </w:r>
          </w:p>
        </w:tc>
        <w:tc>
          <w:tcPr>
            <w:tcW w:w="1292" w:type="pct"/>
            <w:tcBorders>
              <w:top w:val="single" w:sz="4" w:space="0" w:color="auto"/>
              <w:left w:val="nil"/>
              <w:bottom w:val="single" w:sz="4" w:space="0" w:color="auto"/>
              <w:right w:val="single" w:sz="4" w:space="0" w:color="auto"/>
            </w:tcBorders>
            <w:shd w:val="clear" w:color="auto" w:fill="auto"/>
            <w:vAlign w:val="center"/>
          </w:tcPr>
          <w:p w14:paraId="3A3DE385"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34E460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CE227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w:t>
            </w:r>
          </w:p>
        </w:tc>
        <w:tc>
          <w:tcPr>
            <w:tcW w:w="248" w:type="pct"/>
            <w:tcBorders>
              <w:top w:val="single" w:sz="4" w:space="0" w:color="auto"/>
              <w:left w:val="nil"/>
              <w:bottom w:val="single" w:sz="4" w:space="0" w:color="auto"/>
              <w:right w:val="single" w:sz="4" w:space="0" w:color="auto"/>
            </w:tcBorders>
            <w:shd w:val="clear" w:color="auto" w:fill="auto"/>
            <w:vAlign w:val="center"/>
          </w:tcPr>
          <w:p w14:paraId="2B0AB95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40D744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5F9301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27</w:t>
            </w:r>
          </w:p>
        </w:tc>
        <w:tc>
          <w:tcPr>
            <w:tcW w:w="227" w:type="pct"/>
            <w:tcBorders>
              <w:top w:val="single" w:sz="4" w:space="0" w:color="auto"/>
              <w:left w:val="nil"/>
              <w:bottom w:val="single" w:sz="4" w:space="0" w:color="auto"/>
              <w:right w:val="single" w:sz="4" w:space="0" w:color="auto"/>
            </w:tcBorders>
            <w:shd w:val="clear" w:color="auto" w:fill="auto"/>
            <w:vAlign w:val="center"/>
          </w:tcPr>
          <w:p w14:paraId="33B678D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A46701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6602010126</w:t>
            </w:r>
          </w:p>
        </w:tc>
        <w:tc>
          <w:tcPr>
            <w:tcW w:w="540" w:type="pct"/>
            <w:tcBorders>
              <w:top w:val="single" w:sz="4" w:space="0" w:color="auto"/>
              <w:left w:val="nil"/>
              <w:bottom w:val="single" w:sz="4" w:space="0" w:color="auto"/>
              <w:right w:val="single" w:sz="4" w:space="0" w:color="auto"/>
            </w:tcBorders>
            <w:shd w:val="clear" w:color="auto" w:fill="auto"/>
            <w:vAlign w:val="center"/>
          </w:tcPr>
          <w:p w14:paraId="7B475E6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管钳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BFE527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6AD809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292BA62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8",12",18"各一件</w:t>
            </w:r>
          </w:p>
        </w:tc>
        <w:tc>
          <w:tcPr>
            <w:tcW w:w="213" w:type="pct"/>
            <w:tcBorders>
              <w:top w:val="single" w:sz="4" w:space="0" w:color="auto"/>
              <w:left w:val="nil"/>
              <w:bottom w:val="single" w:sz="4" w:space="0" w:color="auto"/>
              <w:right w:val="single" w:sz="4" w:space="0" w:color="auto"/>
            </w:tcBorders>
            <w:shd w:val="clear" w:color="auto" w:fill="auto"/>
            <w:vAlign w:val="center"/>
          </w:tcPr>
          <w:p w14:paraId="0A91287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7DC9327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2AA2010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E3BBD9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332BDB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w:t>
            </w:r>
          </w:p>
        </w:tc>
        <w:tc>
          <w:tcPr>
            <w:tcW w:w="227" w:type="pct"/>
            <w:tcBorders>
              <w:top w:val="single" w:sz="4" w:space="0" w:color="auto"/>
              <w:left w:val="nil"/>
              <w:bottom w:val="single" w:sz="4" w:space="0" w:color="auto"/>
              <w:right w:val="single" w:sz="4" w:space="0" w:color="auto"/>
            </w:tcBorders>
            <w:shd w:val="clear" w:color="auto" w:fill="auto"/>
            <w:vAlign w:val="center"/>
          </w:tcPr>
          <w:p w14:paraId="3CA5850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4ED2C1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6602010126</w:t>
            </w:r>
          </w:p>
        </w:tc>
        <w:tc>
          <w:tcPr>
            <w:tcW w:w="540" w:type="pct"/>
            <w:tcBorders>
              <w:top w:val="single" w:sz="4" w:space="0" w:color="auto"/>
              <w:left w:val="nil"/>
              <w:bottom w:val="single" w:sz="4" w:space="0" w:color="auto"/>
              <w:right w:val="single" w:sz="4" w:space="0" w:color="auto"/>
            </w:tcBorders>
            <w:shd w:val="clear" w:color="auto" w:fill="auto"/>
            <w:vAlign w:val="center"/>
          </w:tcPr>
          <w:p w14:paraId="09C06FC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管钳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68DED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DD691E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2BA7EAF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8",12",18"各一件</w:t>
            </w:r>
          </w:p>
        </w:tc>
        <w:tc>
          <w:tcPr>
            <w:tcW w:w="213" w:type="pct"/>
            <w:tcBorders>
              <w:top w:val="single" w:sz="4" w:space="0" w:color="auto"/>
              <w:left w:val="nil"/>
              <w:bottom w:val="single" w:sz="4" w:space="0" w:color="auto"/>
              <w:right w:val="single" w:sz="4" w:space="0" w:color="auto"/>
            </w:tcBorders>
            <w:shd w:val="clear" w:color="auto" w:fill="auto"/>
            <w:vAlign w:val="center"/>
          </w:tcPr>
          <w:p w14:paraId="63EEBBD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58A9B97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023DF70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7C57CA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4E4F3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29</w:t>
            </w:r>
          </w:p>
        </w:tc>
        <w:tc>
          <w:tcPr>
            <w:tcW w:w="227" w:type="pct"/>
            <w:tcBorders>
              <w:top w:val="single" w:sz="4" w:space="0" w:color="auto"/>
              <w:left w:val="nil"/>
              <w:bottom w:val="single" w:sz="4" w:space="0" w:color="auto"/>
              <w:right w:val="single" w:sz="4" w:space="0" w:color="auto"/>
            </w:tcBorders>
            <w:shd w:val="clear" w:color="auto" w:fill="auto"/>
            <w:vAlign w:val="center"/>
          </w:tcPr>
          <w:p w14:paraId="0E679F1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84FBBF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6602010133 </w:t>
            </w:r>
          </w:p>
        </w:tc>
        <w:tc>
          <w:tcPr>
            <w:tcW w:w="540" w:type="pct"/>
            <w:tcBorders>
              <w:top w:val="single" w:sz="4" w:space="0" w:color="auto"/>
              <w:left w:val="nil"/>
              <w:bottom w:val="single" w:sz="4" w:space="0" w:color="auto"/>
              <w:right w:val="single" w:sz="4" w:space="0" w:color="auto"/>
            </w:tcBorders>
            <w:shd w:val="clear" w:color="auto" w:fill="auto"/>
            <w:vAlign w:val="center"/>
          </w:tcPr>
          <w:p w14:paraId="65EB589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管钳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0B33D01"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7380B2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70817</w:t>
            </w:r>
          </w:p>
        </w:tc>
        <w:tc>
          <w:tcPr>
            <w:tcW w:w="1292" w:type="pct"/>
            <w:tcBorders>
              <w:top w:val="single" w:sz="4" w:space="0" w:color="auto"/>
              <w:left w:val="nil"/>
              <w:bottom w:val="single" w:sz="4" w:space="0" w:color="auto"/>
              <w:right w:val="single" w:sz="4" w:space="0" w:color="auto"/>
            </w:tcBorders>
            <w:shd w:val="clear" w:color="auto" w:fill="auto"/>
            <w:vAlign w:val="center"/>
          </w:tcPr>
          <w:p w14:paraId="4C10D56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w:t>
            </w:r>
          </w:p>
        </w:tc>
        <w:tc>
          <w:tcPr>
            <w:tcW w:w="213" w:type="pct"/>
            <w:tcBorders>
              <w:top w:val="single" w:sz="4" w:space="0" w:color="auto"/>
              <w:left w:val="nil"/>
              <w:bottom w:val="single" w:sz="4" w:space="0" w:color="auto"/>
              <w:right w:val="single" w:sz="4" w:space="0" w:color="auto"/>
            </w:tcBorders>
            <w:shd w:val="clear" w:color="auto" w:fill="auto"/>
            <w:vAlign w:val="center"/>
          </w:tcPr>
          <w:p w14:paraId="3CD86C8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55C9084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1C50833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4D5275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4C506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30</w:t>
            </w:r>
          </w:p>
        </w:tc>
        <w:tc>
          <w:tcPr>
            <w:tcW w:w="227" w:type="pct"/>
            <w:tcBorders>
              <w:top w:val="single" w:sz="4" w:space="0" w:color="auto"/>
              <w:left w:val="nil"/>
              <w:bottom w:val="single" w:sz="4" w:space="0" w:color="auto"/>
              <w:right w:val="single" w:sz="4" w:space="0" w:color="auto"/>
            </w:tcBorders>
            <w:shd w:val="clear" w:color="auto" w:fill="auto"/>
            <w:vAlign w:val="center"/>
          </w:tcPr>
          <w:p w14:paraId="60B4BC8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0B0993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6602010142</w:t>
            </w:r>
          </w:p>
        </w:tc>
        <w:tc>
          <w:tcPr>
            <w:tcW w:w="540" w:type="pct"/>
            <w:tcBorders>
              <w:top w:val="single" w:sz="4" w:space="0" w:color="auto"/>
              <w:left w:val="nil"/>
              <w:bottom w:val="single" w:sz="4" w:space="0" w:color="auto"/>
              <w:right w:val="single" w:sz="4" w:space="0" w:color="auto"/>
            </w:tcBorders>
            <w:shd w:val="clear" w:color="auto" w:fill="auto"/>
            <w:vAlign w:val="center"/>
          </w:tcPr>
          <w:p w14:paraId="61F2086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链条式大力钳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D3A21B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A2BC3A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w:t>
            </w:r>
          </w:p>
        </w:tc>
        <w:tc>
          <w:tcPr>
            <w:tcW w:w="1292" w:type="pct"/>
            <w:tcBorders>
              <w:top w:val="single" w:sz="4" w:space="0" w:color="auto"/>
              <w:left w:val="nil"/>
              <w:bottom w:val="single" w:sz="4" w:space="0" w:color="auto"/>
              <w:right w:val="single" w:sz="4" w:space="0" w:color="auto"/>
            </w:tcBorders>
            <w:shd w:val="clear" w:color="auto" w:fill="auto"/>
            <w:vAlign w:val="center"/>
          </w:tcPr>
          <w:p w14:paraId="5BFD4ED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FC61C9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E42C2B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3233B5E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4F312F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53341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31</w:t>
            </w:r>
          </w:p>
        </w:tc>
        <w:tc>
          <w:tcPr>
            <w:tcW w:w="227" w:type="pct"/>
            <w:tcBorders>
              <w:top w:val="single" w:sz="4" w:space="0" w:color="auto"/>
              <w:left w:val="nil"/>
              <w:bottom w:val="single" w:sz="4" w:space="0" w:color="auto"/>
              <w:right w:val="single" w:sz="4" w:space="0" w:color="auto"/>
            </w:tcBorders>
            <w:shd w:val="clear" w:color="auto" w:fill="auto"/>
            <w:vAlign w:val="center"/>
          </w:tcPr>
          <w:p w14:paraId="1300FC2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7D6B37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6602010142</w:t>
            </w:r>
          </w:p>
        </w:tc>
        <w:tc>
          <w:tcPr>
            <w:tcW w:w="540" w:type="pct"/>
            <w:tcBorders>
              <w:top w:val="single" w:sz="4" w:space="0" w:color="auto"/>
              <w:left w:val="nil"/>
              <w:bottom w:val="single" w:sz="4" w:space="0" w:color="auto"/>
              <w:right w:val="single" w:sz="4" w:space="0" w:color="auto"/>
            </w:tcBorders>
            <w:shd w:val="clear" w:color="auto" w:fill="auto"/>
            <w:vAlign w:val="center"/>
          </w:tcPr>
          <w:p w14:paraId="72B0E7F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链条式大力钳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7C07A3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E1DC83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w:t>
            </w:r>
          </w:p>
        </w:tc>
        <w:tc>
          <w:tcPr>
            <w:tcW w:w="1292" w:type="pct"/>
            <w:tcBorders>
              <w:top w:val="single" w:sz="4" w:space="0" w:color="auto"/>
              <w:left w:val="nil"/>
              <w:bottom w:val="single" w:sz="4" w:space="0" w:color="auto"/>
              <w:right w:val="single" w:sz="4" w:space="0" w:color="auto"/>
            </w:tcBorders>
            <w:shd w:val="clear" w:color="auto" w:fill="auto"/>
            <w:vAlign w:val="center"/>
          </w:tcPr>
          <w:p w14:paraId="57974C0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24BDB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322DBE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3B5C09D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C00202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C2A6F1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32</w:t>
            </w:r>
          </w:p>
        </w:tc>
        <w:tc>
          <w:tcPr>
            <w:tcW w:w="227" w:type="pct"/>
            <w:tcBorders>
              <w:top w:val="single" w:sz="4" w:space="0" w:color="auto"/>
              <w:left w:val="nil"/>
              <w:bottom w:val="single" w:sz="4" w:space="0" w:color="auto"/>
              <w:right w:val="single" w:sz="4" w:space="0" w:color="auto"/>
            </w:tcBorders>
            <w:shd w:val="clear" w:color="auto" w:fill="auto"/>
            <w:vAlign w:val="center"/>
          </w:tcPr>
          <w:p w14:paraId="52F54A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73A0B1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6602010162</w:t>
            </w:r>
          </w:p>
        </w:tc>
        <w:tc>
          <w:tcPr>
            <w:tcW w:w="540" w:type="pct"/>
            <w:tcBorders>
              <w:top w:val="single" w:sz="4" w:space="0" w:color="auto"/>
              <w:left w:val="nil"/>
              <w:bottom w:val="single" w:sz="4" w:space="0" w:color="auto"/>
              <w:right w:val="single" w:sz="4" w:space="0" w:color="auto"/>
            </w:tcBorders>
            <w:shd w:val="clear" w:color="auto" w:fill="auto"/>
            <w:vAlign w:val="center"/>
          </w:tcPr>
          <w:p w14:paraId="78C7711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冲击式端子板压线器</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649E74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宝工、老A、AMPCOM</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C3B697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全长147mm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E4AA53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材质：刀片 SNCM-21,本体 ABS+纤维，冲压式压线，</w:t>
            </w:r>
            <w:r w:rsidRPr="00E16831">
              <w:rPr>
                <w:rFonts w:ascii="宋体" w:hAnsi="宋体" w:cs="宋体" w:hint="eastAsia"/>
                <w:sz w:val="18"/>
                <w:szCs w:val="18"/>
                <w:lang w:eastAsia="zh-CN" w:bidi="ar"/>
              </w:rPr>
              <w:lastRenderedPageBreak/>
              <w:t>适用于网络模块，手柄防滑纹路设计</w:t>
            </w:r>
          </w:p>
        </w:tc>
        <w:tc>
          <w:tcPr>
            <w:tcW w:w="213" w:type="pct"/>
            <w:tcBorders>
              <w:top w:val="single" w:sz="4" w:space="0" w:color="auto"/>
              <w:left w:val="nil"/>
              <w:bottom w:val="single" w:sz="4" w:space="0" w:color="auto"/>
              <w:right w:val="single" w:sz="4" w:space="0" w:color="auto"/>
            </w:tcBorders>
            <w:shd w:val="clear" w:color="auto" w:fill="auto"/>
            <w:vAlign w:val="center"/>
          </w:tcPr>
          <w:p w14:paraId="10B03F4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5477CDE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w:t>
            </w:r>
          </w:p>
        </w:tc>
        <w:tc>
          <w:tcPr>
            <w:tcW w:w="248" w:type="pct"/>
            <w:tcBorders>
              <w:top w:val="single" w:sz="4" w:space="0" w:color="auto"/>
              <w:left w:val="nil"/>
              <w:bottom w:val="single" w:sz="4" w:space="0" w:color="auto"/>
              <w:right w:val="single" w:sz="4" w:space="0" w:color="auto"/>
            </w:tcBorders>
            <w:shd w:val="clear" w:color="auto" w:fill="auto"/>
            <w:vAlign w:val="center"/>
          </w:tcPr>
          <w:p w14:paraId="1323B5B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04E586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BDE41C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33</w:t>
            </w:r>
          </w:p>
        </w:tc>
        <w:tc>
          <w:tcPr>
            <w:tcW w:w="227" w:type="pct"/>
            <w:tcBorders>
              <w:top w:val="single" w:sz="4" w:space="0" w:color="auto"/>
              <w:left w:val="nil"/>
              <w:bottom w:val="single" w:sz="4" w:space="0" w:color="auto"/>
              <w:right w:val="single" w:sz="4" w:space="0" w:color="auto"/>
            </w:tcBorders>
            <w:shd w:val="clear" w:color="auto" w:fill="auto"/>
            <w:vAlign w:val="center"/>
          </w:tcPr>
          <w:p w14:paraId="688D247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9BCA82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6602010173</w:t>
            </w:r>
          </w:p>
        </w:tc>
        <w:tc>
          <w:tcPr>
            <w:tcW w:w="540" w:type="pct"/>
            <w:tcBorders>
              <w:top w:val="single" w:sz="4" w:space="0" w:color="auto"/>
              <w:left w:val="nil"/>
              <w:bottom w:val="single" w:sz="4" w:space="0" w:color="auto"/>
              <w:right w:val="single" w:sz="4" w:space="0" w:color="auto"/>
            </w:tcBorders>
            <w:shd w:val="clear" w:color="auto" w:fill="auto"/>
            <w:vAlign w:val="center"/>
          </w:tcPr>
          <w:p w14:paraId="258C69A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手动液压钳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6BD814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F14A228"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559DC8EC"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出力：600bar</w:t>
            </w:r>
          </w:p>
          <w:p w14:paraId="2131F14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压接能力：铜/铝 10～400mm</w:t>
            </w:r>
          </w:p>
          <w:p w14:paraId="14013D8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铜铝端子或接续管 240mm 2 以下 H 型 C 型线夹；</w:t>
            </w:r>
          </w:p>
          <w:p w14:paraId="0EA33C7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行程：30mm</w:t>
            </w:r>
          </w:p>
          <w:p w14:paraId="2754615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参考尺寸：488mm×149mm</w:t>
            </w:r>
          </w:p>
          <w:p w14:paraId="6B2685C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头部型式 U 型开口</w:t>
            </w:r>
          </w:p>
          <w:p w14:paraId="3FE7920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配件：一个手提专用工具箱，配备 35、50、70、95、120、150 压接模具共 7 套</w:t>
            </w:r>
          </w:p>
          <w:p w14:paraId="31D9723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参考重量：5.4kg</w:t>
            </w:r>
          </w:p>
          <w:p w14:paraId="7DFF0B0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用途：适用于 10～400m ㎡铜铝端子或接续管 240m ㎡以下 H 型 C 型线夹的压接。</w:t>
            </w:r>
          </w:p>
          <w:p w14:paraId="3C5813F1"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说明：整体式 U 型头，轻巧坚实，压</w:t>
            </w:r>
            <w:proofErr w:type="gramStart"/>
            <w:r w:rsidRPr="00E16831">
              <w:rPr>
                <w:rFonts w:ascii="宋体" w:hAnsi="宋体" w:cs="宋体" w:hint="eastAsia"/>
                <w:sz w:val="18"/>
                <w:szCs w:val="18"/>
                <w:lang w:eastAsia="zh-CN" w:bidi="ar"/>
              </w:rPr>
              <w:t>接范围</w:t>
            </w:r>
            <w:proofErr w:type="gramEnd"/>
            <w:r w:rsidRPr="00E16831">
              <w:rPr>
                <w:rFonts w:ascii="宋体" w:hAnsi="宋体" w:cs="宋体" w:hint="eastAsia"/>
                <w:sz w:val="18"/>
                <w:szCs w:val="18"/>
                <w:lang w:eastAsia="zh-CN" w:bidi="ar"/>
              </w:rPr>
              <w:t>大，速度更快；双头设计，快速合模，慢速</w:t>
            </w:r>
          </w:p>
          <w:p w14:paraId="1A01E82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压接；头部可旋转 180°，使用操作理舒适；内置安全阀，当压力达到最大设定值时自</w:t>
            </w:r>
          </w:p>
          <w:p w14:paraId="56332330"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动泄压，手动</w:t>
            </w:r>
            <w:proofErr w:type="gramStart"/>
            <w:r w:rsidRPr="00E16831">
              <w:rPr>
                <w:rFonts w:ascii="宋体" w:hAnsi="宋体" w:cs="宋体" w:hint="eastAsia"/>
                <w:sz w:val="18"/>
                <w:szCs w:val="18"/>
                <w:lang w:eastAsia="zh-CN" w:bidi="ar"/>
              </w:rPr>
              <w:t>泄压阀可随时</w:t>
            </w:r>
            <w:proofErr w:type="gramEnd"/>
            <w:r w:rsidRPr="00E16831">
              <w:rPr>
                <w:rFonts w:ascii="宋体" w:hAnsi="宋体" w:cs="宋体" w:hint="eastAsia"/>
                <w:sz w:val="18"/>
                <w:szCs w:val="18"/>
                <w:lang w:eastAsia="zh-CN" w:bidi="ar"/>
              </w:rPr>
              <w:t>启用。</w:t>
            </w:r>
          </w:p>
        </w:tc>
        <w:tc>
          <w:tcPr>
            <w:tcW w:w="213" w:type="pct"/>
            <w:tcBorders>
              <w:top w:val="single" w:sz="4" w:space="0" w:color="auto"/>
              <w:left w:val="nil"/>
              <w:bottom w:val="single" w:sz="4" w:space="0" w:color="auto"/>
              <w:right w:val="single" w:sz="4" w:space="0" w:color="auto"/>
            </w:tcBorders>
            <w:shd w:val="clear" w:color="auto" w:fill="auto"/>
            <w:vAlign w:val="center"/>
          </w:tcPr>
          <w:p w14:paraId="02D9C32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77216DE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5882784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EB3D91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A30C6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34</w:t>
            </w:r>
          </w:p>
        </w:tc>
        <w:tc>
          <w:tcPr>
            <w:tcW w:w="227" w:type="pct"/>
            <w:tcBorders>
              <w:top w:val="single" w:sz="4" w:space="0" w:color="auto"/>
              <w:left w:val="nil"/>
              <w:bottom w:val="single" w:sz="4" w:space="0" w:color="auto"/>
              <w:right w:val="single" w:sz="4" w:space="0" w:color="auto"/>
            </w:tcBorders>
            <w:shd w:val="clear" w:color="auto" w:fill="auto"/>
            <w:vAlign w:val="center"/>
          </w:tcPr>
          <w:p w14:paraId="221F140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D50E15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42E2477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活动扳手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DDC46D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695AEA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4寸100mm，最大开口15mm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75AC1F2"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FCF230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87E98C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6BB80C1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C84D22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49C3D5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35</w:t>
            </w:r>
          </w:p>
        </w:tc>
        <w:tc>
          <w:tcPr>
            <w:tcW w:w="227" w:type="pct"/>
            <w:tcBorders>
              <w:top w:val="single" w:sz="4" w:space="0" w:color="auto"/>
              <w:left w:val="nil"/>
              <w:bottom w:val="single" w:sz="4" w:space="0" w:color="auto"/>
              <w:right w:val="single" w:sz="4" w:space="0" w:color="auto"/>
            </w:tcBorders>
            <w:shd w:val="clear" w:color="auto" w:fill="auto"/>
            <w:vAlign w:val="center"/>
          </w:tcPr>
          <w:p w14:paraId="18EB1C3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EA60E0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1374BDD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活动扳手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0A2D94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275AD1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4寸100mm，最大开口15mm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77F2034"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3035B1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2CA7E1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w:t>
            </w:r>
          </w:p>
        </w:tc>
        <w:tc>
          <w:tcPr>
            <w:tcW w:w="248" w:type="pct"/>
            <w:tcBorders>
              <w:top w:val="single" w:sz="4" w:space="0" w:color="auto"/>
              <w:left w:val="nil"/>
              <w:bottom w:val="single" w:sz="4" w:space="0" w:color="auto"/>
              <w:right w:val="single" w:sz="4" w:space="0" w:color="auto"/>
            </w:tcBorders>
            <w:shd w:val="clear" w:color="auto" w:fill="auto"/>
            <w:vAlign w:val="center"/>
          </w:tcPr>
          <w:p w14:paraId="7D54E29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FA9247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8012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36</w:t>
            </w:r>
          </w:p>
        </w:tc>
        <w:tc>
          <w:tcPr>
            <w:tcW w:w="227" w:type="pct"/>
            <w:tcBorders>
              <w:top w:val="single" w:sz="4" w:space="0" w:color="auto"/>
              <w:left w:val="nil"/>
              <w:bottom w:val="single" w:sz="4" w:space="0" w:color="auto"/>
              <w:right w:val="single" w:sz="4" w:space="0" w:color="auto"/>
            </w:tcBorders>
            <w:shd w:val="clear" w:color="auto" w:fill="auto"/>
            <w:vAlign w:val="center"/>
          </w:tcPr>
          <w:p w14:paraId="2244CA5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4134E9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33BAA8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活动扳手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AD7B40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022DF90"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6寸150mm，最大开口20mm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4E781C9"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06ADA2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E3F033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226B766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0BDD14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6E85F5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37</w:t>
            </w:r>
          </w:p>
        </w:tc>
        <w:tc>
          <w:tcPr>
            <w:tcW w:w="227" w:type="pct"/>
            <w:tcBorders>
              <w:top w:val="single" w:sz="4" w:space="0" w:color="auto"/>
              <w:left w:val="nil"/>
              <w:bottom w:val="single" w:sz="4" w:space="0" w:color="auto"/>
              <w:right w:val="single" w:sz="4" w:space="0" w:color="auto"/>
            </w:tcBorders>
            <w:shd w:val="clear" w:color="auto" w:fill="auto"/>
            <w:vAlign w:val="center"/>
          </w:tcPr>
          <w:p w14:paraId="7B9E675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6EF738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2B301D3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活动扳手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FDDCE0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B34BBF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6寸150mm，最大开口20mm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211C47E7"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4FF39D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5E5ACD8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w:t>
            </w:r>
          </w:p>
        </w:tc>
        <w:tc>
          <w:tcPr>
            <w:tcW w:w="248" w:type="pct"/>
            <w:tcBorders>
              <w:top w:val="single" w:sz="4" w:space="0" w:color="auto"/>
              <w:left w:val="nil"/>
              <w:bottom w:val="single" w:sz="4" w:space="0" w:color="auto"/>
              <w:right w:val="single" w:sz="4" w:space="0" w:color="auto"/>
            </w:tcBorders>
            <w:shd w:val="clear" w:color="auto" w:fill="auto"/>
            <w:vAlign w:val="center"/>
          </w:tcPr>
          <w:p w14:paraId="5C8BF83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19934E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D11C02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38</w:t>
            </w:r>
          </w:p>
        </w:tc>
        <w:tc>
          <w:tcPr>
            <w:tcW w:w="227" w:type="pct"/>
            <w:tcBorders>
              <w:top w:val="single" w:sz="4" w:space="0" w:color="auto"/>
              <w:left w:val="nil"/>
              <w:bottom w:val="single" w:sz="4" w:space="0" w:color="auto"/>
              <w:right w:val="single" w:sz="4" w:space="0" w:color="auto"/>
            </w:tcBorders>
            <w:shd w:val="clear" w:color="auto" w:fill="auto"/>
            <w:vAlign w:val="center"/>
          </w:tcPr>
          <w:p w14:paraId="7D0620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F22E64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28EA5FA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活动扳手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2648CB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6773CC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12寸300mm，最大开口35mm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76327CF"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1FB0CA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57218EC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3D6F4AE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97A633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D8EF8C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39</w:t>
            </w:r>
          </w:p>
        </w:tc>
        <w:tc>
          <w:tcPr>
            <w:tcW w:w="227" w:type="pct"/>
            <w:tcBorders>
              <w:top w:val="single" w:sz="4" w:space="0" w:color="auto"/>
              <w:left w:val="nil"/>
              <w:bottom w:val="single" w:sz="4" w:space="0" w:color="auto"/>
              <w:right w:val="single" w:sz="4" w:space="0" w:color="auto"/>
            </w:tcBorders>
            <w:shd w:val="clear" w:color="auto" w:fill="auto"/>
            <w:vAlign w:val="center"/>
          </w:tcPr>
          <w:p w14:paraId="10EABE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88D285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7A528E5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活动扳手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C2A900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7E4CEF0"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12寸300mm，最大开口35mm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FE397F7"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949C33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DD2B8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w:t>
            </w:r>
          </w:p>
        </w:tc>
        <w:tc>
          <w:tcPr>
            <w:tcW w:w="248" w:type="pct"/>
            <w:tcBorders>
              <w:top w:val="single" w:sz="4" w:space="0" w:color="auto"/>
              <w:left w:val="nil"/>
              <w:bottom w:val="single" w:sz="4" w:space="0" w:color="auto"/>
              <w:right w:val="single" w:sz="4" w:space="0" w:color="auto"/>
            </w:tcBorders>
            <w:shd w:val="clear" w:color="auto" w:fill="auto"/>
            <w:vAlign w:val="center"/>
          </w:tcPr>
          <w:p w14:paraId="57F6FDF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71A319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3E324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40</w:t>
            </w:r>
          </w:p>
        </w:tc>
        <w:tc>
          <w:tcPr>
            <w:tcW w:w="227" w:type="pct"/>
            <w:tcBorders>
              <w:top w:val="single" w:sz="4" w:space="0" w:color="auto"/>
              <w:left w:val="nil"/>
              <w:bottom w:val="single" w:sz="4" w:space="0" w:color="auto"/>
              <w:right w:val="single" w:sz="4" w:space="0" w:color="auto"/>
            </w:tcBorders>
            <w:shd w:val="clear" w:color="auto" w:fill="auto"/>
            <w:vAlign w:val="center"/>
          </w:tcPr>
          <w:p w14:paraId="181C28E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B59447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7AA34A7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活动扳手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56C7F8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0E658F8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15寸375mm，最大开口45mm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940D376"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6FD3B6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BDC704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w:t>
            </w:r>
          </w:p>
        </w:tc>
        <w:tc>
          <w:tcPr>
            <w:tcW w:w="248" w:type="pct"/>
            <w:tcBorders>
              <w:top w:val="single" w:sz="4" w:space="0" w:color="auto"/>
              <w:left w:val="nil"/>
              <w:bottom w:val="single" w:sz="4" w:space="0" w:color="auto"/>
              <w:right w:val="single" w:sz="4" w:space="0" w:color="auto"/>
            </w:tcBorders>
            <w:shd w:val="clear" w:color="auto" w:fill="auto"/>
            <w:vAlign w:val="center"/>
          </w:tcPr>
          <w:p w14:paraId="02CB2A1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394906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2ED05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41</w:t>
            </w:r>
          </w:p>
        </w:tc>
        <w:tc>
          <w:tcPr>
            <w:tcW w:w="227" w:type="pct"/>
            <w:tcBorders>
              <w:top w:val="single" w:sz="4" w:space="0" w:color="auto"/>
              <w:left w:val="nil"/>
              <w:bottom w:val="single" w:sz="4" w:space="0" w:color="auto"/>
              <w:right w:val="single" w:sz="4" w:space="0" w:color="auto"/>
            </w:tcBorders>
            <w:shd w:val="clear" w:color="auto" w:fill="auto"/>
            <w:vAlign w:val="center"/>
          </w:tcPr>
          <w:p w14:paraId="69FFF2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AFE504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6602020007</w:t>
            </w:r>
          </w:p>
        </w:tc>
        <w:tc>
          <w:tcPr>
            <w:tcW w:w="540" w:type="pct"/>
            <w:tcBorders>
              <w:top w:val="single" w:sz="4" w:space="0" w:color="auto"/>
              <w:left w:val="nil"/>
              <w:bottom w:val="single" w:sz="4" w:space="0" w:color="auto"/>
              <w:right w:val="single" w:sz="4" w:space="0" w:color="auto"/>
            </w:tcBorders>
            <w:shd w:val="clear" w:color="auto" w:fill="auto"/>
            <w:vAlign w:val="center"/>
          </w:tcPr>
          <w:p w14:paraId="2959ABE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活动扳手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023772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1BA0128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18寸450mm，最大开口55mm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6F29CD4"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477532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70BE96D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w:t>
            </w:r>
          </w:p>
        </w:tc>
        <w:tc>
          <w:tcPr>
            <w:tcW w:w="248" w:type="pct"/>
            <w:tcBorders>
              <w:top w:val="single" w:sz="4" w:space="0" w:color="auto"/>
              <w:left w:val="nil"/>
              <w:bottom w:val="single" w:sz="4" w:space="0" w:color="auto"/>
              <w:right w:val="single" w:sz="4" w:space="0" w:color="auto"/>
            </w:tcBorders>
            <w:shd w:val="clear" w:color="auto" w:fill="auto"/>
            <w:vAlign w:val="center"/>
          </w:tcPr>
          <w:p w14:paraId="5AAEEBA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BCAC75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73EA7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42</w:t>
            </w:r>
          </w:p>
        </w:tc>
        <w:tc>
          <w:tcPr>
            <w:tcW w:w="227" w:type="pct"/>
            <w:tcBorders>
              <w:top w:val="single" w:sz="4" w:space="0" w:color="auto"/>
              <w:left w:val="nil"/>
              <w:bottom w:val="single" w:sz="4" w:space="0" w:color="auto"/>
              <w:right w:val="single" w:sz="4" w:space="0" w:color="auto"/>
            </w:tcBorders>
            <w:shd w:val="clear" w:color="auto" w:fill="auto"/>
            <w:vAlign w:val="center"/>
          </w:tcPr>
          <w:p w14:paraId="7AF6185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E1198D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6602020067 </w:t>
            </w:r>
          </w:p>
        </w:tc>
        <w:tc>
          <w:tcPr>
            <w:tcW w:w="540" w:type="pct"/>
            <w:tcBorders>
              <w:top w:val="single" w:sz="4" w:space="0" w:color="auto"/>
              <w:left w:val="nil"/>
              <w:bottom w:val="single" w:sz="4" w:space="0" w:color="auto"/>
              <w:right w:val="single" w:sz="4" w:space="0" w:color="auto"/>
            </w:tcBorders>
            <w:shd w:val="clear" w:color="auto" w:fill="auto"/>
            <w:vAlign w:val="center"/>
          </w:tcPr>
          <w:p w14:paraId="1421C0C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全抛光双开口（双头呆）扳手</w:t>
            </w:r>
          </w:p>
        </w:tc>
        <w:tc>
          <w:tcPr>
            <w:tcW w:w="529" w:type="pct"/>
            <w:tcBorders>
              <w:top w:val="single" w:sz="4" w:space="0" w:color="auto"/>
              <w:left w:val="nil"/>
              <w:bottom w:val="single" w:sz="4" w:space="0" w:color="auto"/>
              <w:right w:val="single" w:sz="4" w:space="0" w:color="auto"/>
            </w:tcBorders>
            <w:shd w:val="clear" w:color="auto" w:fill="auto"/>
            <w:vAlign w:val="center"/>
          </w:tcPr>
          <w:p w14:paraId="6DED8D7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4D594C7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16*18mm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5D79EFC"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BFB325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EC80DB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7BC265D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52E402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4D6E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43</w:t>
            </w:r>
          </w:p>
        </w:tc>
        <w:tc>
          <w:tcPr>
            <w:tcW w:w="227" w:type="pct"/>
            <w:tcBorders>
              <w:top w:val="single" w:sz="4" w:space="0" w:color="auto"/>
              <w:left w:val="nil"/>
              <w:bottom w:val="single" w:sz="4" w:space="0" w:color="auto"/>
              <w:right w:val="single" w:sz="4" w:space="0" w:color="auto"/>
            </w:tcBorders>
            <w:shd w:val="clear" w:color="auto" w:fill="auto"/>
            <w:vAlign w:val="center"/>
          </w:tcPr>
          <w:p w14:paraId="7E8E68C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8557E9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6602020068 </w:t>
            </w:r>
          </w:p>
        </w:tc>
        <w:tc>
          <w:tcPr>
            <w:tcW w:w="540" w:type="pct"/>
            <w:tcBorders>
              <w:top w:val="single" w:sz="4" w:space="0" w:color="auto"/>
              <w:left w:val="nil"/>
              <w:bottom w:val="single" w:sz="4" w:space="0" w:color="auto"/>
              <w:right w:val="single" w:sz="4" w:space="0" w:color="auto"/>
            </w:tcBorders>
            <w:shd w:val="clear" w:color="auto" w:fill="auto"/>
            <w:vAlign w:val="center"/>
          </w:tcPr>
          <w:p w14:paraId="42E655F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全抛光双开口（双头呆）扳手</w:t>
            </w:r>
          </w:p>
        </w:tc>
        <w:tc>
          <w:tcPr>
            <w:tcW w:w="529" w:type="pct"/>
            <w:tcBorders>
              <w:top w:val="single" w:sz="4" w:space="0" w:color="auto"/>
              <w:left w:val="nil"/>
              <w:bottom w:val="single" w:sz="4" w:space="0" w:color="auto"/>
              <w:right w:val="single" w:sz="4" w:space="0" w:color="auto"/>
            </w:tcBorders>
            <w:shd w:val="clear" w:color="auto" w:fill="auto"/>
            <w:vAlign w:val="center"/>
          </w:tcPr>
          <w:p w14:paraId="197D199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6F4C3B9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17*19mm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A9688A9"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C05AAD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076CB3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485F257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9E55A3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6092F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44</w:t>
            </w:r>
          </w:p>
        </w:tc>
        <w:tc>
          <w:tcPr>
            <w:tcW w:w="227" w:type="pct"/>
            <w:tcBorders>
              <w:top w:val="single" w:sz="4" w:space="0" w:color="auto"/>
              <w:left w:val="nil"/>
              <w:bottom w:val="single" w:sz="4" w:space="0" w:color="auto"/>
              <w:right w:val="single" w:sz="4" w:space="0" w:color="auto"/>
            </w:tcBorders>
            <w:shd w:val="clear" w:color="auto" w:fill="auto"/>
            <w:vAlign w:val="center"/>
          </w:tcPr>
          <w:p w14:paraId="45F2729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123879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6602020075</w:t>
            </w:r>
          </w:p>
        </w:tc>
        <w:tc>
          <w:tcPr>
            <w:tcW w:w="540" w:type="pct"/>
            <w:tcBorders>
              <w:top w:val="single" w:sz="4" w:space="0" w:color="auto"/>
              <w:left w:val="nil"/>
              <w:bottom w:val="single" w:sz="4" w:space="0" w:color="auto"/>
              <w:right w:val="single" w:sz="4" w:space="0" w:color="auto"/>
            </w:tcBorders>
            <w:shd w:val="clear" w:color="auto" w:fill="auto"/>
            <w:vAlign w:val="center"/>
          </w:tcPr>
          <w:p w14:paraId="4B15792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全抛光两用扳手组套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1D6C4F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74DE75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14件套，8-24mm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2B1626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规格（mm）：8，9，10，11，12，13，14，15，16，17，18，19，22，24</w:t>
            </w:r>
          </w:p>
        </w:tc>
        <w:tc>
          <w:tcPr>
            <w:tcW w:w="213" w:type="pct"/>
            <w:tcBorders>
              <w:top w:val="single" w:sz="4" w:space="0" w:color="auto"/>
              <w:left w:val="nil"/>
              <w:bottom w:val="single" w:sz="4" w:space="0" w:color="auto"/>
              <w:right w:val="single" w:sz="4" w:space="0" w:color="auto"/>
            </w:tcBorders>
            <w:shd w:val="clear" w:color="auto" w:fill="auto"/>
            <w:vAlign w:val="center"/>
          </w:tcPr>
          <w:p w14:paraId="6A19DDD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7D5F7C2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532BFF1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A4F381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C3A3E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45</w:t>
            </w:r>
          </w:p>
        </w:tc>
        <w:tc>
          <w:tcPr>
            <w:tcW w:w="227" w:type="pct"/>
            <w:tcBorders>
              <w:top w:val="single" w:sz="4" w:space="0" w:color="auto"/>
              <w:left w:val="nil"/>
              <w:bottom w:val="single" w:sz="4" w:space="0" w:color="auto"/>
              <w:right w:val="single" w:sz="4" w:space="0" w:color="auto"/>
            </w:tcBorders>
            <w:shd w:val="clear" w:color="auto" w:fill="auto"/>
            <w:vAlign w:val="center"/>
          </w:tcPr>
          <w:p w14:paraId="4274F67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C21247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6602020075</w:t>
            </w:r>
          </w:p>
        </w:tc>
        <w:tc>
          <w:tcPr>
            <w:tcW w:w="540" w:type="pct"/>
            <w:tcBorders>
              <w:top w:val="single" w:sz="4" w:space="0" w:color="auto"/>
              <w:left w:val="nil"/>
              <w:bottom w:val="single" w:sz="4" w:space="0" w:color="auto"/>
              <w:right w:val="single" w:sz="4" w:space="0" w:color="auto"/>
            </w:tcBorders>
            <w:shd w:val="clear" w:color="auto" w:fill="auto"/>
            <w:vAlign w:val="center"/>
          </w:tcPr>
          <w:p w14:paraId="3E813AF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全抛光两用扳手组套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EBF8C4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575D11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14件套，8-24mm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3E25F7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规格（mm）：8，9，10，11，12，13，14，15，16，17，18，19，22，24</w:t>
            </w:r>
          </w:p>
        </w:tc>
        <w:tc>
          <w:tcPr>
            <w:tcW w:w="213" w:type="pct"/>
            <w:tcBorders>
              <w:top w:val="single" w:sz="4" w:space="0" w:color="auto"/>
              <w:left w:val="nil"/>
              <w:bottom w:val="single" w:sz="4" w:space="0" w:color="auto"/>
              <w:right w:val="single" w:sz="4" w:space="0" w:color="auto"/>
            </w:tcBorders>
            <w:shd w:val="clear" w:color="auto" w:fill="auto"/>
            <w:vAlign w:val="center"/>
          </w:tcPr>
          <w:p w14:paraId="7E74BCA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5F7658D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5A3BFC6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1EAD24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C278C1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46</w:t>
            </w:r>
          </w:p>
        </w:tc>
        <w:tc>
          <w:tcPr>
            <w:tcW w:w="227" w:type="pct"/>
            <w:tcBorders>
              <w:top w:val="single" w:sz="4" w:space="0" w:color="auto"/>
              <w:left w:val="nil"/>
              <w:bottom w:val="single" w:sz="4" w:space="0" w:color="auto"/>
              <w:right w:val="single" w:sz="4" w:space="0" w:color="auto"/>
            </w:tcBorders>
            <w:shd w:val="clear" w:color="auto" w:fill="auto"/>
            <w:vAlign w:val="center"/>
          </w:tcPr>
          <w:p w14:paraId="74354D7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BEA315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6602020077</w:t>
            </w:r>
          </w:p>
        </w:tc>
        <w:tc>
          <w:tcPr>
            <w:tcW w:w="540" w:type="pct"/>
            <w:tcBorders>
              <w:top w:val="single" w:sz="4" w:space="0" w:color="auto"/>
              <w:left w:val="nil"/>
              <w:bottom w:val="single" w:sz="4" w:space="0" w:color="auto"/>
              <w:right w:val="single" w:sz="4" w:space="0" w:color="auto"/>
            </w:tcBorders>
            <w:shd w:val="clear" w:color="auto" w:fill="auto"/>
            <w:vAlign w:val="center"/>
          </w:tcPr>
          <w:p w14:paraId="22739F5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全抛光两用扳手组套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8B5749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445F1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23件套，6-32mm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A474F9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规格（mm）：6，7，8，9，10，11，12，13，14，15，16，17，18，19，20，21，22，23，24，25，27，30，32</w:t>
            </w:r>
          </w:p>
        </w:tc>
        <w:tc>
          <w:tcPr>
            <w:tcW w:w="213" w:type="pct"/>
            <w:tcBorders>
              <w:top w:val="single" w:sz="4" w:space="0" w:color="auto"/>
              <w:left w:val="nil"/>
              <w:bottom w:val="single" w:sz="4" w:space="0" w:color="auto"/>
              <w:right w:val="single" w:sz="4" w:space="0" w:color="auto"/>
            </w:tcBorders>
            <w:shd w:val="clear" w:color="auto" w:fill="auto"/>
            <w:vAlign w:val="center"/>
          </w:tcPr>
          <w:p w14:paraId="5CC569A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1C726FE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6D3AC02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C967BD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892423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47</w:t>
            </w:r>
          </w:p>
        </w:tc>
        <w:tc>
          <w:tcPr>
            <w:tcW w:w="227" w:type="pct"/>
            <w:tcBorders>
              <w:top w:val="single" w:sz="4" w:space="0" w:color="auto"/>
              <w:left w:val="nil"/>
              <w:bottom w:val="single" w:sz="4" w:space="0" w:color="auto"/>
              <w:right w:val="single" w:sz="4" w:space="0" w:color="auto"/>
            </w:tcBorders>
            <w:shd w:val="clear" w:color="auto" w:fill="auto"/>
            <w:vAlign w:val="center"/>
          </w:tcPr>
          <w:p w14:paraId="0E030FF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687B13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6602020080</w:t>
            </w:r>
          </w:p>
        </w:tc>
        <w:tc>
          <w:tcPr>
            <w:tcW w:w="540" w:type="pct"/>
            <w:tcBorders>
              <w:top w:val="single" w:sz="4" w:space="0" w:color="auto"/>
              <w:left w:val="nil"/>
              <w:bottom w:val="single" w:sz="4" w:space="0" w:color="auto"/>
              <w:right w:val="single" w:sz="4" w:space="0" w:color="auto"/>
            </w:tcBorders>
            <w:shd w:val="clear" w:color="auto" w:fill="auto"/>
            <w:vAlign w:val="center"/>
          </w:tcPr>
          <w:p w14:paraId="3EA5B5C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全抛光双开口</w:t>
            </w:r>
            <w:proofErr w:type="gramStart"/>
            <w:r w:rsidRPr="00E16831">
              <w:rPr>
                <w:rFonts w:ascii="宋体" w:hAnsi="宋体" w:cs="宋体" w:hint="eastAsia"/>
                <w:sz w:val="18"/>
                <w:szCs w:val="18"/>
                <w:lang w:eastAsia="zh-CN" w:bidi="ar"/>
              </w:rPr>
              <w:t>扳手组套</w:t>
            </w:r>
            <w:proofErr w:type="gramEnd"/>
          </w:p>
        </w:tc>
        <w:tc>
          <w:tcPr>
            <w:tcW w:w="529" w:type="pct"/>
            <w:tcBorders>
              <w:top w:val="single" w:sz="4" w:space="0" w:color="auto"/>
              <w:left w:val="nil"/>
              <w:bottom w:val="single" w:sz="4" w:space="0" w:color="auto"/>
              <w:right w:val="single" w:sz="4" w:space="0" w:color="auto"/>
            </w:tcBorders>
            <w:shd w:val="clear" w:color="auto" w:fill="auto"/>
            <w:vAlign w:val="center"/>
          </w:tcPr>
          <w:p w14:paraId="763BCC10"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F107F2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9件套，5.5*7-30*32</w:t>
            </w:r>
          </w:p>
        </w:tc>
        <w:tc>
          <w:tcPr>
            <w:tcW w:w="1292" w:type="pct"/>
            <w:tcBorders>
              <w:top w:val="single" w:sz="4" w:space="0" w:color="auto"/>
              <w:left w:val="nil"/>
              <w:bottom w:val="single" w:sz="4" w:space="0" w:color="auto"/>
              <w:right w:val="single" w:sz="4" w:space="0" w:color="auto"/>
            </w:tcBorders>
            <w:shd w:val="clear" w:color="auto" w:fill="auto"/>
            <w:vAlign w:val="center"/>
          </w:tcPr>
          <w:p w14:paraId="66EB6A1D"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052BE1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315447B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0950D20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34F797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198F0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48</w:t>
            </w:r>
          </w:p>
        </w:tc>
        <w:tc>
          <w:tcPr>
            <w:tcW w:w="227" w:type="pct"/>
            <w:tcBorders>
              <w:top w:val="single" w:sz="4" w:space="0" w:color="auto"/>
              <w:left w:val="nil"/>
              <w:bottom w:val="single" w:sz="4" w:space="0" w:color="auto"/>
              <w:right w:val="single" w:sz="4" w:space="0" w:color="auto"/>
            </w:tcBorders>
            <w:shd w:val="clear" w:color="auto" w:fill="auto"/>
            <w:vAlign w:val="center"/>
          </w:tcPr>
          <w:p w14:paraId="53916BC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CE1199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6602020080</w:t>
            </w:r>
          </w:p>
        </w:tc>
        <w:tc>
          <w:tcPr>
            <w:tcW w:w="540" w:type="pct"/>
            <w:tcBorders>
              <w:top w:val="single" w:sz="4" w:space="0" w:color="auto"/>
              <w:left w:val="nil"/>
              <w:bottom w:val="single" w:sz="4" w:space="0" w:color="auto"/>
              <w:right w:val="single" w:sz="4" w:space="0" w:color="auto"/>
            </w:tcBorders>
            <w:shd w:val="clear" w:color="auto" w:fill="auto"/>
            <w:vAlign w:val="center"/>
          </w:tcPr>
          <w:p w14:paraId="329ED32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全抛光双开口</w:t>
            </w:r>
            <w:proofErr w:type="gramStart"/>
            <w:r w:rsidRPr="00E16831">
              <w:rPr>
                <w:rFonts w:ascii="宋体" w:hAnsi="宋体" w:cs="宋体" w:hint="eastAsia"/>
                <w:sz w:val="18"/>
                <w:szCs w:val="18"/>
                <w:lang w:eastAsia="zh-CN" w:bidi="ar"/>
              </w:rPr>
              <w:t>扳手组套</w:t>
            </w:r>
            <w:proofErr w:type="gramEnd"/>
          </w:p>
        </w:tc>
        <w:tc>
          <w:tcPr>
            <w:tcW w:w="529" w:type="pct"/>
            <w:tcBorders>
              <w:top w:val="single" w:sz="4" w:space="0" w:color="auto"/>
              <w:left w:val="nil"/>
              <w:bottom w:val="single" w:sz="4" w:space="0" w:color="auto"/>
              <w:right w:val="single" w:sz="4" w:space="0" w:color="auto"/>
            </w:tcBorders>
            <w:shd w:val="clear" w:color="auto" w:fill="auto"/>
            <w:vAlign w:val="center"/>
          </w:tcPr>
          <w:p w14:paraId="121836B9"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5F814B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9件套，5.5*7-30*32</w:t>
            </w:r>
          </w:p>
        </w:tc>
        <w:tc>
          <w:tcPr>
            <w:tcW w:w="1292" w:type="pct"/>
            <w:tcBorders>
              <w:top w:val="single" w:sz="4" w:space="0" w:color="auto"/>
              <w:left w:val="nil"/>
              <w:bottom w:val="single" w:sz="4" w:space="0" w:color="auto"/>
              <w:right w:val="single" w:sz="4" w:space="0" w:color="auto"/>
            </w:tcBorders>
            <w:shd w:val="clear" w:color="auto" w:fill="auto"/>
            <w:vAlign w:val="center"/>
          </w:tcPr>
          <w:p w14:paraId="593FDBE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1E490A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388D243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19B22C05"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A7BE32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AF450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49</w:t>
            </w:r>
          </w:p>
        </w:tc>
        <w:tc>
          <w:tcPr>
            <w:tcW w:w="227" w:type="pct"/>
            <w:tcBorders>
              <w:top w:val="single" w:sz="4" w:space="0" w:color="auto"/>
              <w:left w:val="nil"/>
              <w:bottom w:val="single" w:sz="4" w:space="0" w:color="auto"/>
              <w:right w:val="single" w:sz="4" w:space="0" w:color="auto"/>
            </w:tcBorders>
            <w:shd w:val="clear" w:color="auto" w:fill="auto"/>
            <w:vAlign w:val="center"/>
          </w:tcPr>
          <w:p w14:paraId="09BA8EE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5089BB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6602020083</w:t>
            </w:r>
          </w:p>
        </w:tc>
        <w:tc>
          <w:tcPr>
            <w:tcW w:w="540" w:type="pct"/>
            <w:tcBorders>
              <w:top w:val="single" w:sz="4" w:space="0" w:color="auto"/>
              <w:left w:val="nil"/>
              <w:bottom w:val="single" w:sz="4" w:space="0" w:color="auto"/>
              <w:right w:val="single" w:sz="4" w:space="0" w:color="auto"/>
            </w:tcBorders>
            <w:shd w:val="clear" w:color="auto" w:fill="auto"/>
            <w:vAlign w:val="center"/>
          </w:tcPr>
          <w:p w14:paraId="464AA1F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全抛光双开口</w:t>
            </w:r>
            <w:proofErr w:type="gramStart"/>
            <w:r w:rsidRPr="00E16831">
              <w:rPr>
                <w:rFonts w:ascii="宋体" w:hAnsi="宋体" w:cs="宋体" w:hint="eastAsia"/>
                <w:sz w:val="18"/>
                <w:szCs w:val="18"/>
                <w:lang w:eastAsia="zh-CN" w:bidi="ar"/>
              </w:rPr>
              <w:t>扳手组套</w:t>
            </w:r>
            <w:proofErr w:type="gramEnd"/>
          </w:p>
        </w:tc>
        <w:tc>
          <w:tcPr>
            <w:tcW w:w="529" w:type="pct"/>
            <w:tcBorders>
              <w:top w:val="single" w:sz="4" w:space="0" w:color="auto"/>
              <w:left w:val="nil"/>
              <w:bottom w:val="single" w:sz="4" w:space="0" w:color="auto"/>
              <w:right w:val="single" w:sz="4" w:space="0" w:color="auto"/>
            </w:tcBorders>
            <w:shd w:val="clear" w:color="auto" w:fill="auto"/>
            <w:vAlign w:val="center"/>
          </w:tcPr>
          <w:p w14:paraId="3835069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54B3BC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13件套，6*7-30*32mm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241287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规格(mm)：6*7，8*10，10*12，11*13，12*14，14*17，17*19，19*21，21*23，22*24，23*26，24*27，30*32</w:t>
            </w:r>
          </w:p>
        </w:tc>
        <w:tc>
          <w:tcPr>
            <w:tcW w:w="213" w:type="pct"/>
            <w:tcBorders>
              <w:top w:val="single" w:sz="4" w:space="0" w:color="auto"/>
              <w:left w:val="nil"/>
              <w:bottom w:val="single" w:sz="4" w:space="0" w:color="auto"/>
              <w:right w:val="single" w:sz="4" w:space="0" w:color="auto"/>
            </w:tcBorders>
            <w:shd w:val="clear" w:color="auto" w:fill="auto"/>
            <w:vAlign w:val="center"/>
          </w:tcPr>
          <w:p w14:paraId="68BA620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514E95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4EBB175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B07A4E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DC590D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50</w:t>
            </w:r>
          </w:p>
        </w:tc>
        <w:tc>
          <w:tcPr>
            <w:tcW w:w="227" w:type="pct"/>
            <w:tcBorders>
              <w:top w:val="single" w:sz="4" w:space="0" w:color="auto"/>
              <w:left w:val="nil"/>
              <w:bottom w:val="single" w:sz="4" w:space="0" w:color="auto"/>
              <w:right w:val="single" w:sz="4" w:space="0" w:color="auto"/>
            </w:tcBorders>
            <w:shd w:val="clear" w:color="auto" w:fill="auto"/>
            <w:vAlign w:val="center"/>
          </w:tcPr>
          <w:p w14:paraId="1F51EA1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48D219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6602020085</w:t>
            </w:r>
          </w:p>
        </w:tc>
        <w:tc>
          <w:tcPr>
            <w:tcW w:w="540" w:type="pct"/>
            <w:tcBorders>
              <w:top w:val="single" w:sz="4" w:space="0" w:color="auto"/>
              <w:left w:val="nil"/>
              <w:bottom w:val="single" w:sz="4" w:space="0" w:color="auto"/>
              <w:right w:val="single" w:sz="4" w:space="0" w:color="auto"/>
            </w:tcBorders>
            <w:shd w:val="clear" w:color="auto" w:fill="auto"/>
            <w:vAlign w:val="center"/>
          </w:tcPr>
          <w:p w14:paraId="554E2CB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加长球头内六角</w:t>
            </w:r>
            <w:proofErr w:type="gramStart"/>
            <w:r w:rsidRPr="00E16831">
              <w:rPr>
                <w:rFonts w:ascii="宋体" w:hAnsi="宋体" w:cs="宋体" w:hint="eastAsia"/>
                <w:sz w:val="18"/>
                <w:szCs w:val="18"/>
                <w:lang w:eastAsia="zh-CN" w:bidi="ar"/>
              </w:rPr>
              <w:t>扳手组套</w:t>
            </w:r>
            <w:proofErr w:type="gramEnd"/>
          </w:p>
        </w:tc>
        <w:tc>
          <w:tcPr>
            <w:tcW w:w="529" w:type="pct"/>
            <w:tcBorders>
              <w:top w:val="single" w:sz="4" w:space="0" w:color="auto"/>
              <w:left w:val="nil"/>
              <w:bottom w:val="single" w:sz="4" w:space="0" w:color="auto"/>
              <w:right w:val="single" w:sz="4" w:space="0" w:color="auto"/>
            </w:tcBorders>
            <w:shd w:val="clear" w:color="auto" w:fill="auto"/>
            <w:vAlign w:val="center"/>
          </w:tcPr>
          <w:p w14:paraId="33155AC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548E51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9件套，1.5-10mm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889071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规格（mm）：1.5，2，2.5，3，4，5，6，8，10，采用S2材质，采用全抛光表面镀鉻技术</w:t>
            </w:r>
          </w:p>
        </w:tc>
        <w:tc>
          <w:tcPr>
            <w:tcW w:w="213" w:type="pct"/>
            <w:tcBorders>
              <w:top w:val="single" w:sz="4" w:space="0" w:color="auto"/>
              <w:left w:val="nil"/>
              <w:bottom w:val="single" w:sz="4" w:space="0" w:color="auto"/>
              <w:right w:val="single" w:sz="4" w:space="0" w:color="auto"/>
            </w:tcBorders>
            <w:shd w:val="clear" w:color="auto" w:fill="auto"/>
            <w:vAlign w:val="center"/>
          </w:tcPr>
          <w:p w14:paraId="6BE284A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6C07DF7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0513FE1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16D73E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F4EF98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51</w:t>
            </w:r>
          </w:p>
        </w:tc>
        <w:tc>
          <w:tcPr>
            <w:tcW w:w="227" w:type="pct"/>
            <w:tcBorders>
              <w:top w:val="single" w:sz="4" w:space="0" w:color="auto"/>
              <w:left w:val="nil"/>
              <w:bottom w:val="single" w:sz="4" w:space="0" w:color="auto"/>
              <w:right w:val="single" w:sz="4" w:space="0" w:color="auto"/>
            </w:tcBorders>
            <w:shd w:val="clear" w:color="auto" w:fill="auto"/>
            <w:vAlign w:val="center"/>
          </w:tcPr>
          <w:p w14:paraId="33C6A8C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746794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6602020112</w:t>
            </w:r>
          </w:p>
        </w:tc>
        <w:tc>
          <w:tcPr>
            <w:tcW w:w="540" w:type="pct"/>
            <w:tcBorders>
              <w:top w:val="single" w:sz="4" w:space="0" w:color="auto"/>
              <w:left w:val="nil"/>
              <w:bottom w:val="single" w:sz="4" w:space="0" w:color="auto"/>
              <w:right w:val="single" w:sz="4" w:space="0" w:color="auto"/>
            </w:tcBorders>
            <w:shd w:val="clear" w:color="auto" w:fill="auto"/>
            <w:vAlign w:val="center"/>
          </w:tcPr>
          <w:p w14:paraId="15A719C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1/2"系列专业级可调式扭力扳手</w:t>
            </w:r>
          </w:p>
        </w:tc>
        <w:tc>
          <w:tcPr>
            <w:tcW w:w="529" w:type="pct"/>
            <w:tcBorders>
              <w:top w:val="single" w:sz="4" w:space="0" w:color="auto"/>
              <w:left w:val="nil"/>
              <w:bottom w:val="single" w:sz="4" w:space="0" w:color="auto"/>
              <w:right w:val="single" w:sz="4" w:space="0" w:color="auto"/>
            </w:tcBorders>
            <w:shd w:val="clear" w:color="auto" w:fill="auto"/>
            <w:vAlign w:val="center"/>
          </w:tcPr>
          <w:p w14:paraId="46945BE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49695B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20-100Nm，精确度±3% 96311</w:t>
            </w:r>
          </w:p>
        </w:tc>
        <w:tc>
          <w:tcPr>
            <w:tcW w:w="1292" w:type="pct"/>
            <w:tcBorders>
              <w:top w:val="single" w:sz="4" w:space="0" w:color="auto"/>
              <w:left w:val="nil"/>
              <w:bottom w:val="single" w:sz="4" w:space="0" w:color="auto"/>
              <w:right w:val="single" w:sz="4" w:space="0" w:color="auto"/>
            </w:tcBorders>
            <w:shd w:val="clear" w:color="auto" w:fill="auto"/>
            <w:vAlign w:val="center"/>
          </w:tcPr>
          <w:p w14:paraId="5FFB7848"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D424F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3EA15F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w:t>
            </w:r>
          </w:p>
        </w:tc>
        <w:tc>
          <w:tcPr>
            <w:tcW w:w="248" w:type="pct"/>
            <w:tcBorders>
              <w:top w:val="single" w:sz="4" w:space="0" w:color="auto"/>
              <w:left w:val="nil"/>
              <w:bottom w:val="single" w:sz="4" w:space="0" w:color="auto"/>
              <w:right w:val="single" w:sz="4" w:space="0" w:color="auto"/>
            </w:tcBorders>
            <w:shd w:val="clear" w:color="auto" w:fill="auto"/>
            <w:vAlign w:val="center"/>
          </w:tcPr>
          <w:p w14:paraId="4658A2E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BB19E4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F03F01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52</w:t>
            </w:r>
          </w:p>
        </w:tc>
        <w:tc>
          <w:tcPr>
            <w:tcW w:w="227" w:type="pct"/>
            <w:tcBorders>
              <w:top w:val="single" w:sz="4" w:space="0" w:color="auto"/>
              <w:left w:val="nil"/>
              <w:bottom w:val="single" w:sz="4" w:space="0" w:color="auto"/>
              <w:right w:val="single" w:sz="4" w:space="0" w:color="auto"/>
            </w:tcBorders>
            <w:shd w:val="clear" w:color="auto" w:fill="auto"/>
            <w:vAlign w:val="center"/>
          </w:tcPr>
          <w:p w14:paraId="051E31F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26EBBF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6602020132</w:t>
            </w:r>
          </w:p>
        </w:tc>
        <w:tc>
          <w:tcPr>
            <w:tcW w:w="540" w:type="pct"/>
            <w:tcBorders>
              <w:top w:val="single" w:sz="4" w:space="0" w:color="auto"/>
              <w:left w:val="nil"/>
              <w:bottom w:val="single" w:sz="4" w:space="0" w:color="auto"/>
              <w:right w:val="single" w:sz="4" w:space="0" w:color="auto"/>
            </w:tcBorders>
            <w:shd w:val="clear" w:color="auto" w:fill="auto"/>
            <w:vAlign w:val="center"/>
          </w:tcPr>
          <w:p w14:paraId="1D2F107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发黑内六角扳手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1983FC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8D3DA9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2757AC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FF4907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457137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5B92040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7180A3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8117E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53</w:t>
            </w:r>
          </w:p>
        </w:tc>
        <w:tc>
          <w:tcPr>
            <w:tcW w:w="227" w:type="pct"/>
            <w:tcBorders>
              <w:top w:val="single" w:sz="4" w:space="0" w:color="auto"/>
              <w:left w:val="nil"/>
              <w:bottom w:val="single" w:sz="4" w:space="0" w:color="auto"/>
              <w:right w:val="single" w:sz="4" w:space="0" w:color="auto"/>
            </w:tcBorders>
            <w:shd w:val="clear" w:color="auto" w:fill="auto"/>
            <w:vAlign w:val="center"/>
          </w:tcPr>
          <w:p w14:paraId="121F9EC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21A673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6602020133</w:t>
            </w:r>
          </w:p>
        </w:tc>
        <w:tc>
          <w:tcPr>
            <w:tcW w:w="540" w:type="pct"/>
            <w:tcBorders>
              <w:top w:val="single" w:sz="4" w:space="0" w:color="auto"/>
              <w:left w:val="nil"/>
              <w:bottom w:val="single" w:sz="4" w:space="0" w:color="auto"/>
              <w:right w:val="single" w:sz="4" w:space="0" w:color="auto"/>
            </w:tcBorders>
            <w:shd w:val="clear" w:color="auto" w:fill="auto"/>
            <w:vAlign w:val="center"/>
          </w:tcPr>
          <w:p w14:paraId="29F6BB0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发黑内六角扳手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97162F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DEE87C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2DAD1D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FB170C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53FB72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7861B2D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5C7169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4C23A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54</w:t>
            </w:r>
          </w:p>
        </w:tc>
        <w:tc>
          <w:tcPr>
            <w:tcW w:w="227" w:type="pct"/>
            <w:tcBorders>
              <w:top w:val="single" w:sz="4" w:space="0" w:color="auto"/>
              <w:left w:val="nil"/>
              <w:bottom w:val="single" w:sz="4" w:space="0" w:color="auto"/>
              <w:right w:val="single" w:sz="4" w:space="0" w:color="auto"/>
            </w:tcBorders>
            <w:shd w:val="clear" w:color="auto" w:fill="auto"/>
            <w:vAlign w:val="center"/>
          </w:tcPr>
          <w:p w14:paraId="1401022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5BB8FD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6602020171</w:t>
            </w:r>
          </w:p>
        </w:tc>
        <w:tc>
          <w:tcPr>
            <w:tcW w:w="540" w:type="pct"/>
            <w:tcBorders>
              <w:top w:val="single" w:sz="4" w:space="0" w:color="auto"/>
              <w:left w:val="nil"/>
              <w:bottom w:val="single" w:sz="4" w:space="0" w:color="auto"/>
              <w:right w:val="single" w:sz="4" w:space="0" w:color="auto"/>
            </w:tcBorders>
            <w:shd w:val="clear" w:color="auto" w:fill="auto"/>
            <w:vAlign w:val="center"/>
          </w:tcPr>
          <w:p w14:paraId="078B165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公制精抛光双向</w:t>
            </w:r>
            <w:proofErr w:type="gramStart"/>
            <w:r w:rsidRPr="00E16831">
              <w:rPr>
                <w:rFonts w:ascii="宋体" w:hAnsi="宋体" w:cs="宋体" w:hint="eastAsia"/>
                <w:sz w:val="18"/>
                <w:szCs w:val="18"/>
                <w:lang w:eastAsia="zh-CN" w:bidi="ar"/>
              </w:rPr>
              <w:t>棘</w:t>
            </w:r>
            <w:proofErr w:type="gramEnd"/>
            <w:r w:rsidRPr="00E16831">
              <w:rPr>
                <w:rFonts w:ascii="宋体" w:hAnsi="宋体" w:cs="宋体" w:hint="eastAsia"/>
                <w:sz w:val="18"/>
                <w:szCs w:val="18"/>
                <w:lang w:eastAsia="zh-CN" w:bidi="ar"/>
              </w:rPr>
              <w:t>开两用快扳</w:t>
            </w:r>
          </w:p>
        </w:tc>
        <w:tc>
          <w:tcPr>
            <w:tcW w:w="529" w:type="pct"/>
            <w:tcBorders>
              <w:top w:val="single" w:sz="4" w:space="0" w:color="auto"/>
              <w:left w:val="nil"/>
              <w:bottom w:val="single" w:sz="4" w:space="0" w:color="auto"/>
              <w:right w:val="single" w:sz="4" w:space="0" w:color="auto"/>
            </w:tcBorders>
            <w:shd w:val="clear" w:color="auto" w:fill="auto"/>
            <w:vAlign w:val="center"/>
          </w:tcPr>
          <w:p w14:paraId="7DE591A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B1273E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DF5985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1E34F8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586FA24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w:t>
            </w:r>
          </w:p>
        </w:tc>
        <w:tc>
          <w:tcPr>
            <w:tcW w:w="248" w:type="pct"/>
            <w:tcBorders>
              <w:top w:val="single" w:sz="4" w:space="0" w:color="auto"/>
              <w:left w:val="nil"/>
              <w:bottom w:val="single" w:sz="4" w:space="0" w:color="auto"/>
              <w:right w:val="single" w:sz="4" w:space="0" w:color="auto"/>
            </w:tcBorders>
            <w:shd w:val="clear" w:color="auto" w:fill="auto"/>
            <w:vAlign w:val="center"/>
          </w:tcPr>
          <w:p w14:paraId="4DB221C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F1B5F3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BAF21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55</w:t>
            </w:r>
          </w:p>
        </w:tc>
        <w:tc>
          <w:tcPr>
            <w:tcW w:w="227" w:type="pct"/>
            <w:tcBorders>
              <w:top w:val="single" w:sz="4" w:space="0" w:color="auto"/>
              <w:left w:val="nil"/>
              <w:bottom w:val="single" w:sz="4" w:space="0" w:color="auto"/>
              <w:right w:val="single" w:sz="4" w:space="0" w:color="auto"/>
            </w:tcBorders>
            <w:shd w:val="clear" w:color="auto" w:fill="auto"/>
            <w:vAlign w:val="center"/>
          </w:tcPr>
          <w:p w14:paraId="7BE5C4D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8BCD18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6602020172</w:t>
            </w:r>
          </w:p>
        </w:tc>
        <w:tc>
          <w:tcPr>
            <w:tcW w:w="540" w:type="pct"/>
            <w:tcBorders>
              <w:top w:val="single" w:sz="4" w:space="0" w:color="auto"/>
              <w:left w:val="nil"/>
              <w:bottom w:val="single" w:sz="4" w:space="0" w:color="auto"/>
              <w:right w:val="single" w:sz="4" w:space="0" w:color="auto"/>
            </w:tcBorders>
            <w:shd w:val="clear" w:color="auto" w:fill="auto"/>
            <w:vAlign w:val="center"/>
          </w:tcPr>
          <w:p w14:paraId="3EBE4690"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英制加长球头内六角</w:t>
            </w:r>
            <w:proofErr w:type="gramStart"/>
            <w:r w:rsidRPr="00E16831">
              <w:rPr>
                <w:rFonts w:ascii="宋体" w:hAnsi="宋体" w:cs="宋体" w:hint="eastAsia"/>
                <w:sz w:val="18"/>
                <w:szCs w:val="18"/>
                <w:lang w:eastAsia="zh-CN" w:bidi="ar"/>
              </w:rPr>
              <w:t>扳手组套</w:t>
            </w:r>
            <w:proofErr w:type="gramEnd"/>
          </w:p>
        </w:tc>
        <w:tc>
          <w:tcPr>
            <w:tcW w:w="529" w:type="pct"/>
            <w:tcBorders>
              <w:top w:val="single" w:sz="4" w:space="0" w:color="auto"/>
              <w:left w:val="nil"/>
              <w:bottom w:val="single" w:sz="4" w:space="0" w:color="auto"/>
              <w:right w:val="single" w:sz="4" w:space="0" w:color="auto"/>
            </w:tcBorders>
            <w:shd w:val="clear" w:color="auto" w:fill="auto"/>
            <w:vAlign w:val="center"/>
          </w:tcPr>
          <w:p w14:paraId="24A5D01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082CCAA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12件套，1/16-3/8"</w:t>
            </w:r>
          </w:p>
        </w:tc>
        <w:tc>
          <w:tcPr>
            <w:tcW w:w="1292" w:type="pct"/>
            <w:tcBorders>
              <w:top w:val="single" w:sz="4" w:space="0" w:color="auto"/>
              <w:left w:val="nil"/>
              <w:bottom w:val="single" w:sz="4" w:space="0" w:color="auto"/>
              <w:right w:val="single" w:sz="4" w:space="0" w:color="auto"/>
            </w:tcBorders>
            <w:shd w:val="clear" w:color="auto" w:fill="auto"/>
            <w:vAlign w:val="center"/>
          </w:tcPr>
          <w:p w14:paraId="39679A1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规格（"）：1/16，5/64，3/32，7/64，1/8，9/64，5/32，3/16，7/32，1/4，5/16，3/8</w:t>
            </w:r>
          </w:p>
        </w:tc>
        <w:tc>
          <w:tcPr>
            <w:tcW w:w="213" w:type="pct"/>
            <w:tcBorders>
              <w:top w:val="single" w:sz="4" w:space="0" w:color="auto"/>
              <w:left w:val="nil"/>
              <w:bottom w:val="single" w:sz="4" w:space="0" w:color="auto"/>
              <w:right w:val="single" w:sz="4" w:space="0" w:color="auto"/>
            </w:tcBorders>
            <w:shd w:val="clear" w:color="auto" w:fill="auto"/>
            <w:vAlign w:val="center"/>
          </w:tcPr>
          <w:p w14:paraId="568F8FB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5C89492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w:t>
            </w:r>
          </w:p>
        </w:tc>
        <w:tc>
          <w:tcPr>
            <w:tcW w:w="248" w:type="pct"/>
            <w:tcBorders>
              <w:top w:val="single" w:sz="4" w:space="0" w:color="auto"/>
              <w:left w:val="nil"/>
              <w:bottom w:val="single" w:sz="4" w:space="0" w:color="auto"/>
              <w:right w:val="single" w:sz="4" w:space="0" w:color="auto"/>
            </w:tcBorders>
            <w:shd w:val="clear" w:color="auto" w:fill="auto"/>
            <w:vAlign w:val="center"/>
          </w:tcPr>
          <w:p w14:paraId="19C7552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12C9CF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81F84F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56</w:t>
            </w:r>
          </w:p>
        </w:tc>
        <w:tc>
          <w:tcPr>
            <w:tcW w:w="227" w:type="pct"/>
            <w:tcBorders>
              <w:top w:val="single" w:sz="4" w:space="0" w:color="auto"/>
              <w:left w:val="nil"/>
              <w:bottom w:val="single" w:sz="4" w:space="0" w:color="auto"/>
              <w:right w:val="single" w:sz="4" w:space="0" w:color="auto"/>
            </w:tcBorders>
            <w:shd w:val="clear" w:color="auto" w:fill="auto"/>
            <w:vAlign w:val="center"/>
          </w:tcPr>
          <w:p w14:paraId="5C3D9B8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283632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6602020176</w:t>
            </w:r>
          </w:p>
        </w:tc>
        <w:tc>
          <w:tcPr>
            <w:tcW w:w="540" w:type="pct"/>
            <w:tcBorders>
              <w:top w:val="single" w:sz="4" w:space="0" w:color="auto"/>
              <w:left w:val="nil"/>
              <w:bottom w:val="single" w:sz="4" w:space="0" w:color="auto"/>
              <w:right w:val="single" w:sz="4" w:space="0" w:color="auto"/>
            </w:tcBorders>
            <w:shd w:val="clear" w:color="auto" w:fill="auto"/>
            <w:vAlign w:val="center"/>
          </w:tcPr>
          <w:p w14:paraId="4580A1D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公制精抛光</w:t>
            </w:r>
            <w:proofErr w:type="gramStart"/>
            <w:r w:rsidRPr="00E16831">
              <w:rPr>
                <w:rFonts w:ascii="宋体" w:hAnsi="宋体" w:cs="宋体" w:hint="eastAsia"/>
                <w:sz w:val="18"/>
                <w:szCs w:val="18"/>
                <w:lang w:eastAsia="zh-CN" w:bidi="ar"/>
              </w:rPr>
              <w:t>棘</w:t>
            </w:r>
            <w:proofErr w:type="gramEnd"/>
            <w:r w:rsidRPr="00E16831">
              <w:rPr>
                <w:rFonts w:ascii="宋体" w:hAnsi="宋体" w:cs="宋体" w:hint="eastAsia"/>
                <w:sz w:val="18"/>
                <w:szCs w:val="18"/>
                <w:lang w:eastAsia="zh-CN" w:bidi="ar"/>
              </w:rPr>
              <w:t>开两用快</w:t>
            </w:r>
            <w:proofErr w:type="gramStart"/>
            <w:r w:rsidRPr="00E16831">
              <w:rPr>
                <w:rFonts w:ascii="宋体" w:hAnsi="宋体" w:cs="宋体" w:hint="eastAsia"/>
                <w:sz w:val="18"/>
                <w:szCs w:val="18"/>
                <w:lang w:eastAsia="zh-CN" w:bidi="ar"/>
              </w:rPr>
              <w:t>扳组套</w:t>
            </w:r>
            <w:proofErr w:type="gramEnd"/>
          </w:p>
        </w:tc>
        <w:tc>
          <w:tcPr>
            <w:tcW w:w="529" w:type="pct"/>
            <w:tcBorders>
              <w:top w:val="single" w:sz="4" w:space="0" w:color="auto"/>
              <w:left w:val="nil"/>
              <w:bottom w:val="single" w:sz="4" w:space="0" w:color="auto"/>
              <w:right w:val="single" w:sz="4" w:space="0" w:color="auto"/>
            </w:tcBorders>
            <w:shd w:val="clear" w:color="auto" w:fill="auto"/>
            <w:vAlign w:val="center"/>
          </w:tcPr>
          <w:p w14:paraId="72CDB5E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8C8685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8件套，8-19mm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B578A2E"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规格（mm）：8,10,12,13,14,15,17,19；材质：</w:t>
            </w:r>
            <w:proofErr w:type="gramStart"/>
            <w:r w:rsidRPr="00E16831">
              <w:rPr>
                <w:rFonts w:ascii="宋体" w:hAnsi="宋体" w:cs="宋体" w:hint="eastAsia"/>
                <w:sz w:val="18"/>
                <w:szCs w:val="18"/>
                <w:lang w:eastAsia="zh-CN" w:bidi="ar"/>
              </w:rPr>
              <w:t>铬钒钢</w:t>
            </w:r>
            <w:proofErr w:type="gramEnd"/>
          </w:p>
        </w:tc>
        <w:tc>
          <w:tcPr>
            <w:tcW w:w="213" w:type="pct"/>
            <w:tcBorders>
              <w:top w:val="single" w:sz="4" w:space="0" w:color="auto"/>
              <w:left w:val="nil"/>
              <w:bottom w:val="single" w:sz="4" w:space="0" w:color="auto"/>
              <w:right w:val="single" w:sz="4" w:space="0" w:color="auto"/>
            </w:tcBorders>
            <w:shd w:val="clear" w:color="auto" w:fill="auto"/>
            <w:vAlign w:val="center"/>
          </w:tcPr>
          <w:p w14:paraId="085CBF8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692BABE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w:t>
            </w:r>
          </w:p>
        </w:tc>
        <w:tc>
          <w:tcPr>
            <w:tcW w:w="248" w:type="pct"/>
            <w:tcBorders>
              <w:top w:val="single" w:sz="4" w:space="0" w:color="auto"/>
              <w:left w:val="nil"/>
              <w:bottom w:val="single" w:sz="4" w:space="0" w:color="auto"/>
              <w:right w:val="single" w:sz="4" w:space="0" w:color="auto"/>
            </w:tcBorders>
            <w:shd w:val="clear" w:color="auto" w:fill="auto"/>
            <w:vAlign w:val="center"/>
          </w:tcPr>
          <w:p w14:paraId="4B6F8AC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B019DB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8D5B1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57</w:t>
            </w:r>
          </w:p>
        </w:tc>
        <w:tc>
          <w:tcPr>
            <w:tcW w:w="227" w:type="pct"/>
            <w:tcBorders>
              <w:top w:val="single" w:sz="4" w:space="0" w:color="auto"/>
              <w:left w:val="nil"/>
              <w:bottom w:val="single" w:sz="4" w:space="0" w:color="auto"/>
              <w:right w:val="single" w:sz="4" w:space="0" w:color="auto"/>
            </w:tcBorders>
            <w:shd w:val="clear" w:color="auto" w:fill="auto"/>
            <w:vAlign w:val="center"/>
          </w:tcPr>
          <w:p w14:paraId="04EC21C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1D981F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6602020177</w:t>
            </w:r>
          </w:p>
        </w:tc>
        <w:tc>
          <w:tcPr>
            <w:tcW w:w="540" w:type="pct"/>
            <w:tcBorders>
              <w:top w:val="single" w:sz="4" w:space="0" w:color="auto"/>
              <w:left w:val="nil"/>
              <w:bottom w:val="single" w:sz="4" w:space="0" w:color="auto"/>
              <w:right w:val="single" w:sz="4" w:space="0" w:color="auto"/>
            </w:tcBorders>
            <w:shd w:val="clear" w:color="auto" w:fill="auto"/>
            <w:vAlign w:val="center"/>
          </w:tcPr>
          <w:p w14:paraId="405C18C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3/8"系列可调式扭力扳手</w:t>
            </w:r>
          </w:p>
        </w:tc>
        <w:tc>
          <w:tcPr>
            <w:tcW w:w="529" w:type="pct"/>
            <w:tcBorders>
              <w:top w:val="single" w:sz="4" w:space="0" w:color="auto"/>
              <w:left w:val="nil"/>
              <w:bottom w:val="single" w:sz="4" w:space="0" w:color="auto"/>
              <w:right w:val="single" w:sz="4" w:space="0" w:color="auto"/>
            </w:tcBorders>
            <w:shd w:val="clear" w:color="auto" w:fill="auto"/>
            <w:vAlign w:val="center"/>
          </w:tcPr>
          <w:p w14:paraId="282E8226"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1B43C41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5-60Nm，精确度±3% </w:t>
            </w:r>
          </w:p>
        </w:tc>
        <w:tc>
          <w:tcPr>
            <w:tcW w:w="1292" w:type="pct"/>
            <w:tcBorders>
              <w:top w:val="single" w:sz="4" w:space="0" w:color="auto"/>
              <w:left w:val="nil"/>
              <w:bottom w:val="single" w:sz="4" w:space="0" w:color="auto"/>
              <w:right w:val="single" w:sz="4" w:space="0" w:color="auto"/>
            </w:tcBorders>
            <w:shd w:val="clear" w:color="auto" w:fill="auto"/>
            <w:vAlign w:val="center"/>
          </w:tcPr>
          <w:p w14:paraId="11C5BF5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A49DCB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EA56B9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1B1C62A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2D43F5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0CA21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58</w:t>
            </w:r>
          </w:p>
        </w:tc>
        <w:tc>
          <w:tcPr>
            <w:tcW w:w="227" w:type="pct"/>
            <w:tcBorders>
              <w:top w:val="single" w:sz="4" w:space="0" w:color="auto"/>
              <w:left w:val="nil"/>
              <w:bottom w:val="single" w:sz="4" w:space="0" w:color="auto"/>
              <w:right w:val="single" w:sz="4" w:space="0" w:color="auto"/>
            </w:tcBorders>
            <w:shd w:val="clear" w:color="auto" w:fill="auto"/>
            <w:vAlign w:val="center"/>
          </w:tcPr>
          <w:p w14:paraId="17B41F8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42B6F8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6602020182</w:t>
            </w:r>
          </w:p>
        </w:tc>
        <w:tc>
          <w:tcPr>
            <w:tcW w:w="540" w:type="pct"/>
            <w:tcBorders>
              <w:top w:val="single" w:sz="4" w:space="0" w:color="auto"/>
              <w:left w:val="nil"/>
              <w:bottom w:val="single" w:sz="4" w:space="0" w:color="auto"/>
              <w:right w:val="single" w:sz="4" w:space="0" w:color="auto"/>
            </w:tcBorders>
            <w:shd w:val="clear" w:color="auto" w:fill="auto"/>
            <w:vAlign w:val="center"/>
          </w:tcPr>
          <w:p w14:paraId="4161E82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1/4"系列可调式扭力扳手</w:t>
            </w:r>
          </w:p>
        </w:tc>
        <w:tc>
          <w:tcPr>
            <w:tcW w:w="529" w:type="pct"/>
            <w:tcBorders>
              <w:top w:val="single" w:sz="4" w:space="0" w:color="auto"/>
              <w:left w:val="nil"/>
              <w:bottom w:val="single" w:sz="4" w:space="0" w:color="auto"/>
              <w:right w:val="single" w:sz="4" w:space="0" w:color="auto"/>
            </w:tcBorders>
            <w:shd w:val="clear" w:color="auto" w:fill="auto"/>
            <w:vAlign w:val="center"/>
          </w:tcPr>
          <w:p w14:paraId="6413176C"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B76777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2.5-25Nm，精确度±4%</w:t>
            </w:r>
          </w:p>
        </w:tc>
        <w:tc>
          <w:tcPr>
            <w:tcW w:w="1292" w:type="pct"/>
            <w:tcBorders>
              <w:top w:val="single" w:sz="4" w:space="0" w:color="auto"/>
              <w:left w:val="nil"/>
              <w:bottom w:val="single" w:sz="4" w:space="0" w:color="auto"/>
              <w:right w:val="single" w:sz="4" w:space="0" w:color="auto"/>
            </w:tcBorders>
            <w:shd w:val="clear" w:color="auto" w:fill="auto"/>
            <w:vAlign w:val="center"/>
          </w:tcPr>
          <w:p w14:paraId="1AD27D1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815487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38A2C7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66D98BC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E4022D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38FA6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59</w:t>
            </w:r>
          </w:p>
        </w:tc>
        <w:tc>
          <w:tcPr>
            <w:tcW w:w="227" w:type="pct"/>
            <w:tcBorders>
              <w:top w:val="single" w:sz="4" w:space="0" w:color="auto"/>
              <w:left w:val="nil"/>
              <w:bottom w:val="single" w:sz="4" w:space="0" w:color="auto"/>
              <w:right w:val="single" w:sz="4" w:space="0" w:color="auto"/>
            </w:tcBorders>
            <w:shd w:val="clear" w:color="auto" w:fill="auto"/>
            <w:vAlign w:val="center"/>
          </w:tcPr>
          <w:p w14:paraId="18E4330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5873A0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6602020187</w:t>
            </w:r>
          </w:p>
        </w:tc>
        <w:tc>
          <w:tcPr>
            <w:tcW w:w="540" w:type="pct"/>
            <w:tcBorders>
              <w:top w:val="single" w:sz="4" w:space="0" w:color="auto"/>
              <w:left w:val="nil"/>
              <w:bottom w:val="single" w:sz="4" w:space="0" w:color="auto"/>
              <w:right w:val="single" w:sz="4" w:space="0" w:color="auto"/>
            </w:tcBorders>
            <w:shd w:val="clear" w:color="auto" w:fill="auto"/>
            <w:vAlign w:val="center"/>
          </w:tcPr>
          <w:p w14:paraId="2FC9591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T字型套筒扳手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A6B6C3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623884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C2F966E"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8AAF23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611B3CB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w:t>
            </w:r>
          </w:p>
        </w:tc>
        <w:tc>
          <w:tcPr>
            <w:tcW w:w="248" w:type="pct"/>
            <w:tcBorders>
              <w:top w:val="single" w:sz="4" w:space="0" w:color="auto"/>
              <w:left w:val="nil"/>
              <w:bottom w:val="single" w:sz="4" w:space="0" w:color="auto"/>
              <w:right w:val="single" w:sz="4" w:space="0" w:color="auto"/>
            </w:tcBorders>
            <w:shd w:val="clear" w:color="auto" w:fill="auto"/>
            <w:vAlign w:val="center"/>
          </w:tcPr>
          <w:p w14:paraId="6CF5014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B300C3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D84942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60</w:t>
            </w:r>
          </w:p>
        </w:tc>
        <w:tc>
          <w:tcPr>
            <w:tcW w:w="227" w:type="pct"/>
            <w:tcBorders>
              <w:top w:val="single" w:sz="4" w:space="0" w:color="auto"/>
              <w:left w:val="nil"/>
              <w:bottom w:val="single" w:sz="4" w:space="0" w:color="auto"/>
              <w:right w:val="single" w:sz="4" w:space="0" w:color="auto"/>
            </w:tcBorders>
            <w:shd w:val="clear" w:color="auto" w:fill="auto"/>
            <w:vAlign w:val="center"/>
          </w:tcPr>
          <w:p w14:paraId="7234690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FAEB2C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6602020204</w:t>
            </w:r>
          </w:p>
        </w:tc>
        <w:tc>
          <w:tcPr>
            <w:tcW w:w="540" w:type="pct"/>
            <w:tcBorders>
              <w:top w:val="single" w:sz="4" w:space="0" w:color="auto"/>
              <w:left w:val="nil"/>
              <w:bottom w:val="single" w:sz="4" w:space="0" w:color="auto"/>
              <w:right w:val="single" w:sz="4" w:space="0" w:color="auto"/>
            </w:tcBorders>
            <w:shd w:val="clear" w:color="auto" w:fill="auto"/>
            <w:vAlign w:val="center"/>
          </w:tcPr>
          <w:p w14:paraId="4C0D1F6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内六角扳手组套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E7BC66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5D78536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9件套（1.5-10.0）</w:t>
            </w:r>
          </w:p>
        </w:tc>
        <w:tc>
          <w:tcPr>
            <w:tcW w:w="1292" w:type="pct"/>
            <w:tcBorders>
              <w:top w:val="single" w:sz="4" w:space="0" w:color="auto"/>
              <w:left w:val="nil"/>
              <w:bottom w:val="single" w:sz="4" w:space="0" w:color="auto"/>
              <w:right w:val="single" w:sz="4" w:space="0" w:color="auto"/>
            </w:tcBorders>
            <w:shd w:val="clear" w:color="auto" w:fill="auto"/>
            <w:vAlign w:val="center"/>
          </w:tcPr>
          <w:p w14:paraId="6C23C63E"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规格（mm）：1.5，2，2.5，3，4，5，6，8，10</w:t>
            </w:r>
          </w:p>
        </w:tc>
        <w:tc>
          <w:tcPr>
            <w:tcW w:w="213" w:type="pct"/>
            <w:tcBorders>
              <w:top w:val="single" w:sz="4" w:space="0" w:color="auto"/>
              <w:left w:val="nil"/>
              <w:bottom w:val="single" w:sz="4" w:space="0" w:color="auto"/>
              <w:right w:val="single" w:sz="4" w:space="0" w:color="auto"/>
            </w:tcBorders>
            <w:shd w:val="clear" w:color="auto" w:fill="auto"/>
            <w:vAlign w:val="center"/>
          </w:tcPr>
          <w:p w14:paraId="33792B1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A76E0D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w:t>
            </w:r>
          </w:p>
        </w:tc>
        <w:tc>
          <w:tcPr>
            <w:tcW w:w="248" w:type="pct"/>
            <w:tcBorders>
              <w:top w:val="single" w:sz="4" w:space="0" w:color="auto"/>
              <w:left w:val="nil"/>
              <w:bottom w:val="single" w:sz="4" w:space="0" w:color="auto"/>
              <w:right w:val="single" w:sz="4" w:space="0" w:color="auto"/>
            </w:tcBorders>
            <w:shd w:val="clear" w:color="auto" w:fill="auto"/>
            <w:vAlign w:val="center"/>
          </w:tcPr>
          <w:p w14:paraId="4D9D00A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48BCB1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D51A79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61</w:t>
            </w:r>
          </w:p>
        </w:tc>
        <w:tc>
          <w:tcPr>
            <w:tcW w:w="227" w:type="pct"/>
            <w:tcBorders>
              <w:top w:val="single" w:sz="4" w:space="0" w:color="auto"/>
              <w:left w:val="nil"/>
              <w:bottom w:val="single" w:sz="4" w:space="0" w:color="auto"/>
              <w:right w:val="single" w:sz="4" w:space="0" w:color="auto"/>
            </w:tcBorders>
            <w:shd w:val="clear" w:color="auto" w:fill="auto"/>
            <w:vAlign w:val="center"/>
          </w:tcPr>
          <w:p w14:paraId="6097579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908593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6602020212</w:t>
            </w:r>
          </w:p>
        </w:tc>
        <w:tc>
          <w:tcPr>
            <w:tcW w:w="540" w:type="pct"/>
            <w:tcBorders>
              <w:top w:val="single" w:sz="4" w:space="0" w:color="auto"/>
              <w:left w:val="nil"/>
              <w:bottom w:val="single" w:sz="4" w:space="0" w:color="auto"/>
              <w:right w:val="single" w:sz="4" w:space="0" w:color="auto"/>
            </w:tcBorders>
            <w:shd w:val="clear" w:color="auto" w:fill="auto"/>
            <w:vAlign w:val="center"/>
          </w:tcPr>
          <w:p w14:paraId="40530AD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双重功效链条扳手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CD2AF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994FEC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夹</w:t>
            </w:r>
            <w:proofErr w:type="gramStart"/>
            <w:r w:rsidRPr="00E16831">
              <w:rPr>
                <w:rFonts w:ascii="宋体" w:hAnsi="宋体" w:cs="宋体" w:hint="eastAsia"/>
                <w:sz w:val="18"/>
                <w:szCs w:val="18"/>
                <w:lang w:eastAsia="zh-CN" w:bidi="ar"/>
              </w:rPr>
              <w:t>持范围</w:t>
            </w:r>
            <w:proofErr w:type="gramEnd"/>
            <w:r w:rsidRPr="00E16831">
              <w:rPr>
                <w:rFonts w:ascii="宋体" w:hAnsi="宋体" w:cs="宋体" w:hint="eastAsia"/>
                <w:sz w:val="18"/>
                <w:szCs w:val="18"/>
                <w:lang w:eastAsia="zh-CN" w:bidi="ar"/>
              </w:rPr>
              <w:t>60-140mm 硬化钢链和</w:t>
            </w:r>
            <w:proofErr w:type="gramStart"/>
            <w:r w:rsidRPr="00E16831">
              <w:rPr>
                <w:rFonts w:ascii="宋体" w:hAnsi="宋体" w:cs="宋体" w:hint="eastAsia"/>
                <w:sz w:val="18"/>
                <w:szCs w:val="18"/>
                <w:lang w:eastAsia="zh-CN" w:bidi="ar"/>
              </w:rPr>
              <w:t>钳体</w:t>
            </w:r>
            <w:proofErr w:type="gramEnd"/>
            <w:r w:rsidRPr="00E16831">
              <w:rPr>
                <w:rFonts w:ascii="宋体" w:hAnsi="宋体" w:cs="宋体" w:hint="eastAsia"/>
                <w:sz w:val="18"/>
                <w:szCs w:val="18"/>
                <w:lang w:eastAsia="zh-CN" w:bidi="ar"/>
              </w:rPr>
              <w:t xml:space="preserve"> 可以在各个方向上转动的双锯齿</w:t>
            </w:r>
          </w:p>
        </w:tc>
        <w:tc>
          <w:tcPr>
            <w:tcW w:w="1292" w:type="pct"/>
            <w:tcBorders>
              <w:top w:val="single" w:sz="4" w:space="0" w:color="auto"/>
              <w:left w:val="nil"/>
              <w:bottom w:val="single" w:sz="4" w:space="0" w:color="auto"/>
              <w:right w:val="single" w:sz="4" w:space="0" w:color="auto"/>
            </w:tcBorders>
            <w:shd w:val="clear" w:color="auto" w:fill="auto"/>
            <w:vAlign w:val="center"/>
          </w:tcPr>
          <w:p w14:paraId="73FEA27B"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AAC3D8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CC011D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3F7A5E9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A4DC67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1FB95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62</w:t>
            </w:r>
          </w:p>
        </w:tc>
        <w:tc>
          <w:tcPr>
            <w:tcW w:w="227" w:type="pct"/>
            <w:tcBorders>
              <w:top w:val="single" w:sz="4" w:space="0" w:color="auto"/>
              <w:left w:val="nil"/>
              <w:bottom w:val="single" w:sz="4" w:space="0" w:color="auto"/>
              <w:right w:val="single" w:sz="4" w:space="0" w:color="auto"/>
            </w:tcBorders>
            <w:shd w:val="clear" w:color="auto" w:fill="auto"/>
            <w:vAlign w:val="center"/>
          </w:tcPr>
          <w:p w14:paraId="7B9540B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7E1C1D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6602020220</w:t>
            </w:r>
          </w:p>
        </w:tc>
        <w:tc>
          <w:tcPr>
            <w:tcW w:w="540" w:type="pct"/>
            <w:tcBorders>
              <w:top w:val="single" w:sz="4" w:space="0" w:color="auto"/>
              <w:left w:val="nil"/>
              <w:bottom w:val="single" w:sz="4" w:space="0" w:color="auto"/>
              <w:right w:val="single" w:sz="4" w:space="0" w:color="auto"/>
            </w:tcBorders>
            <w:shd w:val="clear" w:color="auto" w:fill="auto"/>
            <w:vAlign w:val="center"/>
          </w:tcPr>
          <w:p w14:paraId="1AD6490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两用快扳组套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9BC1E9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0EE04D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12件套，全抛光(8-19mm)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63C3CE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FF8C4A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59E167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w:t>
            </w:r>
          </w:p>
        </w:tc>
        <w:tc>
          <w:tcPr>
            <w:tcW w:w="248" w:type="pct"/>
            <w:tcBorders>
              <w:top w:val="single" w:sz="4" w:space="0" w:color="auto"/>
              <w:left w:val="nil"/>
              <w:bottom w:val="single" w:sz="4" w:space="0" w:color="auto"/>
              <w:right w:val="single" w:sz="4" w:space="0" w:color="auto"/>
            </w:tcBorders>
            <w:shd w:val="clear" w:color="auto" w:fill="auto"/>
            <w:vAlign w:val="center"/>
          </w:tcPr>
          <w:p w14:paraId="5CD173A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21BEB8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4C4DC4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63</w:t>
            </w:r>
          </w:p>
        </w:tc>
        <w:tc>
          <w:tcPr>
            <w:tcW w:w="227" w:type="pct"/>
            <w:tcBorders>
              <w:top w:val="single" w:sz="4" w:space="0" w:color="auto"/>
              <w:left w:val="nil"/>
              <w:bottom w:val="single" w:sz="4" w:space="0" w:color="auto"/>
              <w:right w:val="single" w:sz="4" w:space="0" w:color="auto"/>
            </w:tcBorders>
            <w:shd w:val="clear" w:color="auto" w:fill="auto"/>
            <w:vAlign w:val="center"/>
          </w:tcPr>
          <w:p w14:paraId="4F42E64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489403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6602020222</w:t>
            </w:r>
          </w:p>
        </w:tc>
        <w:tc>
          <w:tcPr>
            <w:tcW w:w="540" w:type="pct"/>
            <w:tcBorders>
              <w:top w:val="single" w:sz="4" w:space="0" w:color="auto"/>
              <w:left w:val="nil"/>
              <w:bottom w:val="single" w:sz="4" w:space="0" w:color="auto"/>
              <w:right w:val="single" w:sz="4" w:space="0" w:color="auto"/>
            </w:tcBorders>
            <w:shd w:val="clear" w:color="auto" w:fill="auto"/>
            <w:vAlign w:val="center"/>
          </w:tcPr>
          <w:p w14:paraId="3071FC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内六角扳手组套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FF9A8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7BAF4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9件套，(1.5，2，2.5，3，4，5，6，8，10MM)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A3390FD"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74E2A4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6CB9B77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2BC14FB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B63A80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427A84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64</w:t>
            </w:r>
          </w:p>
        </w:tc>
        <w:tc>
          <w:tcPr>
            <w:tcW w:w="227" w:type="pct"/>
            <w:tcBorders>
              <w:top w:val="single" w:sz="4" w:space="0" w:color="auto"/>
              <w:left w:val="nil"/>
              <w:bottom w:val="single" w:sz="4" w:space="0" w:color="auto"/>
              <w:right w:val="single" w:sz="4" w:space="0" w:color="auto"/>
            </w:tcBorders>
            <w:shd w:val="clear" w:color="auto" w:fill="auto"/>
            <w:vAlign w:val="center"/>
          </w:tcPr>
          <w:p w14:paraId="306EBC6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33D84F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6602020223</w:t>
            </w:r>
          </w:p>
        </w:tc>
        <w:tc>
          <w:tcPr>
            <w:tcW w:w="540" w:type="pct"/>
            <w:tcBorders>
              <w:top w:val="single" w:sz="4" w:space="0" w:color="auto"/>
              <w:left w:val="nil"/>
              <w:bottom w:val="single" w:sz="4" w:space="0" w:color="auto"/>
              <w:right w:val="single" w:sz="4" w:space="0" w:color="auto"/>
            </w:tcBorders>
            <w:shd w:val="clear" w:color="auto" w:fill="auto"/>
            <w:vAlign w:val="center"/>
          </w:tcPr>
          <w:p w14:paraId="0A22EC9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钢锯弓</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8DC510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71D350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w:t>
            </w:r>
          </w:p>
        </w:tc>
        <w:tc>
          <w:tcPr>
            <w:tcW w:w="1292" w:type="pct"/>
            <w:tcBorders>
              <w:top w:val="single" w:sz="4" w:space="0" w:color="auto"/>
              <w:left w:val="nil"/>
              <w:bottom w:val="single" w:sz="4" w:space="0" w:color="auto"/>
              <w:right w:val="single" w:sz="4" w:space="0" w:color="auto"/>
            </w:tcBorders>
            <w:shd w:val="clear" w:color="auto" w:fill="auto"/>
            <w:vAlign w:val="center"/>
          </w:tcPr>
          <w:p w14:paraId="76887CCC"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D2898D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97C5E5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433B777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012D93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315E5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65</w:t>
            </w:r>
          </w:p>
        </w:tc>
        <w:tc>
          <w:tcPr>
            <w:tcW w:w="227" w:type="pct"/>
            <w:tcBorders>
              <w:top w:val="single" w:sz="4" w:space="0" w:color="auto"/>
              <w:left w:val="nil"/>
              <w:bottom w:val="single" w:sz="4" w:space="0" w:color="auto"/>
              <w:right w:val="single" w:sz="4" w:space="0" w:color="auto"/>
            </w:tcBorders>
            <w:shd w:val="clear" w:color="auto" w:fill="auto"/>
            <w:vAlign w:val="center"/>
          </w:tcPr>
          <w:p w14:paraId="15FE2FD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37E0FF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6602020224</w:t>
            </w:r>
          </w:p>
        </w:tc>
        <w:tc>
          <w:tcPr>
            <w:tcW w:w="540" w:type="pct"/>
            <w:tcBorders>
              <w:top w:val="single" w:sz="4" w:space="0" w:color="auto"/>
              <w:left w:val="nil"/>
              <w:bottom w:val="single" w:sz="4" w:space="0" w:color="auto"/>
              <w:right w:val="single" w:sz="4" w:space="0" w:color="auto"/>
            </w:tcBorders>
            <w:shd w:val="clear" w:color="auto" w:fill="auto"/>
            <w:vAlign w:val="center"/>
          </w:tcPr>
          <w:p w14:paraId="26374DC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梅花扳手组套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2B0677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47F4B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公制，5.5MM，6-30MM，32MM，34MM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28246F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AE8B33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3C3118A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428AC0C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203DE0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2469B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66</w:t>
            </w:r>
          </w:p>
        </w:tc>
        <w:tc>
          <w:tcPr>
            <w:tcW w:w="227" w:type="pct"/>
            <w:tcBorders>
              <w:top w:val="single" w:sz="4" w:space="0" w:color="auto"/>
              <w:left w:val="nil"/>
              <w:bottom w:val="single" w:sz="4" w:space="0" w:color="auto"/>
              <w:right w:val="single" w:sz="4" w:space="0" w:color="auto"/>
            </w:tcBorders>
            <w:shd w:val="clear" w:color="auto" w:fill="auto"/>
            <w:vAlign w:val="center"/>
          </w:tcPr>
          <w:p w14:paraId="65F8CE5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5120F7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6602020225</w:t>
            </w:r>
          </w:p>
        </w:tc>
        <w:tc>
          <w:tcPr>
            <w:tcW w:w="540" w:type="pct"/>
            <w:tcBorders>
              <w:top w:val="single" w:sz="4" w:space="0" w:color="auto"/>
              <w:left w:val="nil"/>
              <w:bottom w:val="single" w:sz="4" w:space="0" w:color="auto"/>
              <w:right w:val="single" w:sz="4" w:space="0" w:color="auto"/>
            </w:tcBorders>
            <w:shd w:val="clear" w:color="auto" w:fill="auto"/>
            <w:vAlign w:val="center"/>
          </w:tcPr>
          <w:p w14:paraId="70E92DB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绝缘耐压活动扳手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C8B904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12A189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12"，全长312mm,最大开口38.1mm，表面镀铬，重量600g，材质工具钢</w:t>
            </w:r>
          </w:p>
        </w:tc>
        <w:tc>
          <w:tcPr>
            <w:tcW w:w="1292" w:type="pct"/>
            <w:tcBorders>
              <w:top w:val="single" w:sz="4" w:space="0" w:color="auto"/>
              <w:left w:val="nil"/>
              <w:bottom w:val="single" w:sz="4" w:space="0" w:color="auto"/>
              <w:right w:val="single" w:sz="4" w:space="0" w:color="auto"/>
            </w:tcBorders>
            <w:shd w:val="clear" w:color="auto" w:fill="auto"/>
            <w:vAlign w:val="center"/>
          </w:tcPr>
          <w:p w14:paraId="56FEC9F9"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797433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50FAE5E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4451D27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477201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6947E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67</w:t>
            </w:r>
          </w:p>
        </w:tc>
        <w:tc>
          <w:tcPr>
            <w:tcW w:w="227" w:type="pct"/>
            <w:tcBorders>
              <w:top w:val="single" w:sz="4" w:space="0" w:color="auto"/>
              <w:left w:val="nil"/>
              <w:bottom w:val="single" w:sz="4" w:space="0" w:color="auto"/>
              <w:right w:val="single" w:sz="4" w:space="0" w:color="auto"/>
            </w:tcBorders>
            <w:shd w:val="clear" w:color="auto" w:fill="auto"/>
            <w:vAlign w:val="center"/>
          </w:tcPr>
          <w:p w14:paraId="16F8137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6100FC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6602020226 </w:t>
            </w:r>
          </w:p>
        </w:tc>
        <w:tc>
          <w:tcPr>
            <w:tcW w:w="540" w:type="pct"/>
            <w:tcBorders>
              <w:top w:val="single" w:sz="4" w:space="0" w:color="auto"/>
              <w:left w:val="nil"/>
              <w:bottom w:val="single" w:sz="4" w:space="0" w:color="auto"/>
              <w:right w:val="single" w:sz="4" w:space="0" w:color="auto"/>
            </w:tcBorders>
            <w:shd w:val="clear" w:color="auto" w:fill="auto"/>
            <w:vAlign w:val="center"/>
          </w:tcPr>
          <w:p w14:paraId="7139302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内六角扳手组套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9FA697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6AC03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T型公制，2.5，3，4，5，6，8，10，12</w:t>
            </w:r>
          </w:p>
        </w:tc>
        <w:tc>
          <w:tcPr>
            <w:tcW w:w="1292" w:type="pct"/>
            <w:tcBorders>
              <w:top w:val="single" w:sz="4" w:space="0" w:color="auto"/>
              <w:left w:val="nil"/>
              <w:bottom w:val="single" w:sz="4" w:space="0" w:color="auto"/>
              <w:right w:val="single" w:sz="4" w:space="0" w:color="auto"/>
            </w:tcBorders>
            <w:shd w:val="clear" w:color="auto" w:fill="auto"/>
            <w:vAlign w:val="center"/>
          </w:tcPr>
          <w:p w14:paraId="2008308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539F59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B909B0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0598DD8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7EFBC4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916037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68</w:t>
            </w:r>
          </w:p>
        </w:tc>
        <w:tc>
          <w:tcPr>
            <w:tcW w:w="227" w:type="pct"/>
            <w:tcBorders>
              <w:top w:val="single" w:sz="4" w:space="0" w:color="auto"/>
              <w:left w:val="nil"/>
              <w:bottom w:val="single" w:sz="4" w:space="0" w:color="auto"/>
              <w:right w:val="single" w:sz="4" w:space="0" w:color="auto"/>
            </w:tcBorders>
            <w:shd w:val="clear" w:color="auto" w:fill="auto"/>
            <w:vAlign w:val="center"/>
          </w:tcPr>
          <w:p w14:paraId="5C8FDD8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63229B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6602020226</w:t>
            </w:r>
          </w:p>
        </w:tc>
        <w:tc>
          <w:tcPr>
            <w:tcW w:w="540" w:type="pct"/>
            <w:tcBorders>
              <w:top w:val="single" w:sz="4" w:space="0" w:color="auto"/>
              <w:left w:val="nil"/>
              <w:bottom w:val="single" w:sz="4" w:space="0" w:color="auto"/>
              <w:right w:val="single" w:sz="4" w:space="0" w:color="auto"/>
            </w:tcBorders>
            <w:shd w:val="clear" w:color="auto" w:fill="auto"/>
            <w:vAlign w:val="center"/>
          </w:tcPr>
          <w:p w14:paraId="1D77D2C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内六角扳手组套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8DE396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04D93E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T型公制，2.5，3，4，5，6，8，10，12</w:t>
            </w:r>
          </w:p>
        </w:tc>
        <w:tc>
          <w:tcPr>
            <w:tcW w:w="1292" w:type="pct"/>
            <w:tcBorders>
              <w:top w:val="single" w:sz="4" w:space="0" w:color="auto"/>
              <w:left w:val="nil"/>
              <w:bottom w:val="single" w:sz="4" w:space="0" w:color="auto"/>
              <w:right w:val="single" w:sz="4" w:space="0" w:color="auto"/>
            </w:tcBorders>
            <w:shd w:val="clear" w:color="auto" w:fill="auto"/>
            <w:vAlign w:val="center"/>
          </w:tcPr>
          <w:p w14:paraId="5B2F596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284F0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10567D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476C7C7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CF6B9C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3167C9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69</w:t>
            </w:r>
          </w:p>
        </w:tc>
        <w:tc>
          <w:tcPr>
            <w:tcW w:w="227" w:type="pct"/>
            <w:tcBorders>
              <w:top w:val="single" w:sz="4" w:space="0" w:color="auto"/>
              <w:left w:val="nil"/>
              <w:bottom w:val="single" w:sz="4" w:space="0" w:color="auto"/>
              <w:right w:val="single" w:sz="4" w:space="0" w:color="auto"/>
            </w:tcBorders>
            <w:shd w:val="clear" w:color="auto" w:fill="auto"/>
            <w:vAlign w:val="center"/>
          </w:tcPr>
          <w:p w14:paraId="00B7227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CB23F7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6602020227</w:t>
            </w:r>
          </w:p>
        </w:tc>
        <w:tc>
          <w:tcPr>
            <w:tcW w:w="540" w:type="pct"/>
            <w:tcBorders>
              <w:top w:val="single" w:sz="4" w:space="0" w:color="auto"/>
              <w:left w:val="nil"/>
              <w:bottom w:val="single" w:sz="4" w:space="0" w:color="auto"/>
              <w:right w:val="single" w:sz="4" w:space="0" w:color="auto"/>
            </w:tcBorders>
            <w:shd w:val="clear" w:color="auto" w:fill="auto"/>
            <w:vAlign w:val="center"/>
          </w:tcPr>
          <w:p w14:paraId="2D39AB5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两用梅花棘轮扳手套装</w:t>
            </w:r>
          </w:p>
        </w:tc>
        <w:tc>
          <w:tcPr>
            <w:tcW w:w="529" w:type="pct"/>
            <w:tcBorders>
              <w:top w:val="single" w:sz="4" w:space="0" w:color="auto"/>
              <w:left w:val="nil"/>
              <w:bottom w:val="single" w:sz="4" w:space="0" w:color="auto"/>
              <w:right w:val="single" w:sz="4" w:space="0" w:color="auto"/>
            </w:tcBorders>
            <w:shd w:val="clear" w:color="auto" w:fill="auto"/>
            <w:vAlign w:val="center"/>
          </w:tcPr>
          <w:p w14:paraId="186E4E2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AB8284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梅开两用扳手，六角头宽6mm-24mm、27mm、30mm、32mm，公制22件布袋套，铬钒钢，电镀防锈，国家标准GB/T3103.1规定公差。</w:t>
            </w:r>
          </w:p>
        </w:tc>
        <w:tc>
          <w:tcPr>
            <w:tcW w:w="1292" w:type="pct"/>
            <w:tcBorders>
              <w:top w:val="single" w:sz="4" w:space="0" w:color="auto"/>
              <w:left w:val="nil"/>
              <w:bottom w:val="single" w:sz="4" w:space="0" w:color="auto"/>
              <w:right w:val="single" w:sz="4" w:space="0" w:color="auto"/>
            </w:tcBorders>
            <w:shd w:val="clear" w:color="auto" w:fill="auto"/>
            <w:vAlign w:val="center"/>
          </w:tcPr>
          <w:p w14:paraId="65EF3880"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55767E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253A0E3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3F40332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CEDA3C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041EEF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70</w:t>
            </w:r>
          </w:p>
        </w:tc>
        <w:tc>
          <w:tcPr>
            <w:tcW w:w="227" w:type="pct"/>
            <w:tcBorders>
              <w:top w:val="single" w:sz="4" w:space="0" w:color="auto"/>
              <w:left w:val="nil"/>
              <w:bottom w:val="single" w:sz="4" w:space="0" w:color="auto"/>
              <w:right w:val="single" w:sz="4" w:space="0" w:color="auto"/>
            </w:tcBorders>
            <w:shd w:val="clear" w:color="auto" w:fill="auto"/>
            <w:vAlign w:val="center"/>
          </w:tcPr>
          <w:p w14:paraId="3C7A6F1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004F05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6602020234</w:t>
            </w:r>
          </w:p>
        </w:tc>
        <w:tc>
          <w:tcPr>
            <w:tcW w:w="540" w:type="pct"/>
            <w:tcBorders>
              <w:top w:val="single" w:sz="4" w:space="0" w:color="auto"/>
              <w:left w:val="nil"/>
              <w:bottom w:val="single" w:sz="4" w:space="0" w:color="auto"/>
              <w:right w:val="single" w:sz="4" w:space="0" w:color="auto"/>
            </w:tcBorders>
            <w:shd w:val="clear" w:color="auto" w:fill="auto"/>
            <w:vAlign w:val="center"/>
          </w:tcPr>
          <w:p w14:paraId="188526C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扭矩扳手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72D6CB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4B0B32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60-300N.m，预置扭矩式，带36mm与46mm套筒各1个</w:t>
            </w:r>
          </w:p>
        </w:tc>
        <w:tc>
          <w:tcPr>
            <w:tcW w:w="1292" w:type="pct"/>
            <w:tcBorders>
              <w:top w:val="single" w:sz="4" w:space="0" w:color="auto"/>
              <w:left w:val="nil"/>
              <w:bottom w:val="single" w:sz="4" w:space="0" w:color="auto"/>
              <w:right w:val="single" w:sz="4" w:space="0" w:color="auto"/>
            </w:tcBorders>
            <w:shd w:val="clear" w:color="auto" w:fill="auto"/>
            <w:vAlign w:val="center"/>
          </w:tcPr>
          <w:p w14:paraId="79D68123"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52519F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6B621B7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2DC5161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B43A2F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3B2172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71</w:t>
            </w:r>
          </w:p>
        </w:tc>
        <w:tc>
          <w:tcPr>
            <w:tcW w:w="227" w:type="pct"/>
            <w:tcBorders>
              <w:top w:val="single" w:sz="4" w:space="0" w:color="auto"/>
              <w:left w:val="nil"/>
              <w:bottom w:val="single" w:sz="4" w:space="0" w:color="auto"/>
              <w:right w:val="single" w:sz="4" w:space="0" w:color="auto"/>
            </w:tcBorders>
            <w:shd w:val="clear" w:color="auto" w:fill="auto"/>
            <w:vAlign w:val="center"/>
          </w:tcPr>
          <w:p w14:paraId="222F6D8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08930D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6602020234</w:t>
            </w:r>
          </w:p>
        </w:tc>
        <w:tc>
          <w:tcPr>
            <w:tcW w:w="540" w:type="pct"/>
            <w:tcBorders>
              <w:top w:val="single" w:sz="4" w:space="0" w:color="auto"/>
              <w:left w:val="nil"/>
              <w:bottom w:val="single" w:sz="4" w:space="0" w:color="auto"/>
              <w:right w:val="single" w:sz="4" w:space="0" w:color="auto"/>
            </w:tcBorders>
            <w:shd w:val="clear" w:color="auto" w:fill="auto"/>
            <w:vAlign w:val="center"/>
          </w:tcPr>
          <w:p w14:paraId="7A23009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扭矩扳手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BDB91C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1754E9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60-300N.m，预置扭矩式，带36mm与46mm套筒各1个</w:t>
            </w:r>
          </w:p>
        </w:tc>
        <w:tc>
          <w:tcPr>
            <w:tcW w:w="1292" w:type="pct"/>
            <w:tcBorders>
              <w:top w:val="single" w:sz="4" w:space="0" w:color="auto"/>
              <w:left w:val="nil"/>
              <w:bottom w:val="single" w:sz="4" w:space="0" w:color="auto"/>
              <w:right w:val="single" w:sz="4" w:space="0" w:color="auto"/>
            </w:tcBorders>
            <w:shd w:val="clear" w:color="auto" w:fill="auto"/>
            <w:vAlign w:val="center"/>
          </w:tcPr>
          <w:p w14:paraId="2C55175A"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76DB46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6ADE18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77B1CE4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004570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CD056B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72</w:t>
            </w:r>
          </w:p>
        </w:tc>
        <w:tc>
          <w:tcPr>
            <w:tcW w:w="227" w:type="pct"/>
            <w:tcBorders>
              <w:top w:val="single" w:sz="4" w:space="0" w:color="auto"/>
              <w:left w:val="nil"/>
              <w:bottom w:val="single" w:sz="4" w:space="0" w:color="auto"/>
              <w:right w:val="single" w:sz="4" w:space="0" w:color="auto"/>
            </w:tcBorders>
            <w:shd w:val="clear" w:color="auto" w:fill="auto"/>
            <w:vAlign w:val="center"/>
          </w:tcPr>
          <w:p w14:paraId="0F9B9B1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F99E83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6602020363</w:t>
            </w:r>
          </w:p>
        </w:tc>
        <w:tc>
          <w:tcPr>
            <w:tcW w:w="540" w:type="pct"/>
            <w:tcBorders>
              <w:top w:val="single" w:sz="4" w:space="0" w:color="auto"/>
              <w:left w:val="nil"/>
              <w:bottom w:val="single" w:sz="4" w:space="0" w:color="auto"/>
              <w:right w:val="single" w:sz="4" w:space="0" w:color="auto"/>
            </w:tcBorders>
            <w:shd w:val="clear" w:color="auto" w:fill="auto"/>
            <w:vAlign w:val="center"/>
          </w:tcPr>
          <w:p w14:paraId="2E6E99E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风批套筒</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41288B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博</w:t>
            </w:r>
            <w:proofErr w:type="gramStart"/>
            <w:r w:rsidRPr="00E16831">
              <w:rPr>
                <w:rFonts w:ascii="宋体" w:hAnsi="宋体" w:cs="宋体" w:hint="eastAsia"/>
                <w:sz w:val="18"/>
                <w:szCs w:val="18"/>
                <w:lang w:eastAsia="zh-CN" w:bidi="ar"/>
              </w:rPr>
              <w:t>世</w:t>
            </w:r>
            <w:proofErr w:type="gramEnd"/>
            <w:r w:rsidRPr="00E16831">
              <w:rPr>
                <w:rFonts w:ascii="宋体" w:hAnsi="宋体" w:cs="宋体" w:hint="eastAsia"/>
                <w:sz w:val="18"/>
                <w:szCs w:val="18"/>
                <w:lang w:eastAsia="zh-CN" w:bidi="ar"/>
              </w:rPr>
              <w:t>、戴恩工具、</w:t>
            </w:r>
            <w:proofErr w:type="gramStart"/>
            <w:r w:rsidRPr="00E16831">
              <w:rPr>
                <w:rFonts w:ascii="宋体" w:hAnsi="宋体" w:cs="宋体" w:hint="eastAsia"/>
                <w:sz w:val="18"/>
                <w:szCs w:val="18"/>
                <w:lang w:eastAsia="zh-CN" w:bidi="ar"/>
              </w:rPr>
              <w:t>珂</w:t>
            </w:r>
            <w:proofErr w:type="gramEnd"/>
            <w:r w:rsidRPr="00E16831">
              <w:rPr>
                <w:rFonts w:ascii="宋体" w:hAnsi="宋体" w:cs="宋体" w:hint="eastAsia"/>
                <w:sz w:val="18"/>
                <w:szCs w:val="18"/>
                <w:lang w:eastAsia="zh-CN" w:bidi="ar"/>
              </w:rPr>
              <w:t>泽</w:t>
            </w:r>
          </w:p>
        </w:tc>
        <w:tc>
          <w:tcPr>
            <w:tcW w:w="1035" w:type="pct"/>
            <w:tcBorders>
              <w:top w:val="single" w:sz="4" w:space="0" w:color="auto"/>
              <w:left w:val="nil"/>
              <w:bottom w:val="single" w:sz="4" w:space="0" w:color="auto"/>
              <w:right w:val="single" w:sz="4" w:space="0" w:color="auto"/>
            </w:tcBorders>
            <w:shd w:val="clear" w:color="auto" w:fill="auto"/>
            <w:vAlign w:val="center"/>
          </w:tcPr>
          <w:p w14:paraId="3614640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19mm.18mm.17mm.16mm.15mm.14mm.13mm.12mm.11mm.10mm.9mm.8mm.7mm.6mm.5.5mm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74DF7D8"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52A06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8396EE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1E60BB7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844DF7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8BE4D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73</w:t>
            </w:r>
          </w:p>
        </w:tc>
        <w:tc>
          <w:tcPr>
            <w:tcW w:w="227" w:type="pct"/>
            <w:tcBorders>
              <w:top w:val="single" w:sz="4" w:space="0" w:color="auto"/>
              <w:left w:val="nil"/>
              <w:bottom w:val="single" w:sz="4" w:space="0" w:color="auto"/>
              <w:right w:val="single" w:sz="4" w:space="0" w:color="auto"/>
            </w:tcBorders>
            <w:shd w:val="clear" w:color="auto" w:fill="auto"/>
            <w:vAlign w:val="center"/>
          </w:tcPr>
          <w:p w14:paraId="2ED5D2A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BFF6F9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6602020364</w:t>
            </w:r>
          </w:p>
        </w:tc>
        <w:tc>
          <w:tcPr>
            <w:tcW w:w="540" w:type="pct"/>
            <w:tcBorders>
              <w:top w:val="single" w:sz="4" w:space="0" w:color="auto"/>
              <w:left w:val="nil"/>
              <w:bottom w:val="single" w:sz="4" w:space="0" w:color="auto"/>
              <w:right w:val="single" w:sz="4" w:space="0" w:color="auto"/>
            </w:tcBorders>
            <w:shd w:val="clear" w:color="auto" w:fill="auto"/>
            <w:vAlign w:val="center"/>
          </w:tcPr>
          <w:p w14:paraId="7168D7A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扭力扳手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E26462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史丹利</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博世</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宝合</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D5D7B29"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064ADAEB"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扭力值范围200n-1000N</w:t>
            </w:r>
          </w:p>
          <w:p w14:paraId="00BD292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总长1248mm</w:t>
            </w:r>
          </w:p>
          <w:p w14:paraId="73DFED4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净重5.94KG</w:t>
            </w:r>
          </w:p>
        </w:tc>
        <w:tc>
          <w:tcPr>
            <w:tcW w:w="213" w:type="pct"/>
            <w:tcBorders>
              <w:top w:val="single" w:sz="4" w:space="0" w:color="auto"/>
              <w:left w:val="nil"/>
              <w:bottom w:val="single" w:sz="4" w:space="0" w:color="auto"/>
              <w:right w:val="single" w:sz="4" w:space="0" w:color="auto"/>
            </w:tcBorders>
            <w:shd w:val="clear" w:color="auto" w:fill="auto"/>
            <w:vAlign w:val="center"/>
          </w:tcPr>
          <w:p w14:paraId="709F3E5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826C0B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71BBAF6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CD1D9D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53E3C3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74</w:t>
            </w:r>
          </w:p>
        </w:tc>
        <w:tc>
          <w:tcPr>
            <w:tcW w:w="227" w:type="pct"/>
            <w:tcBorders>
              <w:top w:val="single" w:sz="4" w:space="0" w:color="auto"/>
              <w:left w:val="nil"/>
              <w:bottom w:val="single" w:sz="4" w:space="0" w:color="auto"/>
              <w:right w:val="single" w:sz="4" w:space="0" w:color="auto"/>
            </w:tcBorders>
            <w:shd w:val="clear" w:color="auto" w:fill="auto"/>
            <w:vAlign w:val="center"/>
          </w:tcPr>
          <w:p w14:paraId="0F99BF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85D656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52077BD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六角套筒螺丝批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42741D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114F72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C5A28D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长178mm，杆径5mm</w:t>
            </w:r>
          </w:p>
        </w:tc>
        <w:tc>
          <w:tcPr>
            <w:tcW w:w="213" w:type="pct"/>
            <w:tcBorders>
              <w:top w:val="single" w:sz="4" w:space="0" w:color="auto"/>
              <w:left w:val="nil"/>
              <w:bottom w:val="single" w:sz="4" w:space="0" w:color="auto"/>
              <w:right w:val="single" w:sz="4" w:space="0" w:color="auto"/>
            </w:tcBorders>
            <w:shd w:val="clear" w:color="auto" w:fill="auto"/>
            <w:vAlign w:val="center"/>
          </w:tcPr>
          <w:p w14:paraId="39DCED2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B8314C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1EC23E0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65088E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9E3A3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75</w:t>
            </w:r>
          </w:p>
        </w:tc>
        <w:tc>
          <w:tcPr>
            <w:tcW w:w="227" w:type="pct"/>
            <w:tcBorders>
              <w:top w:val="single" w:sz="4" w:space="0" w:color="auto"/>
              <w:left w:val="nil"/>
              <w:bottom w:val="single" w:sz="4" w:space="0" w:color="auto"/>
              <w:right w:val="single" w:sz="4" w:space="0" w:color="auto"/>
            </w:tcBorders>
            <w:shd w:val="clear" w:color="auto" w:fill="auto"/>
            <w:vAlign w:val="center"/>
          </w:tcPr>
          <w:p w14:paraId="062CEDB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4A71CE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1A0CAAF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六角套筒螺丝批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3070EB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0CD0F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5E011E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长178mm，杆径5mm</w:t>
            </w:r>
          </w:p>
        </w:tc>
        <w:tc>
          <w:tcPr>
            <w:tcW w:w="213" w:type="pct"/>
            <w:tcBorders>
              <w:top w:val="single" w:sz="4" w:space="0" w:color="auto"/>
              <w:left w:val="nil"/>
              <w:bottom w:val="single" w:sz="4" w:space="0" w:color="auto"/>
              <w:right w:val="single" w:sz="4" w:space="0" w:color="auto"/>
            </w:tcBorders>
            <w:shd w:val="clear" w:color="auto" w:fill="auto"/>
            <w:vAlign w:val="center"/>
          </w:tcPr>
          <w:p w14:paraId="001CB17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7D0686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41416F1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41BE82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A09F7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76</w:t>
            </w:r>
          </w:p>
        </w:tc>
        <w:tc>
          <w:tcPr>
            <w:tcW w:w="227" w:type="pct"/>
            <w:tcBorders>
              <w:top w:val="single" w:sz="4" w:space="0" w:color="auto"/>
              <w:left w:val="nil"/>
              <w:bottom w:val="single" w:sz="4" w:space="0" w:color="auto"/>
              <w:right w:val="single" w:sz="4" w:space="0" w:color="auto"/>
            </w:tcBorders>
            <w:shd w:val="clear" w:color="auto" w:fill="auto"/>
            <w:vAlign w:val="center"/>
          </w:tcPr>
          <w:p w14:paraId="5F12961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715900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41425C6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六角套筒螺丝批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9E0377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9BD55E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F947DA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长178mm，杆径6mm</w:t>
            </w:r>
          </w:p>
        </w:tc>
        <w:tc>
          <w:tcPr>
            <w:tcW w:w="213" w:type="pct"/>
            <w:tcBorders>
              <w:top w:val="single" w:sz="4" w:space="0" w:color="auto"/>
              <w:left w:val="nil"/>
              <w:bottom w:val="single" w:sz="4" w:space="0" w:color="auto"/>
              <w:right w:val="single" w:sz="4" w:space="0" w:color="auto"/>
            </w:tcBorders>
            <w:shd w:val="clear" w:color="auto" w:fill="auto"/>
            <w:vAlign w:val="center"/>
          </w:tcPr>
          <w:p w14:paraId="4EA5D64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B1AFEE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65B1768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91A9A0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DA5662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77</w:t>
            </w:r>
          </w:p>
        </w:tc>
        <w:tc>
          <w:tcPr>
            <w:tcW w:w="227" w:type="pct"/>
            <w:tcBorders>
              <w:top w:val="single" w:sz="4" w:space="0" w:color="auto"/>
              <w:left w:val="nil"/>
              <w:bottom w:val="single" w:sz="4" w:space="0" w:color="auto"/>
              <w:right w:val="single" w:sz="4" w:space="0" w:color="auto"/>
            </w:tcBorders>
            <w:shd w:val="clear" w:color="auto" w:fill="auto"/>
            <w:vAlign w:val="center"/>
          </w:tcPr>
          <w:p w14:paraId="6D4D8F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389382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523C8D9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六角套筒螺丝批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8105D4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6D83A7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04721C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长178mm，杆径6mm</w:t>
            </w:r>
          </w:p>
        </w:tc>
        <w:tc>
          <w:tcPr>
            <w:tcW w:w="213" w:type="pct"/>
            <w:tcBorders>
              <w:top w:val="single" w:sz="4" w:space="0" w:color="auto"/>
              <w:left w:val="nil"/>
              <w:bottom w:val="single" w:sz="4" w:space="0" w:color="auto"/>
              <w:right w:val="single" w:sz="4" w:space="0" w:color="auto"/>
            </w:tcBorders>
            <w:shd w:val="clear" w:color="auto" w:fill="auto"/>
            <w:vAlign w:val="center"/>
          </w:tcPr>
          <w:p w14:paraId="53E7742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71600A7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0C7E01E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C8DE59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C9507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78</w:t>
            </w:r>
          </w:p>
        </w:tc>
        <w:tc>
          <w:tcPr>
            <w:tcW w:w="227" w:type="pct"/>
            <w:tcBorders>
              <w:top w:val="single" w:sz="4" w:space="0" w:color="auto"/>
              <w:left w:val="nil"/>
              <w:bottom w:val="single" w:sz="4" w:space="0" w:color="auto"/>
              <w:right w:val="single" w:sz="4" w:space="0" w:color="auto"/>
            </w:tcBorders>
            <w:shd w:val="clear" w:color="auto" w:fill="auto"/>
            <w:vAlign w:val="center"/>
          </w:tcPr>
          <w:p w14:paraId="2C468E6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9D21FD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7D1C892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六角套筒螺丝批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AC71F7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40E36B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057318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长178mm，杆径6mm</w:t>
            </w:r>
          </w:p>
        </w:tc>
        <w:tc>
          <w:tcPr>
            <w:tcW w:w="213" w:type="pct"/>
            <w:tcBorders>
              <w:top w:val="single" w:sz="4" w:space="0" w:color="auto"/>
              <w:left w:val="nil"/>
              <w:bottom w:val="single" w:sz="4" w:space="0" w:color="auto"/>
              <w:right w:val="single" w:sz="4" w:space="0" w:color="auto"/>
            </w:tcBorders>
            <w:shd w:val="clear" w:color="auto" w:fill="auto"/>
            <w:vAlign w:val="center"/>
          </w:tcPr>
          <w:p w14:paraId="6C13D0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F2CCB0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0475F6E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44B148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AACC9D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79</w:t>
            </w:r>
          </w:p>
        </w:tc>
        <w:tc>
          <w:tcPr>
            <w:tcW w:w="227" w:type="pct"/>
            <w:tcBorders>
              <w:top w:val="single" w:sz="4" w:space="0" w:color="auto"/>
              <w:left w:val="nil"/>
              <w:bottom w:val="single" w:sz="4" w:space="0" w:color="auto"/>
              <w:right w:val="single" w:sz="4" w:space="0" w:color="auto"/>
            </w:tcBorders>
            <w:shd w:val="clear" w:color="auto" w:fill="auto"/>
            <w:vAlign w:val="center"/>
          </w:tcPr>
          <w:p w14:paraId="41C8E32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2BE132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60F262F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六角套筒螺丝批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DCA76D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B3EE8C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7751B1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长178mm，杆径6mm</w:t>
            </w:r>
          </w:p>
        </w:tc>
        <w:tc>
          <w:tcPr>
            <w:tcW w:w="213" w:type="pct"/>
            <w:tcBorders>
              <w:top w:val="single" w:sz="4" w:space="0" w:color="auto"/>
              <w:left w:val="nil"/>
              <w:bottom w:val="single" w:sz="4" w:space="0" w:color="auto"/>
              <w:right w:val="single" w:sz="4" w:space="0" w:color="auto"/>
            </w:tcBorders>
            <w:shd w:val="clear" w:color="auto" w:fill="auto"/>
            <w:vAlign w:val="center"/>
          </w:tcPr>
          <w:p w14:paraId="129D4AD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74D4C9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2B7FE39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FC41B0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F5FAF3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80</w:t>
            </w:r>
          </w:p>
        </w:tc>
        <w:tc>
          <w:tcPr>
            <w:tcW w:w="227" w:type="pct"/>
            <w:tcBorders>
              <w:top w:val="single" w:sz="4" w:space="0" w:color="auto"/>
              <w:left w:val="nil"/>
              <w:bottom w:val="single" w:sz="4" w:space="0" w:color="auto"/>
              <w:right w:val="single" w:sz="4" w:space="0" w:color="auto"/>
            </w:tcBorders>
            <w:shd w:val="clear" w:color="auto" w:fill="auto"/>
            <w:vAlign w:val="center"/>
          </w:tcPr>
          <w:p w14:paraId="04D112C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3CAB25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7229719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六角套筒螺丝批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AF7F64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5B04A8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727E8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长178mm，杆径6mm</w:t>
            </w:r>
          </w:p>
        </w:tc>
        <w:tc>
          <w:tcPr>
            <w:tcW w:w="213" w:type="pct"/>
            <w:tcBorders>
              <w:top w:val="single" w:sz="4" w:space="0" w:color="auto"/>
              <w:left w:val="nil"/>
              <w:bottom w:val="single" w:sz="4" w:space="0" w:color="auto"/>
              <w:right w:val="single" w:sz="4" w:space="0" w:color="auto"/>
            </w:tcBorders>
            <w:shd w:val="clear" w:color="auto" w:fill="auto"/>
            <w:vAlign w:val="center"/>
          </w:tcPr>
          <w:p w14:paraId="0100C74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5E8C1D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1D61E61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98D841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14D3BD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81</w:t>
            </w:r>
          </w:p>
        </w:tc>
        <w:tc>
          <w:tcPr>
            <w:tcW w:w="227" w:type="pct"/>
            <w:tcBorders>
              <w:top w:val="single" w:sz="4" w:space="0" w:color="auto"/>
              <w:left w:val="nil"/>
              <w:bottom w:val="single" w:sz="4" w:space="0" w:color="auto"/>
              <w:right w:val="single" w:sz="4" w:space="0" w:color="auto"/>
            </w:tcBorders>
            <w:shd w:val="clear" w:color="auto" w:fill="auto"/>
            <w:vAlign w:val="center"/>
          </w:tcPr>
          <w:p w14:paraId="7AFC64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F9AA12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2A253A8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六角套筒螺丝批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143DD7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394A29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82EF5F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长178mm，杆径6mm</w:t>
            </w:r>
          </w:p>
        </w:tc>
        <w:tc>
          <w:tcPr>
            <w:tcW w:w="213" w:type="pct"/>
            <w:tcBorders>
              <w:top w:val="single" w:sz="4" w:space="0" w:color="auto"/>
              <w:left w:val="nil"/>
              <w:bottom w:val="single" w:sz="4" w:space="0" w:color="auto"/>
              <w:right w:val="single" w:sz="4" w:space="0" w:color="auto"/>
            </w:tcBorders>
            <w:shd w:val="clear" w:color="auto" w:fill="auto"/>
            <w:vAlign w:val="center"/>
          </w:tcPr>
          <w:p w14:paraId="0C9DEC0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1749B5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1178276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CDC57C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511847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82</w:t>
            </w:r>
          </w:p>
        </w:tc>
        <w:tc>
          <w:tcPr>
            <w:tcW w:w="227" w:type="pct"/>
            <w:tcBorders>
              <w:top w:val="single" w:sz="4" w:space="0" w:color="auto"/>
              <w:left w:val="nil"/>
              <w:bottom w:val="single" w:sz="4" w:space="0" w:color="auto"/>
              <w:right w:val="single" w:sz="4" w:space="0" w:color="auto"/>
            </w:tcBorders>
            <w:shd w:val="clear" w:color="auto" w:fill="auto"/>
            <w:vAlign w:val="center"/>
          </w:tcPr>
          <w:p w14:paraId="1C133A0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8A5B08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7771F54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六角套筒螺丝批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9DC3EA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15D333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2F82799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长178mm，杆径8mm</w:t>
            </w:r>
          </w:p>
        </w:tc>
        <w:tc>
          <w:tcPr>
            <w:tcW w:w="213" w:type="pct"/>
            <w:tcBorders>
              <w:top w:val="single" w:sz="4" w:space="0" w:color="auto"/>
              <w:left w:val="nil"/>
              <w:bottom w:val="single" w:sz="4" w:space="0" w:color="auto"/>
              <w:right w:val="single" w:sz="4" w:space="0" w:color="auto"/>
            </w:tcBorders>
            <w:shd w:val="clear" w:color="auto" w:fill="auto"/>
            <w:vAlign w:val="center"/>
          </w:tcPr>
          <w:p w14:paraId="3B7F103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49EB61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27BCB0E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67D439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C1F50E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83</w:t>
            </w:r>
          </w:p>
        </w:tc>
        <w:tc>
          <w:tcPr>
            <w:tcW w:w="227" w:type="pct"/>
            <w:tcBorders>
              <w:top w:val="single" w:sz="4" w:space="0" w:color="auto"/>
              <w:left w:val="nil"/>
              <w:bottom w:val="single" w:sz="4" w:space="0" w:color="auto"/>
              <w:right w:val="single" w:sz="4" w:space="0" w:color="auto"/>
            </w:tcBorders>
            <w:shd w:val="clear" w:color="auto" w:fill="auto"/>
            <w:vAlign w:val="center"/>
          </w:tcPr>
          <w:p w14:paraId="58701DF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03B4BD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5DD9B4F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六角套筒螺丝批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40098F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5F7F8E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5151F0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长178mm，杆径8mm</w:t>
            </w:r>
          </w:p>
        </w:tc>
        <w:tc>
          <w:tcPr>
            <w:tcW w:w="213" w:type="pct"/>
            <w:tcBorders>
              <w:top w:val="single" w:sz="4" w:space="0" w:color="auto"/>
              <w:left w:val="nil"/>
              <w:bottom w:val="single" w:sz="4" w:space="0" w:color="auto"/>
              <w:right w:val="single" w:sz="4" w:space="0" w:color="auto"/>
            </w:tcBorders>
            <w:shd w:val="clear" w:color="auto" w:fill="auto"/>
            <w:vAlign w:val="center"/>
          </w:tcPr>
          <w:p w14:paraId="0653DFE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5AC085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26C09E15"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E06525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9738B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84</w:t>
            </w:r>
          </w:p>
        </w:tc>
        <w:tc>
          <w:tcPr>
            <w:tcW w:w="227" w:type="pct"/>
            <w:tcBorders>
              <w:top w:val="single" w:sz="4" w:space="0" w:color="auto"/>
              <w:left w:val="nil"/>
              <w:bottom w:val="single" w:sz="4" w:space="0" w:color="auto"/>
              <w:right w:val="single" w:sz="4" w:space="0" w:color="auto"/>
            </w:tcBorders>
            <w:shd w:val="clear" w:color="auto" w:fill="auto"/>
            <w:vAlign w:val="center"/>
          </w:tcPr>
          <w:p w14:paraId="1A67D98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D105B4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6602030007</w:t>
            </w:r>
          </w:p>
        </w:tc>
        <w:tc>
          <w:tcPr>
            <w:tcW w:w="540" w:type="pct"/>
            <w:tcBorders>
              <w:top w:val="single" w:sz="4" w:space="0" w:color="auto"/>
              <w:left w:val="nil"/>
              <w:bottom w:val="single" w:sz="4" w:space="0" w:color="auto"/>
              <w:right w:val="single" w:sz="4" w:space="0" w:color="auto"/>
            </w:tcBorders>
            <w:shd w:val="clear" w:color="auto" w:fill="auto"/>
            <w:vAlign w:val="center"/>
          </w:tcPr>
          <w:p w14:paraId="178B2AE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六角套筒螺丝批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0F8E36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7382B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0DC370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长190mm，杆径8mm</w:t>
            </w:r>
          </w:p>
        </w:tc>
        <w:tc>
          <w:tcPr>
            <w:tcW w:w="213" w:type="pct"/>
            <w:tcBorders>
              <w:top w:val="single" w:sz="4" w:space="0" w:color="auto"/>
              <w:left w:val="nil"/>
              <w:bottom w:val="single" w:sz="4" w:space="0" w:color="auto"/>
              <w:right w:val="single" w:sz="4" w:space="0" w:color="auto"/>
            </w:tcBorders>
            <w:shd w:val="clear" w:color="auto" w:fill="auto"/>
            <w:vAlign w:val="center"/>
          </w:tcPr>
          <w:p w14:paraId="5B3718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BAB196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1DF9AA4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903DF6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3929B3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85</w:t>
            </w:r>
          </w:p>
        </w:tc>
        <w:tc>
          <w:tcPr>
            <w:tcW w:w="227" w:type="pct"/>
            <w:tcBorders>
              <w:top w:val="single" w:sz="4" w:space="0" w:color="auto"/>
              <w:left w:val="nil"/>
              <w:bottom w:val="single" w:sz="4" w:space="0" w:color="auto"/>
              <w:right w:val="single" w:sz="4" w:space="0" w:color="auto"/>
            </w:tcBorders>
            <w:shd w:val="clear" w:color="auto" w:fill="auto"/>
            <w:vAlign w:val="center"/>
          </w:tcPr>
          <w:p w14:paraId="4A5885B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10F5C7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6602030007</w:t>
            </w:r>
          </w:p>
        </w:tc>
        <w:tc>
          <w:tcPr>
            <w:tcW w:w="540" w:type="pct"/>
            <w:tcBorders>
              <w:top w:val="single" w:sz="4" w:space="0" w:color="auto"/>
              <w:left w:val="nil"/>
              <w:bottom w:val="single" w:sz="4" w:space="0" w:color="auto"/>
              <w:right w:val="single" w:sz="4" w:space="0" w:color="auto"/>
            </w:tcBorders>
            <w:shd w:val="clear" w:color="auto" w:fill="auto"/>
            <w:vAlign w:val="center"/>
          </w:tcPr>
          <w:p w14:paraId="055AC23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六角套筒螺丝批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5D92C9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79085A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E65427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长190mm，杆径8mm</w:t>
            </w:r>
          </w:p>
        </w:tc>
        <w:tc>
          <w:tcPr>
            <w:tcW w:w="213" w:type="pct"/>
            <w:tcBorders>
              <w:top w:val="single" w:sz="4" w:space="0" w:color="auto"/>
              <w:left w:val="nil"/>
              <w:bottom w:val="single" w:sz="4" w:space="0" w:color="auto"/>
              <w:right w:val="single" w:sz="4" w:space="0" w:color="auto"/>
            </w:tcBorders>
            <w:shd w:val="clear" w:color="auto" w:fill="auto"/>
            <w:vAlign w:val="center"/>
          </w:tcPr>
          <w:p w14:paraId="0DB3E2E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915057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467EC97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D430F2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49D5D7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86</w:t>
            </w:r>
          </w:p>
        </w:tc>
        <w:tc>
          <w:tcPr>
            <w:tcW w:w="227" w:type="pct"/>
            <w:tcBorders>
              <w:top w:val="single" w:sz="4" w:space="0" w:color="auto"/>
              <w:left w:val="nil"/>
              <w:bottom w:val="single" w:sz="4" w:space="0" w:color="auto"/>
              <w:right w:val="single" w:sz="4" w:space="0" w:color="auto"/>
            </w:tcBorders>
            <w:shd w:val="clear" w:color="auto" w:fill="auto"/>
            <w:vAlign w:val="center"/>
          </w:tcPr>
          <w:p w14:paraId="54174DC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D10E53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6602030009 </w:t>
            </w:r>
          </w:p>
        </w:tc>
        <w:tc>
          <w:tcPr>
            <w:tcW w:w="540" w:type="pct"/>
            <w:tcBorders>
              <w:top w:val="single" w:sz="4" w:space="0" w:color="auto"/>
              <w:left w:val="nil"/>
              <w:bottom w:val="single" w:sz="4" w:space="0" w:color="auto"/>
              <w:right w:val="single" w:sz="4" w:space="0" w:color="auto"/>
            </w:tcBorders>
            <w:shd w:val="clear" w:color="auto" w:fill="auto"/>
            <w:vAlign w:val="center"/>
          </w:tcPr>
          <w:p w14:paraId="2C36B28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十字形螺丝批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96C5B7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CFE677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26D4C5C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批头带强磁性</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4BB54DC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5765C6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28C3DEB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E39EA0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A8553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87</w:t>
            </w:r>
          </w:p>
        </w:tc>
        <w:tc>
          <w:tcPr>
            <w:tcW w:w="227" w:type="pct"/>
            <w:tcBorders>
              <w:top w:val="single" w:sz="4" w:space="0" w:color="auto"/>
              <w:left w:val="nil"/>
              <w:bottom w:val="single" w:sz="4" w:space="0" w:color="auto"/>
              <w:right w:val="single" w:sz="4" w:space="0" w:color="auto"/>
            </w:tcBorders>
            <w:shd w:val="clear" w:color="auto" w:fill="auto"/>
            <w:vAlign w:val="center"/>
          </w:tcPr>
          <w:p w14:paraId="24DA962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0BFD26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6602030011 </w:t>
            </w:r>
          </w:p>
        </w:tc>
        <w:tc>
          <w:tcPr>
            <w:tcW w:w="540" w:type="pct"/>
            <w:tcBorders>
              <w:top w:val="single" w:sz="4" w:space="0" w:color="auto"/>
              <w:left w:val="nil"/>
              <w:bottom w:val="single" w:sz="4" w:space="0" w:color="auto"/>
              <w:right w:val="single" w:sz="4" w:space="0" w:color="auto"/>
            </w:tcBorders>
            <w:shd w:val="clear" w:color="auto" w:fill="auto"/>
            <w:vAlign w:val="center"/>
          </w:tcPr>
          <w:p w14:paraId="09F6962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十字形螺丝批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3EB119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C0E82E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#2*150mm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3C0C8D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批头带强磁性</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25E5896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71D49E6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04CD2CB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6A0634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D3340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88</w:t>
            </w:r>
          </w:p>
        </w:tc>
        <w:tc>
          <w:tcPr>
            <w:tcW w:w="227" w:type="pct"/>
            <w:tcBorders>
              <w:top w:val="single" w:sz="4" w:space="0" w:color="auto"/>
              <w:left w:val="nil"/>
              <w:bottom w:val="single" w:sz="4" w:space="0" w:color="auto"/>
              <w:right w:val="single" w:sz="4" w:space="0" w:color="auto"/>
            </w:tcBorders>
            <w:shd w:val="clear" w:color="auto" w:fill="auto"/>
            <w:vAlign w:val="center"/>
          </w:tcPr>
          <w:p w14:paraId="277FE09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FD6BCF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6602030020</w:t>
            </w:r>
          </w:p>
        </w:tc>
        <w:tc>
          <w:tcPr>
            <w:tcW w:w="540" w:type="pct"/>
            <w:tcBorders>
              <w:top w:val="single" w:sz="4" w:space="0" w:color="auto"/>
              <w:left w:val="nil"/>
              <w:bottom w:val="single" w:sz="4" w:space="0" w:color="auto"/>
              <w:right w:val="single" w:sz="4" w:space="0" w:color="auto"/>
            </w:tcBorders>
            <w:shd w:val="clear" w:color="auto" w:fill="auto"/>
            <w:vAlign w:val="center"/>
          </w:tcPr>
          <w:p w14:paraId="1C1D3D7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绝缘一字形螺丝批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8CB7B9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151DBC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C6A0FE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绝缘、耐压1000V，</w:t>
            </w:r>
          </w:p>
        </w:tc>
        <w:tc>
          <w:tcPr>
            <w:tcW w:w="213" w:type="pct"/>
            <w:tcBorders>
              <w:top w:val="single" w:sz="4" w:space="0" w:color="auto"/>
              <w:left w:val="nil"/>
              <w:bottom w:val="single" w:sz="4" w:space="0" w:color="auto"/>
              <w:right w:val="single" w:sz="4" w:space="0" w:color="auto"/>
            </w:tcBorders>
            <w:shd w:val="clear" w:color="auto" w:fill="auto"/>
            <w:vAlign w:val="center"/>
          </w:tcPr>
          <w:p w14:paraId="6BF1E9B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AA0CE0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460DB33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2DC998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20D53A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89</w:t>
            </w:r>
          </w:p>
        </w:tc>
        <w:tc>
          <w:tcPr>
            <w:tcW w:w="227" w:type="pct"/>
            <w:tcBorders>
              <w:top w:val="single" w:sz="4" w:space="0" w:color="auto"/>
              <w:left w:val="nil"/>
              <w:bottom w:val="single" w:sz="4" w:space="0" w:color="auto"/>
              <w:right w:val="single" w:sz="4" w:space="0" w:color="auto"/>
            </w:tcBorders>
            <w:shd w:val="clear" w:color="auto" w:fill="auto"/>
            <w:vAlign w:val="center"/>
          </w:tcPr>
          <w:p w14:paraId="744F756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758BA2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6602030020</w:t>
            </w:r>
          </w:p>
        </w:tc>
        <w:tc>
          <w:tcPr>
            <w:tcW w:w="540" w:type="pct"/>
            <w:tcBorders>
              <w:top w:val="single" w:sz="4" w:space="0" w:color="auto"/>
              <w:left w:val="nil"/>
              <w:bottom w:val="single" w:sz="4" w:space="0" w:color="auto"/>
              <w:right w:val="single" w:sz="4" w:space="0" w:color="auto"/>
            </w:tcBorders>
            <w:shd w:val="clear" w:color="auto" w:fill="auto"/>
            <w:vAlign w:val="center"/>
          </w:tcPr>
          <w:p w14:paraId="11EB39A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绝缘一字形螺丝批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80E6A7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C17520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5B318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绝缘、耐压1000V，</w:t>
            </w:r>
          </w:p>
        </w:tc>
        <w:tc>
          <w:tcPr>
            <w:tcW w:w="213" w:type="pct"/>
            <w:tcBorders>
              <w:top w:val="single" w:sz="4" w:space="0" w:color="auto"/>
              <w:left w:val="nil"/>
              <w:bottom w:val="single" w:sz="4" w:space="0" w:color="auto"/>
              <w:right w:val="single" w:sz="4" w:space="0" w:color="auto"/>
            </w:tcBorders>
            <w:shd w:val="clear" w:color="auto" w:fill="auto"/>
            <w:vAlign w:val="center"/>
          </w:tcPr>
          <w:p w14:paraId="12B85DE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5F71A2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33B3C6C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99F50A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3F9B6F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90</w:t>
            </w:r>
          </w:p>
        </w:tc>
        <w:tc>
          <w:tcPr>
            <w:tcW w:w="227" w:type="pct"/>
            <w:tcBorders>
              <w:top w:val="single" w:sz="4" w:space="0" w:color="auto"/>
              <w:left w:val="nil"/>
              <w:bottom w:val="single" w:sz="4" w:space="0" w:color="auto"/>
              <w:right w:val="single" w:sz="4" w:space="0" w:color="auto"/>
            </w:tcBorders>
            <w:shd w:val="clear" w:color="auto" w:fill="auto"/>
            <w:vAlign w:val="center"/>
          </w:tcPr>
          <w:p w14:paraId="0DECF80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6F4C7C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6602030021</w:t>
            </w:r>
          </w:p>
        </w:tc>
        <w:tc>
          <w:tcPr>
            <w:tcW w:w="540" w:type="pct"/>
            <w:tcBorders>
              <w:top w:val="single" w:sz="4" w:space="0" w:color="auto"/>
              <w:left w:val="nil"/>
              <w:bottom w:val="single" w:sz="4" w:space="0" w:color="auto"/>
              <w:right w:val="single" w:sz="4" w:space="0" w:color="auto"/>
            </w:tcBorders>
            <w:shd w:val="clear" w:color="auto" w:fill="auto"/>
            <w:vAlign w:val="center"/>
          </w:tcPr>
          <w:p w14:paraId="07A16BA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绝缘一字形螺丝批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6AB7BE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BBDE4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5.5*125mm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EF5CA9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绝缘、耐压1000V，</w:t>
            </w:r>
          </w:p>
        </w:tc>
        <w:tc>
          <w:tcPr>
            <w:tcW w:w="213" w:type="pct"/>
            <w:tcBorders>
              <w:top w:val="single" w:sz="4" w:space="0" w:color="auto"/>
              <w:left w:val="nil"/>
              <w:bottom w:val="single" w:sz="4" w:space="0" w:color="auto"/>
              <w:right w:val="single" w:sz="4" w:space="0" w:color="auto"/>
            </w:tcBorders>
            <w:shd w:val="clear" w:color="auto" w:fill="auto"/>
            <w:vAlign w:val="center"/>
          </w:tcPr>
          <w:p w14:paraId="0668F23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3221F0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4F0BFAB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C9DDC5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FE4CF7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91</w:t>
            </w:r>
          </w:p>
        </w:tc>
        <w:tc>
          <w:tcPr>
            <w:tcW w:w="227" w:type="pct"/>
            <w:tcBorders>
              <w:top w:val="single" w:sz="4" w:space="0" w:color="auto"/>
              <w:left w:val="nil"/>
              <w:bottom w:val="single" w:sz="4" w:space="0" w:color="auto"/>
              <w:right w:val="single" w:sz="4" w:space="0" w:color="auto"/>
            </w:tcBorders>
            <w:shd w:val="clear" w:color="auto" w:fill="auto"/>
            <w:vAlign w:val="center"/>
          </w:tcPr>
          <w:p w14:paraId="57F6AFD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DC48EC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6602030021</w:t>
            </w:r>
          </w:p>
        </w:tc>
        <w:tc>
          <w:tcPr>
            <w:tcW w:w="540" w:type="pct"/>
            <w:tcBorders>
              <w:top w:val="single" w:sz="4" w:space="0" w:color="auto"/>
              <w:left w:val="nil"/>
              <w:bottom w:val="single" w:sz="4" w:space="0" w:color="auto"/>
              <w:right w:val="single" w:sz="4" w:space="0" w:color="auto"/>
            </w:tcBorders>
            <w:shd w:val="clear" w:color="auto" w:fill="auto"/>
            <w:vAlign w:val="center"/>
          </w:tcPr>
          <w:p w14:paraId="68A5CFD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绝缘一字形螺丝批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C24493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71AC8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5.5*125mm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983510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绝缘、耐压1000V，</w:t>
            </w:r>
          </w:p>
        </w:tc>
        <w:tc>
          <w:tcPr>
            <w:tcW w:w="213" w:type="pct"/>
            <w:tcBorders>
              <w:top w:val="single" w:sz="4" w:space="0" w:color="auto"/>
              <w:left w:val="nil"/>
              <w:bottom w:val="single" w:sz="4" w:space="0" w:color="auto"/>
              <w:right w:val="single" w:sz="4" w:space="0" w:color="auto"/>
            </w:tcBorders>
            <w:shd w:val="clear" w:color="auto" w:fill="auto"/>
            <w:vAlign w:val="center"/>
          </w:tcPr>
          <w:p w14:paraId="7DC904B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3C7962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3AD8721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B7078A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F1A8C0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92</w:t>
            </w:r>
          </w:p>
        </w:tc>
        <w:tc>
          <w:tcPr>
            <w:tcW w:w="227" w:type="pct"/>
            <w:tcBorders>
              <w:top w:val="single" w:sz="4" w:space="0" w:color="auto"/>
              <w:left w:val="nil"/>
              <w:bottom w:val="single" w:sz="4" w:space="0" w:color="auto"/>
              <w:right w:val="single" w:sz="4" w:space="0" w:color="auto"/>
            </w:tcBorders>
            <w:shd w:val="clear" w:color="auto" w:fill="auto"/>
            <w:vAlign w:val="center"/>
          </w:tcPr>
          <w:p w14:paraId="687A0E7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D8A51F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6602030025 </w:t>
            </w:r>
          </w:p>
        </w:tc>
        <w:tc>
          <w:tcPr>
            <w:tcW w:w="540" w:type="pct"/>
            <w:tcBorders>
              <w:top w:val="single" w:sz="4" w:space="0" w:color="auto"/>
              <w:left w:val="nil"/>
              <w:bottom w:val="single" w:sz="4" w:space="0" w:color="auto"/>
              <w:right w:val="single" w:sz="4" w:space="0" w:color="auto"/>
            </w:tcBorders>
            <w:shd w:val="clear" w:color="auto" w:fill="auto"/>
            <w:vAlign w:val="center"/>
          </w:tcPr>
          <w:p w14:paraId="2E76221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一字形螺丝批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506347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A17222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3*100mm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4860E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批头带强磁性</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65D7F6C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923096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402BCD5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ED07A4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4D1DC3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93</w:t>
            </w:r>
          </w:p>
        </w:tc>
        <w:tc>
          <w:tcPr>
            <w:tcW w:w="227" w:type="pct"/>
            <w:tcBorders>
              <w:top w:val="single" w:sz="4" w:space="0" w:color="auto"/>
              <w:left w:val="nil"/>
              <w:bottom w:val="single" w:sz="4" w:space="0" w:color="auto"/>
              <w:right w:val="single" w:sz="4" w:space="0" w:color="auto"/>
            </w:tcBorders>
            <w:shd w:val="clear" w:color="auto" w:fill="auto"/>
            <w:vAlign w:val="center"/>
          </w:tcPr>
          <w:p w14:paraId="11FAD8E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F60712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6602030028 </w:t>
            </w:r>
          </w:p>
        </w:tc>
        <w:tc>
          <w:tcPr>
            <w:tcW w:w="540" w:type="pct"/>
            <w:tcBorders>
              <w:top w:val="single" w:sz="4" w:space="0" w:color="auto"/>
              <w:left w:val="nil"/>
              <w:bottom w:val="single" w:sz="4" w:space="0" w:color="auto"/>
              <w:right w:val="single" w:sz="4" w:space="0" w:color="auto"/>
            </w:tcBorders>
            <w:shd w:val="clear" w:color="auto" w:fill="auto"/>
            <w:vAlign w:val="center"/>
          </w:tcPr>
          <w:p w14:paraId="11E1F7C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一字形螺丝批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4EC5F5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B13889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5*150mm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76B005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批头带强磁性</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3EF8BF0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7C55CF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198B448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73E0C3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EEFFF6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94</w:t>
            </w:r>
          </w:p>
        </w:tc>
        <w:tc>
          <w:tcPr>
            <w:tcW w:w="227" w:type="pct"/>
            <w:tcBorders>
              <w:top w:val="single" w:sz="4" w:space="0" w:color="auto"/>
              <w:left w:val="nil"/>
              <w:bottom w:val="single" w:sz="4" w:space="0" w:color="auto"/>
              <w:right w:val="single" w:sz="4" w:space="0" w:color="auto"/>
            </w:tcBorders>
            <w:shd w:val="clear" w:color="auto" w:fill="auto"/>
            <w:vAlign w:val="center"/>
          </w:tcPr>
          <w:p w14:paraId="0827390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3C3134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6602030058</w:t>
            </w:r>
          </w:p>
        </w:tc>
        <w:tc>
          <w:tcPr>
            <w:tcW w:w="540" w:type="pct"/>
            <w:tcBorders>
              <w:top w:val="single" w:sz="4" w:space="0" w:color="auto"/>
              <w:left w:val="nil"/>
              <w:bottom w:val="single" w:sz="4" w:space="0" w:color="auto"/>
              <w:right w:val="single" w:sz="4" w:space="0" w:color="auto"/>
            </w:tcBorders>
            <w:shd w:val="clear" w:color="auto" w:fill="auto"/>
            <w:vAlign w:val="center"/>
          </w:tcPr>
          <w:p w14:paraId="4DC8BB2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8BFBD6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ED0E44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8件套；规格（mm)：#1*75，#2*38，#2*100，#2*150，</w:t>
            </w:r>
            <w:r w:rsidRPr="00E16831">
              <w:rPr>
                <w:rFonts w:ascii="宋体" w:hAnsi="宋体" w:cs="宋体" w:hint="eastAsia"/>
                <w:sz w:val="18"/>
                <w:szCs w:val="18"/>
                <w:lang w:eastAsia="zh-CN" w:bidi="ar"/>
              </w:rPr>
              <w:lastRenderedPageBreak/>
              <w:t>6*38，5*75，6*100，6*150</w:t>
            </w:r>
          </w:p>
        </w:tc>
        <w:tc>
          <w:tcPr>
            <w:tcW w:w="1292" w:type="pct"/>
            <w:tcBorders>
              <w:top w:val="single" w:sz="4" w:space="0" w:color="auto"/>
              <w:left w:val="nil"/>
              <w:bottom w:val="single" w:sz="4" w:space="0" w:color="auto"/>
              <w:right w:val="single" w:sz="4" w:space="0" w:color="auto"/>
            </w:tcBorders>
            <w:shd w:val="clear" w:color="auto" w:fill="auto"/>
            <w:vAlign w:val="center"/>
          </w:tcPr>
          <w:p w14:paraId="0ED2D19D"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8C028A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EE3BC5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51BC7E1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4D9A8A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66E42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95</w:t>
            </w:r>
          </w:p>
        </w:tc>
        <w:tc>
          <w:tcPr>
            <w:tcW w:w="227" w:type="pct"/>
            <w:tcBorders>
              <w:top w:val="single" w:sz="4" w:space="0" w:color="auto"/>
              <w:left w:val="nil"/>
              <w:bottom w:val="single" w:sz="4" w:space="0" w:color="auto"/>
              <w:right w:val="single" w:sz="4" w:space="0" w:color="auto"/>
            </w:tcBorders>
            <w:shd w:val="clear" w:color="auto" w:fill="auto"/>
            <w:vAlign w:val="center"/>
          </w:tcPr>
          <w:p w14:paraId="304CA8E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7F7965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6602030059</w:t>
            </w:r>
          </w:p>
        </w:tc>
        <w:tc>
          <w:tcPr>
            <w:tcW w:w="540" w:type="pct"/>
            <w:tcBorders>
              <w:top w:val="single" w:sz="4" w:space="0" w:color="auto"/>
              <w:left w:val="nil"/>
              <w:bottom w:val="single" w:sz="4" w:space="0" w:color="auto"/>
              <w:right w:val="single" w:sz="4" w:space="0" w:color="auto"/>
            </w:tcBorders>
            <w:shd w:val="clear" w:color="auto" w:fill="auto"/>
            <w:vAlign w:val="center"/>
          </w:tcPr>
          <w:p w14:paraId="404FFA0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7369CC7"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52962C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10件套；规格（mm）：</w:t>
            </w:r>
          </w:p>
          <w:p w14:paraId="7FBF0FA8"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十字#0*60、#1*100、#2*45、#2*100、#3*150</w:t>
            </w:r>
          </w:p>
          <w:p w14:paraId="5FC8960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一字3*75、5*100、6.5*45、6.5*150、8*150</w:t>
            </w:r>
          </w:p>
        </w:tc>
        <w:tc>
          <w:tcPr>
            <w:tcW w:w="1292" w:type="pct"/>
            <w:tcBorders>
              <w:top w:val="single" w:sz="4" w:space="0" w:color="auto"/>
              <w:left w:val="nil"/>
              <w:bottom w:val="single" w:sz="4" w:space="0" w:color="auto"/>
              <w:right w:val="single" w:sz="4" w:space="0" w:color="auto"/>
            </w:tcBorders>
            <w:shd w:val="clear" w:color="auto" w:fill="auto"/>
            <w:vAlign w:val="center"/>
          </w:tcPr>
          <w:p w14:paraId="2D31012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C0546B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1770B1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7 </w:t>
            </w:r>
          </w:p>
        </w:tc>
        <w:tc>
          <w:tcPr>
            <w:tcW w:w="248" w:type="pct"/>
            <w:tcBorders>
              <w:top w:val="single" w:sz="4" w:space="0" w:color="auto"/>
              <w:left w:val="nil"/>
              <w:bottom w:val="single" w:sz="4" w:space="0" w:color="auto"/>
              <w:right w:val="single" w:sz="4" w:space="0" w:color="auto"/>
            </w:tcBorders>
            <w:shd w:val="clear" w:color="auto" w:fill="auto"/>
            <w:vAlign w:val="center"/>
          </w:tcPr>
          <w:p w14:paraId="4EF129B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0BA100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D27A77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96</w:t>
            </w:r>
          </w:p>
        </w:tc>
        <w:tc>
          <w:tcPr>
            <w:tcW w:w="227" w:type="pct"/>
            <w:tcBorders>
              <w:top w:val="single" w:sz="4" w:space="0" w:color="auto"/>
              <w:left w:val="nil"/>
              <w:bottom w:val="single" w:sz="4" w:space="0" w:color="auto"/>
              <w:right w:val="single" w:sz="4" w:space="0" w:color="auto"/>
            </w:tcBorders>
            <w:shd w:val="clear" w:color="auto" w:fill="auto"/>
            <w:vAlign w:val="center"/>
          </w:tcPr>
          <w:p w14:paraId="755085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D110C0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6602030059</w:t>
            </w:r>
          </w:p>
        </w:tc>
        <w:tc>
          <w:tcPr>
            <w:tcW w:w="540" w:type="pct"/>
            <w:tcBorders>
              <w:top w:val="single" w:sz="4" w:space="0" w:color="auto"/>
              <w:left w:val="nil"/>
              <w:bottom w:val="single" w:sz="4" w:space="0" w:color="auto"/>
              <w:right w:val="single" w:sz="4" w:space="0" w:color="auto"/>
            </w:tcBorders>
            <w:shd w:val="clear" w:color="auto" w:fill="auto"/>
            <w:vAlign w:val="center"/>
          </w:tcPr>
          <w:p w14:paraId="020625F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0EAE63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0E8DDCD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10件套；规格（mm）：</w:t>
            </w:r>
          </w:p>
          <w:p w14:paraId="735EECD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十字#0*60、#1*100、#2*45、#2*100、#3*150</w:t>
            </w:r>
          </w:p>
          <w:p w14:paraId="1BAFE24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一字3*75、5*100、6.5*45、6.5*150、8*150</w:t>
            </w:r>
          </w:p>
        </w:tc>
        <w:tc>
          <w:tcPr>
            <w:tcW w:w="1292" w:type="pct"/>
            <w:tcBorders>
              <w:top w:val="single" w:sz="4" w:space="0" w:color="auto"/>
              <w:left w:val="nil"/>
              <w:bottom w:val="single" w:sz="4" w:space="0" w:color="auto"/>
              <w:right w:val="single" w:sz="4" w:space="0" w:color="auto"/>
            </w:tcBorders>
            <w:shd w:val="clear" w:color="auto" w:fill="auto"/>
            <w:vAlign w:val="center"/>
          </w:tcPr>
          <w:p w14:paraId="45894577"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E3AC77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7003D76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15 </w:t>
            </w:r>
          </w:p>
        </w:tc>
        <w:tc>
          <w:tcPr>
            <w:tcW w:w="248" w:type="pct"/>
            <w:tcBorders>
              <w:top w:val="single" w:sz="4" w:space="0" w:color="auto"/>
              <w:left w:val="nil"/>
              <w:bottom w:val="single" w:sz="4" w:space="0" w:color="auto"/>
              <w:right w:val="single" w:sz="4" w:space="0" w:color="auto"/>
            </w:tcBorders>
            <w:shd w:val="clear" w:color="auto" w:fill="auto"/>
            <w:vAlign w:val="center"/>
          </w:tcPr>
          <w:p w14:paraId="5E6B982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AC8107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05A4E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97</w:t>
            </w:r>
          </w:p>
        </w:tc>
        <w:tc>
          <w:tcPr>
            <w:tcW w:w="227" w:type="pct"/>
            <w:tcBorders>
              <w:top w:val="single" w:sz="4" w:space="0" w:color="auto"/>
              <w:left w:val="nil"/>
              <w:bottom w:val="single" w:sz="4" w:space="0" w:color="auto"/>
              <w:right w:val="single" w:sz="4" w:space="0" w:color="auto"/>
            </w:tcBorders>
            <w:shd w:val="clear" w:color="auto" w:fill="auto"/>
            <w:vAlign w:val="center"/>
          </w:tcPr>
          <w:p w14:paraId="3C94DD6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5FEB94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6602030063</w:t>
            </w:r>
          </w:p>
        </w:tc>
        <w:tc>
          <w:tcPr>
            <w:tcW w:w="540" w:type="pct"/>
            <w:tcBorders>
              <w:top w:val="single" w:sz="4" w:space="0" w:color="auto"/>
              <w:left w:val="nil"/>
              <w:bottom w:val="single" w:sz="4" w:space="0" w:color="auto"/>
              <w:right w:val="single" w:sz="4" w:space="0" w:color="auto"/>
            </w:tcBorders>
            <w:shd w:val="clear" w:color="auto" w:fill="auto"/>
            <w:vAlign w:val="center"/>
          </w:tcPr>
          <w:p w14:paraId="08175C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微型螺丝批组套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33B9DB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11EE08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389893D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规格（mm）：</w:t>
            </w:r>
          </w:p>
          <w:p w14:paraId="506C155D"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4件</w:t>
            </w:r>
            <w:proofErr w:type="gramStart"/>
            <w:r w:rsidRPr="00E16831">
              <w:rPr>
                <w:rFonts w:ascii="宋体" w:hAnsi="宋体" w:cs="宋体" w:hint="eastAsia"/>
                <w:sz w:val="18"/>
                <w:szCs w:val="18"/>
                <w:lang w:eastAsia="zh-CN" w:bidi="ar"/>
              </w:rPr>
              <w:t>一</w:t>
            </w:r>
            <w:proofErr w:type="gramEnd"/>
            <w:r w:rsidRPr="00E16831">
              <w:rPr>
                <w:rFonts w:ascii="宋体" w:hAnsi="宋体" w:cs="宋体" w:hint="eastAsia"/>
                <w:sz w:val="18"/>
                <w:szCs w:val="18"/>
                <w:lang w:eastAsia="zh-CN" w:bidi="ar"/>
              </w:rPr>
              <w:t>字型微型螺丝批（1.0*40，2.0*50，3.0*50，3.5*50）；</w:t>
            </w:r>
          </w:p>
          <w:p w14:paraId="5D7C797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3件十字型微型螺丝批（PHO*50，PH00*50，PHO00*50）；</w:t>
            </w:r>
          </w:p>
          <w:p w14:paraId="0B4C743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4件六角型微型螺丝批（1.5*50，2.0*50，2.5*50，3.0*50）；</w:t>
            </w:r>
          </w:p>
          <w:p w14:paraId="0F124AD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4件花型微型螺丝批（T6*50，T8*50，T10*50，T15*50）</w:t>
            </w:r>
          </w:p>
        </w:tc>
        <w:tc>
          <w:tcPr>
            <w:tcW w:w="213" w:type="pct"/>
            <w:tcBorders>
              <w:top w:val="single" w:sz="4" w:space="0" w:color="auto"/>
              <w:left w:val="nil"/>
              <w:bottom w:val="single" w:sz="4" w:space="0" w:color="auto"/>
              <w:right w:val="single" w:sz="4" w:space="0" w:color="auto"/>
            </w:tcBorders>
            <w:shd w:val="clear" w:color="auto" w:fill="auto"/>
            <w:vAlign w:val="center"/>
          </w:tcPr>
          <w:p w14:paraId="4BCE58D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6344E6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5FAFEA9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1C2008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82C0B4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98</w:t>
            </w:r>
          </w:p>
        </w:tc>
        <w:tc>
          <w:tcPr>
            <w:tcW w:w="227" w:type="pct"/>
            <w:tcBorders>
              <w:top w:val="single" w:sz="4" w:space="0" w:color="auto"/>
              <w:left w:val="nil"/>
              <w:bottom w:val="single" w:sz="4" w:space="0" w:color="auto"/>
              <w:right w:val="single" w:sz="4" w:space="0" w:color="auto"/>
            </w:tcBorders>
            <w:shd w:val="clear" w:color="auto" w:fill="auto"/>
            <w:vAlign w:val="center"/>
          </w:tcPr>
          <w:p w14:paraId="7CBA8F2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C134AA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6602030063</w:t>
            </w:r>
          </w:p>
        </w:tc>
        <w:tc>
          <w:tcPr>
            <w:tcW w:w="540" w:type="pct"/>
            <w:tcBorders>
              <w:top w:val="single" w:sz="4" w:space="0" w:color="auto"/>
              <w:left w:val="nil"/>
              <w:bottom w:val="single" w:sz="4" w:space="0" w:color="auto"/>
              <w:right w:val="single" w:sz="4" w:space="0" w:color="auto"/>
            </w:tcBorders>
            <w:shd w:val="clear" w:color="auto" w:fill="auto"/>
            <w:vAlign w:val="center"/>
          </w:tcPr>
          <w:p w14:paraId="2B24919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微型螺丝批组套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4F2E17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4BF88B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22ED8896"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规格（mm）：</w:t>
            </w:r>
          </w:p>
          <w:p w14:paraId="0D9DB8BD"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4件</w:t>
            </w:r>
            <w:proofErr w:type="gramStart"/>
            <w:r w:rsidRPr="00E16831">
              <w:rPr>
                <w:rFonts w:ascii="宋体" w:hAnsi="宋体" w:cs="宋体" w:hint="eastAsia"/>
                <w:sz w:val="18"/>
                <w:szCs w:val="18"/>
                <w:lang w:eastAsia="zh-CN" w:bidi="ar"/>
              </w:rPr>
              <w:t>一</w:t>
            </w:r>
            <w:proofErr w:type="gramEnd"/>
            <w:r w:rsidRPr="00E16831">
              <w:rPr>
                <w:rFonts w:ascii="宋体" w:hAnsi="宋体" w:cs="宋体" w:hint="eastAsia"/>
                <w:sz w:val="18"/>
                <w:szCs w:val="18"/>
                <w:lang w:eastAsia="zh-CN" w:bidi="ar"/>
              </w:rPr>
              <w:t>字型微型螺丝批（1.0*40，2.0*50，3.0*50，3.5*50）；</w:t>
            </w:r>
          </w:p>
          <w:p w14:paraId="76C4E0C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3件十字型微型螺丝批（PHO*50，PH00*50，PHO00*50）；</w:t>
            </w:r>
          </w:p>
          <w:p w14:paraId="79EF51D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4件六角型微型螺丝批（1.5*50，2.0*50，2.5*50，3.0*50）；</w:t>
            </w:r>
          </w:p>
          <w:p w14:paraId="6D24479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4件花型微型螺丝批（T6*50，T8*50，T10*50，T15*50）</w:t>
            </w:r>
          </w:p>
        </w:tc>
        <w:tc>
          <w:tcPr>
            <w:tcW w:w="213" w:type="pct"/>
            <w:tcBorders>
              <w:top w:val="single" w:sz="4" w:space="0" w:color="auto"/>
              <w:left w:val="nil"/>
              <w:bottom w:val="single" w:sz="4" w:space="0" w:color="auto"/>
              <w:right w:val="single" w:sz="4" w:space="0" w:color="auto"/>
            </w:tcBorders>
            <w:shd w:val="clear" w:color="auto" w:fill="auto"/>
            <w:vAlign w:val="center"/>
          </w:tcPr>
          <w:p w14:paraId="23DBC1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0947A0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1B1A0F1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CF4AF3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A9B421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99</w:t>
            </w:r>
          </w:p>
        </w:tc>
        <w:tc>
          <w:tcPr>
            <w:tcW w:w="227" w:type="pct"/>
            <w:tcBorders>
              <w:top w:val="single" w:sz="4" w:space="0" w:color="auto"/>
              <w:left w:val="nil"/>
              <w:bottom w:val="single" w:sz="4" w:space="0" w:color="auto"/>
              <w:right w:val="single" w:sz="4" w:space="0" w:color="auto"/>
            </w:tcBorders>
            <w:shd w:val="clear" w:color="auto" w:fill="auto"/>
            <w:vAlign w:val="center"/>
          </w:tcPr>
          <w:p w14:paraId="514245C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67C386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6602030064</w:t>
            </w:r>
          </w:p>
        </w:tc>
        <w:tc>
          <w:tcPr>
            <w:tcW w:w="540" w:type="pct"/>
            <w:tcBorders>
              <w:top w:val="single" w:sz="4" w:space="0" w:color="auto"/>
              <w:left w:val="nil"/>
              <w:bottom w:val="single" w:sz="4" w:space="0" w:color="auto"/>
              <w:right w:val="single" w:sz="4" w:space="0" w:color="auto"/>
            </w:tcBorders>
            <w:shd w:val="clear" w:color="auto" w:fill="auto"/>
            <w:vAlign w:val="center"/>
          </w:tcPr>
          <w:p w14:paraId="168C1E4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螺丝批综合组套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87294C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EC2BA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0F80B95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十字头</w:t>
            </w:r>
            <w:proofErr w:type="spellEnd"/>
            <w:r w:rsidRPr="00E16831">
              <w:rPr>
                <w:rFonts w:ascii="宋体" w:hAnsi="宋体" w:cs="宋体" w:hint="eastAsia"/>
                <w:sz w:val="18"/>
                <w:szCs w:val="18"/>
                <w:lang w:bidi="ar"/>
              </w:rPr>
              <w:t>（#1x100mm，#2x100mm，#2x150mm），</w:t>
            </w:r>
          </w:p>
          <w:p w14:paraId="585342D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一字头（5x100mm，6.5x100mm，6.5x150mm），</w:t>
            </w:r>
          </w:p>
          <w:p w14:paraId="0D3895E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花形头（T6x80mm，T8x80mm，T15x80mm，T20x120mm），</w:t>
            </w:r>
          </w:p>
          <w:p w14:paraId="4EDB067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十字头精密螺丝刀（#0，#1），</w:t>
            </w:r>
          </w:p>
          <w:p w14:paraId="4395189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一字头精密螺丝刀（1.4，2.0，2.4，3.0mm）</w:t>
            </w:r>
          </w:p>
        </w:tc>
        <w:tc>
          <w:tcPr>
            <w:tcW w:w="213" w:type="pct"/>
            <w:tcBorders>
              <w:top w:val="single" w:sz="4" w:space="0" w:color="auto"/>
              <w:left w:val="nil"/>
              <w:bottom w:val="single" w:sz="4" w:space="0" w:color="auto"/>
              <w:right w:val="single" w:sz="4" w:space="0" w:color="auto"/>
            </w:tcBorders>
            <w:shd w:val="clear" w:color="auto" w:fill="auto"/>
            <w:vAlign w:val="center"/>
          </w:tcPr>
          <w:p w14:paraId="49DD4C9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9D13B9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7AE7E2C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97A424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F365D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100</w:t>
            </w:r>
          </w:p>
        </w:tc>
        <w:tc>
          <w:tcPr>
            <w:tcW w:w="227" w:type="pct"/>
            <w:tcBorders>
              <w:top w:val="single" w:sz="4" w:space="0" w:color="auto"/>
              <w:left w:val="nil"/>
              <w:bottom w:val="single" w:sz="4" w:space="0" w:color="auto"/>
              <w:right w:val="single" w:sz="4" w:space="0" w:color="auto"/>
            </w:tcBorders>
            <w:shd w:val="clear" w:color="auto" w:fill="auto"/>
            <w:vAlign w:val="center"/>
          </w:tcPr>
          <w:p w14:paraId="3196C92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0B024D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6602030064</w:t>
            </w:r>
          </w:p>
        </w:tc>
        <w:tc>
          <w:tcPr>
            <w:tcW w:w="540" w:type="pct"/>
            <w:tcBorders>
              <w:top w:val="single" w:sz="4" w:space="0" w:color="auto"/>
              <w:left w:val="nil"/>
              <w:bottom w:val="single" w:sz="4" w:space="0" w:color="auto"/>
              <w:right w:val="single" w:sz="4" w:space="0" w:color="auto"/>
            </w:tcBorders>
            <w:shd w:val="clear" w:color="auto" w:fill="auto"/>
            <w:vAlign w:val="center"/>
          </w:tcPr>
          <w:p w14:paraId="00829BD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螺丝批综合组套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DA01B29"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23EB36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6A74FD6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十字头</w:t>
            </w:r>
            <w:proofErr w:type="spellEnd"/>
            <w:r w:rsidRPr="00E16831">
              <w:rPr>
                <w:rFonts w:ascii="宋体" w:hAnsi="宋体" w:cs="宋体" w:hint="eastAsia"/>
                <w:sz w:val="18"/>
                <w:szCs w:val="18"/>
                <w:lang w:bidi="ar"/>
              </w:rPr>
              <w:t>（#1x100mm，#2x100mm，#2x150mm），</w:t>
            </w:r>
          </w:p>
          <w:p w14:paraId="252B04A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lastRenderedPageBreak/>
              <w:t>一字头（5x100mm，6.5x100mm，6.5x150mm），</w:t>
            </w:r>
          </w:p>
          <w:p w14:paraId="7E5E747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花形头（T6x80mm，T8x80mm，T15x80mm，T20x120mm），</w:t>
            </w:r>
          </w:p>
          <w:p w14:paraId="08A839A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十字头精密螺丝刀（#0，#1），</w:t>
            </w:r>
          </w:p>
          <w:p w14:paraId="38B9805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一字头精密螺丝刀（1.4，2.0，2.4，3.0mm）</w:t>
            </w:r>
          </w:p>
        </w:tc>
        <w:tc>
          <w:tcPr>
            <w:tcW w:w="213" w:type="pct"/>
            <w:tcBorders>
              <w:top w:val="single" w:sz="4" w:space="0" w:color="auto"/>
              <w:left w:val="nil"/>
              <w:bottom w:val="single" w:sz="4" w:space="0" w:color="auto"/>
              <w:right w:val="single" w:sz="4" w:space="0" w:color="auto"/>
            </w:tcBorders>
            <w:shd w:val="clear" w:color="auto" w:fill="auto"/>
            <w:vAlign w:val="center"/>
          </w:tcPr>
          <w:p w14:paraId="3F7D189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3D253F4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58F9929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CBAB60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24CEB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101</w:t>
            </w:r>
          </w:p>
        </w:tc>
        <w:tc>
          <w:tcPr>
            <w:tcW w:w="227" w:type="pct"/>
            <w:tcBorders>
              <w:top w:val="single" w:sz="4" w:space="0" w:color="auto"/>
              <w:left w:val="nil"/>
              <w:bottom w:val="single" w:sz="4" w:space="0" w:color="auto"/>
              <w:right w:val="single" w:sz="4" w:space="0" w:color="auto"/>
            </w:tcBorders>
            <w:shd w:val="clear" w:color="auto" w:fill="auto"/>
            <w:vAlign w:val="center"/>
          </w:tcPr>
          <w:p w14:paraId="3BE5A60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41E841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6602030072</w:t>
            </w:r>
          </w:p>
        </w:tc>
        <w:tc>
          <w:tcPr>
            <w:tcW w:w="540" w:type="pct"/>
            <w:tcBorders>
              <w:top w:val="single" w:sz="4" w:space="0" w:color="auto"/>
              <w:left w:val="nil"/>
              <w:bottom w:val="single" w:sz="4" w:space="0" w:color="auto"/>
              <w:right w:val="single" w:sz="4" w:space="0" w:color="auto"/>
            </w:tcBorders>
            <w:shd w:val="clear" w:color="auto" w:fill="auto"/>
            <w:vAlign w:val="center"/>
          </w:tcPr>
          <w:p w14:paraId="51BDB59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绝缘十字型螺丝批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5EBBF29"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01184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#0*60mm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B0C5F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双色柄</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54B2C52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694251B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3044DC0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81F261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E5826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102</w:t>
            </w:r>
          </w:p>
        </w:tc>
        <w:tc>
          <w:tcPr>
            <w:tcW w:w="227" w:type="pct"/>
            <w:tcBorders>
              <w:top w:val="single" w:sz="4" w:space="0" w:color="auto"/>
              <w:left w:val="nil"/>
              <w:bottom w:val="single" w:sz="4" w:space="0" w:color="auto"/>
              <w:right w:val="single" w:sz="4" w:space="0" w:color="auto"/>
            </w:tcBorders>
            <w:shd w:val="clear" w:color="auto" w:fill="auto"/>
            <w:vAlign w:val="center"/>
          </w:tcPr>
          <w:p w14:paraId="5CC7B5A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490AF8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6602030072</w:t>
            </w:r>
          </w:p>
        </w:tc>
        <w:tc>
          <w:tcPr>
            <w:tcW w:w="540" w:type="pct"/>
            <w:tcBorders>
              <w:top w:val="single" w:sz="4" w:space="0" w:color="auto"/>
              <w:left w:val="nil"/>
              <w:bottom w:val="single" w:sz="4" w:space="0" w:color="auto"/>
              <w:right w:val="single" w:sz="4" w:space="0" w:color="auto"/>
            </w:tcBorders>
            <w:shd w:val="clear" w:color="auto" w:fill="auto"/>
            <w:vAlign w:val="center"/>
          </w:tcPr>
          <w:p w14:paraId="6DAA68B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绝缘十字型螺丝批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D8027CC"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883859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#0*60mm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8A7D7F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双色柄</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0A14823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4FD3170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7027F64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678AF6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E04C0E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103</w:t>
            </w:r>
          </w:p>
        </w:tc>
        <w:tc>
          <w:tcPr>
            <w:tcW w:w="227" w:type="pct"/>
            <w:tcBorders>
              <w:top w:val="single" w:sz="4" w:space="0" w:color="auto"/>
              <w:left w:val="nil"/>
              <w:bottom w:val="single" w:sz="4" w:space="0" w:color="auto"/>
              <w:right w:val="single" w:sz="4" w:space="0" w:color="auto"/>
            </w:tcBorders>
            <w:shd w:val="clear" w:color="auto" w:fill="auto"/>
            <w:vAlign w:val="center"/>
          </w:tcPr>
          <w:p w14:paraId="47685BF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99DFA9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6602030073</w:t>
            </w:r>
          </w:p>
        </w:tc>
        <w:tc>
          <w:tcPr>
            <w:tcW w:w="540" w:type="pct"/>
            <w:tcBorders>
              <w:top w:val="single" w:sz="4" w:space="0" w:color="auto"/>
              <w:left w:val="nil"/>
              <w:bottom w:val="single" w:sz="4" w:space="0" w:color="auto"/>
              <w:right w:val="single" w:sz="4" w:space="0" w:color="auto"/>
            </w:tcBorders>
            <w:shd w:val="clear" w:color="auto" w:fill="auto"/>
            <w:vAlign w:val="center"/>
          </w:tcPr>
          <w:p w14:paraId="0CA41CA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绝缘十字型螺丝批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EEAD37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1BF053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8382DC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双色柄</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1E401AF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1C57EF5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7484D1F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16A109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EEDC9D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104</w:t>
            </w:r>
          </w:p>
        </w:tc>
        <w:tc>
          <w:tcPr>
            <w:tcW w:w="227" w:type="pct"/>
            <w:tcBorders>
              <w:top w:val="single" w:sz="4" w:space="0" w:color="auto"/>
              <w:left w:val="nil"/>
              <w:bottom w:val="single" w:sz="4" w:space="0" w:color="auto"/>
              <w:right w:val="single" w:sz="4" w:space="0" w:color="auto"/>
            </w:tcBorders>
            <w:shd w:val="clear" w:color="auto" w:fill="auto"/>
            <w:vAlign w:val="center"/>
          </w:tcPr>
          <w:p w14:paraId="0364817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1C7759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6602030073</w:t>
            </w:r>
          </w:p>
        </w:tc>
        <w:tc>
          <w:tcPr>
            <w:tcW w:w="540" w:type="pct"/>
            <w:tcBorders>
              <w:top w:val="single" w:sz="4" w:space="0" w:color="auto"/>
              <w:left w:val="nil"/>
              <w:bottom w:val="single" w:sz="4" w:space="0" w:color="auto"/>
              <w:right w:val="single" w:sz="4" w:space="0" w:color="auto"/>
            </w:tcBorders>
            <w:shd w:val="clear" w:color="auto" w:fill="auto"/>
            <w:vAlign w:val="center"/>
          </w:tcPr>
          <w:p w14:paraId="1BF7070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绝缘十字型螺丝批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ED4B9C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1E90B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45C84B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双色柄</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3C5B71D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1B2A078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366FFDD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FA7521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0BA23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105</w:t>
            </w:r>
          </w:p>
        </w:tc>
        <w:tc>
          <w:tcPr>
            <w:tcW w:w="227" w:type="pct"/>
            <w:tcBorders>
              <w:top w:val="single" w:sz="4" w:space="0" w:color="auto"/>
              <w:left w:val="nil"/>
              <w:bottom w:val="single" w:sz="4" w:space="0" w:color="auto"/>
              <w:right w:val="single" w:sz="4" w:space="0" w:color="auto"/>
            </w:tcBorders>
            <w:shd w:val="clear" w:color="auto" w:fill="auto"/>
            <w:vAlign w:val="center"/>
          </w:tcPr>
          <w:p w14:paraId="225AC94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FE8C86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6602030074</w:t>
            </w:r>
          </w:p>
        </w:tc>
        <w:tc>
          <w:tcPr>
            <w:tcW w:w="540" w:type="pct"/>
            <w:tcBorders>
              <w:top w:val="single" w:sz="4" w:space="0" w:color="auto"/>
              <w:left w:val="nil"/>
              <w:bottom w:val="single" w:sz="4" w:space="0" w:color="auto"/>
              <w:right w:val="single" w:sz="4" w:space="0" w:color="auto"/>
            </w:tcBorders>
            <w:shd w:val="clear" w:color="auto" w:fill="auto"/>
            <w:vAlign w:val="center"/>
          </w:tcPr>
          <w:p w14:paraId="705C7A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绝缘十字型螺丝批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6C5D04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DD4058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9E55F7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双色柄</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0F8D2EE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364C39D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2554C21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58ED9E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104EC6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106</w:t>
            </w:r>
          </w:p>
        </w:tc>
        <w:tc>
          <w:tcPr>
            <w:tcW w:w="227" w:type="pct"/>
            <w:tcBorders>
              <w:top w:val="single" w:sz="4" w:space="0" w:color="auto"/>
              <w:left w:val="nil"/>
              <w:bottom w:val="single" w:sz="4" w:space="0" w:color="auto"/>
              <w:right w:val="single" w:sz="4" w:space="0" w:color="auto"/>
            </w:tcBorders>
            <w:shd w:val="clear" w:color="auto" w:fill="auto"/>
            <w:vAlign w:val="center"/>
          </w:tcPr>
          <w:p w14:paraId="04ED560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009152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6602030074</w:t>
            </w:r>
          </w:p>
        </w:tc>
        <w:tc>
          <w:tcPr>
            <w:tcW w:w="540" w:type="pct"/>
            <w:tcBorders>
              <w:top w:val="single" w:sz="4" w:space="0" w:color="auto"/>
              <w:left w:val="nil"/>
              <w:bottom w:val="single" w:sz="4" w:space="0" w:color="auto"/>
              <w:right w:val="single" w:sz="4" w:space="0" w:color="auto"/>
            </w:tcBorders>
            <w:shd w:val="clear" w:color="auto" w:fill="auto"/>
            <w:vAlign w:val="center"/>
          </w:tcPr>
          <w:p w14:paraId="177CE97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绝缘十字型螺丝批</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E141B9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474638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019FCF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双色柄</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5009826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17DD06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155629D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B21FA4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44ADF8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107</w:t>
            </w:r>
          </w:p>
        </w:tc>
        <w:tc>
          <w:tcPr>
            <w:tcW w:w="227" w:type="pct"/>
            <w:tcBorders>
              <w:top w:val="single" w:sz="4" w:space="0" w:color="auto"/>
              <w:left w:val="nil"/>
              <w:bottom w:val="single" w:sz="4" w:space="0" w:color="auto"/>
              <w:right w:val="single" w:sz="4" w:space="0" w:color="auto"/>
            </w:tcBorders>
            <w:shd w:val="clear" w:color="auto" w:fill="auto"/>
            <w:vAlign w:val="center"/>
          </w:tcPr>
          <w:p w14:paraId="776EA2C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A685B1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6602030081</w:t>
            </w:r>
          </w:p>
        </w:tc>
        <w:tc>
          <w:tcPr>
            <w:tcW w:w="540" w:type="pct"/>
            <w:tcBorders>
              <w:top w:val="single" w:sz="4" w:space="0" w:color="auto"/>
              <w:left w:val="nil"/>
              <w:bottom w:val="single" w:sz="4" w:space="0" w:color="auto"/>
              <w:right w:val="single" w:sz="4" w:space="0" w:color="auto"/>
            </w:tcBorders>
            <w:shd w:val="clear" w:color="auto" w:fill="auto"/>
            <w:vAlign w:val="center"/>
          </w:tcPr>
          <w:p w14:paraId="407AE8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63864B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C7C346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7件套，（4把一字2.5×75MM、4.0×100MM、5.5×125MM、6.5×150MM，4把十字改锥#0×60MM、#1×80MM、#2×100MM耐压1000V）</w:t>
            </w:r>
          </w:p>
        </w:tc>
        <w:tc>
          <w:tcPr>
            <w:tcW w:w="1292" w:type="pct"/>
            <w:tcBorders>
              <w:top w:val="single" w:sz="4" w:space="0" w:color="auto"/>
              <w:left w:val="nil"/>
              <w:bottom w:val="single" w:sz="4" w:space="0" w:color="auto"/>
              <w:right w:val="single" w:sz="4" w:space="0" w:color="auto"/>
            </w:tcBorders>
            <w:shd w:val="clear" w:color="auto" w:fill="auto"/>
            <w:vAlign w:val="center"/>
          </w:tcPr>
          <w:p w14:paraId="43F3BD58"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8B3B61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215DFB2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2D79F7B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C140BF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8C6AB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108</w:t>
            </w:r>
          </w:p>
        </w:tc>
        <w:tc>
          <w:tcPr>
            <w:tcW w:w="227" w:type="pct"/>
            <w:tcBorders>
              <w:top w:val="single" w:sz="4" w:space="0" w:color="auto"/>
              <w:left w:val="nil"/>
              <w:bottom w:val="single" w:sz="4" w:space="0" w:color="auto"/>
              <w:right w:val="single" w:sz="4" w:space="0" w:color="auto"/>
            </w:tcBorders>
            <w:shd w:val="clear" w:color="auto" w:fill="auto"/>
            <w:vAlign w:val="center"/>
          </w:tcPr>
          <w:p w14:paraId="22E6A2E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505640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6602030087</w:t>
            </w:r>
          </w:p>
        </w:tc>
        <w:tc>
          <w:tcPr>
            <w:tcW w:w="540" w:type="pct"/>
            <w:tcBorders>
              <w:top w:val="single" w:sz="4" w:space="0" w:color="auto"/>
              <w:left w:val="nil"/>
              <w:bottom w:val="single" w:sz="4" w:space="0" w:color="auto"/>
              <w:right w:val="single" w:sz="4" w:space="0" w:color="auto"/>
            </w:tcBorders>
            <w:shd w:val="clear" w:color="auto" w:fill="auto"/>
            <w:vAlign w:val="center"/>
          </w:tcPr>
          <w:p w14:paraId="3AD9F7D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电动螺丝批组套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704E00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1130A8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带相应接头</w:t>
            </w:r>
            <w:proofErr w:type="spellEnd"/>
            <w:r w:rsidRPr="00E16831">
              <w:rPr>
                <w:rFonts w:ascii="宋体" w:hAnsi="宋体" w:cs="宋体" w:hint="eastAsia"/>
                <w:sz w:val="18"/>
                <w:szCs w:val="18"/>
                <w:lang w:bidi="ar"/>
              </w:rPr>
              <w:t xml:space="preserve"> 十字PH0，1，2，2，3 ；一字SLOT6,7    一字SLOT3,4,5,</w:t>
            </w:r>
            <w:proofErr w:type="gramStart"/>
            <w:r w:rsidRPr="00E16831">
              <w:rPr>
                <w:rFonts w:ascii="宋体" w:hAnsi="宋体" w:cs="宋体" w:hint="eastAsia"/>
                <w:sz w:val="18"/>
                <w:szCs w:val="18"/>
                <w:lang w:bidi="ar"/>
              </w:rPr>
              <w:t>6 ,U</w:t>
            </w:r>
            <w:proofErr w:type="gramEnd"/>
            <w:r w:rsidRPr="00E16831">
              <w:rPr>
                <w:rFonts w:ascii="宋体" w:hAnsi="宋体" w:cs="宋体" w:hint="eastAsia"/>
                <w:sz w:val="18"/>
                <w:szCs w:val="18"/>
                <w:lang w:bidi="ar"/>
              </w:rPr>
              <w:t>型（M型，叉形，两孔）4，6，8，10； Y型（三角，三爪）1，2，3，4   ；星型（梅花型）T8，10，15，20，25，27；梅花带孔型 TH8，10，15，20，25，27     ；  六角型H2,2.5,3,4,5,6;   六角带孔型HH2，2.5，3，4，5，6； 1x60mm磁性连接杆</w:t>
            </w:r>
          </w:p>
        </w:tc>
        <w:tc>
          <w:tcPr>
            <w:tcW w:w="1292" w:type="pct"/>
            <w:tcBorders>
              <w:top w:val="single" w:sz="4" w:space="0" w:color="auto"/>
              <w:left w:val="nil"/>
              <w:bottom w:val="single" w:sz="4" w:space="0" w:color="auto"/>
              <w:right w:val="single" w:sz="4" w:space="0" w:color="auto"/>
            </w:tcBorders>
            <w:shd w:val="clear" w:color="auto" w:fill="auto"/>
            <w:vAlign w:val="center"/>
          </w:tcPr>
          <w:p w14:paraId="0287369C"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846AB4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6A24B96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1DE883C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5B0D64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81CA03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109</w:t>
            </w:r>
          </w:p>
        </w:tc>
        <w:tc>
          <w:tcPr>
            <w:tcW w:w="227" w:type="pct"/>
            <w:tcBorders>
              <w:top w:val="single" w:sz="4" w:space="0" w:color="auto"/>
              <w:left w:val="nil"/>
              <w:bottom w:val="single" w:sz="4" w:space="0" w:color="auto"/>
              <w:right w:val="single" w:sz="4" w:space="0" w:color="auto"/>
            </w:tcBorders>
            <w:shd w:val="clear" w:color="auto" w:fill="auto"/>
            <w:vAlign w:val="center"/>
          </w:tcPr>
          <w:p w14:paraId="6D3AED3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8AA45C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6602030087</w:t>
            </w:r>
          </w:p>
        </w:tc>
        <w:tc>
          <w:tcPr>
            <w:tcW w:w="540" w:type="pct"/>
            <w:tcBorders>
              <w:top w:val="single" w:sz="4" w:space="0" w:color="auto"/>
              <w:left w:val="nil"/>
              <w:bottom w:val="single" w:sz="4" w:space="0" w:color="auto"/>
              <w:right w:val="single" w:sz="4" w:space="0" w:color="auto"/>
            </w:tcBorders>
            <w:shd w:val="clear" w:color="auto" w:fill="auto"/>
            <w:vAlign w:val="center"/>
          </w:tcPr>
          <w:p w14:paraId="07436FC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电动螺丝批组套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125187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729476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带相应接头</w:t>
            </w:r>
            <w:proofErr w:type="spellEnd"/>
            <w:r w:rsidRPr="00E16831">
              <w:rPr>
                <w:rFonts w:ascii="宋体" w:hAnsi="宋体" w:cs="宋体" w:hint="eastAsia"/>
                <w:sz w:val="18"/>
                <w:szCs w:val="18"/>
                <w:lang w:bidi="ar"/>
              </w:rPr>
              <w:t xml:space="preserve"> 十字PH0，1，2，2，3 ；一字SLOT6,7    一字SLOT3,4,5,</w:t>
            </w:r>
            <w:proofErr w:type="gramStart"/>
            <w:r w:rsidRPr="00E16831">
              <w:rPr>
                <w:rFonts w:ascii="宋体" w:hAnsi="宋体" w:cs="宋体" w:hint="eastAsia"/>
                <w:sz w:val="18"/>
                <w:szCs w:val="18"/>
                <w:lang w:bidi="ar"/>
              </w:rPr>
              <w:t>6 ,U</w:t>
            </w:r>
            <w:proofErr w:type="gramEnd"/>
            <w:r w:rsidRPr="00E16831">
              <w:rPr>
                <w:rFonts w:ascii="宋体" w:hAnsi="宋体" w:cs="宋体" w:hint="eastAsia"/>
                <w:sz w:val="18"/>
                <w:szCs w:val="18"/>
                <w:lang w:bidi="ar"/>
              </w:rPr>
              <w:t>型（M型，叉形，两</w:t>
            </w:r>
            <w:r w:rsidRPr="00E16831">
              <w:rPr>
                <w:rFonts w:ascii="宋体" w:hAnsi="宋体" w:cs="宋体" w:hint="eastAsia"/>
                <w:sz w:val="18"/>
                <w:szCs w:val="18"/>
                <w:lang w:bidi="ar"/>
              </w:rPr>
              <w:lastRenderedPageBreak/>
              <w:t>孔）4，6，8，10； Y型（三角，三爪）1，2，3，4   ；星型（梅花型）T8，10，15，20，25，27；梅花带孔型 TH8，10，15，20，25，27     ；  六角型H2,2.5,3,4,5,6;   六角带孔型HH2，2.5，3，4，5，6； 1x60mm磁性连接杆</w:t>
            </w:r>
          </w:p>
        </w:tc>
        <w:tc>
          <w:tcPr>
            <w:tcW w:w="1292" w:type="pct"/>
            <w:tcBorders>
              <w:top w:val="single" w:sz="4" w:space="0" w:color="auto"/>
              <w:left w:val="nil"/>
              <w:bottom w:val="single" w:sz="4" w:space="0" w:color="auto"/>
              <w:right w:val="single" w:sz="4" w:space="0" w:color="auto"/>
            </w:tcBorders>
            <w:shd w:val="clear" w:color="auto" w:fill="auto"/>
            <w:vAlign w:val="center"/>
          </w:tcPr>
          <w:p w14:paraId="15A52C0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C9630A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28D54E0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1A1F815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111C24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C19DB3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110</w:t>
            </w:r>
          </w:p>
        </w:tc>
        <w:tc>
          <w:tcPr>
            <w:tcW w:w="227" w:type="pct"/>
            <w:tcBorders>
              <w:top w:val="single" w:sz="4" w:space="0" w:color="auto"/>
              <w:left w:val="nil"/>
              <w:bottom w:val="single" w:sz="4" w:space="0" w:color="auto"/>
              <w:right w:val="single" w:sz="4" w:space="0" w:color="auto"/>
            </w:tcBorders>
            <w:shd w:val="clear" w:color="auto" w:fill="auto"/>
            <w:vAlign w:val="center"/>
          </w:tcPr>
          <w:p w14:paraId="76FC340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466042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6602030121</w:t>
            </w:r>
          </w:p>
        </w:tc>
        <w:tc>
          <w:tcPr>
            <w:tcW w:w="540" w:type="pct"/>
            <w:tcBorders>
              <w:top w:val="single" w:sz="4" w:space="0" w:color="auto"/>
              <w:left w:val="nil"/>
              <w:bottom w:val="single" w:sz="4" w:space="0" w:color="auto"/>
              <w:right w:val="single" w:sz="4" w:space="0" w:color="auto"/>
            </w:tcBorders>
            <w:shd w:val="clear" w:color="auto" w:fill="auto"/>
            <w:vAlign w:val="center"/>
          </w:tcPr>
          <w:p w14:paraId="18BB45B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棘轮螺丝批紧固套装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36EFBC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3BE3A97"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23件套：1件折叠式棘轮换头螺丝批；1件2-1/4''磁性接杆；2件2''</w:t>
            </w:r>
            <w:proofErr w:type="gramStart"/>
            <w:r w:rsidRPr="00E16831">
              <w:rPr>
                <w:rFonts w:ascii="宋体" w:hAnsi="宋体" w:cs="宋体" w:hint="eastAsia"/>
                <w:sz w:val="18"/>
                <w:szCs w:val="18"/>
                <w:lang w:eastAsia="zh-CN" w:bidi="ar"/>
              </w:rPr>
              <w:t>长旋具头</w:t>
            </w:r>
            <w:proofErr w:type="gramEnd"/>
            <w:r w:rsidRPr="00E16831">
              <w:rPr>
                <w:rFonts w:ascii="宋体" w:hAnsi="宋体" w:cs="宋体" w:hint="eastAsia"/>
                <w:sz w:val="18"/>
                <w:szCs w:val="18"/>
                <w:lang w:eastAsia="zh-CN" w:bidi="ar"/>
              </w:rPr>
              <w:t>;十字#2、一字1/4''；12件1''</w:t>
            </w:r>
            <w:proofErr w:type="gramStart"/>
            <w:r w:rsidRPr="00E16831">
              <w:rPr>
                <w:rFonts w:ascii="宋体" w:hAnsi="宋体" w:cs="宋体" w:hint="eastAsia"/>
                <w:sz w:val="18"/>
                <w:szCs w:val="18"/>
                <w:lang w:eastAsia="zh-CN" w:bidi="ar"/>
              </w:rPr>
              <w:t>旋具头</w:t>
            </w:r>
            <w:proofErr w:type="gramEnd"/>
            <w:r w:rsidRPr="00E16831">
              <w:rPr>
                <w:rFonts w:ascii="宋体" w:hAnsi="宋体" w:cs="宋体" w:hint="eastAsia"/>
                <w:sz w:val="18"/>
                <w:szCs w:val="18"/>
                <w:lang w:eastAsia="zh-CN" w:bidi="ar"/>
              </w:rPr>
              <w:t>：十字#1,、#2（件）、#3，一字3/16''、1/4''，9/16''，六角1/8''，5/32''，3/16''，花形T-10,T-15,T-20；6件强力套筒</w:t>
            </w:r>
            <w:proofErr w:type="gramStart"/>
            <w:r w:rsidRPr="00E16831">
              <w:rPr>
                <w:rFonts w:ascii="宋体" w:hAnsi="宋体" w:cs="宋体" w:hint="eastAsia"/>
                <w:sz w:val="18"/>
                <w:szCs w:val="18"/>
                <w:lang w:eastAsia="zh-CN" w:bidi="ar"/>
              </w:rPr>
              <w:t>旋具头</w:t>
            </w:r>
            <w:proofErr w:type="gramEnd"/>
            <w:r w:rsidRPr="00E16831">
              <w:rPr>
                <w:rFonts w:ascii="宋体" w:hAnsi="宋体" w:cs="宋体" w:hint="eastAsia"/>
                <w:sz w:val="18"/>
                <w:szCs w:val="18"/>
                <w:lang w:eastAsia="zh-CN" w:bidi="ar"/>
              </w:rPr>
              <w:t>：3/16''、1/4''，5/16''，11/32''、3/8''，7/16''；1件小存储盒</w:t>
            </w:r>
          </w:p>
        </w:tc>
        <w:tc>
          <w:tcPr>
            <w:tcW w:w="1292" w:type="pct"/>
            <w:tcBorders>
              <w:top w:val="single" w:sz="4" w:space="0" w:color="auto"/>
              <w:left w:val="nil"/>
              <w:bottom w:val="single" w:sz="4" w:space="0" w:color="auto"/>
              <w:right w:val="single" w:sz="4" w:space="0" w:color="auto"/>
            </w:tcBorders>
            <w:shd w:val="clear" w:color="auto" w:fill="auto"/>
            <w:vAlign w:val="center"/>
          </w:tcPr>
          <w:p w14:paraId="23DA9444"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376AD4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AE2359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632EAF8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32F404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57535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111</w:t>
            </w:r>
          </w:p>
        </w:tc>
        <w:tc>
          <w:tcPr>
            <w:tcW w:w="227" w:type="pct"/>
            <w:tcBorders>
              <w:top w:val="single" w:sz="4" w:space="0" w:color="auto"/>
              <w:left w:val="nil"/>
              <w:bottom w:val="single" w:sz="4" w:space="0" w:color="auto"/>
              <w:right w:val="single" w:sz="4" w:space="0" w:color="auto"/>
            </w:tcBorders>
            <w:shd w:val="clear" w:color="auto" w:fill="auto"/>
            <w:vAlign w:val="center"/>
          </w:tcPr>
          <w:p w14:paraId="3E25353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477DF6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6602030121</w:t>
            </w:r>
          </w:p>
        </w:tc>
        <w:tc>
          <w:tcPr>
            <w:tcW w:w="540" w:type="pct"/>
            <w:tcBorders>
              <w:top w:val="single" w:sz="4" w:space="0" w:color="auto"/>
              <w:left w:val="nil"/>
              <w:bottom w:val="single" w:sz="4" w:space="0" w:color="auto"/>
              <w:right w:val="single" w:sz="4" w:space="0" w:color="auto"/>
            </w:tcBorders>
            <w:shd w:val="clear" w:color="auto" w:fill="auto"/>
            <w:vAlign w:val="center"/>
          </w:tcPr>
          <w:p w14:paraId="75C1D9B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棘轮螺丝批紧固套装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8C9376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A5EB3F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23件套：1件折叠式棘轮换头螺丝批；1件2-1/4''磁性接杆；2件2''</w:t>
            </w:r>
            <w:proofErr w:type="gramStart"/>
            <w:r w:rsidRPr="00E16831">
              <w:rPr>
                <w:rFonts w:ascii="宋体" w:hAnsi="宋体" w:cs="宋体" w:hint="eastAsia"/>
                <w:sz w:val="18"/>
                <w:szCs w:val="18"/>
                <w:lang w:eastAsia="zh-CN" w:bidi="ar"/>
              </w:rPr>
              <w:t>长旋具头</w:t>
            </w:r>
            <w:proofErr w:type="gramEnd"/>
            <w:r w:rsidRPr="00E16831">
              <w:rPr>
                <w:rFonts w:ascii="宋体" w:hAnsi="宋体" w:cs="宋体" w:hint="eastAsia"/>
                <w:sz w:val="18"/>
                <w:szCs w:val="18"/>
                <w:lang w:eastAsia="zh-CN" w:bidi="ar"/>
              </w:rPr>
              <w:t>;十字#2、一字1/4''；12件1''</w:t>
            </w:r>
            <w:proofErr w:type="gramStart"/>
            <w:r w:rsidRPr="00E16831">
              <w:rPr>
                <w:rFonts w:ascii="宋体" w:hAnsi="宋体" w:cs="宋体" w:hint="eastAsia"/>
                <w:sz w:val="18"/>
                <w:szCs w:val="18"/>
                <w:lang w:eastAsia="zh-CN" w:bidi="ar"/>
              </w:rPr>
              <w:t>旋具头</w:t>
            </w:r>
            <w:proofErr w:type="gramEnd"/>
            <w:r w:rsidRPr="00E16831">
              <w:rPr>
                <w:rFonts w:ascii="宋体" w:hAnsi="宋体" w:cs="宋体" w:hint="eastAsia"/>
                <w:sz w:val="18"/>
                <w:szCs w:val="18"/>
                <w:lang w:eastAsia="zh-CN" w:bidi="ar"/>
              </w:rPr>
              <w:t>：十字#1,、#2（件）、#3，一字3/16''、1/4''，9/16''，六角1/8''，5/32''，3/16''，花形T-10,T-15,T-20；6件强力套筒</w:t>
            </w:r>
            <w:proofErr w:type="gramStart"/>
            <w:r w:rsidRPr="00E16831">
              <w:rPr>
                <w:rFonts w:ascii="宋体" w:hAnsi="宋体" w:cs="宋体" w:hint="eastAsia"/>
                <w:sz w:val="18"/>
                <w:szCs w:val="18"/>
                <w:lang w:eastAsia="zh-CN" w:bidi="ar"/>
              </w:rPr>
              <w:t>旋具头</w:t>
            </w:r>
            <w:proofErr w:type="gramEnd"/>
            <w:r w:rsidRPr="00E16831">
              <w:rPr>
                <w:rFonts w:ascii="宋体" w:hAnsi="宋体" w:cs="宋体" w:hint="eastAsia"/>
                <w:sz w:val="18"/>
                <w:szCs w:val="18"/>
                <w:lang w:eastAsia="zh-CN" w:bidi="ar"/>
              </w:rPr>
              <w:t>：3/16''、1/4''，5/16''，11/32''、3/8''，7/16''；1件小存储盒</w:t>
            </w:r>
          </w:p>
        </w:tc>
        <w:tc>
          <w:tcPr>
            <w:tcW w:w="1292" w:type="pct"/>
            <w:tcBorders>
              <w:top w:val="single" w:sz="4" w:space="0" w:color="auto"/>
              <w:left w:val="nil"/>
              <w:bottom w:val="single" w:sz="4" w:space="0" w:color="auto"/>
              <w:right w:val="single" w:sz="4" w:space="0" w:color="auto"/>
            </w:tcBorders>
            <w:shd w:val="clear" w:color="auto" w:fill="auto"/>
            <w:vAlign w:val="center"/>
          </w:tcPr>
          <w:p w14:paraId="2E2A22BB"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183354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19FBA5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27BD45E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13443C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6C2A93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112</w:t>
            </w:r>
          </w:p>
        </w:tc>
        <w:tc>
          <w:tcPr>
            <w:tcW w:w="227" w:type="pct"/>
            <w:tcBorders>
              <w:top w:val="single" w:sz="4" w:space="0" w:color="auto"/>
              <w:left w:val="nil"/>
              <w:bottom w:val="single" w:sz="4" w:space="0" w:color="auto"/>
              <w:right w:val="single" w:sz="4" w:space="0" w:color="auto"/>
            </w:tcBorders>
            <w:shd w:val="clear" w:color="auto" w:fill="auto"/>
            <w:vAlign w:val="center"/>
          </w:tcPr>
          <w:p w14:paraId="54E22AE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395835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6602030135</w:t>
            </w:r>
          </w:p>
        </w:tc>
        <w:tc>
          <w:tcPr>
            <w:tcW w:w="540" w:type="pct"/>
            <w:tcBorders>
              <w:top w:val="single" w:sz="4" w:space="0" w:color="auto"/>
              <w:left w:val="nil"/>
              <w:bottom w:val="single" w:sz="4" w:space="0" w:color="auto"/>
              <w:right w:val="single" w:sz="4" w:space="0" w:color="auto"/>
            </w:tcBorders>
            <w:shd w:val="clear" w:color="auto" w:fill="auto"/>
            <w:vAlign w:val="center"/>
          </w:tcPr>
          <w:p w14:paraId="19DB7D4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螺丝刀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4614E1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3FD2DD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十字,75mm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2D412AE"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CDD700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件</w:t>
            </w:r>
          </w:p>
        </w:tc>
        <w:tc>
          <w:tcPr>
            <w:tcW w:w="266" w:type="pct"/>
            <w:tcBorders>
              <w:top w:val="single" w:sz="4" w:space="0" w:color="auto"/>
              <w:left w:val="nil"/>
              <w:bottom w:val="single" w:sz="4" w:space="0" w:color="auto"/>
              <w:right w:val="single" w:sz="4" w:space="0" w:color="auto"/>
            </w:tcBorders>
            <w:shd w:val="clear" w:color="auto" w:fill="auto"/>
            <w:vAlign w:val="center"/>
          </w:tcPr>
          <w:p w14:paraId="461ECB8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2673BD5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659B97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D19A6A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113</w:t>
            </w:r>
          </w:p>
        </w:tc>
        <w:tc>
          <w:tcPr>
            <w:tcW w:w="227" w:type="pct"/>
            <w:tcBorders>
              <w:top w:val="single" w:sz="4" w:space="0" w:color="auto"/>
              <w:left w:val="nil"/>
              <w:bottom w:val="single" w:sz="4" w:space="0" w:color="auto"/>
              <w:right w:val="single" w:sz="4" w:space="0" w:color="auto"/>
            </w:tcBorders>
            <w:shd w:val="clear" w:color="auto" w:fill="auto"/>
            <w:vAlign w:val="center"/>
          </w:tcPr>
          <w:p w14:paraId="2C1A26D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250AA0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6602030140</w:t>
            </w:r>
          </w:p>
        </w:tc>
        <w:tc>
          <w:tcPr>
            <w:tcW w:w="540" w:type="pct"/>
            <w:tcBorders>
              <w:top w:val="single" w:sz="4" w:space="0" w:color="auto"/>
              <w:left w:val="nil"/>
              <w:bottom w:val="single" w:sz="4" w:space="0" w:color="auto"/>
              <w:right w:val="single" w:sz="4" w:space="0" w:color="auto"/>
            </w:tcBorders>
            <w:shd w:val="clear" w:color="auto" w:fill="auto"/>
            <w:vAlign w:val="center"/>
          </w:tcPr>
          <w:p w14:paraId="6B9675B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62E3A9C"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368B3057"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9件</w:t>
            </w:r>
            <w:proofErr w:type="gramStart"/>
            <w:r w:rsidRPr="00E16831">
              <w:rPr>
                <w:rFonts w:ascii="宋体" w:hAnsi="宋体" w:cs="宋体" w:hint="eastAsia"/>
                <w:sz w:val="18"/>
                <w:szCs w:val="18"/>
                <w:lang w:eastAsia="zh-CN" w:bidi="ar"/>
              </w:rPr>
              <w:t>套冲击</w:t>
            </w:r>
            <w:proofErr w:type="gramEnd"/>
            <w:r w:rsidRPr="00E16831">
              <w:rPr>
                <w:rFonts w:ascii="宋体" w:hAnsi="宋体" w:cs="宋体" w:hint="eastAsia"/>
                <w:sz w:val="18"/>
                <w:szCs w:val="18"/>
                <w:lang w:eastAsia="zh-CN" w:bidi="ar"/>
              </w:rPr>
              <w:t>螺丝批，1件换头冲击螺丝批，8件8mm冲击</w:t>
            </w:r>
            <w:proofErr w:type="gramStart"/>
            <w:r w:rsidRPr="00E16831">
              <w:rPr>
                <w:rFonts w:ascii="宋体" w:hAnsi="宋体" w:cs="宋体" w:hint="eastAsia"/>
                <w:sz w:val="18"/>
                <w:szCs w:val="18"/>
                <w:lang w:eastAsia="zh-CN" w:bidi="ar"/>
              </w:rPr>
              <w:t>旋具头</w:t>
            </w:r>
            <w:proofErr w:type="gramEnd"/>
            <w:r w:rsidRPr="00E16831">
              <w:rPr>
                <w:rFonts w:ascii="宋体" w:hAnsi="宋体" w:cs="宋体" w:hint="eastAsia"/>
                <w:sz w:val="18"/>
                <w:szCs w:val="18"/>
                <w:lang w:eastAsia="zh-CN" w:bidi="ar"/>
              </w:rPr>
              <w:t>，十字#2*36MM、#3*38MM、#2*80MM、#3*80MM、四一字</w:t>
            </w:r>
            <w:r w:rsidRPr="00E16831">
              <w:rPr>
                <w:rFonts w:ascii="宋体" w:hAnsi="宋体" w:cs="宋体" w:hint="eastAsia"/>
                <w:sz w:val="18"/>
                <w:szCs w:val="18"/>
                <w:lang w:eastAsia="zh-CN" w:bidi="ar"/>
              </w:rPr>
              <w:lastRenderedPageBreak/>
              <w:t>8*36MM、10*36MM、8*80MM、10*80MM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4CA3FE4"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E01CFD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168F45E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117A27E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89D33E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B2CB6F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114</w:t>
            </w:r>
          </w:p>
        </w:tc>
        <w:tc>
          <w:tcPr>
            <w:tcW w:w="227" w:type="pct"/>
            <w:tcBorders>
              <w:top w:val="single" w:sz="4" w:space="0" w:color="auto"/>
              <w:left w:val="nil"/>
              <w:bottom w:val="single" w:sz="4" w:space="0" w:color="auto"/>
              <w:right w:val="single" w:sz="4" w:space="0" w:color="auto"/>
            </w:tcBorders>
            <w:shd w:val="clear" w:color="auto" w:fill="auto"/>
            <w:vAlign w:val="center"/>
          </w:tcPr>
          <w:p w14:paraId="4D73E61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24DE6D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6602030140</w:t>
            </w:r>
          </w:p>
        </w:tc>
        <w:tc>
          <w:tcPr>
            <w:tcW w:w="540" w:type="pct"/>
            <w:tcBorders>
              <w:top w:val="single" w:sz="4" w:space="0" w:color="auto"/>
              <w:left w:val="nil"/>
              <w:bottom w:val="single" w:sz="4" w:space="0" w:color="auto"/>
              <w:right w:val="single" w:sz="4" w:space="0" w:color="auto"/>
            </w:tcBorders>
            <w:shd w:val="clear" w:color="auto" w:fill="auto"/>
            <w:vAlign w:val="center"/>
          </w:tcPr>
          <w:p w14:paraId="319D25E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4C34B68"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0330BBB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9件</w:t>
            </w:r>
            <w:proofErr w:type="gramStart"/>
            <w:r w:rsidRPr="00E16831">
              <w:rPr>
                <w:rFonts w:ascii="宋体" w:hAnsi="宋体" w:cs="宋体" w:hint="eastAsia"/>
                <w:sz w:val="18"/>
                <w:szCs w:val="18"/>
                <w:lang w:eastAsia="zh-CN" w:bidi="ar"/>
              </w:rPr>
              <w:t>套冲击</w:t>
            </w:r>
            <w:proofErr w:type="gramEnd"/>
            <w:r w:rsidRPr="00E16831">
              <w:rPr>
                <w:rFonts w:ascii="宋体" w:hAnsi="宋体" w:cs="宋体" w:hint="eastAsia"/>
                <w:sz w:val="18"/>
                <w:szCs w:val="18"/>
                <w:lang w:eastAsia="zh-CN" w:bidi="ar"/>
              </w:rPr>
              <w:t>螺丝批，1件换头冲击螺丝批，8件8mm冲击</w:t>
            </w:r>
            <w:proofErr w:type="gramStart"/>
            <w:r w:rsidRPr="00E16831">
              <w:rPr>
                <w:rFonts w:ascii="宋体" w:hAnsi="宋体" w:cs="宋体" w:hint="eastAsia"/>
                <w:sz w:val="18"/>
                <w:szCs w:val="18"/>
                <w:lang w:eastAsia="zh-CN" w:bidi="ar"/>
              </w:rPr>
              <w:t>旋具头</w:t>
            </w:r>
            <w:proofErr w:type="gramEnd"/>
            <w:r w:rsidRPr="00E16831">
              <w:rPr>
                <w:rFonts w:ascii="宋体" w:hAnsi="宋体" w:cs="宋体" w:hint="eastAsia"/>
                <w:sz w:val="18"/>
                <w:szCs w:val="18"/>
                <w:lang w:eastAsia="zh-CN" w:bidi="ar"/>
              </w:rPr>
              <w:t>，十字#2*36MM、#3*38MM、#2*80MM、#3*80MM、四一字8*36MM、10*36MM、8*80MM、10*80MM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F9EE4F3"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DC22D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6D519B0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6EB609A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F2EC3A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DCA52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115</w:t>
            </w:r>
          </w:p>
        </w:tc>
        <w:tc>
          <w:tcPr>
            <w:tcW w:w="227" w:type="pct"/>
            <w:tcBorders>
              <w:top w:val="single" w:sz="4" w:space="0" w:color="auto"/>
              <w:left w:val="nil"/>
              <w:bottom w:val="single" w:sz="4" w:space="0" w:color="auto"/>
              <w:right w:val="single" w:sz="4" w:space="0" w:color="auto"/>
            </w:tcBorders>
            <w:shd w:val="clear" w:color="auto" w:fill="auto"/>
            <w:vAlign w:val="center"/>
          </w:tcPr>
          <w:p w14:paraId="28B844D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03517F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6602030141</w:t>
            </w:r>
          </w:p>
        </w:tc>
        <w:tc>
          <w:tcPr>
            <w:tcW w:w="540" w:type="pct"/>
            <w:tcBorders>
              <w:top w:val="single" w:sz="4" w:space="0" w:color="auto"/>
              <w:left w:val="nil"/>
              <w:bottom w:val="single" w:sz="4" w:space="0" w:color="auto"/>
              <w:right w:val="single" w:sz="4" w:space="0" w:color="auto"/>
            </w:tcBorders>
            <w:shd w:val="clear" w:color="auto" w:fill="auto"/>
            <w:vAlign w:val="center"/>
          </w:tcPr>
          <w:p w14:paraId="4FE512E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螺丝刀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2122BC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fldChar w:fldCharType="begin"/>
            </w:r>
            <w:r w:rsidRPr="00E16831">
              <w:rPr>
                <w:rFonts w:ascii="宋体" w:hAnsi="宋体" w:cs="宋体" w:hint="eastAsia"/>
                <w:sz w:val="18"/>
                <w:szCs w:val="18"/>
                <w:lang w:bidi="ar"/>
              </w:rPr>
              <w:instrText xml:space="preserve"> HYPERLINK "https://i-item.jd.com/10684098786.html" \o "https://i-item.jd.com/10684098786.html" </w:instrText>
            </w:r>
            <w:r w:rsidRPr="00E16831">
              <w:rPr>
                <w:rFonts w:ascii="宋体" w:hAnsi="宋体" w:cs="宋体" w:hint="eastAsia"/>
                <w:sz w:val="18"/>
                <w:szCs w:val="18"/>
                <w:lang w:bidi="ar"/>
              </w:rPr>
              <w:fldChar w:fldCharType="separate"/>
            </w:r>
          </w:p>
          <w:p w14:paraId="2E25B28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Style w:val="af2"/>
                <w:rFonts w:ascii="宋体" w:hAnsi="宋体" w:cs="宋体" w:hint="eastAsia"/>
                <w:sz w:val="18"/>
                <w:szCs w:val="18"/>
              </w:rPr>
              <w:t xml:space="preserve"> 世达、老A、史丹利</w:t>
            </w:r>
            <w:r w:rsidRPr="00E16831">
              <w:rPr>
                <w:rFonts w:ascii="宋体" w:hAnsi="宋体" w:cs="宋体" w:hint="eastAsia"/>
                <w:sz w:val="18"/>
                <w:szCs w:val="18"/>
                <w:lang w:bidi="ar"/>
              </w:rPr>
              <w:fldChar w:fldCharType="end"/>
            </w:r>
          </w:p>
        </w:tc>
        <w:tc>
          <w:tcPr>
            <w:tcW w:w="1035" w:type="pct"/>
            <w:tcBorders>
              <w:top w:val="single" w:sz="4" w:space="0" w:color="auto"/>
              <w:left w:val="nil"/>
              <w:bottom w:val="single" w:sz="4" w:space="0" w:color="auto"/>
              <w:right w:val="single" w:sz="4" w:space="0" w:color="auto"/>
            </w:tcBorders>
            <w:shd w:val="clear" w:color="auto" w:fill="auto"/>
            <w:vAlign w:val="center"/>
          </w:tcPr>
          <w:p w14:paraId="773DD07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T8型，T8*75</w:t>
            </w:r>
          </w:p>
        </w:tc>
        <w:tc>
          <w:tcPr>
            <w:tcW w:w="1292" w:type="pct"/>
            <w:tcBorders>
              <w:top w:val="single" w:sz="4" w:space="0" w:color="auto"/>
              <w:left w:val="nil"/>
              <w:bottom w:val="single" w:sz="4" w:space="0" w:color="auto"/>
              <w:right w:val="single" w:sz="4" w:space="0" w:color="auto"/>
            </w:tcBorders>
            <w:shd w:val="clear" w:color="auto" w:fill="auto"/>
            <w:vAlign w:val="center"/>
          </w:tcPr>
          <w:p w14:paraId="1973114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长165mm，杆径3mm</w:t>
            </w:r>
          </w:p>
        </w:tc>
        <w:tc>
          <w:tcPr>
            <w:tcW w:w="213" w:type="pct"/>
            <w:tcBorders>
              <w:top w:val="single" w:sz="4" w:space="0" w:color="auto"/>
              <w:left w:val="nil"/>
              <w:bottom w:val="single" w:sz="4" w:space="0" w:color="auto"/>
              <w:right w:val="single" w:sz="4" w:space="0" w:color="auto"/>
            </w:tcBorders>
            <w:shd w:val="clear" w:color="auto" w:fill="auto"/>
            <w:vAlign w:val="center"/>
          </w:tcPr>
          <w:p w14:paraId="6E6B163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1D40A0D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53661B3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60F6BE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15B49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116</w:t>
            </w:r>
          </w:p>
        </w:tc>
        <w:tc>
          <w:tcPr>
            <w:tcW w:w="227" w:type="pct"/>
            <w:tcBorders>
              <w:top w:val="single" w:sz="4" w:space="0" w:color="auto"/>
              <w:left w:val="nil"/>
              <w:bottom w:val="single" w:sz="4" w:space="0" w:color="auto"/>
              <w:right w:val="single" w:sz="4" w:space="0" w:color="auto"/>
            </w:tcBorders>
            <w:shd w:val="clear" w:color="auto" w:fill="auto"/>
            <w:vAlign w:val="center"/>
          </w:tcPr>
          <w:p w14:paraId="2BBED30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2B2DE9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6602040001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3312AE1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八角锤</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EAD4A4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09082A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4磅1.8kg，木柄</w:t>
            </w:r>
          </w:p>
        </w:tc>
        <w:tc>
          <w:tcPr>
            <w:tcW w:w="1292" w:type="pct"/>
            <w:tcBorders>
              <w:top w:val="single" w:sz="4" w:space="0" w:color="auto"/>
              <w:left w:val="nil"/>
              <w:bottom w:val="single" w:sz="4" w:space="0" w:color="auto"/>
              <w:right w:val="single" w:sz="4" w:space="0" w:color="auto"/>
            </w:tcBorders>
            <w:shd w:val="clear" w:color="auto" w:fill="auto"/>
            <w:vAlign w:val="center"/>
          </w:tcPr>
          <w:p w14:paraId="194C1DB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81C1F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9EA1E4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75973D1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6079F7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8AB60F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117</w:t>
            </w:r>
          </w:p>
        </w:tc>
        <w:tc>
          <w:tcPr>
            <w:tcW w:w="227" w:type="pct"/>
            <w:tcBorders>
              <w:top w:val="single" w:sz="4" w:space="0" w:color="auto"/>
              <w:left w:val="nil"/>
              <w:bottom w:val="single" w:sz="4" w:space="0" w:color="auto"/>
              <w:right w:val="single" w:sz="4" w:space="0" w:color="auto"/>
            </w:tcBorders>
            <w:shd w:val="clear" w:color="auto" w:fill="auto"/>
            <w:vAlign w:val="center"/>
          </w:tcPr>
          <w:p w14:paraId="41B3108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D8F265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6602040010</w:t>
            </w:r>
          </w:p>
        </w:tc>
        <w:tc>
          <w:tcPr>
            <w:tcW w:w="540" w:type="pct"/>
            <w:tcBorders>
              <w:top w:val="single" w:sz="4" w:space="0" w:color="auto"/>
              <w:left w:val="nil"/>
              <w:bottom w:val="single" w:sz="4" w:space="0" w:color="auto"/>
              <w:right w:val="single" w:sz="4" w:space="0" w:color="auto"/>
            </w:tcBorders>
            <w:shd w:val="clear" w:color="auto" w:fill="auto"/>
            <w:vAlign w:val="center"/>
          </w:tcPr>
          <w:p w14:paraId="47BE18F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防震橡皮锤</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2D09B4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77E149E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520克，锤头直径45mm，长286mm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8DC3633"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31806F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5BCEF8C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2E2BEBF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658330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D7CADE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118</w:t>
            </w:r>
          </w:p>
        </w:tc>
        <w:tc>
          <w:tcPr>
            <w:tcW w:w="227" w:type="pct"/>
            <w:tcBorders>
              <w:top w:val="single" w:sz="4" w:space="0" w:color="auto"/>
              <w:left w:val="nil"/>
              <w:bottom w:val="single" w:sz="4" w:space="0" w:color="auto"/>
              <w:right w:val="single" w:sz="4" w:space="0" w:color="auto"/>
            </w:tcBorders>
            <w:shd w:val="clear" w:color="auto" w:fill="auto"/>
            <w:vAlign w:val="center"/>
          </w:tcPr>
          <w:p w14:paraId="432880C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3E1814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6602040018</w:t>
            </w:r>
          </w:p>
        </w:tc>
        <w:tc>
          <w:tcPr>
            <w:tcW w:w="540" w:type="pct"/>
            <w:tcBorders>
              <w:top w:val="single" w:sz="4" w:space="0" w:color="auto"/>
              <w:left w:val="nil"/>
              <w:bottom w:val="single" w:sz="4" w:space="0" w:color="auto"/>
              <w:right w:val="single" w:sz="4" w:space="0" w:color="auto"/>
            </w:tcBorders>
            <w:shd w:val="clear" w:color="auto" w:fill="auto"/>
            <w:vAlign w:val="center"/>
          </w:tcPr>
          <w:p w14:paraId="7D2853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撬棍</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F09315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EB78EA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25*1500mm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2E9978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666181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根</w:t>
            </w:r>
          </w:p>
        </w:tc>
        <w:tc>
          <w:tcPr>
            <w:tcW w:w="266" w:type="pct"/>
            <w:tcBorders>
              <w:top w:val="single" w:sz="4" w:space="0" w:color="auto"/>
              <w:left w:val="nil"/>
              <w:bottom w:val="single" w:sz="4" w:space="0" w:color="auto"/>
              <w:right w:val="single" w:sz="4" w:space="0" w:color="auto"/>
            </w:tcBorders>
            <w:shd w:val="clear" w:color="auto" w:fill="auto"/>
            <w:vAlign w:val="center"/>
          </w:tcPr>
          <w:p w14:paraId="35B6F73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w:t>
            </w:r>
          </w:p>
        </w:tc>
        <w:tc>
          <w:tcPr>
            <w:tcW w:w="248" w:type="pct"/>
            <w:tcBorders>
              <w:top w:val="single" w:sz="4" w:space="0" w:color="auto"/>
              <w:left w:val="nil"/>
              <w:bottom w:val="single" w:sz="4" w:space="0" w:color="auto"/>
              <w:right w:val="single" w:sz="4" w:space="0" w:color="auto"/>
            </w:tcBorders>
            <w:shd w:val="clear" w:color="auto" w:fill="auto"/>
            <w:vAlign w:val="center"/>
          </w:tcPr>
          <w:p w14:paraId="47377A3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A0C777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0AB2D7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119</w:t>
            </w:r>
          </w:p>
        </w:tc>
        <w:tc>
          <w:tcPr>
            <w:tcW w:w="227" w:type="pct"/>
            <w:tcBorders>
              <w:top w:val="single" w:sz="4" w:space="0" w:color="auto"/>
              <w:left w:val="nil"/>
              <w:bottom w:val="single" w:sz="4" w:space="0" w:color="auto"/>
              <w:right w:val="single" w:sz="4" w:space="0" w:color="auto"/>
            </w:tcBorders>
            <w:shd w:val="clear" w:color="auto" w:fill="auto"/>
            <w:vAlign w:val="center"/>
          </w:tcPr>
          <w:p w14:paraId="71FD4EA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DC058A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6602040051</w:t>
            </w:r>
          </w:p>
        </w:tc>
        <w:tc>
          <w:tcPr>
            <w:tcW w:w="540" w:type="pct"/>
            <w:tcBorders>
              <w:top w:val="single" w:sz="4" w:space="0" w:color="auto"/>
              <w:left w:val="nil"/>
              <w:bottom w:val="single" w:sz="4" w:space="0" w:color="auto"/>
              <w:right w:val="single" w:sz="4" w:space="0" w:color="auto"/>
            </w:tcBorders>
            <w:shd w:val="clear" w:color="auto" w:fill="auto"/>
            <w:vAlign w:val="center"/>
          </w:tcPr>
          <w:p w14:paraId="7714F63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撬棍</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A36CB7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328574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22*1000mm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DA9A199"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FA9641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0729E3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382BF96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025C01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B507BF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120</w:t>
            </w:r>
          </w:p>
        </w:tc>
        <w:tc>
          <w:tcPr>
            <w:tcW w:w="227" w:type="pct"/>
            <w:tcBorders>
              <w:top w:val="single" w:sz="4" w:space="0" w:color="auto"/>
              <w:left w:val="nil"/>
              <w:bottom w:val="single" w:sz="4" w:space="0" w:color="auto"/>
              <w:right w:val="single" w:sz="4" w:space="0" w:color="auto"/>
            </w:tcBorders>
            <w:shd w:val="clear" w:color="auto" w:fill="auto"/>
            <w:vAlign w:val="center"/>
          </w:tcPr>
          <w:p w14:paraId="79B02A6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657F82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6602040065</w:t>
            </w:r>
          </w:p>
        </w:tc>
        <w:tc>
          <w:tcPr>
            <w:tcW w:w="540" w:type="pct"/>
            <w:tcBorders>
              <w:top w:val="single" w:sz="4" w:space="0" w:color="auto"/>
              <w:left w:val="nil"/>
              <w:bottom w:val="single" w:sz="4" w:space="0" w:color="auto"/>
              <w:right w:val="single" w:sz="4" w:space="0" w:color="auto"/>
            </w:tcBorders>
            <w:shd w:val="clear" w:color="auto" w:fill="auto"/>
            <w:vAlign w:val="center"/>
          </w:tcPr>
          <w:p w14:paraId="27D6D8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铜锤</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845A0E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宝合、史丹利、蓝点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23A9A6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1.5磅，木柄</w:t>
            </w:r>
          </w:p>
        </w:tc>
        <w:tc>
          <w:tcPr>
            <w:tcW w:w="1292" w:type="pct"/>
            <w:tcBorders>
              <w:top w:val="single" w:sz="4" w:space="0" w:color="auto"/>
              <w:left w:val="nil"/>
              <w:bottom w:val="single" w:sz="4" w:space="0" w:color="auto"/>
              <w:right w:val="single" w:sz="4" w:space="0" w:color="auto"/>
            </w:tcBorders>
            <w:shd w:val="clear" w:color="auto" w:fill="auto"/>
            <w:vAlign w:val="center"/>
          </w:tcPr>
          <w:p w14:paraId="3D415AC6"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F44281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4C38D4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1D0F546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1FDDAC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46456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121</w:t>
            </w:r>
          </w:p>
        </w:tc>
        <w:tc>
          <w:tcPr>
            <w:tcW w:w="227" w:type="pct"/>
            <w:tcBorders>
              <w:top w:val="single" w:sz="4" w:space="0" w:color="auto"/>
              <w:left w:val="nil"/>
              <w:bottom w:val="single" w:sz="4" w:space="0" w:color="auto"/>
              <w:right w:val="single" w:sz="4" w:space="0" w:color="auto"/>
            </w:tcBorders>
            <w:shd w:val="clear" w:color="auto" w:fill="auto"/>
            <w:vAlign w:val="center"/>
          </w:tcPr>
          <w:p w14:paraId="69E1A31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03A6A0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6602050022</w:t>
            </w:r>
          </w:p>
        </w:tc>
        <w:tc>
          <w:tcPr>
            <w:tcW w:w="540" w:type="pct"/>
            <w:tcBorders>
              <w:top w:val="single" w:sz="4" w:space="0" w:color="auto"/>
              <w:left w:val="nil"/>
              <w:bottom w:val="single" w:sz="4" w:space="0" w:color="auto"/>
              <w:right w:val="single" w:sz="4" w:space="0" w:color="auto"/>
            </w:tcBorders>
            <w:shd w:val="clear" w:color="auto" w:fill="auto"/>
            <w:vAlign w:val="center"/>
          </w:tcPr>
          <w:p w14:paraId="2C02124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手锉组套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6847DD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3DD9774"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8"，5支装，圆，半圆，三角，方，扁锉</w:t>
            </w:r>
          </w:p>
        </w:tc>
        <w:tc>
          <w:tcPr>
            <w:tcW w:w="1292" w:type="pct"/>
            <w:tcBorders>
              <w:top w:val="single" w:sz="4" w:space="0" w:color="auto"/>
              <w:left w:val="nil"/>
              <w:bottom w:val="single" w:sz="4" w:space="0" w:color="auto"/>
              <w:right w:val="single" w:sz="4" w:space="0" w:color="auto"/>
            </w:tcBorders>
            <w:shd w:val="clear" w:color="auto" w:fill="auto"/>
            <w:vAlign w:val="center"/>
          </w:tcPr>
          <w:p w14:paraId="6707DC8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(细)</w:t>
            </w:r>
          </w:p>
        </w:tc>
        <w:tc>
          <w:tcPr>
            <w:tcW w:w="213" w:type="pct"/>
            <w:tcBorders>
              <w:top w:val="single" w:sz="4" w:space="0" w:color="auto"/>
              <w:left w:val="nil"/>
              <w:bottom w:val="single" w:sz="4" w:space="0" w:color="auto"/>
              <w:right w:val="single" w:sz="4" w:space="0" w:color="auto"/>
            </w:tcBorders>
            <w:shd w:val="clear" w:color="auto" w:fill="auto"/>
            <w:vAlign w:val="center"/>
          </w:tcPr>
          <w:p w14:paraId="33A451B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1E0443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53A6685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212E75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2BFB4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122</w:t>
            </w:r>
          </w:p>
        </w:tc>
        <w:tc>
          <w:tcPr>
            <w:tcW w:w="227" w:type="pct"/>
            <w:tcBorders>
              <w:top w:val="single" w:sz="4" w:space="0" w:color="auto"/>
              <w:left w:val="nil"/>
              <w:bottom w:val="single" w:sz="4" w:space="0" w:color="auto"/>
              <w:right w:val="single" w:sz="4" w:space="0" w:color="auto"/>
            </w:tcBorders>
            <w:shd w:val="clear" w:color="auto" w:fill="auto"/>
            <w:vAlign w:val="center"/>
          </w:tcPr>
          <w:p w14:paraId="3F76BE4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96EA50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6602050023</w:t>
            </w:r>
          </w:p>
        </w:tc>
        <w:tc>
          <w:tcPr>
            <w:tcW w:w="540" w:type="pct"/>
            <w:tcBorders>
              <w:top w:val="single" w:sz="4" w:space="0" w:color="auto"/>
              <w:left w:val="nil"/>
              <w:bottom w:val="single" w:sz="4" w:space="0" w:color="auto"/>
              <w:right w:val="single" w:sz="4" w:space="0" w:color="auto"/>
            </w:tcBorders>
            <w:shd w:val="clear" w:color="auto" w:fill="auto"/>
            <w:vAlign w:val="center"/>
          </w:tcPr>
          <w:p w14:paraId="34BEB5D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手锉组套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352FC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1A6183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8"，5支装，圆，半圆，三角，方，扁锉</w:t>
            </w:r>
          </w:p>
        </w:tc>
        <w:tc>
          <w:tcPr>
            <w:tcW w:w="1292" w:type="pct"/>
            <w:tcBorders>
              <w:top w:val="single" w:sz="4" w:space="0" w:color="auto"/>
              <w:left w:val="nil"/>
              <w:bottom w:val="single" w:sz="4" w:space="0" w:color="auto"/>
              <w:right w:val="single" w:sz="4" w:space="0" w:color="auto"/>
            </w:tcBorders>
            <w:shd w:val="clear" w:color="auto" w:fill="auto"/>
            <w:vAlign w:val="center"/>
          </w:tcPr>
          <w:p w14:paraId="0BFB2A8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(粗)</w:t>
            </w:r>
          </w:p>
        </w:tc>
        <w:tc>
          <w:tcPr>
            <w:tcW w:w="213" w:type="pct"/>
            <w:tcBorders>
              <w:top w:val="single" w:sz="4" w:space="0" w:color="auto"/>
              <w:left w:val="nil"/>
              <w:bottom w:val="single" w:sz="4" w:space="0" w:color="auto"/>
              <w:right w:val="single" w:sz="4" w:space="0" w:color="auto"/>
            </w:tcBorders>
            <w:shd w:val="clear" w:color="auto" w:fill="auto"/>
            <w:vAlign w:val="center"/>
          </w:tcPr>
          <w:p w14:paraId="3D9B5A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BE527D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7135A54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BDC8FD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A41DE5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123</w:t>
            </w:r>
          </w:p>
        </w:tc>
        <w:tc>
          <w:tcPr>
            <w:tcW w:w="227" w:type="pct"/>
            <w:tcBorders>
              <w:top w:val="single" w:sz="4" w:space="0" w:color="auto"/>
              <w:left w:val="nil"/>
              <w:bottom w:val="single" w:sz="4" w:space="0" w:color="auto"/>
              <w:right w:val="single" w:sz="4" w:space="0" w:color="auto"/>
            </w:tcBorders>
            <w:shd w:val="clear" w:color="auto" w:fill="auto"/>
            <w:vAlign w:val="center"/>
          </w:tcPr>
          <w:p w14:paraId="6BFB21A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C477F3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6602050024</w:t>
            </w:r>
          </w:p>
        </w:tc>
        <w:tc>
          <w:tcPr>
            <w:tcW w:w="540" w:type="pct"/>
            <w:tcBorders>
              <w:top w:val="single" w:sz="4" w:space="0" w:color="auto"/>
              <w:left w:val="nil"/>
              <w:bottom w:val="single" w:sz="4" w:space="0" w:color="auto"/>
              <w:right w:val="single" w:sz="4" w:space="0" w:color="auto"/>
            </w:tcBorders>
            <w:shd w:val="clear" w:color="auto" w:fill="auto"/>
            <w:vAlign w:val="center"/>
          </w:tcPr>
          <w:p w14:paraId="7DE7BEE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锉刀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E92F1D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6559E9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锉刀套装</w:t>
            </w:r>
            <w:proofErr w:type="spellEnd"/>
            <w:r w:rsidRPr="00E16831">
              <w:rPr>
                <w:rFonts w:ascii="宋体" w:hAnsi="宋体" w:cs="宋体" w:hint="eastAsia"/>
                <w:sz w:val="18"/>
                <w:szCs w:val="18"/>
                <w:lang w:bidi="ar"/>
              </w:rPr>
              <w:t xml:space="preserve"> 6寸【5件套】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3DB2425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AA755D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0945A2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11</w:t>
            </w:r>
          </w:p>
        </w:tc>
        <w:tc>
          <w:tcPr>
            <w:tcW w:w="248" w:type="pct"/>
            <w:tcBorders>
              <w:top w:val="single" w:sz="4" w:space="0" w:color="auto"/>
              <w:left w:val="nil"/>
              <w:bottom w:val="single" w:sz="4" w:space="0" w:color="auto"/>
              <w:right w:val="single" w:sz="4" w:space="0" w:color="auto"/>
            </w:tcBorders>
            <w:shd w:val="clear" w:color="auto" w:fill="auto"/>
            <w:vAlign w:val="center"/>
          </w:tcPr>
          <w:p w14:paraId="5653E74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4B4810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786485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124</w:t>
            </w:r>
          </w:p>
        </w:tc>
        <w:tc>
          <w:tcPr>
            <w:tcW w:w="227" w:type="pct"/>
            <w:tcBorders>
              <w:top w:val="single" w:sz="4" w:space="0" w:color="auto"/>
              <w:left w:val="nil"/>
              <w:bottom w:val="single" w:sz="4" w:space="0" w:color="auto"/>
              <w:right w:val="single" w:sz="4" w:space="0" w:color="auto"/>
            </w:tcBorders>
            <w:shd w:val="clear" w:color="auto" w:fill="auto"/>
            <w:vAlign w:val="center"/>
          </w:tcPr>
          <w:p w14:paraId="45926F4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DC2B9D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6602060003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525FA9B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手电钻</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AFFD2E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博世、东城、史丹利</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34B1C4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手电钻套装[选型类;最大夹持10mm，充电钻，12V，2电1充]</w:t>
            </w:r>
          </w:p>
        </w:tc>
        <w:tc>
          <w:tcPr>
            <w:tcW w:w="1292" w:type="pct"/>
            <w:tcBorders>
              <w:top w:val="single" w:sz="4" w:space="0" w:color="auto"/>
              <w:left w:val="nil"/>
              <w:bottom w:val="single" w:sz="4" w:space="0" w:color="auto"/>
              <w:right w:val="single" w:sz="4" w:space="0" w:color="auto"/>
            </w:tcBorders>
            <w:shd w:val="clear" w:color="auto" w:fill="auto"/>
            <w:vAlign w:val="center"/>
          </w:tcPr>
          <w:p w14:paraId="738864EC"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29494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2903205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77FC4A1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AAE342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BC67D1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125</w:t>
            </w:r>
          </w:p>
        </w:tc>
        <w:tc>
          <w:tcPr>
            <w:tcW w:w="227" w:type="pct"/>
            <w:tcBorders>
              <w:top w:val="single" w:sz="4" w:space="0" w:color="auto"/>
              <w:left w:val="nil"/>
              <w:bottom w:val="single" w:sz="4" w:space="0" w:color="auto"/>
              <w:right w:val="single" w:sz="4" w:space="0" w:color="auto"/>
            </w:tcBorders>
            <w:shd w:val="clear" w:color="auto" w:fill="auto"/>
            <w:vAlign w:val="center"/>
          </w:tcPr>
          <w:p w14:paraId="48BA119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541516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6602060003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55DBBE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手电钻</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A211F9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博世、东城、史丹利</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3C5A87E"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手电钻套装[选型类;最大夹持10mm，充电钻，12V，2电1充]</w:t>
            </w:r>
          </w:p>
        </w:tc>
        <w:tc>
          <w:tcPr>
            <w:tcW w:w="1292" w:type="pct"/>
            <w:tcBorders>
              <w:top w:val="single" w:sz="4" w:space="0" w:color="auto"/>
              <w:left w:val="nil"/>
              <w:bottom w:val="single" w:sz="4" w:space="0" w:color="auto"/>
              <w:right w:val="single" w:sz="4" w:space="0" w:color="auto"/>
            </w:tcBorders>
            <w:shd w:val="clear" w:color="auto" w:fill="auto"/>
            <w:vAlign w:val="center"/>
          </w:tcPr>
          <w:p w14:paraId="20DDABF0"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319D89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19656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7 </w:t>
            </w:r>
          </w:p>
        </w:tc>
        <w:tc>
          <w:tcPr>
            <w:tcW w:w="248" w:type="pct"/>
            <w:tcBorders>
              <w:top w:val="single" w:sz="4" w:space="0" w:color="auto"/>
              <w:left w:val="nil"/>
              <w:bottom w:val="single" w:sz="4" w:space="0" w:color="auto"/>
              <w:right w:val="single" w:sz="4" w:space="0" w:color="auto"/>
            </w:tcBorders>
            <w:shd w:val="clear" w:color="auto" w:fill="auto"/>
            <w:vAlign w:val="center"/>
          </w:tcPr>
          <w:p w14:paraId="3F88B5A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FF84D2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8132CD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126</w:t>
            </w:r>
          </w:p>
        </w:tc>
        <w:tc>
          <w:tcPr>
            <w:tcW w:w="227" w:type="pct"/>
            <w:tcBorders>
              <w:top w:val="single" w:sz="4" w:space="0" w:color="auto"/>
              <w:left w:val="nil"/>
              <w:bottom w:val="single" w:sz="4" w:space="0" w:color="auto"/>
              <w:right w:val="single" w:sz="4" w:space="0" w:color="auto"/>
            </w:tcBorders>
            <w:shd w:val="clear" w:color="auto" w:fill="auto"/>
            <w:vAlign w:val="center"/>
          </w:tcPr>
          <w:p w14:paraId="62AAD20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E48EFD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6602060004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5F2546D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手电钻</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41BBA77"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26CD3396"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2940B87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功率：600W；</w:t>
            </w:r>
          </w:p>
          <w:p w14:paraId="32F279B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最大钻孔直径：钢材 13mm,铝材 13mm,木材 30mm；</w:t>
            </w:r>
          </w:p>
          <w:p w14:paraId="1B332C7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最大夹头直径 13mm；</w:t>
            </w:r>
          </w:p>
          <w:p w14:paraId="153D3DF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空载速率：0-2600 转/分钟；</w:t>
            </w:r>
          </w:p>
        </w:tc>
        <w:tc>
          <w:tcPr>
            <w:tcW w:w="213" w:type="pct"/>
            <w:tcBorders>
              <w:top w:val="single" w:sz="4" w:space="0" w:color="auto"/>
              <w:left w:val="nil"/>
              <w:bottom w:val="single" w:sz="4" w:space="0" w:color="auto"/>
              <w:right w:val="single" w:sz="4" w:space="0" w:color="auto"/>
            </w:tcBorders>
            <w:shd w:val="clear" w:color="auto" w:fill="auto"/>
            <w:vAlign w:val="center"/>
          </w:tcPr>
          <w:p w14:paraId="697F5F8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567FE73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03D57BB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B92860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3B404E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127</w:t>
            </w:r>
          </w:p>
        </w:tc>
        <w:tc>
          <w:tcPr>
            <w:tcW w:w="227" w:type="pct"/>
            <w:tcBorders>
              <w:top w:val="single" w:sz="4" w:space="0" w:color="auto"/>
              <w:left w:val="nil"/>
              <w:bottom w:val="single" w:sz="4" w:space="0" w:color="auto"/>
              <w:right w:val="single" w:sz="4" w:space="0" w:color="auto"/>
            </w:tcBorders>
            <w:shd w:val="clear" w:color="auto" w:fill="auto"/>
            <w:vAlign w:val="center"/>
          </w:tcPr>
          <w:p w14:paraId="0C2C7C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1A243D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6602070004 </w:t>
            </w:r>
          </w:p>
        </w:tc>
        <w:tc>
          <w:tcPr>
            <w:tcW w:w="540" w:type="pct"/>
            <w:tcBorders>
              <w:top w:val="single" w:sz="4" w:space="0" w:color="auto"/>
              <w:left w:val="nil"/>
              <w:bottom w:val="single" w:sz="4" w:space="0" w:color="auto"/>
              <w:right w:val="single" w:sz="4" w:space="0" w:color="auto"/>
            </w:tcBorders>
            <w:shd w:val="clear" w:color="auto" w:fill="auto"/>
            <w:vAlign w:val="center"/>
          </w:tcPr>
          <w:p w14:paraId="691191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手板锯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1F8984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18F6524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w:t>
            </w:r>
            <w:proofErr w:type="gramStart"/>
            <w:r w:rsidRPr="00E16831">
              <w:rPr>
                <w:rFonts w:ascii="宋体" w:hAnsi="宋体" w:cs="宋体" w:hint="eastAsia"/>
                <w:sz w:val="18"/>
                <w:szCs w:val="18"/>
                <w:lang w:bidi="ar"/>
              </w:rPr>
              <w:t>",长</w:t>
            </w:r>
            <w:proofErr w:type="gramEnd"/>
            <w:r w:rsidRPr="00E16831">
              <w:rPr>
                <w:rFonts w:ascii="宋体" w:hAnsi="宋体" w:cs="宋体" w:hint="eastAsia"/>
                <w:sz w:val="18"/>
                <w:szCs w:val="18"/>
                <w:lang w:bidi="ar"/>
              </w:rPr>
              <w:t>450mm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CBF450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0C7480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件</w:t>
            </w:r>
          </w:p>
        </w:tc>
        <w:tc>
          <w:tcPr>
            <w:tcW w:w="266" w:type="pct"/>
            <w:tcBorders>
              <w:top w:val="single" w:sz="4" w:space="0" w:color="auto"/>
              <w:left w:val="nil"/>
              <w:bottom w:val="single" w:sz="4" w:space="0" w:color="auto"/>
              <w:right w:val="single" w:sz="4" w:space="0" w:color="auto"/>
            </w:tcBorders>
            <w:shd w:val="clear" w:color="auto" w:fill="auto"/>
            <w:vAlign w:val="center"/>
          </w:tcPr>
          <w:p w14:paraId="4823EAE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24F73AA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1737F8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F2D184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128</w:t>
            </w:r>
          </w:p>
        </w:tc>
        <w:tc>
          <w:tcPr>
            <w:tcW w:w="227" w:type="pct"/>
            <w:tcBorders>
              <w:top w:val="single" w:sz="4" w:space="0" w:color="auto"/>
              <w:left w:val="nil"/>
              <w:bottom w:val="single" w:sz="4" w:space="0" w:color="auto"/>
              <w:right w:val="single" w:sz="4" w:space="0" w:color="auto"/>
            </w:tcBorders>
            <w:shd w:val="clear" w:color="auto" w:fill="auto"/>
            <w:vAlign w:val="center"/>
          </w:tcPr>
          <w:p w14:paraId="000861A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C97678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6602070004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376BD62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手板锯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F026B8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AE50FE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w:t>
            </w:r>
            <w:proofErr w:type="gramStart"/>
            <w:r w:rsidRPr="00E16831">
              <w:rPr>
                <w:rFonts w:ascii="宋体" w:hAnsi="宋体" w:cs="宋体" w:hint="eastAsia"/>
                <w:sz w:val="18"/>
                <w:szCs w:val="18"/>
                <w:lang w:bidi="ar"/>
              </w:rPr>
              <w:t>",长</w:t>
            </w:r>
            <w:proofErr w:type="gramEnd"/>
            <w:r w:rsidRPr="00E16831">
              <w:rPr>
                <w:rFonts w:ascii="宋体" w:hAnsi="宋体" w:cs="宋体" w:hint="eastAsia"/>
                <w:sz w:val="18"/>
                <w:szCs w:val="18"/>
                <w:lang w:bidi="ar"/>
              </w:rPr>
              <w:t>450mm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20A12C80"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234FAD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件</w:t>
            </w:r>
          </w:p>
        </w:tc>
        <w:tc>
          <w:tcPr>
            <w:tcW w:w="266" w:type="pct"/>
            <w:tcBorders>
              <w:top w:val="single" w:sz="4" w:space="0" w:color="auto"/>
              <w:left w:val="nil"/>
              <w:bottom w:val="single" w:sz="4" w:space="0" w:color="auto"/>
              <w:right w:val="single" w:sz="4" w:space="0" w:color="auto"/>
            </w:tcBorders>
            <w:shd w:val="clear" w:color="auto" w:fill="auto"/>
            <w:vAlign w:val="center"/>
          </w:tcPr>
          <w:p w14:paraId="25873FB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50A3A81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8C29A2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6F102D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129</w:t>
            </w:r>
          </w:p>
        </w:tc>
        <w:tc>
          <w:tcPr>
            <w:tcW w:w="227" w:type="pct"/>
            <w:tcBorders>
              <w:top w:val="single" w:sz="4" w:space="0" w:color="auto"/>
              <w:left w:val="nil"/>
              <w:bottom w:val="single" w:sz="4" w:space="0" w:color="auto"/>
              <w:right w:val="single" w:sz="4" w:space="0" w:color="auto"/>
            </w:tcBorders>
            <w:shd w:val="clear" w:color="auto" w:fill="auto"/>
            <w:vAlign w:val="center"/>
          </w:tcPr>
          <w:p w14:paraId="5707AC6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C6ED12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6602080008</w:t>
            </w:r>
          </w:p>
        </w:tc>
        <w:tc>
          <w:tcPr>
            <w:tcW w:w="540" w:type="pct"/>
            <w:tcBorders>
              <w:top w:val="single" w:sz="4" w:space="0" w:color="auto"/>
              <w:left w:val="nil"/>
              <w:bottom w:val="single" w:sz="4" w:space="0" w:color="auto"/>
              <w:right w:val="single" w:sz="4" w:space="0" w:color="auto"/>
            </w:tcBorders>
            <w:shd w:val="clear" w:color="auto" w:fill="auto"/>
            <w:vAlign w:val="center"/>
          </w:tcPr>
          <w:p w14:paraId="2259985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PPR水管剪刀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234E6D0"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2287AAC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高锰钢，开口42mm，刀片厚2.5mm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9AF7FBD"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CC461A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4E253E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39B891E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C6FD01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CA14D7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130</w:t>
            </w:r>
          </w:p>
        </w:tc>
        <w:tc>
          <w:tcPr>
            <w:tcW w:w="227" w:type="pct"/>
            <w:tcBorders>
              <w:top w:val="single" w:sz="4" w:space="0" w:color="auto"/>
              <w:left w:val="nil"/>
              <w:bottom w:val="single" w:sz="4" w:space="0" w:color="auto"/>
              <w:right w:val="single" w:sz="4" w:space="0" w:color="auto"/>
            </w:tcBorders>
            <w:shd w:val="clear" w:color="auto" w:fill="auto"/>
            <w:vAlign w:val="center"/>
          </w:tcPr>
          <w:p w14:paraId="3326CDF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2B750F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6602080008</w:t>
            </w:r>
          </w:p>
        </w:tc>
        <w:tc>
          <w:tcPr>
            <w:tcW w:w="540" w:type="pct"/>
            <w:tcBorders>
              <w:top w:val="single" w:sz="4" w:space="0" w:color="auto"/>
              <w:left w:val="nil"/>
              <w:bottom w:val="single" w:sz="4" w:space="0" w:color="auto"/>
              <w:right w:val="single" w:sz="4" w:space="0" w:color="auto"/>
            </w:tcBorders>
            <w:shd w:val="clear" w:color="auto" w:fill="auto"/>
            <w:vAlign w:val="center"/>
          </w:tcPr>
          <w:p w14:paraId="7DAB142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PPR水管剪刀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7324F47"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018288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高锰钢，开口42mm，刀片厚2.5mm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9D8167E"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1E3A9E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5F8E8D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090A551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370015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88ECF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131</w:t>
            </w:r>
          </w:p>
        </w:tc>
        <w:tc>
          <w:tcPr>
            <w:tcW w:w="227" w:type="pct"/>
            <w:tcBorders>
              <w:top w:val="single" w:sz="4" w:space="0" w:color="auto"/>
              <w:left w:val="nil"/>
              <w:bottom w:val="single" w:sz="4" w:space="0" w:color="auto"/>
              <w:right w:val="single" w:sz="4" w:space="0" w:color="auto"/>
            </w:tcBorders>
            <w:shd w:val="clear" w:color="auto" w:fill="auto"/>
            <w:vAlign w:val="center"/>
          </w:tcPr>
          <w:p w14:paraId="39C2316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9EF466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6602080011</w:t>
            </w:r>
          </w:p>
        </w:tc>
        <w:tc>
          <w:tcPr>
            <w:tcW w:w="540" w:type="pct"/>
            <w:tcBorders>
              <w:top w:val="single" w:sz="4" w:space="0" w:color="auto"/>
              <w:left w:val="nil"/>
              <w:bottom w:val="single" w:sz="4" w:space="0" w:color="auto"/>
              <w:right w:val="single" w:sz="4" w:space="0" w:color="auto"/>
            </w:tcBorders>
            <w:shd w:val="clear" w:color="auto" w:fill="auto"/>
            <w:vAlign w:val="center"/>
          </w:tcPr>
          <w:p w14:paraId="1B6C46B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电工多用剪刀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3E1B2E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498E1E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带电缆切断和压接功能，管状端子压</w:t>
            </w:r>
            <w:proofErr w:type="gramStart"/>
            <w:r w:rsidRPr="00E16831">
              <w:rPr>
                <w:rFonts w:ascii="宋体" w:hAnsi="宋体" w:cs="宋体" w:hint="eastAsia"/>
                <w:sz w:val="18"/>
                <w:szCs w:val="18"/>
                <w:lang w:eastAsia="zh-CN" w:bidi="ar"/>
              </w:rPr>
              <w:t>接能力</w:t>
            </w:r>
            <w:proofErr w:type="gramEnd"/>
            <w:r w:rsidRPr="00E16831">
              <w:rPr>
                <w:rFonts w:ascii="宋体" w:hAnsi="宋体" w:cs="宋体" w:hint="eastAsia"/>
                <w:sz w:val="18"/>
                <w:szCs w:val="18"/>
                <w:lang w:eastAsia="zh-CN" w:bidi="ar"/>
              </w:rPr>
              <w:t>1-2平方毫米</w:t>
            </w:r>
          </w:p>
        </w:tc>
        <w:tc>
          <w:tcPr>
            <w:tcW w:w="1292" w:type="pct"/>
            <w:tcBorders>
              <w:top w:val="single" w:sz="4" w:space="0" w:color="auto"/>
              <w:left w:val="nil"/>
              <w:bottom w:val="single" w:sz="4" w:space="0" w:color="auto"/>
              <w:right w:val="single" w:sz="4" w:space="0" w:color="auto"/>
            </w:tcBorders>
            <w:shd w:val="clear" w:color="auto" w:fill="auto"/>
            <w:vAlign w:val="center"/>
          </w:tcPr>
          <w:p w14:paraId="181FCF56"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761DD5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07587A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57E125B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C06B3D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AEF709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132</w:t>
            </w:r>
          </w:p>
        </w:tc>
        <w:tc>
          <w:tcPr>
            <w:tcW w:w="227" w:type="pct"/>
            <w:tcBorders>
              <w:top w:val="single" w:sz="4" w:space="0" w:color="auto"/>
              <w:left w:val="nil"/>
              <w:bottom w:val="single" w:sz="4" w:space="0" w:color="auto"/>
              <w:right w:val="single" w:sz="4" w:space="0" w:color="auto"/>
            </w:tcBorders>
            <w:shd w:val="clear" w:color="auto" w:fill="auto"/>
            <w:vAlign w:val="center"/>
          </w:tcPr>
          <w:p w14:paraId="3EBF4DE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C1CC38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6602080019 </w:t>
            </w:r>
          </w:p>
        </w:tc>
        <w:tc>
          <w:tcPr>
            <w:tcW w:w="540" w:type="pct"/>
            <w:tcBorders>
              <w:top w:val="single" w:sz="4" w:space="0" w:color="auto"/>
              <w:left w:val="nil"/>
              <w:bottom w:val="single" w:sz="4" w:space="0" w:color="auto"/>
              <w:right w:val="single" w:sz="4" w:space="0" w:color="auto"/>
            </w:tcBorders>
            <w:shd w:val="clear" w:color="auto" w:fill="auto"/>
            <w:vAlign w:val="center"/>
          </w:tcPr>
          <w:p w14:paraId="0686E53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美工刀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015606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F1F2F7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100*18mm*0.5mm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A6C09D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DC1A9D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99E3E6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66 </w:t>
            </w:r>
          </w:p>
        </w:tc>
        <w:tc>
          <w:tcPr>
            <w:tcW w:w="248" w:type="pct"/>
            <w:tcBorders>
              <w:top w:val="single" w:sz="4" w:space="0" w:color="auto"/>
              <w:left w:val="nil"/>
              <w:bottom w:val="single" w:sz="4" w:space="0" w:color="auto"/>
              <w:right w:val="single" w:sz="4" w:space="0" w:color="auto"/>
            </w:tcBorders>
            <w:shd w:val="clear" w:color="auto" w:fill="auto"/>
            <w:vAlign w:val="center"/>
          </w:tcPr>
          <w:p w14:paraId="36CCDB5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E7E321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82D9A1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133</w:t>
            </w:r>
          </w:p>
        </w:tc>
        <w:tc>
          <w:tcPr>
            <w:tcW w:w="227" w:type="pct"/>
            <w:tcBorders>
              <w:top w:val="single" w:sz="4" w:space="0" w:color="auto"/>
              <w:left w:val="nil"/>
              <w:bottom w:val="single" w:sz="4" w:space="0" w:color="auto"/>
              <w:right w:val="single" w:sz="4" w:space="0" w:color="auto"/>
            </w:tcBorders>
            <w:shd w:val="clear" w:color="auto" w:fill="auto"/>
            <w:vAlign w:val="center"/>
          </w:tcPr>
          <w:p w14:paraId="687D48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95A43B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6602080019</w:t>
            </w:r>
          </w:p>
        </w:tc>
        <w:tc>
          <w:tcPr>
            <w:tcW w:w="540" w:type="pct"/>
            <w:tcBorders>
              <w:top w:val="single" w:sz="4" w:space="0" w:color="auto"/>
              <w:left w:val="nil"/>
              <w:bottom w:val="single" w:sz="4" w:space="0" w:color="auto"/>
              <w:right w:val="single" w:sz="4" w:space="0" w:color="auto"/>
            </w:tcBorders>
            <w:shd w:val="clear" w:color="auto" w:fill="auto"/>
            <w:vAlign w:val="center"/>
          </w:tcPr>
          <w:p w14:paraId="06E534D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美工刀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2285EF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1CFFB2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100*18mm*0.5mm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22E3D83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9E9D0C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9FA5DB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40 </w:t>
            </w:r>
          </w:p>
        </w:tc>
        <w:tc>
          <w:tcPr>
            <w:tcW w:w="248" w:type="pct"/>
            <w:tcBorders>
              <w:top w:val="single" w:sz="4" w:space="0" w:color="auto"/>
              <w:left w:val="nil"/>
              <w:bottom w:val="single" w:sz="4" w:space="0" w:color="auto"/>
              <w:right w:val="single" w:sz="4" w:space="0" w:color="auto"/>
            </w:tcBorders>
            <w:shd w:val="clear" w:color="auto" w:fill="auto"/>
            <w:vAlign w:val="center"/>
          </w:tcPr>
          <w:p w14:paraId="54EB35D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768730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A541E7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134</w:t>
            </w:r>
          </w:p>
        </w:tc>
        <w:tc>
          <w:tcPr>
            <w:tcW w:w="227" w:type="pct"/>
            <w:tcBorders>
              <w:top w:val="single" w:sz="4" w:space="0" w:color="auto"/>
              <w:left w:val="nil"/>
              <w:bottom w:val="single" w:sz="4" w:space="0" w:color="auto"/>
              <w:right w:val="single" w:sz="4" w:space="0" w:color="auto"/>
            </w:tcBorders>
            <w:shd w:val="clear" w:color="auto" w:fill="auto"/>
            <w:vAlign w:val="center"/>
          </w:tcPr>
          <w:p w14:paraId="782125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A9FE62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6602080045</w:t>
            </w:r>
          </w:p>
        </w:tc>
        <w:tc>
          <w:tcPr>
            <w:tcW w:w="540" w:type="pct"/>
            <w:tcBorders>
              <w:top w:val="single" w:sz="4" w:space="0" w:color="auto"/>
              <w:left w:val="nil"/>
              <w:bottom w:val="single" w:sz="4" w:space="0" w:color="auto"/>
              <w:right w:val="single" w:sz="4" w:space="0" w:color="auto"/>
            </w:tcBorders>
            <w:shd w:val="clear" w:color="auto" w:fill="auto"/>
            <w:vAlign w:val="center"/>
          </w:tcPr>
          <w:p w14:paraId="534DBD4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工业级美工刀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863862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D1EE1A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18mm/把</w:t>
            </w:r>
          </w:p>
        </w:tc>
        <w:tc>
          <w:tcPr>
            <w:tcW w:w="1292" w:type="pct"/>
            <w:tcBorders>
              <w:top w:val="single" w:sz="4" w:space="0" w:color="auto"/>
              <w:left w:val="nil"/>
              <w:bottom w:val="single" w:sz="4" w:space="0" w:color="auto"/>
              <w:right w:val="single" w:sz="4" w:space="0" w:color="auto"/>
            </w:tcBorders>
            <w:shd w:val="clear" w:color="auto" w:fill="auto"/>
            <w:vAlign w:val="center"/>
          </w:tcPr>
          <w:p w14:paraId="34C2DEA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2E4FF4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622AA6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24 </w:t>
            </w:r>
          </w:p>
        </w:tc>
        <w:tc>
          <w:tcPr>
            <w:tcW w:w="248" w:type="pct"/>
            <w:tcBorders>
              <w:top w:val="single" w:sz="4" w:space="0" w:color="auto"/>
              <w:left w:val="nil"/>
              <w:bottom w:val="single" w:sz="4" w:space="0" w:color="auto"/>
              <w:right w:val="single" w:sz="4" w:space="0" w:color="auto"/>
            </w:tcBorders>
            <w:shd w:val="clear" w:color="auto" w:fill="auto"/>
            <w:vAlign w:val="center"/>
          </w:tcPr>
          <w:p w14:paraId="4AF0EAB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E7C271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D1093A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135</w:t>
            </w:r>
          </w:p>
        </w:tc>
        <w:tc>
          <w:tcPr>
            <w:tcW w:w="227" w:type="pct"/>
            <w:tcBorders>
              <w:top w:val="single" w:sz="4" w:space="0" w:color="auto"/>
              <w:left w:val="nil"/>
              <w:bottom w:val="single" w:sz="4" w:space="0" w:color="auto"/>
              <w:right w:val="single" w:sz="4" w:space="0" w:color="auto"/>
            </w:tcBorders>
            <w:shd w:val="clear" w:color="auto" w:fill="auto"/>
            <w:vAlign w:val="center"/>
          </w:tcPr>
          <w:p w14:paraId="1FFD408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1A1C3E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6602080057 </w:t>
            </w:r>
          </w:p>
        </w:tc>
        <w:tc>
          <w:tcPr>
            <w:tcW w:w="540" w:type="pct"/>
            <w:tcBorders>
              <w:top w:val="single" w:sz="4" w:space="0" w:color="auto"/>
              <w:left w:val="nil"/>
              <w:bottom w:val="single" w:sz="4" w:space="0" w:color="auto"/>
              <w:right w:val="single" w:sz="4" w:space="0" w:color="auto"/>
            </w:tcBorders>
            <w:shd w:val="clear" w:color="auto" w:fill="auto"/>
            <w:vAlign w:val="center"/>
          </w:tcPr>
          <w:p w14:paraId="45E6341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塑料剪刀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B6A0E4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蓝鲸、世达、史丹利</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EB2C08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A90520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75mm大口径PPR剪刀+1刀片</w:t>
            </w:r>
          </w:p>
        </w:tc>
        <w:tc>
          <w:tcPr>
            <w:tcW w:w="213" w:type="pct"/>
            <w:tcBorders>
              <w:top w:val="single" w:sz="4" w:space="0" w:color="auto"/>
              <w:left w:val="nil"/>
              <w:bottom w:val="single" w:sz="4" w:space="0" w:color="auto"/>
              <w:right w:val="single" w:sz="4" w:space="0" w:color="auto"/>
            </w:tcBorders>
            <w:shd w:val="clear" w:color="auto" w:fill="auto"/>
            <w:vAlign w:val="center"/>
          </w:tcPr>
          <w:p w14:paraId="1DA8D59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件</w:t>
            </w:r>
          </w:p>
        </w:tc>
        <w:tc>
          <w:tcPr>
            <w:tcW w:w="266" w:type="pct"/>
            <w:tcBorders>
              <w:top w:val="single" w:sz="4" w:space="0" w:color="auto"/>
              <w:left w:val="nil"/>
              <w:bottom w:val="single" w:sz="4" w:space="0" w:color="auto"/>
              <w:right w:val="single" w:sz="4" w:space="0" w:color="auto"/>
            </w:tcBorders>
            <w:shd w:val="clear" w:color="auto" w:fill="auto"/>
            <w:vAlign w:val="center"/>
          </w:tcPr>
          <w:p w14:paraId="7116573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011CF1F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256A7A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BF46F5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136</w:t>
            </w:r>
          </w:p>
        </w:tc>
        <w:tc>
          <w:tcPr>
            <w:tcW w:w="227" w:type="pct"/>
            <w:tcBorders>
              <w:top w:val="single" w:sz="4" w:space="0" w:color="auto"/>
              <w:left w:val="nil"/>
              <w:bottom w:val="single" w:sz="4" w:space="0" w:color="auto"/>
              <w:right w:val="single" w:sz="4" w:space="0" w:color="auto"/>
            </w:tcBorders>
            <w:shd w:val="clear" w:color="auto" w:fill="auto"/>
            <w:vAlign w:val="center"/>
          </w:tcPr>
          <w:p w14:paraId="3B5FC3E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3EA6AD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3311038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双把拉铆枪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EC255C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0624C9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13"，90502</w:t>
            </w:r>
          </w:p>
        </w:tc>
        <w:tc>
          <w:tcPr>
            <w:tcW w:w="1292" w:type="pct"/>
            <w:tcBorders>
              <w:top w:val="single" w:sz="4" w:space="0" w:color="auto"/>
              <w:left w:val="nil"/>
              <w:bottom w:val="single" w:sz="4" w:space="0" w:color="auto"/>
              <w:right w:val="single" w:sz="4" w:space="0" w:color="auto"/>
            </w:tcBorders>
            <w:shd w:val="clear" w:color="auto" w:fill="auto"/>
            <w:vAlign w:val="center"/>
          </w:tcPr>
          <w:p w14:paraId="0620789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6BF4D4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404E33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1A8D1B2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13AA11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6A129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137</w:t>
            </w:r>
          </w:p>
        </w:tc>
        <w:tc>
          <w:tcPr>
            <w:tcW w:w="227" w:type="pct"/>
            <w:tcBorders>
              <w:top w:val="single" w:sz="4" w:space="0" w:color="auto"/>
              <w:left w:val="nil"/>
              <w:bottom w:val="single" w:sz="4" w:space="0" w:color="auto"/>
              <w:right w:val="single" w:sz="4" w:space="0" w:color="auto"/>
            </w:tcBorders>
            <w:shd w:val="clear" w:color="auto" w:fill="auto"/>
            <w:vAlign w:val="center"/>
          </w:tcPr>
          <w:p w14:paraId="1D575CA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B89746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2343DDE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双把拉铆枪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DA3AC4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B14C15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13"，90502</w:t>
            </w:r>
          </w:p>
        </w:tc>
        <w:tc>
          <w:tcPr>
            <w:tcW w:w="1292" w:type="pct"/>
            <w:tcBorders>
              <w:top w:val="single" w:sz="4" w:space="0" w:color="auto"/>
              <w:left w:val="nil"/>
              <w:bottom w:val="single" w:sz="4" w:space="0" w:color="auto"/>
              <w:right w:val="single" w:sz="4" w:space="0" w:color="auto"/>
            </w:tcBorders>
            <w:shd w:val="clear" w:color="auto" w:fill="auto"/>
            <w:vAlign w:val="center"/>
          </w:tcPr>
          <w:p w14:paraId="364ACEA6"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EE6832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C43637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604C7BE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7CF5CC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43BEF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138</w:t>
            </w:r>
          </w:p>
        </w:tc>
        <w:tc>
          <w:tcPr>
            <w:tcW w:w="227" w:type="pct"/>
            <w:tcBorders>
              <w:top w:val="single" w:sz="4" w:space="0" w:color="auto"/>
              <w:left w:val="nil"/>
              <w:bottom w:val="single" w:sz="4" w:space="0" w:color="auto"/>
              <w:right w:val="single" w:sz="4" w:space="0" w:color="auto"/>
            </w:tcBorders>
            <w:shd w:val="clear" w:color="auto" w:fill="auto"/>
            <w:vAlign w:val="center"/>
          </w:tcPr>
          <w:p w14:paraId="4F01ACB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E4C087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15ED1C6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玻璃胶枪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467D2E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巨霸、腾创、卡夫威尔</w:t>
            </w:r>
          </w:p>
        </w:tc>
        <w:tc>
          <w:tcPr>
            <w:tcW w:w="1035" w:type="pct"/>
            <w:tcBorders>
              <w:top w:val="single" w:sz="4" w:space="0" w:color="auto"/>
              <w:left w:val="nil"/>
              <w:bottom w:val="single" w:sz="4" w:space="0" w:color="auto"/>
              <w:right w:val="single" w:sz="4" w:space="0" w:color="auto"/>
            </w:tcBorders>
            <w:shd w:val="clear" w:color="auto" w:fill="auto"/>
            <w:vAlign w:val="center"/>
          </w:tcPr>
          <w:p w14:paraId="5E1354F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容量300ml-334ml，钢制喷塑筒体，手柄可360度旋转</w:t>
            </w:r>
          </w:p>
        </w:tc>
        <w:tc>
          <w:tcPr>
            <w:tcW w:w="1292" w:type="pct"/>
            <w:tcBorders>
              <w:top w:val="single" w:sz="4" w:space="0" w:color="auto"/>
              <w:left w:val="nil"/>
              <w:bottom w:val="single" w:sz="4" w:space="0" w:color="auto"/>
              <w:right w:val="single" w:sz="4" w:space="0" w:color="auto"/>
            </w:tcBorders>
            <w:shd w:val="clear" w:color="auto" w:fill="auto"/>
            <w:vAlign w:val="center"/>
          </w:tcPr>
          <w:p w14:paraId="26B06306"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7D3B3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F9432D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10 </w:t>
            </w:r>
          </w:p>
        </w:tc>
        <w:tc>
          <w:tcPr>
            <w:tcW w:w="248" w:type="pct"/>
            <w:tcBorders>
              <w:top w:val="single" w:sz="4" w:space="0" w:color="auto"/>
              <w:left w:val="nil"/>
              <w:bottom w:val="single" w:sz="4" w:space="0" w:color="auto"/>
              <w:right w:val="single" w:sz="4" w:space="0" w:color="auto"/>
            </w:tcBorders>
            <w:shd w:val="clear" w:color="auto" w:fill="auto"/>
            <w:vAlign w:val="center"/>
          </w:tcPr>
          <w:p w14:paraId="236EAC2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36CB59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2683B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139</w:t>
            </w:r>
          </w:p>
        </w:tc>
        <w:tc>
          <w:tcPr>
            <w:tcW w:w="227" w:type="pct"/>
            <w:tcBorders>
              <w:top w:val="single" w:sz="4" w:space="0" w:color="auto"/>
              <w:left w:val="nil"/>
              <w:bottom w:val="single" w:sz="4" w:space="0" w:color="auto"/>
              <w:right w:val="single" w:sz="4" w:space="0" w:color="auto"/>
            </w:tcBorders>
            <w:shd w:val="clear" w:color="auto" w:fill="auto"/>
            <w:vAlign w:val="center"/>
          </w:tcPr>
          <w:p w14:paraId="7597423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6D4302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5548A29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玻璃胶枪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E921A7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巨霸、腾创、卡夫威尔</w:t>
            </w:r>
          </w:p>
        </w:tc>
        <w:tc>
          <w:tcPr>
            <w:tcW w:w="1035" w:type="pct"/>
            <w:tcBorders>
              <w:top w:val="single" w:sz="4" w:space="0" w:color="auto"/>
              <w:left w:val="nil"/>
              <w:bottom w:val="single" w:sz="4" w:space="0" w:color="auto"/>
              <w:right w:val="single" w:sz="4" w:space="0" w:color="auto"/>
            </w:tcBorders>
            <w:shd w:val="clear" w:color="auto" w:fill="auto"/>
            <w:vAlign w:val="center"/>
          </w:tcPr>
          <w:p w14:paraId="260E86D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容量300ml-334ml，钢制喷塑筒体，手柄可360度旋转</w:t>
            </w:r>
          </w:p>
        </w:tc>
        <w:tc>
          <w:tcPr>
            <w:tcW w:w="1292" w:type="pct"/>
            <w:tcBorders>
              <w:top w:val="single" w:sz="4" w:space="0" w:color="auto"/>
              <w:left w:val="nil"/>
              <w:bottom w:val="single" w:sz="4" w:space="0" w:color="auto"/>
              <w:right w:val="single" w:sz="4" w:space="0" w:color="auto"/>
            </w:tcBorders>
            <w:shd w:val="clear" w:color="auto" w:fill="auto"/>
            <w:vAlign w:val="center"/>
          </w:tcPr>
          <w:p w14:paraId="16571197"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54A858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6F164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10 </w:t>
            </w:r>
          </w:p>
        </w:tc>
        <w:tc>
          <w:tcPr>
            <w:tcW w:w="248" w:type="pct"/>
            <w:tcBorders>
              <w:top w:val="single" w:sz="4" w:space="0" w:color="auto"/>
              <w:left w:val="nil"/>
              <w:bottom w:val="single" w:sz="4" w:space="0" w:color="auto"/>
              <w:right w:val="single" w:sz="4" w:space="0" w:color="auto"/>
            </w:tcBorders>
            <w:shd w:val="clear" w:color="auto" w:fill="auto"/>
            <w:vAlign w:val="center"/>
          </w:tcPr>
          <w:p w14:paraId="65A2037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E9D4A7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C8034C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140</w:t>
            </w:r>
          </w:p>
        </w:tc>
        <w:tc>
          <w:tcPr>
            <w:tcW w:w="227" w:type="pct"/>
            <w:tcBorders>
              <w:top w:val="single" w:sz="4" w:space="0" w:color="auto"/>
              <w:left w:val="nil"/>
              <w:bottom w:val="single" w:sz="4" w:space="0" w:color="auto"/>
              <w:right w:val="single" w:sz="4" w:space="0" w:color="auto"/>
            </w:tcBorders>
            <w:shd w:val="clear" w:color="auto" w:fill="auto"/>
            <w:vAlign w:val="center"/>
          </w:tcPr>
          <w:p w14:paraId="6D74BF7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2E1C23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6602090009</w:t>
            </w:r>
          </w:p>
        </w:tc>
        <w:tc>
          <w:tcPr>
            <w:tcW w:w="540" w:type="pct"/>
            <w:tcBorders>
              <w:top w:val="single" w:sz="4" w:space="0" w:color="auto"/>
              <w:left w:val="nil"/>
              <w:bottom w:val="single" w:sz="4" w:space="0" w:color="auto"/>
              <w:right w:val="single" w:sz="4" w:space="0" w:color="auto"/>
            </w:tcBorders>
            <w:shd w:val="clear" w:color="auto" w:fill="auto"/>
            <w:vAlign w:val="center"/>
          </w:tcPr>
          <w:p w14:paraId="19E3D8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黄油枪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4E7F76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钢盾、捷科、世达</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20C17B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400CC专业级手动</w:t>
            </w:r>
          </w:p>
        </w:tc>
        <w:tc>
          <w:tcPr>
            <w:tcW w:w="1292" w:type="pct"/>
            <w:tcBorders>
              <w:top w:val="single" w:sz="4" w:space="0" w:color="auto"/>
              <w:left w:val="nil"/>
              <w:bottom w:val="single" w:sz="4" w:space="0" w:color="auto"/>
              <w:right w:val="single" w:sz="4" w:space="0" w:color="auto"/>
            </w:tcBorders>
            <w:shd w:val="clear" w:color="auto" w:fill="auto"/>
            <w:vAlign w:val="center"/>
          </w:tcPr>
          <w:p w14:paraId="04F5CE4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工作压力：4500P5I，最大耐压：10000P5I，适用3种方式：标准简装油、密封油罐、400CC散装油；高强度耐压</w:t>
            </w:r>
            <w:proofErr w:type="gramStart"/>
            <w:r w:rsidRPr="00E16831">
              <w:rPr>
                <w:rFonts w:ascii="宋体" w:hAnsi="宋体" w:cs="宋体" w:hint="eastAsia"/>
                <w:sz w:val="18"/>
                <w:szCs w:val="18"/>
                <w:lang w:eastAsia="zh-CN" w:bidi="ar"/>
              </w:rPr>
              <w:t>锌</w:t>
            </w:r>
            <w:proofErr w:type="gramEnd"/>
            <w:r w:rsidRPr="00E16831">
              <w:rPr>
                <w:rFonts w:ascii="宋体" w:hAnsi="宋体" w:cs="宋体" w:hint="eastAsia"/>
                <w:sz w:val="18"/>
                <w:szCs w:val="18"/>
                <w:lang w:eastAsia="zh-CN" w:bidi="ar"/>
              </w:rPr>
              <w:t>合金压铸头；工作中油</w:t>
            </w:r>
            <w:proofErr w:type="gramStart"/>
            <w:r w:rsidRPr="00E16831">
              <w:rPr>
                <w:rFonts w:ascii="宋体" w:hAnsi="宋体" w:cs="宋体" w:hint="eastAsia"/>
                <w:sz w:val="18"/>
                <w:szCs w:val="18"/>
                <w:lang w:eastAsia="zh-CN" w:bidi="ar"/>
              </w:rPr>
              <w:t>不</w:t>
            </w:r>
            <w:proofErr w:type="gramEnd"/>
            <w:r w:rsidRPr="00E16831">
              <w:rPr>
                <w:rFonts w:ascii="宋体" w:hAnsi="宋体" w:cs="宋体" w:hint="eastAsia"/>
                <w:sz w:val="18"/>
                <w:szCs w:val="18"/>
                <w:lang w:eastAsia="zh-CN" w:bidi="ar"/>
              </w:rPr>
              <w:t>回流；</w:t>
            </w:r>
          </w:p>
          <w:p w14:paraId="64F624C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手用黄油枪软管：长450MM，高强度耐压尼龙套</w:t>
            </w:r>
          </w:p>
        </w:tc>
        <w:tc>
          <w:tcPr>
            <w:tcW w:w="213" w:type="pct"/>
            <w:tcBorders>
              <w:top w:val="single" w:sz="4" w:space="0" w:color="auto"/>
              <w:left w:val="nil"/>
              <w:bottom w:val="single" w:sz="4" w:space="0" w:color="auto"/>
              <w:right w:val="single" w:sz="4" w:space="0" w:color="auto"/>
            </w:tcBorders>
            <w:shd w:val="clear" w:color="auto" w:fill="auto"/>
            <w:vAlign w:val="center"/>
          </w:tcPr>
          <w:p w14:paraId="51ED8A4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0DDE70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7BF41A2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66AF6A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33EF63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141</w:t>
            </w:r>
          </w:p>
        </w:tc>
        <w:tc>
          <w:tcPr>
            <w:tcW w:w="227" w:type="pct"/>
            <w:tcBorders>
              <w:top w:val="single" w:sz="4" w:space="0" w:color="auto"/>
              <w:left w:val="nil"/>
              <w:bottom w:val="single" w:sz="4" w:space="0" w:color="auto"/>
              <w:right w:val="single" w:sz="4" w:space="0" w:color="auto"/>
            </w:tcBorders>
            <w:shd w:val="clear" w:color="auto" w:fill="auto"/>
            <w:vAlign w:val="center"/>
          </w:tcPr>
          <w:p w14:paraId="3178C29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0CF266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6602090009</w:t>
            </w:r>
          </w:p>
        </w:tc>
        <w:tc>
          <w:tcPr>
            <w:tcW w:w="540" w:type="pct"/>
            <w:tcBorders>
              <w:top w:val="single" w:sz="4" w:space="0" w:color="auto"/>
              <w:left w:val="nil"/>
              <w:bottom w:val="single" w:sz="4" w:space="0" w:color="auto"/>
              <w:right w:val="single" w:sz="4" w:space="0" w:color="auto"/>
            </w:tcBorders>
            <w:shd w:val="clear" w:color="auto" w:fill="auto"/>
            <w:vAlign w:val="center"/>
          </w:tcPr>
          <w:p w14:paraId="260112B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黄油枪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236B88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钢盾、捷科、世达</w:t>
            </w:r>
            <w:proofErr w:type="spellEnd"/>
            <w:r w:rsidRPr="00E16831">
              <w:rPr>
                <w:rFonts w:ascii="宋体" w:hAnsi="宋体" w:cs="宋体" w:hint="eastAsia"/>
                <w:sz w:val="18"/>
                <w:szCs w:val="18"/>
                <w:lang w:bidi="ar"/>
              </w:rPr>
              <w:t>、</w:t>
            </w:r>
          </w:p>
        </w:tc>
        <w:tc>
          <w:tcPr>
            <w:tcW w:w="1035" w:type="pct"/>
            <w:tcBorders>
              <w:top w:val="single" w:sz="4" w:space="0" w:color="auto"/>
              <w:left w:val="nil"/>
              <w:bottom w:val="single" w:sz="4" w:space="0" w:color="auto"/>
              <w:right w:val="single" w:sz="4" w:space="0" w:color="auto"/>
            </w:tcBorders>
            <w:shd w:val="clear" w:color="auto" w:fill="auto"/>
            <w:vAlign w:val="center"/>
          </w:tcPr>
          <w:p w14:paraId="585259D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400CC专业级手动</w:t>
            </w:r>
          </w:p>
        </w:tc>
        <w:tc>
          <w:tcPr>
            <w:tcW w:w="1292" w:type="pct"/>
            <w:tcBorders>
              <w:top w:val="single" w:sz="4" w:space="0" w:color="auto"/>
              <w:left w:val="nil"/>
              <w:bottom w:val="single" w:sz="4" w:space="0" w:color="auto"/>
              <w:right w:val="single" w:sz="4" w:space="0" w:color="auto"/>
            </w:tcBorders>
            <w:shd w:val="clear" w:color="auto" w:fill="auto"/>
            <w:vAlign w:val="center"/>
          </w:tcPr>
          <w:p w14:paraId="6A4E5FAB"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工作压力：4500P5I，最大耐压：10000P5I，适用3种方式：标准简装油、密封油罐、400CC散装油；高强度耐压</w:t>
            </w:r>
            <w:proofErr w:type="gramStart"/>
            <w:r w:rsidRPr="00E16831">
              <w:rPr>
                <w:rFonts w:ascii="宋体" w:hAnsi="宋体" w:cs="宋体" w:hint="eastAsia"/>
                <w:sz w:val="18"/>
                <w:szCs w:val="18"/>
                <w:lang w:eastAsia="zh-CN" w:bidi="ar"/>
              </w:rPr>
              <w:t>锌</w:t>
            </w:r>
            <w:proofErr w:type="gramEnd"/>
            <w:r w:rsidRPr="00E16831">
              <w:rPr>
                <w:rFonts w:ascii="宋体" w:hAnsi="宋体" w:cs="宋体" w:hint="eastAsia"/>
                <w:sz w:val="18"/>
                <w:szCs w:val="18"/>
                <w:lang w:eastAsia="zh-CN" w:bidi="ar"/>
              </w:rPr>
              <w:t>合金压铸头；工作中油</w:t>
            </w:r>
            <w:proofErr w:type="gramStart"/>
            <w:r w:rsidRPr="00E16831">
              <w:rPr>
                <w:rFonts w:ascii="宋体" w:hAnsi="宋体" w:cs="宋体" w:hint="eastAsia"/>
                <w:sz w:val="18"/>
                <w:szCs w:val="18"/>
                <w:lang w:eastAsia="zh-CN" w:bidi="ar"/>
              </w:rPr>
              <w:t>不</w:t>
            </w:r>
            <w:proofErr w:type="gramEnd"/>
            <w:r w:rsidRPr="00E16831">
              <w:rPr>
                <w:rFonts w:ascii="宋体" w:hAnsi="宋体" w:cs="宋体" w:hint="eastAsia"/>
                <w:sz w:val="18"/>
                <w:szCs w:val="18"/>
                <w:lang w:eastAsia="zh-CN" w:bidi="ar"/>
              </w:rPr>
              <w:t>回流；</w:t>
            </w:r>
          </w:p>
          <w:p w14:paraId="5BB9065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手用黄油枪软管：长450MM，高强度耐压尼龙套</w:t>
            </w:r>
          </w:p>
        </w:tc>
        <w:tc>
          <w:tcPr>
            <w:tcW w:w="213" w:type="pct"/>
            <w:tcBorders>
              <w:top w:val="single" w:sz="4" w:space="0" w:color="auto"/>
              <w:left w:val="nil"/>
              <w:bottom w:val="single" w:sz="4" w:space="0" w:color="auto"/>
              <w:right w:val="single" w:sz="4" w:space="0" w:color="auto"/>
            </w:tcBorders>
            <w:shd w:val="clear" w:color="auto" w:fill="auto"/>
            <w:vAlign w:val="center"/>
          </w:tcPr>
          <w:p w14:paraId="64348AD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EC07C5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496F85C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8FEC5F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085780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142</w:t>
            </w:r>
          </w:p>
        </w:tc>
        <w:tc>
          <w:tcPr>
            <w:tcW w:w="227" w:type="pct"/>
            <w:tcBorders>
              <w:top w:val="single" w:sz="4" w:space="0" w:color="auto"/>
              <w:left w:val="nil"/>
              <w:bottom w:val="single" w:sz="4" w:space="0" w:color="auto"/>
              <w:right w:val="single" w:sz="4" w:space="0" w:color="auto"/>
            </w:tcBorders>
            <w:shd w:val="clear" w:color="auto" w:fill="auto"/>
            <w:vAlign w:val="center"/>
          </w:tcPr>
          <w:p w14:paraId="7B5B6F9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DD446F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6602090010</w:t>
            </w:r>
          </w:p>
        </w:tc>
        <w:tc>
          <w:tcPr>
            <w:tcW w:w="540" w:type="pct"/>
            <w:tcBorders>
              <w:top w:val="single" w:sz="4" w:space="0" w:color="auto"/>
              <w:left w:val="nil"/>
              <w:bottom w:val="single" w:sz="4" w:space="0" w:color="auto"/>
              <w:right w:val="single" w:sz="4" w:space="0" w:color="auto"/>
            </w:tcBorders>
            <w:shd w:val="clear" w:color="auto" w:fill="auto"/>
            <w:vAlign w:val="center"/>
          </w:tcPr>
          <w:p w14:paraId="53B39FF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机油枪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D0BA02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钢盾、捷科、世达</w:t>
            </w:r>
            <w:proofErr w:type="spellEnd"/>
            <w:r w:rsidRPr="00E16831">
              <w:rPr>
                <w:rFonts w:ascii="宋体" w:hAnsi="宋体" w:cs="宋体" w:hint="eastAsia"/>
                <w:sz w:val="18"/>
                <w:szCs w:val="18"/>
                <w:lang w:bidi="ar"/>
              </w:rPr>
              <w:t>、</w:t>
            </w:r>
          </w:p>
        </w:tc>
        <w:tc>
          <w:tcPr>
            <w:tcW w:w="1035" w:type="pct"/>
            <w:tcBorders>
              <w:top w:val="single" w:sz="4" w:space="0" w:color="auto"/>
              <w:left w:val="nil"/>
              <w:bottom w:val="single" w:sz="4" w:space="0" w:color="auto"/>
              <w:right w:val="single" w:sz="4" w:space="0" w:color="auto"/>
            </w:tcBorders>
            <w:shd w:val="clear" w:color="auto" w:fill="auto"/>
            <w:vAlign w:val="center"/>
          </w:tcPr>
          <w:p w14:paraId="320C4D44"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250ml，采用铝合金阀体，坚固耐用，枪杆可弯曲，压力强，</w:t>
            </w:r>
            <w:proofErr w:type="gramStart"/>
            <w:r w:rsidRPr="00E16831">
              <w:rPr>
                <w:rFonts w:ascii="宋体" w:hAnsi="宋体" w:cs="宋体" w:hint="eastAsia"/>
                <w:sz w:val="18"/>
                <w:szCs w:val="18"/>
                <w:lang w:eastAsia="zh-CN" w:bidi="ar"/>
              </w:rPr>
              <w:t>上油快</w:t>
            </w:r>
            <w:proofErr w:type="gramEnd"/>
          </w:p>
        </w:tc>
        <w:tc>
          <w:tcPr>
            <w:tcW w:w="1292" w:type="pct"/>
            <w:tcBorders>
              <w:top w:val="single" w:sz="4" w:space="0" w:color="auto"/>
              <w:left w:val="nil"/>
              <w:bottom w:val="single" w:sz="4" w:space="0" w:color="auto"/>
              <w:right w:val="single" w:sz="4" w:space="0" w:color="auto"/>
            </w:tcBorders>
            <w:shd w:val="clear" w:color="auto" w:fill="auto"/>
            <w:vAlign w:val="center"/>
          </w:tcPr>
          <w:p w14:paraId="1CFCF3A9"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F1C589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6D7F433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46417A5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76551B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0FCE88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143</w:t>
            </w:r>
          </w:p>
        </w:tc>
        <w:tc>
          <w:tcPr>
            <w:tcW w:w="227" w:type="pct"/>
            <w:tcBorders>
              <w:top w:val="single" w:sz="4" w:space="0" w:color="auto"/>
              <w:left w:val="nil"/>
              <w:bottom w:val="single" w:sz="4" w:space="0" w:color="auto"/>
              <w:right w:val="single" w:sz="4" w:space="0" w:color="auto"/>
            </w:tcBorders>
            <w:shd w:val="clear" w:color="auto" w:fill="auto"/>
            <w:vAlign w:val="center"/>
          </w:tcPr>
          <w:p w14:paraId="4171301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E4E291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6602090013</w:t>
            </w:r>
          </w:p>
        </w:tc>
        <w:tc>
          <w:tcPr>
            <w:tcW w:w="540" w:type="pct"/>
            <w:tcBorders>
              <w:top w:val="single" w:sz="4" w:space="0" w:color="auto"/>
              <w:left w:val="nil"/>
              <w:bottom w:val="single" w:sz="4" w:space="0" w:color="auto"/>
              <w:right w:val="single" w:sz="4" w:space="0" w:color="auto"/>
            </w:tcBorders>
            <w:shd w:val="clear" w:color="auto" w:fill="auto"/>
            <w:vAlign w:val="center"/>
          </w:tcPr>
          <w:p w14:paraId="078BF9B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发泡胶枪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FF742C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BC8FA8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长度：315mm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840A02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24DDDF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04899E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7C46137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B8EE48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4FD41A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144</w:t>
            </w:r>
          </w:p>
        </w:tc>
        <w:tc>
          <w:tcPr>
            <w:tcW w:w="227" w:type="pct"/>
            <w:tcBorders>
              <w:top w:val="single" w:sz="4" w:space="0" w:color="auto"/>
              <w:left w:val="nil"/>
              <w:bottom w:val="single" w:sz="4" w:space="0" w:color="auto"/>
              <w:right w:val="single" w:sz="4" w:space="0" w:color="auto"/>
            </w:tcBorders>
            <w:shd w:val="clear" w:color="auto" w:fill="auto"/>
            <w:vAlign w:val="center"/>
          </w:tcPr>
          <w:p w14:paraId="32CDACB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768CAA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6602090013</w:t>
            </w:r>
          </w:p>
        </w:tc>
        <w:tc>
          <w:tcPr>
            <w:tcW w:w="540" w:type="pct"/>
            <w:tcBorders>
              <w:top w:val="single" w:sz="4" w:space="0" w:color="auto"/>
              <w:left w:val="nil"/>
              <w:bottom w:val="single" w:sz="4" w:space="0" w:color="auto"/>
              <w:right w:val="single" w:sz="4" w:space="0" w:color="auto"/>
            </w:tcBorders>
            <w:shd w:val="clear" w:color="auto" w:fill="auto"/>
            <w:vAlign w:val="center"/>
          </w:tcPr>
          <w:p w14:paraId="2A33CD3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发泡胶枪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053F78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04B629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长度：315mm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710FF7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22520D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569C3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0577449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A15AD6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3E1745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145</w:t>
            </w:r>
          </w:p>
        </w:tc>
        <w:tc>
          <w:tcPr>
            <w:tcW w:w="227" w:type="pct"/>
            <w:tcBorders>
              <w:top w:val="single" w:sz="4" w:space="0" w:color="auto"/>
              <w:left w:val="nil"/>
              <w:bottom w:val="single" w:sz="4" w:space="0" w:color="auto"/>
              <w:right w:val="single" w:sz="4" w:space="0" w:color="auto"/>
            </w:tcBorders>
            <w:shd w:val="clear" w:color="auto" w:fill="auto"/>
            <w:vAlign w:val="center"/>
          </w:tcPr>
          <w:p w14:paraId="3B3A20E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00C0C5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6602090014</w:t>
            </w:r>
          </w:p>
        </w:tc>
        <w:tc>
          <w:tcPr>
            <w:tcW w:w="540" w:type="pct"/>
            <w:tcBorders>
              <w:top w:val="single" w:sz="4" w:space="0" w:color="auto"/>
              <w:left w:val="nil"/>
              <w:bottom w:val="single" w:sz="4" w:space="0" w:color="auto"/>
              <w:right w:val="single" w:sz="4" w:space="0" w:color="auto"/>
            </w:tcBorders>
            <w:shd w:val="clear" w:color="auto" w:fill="auto"/>
            <w:vAlign w:val="center"/>
          </w:tcPr>
          <w:p w14:paraId="29422CB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结构胶枪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ABA2A6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2FA1EB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铝合金加厚，手柄360度旋转</w:t>
            </w:r>
          </w:p>
        </w:tc>
        <w:tc>
          <w:tcPr>
            <w:tcW w:w="1292" w:type="pct"/>
            <w:tcBorders>
              <w:top w:val="single" w:sz="4" w:space="0" w:color="auto"/>
              <w:left w:val="nil"/>
              <w:bottom w:val="single" w:sz="4" w:space="0" w:color="auto"/>
              <w:right w:val="single" w:sz="4" w:space="0" w:color="auto"/>
            </w:tcBorders>
            <w:shd w:val="clear" w:color="auto" w:fill="auto"/>
            <w:vAlign w:val="center"/>
          </w:tcPr>
          <w:p w14:paraId="50793622"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51EA68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3E729F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w:t>
            </w:r>
          </w:p>
        </w:tc>
        <w:tc>
          <w:tcPr>
            <w:tcW w:w="248" w:type="pct"/>
            <w:tcBorders>
              <w:top w:val="single" w:sz="4" w:space="0" w:color="auto"/>
              <w:left w:val="nil"/>
              <w:bottom w:val="single" w:sz="4" w:space="0" w:color="auto"/>
              <w:right w:val="single" w:sz="4" w:space="0" w:color="auto"/>
            </w:tcBorders>
            <w:shd w:val="clear" w:color="auto" w:fill="auto"/>
            <w:vAlign w:val="center"/>
          </w:tcPr>
          <w:p w14:paraId="2640AC1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D7E0D3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CAA9FE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146</w:t>
            </w:r>
          </w:p>
        </w:tc>
        <w:tc>
          <w:tcPr>
            <w:tcW w:w="227" w:type="pct"/>
            <w:tcBorders>
              <w:top w:val="single" w:sz="4" w:space="0" w:color="auto"/>
              <w:left w:val="nil"/>
              <w:bottom w:val="single" w:sz="4" w:space="0" w:color="auto"/>
              <w:right w:val="single" w:sz="4" w:space="0" w:color="auto"/>
            </w:tcBorders>
            <w:shd w:val="clear" w:color="auto" w:fill="auto"/>
            <w:vAlign w:val="center"/>
          </w:tcPr>
          <w:p w14:paraId="48C596C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F35D75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6602090014</w:t>
            </w:r>
          </w:p>
        </w:tc>
        <w:tc>
          <w:tcPr>
            <w:tcW w:w="540" w:type="pct"/>
            <w:tcBorders>
              <w:top w:val="single" w:sz="4" w:space="0" w:color="auto"/>
              <w:left w:val="nil"/>
              <w:bottom w:val="single" w:sz="4" w:space="0" w:color="auto"/>
              <w:right w:val="single" w:sz="4" w:space="0" w:color="auto"/>
            </w:tcBorders>
            <w:shd w:val="clear" w:color="auto" w:fill="auto"/>
            <w:vAlign w:val="center"/>
          </w:tcPr>
          <w:p w14:paraId="2F92DAE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结构胶枪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FE5AA6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8C66E3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铝合金加厚，手柄360度旋转</w:t>
            </w:r>
          </w:p>
        </w:tc>
        <w:tc>
          <w:tcPr>
            <w:tcW w:w="1292" w:type="pct"/>
            <w:tcBorders>
              <w:top w:val="single" w:sz="4" w:space="0" w:color="auto"/>
              <w:left w:val="nil"/>
              <w:bottom w:val="single" w:sz="4" w:space="0" w:color="auto"/>
              <w:right w:val="single" w:sz="4" w:space="0" w:color="auto"/>
            </w:tcBorders>
            <w:shd w:val="clear" w:color="auto" w:fill="auto"/>
            <w:vAlign w:val="center"/>
          </w:tcPr>
          <w:p w14:paraId="0F7EC3B8"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D2722D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1715AE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w:t>
            </w:r>
          </w:p>
        </w:tc>
        <w:tc>
          <w:tcPr>
            <w:tcW w:w="248" w:type="pct"/>
            <w:tcBorders>
              <w:top w:val="single" w:sz="4" w:space="0" w:color="auto"/>
              <w:left w:val="nil"/>
              <w:bottom w:val="single" w:sz="4" w:space="0" w:color="auto"/>
              <w:right w:val="single" w:sz="4" w:space="0" w:color="auto"/>
            </w:tcBorders>
            <w:shd w:val="clear" w:color="auto" w:fill="auto"/>
            <w:vAlign w:val="center"/>
          </w:tcPr>
          <w:p w14:paraId="64B8B82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7FAF0E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7CD7DF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147</w:t>
            </w:r>
          </w:p>
        </w:tc>
        <w:tc>
          <w:tcPr>
            <w:tcW w:w="227" w:type="pct"/>
            <w:tcBorders>
              <w:top w:val="single" w:sz="4" w:space="0" w:color="auto"/>
              <w:left w:val="nil"/>
              <w:bottom w:val="single" w:sz="4" w:space="0" w:color="auto"/>
              <w:right w:val="single" w:sz="4" w:space="0" w:color="auto"/>
            </w:tcBorders>
            <w:shd w:val="clear" w:color="auto" w:fill="auto"/>
            <w:vAlign w:val="center"/>
          </w:tcPr>
          <w:p w14:paraId="7165A8F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41110A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6602090021</w:t>
            </w:r>
          </w:p>
        </w:tc>
        <w:tc>
          <w:tcPr>
            <w:tcW w:w="540" w:type="pct"/>
            <w:tcBorders>
              <w:top w:val="single" w:sz="4" w:space="0" w:color="auto"/>
              <w:left w:val="nil"/>
              <w:bottom w:val="single" w:sz="4" w:space="0" w:color="auto"/>
              <w:right w:val="single" w:sz="4" w:space="0" w:color="auto"/>
            </w:tcBorders>
            <w:shd w:val="clear" w:color="auto" w:fill="auto"/>
            <w:vAlign w:val="center"/>
          </w:tcPr>
          <w:p w14:paraId="7DB9DF8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吹尘枪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EC0B1E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175DAF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长度250mm，工作气压5.0~8.0KGF/c㎡</w:t>
            </w:r>
          </w:p>
        </w:tc>
        <w:tc>
          <w:tcPr>
            <w:tcW w:w="1292" w:type="pct"/>
            <w:tcBorders>
              <w:top w:val="single" w:sz="4" w:space="0" w:color="auto"/>
              <w:left w:val="nil"/>
              <w:bottom w:val="single" w:sz="4" w:space="0" w:color="auto"/>
              <w:right w:val="single" w:sz="4" w:space="0" w:color="auto"/>
            </w:tcBorders>
            <w:shd w:val="clear" w:color="auto" w:fill="auto"/>
            <w:vAlign w:val="center"/>
          </w:tcPr>
          <w:p w14:paraId="415CF1DE"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5B7B2D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3545F6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26DD044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BD49DB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0F90CE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148</w:t>
            </w:r>
          </w:p>
        </w:tc>
        <w:tc>
          <w:tcPr>
            <w:tcW w:w="227" w:type="pct"/>
            <w:tcBorders>
              <w:top w:val="single" w:sz="4" w:space="0" w:color="auto"/>
              <w:left w:val="nil"/>
              <w:bottom w:val="single" w:sz="4" w:space="0" w:color="auto"/>
              <w:right w:val="single" w:sz="4" w:space="0" w:color="auto"/>
            </w:tcBorders>
            <w:shd w:val="clear" w:color="auto" w:fill="auto"/>
            <w:vAlign w:val="center"/>
          </w:tcPr>
          <w:p w14:paraId="2D71208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7FAE69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6602090022</w:t>
            </w:r>
          </w:p>
        </w:tc>
        <w:tc>
          <w:tcPr>
            <w:tcW w:w="540" w:type="pct"/>
            <w:tcBorders>
              <w:top w:val="single" w:sz="4" w:space="0" w:color="auto"/>
              <w:left w:val="nil"/>
              <w:bottom w:val="single" w:sz="4" w:space="0" w:color="auto"/>
              <w:right w:val="single" w:sz="4" w:space="0" w:color="auto"/>
            </w:tcBorders>
            <w:shd w:val="clear" w:color="auto" w:fill="auto"/>
            <w:vAlign w:val="center"/>
          </w:tcPr>
          <w:p w14:paraId="1F6D042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注油器</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4440E3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力通、</w:t>
            </w:r>
            <w:proofErr w:type="gramStart"/>
            <w:r w:rsidRPr="00E16831">
              <w:rPr>
                <w:rFonts w:ascii="宋体" w:hAnsi="宋体" w:cs="宋体" w:hint="eastAsia"/>
                <w:sz w:val="18"/>
                <w:szCs w:val="18"/>
                <w:lang w:eastAsia="zh-CN" w:bidi="ar"/>
              </w:rPr>
              <w:t>铭泽华</w:t>
            </w:r>
            <w:proofErr w:type="gramEnd"/>
            <w:r w:rsidRPr="00E16831">
              <w:rPr>
                <w:rFonts w:ascii="宋体" w:hAnsi="宋体" w:cs="宋体" w:hint="eastAsia"/>
                <w:sz w:val="18"/>
                <w:szCs w:val="18"/>
                <w:lang w:eastAsia="zh-CN" w:bidi="ar"/>
              </w:rPr>
              <w:t>锐、奥特</w:t>
            </w:r>
          </w:p>
        </w:tc>
        <w:tc>
          <w:tcPr>
            <w:tcW w:w="1035" w:type="pct"/>
            <w:tcBorders>
              <w:top w:val="single" w:sz="4" w:space="0" w:color="auto"/>
              <w:left w:val="nil"/>
              <w:bottom w:val="single" w:sz="4" w:space="0" w:color="auto"/>
              <w:right w:val="single" w:sz="4" w:space="0" w:color="auto"/>
            </w:tcBorders>
            <w:shd w:val="clear" w:color="auto" w:fill="auto"/>
            <w:vAlign w:val="center"/>
          </w:tcPr>
          <w:p w14:paraId="31E28F4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PH-45611;手摇加注器齿轮油加注器，重量4kg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5BA05AB5"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1C4B48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624DC88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5D11B83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11D638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B2AAB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149</w:t>
            </w:r>
          </w:p>
        </w:tc>
        <w:tc>
          <w:tcPr>
            <w:tcW w:w="227" w:type="pct"/>
            <w:tcBorders>
              <w:top w:val="single" w:sz="4" w:space="0" w:color="auto"/>
              <w:left w:val="nil"/>
              <w:bottom w:val="single" w:sz="4" w:space="0" w:color="auto"/>
              <w:right w:val="single" w:sz="4" w:space="0" w:color="auto"/>
            </w:tcBorders>
            <w:shd w:val="clear" w:color="auto" w:fill="auto"/>
            <w:vAlign w:val="center"/>
          </w:tcPr>
          <w:p w14:paraId="3F4B8A9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0109C8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6602090025</w:t>
            </w:r>
          </w:p>
        </w:tc>
        <w:tc>
          <w:tcPr>
            <w:tcW w:w="540" w:type="pct"/>
            <w:tcBorders>
              <w:top w:val="single" w:sz="4" w:space="0" w:color="auto"/>
              <w:left w:val="nil"/>
              <w:bottom w:val="single" w:sz="4" w:space="0" w:color="auto"/>
              <w:right w:val="single" w:sz="4" w:space="0" w:color="auto"/>
            </w:tcBorders>
            <w:shd w:val="clear" w:color="auto" w:fill="auto"/>
            <w:vAlign w:val="center"/>
          </w:tcPr>
          <w:p w14:paraId="28526A9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注油器</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CD02AD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908BAA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内装250CC，杆长80mm，</w:t>
            </w:r>
            <w:proofErr w:type="gramStart"/>
            <w:r w:rsidRPr="00E16831">
              <w:rPr>
                <w:rFonts w:ascii="宋体" w:hAnsi="宋体" w:cs="宋体" w:hint="eastAsia"/>
                <w:sz w:val="18"/>
                <w:szCs w:val="18"/>
                <w:lang w:eastAsia="zh-CN" w:bidi="ar"/>
              </w:rPr>
              <w:t>铝头钢管</w:t>
            </w:r>
            <w:proofErr w:type="gramEnd"/>
            <w:r w:rsidRPr="00E16831">
              <w:rPr>
                <w:rFonts w:ascii="宋体" w:hAnsi="宋体" w:cs="宋体" w:hint="eastAsia"/>
                <w:sz w:val="18"/>
                <w:szCs w:val="18"/>
                <w:lang w:eastAsia="zh-CN" w:bidi="ar"/>
              </w:rPr>
              <w:t>，铝合金阀体</w:t>
            </w:r>
          </w:p>
        </w:tc>
        <w:tc>
          <w:tcPr>
            <w:tcW w:w="1292" w:type="pct"/>
            <w:tcBorders>
              <w:top w:val="single" w:sz="4" w:space="0" w:color="auto"/>
              <w:left w:val="nil"/>
              <w:bottom w:val="single" w:sz="4" w:space="0" w:color="auto"/>
              <w:right w:val="single" w:sz="4" w:space="0" w:color="auto"/>
            </w:tcBorders>
            <w:shd w:val="clear" w:color="auto" w:fill="auto"/>
            <w:vAlign w:val="center"/>
          </w:tcPr>
          <w:p w14:paraId="3EEE2B6E"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204F7B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3A0491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57213C9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414533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7F747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150</w:t>
            </w:r>
          </w:p>
        </w:tc>
        <w:tc>
          <w:tcPr>
            <w:tcW w:w="227" w:type="pct"/>
            <w:tcBorders>
              <w:top w:val="single" w:sz="4" w:space="0" w:color="auto"/>
              <w:left w:val="nil"/>
              <w:bottom w:val="single" w:sz="4" w:space="0" w:color="auto"/>
              <w:right w:val="single" w:sz="4" w:space="0" w:color="auto"/>
            </w:tcBorders>
            <w:shd w:val="clear" w:color="auto" w:fill="auto"/>
            <w:vAlign w:val="center"/>
          </w:tcPr>
          <w:p w14:paraId="67A354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FDFC64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6602090025</w:t>
            </w:r>
          </w:p>
        </w:tc>
        <w:tc>
          <w:tcPr>
            <w:tcW w:w="540" w:type="pct"/>
            <w:tcBorders>
              <w:top w:val="single" w:sz="4" w:space="0" w:color="auto"/>
              <w:left w:val="nil"/>
              <w:bottom w:val="single" w:sz="4" w:space="0" w:color="auto"/>
              <w:right w:val="single" w:sz="4" w:space="0" w:color="auto"/>
            </w:tcBorders>
            <w:shd w:val="clear" w:color="auto" w:fill="auto"/>
            <w:vAlign w:val="center"/>
          </w:tcPr>
          <w:p w14:paraId="46C6DD3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注油器</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621B38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5F19B2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内装250CC，杆长80mm，</w:t>
            </w:r>
            <w:proofErr w:type="gramStart"/>
            <w:r w:rsidRPr="00E16831">
              <w:rPr>
                <w:rFonts w:ascii="宋体" w:hAnsi="宋体" w:cs="宋体" w:hint="eastAsia"/>
                <w:sz w:val="18"/>
                <w:szCs w:val="18"/>
                <w:lang w:eastAsia="zh-CN" w:bidi="ar"/>
              </w:rPr>
              <w:t>铝头钢管</w:t>
            </w:r>
            <w:proofErr w:type="gramEnd"/>
            <w:r w:rsidRPr="00E16831">
              <w:rPr>
                <w:rFonts w:ascii="宋体" w:hAnsi="宋体" w:cs="宋体" w:hint="eastAsia"/>
                <w:sz w:val="18"/>
                <w:szCs w:val="18"/>
                <w:lang w:eastAsia="zh-CN" w:bidi="ar"/>
              </w:rPr>
              <w:t>，铝合金阀体</w:t>
            </w:r>
          </w:p>
        </w:tc>
        <w:tc>
          <w:tcPr>
            <w:tcW w:w="1292" w:type="pct"/>
            <w:tcBorders>
              <w:top w:val="single" w:sz="4" w:space="0" w:color="auto"/>
              <w:left w:val="nil"/>
              <w:bottom w:val="single" w:sz="4" w:space="0" w:color="auto"/>
              <w:right w:val="single" w:sz="4" w:space="0" w:color="auto"/>
            </w:tcBorders>
            <w:shd w:val="clear" w:color="auto" w:fill="auto"/>
            <w:vAlign w:val="center"/>
          </w:tcPr>
          <w:p w14:paraId="00DB430E"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6A80F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8699F8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771963B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5210BF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C9C4C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151</w:t>
            </w:r>
          </w:p>
        </w:tc>
        <w:tc>
          <w:tcPr>
            <w:tcW w:w="227" w:type="pct"/>
            <w:tcBorders>
              <w:top w:val="single" w:sz="4" w:space="0" w:color="auto"/>
              <w:left w:val="nil"/>
              <w:bottom w:val="single" w:sz="4" w:space="0" w:color="auto"/>
              <w:right w:val="single" w:sz="4" w:space="0" w:color="auto"/>
            </w:tcBorders>
            <w:shd w:val="clear" w:color="auto" w:fill="auto"/>
            <w:vAlign w:val="center"/>
          </w:tcPr>
          <w:p w14:paraId="698F68B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DB17E4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6602100001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5D45B03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微尖头镊子</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5874DE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2C4A22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长115mm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C8CDEED"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350E52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173750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655CD33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653B54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D450F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152</w:t>
            </w:r>
          </w:p>
        </w:tc>
        <w:tc>
          <w:tcPr>
            <w:tcW w:w="227" w:type="pct"/>
            <w:tcBorders>
              <w:top w:val="single" w:sz="4" w:space="0" w:color="auto"/>
              <w:left w:val="nil"/>
              <w:bottom w:val="single" w:sz="4" w:space="0" w:color="auto"/>
              <w:right w:val="single" w:sz="4" w:space="0" w:color="auto"/>
            </w:tcBorders>
            <w:shd w:val="clear" w:color="auto" w:fill="auto"/>
            <w:vAlign w:val="center"/>
          </w:tcPr>
          <w:p w14:paraId="1F336FA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34EEB3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6602100002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55A1F0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弯头镊子</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09BCF7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472797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长118mm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26AAD2C0"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263E7A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DBA5AE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013DAE4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BCFCE2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45E5CA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153</w:t>
            </w:r>
          </w:p>
        </w:tc>
        <w:tc>
          <w:tcPr>
            <w:tcW w:w="227" w:type="pct"/>
            <w:tcBorders>
              <w:top w:val="single" w:sz="4" w:space="0" w:color="auto"/>
              <w:left w:val="nil"/>
              <w:bottom w:val="single" w:sz="4" w:space="0" w:color="auto"/>
              <w:right w:val="single" w:sz="4" w:space="0" w:color="auto"/>
            </w:tcBorders>
            <w:shd w:val="clear" w:color="auto" w:fill="auto"/>
            <w:vAlign w:val="center"/>
          </w:tcPr>
          <w:p w14:paraId="7316562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AF2FE7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6602100015</w:t>
            </w:r>
          </w:p>
        </w:tc>
        <w:tc>
          <w:tcPr>
            <w:tcW w:w="540" w:type="pct"/>
            <w:tcBorders>
              <w:top w:val="single" w:sz="4" w:space="0" w:color="auto"/>
              <w:left w:val="nil"/>
              <w:bottom w:val="single" w:sz="4" w:space="0" w:color="auto"/>
              <w:right w:val="single" w:sz="4" w:space="0" w:color="auto"/>
            </w:tcBorders>
            <w:shd w:val="clear" w:color="auto" w:fill="auto"/>
            <w:vAlign w:val="center"/>
          </w:tcPr>
          <w:p w14:paraId="1717EF6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吹尘球</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C48C8D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力易得、宝工、老A</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F4CD7C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220010E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金属喷嘴，高级橡胶手感好，尾部有单向进气阀，防止空气由喷口进入，可产生强力气流，深度清扫内部灰尘</w:t>
            </w:r>
          </w:p>
        </w:tc>
        <w:tc>
          <w:tcPr>
            <w:tcW w:w="213" w:type="pct"/>
            <w:tcBorders>
              <w:top w:val="single" w:sz="4" w:space="0" w:color="auto"/>
              <w:left w:val="nil"/>
              <w:bottom w:val="single" w:sz="4" w:space="0" w:color="auto"/>
              <w:right w:val="single" w:sz="4" w:space="0" w:color="auto"/>
            </w:tcBorders>
            <w:shd w:val="clear" w:color="auto" w:fill="auto"/>
            <w:vAlign w:val="center"/>
          </w:tcPr>
          <w:p w14:paraId="7794DBD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4C3696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w:t>
            </w:r>
          </w:p>
        </w:tc>
        <w:tc>
          <w:tcPr>
            <w:tcW w:w="248" w:type="pct"/>
            <w:tcBorders>
              <w:top w:val="single" w:sz="4" w:space="0" w:color="auto"/>
              <w:left w:val="nil"/>
              <w:bottom w:val="single" w:sz="4" w:space="0" w:color="auto"/>
              <w:right w:val="single" w:sz="4" w:space="0" w:color="auto"/>
            </w:tcBorders>
            <w:shd w:val="clear" w:color="auto" w:fill="auto"/>
            <w:vAlign w:val="center"/>
          </w:tcPr>
          <w:p w14:paraId="77AE7BC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E583D9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E2452A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154</w:t>
            </w:r>
          </w:p>
        </w:tc>
        <w:tc>
          <w:tcPr>
            <w:tcW w:w="227" w:type="pct"/>
            <w:tcBorders>
              <w:top w:val="single" w:sz="4" w:space="0" w:color="auto"/>
              <w:left w:val="nil"/>
              <w:bottom w:val="single" w:sz="4" w:space="0" w:color="auto"/>
              <w:right w:val="single" w:sz="4" w:space="0" w:color="auto"/>
            </w:tcBorders>
            <w:shd w:val="clear" w:color="auto" w:fill="auto"/>
            <w:vAlign w:val="center"/>
          </w:tcPr>
          <w:p w14:paraId="0283E28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8972E3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6602100016</w:t>
            </w:r>
          </w:p>
        </w:tc>
        <w:tc>
          <w:tcPr>
            <w:tcW w:w="540" w:type="pct"/>
            <w:tcBorders>
              <w:top w:val="single" w:sz="4" w:space="0" w:color="auto"/>
              <w:left w:val="nil"/>
              <w:bottom w:val="single" w:sz="4" w:space="0" w:color="auto"/>
              <w:right w:val="single" w:sz="4" w:space="0" w:color="auto"/>
            </w:tcBorders>
            <w:shd w:val="clear" w:color="auto" w:fill="auto"/>
            <w:vAlign w:val="center"/>
          </w:tcPr>
          <w:p w14:paraId="7AD5AD0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冲凿组套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25BF8B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D60E15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18B19941"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圆锥冲：2.4*10*138mm</w:t>
            </w:r>
          </w:p>
          <w:p w14:paraId="7051138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中心冲：6*10*100mm、8*12*112mm</w:t>
            </w:r>
          </w:p>
          <w:p w14:paraId="7165FAE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平凿：10*8*140mm、12*10*150mm、16*12*170mm</w:t>
            </w:r>
          </w:p>
          <w:p w14:paraId="70565A6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圆柱冲：2*6*150mm、3*8*150mm 、4*8*150mm、5*8*150mm 、6*10*150mm 、8*10*150mm</w:t>
            </w:r>
          </w:p>
        </w:tc>
        <w:tc>
          <w:tcPr>
            <w:tcW w:w="213" w:type="pct"/>
            <w:tcBorders>
              <w:top w:val="single" w:sz="4" w:space="0" w:color="auto"/>
              <w:left w:val="nil"/>
              <w:bottom w:val="single" w:sz="4" w:space="0" w:color="auto"/>
              <w:right w:val="single" w:sz="4" w:space="0" w:color="auto"/>
            </w:tcBorders>
            <w:shd w:val="clear" w:color="auto" w:fill="auto"/>
            <w:vAlign w:val="center"/>
          </w:tcPr>
          <w:p w14:paraId="3BD8464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730D695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648FDE8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F8B21E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A401A0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155</w:t>
            </w:r>
          </w:p>
        </w:tc>
        <w:tc>
          <w:tcPr>
            <w:tcW w:w="227" w:type="pct"/>
            <w:tcBorders>
              <w:top w:val="single" w:sz="4" w:space="0" w:color="auto"/>
              <w:left w:val="nil"/>
              <w:bottom w:val="single" w:sz="4" w:space="0" w:color="auto"/>
              <w:right w:val="single" w:sz="4" w:space="0" w:color="auto"/>
            </w:tcBorders>
            <w:shd w:val="clear" w:color="auto" w:fill="auto"/>
            <w:vAlign w:val="center"/>
          </w:tcPr>
          <w:p w14:paraId="2832894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5C95EB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6602100016</w:t>
            </w:r>
          </w:p>
        </w:tc>
        <w:tc>
          <w:tcPr>
            <w:tcW w:w="540" w:type="pct"/>
            <w:tcBorders>
              <w:top w:val="single" w:sz="4" w:space="0" w:color="auto"/>
              <w:left w:val="nil"/>
              <w:bottom w:val="single" w:sz="4" w:space="0" w:color="auto"/>
              <w:right w:val="single" w:sz="4" w:space="0" w:color="auto"/>
            </w:tcBorders>
            <w:shd w:val="clear" w:color="auto" w:fill="auto"/>
            <w:vAlign w:val="center"/>
          </w:tcPr>
          <w:p w14:paraId="0944020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冲凿组套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10E951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77994C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0E4E5E5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圆锥冲：2.4*10*138mm</w:t>
            </w:r>
          </w:p>
          <w:p w14:paraId="6F859F0B"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中心冲：6*10*100mm、8*12*112mm</w:t>
            </w:r>
          </w:p>
          <w:p w14:paraId="743363B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平凿：10*8*140mm、12*10*150mm、16*12*170mm</w:t>
            </w:r>
          </w:p>
          <w:p w14:paraId="7285C4C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圆柱冲：2*6*150mm、3*8*150mm 、4*8*150mm、5*8*150mm 、6*10*150mm 、8*10*150mm</w:t>
            </w:r>
          </w:p>
        </w:tc>
        <w:tc>
          <w:tcPr>
            <w:tcW w:w="213" w:type="pct"/>
            <w:tcBorders>
              <w:top w:val="single" w:sz="4" w:space="0" w:color="auto"/>
              <w:left w:val="nil"/>
              <w:bottom w:val="single" w:sz="4" w:space="0" w:color="auto"/>
              <w:right w:val="single" w:sz="4" w:space="0" w:color="auto"/>
            </w:tcBorders>
            <w:shd w:val="clear" w:color="auto" w:fill="auto"/>
            <w:vAlign w:val="center"/>
          </w:tcPr>
          <w:p w14:paraId="10DB5AB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A33F68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4685369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66D5F6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79FA05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156</w:t>
            </w:r>
          </w:p>
        </w:tc>
        <w:tc>
          <w:tcPr>
            <w:tcW w:w="227" w:type="pct"/>
            <w:tcBorders>
              <w:top w:val="single" w:sz="4" w:space="0" w:color="auto"/>
              <w:left w:val="nil"/>
              <w:bottom w:val="single" w:sz="4" w:space="0" w:color="auto"/>
              <w:right w:val="single" w:sz="4" w:space="0" w:color="auto"/>
            </w:tcBorders>
            <w:shd w:val="clear" w:color="auto" w:fill="auto"/>
            <w:vAlign w:val="center"/>
          </w:tcPr>
          <w:p w14:paraId="61D6D6C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9FACB2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6602100023</w:t>
            </w:r>
          </w:p>
        </w:tc>
        <w:tc>
          <w:tcPr>
            <w:tcW w:w="540" w:type="pct"/>
            <w:tcBorders>
              <w:top w:val="single" w:sz="4" w:space="0" w:color="auto"/>
              <w:left w:val="nil"/>
              <w:bottom w:val="single" w:sz="4" w:space="0" w:color="auto"/>
              <w:right w:val="single" w:sz="4" w:space="0" w:color="auto"/>
            </w:tcBorders>
            <w:shd w:val="clear" w:color="auto" w:fill="auto"/>
            <w:vAlign w:val="center"/>
          </w:tcPr>
          <w:p w14:paraId="7550E48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六角体尖凿</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B5CA3F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6C0B94D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10"，长250mm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35A194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289A27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752ACD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0613F36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3F43DD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CF1D9F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157</w:t>
            </w:r>
          </w:p>
        </w:tc>
        <w:tc>
          <w:tcPr>
            <w:tcW w:w="227" w:type="pct"/>
            <w:tcBorders>
              <w:top w:val="single" w:sz="4" w:space="0" w:color="auto"/>
              <w:left w:val="nil"/>
              <w:bottom w:val="single" w:sz="4" w:space="0" w:color="auto"/>
              <w:right w:val="single" w:sz="4" w:space="0" w:color="auto"/>
            </w:tcBorders>
            <w:shd w:val="clear" w:color="auto" w:fill="auto"/>
            <w:vAlign w:val="center"/>
          </w:tcPr>
          <w:p w14:paraId="1543D9F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70E58C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6602100024</w:t>
            </w:r>
          </w:p>
        </w:tc>
        <w:tc>
          <w:tcPr>
            <w:tcW w:w="540" w:type="pct"/>
            <w:tcBorders>
              <w:top w:val="single" w:sz="4" w:space="0" w:color="auto"/>
              <w:left w:val="nil"/>
              <w:bottom w:val="single" w:sz="4" w:space="0" w:color="auto"/>
              <w:right w:val="single" w:sz="4" w:space="0" w:color="auto"/>
            </w:tcBorders>
            <w:shd w:val="clear" w:color="auto" w:fill="auto"/>
            <w:vAlign w:val="center"/>
          </w:tcPr>
          <w:p w14:paraId="2C6FFDD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扁凿套组</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F6AFCF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2678AA3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7E25CE5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扁凿20*200mm*1、扁凿22*250mm*1、扁凿25*300mm*1</w:t>
            </w:r>
          </w:p>
        </w:tc>
        <w:tc>
          <w:tcPr>
            <w:tcW w:w="213" w:type="pct"/>
            <w:tcBorders>
              <w:top w:val="single" w:sz="4" w:space="0" w:color="auto"/>
              <w:left w:val="nil"/>
              <w:bottom w:val="single" w:sz="4" w:space="0" w:color="auto"/>
              <w:right w:val="single" w:sz="4" w:space="0" w:color="auto"/>
            </w:tcBorders>
            <w:shd w:val="clear" w:color="auto" w:fill="auto"/>
            <w:vAlign w:val="center"/>
          </w:tcPr>
          <w:p w14:paraId="0B692CA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5CE2EF1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08FB18D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2EF030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BF4CC6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158</w:t>
            </w:r>
          </w:p>
        </w:tc>
        <w:tc>
          <w:tcPr>
            <w:tcW w:w="227" w:type="pct"/>
            <w:tcBorders>
              <w:top w:val="single" w:sz="4" w:space="0" w:color="auto"/>
              <w:left w:val="nil"/>
              <w:bottom w:val="single" w:sz="4" w:space="0" w:color="auto"/>
              <w:right w:val="single" w:sz="4" w:space="0" w:color="auto"/>
            </w:tcBorders>
            <w:shd w:val="clear" w:color="auto" w:fill="auto"/>
            <w:vAlign w:val="center"/>
          </w:tcPr>
          <w:p w14:paraId="2953465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ABE623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6602100026</w:t>
            </w:r>
          </w:p>
        </w:tc>
        <w:tc>
          <w:tcPr>
            <w:tcW w:w="540" w:type="pct"/>
            <w:tcBorders>
              <w:top w:val="single" w:sz="4" w:space="0" w:color="auto"/>
              <w:left w:val="nil"/>
              <w:bottom w:val="single" w:sz="4" w:space="0" w:color="auto"/>
              <w:right w:val="single" w:sz="4" w:space="0" w:color="auto"/>
            </w:tcBorders>
            <w:shd w:val="clear" w:color="auto" w:fill="auto"/>
            <w:vAlign w:val="center"/>
          </w:tcPr>
          <w:p w14:paraId="74CB371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防静电弯头镊子</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30E510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747D01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弯头，130mm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2905D11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F32A8E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3585BDE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66D3B5B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9DB2A0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54CDD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159</w:t>
            </w:r>
          </w:p>
        </w:tc>
        <w:tc>
          <w:tcPr>
            <w:tcW w:w="227" w:type="pct"/>
            <w:tcBorders>
              <w:top w:val="single" w:sz="4" w:space="0" w:color="auto"/>
              <w:left w:val="nil"/>
              <w:bottom w:val="single" w:sz="4" w:space="0" w:color="auto"/>
              <w:right w:val="single" w:sz="4" w:space="0" w:color="auto"/>
            </w:tcBorders>
            <w:shd w:val="clear" w:color="auto" w:fill="auto"/>
            <w:vAlign w:val="center"/>
          </w:tcPr>
          <w:p w14:paraId="7E69427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72894A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6602100027</w:t>
            </w:r>
          </w:p>
        </w:tc>
        <w:tc>
          <w:tcPr>
            <w:tcW w:w="540" w:type="pct"/>
            <w:tcBorders>
              <w:top w:val="single" w:sz="4" w:space="0" w:color="auto"/>
              <w:left w:val="nil"/>
              <w:bottom w:val="single" w:sz="4" w:space="0" w:color="auto"/>
              <w:right w:val="single" w:sz="4" w:space="0" w:color="auto"/>
            </w:tcBorders>
            <w:shd w:val="clear" w:color="auto" w:fill="auto"/>
            <w:vAlign w:val="center"/>
          </w:tcPr>
          <w:p w14:paraId="5ADB52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堑子组套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AFFEE2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75F0057"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6件套，150mm，内含一字</w:t>
            </w:r>
            <w:proofErr w:type="gramStart"/>
            <w:r w:rsidRPr="00E16831">
              <w:rPr>
                <w:rFonts w:ascii="宋体" w:hAnsi="宋体" w:cs="宋体" w:hint="eastAsia"/>
                <w:sz w:val="18"/>
                <w:szCs w:val="18"/>
                <w:lang w:eastAsia="zh-CN" w:bidi="ar"/>
              </w:rPr>
              <w:t>錾</w:t>
            </w:r>
            <w:proofErr w:type="gramEnd"/>
            <w:r w:rsidRPr="00E16831">
              <w:rPr>
                <w:rFonts w:ascii="宋体" w:hAnsi="宋体" w:cs="宋体" w:hint="eastAsia"/>
                <w:sz w:val="18"/>
                <w:szCs w:val="18"/>
                <w:lang w:eastAsia="zh-CN" w:bidi="ar"/>
              </w:rPr>
              <w:t>、平口</w:t>
            </w:r>
            <w:proofErr w:type="gramStart"/>
            <w:r w:rsidRPr="00E16831">
              <w:rPr>
                <w:rFonts w:ascii="宋体" w:hAnsi="宋体" w:cs="宋体" w:hint="eastAsia"/>
                <w:sz w:val="18"/>
                <w:szCs w:val="18"/>
                <w:lang w:eastAsia="zh-CN" w:bidi="ar"/>
              </w:rPr>
              <w:t>錾</w:t>
            </w:r>
            <w:proofErr w:type="gramEnd"/>
            <w:r w:rsidRPr="00E16831">
              <w:rPr>
                <w:rFonts w:ascii="宋体" w:hAnsi="宋体" w:cs="宋体" w:hint="eastAsia"/>
                <w:sz w:val="18"/>
                <w:szCs w:val="18"/>
                <w:lang w:eastAsia="zh-CN" w:bidi="ar"/>
              </w:rPr>
              <w:t>、尖头</w:t>
            </w:r>
            <w:proofErr w:type="gramStart"/>
            <w:r w:rsidRPr="00E16831">
              <w:rPr>
                <w:rFonts w:ascii="宋体" w:hAnsi="宋体" w:cs="宋体" w:hint="eastAsia"/>
                <w:sz w:val="18"/>
                <w:szCs w:val="18"/>
                <w:lang w:eastAsia="zh-CN" w:bidi="ar"/>
              </w:rPr>
              <w:t>錾</w:t>
            </w:r>
            <w:proofErr w:type="gramEnd"/>
            <w:r w:rsidRPr="00E16831">
              <w:rPr>
                <w:rFonts w:ascii="宋体" w:hAnsi="宋体" w:cs="宋体" w:hint="eastAsia"/>
                <w:sz w:val="18"/>
                <w:szCs w:val="18"/>
                <w:lang w:eastAsia="zh-CN" w:bidi="ar"/>
              </w:rPr>
              <w:t>、尖</w:t>
            </w:r>
            <w:proofErr w:type="gramStart"/>
            <w:r w:rsidRPr="00E16831">
              <w:rPr>
                <w:rFonts w:ascii="宋体" w:hAnsi="宋体" w:cs="宋体" w:hint="eastAsia"/>
                <w:sz w:val="18"/>
                <w:szCs w:val="18"/>
                <w:lang w:eastAsia="zh-CN" w:bidi="ar"/>
              </w:rPr>
              <w:t>錾</w:t>
            </w:r>
            <w:proofErr w:type="gramEnd"/>
            <w:r w:rsidRPr="00E16831">
              <w:rPr>
                <w:rFonts w:ascii="宋体" w:hAnsi="宋体" w:cs="宋体" w:hint="eastAsia"/>
                <w:sz w:val="18"/>
                <w:szCs w:val="18"/>
                <w:lang w:eastAsia="zh-CN" w:bidi="ar"/>
              </w:rPr>
              <w:t>、扁口</w:t>
            </w:r>
            <w:proofErr w:type="gramStart"/>
            <w:r w:rsidRPr="00E16831">
              <w:rPr>
                <w:rFonts w:ascii="宋体" w:hAnsi="宋体" w:cs="宋体" w:hint="eastAsia"/>
                <w:sz w:val="18"/>
                <w:szCs w:val="18"/>
                <w:lang w:eastAsia="zh-CN" w:bidi="ar"/>
              </w:rPr>
              <w:t>錾</w:t>
            </w:r>
            <w:proofErr w:type="gramEnd"/>
            <w:r w:rsidRPr="00E16831">
              <w:rPr>
                <w:rFonts w:ascii="宋体" w:hAnsi="宋体" w:cs="宋体" w:hint="eastAsia"/>
                <w:sz w:val="18"/>
                <w:szCs w:val="18"/>
                <w:lang w:eastAsia="zh-CN" w:bidi="ar"/>
              </w:rPr>
              <w:t>、偏口</w:t>
            </w:r>
            <w:proofErr w:type="gramStart"/>
            <w:r w:rsidRPr="00E16831">
              <w:rPr>
                <w:rFonts w:ascii="宋体" w:hAnsi="宋体" w:cs="宋体" w:hint="eastAsia"/>
                <w:sz w:val="18"/>
                <w:szCs w:val="18"/>
                <w:lang w:eastAsia="zh-CN" w:bidi="ar"/>
              </w:rPr>
              <w:t>錾</w:t>
            </w:r>
            <w:proofErr w:type="gramEnd"/>
          </w:p>
        </w:tc>
        <w:tc>
          <w:tcPr>
            <w:tcW w:w="1292" w:type="pct"/>
            <w:tcBorders>
              <w:top w:val="single" w:sz="4" w:space="0" w:color="auto"/>
              <w:left w:val="nil"/>
              <w:bottom w:val="single" w:sz="4" w:space="0" w:color="auto"/>
              <w:right w:val="single" w:sz="4" w:space="0" w:color="auto"/>
            </w:tcBorders>
            <w:shd w:val="clear" w:color="auto" w:fill="auto"/>
            <w:vAlign w:val="center"/>
          </w:tcPr>
          <w:p w14:paraId="529CE4B8"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7FF3BE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5A9538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0BF6104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C1B58D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7E8AEF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160</w:t>
            </w:r>
          </w:p>
        </w:tc>
        <w:tc>
          <w:tcPr>
            <w:tcW w:w="227" w:type="pct"/>
            <w:tcBorders>
              <w:top w:val="single" w:sz="4" w:space="0" w:color="auto"/>
              <w:left w:val="nil"/>
              <w:bottom w:val="single" w:sz="4" w:space="0" w:color="auto"/>
              <w:right w:val="single" w:sz="4" w:space="0" w:color="auto"/>
            </w:tcBorders>
            <w:shd w:val="clear" w:color="auto" w:fill="auto"/>
            <w:vAlign w:val="center"/>
          </w:tcPr>
          <w:p w14:paraId="648CA11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20C5F5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6602100029</w:t>
            </w:r>
          </w:p>
        </w:tc>
        <w:tc>
          <w:tcPr>
            <w:tcW w:w="540" w:type="pct"/>
            <w:tcBorders>
              <w:top w:val="single" w:sz="4" w:space="0" w:color="auto"/>
              <w:left w:val="nil"/>
              <w:bottom w:val="single" w:sz="4" w:space="0" w:color="auto"/>
              <w:right w:val="single" w:sz="4" w:space="0" w:color="auto"/>
            </w:tcBorders>
            <w:shd w:val="clear" w:color="auto" w:fill="auto"/>
            <w:vAlign w:val="center"/>
          </w:tcPr>
          <w:p w14:paraId="2FB1AB9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冲击钻头组套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E0FF7A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59BA21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w:t>
            </w:r>
            <w:proofErr w:type="gramStart"/>
            <w:r w:rsidRPr="00E16831">
              <w:rPr>
                <w:rFonts w:ascii="宋体" w:hAnsi="宋体" w:cs="宋体" w:hint="eastAsia"/>
                <w:sz w:val="18"/>
                <w:szCs w:val="18"/>
                <w:lang w:bidi="ar"/>
              </w:rPr>
              <w:t>件套;公制</w:t>
            </w:r>
            <w:proofErr w:type="gramEnd"/>
            <w:r w:rsidRPr="00E16831">
              <w:rPr>
                <w:rFonts w:ascii="宋体" w:hAnsi="宋体" w:cs="宋体" w:hint="eastAsia"/>
                <w:sz w:val="18"/>
                <w:szCs w:val="18"/>
                <w:lang w:bidi="ar"/>
              </w:rPr>
              <w:t>（6mm-12mm）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EA56A6C"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AF0A1E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3C80E22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376FEE7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725FE2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2B15C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161</w:t>
            </w:r>
          </w:p>
        </w:tc>
        <w:tc>
          <w:tcPr>
            <w:tcW w:w="227" w:type="pct"/>
            <w:tcBorders>
              <w:top w:val="single" w:sz="4" w:space="0" w:color="auto"/>
              <w:left w:val="nil"/>
              <w:bottom w:val="single" w:sz="4" w:space="0" w:color="auto"/>
              <w:right w:val="single" w:sz="4" w:space="0" w:color="auto"/>
            </w:tcBorders>
            <w:shd w:val="clear" w:color="auto" w:fill="auto"/>
            <w:vAlign w:val="center"/>
          </w:tcPr>
          <w:p w14:paraId="2FEE600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6E7FC3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6602100029</w:t>
            </w:r>
          </w:p>
        </w:tc>
        <w:tc>
          <w:tcPr>
            <w:tcW w:w="540" w:type="pct"/>
            <w:tcBorders>
              <w:top w:val="single" w:sz="4" w:space="0" w:color="auto"/>
              <w:left w:val="nil"/>
              <w:bottom w:val="single" w:sz="4" w:space="0" w:color="auto"/>
              <w:right w:val="single" w:sz="4" w:space="0" w:color="auto"/>
            </w:tcBorders>
            <w:shd w:val="clear" w:color="auto" w:fill="auto"/>
            <w:vAlign w:val="center"/>
          </w:tcPr>
          <w:p w14:paraId="6CC3788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冲击钻头组套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1F30BB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史丹利、世达、蓝点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41521F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w:t>
            </w:r>
            <w:proofErr w:type="gramStart"/>
            <w:r w:rsidRPr="00E16831">
              <w:rPr>
                <w:rFonts w:ascii="宋体" w:hAnsi="宋体" w:cs="宋体" w:hint="eastAsia"/>
                <w:sz w:val="18"/>
                <w:szCs w:val="18"/>
                <w:lang w:bidi="ar"/>
              </w:rPr>
              <w:t>件套;公制</w:t>
            </w:r>
            <w:proofErr w:type="gramEnd"/>
            <w:r w:rsidRPr="00E16831">
              <w:rPr>
                <w:rFonts w:ascii="宋体" w:hAnsi="宋体" w:cs="宋体" w:hint="eastAsia"/>
                <w:sz w:val="18"/>
                <w:szCs w:val="18"/>
                <w:lang w:bidi="ar"/>
              </w:rPr>
              <w:t>（6mm-12mm）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9C46981"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F1047D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6EA1C67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4F48CE7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A3C99E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794043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162</w:t>
            </w:r>
          </w:p>
        </w:tc>
        <w:tc>
          <w:tcPr>
            <w:tcW w:w="227" w:type="pct"/>
            <w:tcBorders>
              <w:top w:val="single" w:sz="4" w:space="0" w:color="auto"/>
              <w:left w:val="nil"/>
              <w:bottom w:val="single" w:sz="4" w:space="0" w:color="auto"/>
              <w:right w:val="single" w:sz="4" w:space="0" w:color="auto"/>
            </w:tcBorders>
            <w:shd w:val="clear" w:color="auto" w:fill="auto"/>
            <w:vAlign w:val="center"/>
          </w:tcPr>
          <w:p w14:paraId="1472C15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16F2CA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6602110002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710FB4B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平铲</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293B77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7F2A0C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头部宽度30-50mm左右</w:t>
            </w:r>
          </w:p>
        </w:tc>
        <w:tc>
          <w:tcPr>
            <w:tcW w:w="1292" w:type="pct"/>
            <w:tcBorders>
              <w:top w:val="single" w:sz="4" w:space="0" w:color="auto"/>
              <w:left w:val="nil"/>
              <w:bottom w:val="single" w:sz="4" w:space="0" w:color="auto"/>
              <w:right w:val="single" w:sz="4" w:space="0" w:color="auto"/>
            </w:tcBorders>
            <w:shd w:val="clear" w:color="auto" w:fill="auto"/>
            <w:vAlign w:val="center"/>
          </w:tcPr>
          <w:p w14:paraId="320DF95D"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D2428E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4F41B74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10 </w:t>
            </w:r>
          </w:p>
        </w:tc>
        <w:tc>
          <w:tcPr>
            <w:tcW w:w="248" w:type="pct"/>
            <w:tcBorders>
              <w:top w:val="single" w:sz="4" w:space="0" w:color="auto"/>
              <w:left w:val="nil"/>
              <w:bottom w:val="single" w:sz="4" w:space="0" w:color="auto"/>
              <w:right w:val="single" w:sz="4" w:space="0" w:color="auto"/>
            </w:tcBorders>
            <w:shd w:val="clear" w:color="auto" w:fill="auto"/>
            <w:vAlign w:val="center"/>
          </w:tcPr>
          <w:p w14:paraId="2721E435"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715CEC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E9D65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163</w:t>
            </w:r>
          </w:p>
        </w:tc>
        <w:tc>
          <w:tcPr>
            <w:tcW w:w="227" w:type="pct"/>
            <w:tcBorders>
              <w:top w:val="single" w:sz="4" w:space="0" w:color="auto"/>
              <w:left w:val="nil"/>
              <w:bottom w:val="single" w:sz="4" w:space="0" w:color="auto"/>
              <w:right w:val="single" w:sz="4" w:space="0" w:color="auto"/>
            </w:tcBorders>
            <w:shd w:val="clear" w:color="auto" w:fill="auto"/>
            <w:vAlign w:val="center"/>
          </w:tcPr>
          <w:p w14:paraId="62CFA44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2DD791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6602110021</w:t>
            </w:r>
          </w:p>
        </w:tc>
        <w:tc>
          <w:tcPr>
            <w:tcW w:w="540" w:type="pct"/>
            <w:tcBorders>
              <w:top w:val="single" w:sz="4" w:space="0" w:color="auto"/>
              <w:left w:val="nil"/>
              <w:bottom w:val="single" w:sz="4" w:space="0" w:color="auto"/>
              <w:right w:val="single" w:sz="4" w:space="0" w:color="auto"/>
            </w:tcBorders>
            <w:shd w:val="clear" w:color="auto" w:fill="auto"/>
            <w:vAlign w:val="center"/>
          </w:tcPr>
          <w:p w14:paraId="157ACCD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油灰刀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310D5A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7E246EE"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2寸，塑柄，长220mm宽51mm，腻子刀刀片厚1mm。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EC806AF"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AB5227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1F8269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w:t>
            </w:r>
          </w:p>
        </w:tc>
        <w:tc>
          <w:tcPr>
            <w:tcW w:w="248" w:type="pct"/>
            <w:tcBorders>
              <w:top w:val="single" w:sz="4" w:space="0" w:color="auto"/>
              <w:left w:val="nil"/>
              <w:bottom w:val="single" w:sz="4" w:space="0" w:color="auto"/>
              <w:right w:val="single" w:sz="4" w:space="0" w:color="auto"/>
            </w:tcBorders>
            <w:shd w:val="clear" w:color="auto" w:fill="auto"/>
            <w:vAlign w:val="center"/>
          </w:tcPr>
          <w:p w14:paraId="77ED565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6B0E1E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AAB52B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164</w:t>
            </w:r>
          </w:p>
        </w:tc>
        <w:tc>
          <w:tcPr>
            <w:tcW w:w="227" w:type="pct"/>
            <w:tcBorders>
              <w:top w:val="single" w:sz="4" w:space="0" w:color="auto"/>
              <w:left w:val="nil"/>
              <w:bottom w:val="single" w:sz="4" w:space="0" w:color="auto"/>
              <w:right w:val="single" w:sz="4" w:space="0" w:color="auto"/>
            </w:tcBorders>
            <w:shd w:val="clear" w:color="auto" w:fill="auto"/>
            <w:vAlign w:val="center"/>
          </w:tcPr>
          <w:p w14:paraId="2991BBF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6E5632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6602110021</w:t>
            </w:r>
          </w:p>
        </w:tc>
        <w:tc>
          <w:tcPr>
            <w:tcW w:w="540" w:type="pct"/>
            <w:tcBorders>
              <w:top w:val="single" w:sz="4" w:space="0" w:color="auto"/>
              <w:left w:val="nil"/>
              <w:bottom w:val="single" w:sz="4" w:space="0" w:color="auto"/>
              <w:right w:val="single" w:sz="4" w:space="0" w:color="auto"/>
            </w:tcBorders>
            <w:shd w:val="clear" w:color="auto" w:fill="auto"/>
            <w:vAlign w:val="center"/>
          </w:tcPr>
          <w:p w14:paraId="391A8AC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油灰刀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A4A5D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1FB0204"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2寸，塑柄，长220mm宽51mm，腻子刀刀片厚1mm。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5890B93"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58DE21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F2858F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w:t>
            </w:r>
          </w:p>
        </w:tc>
        <w:tc>
          <w:tcPr>
            <w:tcW w:w="248" w:type="pct"/>
            <w:tcBorders>
              <w:top w:val="single" w:sz="4" w:space="0" w:color="auto"/>
              <w:left w:val="nil"/>
              <w:bottom w:val="single" w:sz="4" w:space="0" w:color="auto"/>
              <w:right w:val="single" w:sz="4" w:space="0" w:color="auto"/>
            </w:tcBorders>
            <w:shd w:val="clear" w:color="auto" w:fill="auto"/>
            <w:vAlign w:val="center"/>
          </w:tcPr>
          <w:p w14:paraId="19E9BAD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AF9917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D65B8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165</w:t>
            </w:r>
          </w:p>
        </w:tc>
        <w:tc>
          <w:tcPr>
            <w:tcW w:w="227" w:type="pct"/>
            <w:tcBorders>
              <w:top w:val="single" w:sz="4" w:space="0" w:color="auto"/>
              <w:left w:val="nil"/>
              <w:bottom w:val="single" w:sz="4" w:space="0" w:color="auto"/>
              <w:right w:val="single" w:sz="4" w:space="0" w:color="auto"/>
            </w:tcBorders>
            <w:shd w:val="clear" w:color="auto" w:fill="auto"/>
            <w:vAlign w:val="center"/>
          </w:tcPr>
          <w:p w14:paraId="4C829F1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A1D122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6602110022 </w:t>
            </w:r>
          </w:p>
        </w:tc>
        <w:tc>
          <w:tcPr>
            <w:tcW w:w="540" w:type="pct"/>
            <w:tcBorders>
              <w:top w:val="single" w:sz="4" w:space="0" w:color="auto"/>
              <w:left w:val="nil"/>
              <w:bottom w:val="single" w:sz="4" w:space="0" w:color="auto"/>
              <w:right w:val="single" w:sz="4" w:space="0" w:color="auto"/>
            </w:tcBorders>
            <w:shd w:val="clear" w:color="auto" w:fill="auto"/>
            <w:vAlign w:val="center"/>
          </w:tcPr>
          <w:p w14:paraId="584E979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油灰刀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A198C5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12A9AD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3寸，塑柄，长220mm宽51mm，腻子刀刀片厚1mm。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A82CF6B"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75C273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755A5A9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2652A10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6BBD40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34F6ED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166</w:t>
            </w:r>
          </w:p>
        </w:tc>
        <w:tc>
          <w:tcPr>
            <w:tcW w:w="227" w:type="pct"/>
            <w:tcBorders>
              <w:top w:val="single" w:sz="4" w:space="0" w:color="auto"/>
              <w:left w:val="nil"/>
              <w:bottom w:val="single" w:sz="4" w:space="0" w:color="auto"/>
              <w:right w:val="single" w:sz="4" w:space="0" w:color="auto"/>
            </w:tcBorders>
            <w:shd w:val="clear" w:color="auto" w:fill="auto"/>
            <w:vAlign w:val="center"/>
          </w:tcPr>
          <w:p w14:paraId="795BB5F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E60EE1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6602120014</w:t>
            </w:r>
          </w:p>
        </w:tc>
        <w:tc>
          <w:tcPr>
            <w:tcW w:w="540" w:type="pct"/>
            <w:tcBorders>
              <w:top w:val="single" w:sz="4" w:space="0" w:color="auto"/>
              <w:left w:val="nil"/>
              <w:bottom w:val="single" w:sz="4" w:space="0" w:color="auto"/>
              <w:right w:val="single" w:sz="4" w:space="0" w:color="auto"/>
            </w:tcBorders>
            <w:shd w:val="clear" w:color="auto" w:fill="auto"/>
            <w:vAlign w:val="center"/>
          </w:tcPr>
          <w:p w14:paraId="7799EF7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恒温电烙铁</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785B58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F90CBB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60W，</w:t>
            </w:r>
            <w:proofErr w:type="gramStart"/>
            <w:r w:rsidRPr="00E16831">
              <w:rPr>
                <w:rFonts w:ascii="宋体" w:hAnsi="宋体" w:cs="宋体" w:hint="eastAsia"/>
                <w:sz w:val="18"/>
                <w:szCs w:val="18"/>
                <w:lang w:eastAsia="zh-CN" w:bidi="ar"/>
              </w:rPr>
              <w:t>标配设备</w:t>
            </w:r>
            <w:proofErr w:type="gramEnd"/>
            <w:r w:rsidRPr="00E16831">
              <w:rPr>
                <w:rFonts w:ascii="宋体" w:hAnsi="宋体" w:cs="宋体" w:hint="eastAsia"/>
                <w:sz w:val="18"/>
                <w:szCs w:val="18"/>
                <w:lang w:eastAsia="zh-CN" w:bidi="ar"/>
              </w:rPr>
              <w:t>主机、手柄部件、烙铁座、电源线、清洁海绵、说明书各1</w:t>
            </w:r>
          </w:p>
        </w:tc>
        <w:tc>
          <w:tcPr>
            <w:tcW w:w="1292" w:type="pct"/>
            <w:tcBorders>
              <w:top w:val="single" w:sz="4" w:space="0" w:color="auto"/>
              <w:left w:val="nil"/>
              <w:bottom w:val="single" w:sz="4" w:space="0" w:color="auto"/>
              <w:right w:val="single" w:sz="4" w:space="0" w:color="auto"/>
            </w:tcBorders>
            <w:shd w:val="clear" w:color="auto" w:fill="auto"/>
            <w:vAlign w:val="center"/>
          </w:tcPr>
          <w:p w14:paraId="40E4DC2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控温范围：200℃～480℃</w:t>
            </w:r>
          </w:p>
          <w:p w14:paraId="26DE19A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设置方式：按键调节，快捷存取</w:t>
            </w:r>
          </w:p>
          <w:p w14:paraId="318C28C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温度稳定度：±1℃（静态）</w:t>
            </w:r>
          </w:p>
          <w:p w14:paraId="69059B88"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显示方式：高清LED</w:t>
            </w:r>
          </w:p>
          <w:p w14:paraId="172C9B8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最大环境温度：40℃</w:t>
            </w:r>
          </w:p>
          <w:p w14:paraId="255866B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roofErr w:type="gramStart"/>
            <w:r w:rsidRPr="00E16831">
              <w:rPr>
                <w:rFonts w:ascii="宋体" w:hAnsi="宋体" w:cs="宋体" w:hint="eastAsia"/>
                <w:sz w:val="18"/>
                <w:szCs w:val="18"/>
                <w:lang w:eastAsia="zh-CN" w:bidi="ar"/>
              </w:rPr>
              <w:t>校温方式</w:t>
            </w:r>
            <w:proofErr w:type="gramEnd"/>
            <w:r w:rsidRPr="00E16831">
              <w:rPr>
                <w:rFonts w:ascii="宋体" w:hAnsi="宋体" w:cs="宋体" w:hint="eastAsia"/>
                <w:sz w:val="18"/>
                <w:szCs w:val="18"/>
                <w:lang w:eastAsia="zh-CN" w:bidi="ar"/>
              </w:rPr>
              <w:t>：数字校准</w:t>
            </w:r>
          </w:p>
          <w:p w14:paraId="4B68281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roofErr w:type="gramStart"/>
            <w:r w:rsidRPr="00E16831">
              <w:rPr>
                <w:rFonts w:ascii="宋体" w:hAnsi="宋体" w:cs="宋体" w:hint="eastAsia"/>
                <w:sz w:val="18"/>
                <w:szCs w:val="18"/>
                <w:lang w:eastAsia="zh-CN" w:bidi="ar"/>
              </w:rPr>
              <w:t>校温范围</w:t>
            </w:r>
            <w:proofErr w:type="gramEnd"/>
            <w:r w:rsidRPr="00E16831">
              <w:rPr>
                <w:rFonts w:ascii="宋体" w:hAnsi="宋体" w:cs="宋体" w:hint="eastAsia"/>
                <w:sz w:val="18"/>
                <w:szCs w:val="18"/>
                <w:lang w:eastAsia="zh-CN" w:bidi="ar"/>
              </w:rPr>
              <w:t>：-50℃～50℃</w:t>
            </w:r>
          </w:p>
          <w:p w14:paraId="75D685AB"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焊</w:t>
            </w:r>
            <w:proofErr w:type="gramStart"/>
            <w:r w:rsidRPr="00E16831">
              <w:rPr>
                <w:rFonts w:ascii="宋体" w:hAnsi="宋体" w:cs="宋体" w:hint="eastAsia"/>
                <w:sz w:val="18"/>
                <w:szCs w:val="18"/>
                <w:lang w:eastAsia="zh-CN" w:bidi="ar"/>
              </w:rPr>
              <w:t>咀</w:t>
            </w:r>
            <w:proofErr w:type="gramEnd"/>
            <w:r w:rsidRPr="00E16831">
              <w:rPr>
                <w:rFonts w:ascii="宋体" w:hAnsi="宋体" w:cs="宋体" w:hint="eastAsia"/>
                <w:sz w:val="18"/>
                <w:szCs w:val="18"/>
                <w:lang w:eastAsia="zh-CN" w:bidi="ar"/>
              </w:rPr>
              <w:t>对地阻抗：&lt;2</w:t>
            </w:r>
            <w:r w:rsidRPr="00E16831">
              <w:rPr>
                <w:rFonts w:ascii="宋体" w:hAnsi="宋体" w:cs="宋体" w:hint="eastAsia"/>
                <w:sz w:val="18"/>
                <w:szCs w:val="18"/>
                <w:lang w:bidi="ar"/>
              </w:rPr>
              <w:t>Ω</w:t>
            </w:r>
          </w:p>
          <w:p w14:paraId="41D2DB5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焊</w:t>
            </w:r>
            <w:proofErr w:type="gramStart"/>
            <w:r w:rsidRPr="00E16831">
              <w:rPr>
                <w:rFonts w:ascii="宋体" w:hAnsi="宋体" w:cs="宋体" w:hint="eastAsia"/>
                <w:sz w:val="18"/>
                <w:szCs w:val="18"/>
                <w:lang w:eastAsia="zh-CN" w:bidi="ar"/>
              </w:rPr>
              <w:t>咀</w:t>
            </w:r>
            <w:proofErr w:type="gramEnd"/>
            <w:r w:rsidRPr="00E16831">
              <w:rPr>
                <w:rFonts w:ascii="宋体" w:hAnsi="宋体" w:cs="宋体" w:hint="eastAsia"/>
                <w:sz w:val="18"/>
                <w:szCs w:val="18"/>
                <w:lang w:eastAsia="zh-CN" w:bidi="ar"/>
              </w:rPr>
              <w:t>对地电压：&lt;2mv</w:t>
            </w:r>
          </w:p>
          <w:p w14:paraId="513694D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发热芯：陶瓷两芯60W</w:t>
            </w:r>
          </w:p>
          <w:p w14:paraId="35F9DBD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
          <w:p w14:paraId="4D72D297"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roofErr w:type="gramStart"/>
            <w:r w:rsidRPr="00E16831">
              <w:rPr>
                <w:rFonts w:ascii="宋体" w:hAnsi="宋体" w:cs="宋体" w:hint="eastAsia"/>
                <w:sz w:val="18"/>
                <w:szCs w:val="18"/>
                <w:lang w:eastAsia="zh-CN" w:bidi="ar"/>
              </w:rPr>
              <w:t>标配</w:t>
            </w:r>
            <w:proofErr w:type="gramEnd"/>
            <w:r w:rsidRPr="00E16831">
              <w:rPr>
                <w:rFonts w:ascii="宋体" w:hAnsi="宋体" w:cs="宋体" w:hint="eastAsia"/>
                <w:sz w:val="18"/>
                <w:szCs w:val="18"/>
                <w:lang w:eastAsia="zh-CN" w:bidi="ar"/>
              </w:rPr>
              <w:t>:</w:t>
            </w:r>
          </w:p>
          <w:p w14:paraId="4905D9C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设备主机1台</w:t>
            </w:r>
          </w:p>
          <w:p w14:paraId="007F6E0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手柄部件1组</w:t>
            </w:r>
          </w:p>
          <w:p w14:paraId="33ABA1E9"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烙铁座1个</w:t>
            </w:r>
          </w:p>
          <w:p w14:paraId="5A6F2C0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电源线1条</w:t>
            </w:r>
          </w:p>
          <w:p w14:paraId="75F9F43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清洁海绵1份</w:t>
            </w:r>
          </w:p>
          <w:p w14:paraId="111A729E"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说明书1本</w:t>
            </w:r>
          </w:p>
        </w:tc>
        <w:tc>
          <w:tcPr>
            <w:tcW w:w="213" w:type="pct"/>
            <w:tcBorders>
              <w:top w:val="single" w:sz="4" w:space="0" w:color="auto"/>
              <w:left w:val="nil"/>
              <w:bottom w:val="single" w:sz="4" w:space="0" w:color="auto"/>
              <w:right w:val="single" w:sz="4" w:space="0" w:color="auto"/>
            </w:tcBorders>
            <w:shd w:val="clear" w:color="auto" w:fill="auto"/>
            <w:vAlign w:val="center"/>
          </w:tcPr>
          <w:p w14:paraId="3EABD77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6175AF5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7AD3B46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B658BC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EC2659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167</w:t>
            </w:r>
          </w:p>
        </w:tc>
        <w:tc>
          <w:tcPr>
            <w:tcW w:w="227" w:type="pct"/>
            <w:tcBorders>
              <w:top w:val="single" w:sz="4" w:space="0" w:color="auto"/>
              <w:left w:val="nil"/>
              <w:bottom w:val="single" w:sz="4" w:space="0" w:color="auto"/>
              <w:right w:val="single" w:sz="4" w:space="0" w:color="auto"/>
            </w:tcBorders>
            <w:shd w:val="clear" w:color="auto" w:fill="auto"/>
            <w:vAlign w:val="center"/>
          </w:tcPr>
          <w:p w14:paraId="52BF2EA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B6DF21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6602120019</w:t>
            </w:r>
          </w:p>
        </w:tc>
        <w:tc>
          <w:tcPr>
            <w:tcW w:w="540" w:type="pct"/>
            <w:tcBorders>
              <w:top w:val="single" w:sz="4" w:space="0" w:color="auto"/>
              <w:left w:val="nil"/>
              <w:bottom w:val="single" w:sz="4" w:space="0" w:color="auto"/>
              <w:right w:val="single" w:sz="4" w:space="0" w:color="auto"/>
            </w:tcBorders>
            <w:shd w:val="clear" w:color="auto" w:fill="auto"/>
            <w:vAlign w:val="center"/>
          </w:tcPr>
          <w:p w14:paraId="13EC6CD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电烙铁组套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019295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05393E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功率60W，含烙铁支架</w:t>
            </w:r>
          </w:p>
        </w:tc>
        <w:tc>
          <w:tcPr>
            <w:tcW w:w="1292" w:type="pct"/>
            <w:tcBorders>
              <w:top w:val="single" w:sz="4" w:space="0" w:color="auto"/>
              <w:left w:val="nil"/>
              <w:bottom w:val="single" w:sz="4" w:space="0" w:color="auto"/>
              <w:right w:val="single" w:sz="4" w:space="0" w:color="auto"/>
            </w:tcBorders>
            <w:shd w:val="clear" w:color="auto" w:fill="auto"/>
            <w:vAlign w:val="center"/>
          </w:tcPr>
          <w:p w14:paraId="715E89E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2DCE2C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7EF46B9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01D1744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79679F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B0F51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168</w:t>
            </w:r>
          </w:p>
        </w:tc>
        <w:tc>
          <w:tcPr>
            <w:tcW w:w="227" w:type="pct"/>
            <w:tcBorders>
              <w:top w:val="single" w:sz="4" w:space="0" w:color="auto"/>
              <w:left w:val="nil"/>
              <w:bottom w:val="single" w:sz="4" w:space="0" w:color="auto"/>
              <w:right w:val="single" w:sz="4" w:space="0" w:color="auto"/>
            </w:tcBorders>
            <w:shd w:val="clear" w:color="auto" w:fill="auto"/>
            <w:vAlign w:val="center"/>
          </w:tcPr>
          <w:p w14:paraId="5CB6637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C13BC3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6602130003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7C27F2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双爪吸盘</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381A5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FA97AB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吸盘直径约120mm，水平吸力≥50kg，垂直吸力≥35kg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63D4DAF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适用范围：玻璃、石材或瓷砖、汽车外壳等表面平整无凹凸不平无孔的物体</w:t>
            </w:r>
          </w:p>
        </w:tc>
        <w:tc>
          <w:tcPr>
            <w:tcW w:w="213" w:type="pct"/>
            <w:tcBorders>
              <w:top w:val="single" w:sz="4" w:space="0" w:color="auto"/>
              <w:left w:val="nil"/>
              <w:bottom w:val="single" w:sz="4" w:space="0" w:color="auto"/>
              <w:right w:val="single" w:sz="4" w:space="0" w:color="auto"/>
            </w:tcBorders>
            <w:shd w:val="clear" w:color="auto" w:fill="auto"/>
            <w:vAlign w:val="center"/>
          </w:tcPr>
          <w:p w14:paraId="77E17A4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01C6D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7DA394F5"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EE2F96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D094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169</w:t>
            </w:r>
          </w:p>
        </w:tc>
        <w:tc>
          <w:tcPr>
            <w:tcW w:w="227" w:type="pct"/>
            <w:tcBorders>
              <w:top w:val="single" w:sz="4" w:space="0" w:color="auto"/>
              <w:left w:val="nil"/>
              <w:bottom w:val="single" w:sz="4" w:space="0" w:color="auto"/>
              <w:right w:val="single" w:sz="4" w:space="0" w:color="auto"/>
            </w:tcBorders>
            <w:shd w:val="clear" w:color="auto" w:fill="auto"/>
            <w:vAlign w:val="center"/>
          </w:tcPr>
          <w:p w14:paraId="06D5221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9898BF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6602130003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6CCB8B1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双爪吸盘</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7A42E6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094E3A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吸盘直径约120mm，水平吸力≥50kg，垂直吸力≥35kg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7AEF883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适用范围：玻璃、石材或瓷砖、汽车外壳等表面平整无凹凸不平无孔的物体</w:t>
            </w:r>
          </w:p>
        </w:tc>
        <w:tc>
          <w:tcPr>
            <w:tcW w:w="213" w:type="pct"/>
            <w:tcBorders>
              <w:top w:val="single" w:sz="4" w:space="0" w:color="auto"/>
              <w:left w:val="nil"/>
              <w:bottom w:val="single" w:sz="4" w:space="0" w:color="auto"/>
              <w:right w:val="single" w:sz="4" w:space="0" w:color="auto"/>
            </w:tcBorders>
            <w:shd w:val="clear" w:color="auto" w:fill="auto"/>
            <w:vAlign w:val="center"/>
          </w:tcPr>
          <w:p w14:paraId="524A79E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E347D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w:t>
            </w:r>
          </w:p>
        </w:tc>
        <w:tc>
          <w:tcPr>
            <w:tcW w:w="248" w:type="pct"/>
            <w:tcBorders>
              <w:top w:val="single" w:sz="4" w:space="0" w:color="auto"/>
              <w:left w:val="nil"/>
              <w:bottom w:val="single" w:sz="4" w:space="0" w:color="auto"/>
              <w:right w:val="single" w:sz="4" w:space="0" w:color="auto"/>
            </w:tcBorders>
            <w:shd w:val="clear" w:color="auto" w:fill="auto"/>
            <w:vAlign w:val="center"/>
          </w:tcPr>
          <w:p w14:paraId="0EB989A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FA4A16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487AD0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170</w:t>
            </w:r>
          </w:p>
        </w:tc>
        <w:tc>
          <w:tcPr>
            <w:tcW w:w="227" w:type="pct"/>
            <w:tcBorders>
              <w:top w:val="single" w:sz="4" w:space="0" w:color="auto"/>
              <w:left w:val="nil"/>
              <w:bottom w:val="single" w:sz="4" w:space="0" w:color="auto"/>
              <w:right w:val="single" w:sz="4" w:space="0" w:color="auto"/>
            </w:tcBorders>
            <w:shd w:val="clear" w:color="auto" w:fill="auto"/>
            <w:vAlign w:val="center"/>
          </w:tcPr>
          <w:p w14:paraId="4406BFA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1F2A9F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6602130004 </w:t>
            </w:r>
          </w:p>
        </w:tc>
        <w:tc>
          <w:tcPr>
            <w:tcW w:w="540" w:type="pct"/>
            <w:tcBorders>
              <w:top w:val="single" w:sz="4" w:space="0" w:color="auto"/>
              <w:left w:val="nil"/>
              <w:bottom w:val="single" w:sz="4" w:space="0" w:color="auto"/>
              <w:right w:val="single" w:sz="4" w:space="0" w:color="auto"/>
            </w:tcBorders>
            <w:shd w:val="clear" w:color="auto" w:fill="auto"/>
            <w:vAlign w:val="center"/>
          </w:tcPr>
          <w:p w14:paraId="656FCCE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三抓吸盘</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D13FDF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3032DA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吸提力最大150kg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3BFBEEC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B03690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5CE2437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10 </w:t>
            </w:r>
          </w:p>
        </w:tc>
        <w:tc>
          <w:tcPr>
            <w:tcW w:w="248" w:type="pct"/>
            <w:tcBorders>
              <w:top w:val="single" w:sz="4" w:space="0" w:color="auto"/>
              <w:left w:val="nil"/>
              <w:bottom w:val="single" w:sz="4" w:space="0" w:color="auto"/>
              <w:right w:val="single" w:sz="4" w:space="0" w:color="auto"/>
            </w:tcBorders>
            <w:shd w:val="clear" w:color="auto" w:fill="auto"/>
            <w:vAlign w:val="center"/>
          </w:tcPr>
          <w:p w14:paraId="6F42C5A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5F77EE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D1E13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171</w:t>
            </w:r>
          </w:p>
        </w:tc>
        <w:tc>
          <w:tcPr>
            <w:tcW w:w="227" w:type="pct"/>
            <w:tcBorders>
              <w:top w:val="single" w:sz="4" w:space="0" w:color="auto"/>
              <w:left w:val="nil"/>
              <w:bottom w:val="single" w:sz="4" w:space="0" w:color="auto"/>
              <w:right w:val="single" w:sz="4" w:space="0" w:color="auto"/>
            </w:tcBorders>
            <w:shd w:val="clear" w:color="auto" w:fill="auto"/>
            <w:vAlign w:val="center"/>
          </w:tcPr>
          <w:p w14:paraId="23B8BB6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0F9B3B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6602130004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0670126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三抓吸盘</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47FBA1D" w14:textId="77777777" w:rsidR="00B510AF" w:rsidRPr="00E16831" w:rsidRDefault="00B510AF" w:rsidP="00696980">
            <w:pPr>
              <w:widowControl/>
              <w:adjustRightInd w:val="0"/>
              <w:snapToGrid w:val="0"/>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313B9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吸提力最大150kg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26C79CFE"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2DE723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AD0252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5E2ED6E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B209A0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2CBA6E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172</w:t>
            </w:r>
          </w:p>
        </w:tc>
        <w:tc>
          <w:tcPr>
            <w:tcW w:w="227" w:type="pct"/>
            <w:tcBorders>
              <w:top w:val="single" w:sz="4" w:space="0" w:color="auto"/>
              <w:left w:val="nil"/>
              <w:bottom w:val="single" w:sz="4" w:space="0" w:color="auto"/>
              <w:right w:val="single" w:sz="4" w:space="0" w:color="auto"/>
            </w:tcBorders>
            <w:shd w:val="clear" w:color="auto" w:fill="auto"/>
            <w:vAlign w:val="center"/>
          </w:tcPr>
          <w:p w14:paraId="19CFB17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FD89E4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6602130004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443D583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三抓吸盘</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06E464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18B7EF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吸提力最大150kg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7F91B94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47D699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A4990A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633FA16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CC80BE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CC0F62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173</w:t>
            </w:r>
          </w:p>
        </w:tc>
        <w:tc>
          <w:tcPr>
            <w:tcW w:w="227" w:type="pct"/>
            <w:tcBorders>
              <w:top w:val="single" w:sz="4" w:space="0" w:color="auto"/>
              <w:left w:val="nil"/>
              <w:bottom w:val="single" w:sz="4" w:space="0" w:color="auto"/>
              <w:right w:val="single" w:sz="4" w:space="0" w:color="auto"/>
            </w:tcBorders>
            <w:shd w:val="clear" w:color="auto" w:fill="auto"/>
            <w:vAlign w:val="center"/>
          </w:tcPr>
          <w:p w14:paraId="21B0DFB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98307E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6602130005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52D3315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三爪玻璃吸盘</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B198DB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E5E392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波特BOTER</w:t>
            </w:r>
            <w:proofErr w:type="spellEnd"/>
            <w:r w:rsidRPr="00E16831">
              <w:rPr>
                <w:rFonts w:ascii="宋体" w:hAnsi="宋体" w:cs="宋体" w:hint="eastAsia"/>
                <w:sz w:val="18"/>
                <w:szCs w:val="18"/>
                <w:lang w:bidi="ar"/>
              </w:rPr>
              <w:t xml:space="preserve"> BT-A3，每套2只，水平吸力150KG，垂直吸力135kg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2FC4B78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8C0E4B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B144A2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w:t>
            </w:r>
          </w:p>
        </w:tc>
        <w:tc>
          <w:tcPr>
            <w:tcW w:w="248" w:type="pct"/>
            <w:tcBorders>
              <w:top w:val="single" w:sz="4" w:space="0" w:color="auto"/>
              <w:left w:val="nil"/>
              <w:bottom w:val="single" w:sz="4" w:space="0" w:color="auto"/>
              <w:right w:val="single" w:sz="4" w:space="0" w:color="auto"/>
            </w:tcBorders>
            <w:shd w:val="clear" w:color="auto" w:fill="auto"/>
            <w:vAlign w:val="center"/>
          </w:tcPr>
          <w:p w14:paraId="246DA10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CC4466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7D356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174</w:t>
            </w:r>
          </w:p>
        </w:tc>
        <w:tc>
          <w:tcPr>
            <w:tcW w:w="227" w:type="pct"/>
            <w:tcBorders>
              <w:top w:val="single" w:sz="4" w:space="0" w:color="auto"/>
              <w:left w:val="nil"/>
              <w:bottom w:val="single" w:sz="4" w:space="0" w:color="auto"/>
              <w:right w:val="single" w:sz="4" w:space="0" w:color="auto"/>
            </w:tcBorders>
            <w:shd w:val="clear" w:color="auto" w:fill="auto"/>
            <w:vAlign w:val="center"/>
          </w:tcPr>
          <w:p w14:paraId="7B7732E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6E9548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6602130005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605CECA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三爪玻璃吸盘</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7EF972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D87E21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波特BOTER</w:t>
            </w:r>
            <w:proofErr w:type="spellEnd"/>
            <w:r w:rsidRPr="00E16831">
              <w:rPr>
                <w:rFonts w:ascii="宋体" w:hAnsi="宋体" w:cs="宋体" w:hint="eastAsia"/>
                <w:sz w:val="18"/>
                <w:szCs w:val="18"/>
                <w:lang w:bidi="ar"/>
              </w:rPr>
              <w:t xml:space="preserve"> BT-A3，每套2只，水平吸力150KG，垂直吸力135kg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10F90AB6"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D1C9BE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D95676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9</w:t>
            </w:r>
          </w:p>
        </w:tc>
        <w:tc>
          <w:tcPr>
            <w:tcW w:w="248" w:type="pct"/>
            <w:tcBorders>
              <w:top w:val="single" w:sz="4" w:space="0" w:color="auto"/>
              <w:left w:val="nil"/>
              <w:bottom w:val="single" w:sz="4" w:space="0" w:color="auto"/>
              <w:right w:val="single" w:sz="4" w:space="0" w:color="auto"/>
            </w:tcBorders>
            <w:shd w:val="clear" w:color="auto" w:fill="auto"/>
            <w:vAlign w:val="center"/>
          </w:tcPr>
          <w:p w14:paraId="37AB96C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1AC9E9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CCDB4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175</w:t>
            </w:r>
          </w:p>
        </w:tc>
        <w:tc>
          <w:tcPr>
            <w:tcW w:w="227" w:type="pct"/>
            <w:tcBorders>
              <w:top w:val="single" w:sz="4" w:space="0" w:color="auto"/>
              <w:left w:val="nil"/>
              <w:bottom w:val="single" w:sz="4" w:space="0" w:color="auto"/>
              <w:right w:val="single" w:sz="4" w:space="0" w:color="auto"/>
            </w:tcBorders>
            <w:shd w:val="clear" w:color="auto" w:fill="auto"/>
            <w:vAlign w:val="center"/>
          </w:tcPr>
          <w:p w14:paraId="6E04AC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454BAB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6602140045</w:t>
            </w:r>
          </w:p>
        </w:tc>
        <w:tc>
          <w:tcPr>
            <w:tcW w:w="540" w:type="pct"/>
            <w:tcBorders>
              <w:top w:val="single" w:sz="4" w:space="0" w:color="auto"/>
              <w:left w:val="nil"/>
              <w:bottom w:val="single" w:sz="4" w:space="0" w:color="auto"/>
              <w:right w:val="single" w:sz="4" w:space="0" w:color="auto"/>
            </w:tcBorders>
            <w:shd w:val="clear" w:color="auto" w:fill="auto"/>
            <w:vAlign w:val="center"/>
          </w:tcPr>
          <w:p w14:paraId="018B8CA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10mm系列套筒组套</w:t>
            </w:r>
          </w:p>
        </w:tc>
        <w:tc>
          <w:tcPr>
            <w:tcW w:w="529" w:type="pct"/>
            <w:tcBorders>
              <w:top w:val="single" w:sz="4" w:space="0" w:color="auto"/>
              <w:left w:val="nil"/>
              <w:bottom w:val="single" w:sz="4" w:space="0" w:color="auto"/>
              <w:right w:val="single" w:sz="4" w:space="0" w:color="auto"/>
            </w:tcBorders>
            <w:shd w:val="clear" w:color="auto" w:fill="auto"/>
            <w:vAlign w:val="center"/>
          </w:tcPr>
          <w:p w14:paraId="619F561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8B629B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58件套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3F6A23D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18件10mm系列6角套筒(6,7,8,9,10,11,12,13,14,15,16,17,18,19,20,21,22,24</w:t>
            </w:r>
            <w:proofErr w:type="gramStart"/>
            <w:r w:rsidRPr="00E16831">
              <w:rPr>
                <w:rFonts w:ascii="宋体" w:hAnsi="宋体" w:cs="宋体" w:hint="eastAsia"/>
                <w:sz w:val="18"/>
                <w:szCs w:val="18"/>
                <w:lang w:bidi="ar"/>
              </w:rPr>
              <w:t>mm)，</w:t>
            </w:r>
            <w:proofErr w:type="gramEnd"/>
          </w:p>
          <w:p w14:paraId="65EF012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2件10mm系列火花塞套筒(16,21</w:t>
            </w:r>
            <w:proofErr w:type="gramStart"/>
            <w:r w:rsidRPr="00E16831">
              <w:rPr>
                <w:rFonts w:ascii="宋体" w:hAnsi="宋体" w:cs="宋体" w:hint="eastAsia"/>
                <w:sz w:val="18"/>
                <w:szCs w:val="18"/>
                <w:lang w:bidi="ar"/>
              </w:rPr>
              <w:t>mm)，</w:t>
            </w:r>
            <w:proofErr w:type="gramEnd"/>
          </w:p>
          <w:p w14:paraId="1D0CC2B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9件10mm系列6角长套筒(8,10,11,12,13,14,15,17,19mm)，</w:t>
            </w:r>
          </w:p>
          <w:p w14:paraId="0D959B4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24件10mm系列旋具套筒：花形(T-10,15,20,25,30,40,45,50,</w:t>
            </w:r>
            <w:proofErr w:type="gramStart"/>
            <w:r w:rsidRPr="00E16831">
              <w:rPr>
                <w:rFonts w:ascii="宋体" w:hAnsi="宋体" w:cs="宋体" w:hint="eastAsia"/>
                <w:sz w:val="18"/>
                <w:szCs w:val="18"/>
                <w:lang w:bidi="ar"/>
              </w:rPr>
              <w:t>55)，</w:t>
            </w:r>
            <w:proofErr w:type="gramEnd"/>
            <w:r w:rsidRPr="00E16831">
              <w:rPr>
                <w:rFonts w:ascii="宋体" w:hAnsi="宋体" w:cs="宋体" w:hint="eastAsia"/>
                <w:sz w:val="18"/>
                <w:szCs w:val="18"/>
                <w:lang w:bidi="ar"/>
              </w:rPr>
              <w:t>六角(3,4,5,6,7,8,10mm），十字(#1,#2,#3)×2，一字(5.5,6.5,8mm)，</w:t>
            </w:r>
          </w:p>
          <w:p w14:paraId="3F72B541"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2件10mm系列转向接杆（3",10")，</w:t>
            </w:r>
          </w:p>
          <w:p w14:paraId="2EA05CE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1件10mm系列专业快速脱落棘轮扳手，</w:t>
            </w:r>
          </w:p>
          <w:p w14:paraId="5917C42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1件10mm系列万向接头，</w:t>
            </w:r>
          </w:p>
          <w:p w14:paraId="7FCE0B7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1件10mm</w:t>
            </w:r>
            <w:proofErr w:type="gramStart"/>
            <w:r w:rsidRPr="00E16831">
              <w:rPr>
                <w:rFonts w:ascii="宋体" w:hAnsi="宋体" w:cs="宋体" w:hint="eastAsia"/>
                <w:sz w:val="18"/>
                <w:szCs w:val="18"/>
                <w:lang w:bidi="ar"/>
              </w:rPr>
              <w:t>系列三用接头(</w:t>
            </w:r>
            <w:proofErr w:type="gramEnd"/>
            <w:r w:rsidRPr="00E16831">
              <w:rPr>
                <w:rFonts w:ascii="宋体" w:hAnsi="宋体" w:cs="宋体" w:hint="eastAsia"/>
                <w:sz w:val="18"/>
                <w:szCs w:val="18"/>
                <w:lang w:bidi="ar"/>
              </w:rPr>
              <w:t>10mm方孔x12.5mm方头）</w:t>
            </w:r>
          </w:p>
        </w:tc>
        <w:tc>
          <w:tcPr>
            <w:tcW w:w="213" w:type="pct"/>
            <w:tcBorders>
              <w:top w:val="single" w:sz="4" w:space="0" w:color="auto"/>
              <w:left w:val="nil"/>
              <w:bottom w:val="single" w:sz="4" w:space="0" w:color="auto"/>
              <w:right w:val="single" w:sz="4" w:space="0" w:color="auto"/>
            </w:tcBorders>
            <w:shd w:val="clear" w:color="auto" w:fill="auto"/>
            <w:vAlign w:val="center"/>
          </w:tcPr>
          <w:p w14:paraId="1E9C11D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6464D43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0B2F53C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2B79D9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64C659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176</w:t>
            </w:r>
          </w:p>
        </w:tc>
        <w:tc>
          <w:tcPr>
            <w:tcW w:w="227" w:type="pct"/>
            <w:tcBorders>
              <w:top w:val="single" w:sz="4" w:space="0" w:color="auto"/>
              <w:left w:val="nil"/>
              <w:bottom w:val="single" w:sz="4" w:space="0" w:color="auto"/>
              <w:right w:val="single" w:sz="4" w:space="0" w:color="auto"/>
            </w:tcBorders>
            <w:shd w:val="clear" w:color="auto" w:fill="auto"/>
            <w:vAlign w:val="center"/>
          </w:tcPr>
          <w:p w14:paraId="7BE212D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AF8C84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6602140107</w:t>
            </w:r>
          </w:p>
        </w:tc>
        <w:tc>
          <w:tcPr>
            <w:tcW w:w="540" w:type="pct"/>
            <w:tcBorders>
              <w:top w:val="single" w:sz="4" w:space="0" w:color="auto"/>
              <w:left w:val="nil"/>
              <w:bottom w:val="single" w:sz="4" w:space="0" w:color="auto"/>
              <w:right w:val="single" w:sz="4" w:space="0" w:color="auto"/>
            </w:tcBorders>
            <w:shd w:val="clear" w:color="auto" w:fill="auto"/>
            <w:vAlign w:val="center"/>
          </w:tcPr>
          <w:p w14:paraId="2527F21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螺纹修复器组套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87EE28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6C41E4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M5/M6/M8/M10/M12</w:t>
            </w:r>
          </w:p>
        </w:tc>
        <w:tc>
          <w:tcPr>
            <w:tcW w:w="1292" w:type="pct"/>
            <w:tcBorders>
              <w:top w:val="single" w:sz="4" w:space="0" w:color="auto"/>
              <w:left w:val="nil"/>
              <w:bottom w:val="single" w:sz="4" w:space="0" w:color="auto"/>
              <w:right w:val="single" w:sz="4" w:space="0" w:color="auto"/>
            </w:tcBorders>
            <w:shd w:val="clear" w:color="auto" w:fill="auto"/>
            <w:vAlign w:val="center"/>
          </w:tcPr>
          <w:p w14:paraId="2CCAFC4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23C681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6271F4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48B7EAC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FCE70A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92602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177</w:t>
            </w:r>
          </w:p>
        </w:tc>
        <w:tc>
          <w:tcPr>
            <w:tcW w:w="227" w:type="pct"/>
            <w:tcBorders>
              <w:top w:val="single" w:sz="4" w:space="0" w:color="auto"/>
              <w:left w:val="nil"/>
              <w:bottom w:val="single" w:sz="4" w:space="0" w:color="auto"/>
              <w:right w:val="single" w:sz="4" w:space="0" w:color="auto"/>
            </w:tcBorders>
            <w:shd w:val="clear" w:color="auto" w:fill="auto"/>
            <w:vAlign w:val="center"/>
          </w:tcPr>
          <w:p w14:paraId="72425A2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6887A4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6602140108</w:t>
            </w:r>
          </w:p>
        </w:tc>
        <w:tc>
          <w:tcPr>
            <w:tcW w:w="540" w:type="pct"/>
            <w:tcBorders>
              <w:top w:val="single" w:sz="4" w:space="0" w:color="auto"/>
              <w:left w:val="nil"/>
              <w:bottom w:val="single" w:sz="4" w:space="0" w:color="auto"/>
              <w:right w:val="single" w:sz="4" w:space="0" w:color="auto"/>
            </w:tcBorders>
            <w:shd w:val="clear" w:color="auto" w:fill="auto"/>
            <w:vAlign w:val="center"/>
          </w:tcPr>
          <w:p w14:paraId="6CC8E5C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重型套筒组套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2236B8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3E1772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26件套，21-65</w:t>
            </w:r>
            <w:proofErr w:type="gramStart"/>
            <w:r w:rsidRPr="00E16831">
              <w:rPr>
                <w:rFonts w:ascii="宋体" w:hAnsi="宋体" w:cs="宋体" w:hint="eastAsia"/>
                <w:sz w:val="18"/>
                <w:szCs w:val="18"/>
                <w:lang w:bidi="ar"/>
              </w:rPr>
              <w:t>MM(</w:t>
            </w:r>
            <w:proofErr w:type="gramEnd"/>
            <w:r w:rsidRPr="00E16831">
              <w:rPr>
                <w:rFonts w:ascii="宋体" w:hAnsi="宋体" w:cs="宋体" w:hint="eastAsia"/>
                <w:sz w:val="18"/>
                <w:szCs w:val="18"/>
                <w:lang w:bidi="ar"/>
              </w:rPr>
              <w:t xml:space="preserve">21.22.23.24.26.27.28.29 .30.31.32.34.36.38.41.46.50.55.60.65)MM 8″接杆 EXTENSON BAR 1pc 20MM葫芦头棘轮扳手 RATCHET HANDLE 1pc  20MM滑行杆 SLID INGT-BAR 1pc 20MM滚花转向杆 F-HANDLE 1pc </w:t>
            </w:r>
            <w:proofErr w:type="spellStart"/>
            <w:r w:rsidRPr="00E16831">
              <w:rPr>
                <w:rFonts w:ascii="宋体" w:hAnsi="宋体" w:cs="宋体" w:hint="eastAsia"/>
                <w:sz w:val="18"/>
                <w:szCs w:val="18"/>
                <w:lang w:bidi="ar"/>
              </w:rPr>
              <w:t>小滑行头</w:t>
            </w:r>
            <w:proofErr w:type="spellEnd"/>
            <w:r w:rsidRPr="00E16831">
              <w:rPr>
                <w:rFonts w:ascii="宋体" w:hAnsi="宋体" w:cs="宋体" w:hint="eastAsia"/>
                <w:sz w:val="18"/>
                <w:szCs w:val="18"/>
                <w:lang w:bidi="ar"/>
              </w:rPr>
              <w:t xml:space="preserve"> ADAPTER 1pc </w:t>
            </w:r>
            <w:proofErr w:type="spellStart"/>
            <w:r w:rsidRPr="00E16831">
              <w:rPr>
                <w:rFonts w:ascii="宋体" w:hAnsi="宋体" w:cs="宋体" w:hint="eastAsia"/>
                <w:sz w:val="18"/>
                <w:szCs w:val="18"/>
                <w:lang w:bidi="ar"/>
              </w:rPr>
              <w:t>大滑行头</w:t>
            </w:r>
            <w:proofErr w:type="spellEnd"/>
            <w:r w:rsidRPr="00E16831">
              <w:rPr>
                <w:rFonts w:ascii="宋体" w:hAnsi="宋体" w:cs="宋体" w:hint="eastAsia"/>
                <w:sz w:val="18"/>
                <w:szCs w:val="18"/>
                <w:lang w:bidi="ar"/>
              </w:rPr>
              <w:t xml:space="preserve"> ADAPTER 1pc</w:t>
            </w:r>
          </w:p>
        </w:tc>
        <w:tc>
          <w:tcPr>
            <w:tcW w:w="1292" w:type="pct"/>
            <w:tcBorders>
              <w:top w:val="single" w:sz="4" w:space="0" w:color="auto"/>
              <w:left w:val="nil"/>
              <w:bottom w:val="single" w:sz="4" w:space="0" w:color="auto"/>
              <w:right w:val="single" w:sz="4" w:space="0" w:color="auto"/>
            </w:tcBorders>
            <w:shd w:val="clear" w:color="auto" w:fill="auto"/>
            <w:vAlign w:val="center"/>
          </w:tcPr>
          <w:p w14:paraId="0BA51446"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70773A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53EBDC2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1A6996E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FF5264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DC5CAD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178</w:t>
            </w:r>
          </w:p>
        </w:tc>
        <w:tc>
          <w:tcPr>
            <w:tcW w:w="227" w:type="pct"/>
            <w:tcBorders>
              <w:top w:val="single" w:sz="4" w:space="0" w:color="auto"/>
              <w:left w:val="nil"/>
              <w:bottom w:val="single" w:sz="4" w:space="0" w:color="auto"/>
              <w:right w:val="single" w:sz="4" w:space="0" w:color="auto"/>
            </w:tcBorders>
            <w:shd w:val="clear" w:color="auto" w:fill="auto"/>
            <w:vAlign w:val="center"/>
          </w:tcPr>
          <w:p w14:paraId="78031E6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AB1304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6602160012</w:t>
            </w:r>
          </w:p>
        </w:tc>
        <w:tc>
          <w:tcPr>
            <w:tcW w:w="540" w:type="pct"/>
            <w:tcBorders>
              <w:top w:val="single" w:sz="4" w:space="0" w:color="auto"/>
              <w:left w:val="nil"/>
              <w:bottom w:val="single" w:sz="4" w:space="0" w:color="auto"/>
              <w:right w:val="single" w:sz="4" w:space="0" w:color="auto"/>
            </w:tcBorders>
            <w:shd w:val="clear" w:color="auto" w:fill="auto"/>
            <w:vAlign w:val="center"/>
          </w:tcPr>
          <w:p w14:paraId="6A95E0B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电子维修组套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2DBC7C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148B95E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4A018CE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w:t>
            </w:r>
            <w:proofErr w:type="gramStart"/>
            <w:r w:rsidRPr="00E16831">
              <w:rPr>
                <w:rFonts w:ascii="宋体" w:hAnsi="宋体" w:cs="宋体" w:hint="eastAsia"/>
                <w:sz w:val="18"/>
                <w:szCs w:val="18"/>
                <w:lang w:eastAsia="zh-CN" w:bidi="ar"/>
              </w:rPr>
              <w:t>沾塑柄活动</w:t>
            </w:r>
            <w:proofErr w:type="gramEnd"/>
            <w:r w:rsidRPr="00E16831">
              <w:rPr>
                <w:rFonts w:ascii="宋体" w:hAnsi="宋体" w:cs="宋体" w:hint="eastAsia"/>
                <w:sz w:val="18"/>
                <w:szCs w:val="18"/>
                <w:lang w:eastAsia="zh-CN" w:bidi="ar"/>
              </w:rPr>
              <w:t>扳手6"，</w:t>
            </w:r>
          </w:p>
          <w:p w14:paraId="3886CA7D"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1件十字型螺丝批#0*75mm，</w:t>
            </w:r>
          </w:p>
          <w:p w14:paraId="2612F81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1件十字型螺丝批#1*75mm，</w:t>
            </w:r>
          </w:p>
          <w:p w14:paraId="40C3C28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1件十字型螺丝批#2*100mm，</w:t>
            </w:r>
          </w:p>
          <w:p w14:paraId="31097AEC"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lastRenderedPageBreak/>
              <w:t>1件</w:t>
            </w:r>
            <w:proofErr w:type="gramStart"/>
            <w:r w:rsidRPr="00E16831">
              <w:rPr>
                <w:rFonts w:ascii="宋体" w:hAnsi="宋体" w:cs="宋体" w:hint="eastAsia"/>
                <w:sz w:val="18"/>
                <w:szCs w:val="18"/>
                <w:lang w:eastAsia="zh-CN" w:bidi="ar"/>
              </w:rPr>
              <w:t>一</w:t>
            </w:r>
            <w:proofErr w:type="gramEnd"/>
            <w:r w:rsidRPr="00E16831">
              <w:rPr>
                <w:rFonts w:ascii="宋体" w:hAnsi="宋体" w:cs="宋体" w:hint="eastAsia"/>
                <w:sz w:val="18"/>
                <w:szCs w:val="18"/>
                <w:lang w:eastAsia="zh-CN" w:bidi="ar"/>
              </w:rPr>
              <w:t>字型螺丝批3.2*75mm，</w:t>
            </w:r>
          </w:p>
          <w:p w14:paraId="53BD821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w:t>
            </w:r>
            <w:proofErr w:type="gramStart"/>
            <w:r w:rsidRPr="00E16831">
              <w:rPr>
                <w:rFonts w:ascii="宋体" w:hAnsi="宋体" w:cs="宋体" w:hint="eastAsia"/>
                <w:sz w:val="18"/>
                <w:szCs w:val="18"/>
                <w:lang w:eastAsia="zh-CN" w:bidi="ar"/>
              </w:rPr>
              <w:t>一</w:t>
            </w:r>
            <w:proofErr w:type="gramEnd"/>
            <w:r w:rsidRPr="00E16831">
              <w:rPr>
                <w:rFonts w:ascii="宋体" w:hAnsi="宋体" w:cs="宋体" w:hint="eastAsia"/>
                <w:sz w:val="18"/>
                <w:szCs w:val="18"/>
                <w:lang w:eastAsia="zh-CN" w:bidi="ar"/>
              </w:rPr>
              <w:t>字型螺丝批5*75mm，</w:t>
            </w:r>
          </w:p>
          <w:p w14:paraId="28342B0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w:t>
            </w:r>
            <w:proofErr w:type="gramStart"/>
            <w:r w:rsidRPr="00E16831">
              <w:rPr>
                <w:rFonts w:ascii="宋体" w:hAnsi="宋体" w:cs="宋体" w:hint="eastAsia"/>
                <w:sz w:val="18"/>
                <w:szCs w:val="18"/>
                <w:lang w:eastAsia="zh-CN" w:bidi="ar"/>
              </w:rPr>
              <w:t>一</w:t>
            </w:r>
            <w:proofErr w:type="gramEnd"/>
            <w:r w:rsidRPr="00E16831">
              <w:rPr>
                <w:rFonts w:ascii="宋体" w:hAnsi="宋体" w:cs="宋体" w:hint="eastAsia"/>
                <w:sz w:val="18"/>
                <w:szCs w:val="18"/>
                <w:lang w:eastAsia="zh-CN" w:bidi="ar"/>
              </w:rPr>
              <w:t>字型螺丝批6*100mm，</w:t>
            </w:r>
          </w:p>
          <w:p w14:paraId="7462BB39"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1件数显测电笔220V，</w:t>
            </w:r>
          </w:p>
          <w:p w14:paraId="0AB56F3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1件迷你尖嘴钳5"，</w:t>
            </w:r>
          </w:p>
          <w:p w14:paraId="6D77A3C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1件外热式长寿电烙铁30W，</w:t>
            </w:r>
          </w:p>
          <w:p w14:paraId="21D4237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1件便携式烙铁支架，</w:t>
            </w:r>
          </w:p>
          <w:p w14:paraId="6260D84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1件便携式焊锡丝17G，</w:t>
            </w:r>
          </w:p>
          <w:p w14:paraId="385706E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1件全塑吸锡器，</w:t>
            </w:r>
          </w:p>
          <w:p w14:paraId="7DB061D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w:t>
            </w:r>
            <w:proofErr w:type="gramStart"/>
            <w:r w:rsidRPr="00E16831">
              <w:rPr>
                <w:rFonts w:ascii="宋体" w:hAnsi="宋体" w:cs="宋体" w:hint="eastAsia"/>
                <w:sz w:val="18"/>
                <w:szCs w:val="18"/>
                <w:lang w:eastAsia="zh-CN" w:bidi="ar"/>
              </w:rPr>
              <w:t>斜嘴钳</w:t>
            </w:r>
            <w:proofErr w:type="gramEnd"/>
            <w:r w:rsidRPr="00E16831">
              <w:rPr>
                <w:rFonts w:ascii="宋体" w:hAnsi="宋体" w:cs="宋体" w:hint="eastAsia"/>
                <w:sz w:val="18"/>
                <w:szCs w:val="18"/>
                <w:lang w:eastAsia="zh-CN" w:bidi="ar"/>
              </w:rPr>
              <w:t>4"，</w:t>
            </w:r>
          </w:p>
          <w:p w14:paraId="72A78A51"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1件塑柄美工刀9*80mm，</w:t>
            </w:r>
          </w:p>
          <w:p w14:paraId="20722B41"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1件防静电手腕带3M，</w:t>
            </w:r>
          </w:p>
          <w:p w14:paraId="56F230C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1件尖头镊子125mm，</w:t>
            </w:r>
          </w:p>
          <w:p w14:paraId="24455BA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1件防静电手柄剥线</w:t>
            </w:r>
            <w:proofErr w:type="gramStart"/>
            <w:r w:rsidRPr="00E16831">
              <w:rPr>
                <w:rFonts w:ascii="宋体" w:hAnsi="宋体" w:cs="宋体" w:hint="eastAsia"/>
                <w:sz w:val="18"/>
                <w:szCs w:val="18"/>
                <w:lang w:eastAsia="zh-CN" w:bidi="ar"/>
              </w:rPr>
              <w:t>钳</w:t>
            </w:r>
            <w:proofErr w:type="gramEnd"/>
            <w:r w:rsidRPr="00E16831">
              <w:rPr>
                <w:rFonts w:ascii="宋体" w:hAnsi="宋体" w:cs="宋体" w:hint="eastAsia"/>
                <w:sz w:val="18"/>
                <w:szCs w:val="18"/>
                <w:lang w:eastAsia="zh-CN" w:bidi="ar"/>
              </w:rPr>
              <w:t>150mm，</w:t>
            </w:r>
          </w:p>
          <w:p w14:paraId="13D9824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1件直柄防静电刷子175mm，</w:t>
            </w:r>
          </w:p>
          <w:p w14:paraId="1A671C7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工具包324*203*54mm</w:t>
            </w:r>
          </w:p>
        </w:tc>
        <w:tc>
          <w:tcPr>
            <w:tcW w:w="213" w:type="pct"/>
            <w:tcBorders>
              <w:top w:val="single" w:sz="4" w:space="0" w:color="auto"/>
              <w:left w:val="nil"/>
              <w:bottom w:val="single" w:sz="4" w:space="0" w:color="auto"/>
              <w:right w:val="single" w:sz="4" w:space="0" w:color="auto"/>
            </w:tcBorders>
            <w:shd w:val="clear" w:color="auto" w:fill="auto"/>
            <w:vAlign w:val="center"/>
          </w:tcPr>
          <w:p w14:paraId="00BB7F5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3411B18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25D38DD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8088C0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C9E6E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179</w:t>
            </w:r>
          </w:p>
        </w:tc>
        <w:tc>
          <w:tcPr>
            <w:tcW w:w="227" w:type="pct"/>
            <w:tcBorders>
              <w:top w:val="single" w:sz="4" w:space="0" w:color="auto"/>
              <w:left w:val="nil"/>
              <w:bottom w:val="single" w:sz="4" w:space="0" w:color="auto"/>
              <w:right w:val="single" w:sz="4" w:space="0" w:color="auto"/>
            </w:tcBorders>
            <w:shd w:val="clear" w:color="auto" w:fill="auto"/>
            <w:vAlign w:val="center"/>
          </w:tcPr>
          <w:p w14:paraId="6EAB957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790D70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6602160053</w:t>
            </w:r>
          </w:p>
        </w:tc>
        <w:tc>
          <w:tcPr>
            <w:tcW w:w="540" w:type="pct"/>
            <w:tcBorders>
              <w:top w:val="single" w:sz="4" w:space="0" w:color="auto"/>
              <w:left w:val="nil"/>
              <w:bottom w:val="single" w:sz="4" w:space="0" w:color="auto"/>
              <w:right w:val="single" w:sz="4" w:space="0" w:color="auto"/>
            </w:tcBorders>
            <w:shd w:val="clear" w:color="auto" w:fill="auto"/>
            <w:vAlign w:val="center"/>
          </w:tcPr>
          <w:p w14:paraId="1A95422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验电笔</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B18285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8CF63D9"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67364D2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工作温度-10°C至50°C，90Vac至1000Vac，电池寿命一年以上。</w:t>
            </w:r>
          </w:p>
        </w:tc>
        <w:tc>
          <w:tcPr>
            <w:tcW w:w="213" w:type="pct"/>
            <w:tcBorders>
              <w:top w:val="single" w:sz="4" w:space="0" w:color="auto"/>
              <w:left w:val="nil"/>
              <w:bottom w:val="single" w:sz="4" w:space="0" w:color="auto"/>
              <w:right w:val="single" w:sz="4" w:space="0" w:color="auto"/>
            </w:tcBorders>
            <w:shd w:val="clear" w:color="auto" w:fill="auto"/>
            <w:vAlign w:val="center"/>
          </w:tcPr>
          <w:p w14:paraId="2939C7E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28B6A56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01F390D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91BB89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AF1C9E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180</w:t>
            </w:r>
          </w:p>
        </w:tc>
        <w:tc>
          <w:tcPr>
            <w:tcW w:w="227" w:type="pct"/>
            <w:tcBorders>
              <w:top w:val="single" w:sz="4" w:space="0" w:color="auto"/>
              <w:left w:val="nil"/>
              <w:bottom w:val="single" w:sz="4" w:space="0" w:color="auto"/>
              <w:right w:val="single" w:sz="4" w:space="0" w:color="auto"/>
            </w:tcBorders>
            <w:shd w:val="clear" w:color="auto" w:fill="auto"/>
            <w:vAlign w:val="center"/>
          </w:tcPr>
          <w:p w14:paraId="28DBAB8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E4F9F8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6602170007</w:t>
            </w:r>
          </w:p>
        </w:tc>
        <w:tc>
          <w:tcPr>
            <w:tcW w:w="540" w:type="pct"/>
            <w:tcBorders>
              <w:top w:val="single" w:sz="4" w:space="0" w:color="auto"/>
              <w:left w:val="nil"/>
              <w:bottom w:val="single" w:sz="4" w:space="0" w:color="auto"/>
              <w:right w:val="single" w:sz="4" w:space="0" w:color="auto"/>
            </w:tcBorders>
            <w:shd w:val="clear" w:color="auto" w:fill="auto"/>
            <w:vAlign w:val="center"/>
          </w:tcPr>
          <w:p w14:paraId="1FA7B6D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工具腰包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01E23C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F507D8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4袋式，双插孔118*245mm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DECD99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支撑式袋口，采用高级900D涤纶布，加厚镶边</w:t>
            </w:r>
          </w:p>
        </w:tc>
        <w:tc>
          <w:tcPr>
            <w:tcW w:w="213" w:type="pct"/>
            <w:tcBorders>
              <w:top w:val="single" w:sz="4" w:space="0" w:color="auto"/>
              <w:left w:val="nil"/>
              <w:bottom w:val="single" w:sz="4" w:space="0" w:color="auto"/>
              <w:right w:val="single" w:sz="4" w:space="0" w:color="auto"/>
            </w:tcBorders>
            <w:shd w:val="clear" w:color="auto" w:fill="auto"/>
            <w:vAlign w:val="center"/>
          </w:tcPr>
          <w:p w14:paraId="326488D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55E36EC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w:t>
            </w:r>
          </w:p>
        </w:tc>
        <w:tc>
          <w:tcPr>
            <w:tcW w:w="248" w:type="pct"/>
            <w:tcBorders>
              <w:top w:val="single" w:sz="4" w:space="0" w:color="auto"/>
              <w:left w:val="nil"/>
              <w:bottom w:val="single" w:sz="4" w:space="0" w:color="auto"/>
              <w:right w:val="single" w:sz="4" w:space="0" w:color="auto"/>
            </w:tcBorders>
            <w:shd w:val="clear" w:color="auto" w:fill="auto"/>
            <w:vAlign w:val="center"/>
          </w:tcPr>
          <w:p w14:paraId="111EE3F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B6355C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78483F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181</w:t>
            </w:r>
          </w:p>
        </w:tc>
        <w:tc>
          <w:tcPr>
            <w:tcW w:w="227" w:type="pct"/>
            <w:tcBorders>
              <w:top w:val="single" w:sz="4" w:space="0" w:color="auto"/>
              <w:left w:val="nil"/>
              <w:bottom w:val="single" w:sz="4" w:space="0" w:color="auto"/>
              <w:right w:val="single" w:sz="4" w:space="0" w:color="auto"/>
            </w:tcBorders>
            <w:shd w:val="clear" w:color="auto" w:fill="auto"/>
            <w:vAlign w:val="center"/>
          </w:tcPr>
          <w:p w14:paraId="61C78D2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F7EAC4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6602170017</w:t>
            </w:r>
          </w:p>
        </w:tc>
        <w:tc>
          <w:tcPr>
            <w:tcW w:w="540" w:type="pct"/>
            <w:tcBorders>
              <w:top w:val="single" w:sz="4" w:space="0" w:color="auto"/>
              <w:left w:val="nil"/>
              <w:bottom w:val="single" w:sz="4" w:space="0" w:color="auto"/>
              <w:right w:val="single" w:sz="4" w:space="0" w:color="auto"/>
            </w:tcBorders>
            <w:shd w:val="clear" w:color="auto" w:fill="auto"/>
            <w:vAlign w:val="center"/>
          </w:tcPr>
          <w:p w14:paraId="79A489A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工具包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84154F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3D6528E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19"，带盖</w:t>
            </w:r>
          </w:p>
        </w:tc>
        <w:tc>
          <w:tcPr>
            <w:tcW w:w="1292" w:type="pct"/>
            <w:tcBorders>
              <w:top w:val="single" w:sz="4" w:space="0" w:color="auto"/>
              <w:left w:val="nil"/>
              <w:bottom w:val="single" w:sz="4" w:space="0" w:color="auto"/>
              <w:right w:val="single" w:sz="4" w:space="0" w:color="auto"/>
            </w:tcBorders>
            <w:shd w:val="clear" w:color="auto" w:fill="auto"/>
            <w:vAlign w:val="center"/>
          </w:tcPr>
          <w:p w14:paraId="6CDFD17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规格（mm）：440*230*300，采用高级防水尼龙材料</w:t>
            </w:r>
          </w:p>
        </w:tc>
        <w:tc>
          <w:tcPr>
            <w:tcW w:w="213" w:type="pct"/>
            <w:tcBorders>
              <w:top w:val="single" w:sz="4" w:space="0" w:color="auto"/>
              <w:left w:val="nil"/>
              <w:bottom w:val="single" w:sz="4" w:space="0" w:color="auto"/>
              <w:right w:val="single" w:sz="4" w:space="0" w:color="auto"/>
            </w:tcBorders>
            <w:shd w:val="clear" w:color="auto" w:fill="auto"/>
            <w:vAlign w:val="center"/>
          </w:tcPr>
          <w:p w14:paraId="61743D2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435B5A3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22A191C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61D9EF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CDF0AF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182</w:t>
            </w:r>
          </w:p>
        </w:tc>
        <w:tc>
          <w:tcPr>
            <w:tcW w:w="227" w:type="pct"/>
            <w:tcBorders>
              <w:top w:val="single" w:sz="4" w:space="0" w:color="auto"/>
              <w:left w:val="nil"/>
              <w:bottom w:val="single" w:sz="4" w:space="0" w:color="auto"/>
              <w:right w:val="single" w:sz="4" w:space="0" w:color="auto"/>
            </w:tcBorders>
            <w:shd w:val="clear" w:color="auto" w:fill="auto"/>
            <w:vAlign w:val="center"/>
          </w:tcPr>
          <w:p w14:paraId="33B369E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4F1F4F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6602170023</w:t>
            </w:r>
          </w:p>
        </w:tc>
        <w:tc>
          <w:tcPr>
            <w:tcW w:w="540" w:type="pct"/>
            <w:tcBorders>
              <w:top w:val="single" w:sz="4" w:space="0" w:color="auto"/>
              <w:left w:val="nil"/>
              <w:bottom w:val="single" w:sz="4" w:space="0" w:color="auto"/>
              <w:right w:val="single" w:sz="4" w:space="0" w:color="auto"/>
            </w:tcBorders>
            <w:shd w:val="clear" w:color="auto" w:fill="auto"/>
            <w:vAlign w:val="center"/>
          </w:tcPr>
          <w:p w14:paraId="515091B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工具包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AF2BA00"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CD6656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w:t>
            </w:r>
          </w:p>
        </w:tc>
        <w:tc>
          <w:tcPr>
            <w:tcW w:w="1292" w:type="pct"/>
            <w:tcBorders>
              <w:top w:val="single" w:sz="4" w:space="0" w:color="auto"/>
              <w:left w:val="nil"/>
              <w:bottom w:val="single" w:sz="4" w:space="0" w:color="auto"/>
              <w:right w:val="single" w:sz="4" w:space="0" w:color="auto"/>
            </w:tcBorders>
            <w:shd w:val="clear" w:color="auto" w:fill="auto"/>
            <w:vAlign w:val="center"/>
          </w:tcPr>
          <w:p w14:paraId="77FCB3E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规格（mm）：300*250*200，采用高级900D涤纶布，加厚内衬，单肩/斜跨/手提，多</w:t>
            </w:r>
            <w:proofErr w:type="gramStart"/>
            <w:r w:rsidRPr="00E16831">
              <w:rPr>
                <w:rFonts w:ascii="宋体" w:hAnsi="宋体" w:cs="宋体" w:hint="eastAsia"/>
                <w:sz w:val="18"/>
                <w:szCs w:val="18"/>
                <w:lang w:eastAsia="zh-CN" w:bidi="ar"/>
              </w:rPr>
              <w:t>袋设计</w:t>
            </w:r>
            <w:proofErr w:type="gramEnd"/>
          </w:p>
        </w:tc>
        <w:tc>
          <w:tcPr>
            <w:tcW w:w="213" w:type="pct"/>
            <w:tcBorders>
              <w:top w:val="single" w:sz="4" w:space="0" w:color="auto"/>
              <w:left w:val="nil"/>
              <w:bottom w:val="single" w:sz="4" w:space="0" w:color="auto"/>
              <w:right w:val="single" w:sz="4" w:space="0" w:color="auto"/>
            </w:tcBorders>
            <w:shd w:val="clear" w:color="auto" w:fill="auto"/>
            <w:vAlign w:val="center"/>
          </w:tcPr>
          <w:p w14:paraId="348E611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552F5D6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1520605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C99C6A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969032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183</w:t>
            </w:r>
          </w:p>
        </w:tc>
        <w:tc>
          <w:tcPr>
            <w:tcW w:w="227" w:type="pct"/>
            <w:tcBorders>
              <w:top w:val="single" w:sz="4" w:space="0" w:color="auto"/>
              <w:left w:val="nil"/>
              <w:bottom w:val="single" w:sz="4" w:space="0" w:color="auto"/>
              <w:right w:val="single" w:sz="4" w:space="0" w:color="auto"/>
            </w:tcBorders>
            <w:shd w:val="clear" w:color="auto" w:fill="auto"/>
            <w:vAlign w:val="center"/>
          </w:tcPr>
          <w:p w14:paraId="1CAB1F0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BD20EE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6602170027</w:t>
            </w:r>
          </w:p>
        </w:tc>
        <w:tc>
          <w:tcPr>
            <w:tcW w:w="540" w:type="pct"/>
            <w:tcBorders>
              <w:top w:val="single" w:sz="4" w:space="0" w:color="auto"/>
              <w:left w:val="nil"/>
              <w:bottom w:val="single" w:sz="4" w:space="0" w:color="auto"/>
              <w:right w:val="single" w:sz="4" w:space="0" w:color="auto"/>
            </w:tcBorders>
            <w:shd w:val="clear" w:color="auto" w:fill="auto"/>
            <w:vAlign w:val="center"/>
          </w:tcPr>
          <w:p w14:paraId="7493B3E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双肩工具包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16A617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92AE2E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尺寸：360x460x180mm</w:t>
            </w:r>
          </w:p>
          <w:p w14:paraId="0D4ED637"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高密度涤纶布面料，耐磨抗撕裂</w:t>
            </w:r>
          </w:p>
          <w:p w14:paraId="247CB4D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可双肩背的双层拉链背包</w:t>
            </w:r>
          </w:p>
          <w:p w14:paraId="5F32E3DD"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内置可取出的工具袋</w:t>
            </w:r>
          </w:p>
          <w:p w14:paraId="3E5C78D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可放置最大15.6“的笔记本电脑</w:t>
            </w:r>
          </w:p>
          <w:p w14:paraId="7C959F7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最大载重</w:t>
            </w:r>
            <w:proofErr w:type="spellEnd"/>
            <w:r w:rsidRPr="00E16831">
              <w:rPr>
                <w:rFonts w:ascii="宋体" w:hAnsi="宋体" w:cs="宋体" w:hint="eastAsia"/>
                <w:sz w:val="18"/>
                <w:szCs w:val="18"/>
                <w:lang w:bidi="ar"/>
              </w:rPr>
              <w:t>: 25kg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131432C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8ED21A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0C3125A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547EB95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07178A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266D26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184</w:t>
            </w:r>
          </w:p>
        </w:tc>
        <w:tc>
          <w:tcPr>
            <w:tcW w:w="227" w:type="pct"/>
            <w:tcBorders>
              <w:top w:val="single" w:sz="4" w:space="0" w:color="auto"/>
              <w:left w:val="nil"/>
              <w:bottom w:val="single" w:sz="4" w:space="0" w:color="auto"/>
              <w:right w:val="single" w:sz="4" w:space="0" w:color="auto"/>
            </w:tcBorders>
            <w:shd w:val="clear" w:color="auto" w:fill="auto"/>
            <w:vAlign w:val="center"/>
          </w:tcPr>
          <w:p w14:paraId="4DA29C2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24E2D4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6602170028</w:t>
            </w:r>
          </w:p>
        </w:tc>
        <w:tc>
          <w:tcPr>
            <w:tcW w:w="540" w:type="pct"/>
            <w:tcBorders>
              <w:top w:val="single" w:sz="4" w:space="0" w:color="auto"/>
              <w:left w:val="nil"/>
              <w:bottom w:val="single" w:sz="4" w:space="0" w:color="auto"/>
              <w:right w:val="single" w:sz="4" w:space="0" w:color="auto"/>
            </w:tcBorders>
            <w:shd w:val="clear" w:color="auto" w:fill="auto"/>
            <w:vAlign w:val="center"/>
          </w:tcPr>
          <w:p w14:paraId="3C2B1E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手提工具包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D44F40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952327E"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可手提可单肩，尺寸长*宽*高432*292*330mm/结实的带垫层抗撕扯聚酯工具包/具有耐用的焊接塑料防水底部/可对工具提供保护/用于分类工具的多口袋/有重载钢拉链和夹子/可在潮湿或泥泞地面上使图纸、文件或工具保持干燥/</w:t>
            </w:r>
            <w:r w:rsidRPr="00E16831">
              <w:rPr>
                <w:rFonts w:ascii="宋体" w:hAnsi="宋体" w:cs="宋体" w:hint="eastAsia"/>
                <w:sz w:val="18"/>
                <w:szCs w:val="18"/>
                <w:lang w:eastAsia="zh-CN" w:bidi="ar"/>
              </w:rPr>
              <w:lastRenderedPageBreak/>
              <w:t>带子和手柄交叉缝合以增加强度。</w:t>
            </w:r>
          </w:p>
        </w:tc>
        <w:tc>
          <w:tcPr>
            <w:tcW w:w="1292" w:type="pct"/>
            <w:tcBorders>
              <w:top w:val="single" w:sz="4" w:space="0" w:color="auto"/>
              <w:left w:val="nil"/>
              <w:bottom w:val="single" w:sz="4" w:space="0" w:color="auto"/>
              <w:right w:val="single" w:sz="4" w:space="0" w:color="auto"/>
            </w:tcBorders>
            <w:shd w:val="clear" w:color="auto" w:fill="auto"/>
            <w:vAlign w:val="center"/>
          </w:tcPr>
          <w:p w14:paraId="2167DAFA"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8485C1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7B0101A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70A9E2D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CE2F7E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C2D767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185</w:t>
            </w:r>
          </w:p>
        </w:tc>
        <w:tc>
          <w:tcPr>
            <w:tcW w:w="227" w:type="pct"/>
            <w:tcBorders>
              <w:top w:val="single" w:sz="4" w:space="0" w:color="auto"/>
              <w:left w:val="nil"/>
              <w:bottom w:val="single" w:sz="4" w:space="0" w:color="auto"/>
              <w:right w:val="single" w:sz="4" w:space="0" w:color="auto"/>
            </w:tcBorders>
            <w:shd w:val="clear" w:color="auto" w:fill="auto"/>
            <w:vAlign w:val="center"/>
          </w:tcPr>
          <w:p w14:paraId="5726224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CFE957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6602170036</w:t>
            </w:r>
          </w:p>
        </w:tc>
        <w:tc>
          <w:tcPr>
            <w:tcW w:w="540" w:type="pct"/>
            <w:tcBorders>
              <w:top w:val="single" w:sz="4" w:space="0" w:color="auto"/>
              <w:left w:val="nil"/>
              <w:bottom w:val="single" w:sz="4" w:space="0" w:color="auto"/>
              <w:right w:val="single" w:sz="4" w:space="0" w:color="auto"/>
            </w:tcBorders>
            <w:shd w:val="clear" w:color="auto" w:fill="auto"/>
            <w:vAlign w:val="center"/>
          </w:tcPr>
          <w:p w14:paraId="7DBA2BC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塑料收纳盒</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A2F9C0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史丹利、世达、蓝点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F80E3A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20"；500*290*90mm,内置隔板可调整</w:t>
            </w:r>
          </w:p>
        </w:tc>
        <w:tc>
          <w:tcPr>
            <w:tcW w:w="1292" w:type="pct"/>
            <w:tcBorders>
              <w:top w:val="single" w:sz="4" w:space="0" w:color="auto"/>
              <w:left w:val="nil"/>
              <w:bottom w:val="single" w:sz="4" w:space="0" w:color="auto"/>
              <w:right w:val="single" w:sz="4" w:space="0" w:color="auto"/>
            </w:tcBorders>
            <w:shd w:val="clear" w:color="auto" w:fill="auto"/>
            <w:vAlign w:val="center"/>
          </w:tcPr>
          <w:p w14:paraId="4EAA38DC"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3543CC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01AD0EA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w:t>
            </w:r>
          </w:p>
        </w:tc>
        <w:tc>
          <w:tcPr>
            <w:tcW w:w="248" w:type="pct"/>
            <w:tcBorders>
              <w:top w:val="single" w:sz="4" w:space="0" w:color="auto"/>
              <w:left w:val="nil"/>
              <w:bottom w:val="single" w:sz="4" w:space="0" w:color="auto"/>
              <w:right w:val="single" w:sz="4" w:space="0" w:color="auto"/>
            </w:tcBorders>
            <w:shd w:val="clear" w:color="auto" w:fill="auto"/>
            <w:vAlign w:val="center"/>
          </w:tcPr>
          <w:p w14:paraId="67185E35"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D21589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A4DA2A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186</w:t>
            </w:r>
          </w:p>
        </w:tc>
        <w:tc>
          <w:tcPr>
            <w:tcW w:w="227" w:type="pct"/>
            <w:tcBorders>
              <w:top w:val="single" w:sz="4" w:space="0" w:color="auto"/>
              <w:left w:val="nil"/>
              <w:bottom w:val="single" w:sz="4" w:space="0" w:color="auto"/>
              <w:right w:val="single" w:sz="4" w:space="0" w:color="auto"/>
            </w:tcBorders>
            <w:shd w:val="clear" w:color="auto" w:fill="auto"/>
            <w:vAlign w:val="center"/>
          </w:tcPr>
          <w:p w14:paraId="2F64AD1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4502FF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6602170047 </w:t>
            </w:r>
          </w:p>
        </w:tc>
        <w:tc>
          <w:tcPr>
            <w:tcW w:w="540" w:type="pct"/>
            <w:tcBorders>
              <w:top w:val="single" w:sz="4" w:space="0" w:color="auto"/>
              <w:left w:val="nil"/>
              <w:bottom w:val="single" w:sz="4" w:space="0" w:color="auto"/>
              <w:right w:val="single" w:sz="4" w:space="0" w:color="auto"/>
            </w:tcBorders>
            <w:shd w:val="clear" w:color="auto" w:fill="auto"/>
            <w:vAlign w:val="center"/>
          </w:tcPr>
          <w:p w14:paraId="534C88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防水多功能收纳包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A0ED6FE"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法斯特、鹏工、史丹利</w:t>
            </w:r>
          </w:p>
        </w:tc>
        <w:tc>
          <w:tcPr>
            <w:tcW w:w="1035" w:type="pct"/>
            <w:tcBorders>
              <w:top w:val="single" w:sz="4" w:space="0" w:color="auto"/>
              <w:left w:val="nil"/>
              <w:bottom w:val="single" w:sz="4" w:space="0" w:color="auto"/>
              <w:right w:val="single" w:sz="4" w:space="0" w:color="auto"/>
            </w:tcBorders>
            <w:shd w:val="clear" w:color="auto" w:fill="auto"/>
            <w:vAlign w:val="center"/>
          </w:tcPr>
          <w:p w14:paraId="665A9DE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长25cm,宽8cm,高7cm,多功能收纳包，800D防水牛津布料，内置物件不生锈、无损坏</w:t>
            </w:r>
          </w:p>
        </w:tc>
        <w:tc>
          <w:tcPr>
            <w:tcW w:w="1292" w:type="pct"/>
            <w:tcBorders>
              <w:top w:val="single" w:sz="4" w:space="0" w:color="auto"/>
              <w:left w:val="nil"/>
              <w:bottom w:val="single" w:sz="4" w:space="0" w:color="auto"/>
              <w:right w:val="single" w:sz="4" w:space="0" w:color="auto"/>
            </w:tcBorders>
            <w:shd w:val="clear" w:color="auto" w:fill="auto"/>
            <w:vAlign w:val="center"/>
          </w:tcPr>
          <w:p w14:paraId="3D6943CC"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A5AB38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54A5909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6EA8CF3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292992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34FEE3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187</w:t>
            </w:r>
          </w:p>
        </w:tc>
        <w:tc>
          <w:tcPr>
            <w:tcW w:w="227" w:type="pct"/>
            <w:tcBorders>
              <w:top w:val="single" w:sz="4" w:space="0" w:color="auto"/>
              <w:left w:val="nil"/>
              <w:bottom w:val="single" w:sz="4" w:space="0" w:color="auto"/>
              <w:right w:val="single" w:sz="4" w:space="0" w:color="auto"/>
            </w:tcBorders>
            <w:shd w:val="clear" w:color="auto" w:fill="auto"/>
            <w:vAlign w:val="center"/>
          </w:tcPr>
          <w:p w14:paraId="0C72CCF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B2EB5F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6602170047</w:t>
            </w:r>
          </w:p>
        </w:tc>
        <w:tc>
          <w:tcPr>
            <w:tcW w:w="540" w:type="pct"/>
            <w:tcBorders>
              <w:top w:val="single" w:sz="4" w:space="0" w:color="auto"/>
              <w:left w:val="nil"/>
              <w:bottom w:val="single" w:sz="4" w:space="0" w:color="auto"/>
              <w:right w:val="single" w:sz="4" w:space="0" w:color="auto"/>
            </w:tcBorders>
            <w:shd w:val="clear" w:color="auto" w:fill="auto"/>
            <w:vAlign w:val="center"/>
          </w:tcPr>
          <w:p w14:paraId="3A06A29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防水多功能收纳包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B982BA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法斯特、鹏工、史丹利</w:t>
            </w:r>
          </w:p>
        </w:tc>
        <w:tc>
          <w:tcPr>
            <w:tcW w:w="1035" w:type="pct"/>
            <w:tcBorders>
              <w:top w:val="single" w:sz="4" w:space="0" w:color="auto"/>
              <w:left w:val="nil"/>
              <w:bottom w:val="single" w:sz="4" w:space="0" w:color="auto"/>
              <w:right w:val="single" w:sz="4" w:space="0" w:color="auto"/>
            </w:tcBorders>
            <w:shd w:val="clear" w:color="auto" w:fill="auto"/>
            <w:vAlign w:val="center"/>
          </w:tcPr>
          <w:p w14:paraId="07CEC93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长25cm,宽8cm,高7cm,多功能收纳包，800D防水牛津布料，内置物件不生锈、无损坏</w:t>
            </w:r>
          </w:p>
        </w:tc>
        <w:tc>
          <w:tcPr>
            <w:tcW w:w="1292" w:type="pct"/>
            <w:tcBorders>
              <w:top w:val="single" w:sz="4" w:space="0" w:color="auto"/>
              <w:left w:val="nil"/>
              <w:bottom w:val="single" w:sz="4" w:space="0" w:color="auto"/>
              <w:right w:val="single" w:sz="4" w:space="0" w:color="auto"/>
            </w:tcBorders>
            <w:shd w:val="clear" w:color="auto" w:fill="auto"/>
            <w:vAlign w:val="center"/>
          </w:tcPr>
          <w:p w14:paraId="2309CA8D"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9AC43F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70B80BC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5FA9DD1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9F6F99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D09A3E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188</w:t>
            </w:r>
          </w:p>
        </w:tc>
        <w:tc>
          <w:tcPr>
            <w:tcW w:w="227" w:type="pct"/>
            <w:tcBorders>
              <w:top w:val="single" w:sz="4" w:space="0" w:color="auto"/>
              <w:left w:val="nil"/>
              <w:bottom w:val="single" w:sz="4" w:space="0" w:color="auto"/>
              <w:right w:val="single" w:sz="4" w:space="0" w:color="auto"/>
            </w:tcBorders>
            <w:shd w:val="clear" w:color="auto" w:fill="auto"/>
            <w:vAlign w:val="center"/>
          </w:tcPr>
          <w:p w14:paraId="15E122F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9064B7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6602170051</w:t>
            </w:r>
          </w:p>
        </w:tc>
        <w:tc>
          <w:tcPr>
            <w:tcW w:w="540" w:type="pct"/>
            <w:tcBorders>
              <w:top w:val="single" w:sz="4" w:space="0" w:color="auto"/>
              <w:left w:val="nil"/>
              <w:bottom w:val="single" w:sz="4" w:space="0" w:color="auto"/>
              <w:right w:val="single" w:sz="4" w:space="0" w:color="auto"/>
            </w:tcBorders>
            <w:shd w:val="clear" w:color="auto" w:fill="auto"/>
            <w:vAlign w:val="center"/>
          </w:tcPr>
          <w:p w14:paraId="018A253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拉杆工具箱</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BC29B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法斯特</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史丹利</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世达</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3C51268"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长宽高：500*250*450</w:t>
            </w:r>
          </w:p>
          <w:p w14:paraId="1A5FFC9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5mm钢板铸底，承重60-80KG，具备把手进行搬运</w:t>
            </w:r>
          </w:p>
        </w:tc>
        <w:tc>
          <w:tcPr>
            <w:tcW w:w="1292" w:type="pct"/>
            <w:tcBorders>
              <w:top w:val="single" w:sz="4" w:space="0" w:color="auto"/>
              <w:left w:val="nil"/>
              <w:bottom w:val="single" w:sz="4" w:space="0" w:color="auto"/>
              <w:right w:val="single" w:sz="4" w:space="0" w:color="auto"/>
            </w:tcBorders>
            <w:shd w:val="clear" w:color="auto" w:fill="auto"/>
            <w:vAlign w:val="center"/>
          </w:tcPr>
          <w:p w14:paraId="6F69A55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外侧设计有侧袋，内胆具有工器具袋子，4只静音耐磨轮，具备刹车功能。</w:t>
            </w:r>
            <w:proofErr w:type="gramStart"/>
            <w:r w:rsidRPr="00E16831">
              <w:rPr>
                <w:rFonts w:ascii="宋体" w:hAnsi="宋体" w:cs="宋体" w:hint="eastAsia"/>
                <w:sz w:val="18"/>
                <w:szCs w:val="18"/>
                <w:lang w:eastAsia="zh-CN" w:bidi="ar"/>
              </w:rPr>
              <w:t>具有侧插袋</w:t>
            </w:r>
            <w:proofErr w:type="gramEnd"/>
            <w:r w:rsidRPr="00E16831">
              <w:rPr>
                <w:rFonts w:ascii="宋体" w:hAnsi="宋体" w:cs="宋体" w:hint="eastAsia"/>
                <w:sz w:val="18"/>
                <w:szCs w:val="18"/>
                <w:lang w:eastAsia="zh-CN" w:bidi="ar"/>
              </w:rPr>
              <w:t>和内插袋，</w:t>
            </w:r>
            <w:proofErr w:type="gramStart"/>
            <w:r w:rsidRPr="00E16831">
              <w:rPr>
                <w:rFonts w:ascii="宋体" w:hAnsi="宋体" w:cs="宋体" w:hint="eastAsia"/>
                <w:sz w:val="18"/>
                <w:szCs w:val="18"/>
                <w:lang w:eastAsia="zh-CN" w:bidi="ar"/>
              </w:rPr>
              <w:t>主袋为</w:t>
            </w:r>
            <w:proofErr w:type="gramEnd"/>
            <w:r w:rsidRPr="00E16831">
              <w:rPr>
                <w:rFonts w:ascii="宋体" w:hAnsi="宋体" w:cs="宋体" w:hint="eastAsia"/>
                <w:sz w:val="18"/>
                <w:szCs w:val="18"/>
                <w:lang w:eastAsia="zh-CN" w:bidi="ar"/>
              </w:rPr>
              <w:t>拉链，高强度拉杆承受强度60KG，具有标签卡位显示，能够更改标签。</w:t>
            </w:r>
          </w:p>
        </w:tc>
        <w:tc>
          <w:tcPr>
            <w:tcW w:w="213" w:type="pct"/>
            <w:tcBorders>
              <w:top w:val="single" w:sz="4" w:space="0" w:color="auto"/>
              <w:left w:val="nil"/>
              <w:bottom w:val="single" w:sz="4" w:space="0" w:color="auto"/>
              <w:right w:val="single" w:sz="4" w:space="0" w:color="auto"/>
            </w:tcBorders>
            <w:shd w:val="clear" w:color="auto" w:fill="auto"/>
            <w:vAlign w:val="center"/>
          </w:tcPr>
          <w:p w14:paraId="42F9B45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087E8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78F8558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3BE431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2D1BC2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189</w:t>
            </w:r>
          </w:p>
        </w:tc>
        <w:tc>
          <w:tcPr>
            <w:tcW w:w="227" w:type="pct"/>
            <w:tcBorders>
              <w:top w:val="single" w:sz="4" w:space="0" w:color="auto"/>
              <w:left w:val="nil"/>
              <w:bottom w:val="single" w:sz="4" w:space="0" w:color="auto"/>
              <w:right w:val="single" w:sz="4" w:space="0" w:color="auto"/>
            </w:tcBorders>
            <w:shd w:val="clear" w:color="auto" w:fill="auto"/>
            <w:vAlign w:val="center"/>
          </w:tcPr>
          <w:p w14:paraId="032BAA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D3194D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6602170051</w:t>
            </w:r>
          </w:p>
        </w:tc>
        <w:tc>
          <w:tcPr>
            <w:tcW w:w="540" w:type="pct"/>
            <w:tcBorders>
              <w:top w:val="single" w:sz="4" w:space="0" w:color="auto"/>
              <w:left w:val="nil"/>
              <w:bottom w:val="single" w:sz="4" w:space="0" w:color="auto"/>
              <w:right w:val="single" w:sz="4" w:space="0" w:color="auto"/>
            </w:tcBorders>
            <w:shd w:val="clear" w:color="auto" w:fill="auto"/>
            <w:vAlign w:val="center"/>
          </w:tcPr>
          <w:p w14:paraId="32286E9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拉杆工具箱</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426E62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法斯特</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史丹利</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世达</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3583D7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长宽高：500*250*450</w:t>
            </w:r>
          </w:p>
          <w:p w14:paraId="1B3AA2C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5mm钢板铸底，承重60-80KG，具备把手进行搬运</w:t>
            </w:r>
          </w:p>
        </w:tc>
        <w:tc>
          <w:tcPr>
            <w:tcW w:w="1292" w:type="pct"/>
            <w:tcBorders>
              <w:top w:val="single" w:sz="4" w:space="0" w:color="auto"/>
              <w:left w:val="nil"/>
              <w:bottom w:val="single" w:sz="4" w:space="0" w:color="auto"/>
              <w:right w:val="single" w:sz="4" w:space="0" w:color="auto"/>
            </w:tcBorders>
            <w:shd w:val="clear" w:color="auto" w:fill="auto"/>
            <w:vAlign w:val="center"/>
          </w:tcPr>
          <w:p w14:paraId="3384382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外侧设计有侧袋，内胆具有工器具袋子，4只静音耐磨轮，具备刹车功能。</w:t>
            </w:r>
            <w:proofErr w:type="gramStart"/>
            <w:r w:rsidRPr="00E16831">
              <w:rPr>
                <w:rFonts w:ascii="宋体" w:hAnsi="宋体" w:cs="宋体" w:hint="eastAsia"/>
                <w:sz w:val="18"/>
                <w:szCs w:val="18"/>
                <w:lang w:eastAsia="zh-CN" w:bidi="ar"/>
              </w:rPr>
              <w:t>具有侧插袋</w:t>
            </w:r>
            <w:proofErr w:type="gramEnd"/>
            <w:r w:rsidRPr="00E16831">
              <w:rPr>
                <w:rFonts w:ascii="宋体" w:hAnsi="宋体" w:cs="宋体" w:hint="eastAsia"/>
                <w:sz w:val="18"/>
                <w:szCs w:val="18"/>
                <w:lang w:eastAsia="zh-CN" w:bidi="ar"/>
              </w:rPr>
              <w:t>和内插袋，</w:t>
            </w:r>
            <w:proofErr w:type="gramStart"/>
            <w:r w:rsidRPr="00E16831">
              <w:rPr>
                <w:rFonts w:ascii="宋体" w:hAnsi="宋体" w:cs="宋体" w:hint="eastAsia"/>
                <w:sz w:val="18"/>
                <w:szCs w:val="18"/>
                <w:lang w:eastAsia="zh-CN" w:bidi="ar"/>
              </w:rPr>
              <w:t>主袋为</w:t>
            </w:r>
            <w:proofErr w:type="gramEnd"/>
            <w:r w:rsidRPr="00E16831">
              <w:rPr>
                <w:rFonts w:ascii="宋体" w:hAnsi="宋体" w:cs="宋体" w:hint="eastAsia"/>
                <w:sz w:val="18"/>
                <w:szCs w:val="18"/>
                <w:lang w:eastAsia="zh-CN" w:bidi="ar"/>
              </w:rPr>
              <w:t>拉链，高强度拉杆承受强度60KG，具有标签卡位显示，能够更改标签。</w:t>
            </w:r>
          </w:p>
        </w:tc>
        <w:tc>
          <w:tcPr>
            <w:tcW w:w="213" w:type="pct"/>
            <w:tcBorders>
              <w:top w:val="single" w:sz="4" w:space="0" w:color="auto"/>
              <w:left w:val="nil"/>
              <w:bottom w:val="single" w:sz="4" w:space="0" w:color="auto"/>
              <w:right w:val="single" w:sz="4" w:space="0" w:color="auto"/>
            </w:tcBorders>
            <w:shd w:val="clear" w:color="auto" w:fill="auto"/>
            <w:vAlign w:val="center"/>
          </w:tcPr>
          <w:p w14:paraId="726B64B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1D04C3C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5AD7CC1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55CD33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51F7E1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190</w:t>
            </w:r>
          </w:p>
        </w:tc>
        <w:tc>
          <w:tcPr>
            <w:tcW w:w="227" w:type="pct"/>
            <w:tcBorders>
              <w:top w:val="single" w:sz="4" w:space="0" w:color="auto"/>
              <w:left w:val="nil"/>
              <w:bottom w:val="single" w:sz="4" w:space="0" w:color="auto"/>
              <w:right w:val="single" w:sz="4" w:space="0" w:color="auto"/>
            </w:tcBorders>
            <w:shd w:val="clear" w:color="auto" w:fill="auto"/>
            <w:vAlign w:val="center"/>
          </w:tcPr>
          <w:p w14:paraId="343480C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D3C74D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6602180002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735BE25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磁性可弯式捡拾器</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7078D0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7B9585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C801BC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9B5ED3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035A4DF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w:t>
            </w:r>
          </w:p>
        </w:tc>
        <w:tc>
          <w:tcPr>
            <w:tcW w:w="248" w:type="pct"/>
            <w:tcBorders>
              <w:top w:val="single" w:sz="4" w:space="0" w:color="auto"/>
              <w:left w:val="nil"/>
              <w:bottom w:val="single" w:sz="4" w:space="0" w:color="auto"/>
              <w:right w:val="single" w:sz="4" w:space="0" w:color="auto"/>
            </w:tcBorders>
            <w:shd w:val="clear" w:color="auto" w:fill="auto"/>
            <w:vAlign w:val="center"/>
          </w:tcPr>
          <w:p w14:paraId="3A6DE7A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70E7E3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201E9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191</w:t>
            </w:r>
          </w:p>
        </w:tc>
        <w:tc>
          <w:tcPr>
            <w:tcW w:w="227" w:type="pct"/>
            <w:tcBorders>
              <w:top w:val="single" w:sz="4" w:space="0" w:color="auto"/>
              <w:left w:val="nil"/>
              <w:bottom w:val="single" w:sz="4" w:space="0" w:color="auto"/>
              <w:right w:val="single" w:sz="4" w:space="0" w:color="auto"/>
            </w:tcBorders>
            <w:shd w:val="clear" w:color="auto" w:fill="auto"/>
            <w:vAlign w:val="center"/>
          </w:tcPr>
          <w:p w14:paraId="6C41EAA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7D50A0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6602180006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02EE68E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不锈钢井盖钩</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F3B9F9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史丹利、蓝点</w:t>
            </w:r>
            <w:proofErr w:type="spellEnd"/>
            <w:r w:rsidRPr="00E16831">
              <w:rPr>
                <w:rFonts w:ascii="宋体" w:hAnsi="宋体" w:cs="宋体" w:hint="eastAsia"/>
                <w:sz w:val="18"/>
                <w:szCs w:val="18"/>
                <w:lang w:bidi="ar"/>
              </w:rPr>
              <w:t xml:space="preserve"> </w:t>
            </w:r>
          </w:p>
        </w:tc>
        <w:tc>
          <w:tcPr>
            <w:tcW w:w="1035" w:type="pct"/>
            <w:tcBorders>
              <w:top w:val="single" w:sz="4" w:space="0" w:color="auto"/>
              <w:left w:val="nil"/>
              <w:bottom w:val="single" w:sz="4" w:space="0" w:color="auto"/>
              <w:right w:val="single" w:sz="4" w:space="0" w:color="auto"/>
            </w:tcBorders>
            <w:shd w:val="clear" w:color="auto" w:fill="auto"/>
            <w:vAlign w:val="center"/>
          </w:tcPr>
          <w:p w14:paraId="7D6641B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长度800mm，直径10mm，手柄宽度13mm，钩子头部长度60mm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6F4F75B"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EC2361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根</w:t>
            </w:r>
          </w:p>
        </w:tc>
        <w:tc>
          <w:tcPr>
            <w:tcW w:w="266" w:type="pct"/>
            <w:tcBorders>
              <w:top w:val="single" w:sz="4" w:space="0" w:color="auto"/>
              <w:left w:val="nil"/>
              <w:bottom w:val="single" w:sz="4" w:space="0" w:color="auto"/>
              <w:right w:val="single" w:sz="4" w:space="0" w:color="auto"/>
            </w:tcBorders>
            <w:shd w:val="clear" w:color="auto" w:fill="auto"/>
            <w:vAlign w:val="center"/>
          </w:tcPr>
          <w:p w14:paraId="4BA247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w:t>
            </w:r>
          </w:p>
        </w:tc>
        <w:tc>
          <w:tcPr>
            <w:tcW w:w="248" w:type="pct"/>
            <w:tcBorders>
              <w:top w:val="single" w:sz="4" w:space="0" w:color="auto"/>
              <w:left w:val="nil"/>
              <w:bottom w:val="single" w:sz="4" w:space="0" w:color="auto"/>
              <w:right w:val="single" w:sz="4" w:space="0" w:color="auto"/>
            </w:tcBorders>
            <w:shd w:val="clear" w:color="auto" w:fill="auto"/>
            <w:vAlign w:val="center"/>
          </w:tcPr>
          <w:p w14:paraId="2B97511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465710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0D4A9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192</w:t>
            </w:r>
          </w:p>
        </w:tc>
        <w:tc>
          <w:tcPr>
            <w:tcW w:w="227" w:type="pct"/>
            <w:tcBorders>
              <w:top w:val="single" w:sz="4" w:space="0" w:color="auto"/>
              <w:left w:val="nil"/>
              <w:bottom w:val="single" w:sz="4" w:space="0" w:color="auto"/>
              <w:right w:val="single" w:sz="4" w:space="0" w:color="auto"/>
            </w:tcBorders>
            <w:shd w:val="clear" w:color="auto" w:fill="auto"/>
            <w:vAlign w:val="center"/>
          </w:tcPr>
          <w:p w14:paraId="42F4572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2C15A0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6602180013</w:t>
            </w:r>
          </w:p>
        </w:tc>
        <w:tc>
          <w:tcPr>
            <w:tcW w:w="540" w:type="pct"/>
            <w:tcBorders>
              <w:top w:val="single" w:sz="4" w:space="0" w:color="auto"/>
              <w:left w:val="nil"/>
              <w:bottom w:val="single" w:sz="4" w:space="0" w:color="auto"/>
              <w:right w:val="single" w:sz="4" w:space="0" w:color="auto"/>
            </w:tcBorders>
            <w:shd w:val="clear" w:color="auto" w:fill="auto"/>
            <w:vAlign w:val="center"/>
          </w:tcPr>
          <w:p w14:paraId="3EA687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丝锥板牙组套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59A70E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0EB049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40件套，7件板牙：M3x0.5、M4x0.7、M5x0.8、M6x1.0、M8x1.25、M10x1.5、M12x1.755件断丝取出器，1件专利型棘轮丝锥板牙扳手，2件丝锥转接头M3-M4、M5-M12，1件圆板牙转接头M3-M121件操作杆，1件</w:t>
            </w:r>
            <w:proofErr w:type="gramStart"/>
            <w:r w:rsidRPr="00E16831">
              <w:rPr>
                <w:rFonts w:ascii="宋体" w:hAnsi="宋体" w:cs="宋体" w:hint="eastAsia"/>
                <w:sz w:val="18"/>
                <w:szCs w:val="18"/>
                <w:lang w:eastAsia="zh-CN" w:bidi="ar"/>
              </w:rPr>
              <w:t>铬钒钢内</w:t>
            </w:r>
            <w:proofErr w:type="gramEnd"/>
            <w:r w:rsidRPr="00E16831">
              <w:rPr>
                <w:rFonts w:ascii="宋体" w:hAnsi="宋体" w:cs="宋体" w:hint="eastAsia"/>
                <w:sz w:val="18"/>
                <w:szCs w:val="18"/>
                <w:lang w:eastAsia="zh-CN" w:bidi="ar"/>
              </w:rPr>
              <w:t>六角扳手4MM，1套螺纹规</w:t>
            </w:r>
          </w:p>
        </w:tc>
        <w:tc>
          <w:tcPr>
            <w:tcW w:w="1292" w:type="pct"/>
            <w:tcBorders>
              <w:top w:val="single" w:sz="4" w:space="0" w:color="auto"/>
              <w:left w:val="nil"/>
              <w:bottom w:val="single" w:sz="4" w:space="0" w:color="auto"/>
              <w:right w:val="single" w:sz="4" w:space="0" w:color="auto"/>
            </w:tcBorders>
            <w:shd w:val="clear" w:color="auto" w:fill="auto"/>
            <w:vAlign w:val="center"/>
          </w:tcPr>
          <w:p w14:paraId="331B3207"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55AF9F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7E34D7F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4C4D168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77E514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2AE511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193</w:t>
            </w:r>
          </w:p>
        </w:tc>
        <w:tc>
          <w:tcPr>
            <w:tcW w:w="227" w:type="pct"/>
            <w:tcBorders>
              <w:top w:val="single" w:sz="4" w:space="0" w:color="auto"/>
              <w:left w:val="nil"/>
              <w:bottom w:val="single" w:sz="4" w:space="0" w:color="auto"/>
              <w:right w:val="single" w:sz="4" w:space="0" w:color="auto"/>
            </w:tcBorders>
            <w:shd w:val="clear" w:color="auto" w:fill="auto"/>
            <w:vAlign w:val="center"/>
          </w:tcPr>
          <w:p w14:paraId="746AC67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F4D740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6602180015</w:t>
            </w:r>
          </w:p>
        </w:tc>
        <w:tc>
          <w:tcPr>
            <w:tcW w:w="540" w:type="pct"/>
            <w:tcBorders>
              <w:top w:val="single" w:sz="4" w:space="0" w:color="auto"/>
              <w:left w:val="nil"/>
              <w:bottom w:val="single" w:sz="4" w:space="0" w:color="auto"/>
              <w:right w:val="single" w:sz="4" w:space="0" w:color="auto"/>
            </w:tcBorders>
            <w:shd w:val="clear" w:color="auto" w:fill="auto"/>
            <w:vAlign w:val="center"/>
          </w:tcPr>
          <w:p w14:paraId="1969914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望远镜</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1F63A7E"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E2E990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规格：双筒、8×50</w:t>
            </w:r>
          </w:p>
        </w:tc>
        <w:tc>
          <w:tcPr>
            <w:tcW w:w="1292" w:type="pct"/>
            <w:tcBorders>
              <w:top w:val="single" w:sz="4" w:space="0" w:color="auto"/>
              <w:left w:val="nil"/>
              <w:bottom w:val="single" w:sz="4" w:space="0" w:color="auto"/>
              <w:right w:val="single" w:sz="4" w:space="0" w:color="auto"/>
            </w:tcBorders>
            <w:shd w:val="clear" w:color="auto" w:fill="auto"/>
            <w:vAlign w:val="center"/>
          </w:tcPr>
          <w:p w14:paraId="3CB0EC7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A6D9DE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A4F71A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24C6BE4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495469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401066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194</w:t>
            </w:r>
          </w:p>
        </w:tc>
        <w:tc>
          <w:tcPr>
            <w:tcW w:w="227" w:type="pct"/>
            <w:tcBorders>
              <w:top w:val="single" w:sz="4" w:space="0" w:color="auto"/>
              <w:left w:val="nil"/>
              <w:bottom w:val="single" w:sz="4" w:space="0" w:color="auto"/>
              <w:right w:val="single" w:sz="4" w:space="0" w:color="auto"/>
            </w:tcBorders>
            <w:shd w:val="clear" w:color="auto" w:fill="auto"/>
            <w:vAlign w:val="center"/>
          </w:tcPr>
          <w:p w14:paraId="76608AB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0B5953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6602180015</w:t>
            </w:r>
          </w:p>
        </w:tc>
        <w:tc>
          <w:tcPr>
            <w:tcW w:w="540" w:type="pct"/>
            <w:tcBorders>
              <w:top w:val="single" w:sz="4" w:space="0" w:color="auto"/>
              <w:left w:val="nil"/>
              <w:bottom w:val="single" w:sz="4" w:space="0" w:color="auto"/>
              <w:right w:val="single" w:sz="4" w:space="0" w:color="auto"/>
            </w:tcBorders>
            <w:shd w:val="clear" w:color="auto" w:fill="auto"/>
            <w:vAlign w:val="center"/>
          </w:tcPr>
          <w:p w14:paraId="012B6FE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望远镜</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A71891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0A47DA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规格：双筒、8×50</w:t>
            </w:r>
          </w:p>
        </w:tc>
        <w:tc>
          <w:tcPr>
            <w:tcW w:w="1292" w:type="pct"/>
            <w:tcBorders>
              <w:top w:val="single" w:sz="4" w:space="0" w:color="auto"/>
              <w:left w:val="nil"/>
              <w:bottom w:val="single" w:sz="4" w:space="0" w:color="auto"/>
              <w:right w:val="single" w:sz="4" w:space="0" w:color="auto"/>
            </w:tcBorders>
            <w:shd w:val="clear" w:color="auto" w:fill="auto"/>
            <w:vAlign w:val="center"/>
          </w:tcPr>
          <w:p w14:paraId="7175A70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995309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7B75556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w:t>
            </w:r>
          </w:p>
        </w:tc>
        <w:tc>
          <w:tcPr>
            <w:tcW w:w="248" w:type="pct"/>
            <w:tcBorders>
              <w:top w:val="single" w:sz="4" w:space="0" w:color="auto"/>
              <w:left w:val="nil"/>
              <w:bottom w:val="single" w:sz="4" w:space="0" w:color="auto"/>
              <w:right w:val="single" w:sz="4" w:space="0" w:color="auto"/>
            </w:tcBorders>
            <w:shd w:val="clear" w:color="auto" w:fill="auto"/>
            <w:vAlign w:val="center"/>
          </w:tcPr>
          <w:p w14:paraId="5F5B81F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C678F1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DC18CE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195</w:t>
            </w:r>
          </w:p>
        </w:tc>
        <w:tc>
          <w:tcPr>
            <w:tcW w:w="227" w:type="pct"/>
            <w:tcBorders>
              <w:top w:val="single" w:sz="4" w:space="0" w:color="auto"/>
              <w:left w:val="nil"/>
              <w:bottom w:val="single" w:sz="4" w:space="0" w:color="auto"/>
              <w:right w:val="single" w:sz="4" w:space="0" w:color="auto"/>
            </w:tcBorders>
            <w:shd w:val="clear" w:color="auto" w:fill="auto"/>
            <w:vAlign w:val="center"/>
          </w:tcPr>
          <w:p w14:paraId="054784C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3BCF6A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6602180019</w:t>
            </w:r>
          </w:p>
        </w:tc>
        <w:tc>
          <w:tcPr>
            <w:tcW w:w="540" w:type="pct"/>
            <w:tcBorders>
              <w:top w:val="single" w:sz="4" w:space="0" w:color="auto"/>
              <w:left w:val="nil"/>
              <w:bottom w:val="single" w:sz="4" w:space="0" w:color="auto"/>
              <w:right w:val="single" w:sz="4" w:space="0" w:color="auto"/>
            </w:tcBorders>
            <w:shd w:val="clear" w:color="auto" w:fill="auto"/>
            <w:vAlign w:val="center"/>
          </w:tcPr>
          <w:p w14:paraId="234EEE9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放线滑轮</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622BCE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1DB5419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60*120mm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DA2BBC9"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70AFE1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7BC36E2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w:t>
            </w:r>
          </w:p>
        </w:tc>
        <w:tc>
          <w:tcPr>
            <w:tcW w:w="248" w:type="pct"/>
            <w:tcBorders>
              <w:top w:val="single" w:sz="4" w:space="0" w:color="auto"/>
              <w:left w:val="nil"/>
              <w:bottom w:val="single" w:sz="4" w:space="0" w:color="auto"/>
              <w:right w:val="single" w:sz="4" w:space="0" w:color="auto"/>
            </w:tcBorders>
            <w:shd w:val="clear" w:color="auto" w:fill="auto"/>
            <w:vAlign w:val="center"/>
          </w:tcPr>
          <w:p w14:paraId="1366DE3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9C1DF6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BE843A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196</w:t>
            </w:r>
          </w:p>
        </w:tc>
        <w:tc>
          <w:tcPr>
            <w:tcW w:w="227" w:type="pct"/>
            <w:tcBorders>
              <w:top w:val="single" w:sz="4" w:space="0" w:color="auto"/>
              <w:left w:val="nil"/>
              <w:bottom w:val="single" w:sz="4" w:space="0" w:color="auto"/>
              <w:right w:val="single" w:sz="4" w:space="0" w:color="auto"/>
            </w:tcBorders>
            <w:shd w:val="clear" w:color="auto" w:fill="auto"/>
            <w:vAlign w:val="center"/>
          </w:tcPr>
          <w:p w14:paraId="7878852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29841E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6602200018</w:t>
            </w:r>
          </w:p>
        </w:tc>
        <w:tc>
          <w:tcPr>
            <w:tcW w:w="540" w:type="pct"/>
            <w:tcBorders>
              <w:top w:val="single" w:sz="4" w:space="0" w:color="auto"/>
              <w:left w:val="nil"/>
              <w:bottom w:val="single" w:sz="4" w:space="0" w:color="auto"/>
              <w:right w:val="single" w:sz="4" w:space="0" w:color="auto"/>
            </w:tcBorders>
            <w:shd w:val="clear" w:color="auto" w:fill="auto"/>
            <w:vAlign w:val="center"/>
          </w:tcPr>
          <w:p w14:paraId="6625A2D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切管器</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CE432F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98353E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新宋体" w:hint="eastAsia"/>
                <w:sz w:val="18"/>
                <w:szCs w:val="18"/>
                <w:lang w:bidi="ar"/>
              </w:rPr>
              <w:t>切割范围6-64mm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E3633D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把手内配有备用刀片，一片为6.2×18mm，6.2×22mm</w:t>
            </w:r>
          </w:p>
        </w:tc>
        <w:tc>
          <w:tcPr>
            <w:tcW w:w="213" w:type="pct"/>
            <w:tcBorders>
              <w:top w:val="single" w:sz="4" w:space="0" w:color="auto"/>
              <w:left w:val="nil"/>
              <w:bottom w:val="single" w:sz="4" w:space="0" w:color="auto"/>
              <w:right w:val="single" w:sz="4" w:space="0" w:color="auto"/>
            </w:tcBorders>
            <w:shd w:val="clear" w:color="auto" w:fill="auto"/>
            <w:vAlign w:val="center"/>
          </w:tcPr>
          <w:p w14:paraId="306F62B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C2A2B4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38CBB3E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A3DD63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DA4C35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197</w:t>
            </w:r>
          </w:p>
        </w:tc>
        <w:tc>
          <w:tcPr>
            <w:tcW w:w="227" w:type="pct"/>
            <w:tcBorders>
              <w:top w:val="single" w:sz="4" w:space="0" w:color="auto"/>
              <w:left w:val="nil"/>
              <w:bottom w:val="single" w:sz="4" w:space="0" w:color="auto"/>
              <w:right w:val="single" w:sz="4" w:space="0" w:color="auto"/>
            </w:tcBorders>
            <w:shd w:val="clear" w:color="auto" w:fill="auto"/>
            <w:vAlign w:val="center"/>
          </w:tcPr>
          <w:p w14:paraId="54E5E4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26E6AF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6602990017</w:t>
            </w:r>
          </w:p>
        </w:tc>
        <w:tc>
          <w:tcPr>
            <w:tcW w:w="540" w:type="pct"/>
            <w:tcBorders>
              <w:top w:val="single" w:sz="4" w:space="0" w:color="auto"/>
              <w:left w:val="nil"/>
              <w:bottom w:val="single" w:sz="4" w:space="0" w:color="auto"/>
              <w:right w:val="single" w:sz="4" w:space="0" w:color="auto"/>
            </w:tcBorders>
            <w:shd w:val="clear" w:color="auto" w:fill="auto"/>
            <w:vAlign w:val="center"/>
          </w:tcPr>
          <w:p w14:paraId="310A1B1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充气泵</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BBDEBE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0105070"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电源220v，可打气压150-200psi,含5米风管，胎压表，接头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3CEAD033"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742039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5A90107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63D3AA6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337A91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50B64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198</w:t>
            </w:r>
          </w:p>
        </w:tc>
        <w:tc>
          <w:tcPr>
            <w:tcW w:w="227" w:type="pct"/>
            <w:tcBorders>
              <w:top w:val="single" w:sz="4" w:space="0" w:color="auto"/>
              <w:left w:val="nil"/>
              <w:bottom w:val="single" w:sz="4" w:space="0" w:color="auto"/>
              <w:right w:val="single" w:sz="4" w:space="0" w:color="auto"/>
            </w:tcBorders>
            <w:shd w:val="clear" w:color="auto" w:fill="auto"/>
            <w:vAlign w:val="center"/>
          </w:tcPr>
          <w:p w14:paraId="506EA78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01CB92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6602990018</w:t>
            </w:r>
          </w:p>
        </w:tc>
        <w:tc>
          <w:tcPr>
            <w:tcW w:w="540" w:type="pct"/>
            <w:tcBorders>
              <w:top w:val="single" w:sz="4" w:space="0" w:color="auto"/>
              <w:left w:val="nil"/>
              <w:bottom w:val="single" w:sz="4" w:space="0" w:color="auto"/>
              <w:right w:val="single" w:sz="4" w:space="0" w:color="auto"/>
            </w:tcBorders>
            <w:shd w:val="clear" w:color="auto" w:fill="auto"/>
            <w:vAlign w:val="center"/>
          </w:tcPr>
          <w:p w14:paraId="28F9183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手动黄油枪软管</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721DAA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8CE241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18"，长度450MM，高强度耐压尼龙套．可方便插入工作区域</w:t>
            </w:r>
          </w:p>
        </w:tc>
        <w:tc>
          <w:tcPr>
            <w:tcW w:w="1292" w:type="pct"/>
            <w:tcBorders>
              <w:top w:val="single" w:sz="4" w:space="0" w:color="auto"/>
              <w:left w:val="nil"/>
              <w:bottom w:val="single" w:sz="4" w:space="0" w:color="auto"/>
              <w:right w:val="single" w:sz="4" w:space="0" w:color="auto"/>
            </w:tcBorders>
            <w:shd w:val="clear" w:color="auto" w:fill="auto"/>
            <w:vAlign w:val="center"/>
          </w:tcPr>
          <w:p w14:paraId="474C58A8"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6F202F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根</w:t>
            </w:r>
          </w:p>
        </w:tc>
        <w:tc>
          <w:tcPr>
            <w:tcW w:w="266" w:type="pct"/>
            <w:tcBorders>
              <w:top w:val="single" w:sz="4" w:space="0" w:color="auto"/>
              <w:left w:val="nil"/>
              <w:bottom w:val="single" w:sz="4" w:space="0" w:color="auto"/>
              <w:right w:val="single" w:sz="4" w:space="0" w:color="auto"/>
            </w:tcBorders>
            <w:shd w:val="clear" w:color="auto" w:fill="auto"/>
            <w:vAlign w:val="center"/>
          </w:tcPr>
          <w:p w14:paraId="1D699B9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77820CF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6F9161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5F612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199</w:t>
            </w:r>
          </w:p>
        </w:tc>
        <w:tc>
          <w:tcPr>
            <w:tcW w:w="227" w:type="pct"/>
            <w:tcBorders>
              <w:top w:val="single" w:sz="4" w:space="0" w:color="auto"/>
              <w:left w:val="nil"/>
              <w:bottom w:val="single" w:sz="4" w:space="0" w:color="auto"/>
              <w:right w:val="single" w:sz="4" w:space="0" w:color="auto"/>
            </w:tcBorders>
            <w:shd w:val="clear" w:color="auto" w:fill="auto"/>
            <w:vAlign w:val="center"/>
          </w:tcPr>
          <w:p w14:paraId="7B1DED2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620CE6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6602990019</w:t>
            </w:r>
          </w:p>
        </w:tc>
        <w:tc>
          <w:tcPr>
            <w:tcW w:w="540" w:type="pct"/>
            <w:tcBorders>
              <w:top w:val="single" w:sz="4" w:space="0" w:color="auto"/>
              <w:left w:val="nil"/>
              <w:bottom w:val="single" w:sz="4" w:space="0" w:color="auto"/>
              <w:right w:val="single" w:sz="4" w:space="0" w:color="auto"/>
            </w:tcBorders>
            <w:shd w:val="clear" w:color="auto" w:fill="auto"/>
            <w:vAlign w:val="center"/>
          </w:tcPr>
          <w:p w14:paraId="739B5DB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退播针工具</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A684CC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E56CA8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0.5-1.5MM，长度约10CM，适用于哈丁插头的</w:t>
            </w:r>
            <w:proofErr w:type="gramStart"/>
            <w:r w:rsidRPr="00E16831">
              <w:rPr>
                <w:rFonts w:ascii="宋体" w:hAnsi="宋体" w:cs="宋体" w:hint="eastAsia"/>
                <w:sz w:val="18"/>
                <w:szCs w:val="18"/>
                <w:lang w:eastAsia="zh-CN" w:bidi="ar"/>
              </w:rPr>
              <w:t>退播针</w:t>
            </w:r>
            <w:proofErr w:type="gramEnd"/>
            <w:r w:rsidRPr="00E16831">
              <w:rPr>
                <w:rFonts w:ascii="宋体" w:hAnsi="宋体" w:cs="宋体" w:hint="eastAsia"/>
                <w:sz w:val="18"/>
                <w:szCs w:val="18"/>
                <w:lang w:eastAsia="zh-CN" w:bidi="ar"/>
              </w:rPr>
              <w:t>用</w:t>
            </w:r>
          </w:p>
        </w:tc>
        <w:tc>
          <w:tcPr>
            <w:tcW w:w="1292" w:type="pct"/>
            <w:tcBorders>
              <w:top w:val="single" w:sz="4" w:space="0" w:color="auto"/>
              <w:left w:val="nil"/>
              <w:bottom w:val="single" w:sz="4" w:space="0" w:color="auto"/>
              <w:right w:val="single" w:sz="4" w:space="0" w:color="auto"/>
            </w:tcBorders>
            <w:shd w:val="clear" w:color="auto" w:fill="auto"/>
            <w:vAlign w:val="center"/>
          </w:tcPr>
          <w:p w14:paraId="62A3B0FF"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CCA037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2CF414D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2ACF8A4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C841B3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CD16F0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200</w:t>
            </w:r>
          </w:p>
        </w:tc>
        <w:tc>
          <w:tcPr>
            <w:tcW w:w="227" w:type="pct"/>
            <w:tcBorders>
              <w:top w:val="single" w:sz="4" w:space="0" w:color="auto"/>
              <w:left w:val="nil"/>
              <w:bottom w:val="single" w:sz="4" w:space="0" w:color="auto"/>
              <w:right w:val="single" w:sz="4" w:space="0" w:color="auto"/>
            </w:tcBorders>
            <w:shd w:val="clear" w:color="auto" w:fill="auto"/>
            <w:vAlign w:val="center"/>
          </w:tcPr>
          <w:p w14:paraId="199E724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E931A3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6602990020 </w:t>
            </w:r>
          </w:p>
        </w:tc>
        <w:tc>
          <w:tcPr>
            <w:tcW w:w="540" w:type="pct"/>
            <w:tcBorders>
              <w:top w:val="single" w:sz="4" w:space="0" w:color="auto"/>
              <w:left w:val="nil"/>
              <w:bottom w:val="single" w:sz="4" w:space="0" w:color="auto"/>
              <w:right w:val="single" w:sz="4" w:space="0" w:color="auto"/>
            </w:tcBorders>
            <w:shd w:val="clear" w:color="auto" w:fill="auto"/>
            <w:vAlign w:val="center"/>
          </w:tcPr>
          <w:p w14:paraId="1C614C3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工业内窥镜</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BB6395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ancel品牌</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奥林巴斯</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OLYMPUS、优利德</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UNIT、博世</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8C2AA80"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5F13DFE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proofErr w:type="gramStart"/>
            <w:r w:rsidRPr="00E16831">
              <w:rPr>
                <w:rFonts w:ascii="宋体" w:hAnsi="宋体" w:cs="宋体" w:hint="eastAsia"/>
                <w:sz w:val="18"/>
                <w:szCs w:val="18"/>
                <w:lang w:eastAsia="zh-CN" w:bidi="ar"/>
              </w:rPr>
              <w:t>探测线</w:t>
            </w:r>
            <w:proofErr w:type="gramEnd"/>
            <w:r w:rsidRPr="00E16831">
              <w:rPr>
                <w:rFonts w:ascii="宋体" w:hAnsi="宋体" w:cs="宋体" w:hint="eastAsia"/>
                <w:sz w:val="18"/>
                <w:szCs w:val="18"/>
                <w:lang w:eastAsia="zh-CN" w:bidi="ar"/>
              </w:rPr>
              <w:t>长度120厘米，探测头直径8.5毫米，有</w:t>
            </w:r>
            <w:proofErr w:type="spellStart"/>
            <w:r w:rsidRPr="00E16831">
              <w:rPr>
                <w:rFonts w:ascii="宋体" w:hAnsi="宋体" w:cs="宋体" w:hint="eastAsia"/>
                <w:sz w:val="18"/>
                <w:szCs w:val="18"/>
                <w:lang w:eastAsia="zh-CN" w:bidi="ar"/>
              </w:rPr>
              <w:t>MicsroSD</w:t>
            </w:r>
            <w:proofErr w:type="spellEnd"/>
            <w:r w:rsidRPr="00E16831">
              <w:rPr>
                <w:rFonts w:ascii="宋体" w:hAnsi="宋体" w:cs="宋体" w:hint="eastAsia"/>
                <w:sz w:val="18"/>
                <w:szCs w:val="18"/>
                <w:lang w:eastAsia="zh-CN" w:bidi="ar"/>
              </w:rPr>
              <w:t>卡扩展存储，3.5英寸显示屏，有方位确定、放大、摄像功能，4×1.5VLR6(AA）电源，整机尺寸264×184×172mm</w:t>
            </w:r>
          </w:p>
        </w:tc>
        <w:tc>
          <w:tcPr>
            <w:tcW w:w="213" w:type="pct"/>
            <w:tcBorders>
              <w:top w:val="single" w:sz="4" w:space="0" w:color="auto"/>
              <w:left w:val="nil"/>
              <w:bottom w:val="single" w:sz="4" w:space="0" w:color="auto"/>
              <w:right w:val="single" w:sz="4" w:space="0" w:color="auto"/>
            </w:tcBorders>
            <w:shd w:val="clear" w:color="auto" w:fill="auto"/>
            <w:vAlign w:val="center"/>
          </w:tcPr>
          <w:p w14:paraId="1882181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51E3A69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2579CB9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FAFA25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31447F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201</w:t>
            </w:r>
          </w:p>
        </w:tc>
        <w:tc>
          <w:tcPr>
            <w:tcW w:w="227" w:type="pct"/>
            <w:tcBorders>
              <w:top w:val="single" w:sz="4" w:space="0" w:color="auto"/>
              <w:left w:val="nil"/>
              <w:bottom w:val="single" w:sz="4" w:space="0" w:color="auto"/>
              <w:right w:val="single" w:sz="4" w:space="0" w:color="auto"/>
            </w:tcBorders>
            <w:shd w:val="clear" w:color="auto" w:fill="auto"/>
            <w:vAlign w:val="center"/>
          </w:tcPr>
          <w:p w14:paraId="3C19EA2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937E98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6602990020</w:t>
            </w:r>
          </w:p>
        </w:tc>
        <w:tc>
          <w:tcPr>
            <w:tcW w:w="540" w:type="pct"/>
            <w:tcBorders>
              <w:top w:val="single" w:sz="4" w:space="0" w:color="auto"/>
              <w:left w:val="nil"/>
              <w:bottom w:val="single" w:sz="4" w:space="0" w:color="auto"/>
              <w:right w:val="single" w:sz="4" w:space="0" w:color="auto"/>
            </w:tcBorders>
            <w:shd w:val="clear" w:color="auto" w:fill="auto"/>
            <w:vAlign w:val="center"/>
          </w:tcPr>
          <w:p w14:paraId="0107B6D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工业内窥镜</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FFE302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ancel品牌</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奥林巴斯</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OLYMPUS、优利德</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UNIT、博世</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58AC83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682F250E"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proofErr w:type="gramStart"/>
            <w:r w:rsidRPr="00E16831">
              <w:rPr>
                <w:rFonts w:ascii="宋体" w:hAnsi="宋体" w:cs="宋体" w:hint="eastAsia"/>
                <w:sz w:val="18"/>
                <w:szCs w:val="18"/>
                <w:lang w:eastAsia="zh-CN" w:bidi="ar"/>
              </w:rPr>
              <w:t>探测线</w:t>
            </w:r>
            <w:proofErr w:type="gramEnd"/>
            <w:r w:rsidRPr="00E16831">
              <w:rPr>
                <w:rFonts w:ascii="宋体" w:hAnsi="宋体" w:cs="宋体" w:hint="eastAsia"/>
                <w:sz w:val="18"/>
                <w:szCs w:val="18"/>
                <w:lang w:eastAsia="zh-CN" w:bidi="ar"/>
              </w:rPr>
              <w:t>长度120厘米，探测头直径8.5毫米，有</w:t>
            </w:r>
            <w:proofErr w:type="spellStart"/>
            <w:r w:rsidRPr="00E16831">
              <w:rPr>
                <w:rFonts w:ascii="宋体" w:hAnsi="宋体" w:cs="宋体" w:hint="eastAsia"/>
                <w:sz w:val="18"/>
                <w:szCs w:val="18"/>
                <w:lang w:eastAsia="zh-CN" w:bidi="ar"/>
              </w:rPr>
              <w:t>MicsroSD</w:t>
            </w:r>
            <w:proofErr w:type="spellEnd"/>
            <w:r w:rsidRPr="00E16831">
              <w:rPr>
                <w:rFonts w:ascii="宋体" w:hAnsi="宋体" w:cs="宋体" w:hint="eastAsia"/>
                <w:sz w:val="18"/>
                <w:szCs w:val="18"/>
                <w:lang w:eastAsia="zh-CN" w:bidi="ar"/>
              </w:rPr>
              <w:t>卡扩展存储，3.5英寸显示屏，有方位确定、放大、摄像功能，4×1.5VLR6(AA）电源，整机尺寸264×184×172mm</w:t>
            </w:r>
          </w:p>
        </w:tc>
        <w:tc>
          <w:tcPr>
            <w:tcW w:w="213" w:type="pct"/>
            <w:tcBorders>
              <w:top w:val="single" w:sz="4" w:space="0" w:color="auto"/>
              <w:left w:val="nil"/>
              <w:bottom w:val="single" w:sz="4" w:space="0" w:color="auto"/>
              <w:right w:val="single" w:sz="4" w:space="0" w:color="auto"/>
            </w:tcBorders>
            <w:shd w:val="clear" w:color="auto" w:fill="auto"/>
            <w:vAlign w:val="center"/>
          </w:tcPr>
          <w:p w14:paraId="73AD68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5E80458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79F824F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03938E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F32EC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202</w:t>
            </w:r>
          </w:p>
        </w:tc>
        <w:tc>
          <w:tcPr>
            <w:tcW w:w="227" w:type="pct"/>
            <w:tcBorders>
              <w:top w:val="single" w:sz="4" w:space="0" w:color="auto"/>
              <w:left w:val="nil"/>
              <w:bottom w:val="single" w:sz="4" w:space="0" w:color="auto"/>
              <w:right w:val="single" w:sz="4" w:space="0" w:color="auto"/>
            </w:tcBorders>
            <w:shd w:val="clear" w:color="auto" w:fill="auto"/>
            <w:vAlign w:val="center"/>
          </w:tcPr>
          <w:p w14:paraId="3F56865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56BE58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6602990030</w:t>
            </w:r>
          </w:p>
        </w:tc>
        <w:tc>
          <w:tcPr>
            <w:tcW w:w="540" w:type="pct"/>
            <w:tcBorders>
              <w:top w:val="single" w:sz="4" w:space="0" w:color="auto"/>
              <w:left w:val="nil"/>
              <w:bottom w:val="single" w:sz="4" w:space="0" w:color="auto"/>
              <w:right w:val="single" w:sz="4" w:space="0" w:color="auto"/>
            </w:tcBorders>
            <w:shd w:val="clear" w:color="auto" w:fill="auto"/>
            <w:vAlign w:val="center"/>
          </w:tcPr>
          <w:p w14:paraId="47527CC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24寸三爪拉马</w:t>
            </w:r>
          </w:p>
        </w:tc>
        <w:tc>
          <w:tcPr>
            <w:tcW w:w="529" w:type="pct"/>
            <w:tcBorders>
              <w:top w:val="single" w:sz="4" w:space="0" w:color="auto"/>
              <w:left w:val="nil"/>
              <w:bottom w:val="single" w:sz="4" w:space="0" w:color="auto"/>
              <w:right w:val="single" w:sz="4" w:space="0" w:color="auto"/>
            </w:tcBorders>
            <w:shd w:val="clear" w:color="auto" w:fill="auto"/>
            <w:vAlign w:val="center"/>
          </w:tcPr>
          <w:p w14:paraId="4289083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1E0C71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E72024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6CEC82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55E1FA0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5942BC2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AA704C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E48BEB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203</w:t>
            </w:r>
          </w:p>
        </w:tc>
        <w:tc>
          <w:tcPr>
            <w:tcW w:w="227" w:type="pct"/>
            <w:tcBorders>
              <w:top w:val="single" w:sz="4" w:space="0" w:color="auto"/>
              <w:left w:val="nil"/>
              <w:bottom w:val="single" w:sz="4" w:space="0" w:color="auto"/>
              <w:right w:val="single" w:sz="4" w:space="0" w:color="auto"/>
            </w:tcBorders>
            <w:shd w:val="clear" w:color="auto" w:fill="auto"/>
            <w:vAlign w:val="center"/>
          </w:tcPr>
          <w:p w14:paraId="27CA948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1B0010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6602990032</w:t>
            </w:r>
          </w:p>
        </w:tc>
        <w:tc>
          <w:tcPr>
            <w:tcW w:w="540" w:type="pct"/>
            <w:tcBorders>
              <w:top w:val="single" w:sz="4" w:space="0" w:color="auto"/>
              <w:left w:val="nil"/>
              <w:bottom w:val="single" w:sz="4" w:space="0" w:color="auto"/>
              <w:right w:val="single" w:sz="4" w:space="0" w:color="auto"/>
            </w:tcBorders>
            <w:shd w:val="clear" w:color="auto" w:fill="auto"/>
            <w:vAlign w:val="center"/>
          </w:tcPr>
          <w:p w14:paraId="7823BC5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拉马</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DFE015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4856FD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10T,50~300mm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E208F20"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21FC0C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733596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17F9866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874281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46EFF7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204</w:t>
            </w:r>
          </w:p>
        </w:tc>
        <w:tc>
          <w:tcPr>
            <w:tcW w:w="227" w:type="pct"/>
            <w:tcBorders>
              <w:top w:val="single" w:sz="4" w:space="0" w:color="auto"/>
              <w:left w:val="nil"/>
              <w:bottom w:val="single" w:sz="4" w:space="0" w:color="auto"/>
              <w:right w:val="single" w:sz="4" w:space="0" w:color="auto"/>
            </w:tcBorders>
            <w:shd w:val="clear" w:color="auto" w:fill="auto"/>
            <w:vAlign w:val="center"/>
          </w:tcPr>
          <w:p w14:paraId="414B426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F3F893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6602990041</w:t>
            </w:r>
          </w:p>
        </w:tc>
        <w:tc>
          <w:tcPr>
            <w:tcW w:w="540" w:type="pct"/>
            <w:tcBorders>
              <w:top w:val="single" w:sz="4" w:space="0" w:color="auto"/>
              <w:left w:val="nil"/>
              <w:bottom w:val="single" w:sz="4" w:space="0" w:color="auto"/>
              <w:right w:val="single" w:sz="4" w:space="0" w:color="auto"/>
            </w:tcBorders>
            <w:shd w:val="clear" w:color="auto" w:fill="auto"/>
            <w:vAlign w:val="center"/>
          </w:tcPr>
          <w:p w14:paraId="4380D3D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五合一铲胶器</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04C6B9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轻风扬、金赛骑、瓦克</w:t>
            </w:r>
          </w:p>
        </w:tc>
        <w:tc>
          <w:tcPr>
            <w:tcW w:w="1035" w:type="pct"/>
            <w:tcBorders>
              <w:top w:val="single" w:sz="4" w:space="0" w:color="auto"/>
              <w:left w:val="nil"/>
              <w:bottom w:val="single" w:sz="4" w:space="0" w:color="auto"/>
              <w:right w:val="single" w:sz="4" w:space="0" w:color="auto"/>
            </w:tcBorders>
            <w:shd w:val="clear" w:color="auto" w:fill="auto"/>
            <w:vAlign w:val="center"/>
          </w:tcPr>
          <w:p w14:paraId="4EC7B94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五合一</w:t>
            </w:r>
            <w:proofErr w:type="gramStart"/>
            <w:r w:rsidRPr="00E16831">
              <w:rPr>
                <w:rFonts w:ascii="宋体" w:hAnsi="宋体" w:cs="宋体" w:hint="eastAsia"/>
                <w:sz w:val="18"/>
                <w:szCs w:val="18"/>
                <w:lang w:eastAsia="zh-CN" w:bidi="ar"/>
              </w:rPr>
              <w:t>铲胶器</w:t>
            </w:r>
            <w:proofErr w:type="gramEnd"/>
            <w:r w:rsidRPr="00E16831">
              <w:rPr>
                <w:rFonts w:ascii="宋体" w:hAnsi="宋体" w:cs="宋体" w:hint="eastAsia"/>
                <w:sz w:val="18"/>
                <w:szCs w:val="18"/>
                <w:lang w:eastAsia="zh-CN" w:bidi="ar"/>
              </w:rPr>
              <w:t>（金属头）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5F1B883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包含刮头、开口刀片、除胶头、金属铲头、小钢针</w:t>
            </w:r>
            <w:proofErr w:type="gramStart"/>
            <w:r w:rsidRPr="00E16831">
              <w:rPr>
                <w:rFonts w:ascii="宋体" w:hAnsi="宋体" w:cs="宋体" w:hint="eastAsia"/>
                <w:sz w:val="18"/>
                <w:szCs w:val="18"/>
                <w:lang w:eastAsia="zh-CN" w:bidi="ar"/>
              </w:rPr>
              <w:t>疏通胶嘴及</w:t>
            </w:r>
            <w:proofErr w:type="gramEnd"/>
            <w:r w:rsidRPr="00E16831">
              <w:rPr>
                <w:rFonts w:ascii="宋体" w:hAnsi="宋体" w:cs="宋体" w:hint="eastAsia"/>
                <w:sz w:val="18"/>
                <w:szCs w:val="18"/>
                <w:lang w:eastAsia="zh-CN" w:bidi="ar"/>
              </w:rPr>
              <w:t>铝箔纸</w:t>
            </w:r>
          </w:p>
        </w:tc>
        <w:tc>
          <w:tcPr>
            <w:tcW w:w="213" w:type="pct"/>
            <w:tcBorders>
              <w:top w:val="single" w:sz="4" w:space="0" w:color="auto"/>
              <w:left w:val="nil"/>
              <w:bottom w:val="single" w:sz="4" w:space="0" w:color="auto"/>
              <w:right w:val="single" w:sz="4" w:space="0" w:color="auto"/>
            </w:tcBorders>
            <w:shd w:val="clear" w:color="auto" w:fill="auto"/>
            <w:vAlign w:val="center"/>
          </w:tcPr>
          <w:p w14:paraId="3E45CBB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6A549F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20 </w:t>
            </w:r>
          </w:p>
        </w:tc>
        <w:tc>
          <w:tcPr>
            <w:tcW w:w="248" w:type="pct"/>
            <w:tcBorders>
              <w:top w:val="single" w:sz="4" w:space="0" w:color="auto"/>
              <w:left w:val="nil"/>
              <w:bottom w:val="single" w:sz="4" w:space="0" w:color="auto"/>
              <w:right w:val="single" w:sz="4" w:space="0" w:color="auto"/>
            </w:tcBorders>
            <w:shd w:val="clear" w:color="auto" w:fill="auto"/>
            <w:vAlign w:val="center"/>
          </w:tcPr>
          <w:p w14:paraId="5E12F5F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84FAF7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B335FF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205</w:t>
            </w:r>
          </w:p>
        </w:tc>
        <w:tc>
          <w:tcPr>
            <w:tcW w:w="227" w:type="pct"/>
            <w:tcBorders>
              <w:top w:val="single" w:sz="4" w:space="0" w:color="auto"/>
              <w:left w:val="nil"/>
              <w:bottom w:val="single" w:sz="4" w:space="0" w:color="auto"/>
              <w:right w:val="single" w:sz="4" w:space="0" w:color="auto"/>
            </w:tcBorders>
            <w:shd w:val="clear" w:color="auto" w:fill="auto"/>
            <w:vAlign w:val="center"/>
          </w:tcPr>
          <w:p w14:paraId="3CF442A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1AD803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6603020001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781CBAB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电动扳手</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134A8B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C38A2E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博</w:t>
            </w:r>
            <w:proofErr w:type="gramStart"/>
            <w:r w:rsidRPr="00E16831">
              <w:rPr>
                <w:rFonts w:ascii="宋体" w:hAnsi="宋体" w:cs="宋体" w:hint="eastAsia"/>
                <w:sz w:val="18"/>
                <w:szCs w:val="18"/>
                <w:lang w:eastAsia="zh-CN" w:bidi="ar"/>
              </w:rPr>
              <w:t>世</w:t>
            </w:r>
            <w:proofErr w:type="gramEnd"/>
            <w:r w:rsidRPr="00E16831">
              <w:rPr>
                <w:rFonts w:ascii="宋体" w:hAnsi="宋体" w:cs="宋体" w:hint="eastAsia"/>
                <w:sz w:val="18"/>
                <w:szCs w:val="18"/>
                <w:lang w:eastAsia="zh-CN" w:bidi="ar"/>
              </w:rPr>
              <w:t xml:space="preserve"> GDS 250-LI，空载速率：0-2400转/分钟，冲击率：0-3300次/分钟，最大扭矩：250牛顿米，螺栓直径：M10-M18</w:t>
            </w:r>
          </w:p>
        </w:tc>
        <w:tc>
          <w:tcPr>
            <w:tcW w:w="1292" w:type="pct"/>
            <w:tcBorders>
              <w:top w:val="single" w:sz="4" w:space="0" w:color="auto"/>
              <w:left w:val="nil"/>
              <w:bottom w:val="single" w:sz="4" w:space="0" w:color="auto"/>
              <w:right w:val="single" w:sz="4" w:space="0" w:color="auto"/>
            </w:tcBorders>
            <w:shd w:val="clear" w:color="auto" w:fill="auto"/>
            <w:vAlign w:val="center"/>
          </w:tcPr>
          <w:p w14:paraId="03CD995D"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1813AE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55BCCF7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4770AAA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66A4CE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0B708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206</w:t>
            </w:r>
          </w:p>
        </w:tc>
        <w:tc>
          <w:tcPr>
            <w:tcW w:w="227" w:type="pct"/>
            <w:tcBorders>
              <w:top w:val="single" w:sz="4" w:space="0" w:color="auto"/>
              <w:left w:val="nil"/>
              <w:bottom w:val="single" w:sz="4" w:space="0" w:color="auto"/>
              <w:right w:val="single" w:sz="4" w:space="0" w:color="auto"/>
            </w:tcBorders>
            <w:shd w:val="clear" w:color="auto" w:fill="auto"/>
            <w:vAlign w:val="center"/>
          </w:tcPr>
          <w:p w14:paraId="35E8AE0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A692B3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6603040041 </w:t>
            </w:r>
          </w:p>
        </w:tc>
        <w:tc>
          <w:tcPr>
            <w:tcW w:w="540" w:type="pct"/>
            <w:tcBorders>
              <w:top w:val="single" w:sz="4" w:space="0" w:color="auto"/>
              <w:left w:val="nil"/>
              <w:bottom w:val="single" w:sz="4" w:space="0" w:color="auto"/>
              <w:right w:val="single" w:sz="4" w:space="0" w:color="auto"/>
            </w:tcBorders>
            <w:shd w:val="clear" w:color="auto" w:fill="auto"/>
            <w:vAlign w:val="center"/>
          </w:tcPr>
          <w:p w14:paraId="6FABD3A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锂电池手电钻</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DE4162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博世，东成，FOGO</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富格</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23361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GSB120，MJZ1201，1001</w:t>
            </w:r>
          </w:p>
        </w:tc>
        <w:tc>
          <w:tcPr>
            <w:tcW w:w="1292" w:type="pct"/>
            <w:tcBorders>
              <w:top w:val="single" w:sz="4" w:space="0" w:color="auto"/>
              <w:left w:val="nil"/>
              <w:bottom w:val="single" w:sz="4" w:space="0" w:color="auto"/>
              <w:right w:val="single" w:sz="4" w:space="0" w:color="auto"/>
            </w:tcBorders>
            <w:shd w:val="clear" w:color="auto" w:fill="auto"/>
            <w:vAlign w:val="center"/>
          </w:tcPr>
          <w:p w14:paraId="28395BA4"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冲击钻电压: 12V调速: 无极变速夹</w:t>
            </w:r>
            <w:proofErr w:type="gramStart"/>
            <w:r w:rsidRPr="00E16831">
              <w:rPr>
                <w:rFonts w:ascii="宋体" w:hAnsi="宋体" w:cs="宋体" w:hint="eastAsia"/>
                <w:sz w:val="18"/>
                <w:szCs w:val="18"/>
                <w:lang w:eastAsia="zh-CN" w:bidi="ar"/>
              </w:rPr>
              <w:t>头类型</w:t>
            </w:r>
            <w:proofErr w:type="gramEnd"/>
            <w:r w:rsidRPr="00E16831">
              <w:rPr>
                <w:rFonts w:ascii="宋体" w:hAnsi="宋体" w:cs="宋体" w:hint="eastAsia"/>
                <w:sz w:val="18"/>
                <w:szCs w:val="18"/>
                <w:lang w:eastAsia="zh-CN" w:bidi="ar"/>
              </w:rPr>
              <w:t>: 通用夹头最大夹</w:t>
            </w:r>
            <w:proofErr w:type="gramStart"/>
            <w:r w:rsidRPr="00E16831">
              <w:rPr>
                <w:rFonts w:ascii="宋体" w:hAnsi="宋体" w:cs="宋体" w:hint="eastAsia"/>
                <w:sz w:val="18"/>
                <w:szCs w:val="18"/>
                <w:lang w:eastAsia="zh-CN" w:bidi="ar"/>
              </w:rPr>
              <w:t>持能力</w:t>
            </w:r>
            <w:proofErr w:type="gramEnd"/>
            <w:r w:rsidRPr="00E16831">
              <w:rPr>
                <w:rFonts w:ascii="宋体" w:hAnsi="宋体" w:cs="宋体" w:hint="eastAsia"/>
                <w:sz w:val="18"/>
                <w:szCs w:val="18"/>
                <w:lang w:eastAsia="zh-CN" w:bidi="ar"/>
              </w:rPr>
              <w:t>: 10mm操作方式: 手持式，有无正反转向: 有合计2块电池</w:t>
            </w:r>
          </w:p>
        </w:tc>
        <w:tc>
          <w:tcPr>
            <w:tcW w:w="213" w:type="pct"/>
            <w:tcBorders>
              <w:top w:val="single" w:sz="4" w:space="0" w:color="auto"/>
              <w:left w:val="nil"/>
              <w:bottom w:val="single" w:sz="4" w:space="0" w:color="auto"/>
              <w:right w:val="single" w:sz="4" w:space="0" w:color="auto"/>
            </w:tcBorders>
            <w:shd w:val="clear" w:color="auto" w:fill="auto"/>
            <w:vAlign w:val="center"/>
          </w:tcPr>
          <w:p w14:paraId="3B7D5D1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53695C9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0C12559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330569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1646D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207</w:t>
            </w:r>
          </w:p>
        </w:tc>
        <w:tc>
          <w:tcPr>
            <w:tcW w:w="227" w:type="pct"/>
            <w:tcBorders>
              <w:top w:val="single" w:sz="4" w:space="0" w:color="auto"/>
              <w:left w:val="nil"/>
              <w:bottom w:val="single" w:sz="4" w:space="0" w:color="auto"/>
              <w:right w:val="single" w:sz="4" w:space="0" w:color="auto"/>
            </w:tcBorders>
            <w:shd w:val="clear" w:color="auto" w:fill="auto"/>
            <w:vAlign w:val="center"/>
          </w:tcPr>
          <w:p w14:paraId="1CA7792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FE05E2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6603040042</w:t>
            </w:r>
          </w:p>
        </w:tc>
        <w:tc>
          <w:tcPr>
            <w:tcW w:w="540" w:type="pct"/>
            <w:tcBorders>
              <w:top w:val="single" w:sz="4" w:space="0" w:color="auto"/>
              <w:left w:val="nil"/>
              <w:bottom w:val="single" w:sz="4" w:space="0" w:color="auto"/>
              <w:right w:val="single" w:sz="4" w:space="0" w:color="auto"/>
            </w:tcBorders>
            <w:shd w:val="clear" w:color="auto" w:fill="auto"/>
            <w:vAlign w:val="center"/>
          </w:tcPr>
          <w:p w14:paraId="3D880D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冲击钻</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774143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喜利得</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东成</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B38BE34"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锂电池18V，最大钻孔直径20mm，最佳钻孔直径6-10mm，</w:t>
            </w:r>
            <w:proofErr w:type="gramStart"/>
            <w:r w:rsidRPr="00E16831">
              <w:rPr>
                <w:rFonts w:ascii="宋体" w:hAnsi="宋体" w:cs="宋体" w:hint="eastAsia"/>
                <w:sz w:val="18"/>
                <w:szCs w:val="18"/>
                <w:lang w:eastAsia="zh-CN" w:bidi="ar"/>
              </w:rPr>
              <w:t>四坑快换夹</w:t>
            </w:r>
            <w:proofErr w:type="gramEnd"/>
            <w:r w:rsidRPr="00E16831">
              <w:rPr>
                <w:rFonts w:ascii="宋体" w:hAnsi="宋体" w:cs="宋体" w:hint="eastAsia"/>
                <w:sz w:val="18"/>
                <w:szCs w:val="18"/>
                <w:lang w:eastAsia="zh-CN" w:bidi="ar"/>
              </w:rPr>
              <w:t>头，电池一主</w:t>
            </w:r>
            <w:proofErr w:type="gramStart"/>
            <w:r w:rsidRPr="00E16831">
              <w:rPr>
                <w:rFonts w:ascii="宋体" w:hAnsi="宋体" w:cs="宋体" w:hint="eastAsia"/>
                <w:sz w:val="18"/>
                <w:szCs w:val="18"/>
                <w:lang w:eastAsia="zh-CN" w:bidi="ar"/>
              </w:rPr>
              <w:t>一</w:t>
            </w:r>
            <w:proofErr w:type="gramEnd"/>
            <w:r w:rsidRPr="00E16831">
              <w:rPr>
                <w:rFonts w:ascii="宋体" w:hAnsi="宋体" w:cs="宋体" w:hint="eastAsia"/>
                <w:sz w:val="18"/>
                <w:szCs w:val="18"/>
                <w:lang w:eastAsia="zh-CN" w:bidi="ar"/>
              </w:rPr>
              <w:t>备，金属深度尺，平钻、锤钻、凿钻三功能</w:t>
            </w:r>
          </w:p>
        </w:tc>
        <w:tc>
          <w:tcPr>
            <w:tcW w:w="1292" w:type="pct"/>
            <w:tcBorders>
              <w:top w:val="single" w:sz="4" w:space="0" w:color="auto"/>
              <w:left w:val="nil"/>
              <w:bottom w:val="single" w:sz="4" w:space="0" w:color="auto"/>
              <w:right w:val="single" w:sz="4" w:space="0" w:color="auto"/>
            </w:tcBorders>
            <w:shd w:val="clear" w:color="auto" w:fill="auto"/>
            <w:vAlign w:val="center"/>
          </w:tcPr>
          <w:p w14:paraId="3AE58F28"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3B1C93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268070F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28795EA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A180D7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762A8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208</w:t>
            </w:r>
          </w:p>
        </w:tc>
        <w:tc>
          <w:tcPr>
            <w:tcW w:w="227" w:type="pct"/>
            <w:tcBorders>
              <w:top w:val="single" w:sz="4" w:space="0" w:color="auto"/>
              <w:left w:val="nil"/>
              <w:bottom w:val="single" w:sz="4" w:space="0" w:color="auto"/>
              <w:right w:val="single" w:sz="4" w:space="0" w:color="auto"/>
            </w:tcBorders>
            <w:shd w:val="clear" w:color="auto" w:fill="auto"/>
            <w:vAlign w:val="center"/>
          </w:tcPr>
          <w:p w14:paraId="504B6BA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86E500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6603050001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3B01A1E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角磨机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8AC973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博世、东成、史丹利</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033298D"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65CDBBA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输入功率：710瓦</w:t>
            </w:r>
          </w:p>
          <w:p w14:paraId="20A49657"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主轴直径:M10</w:t>
            </w:r>
          </w:p>
          <w:p w14:paraId="6528429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磨/切片直径：100毫米</w:t>
            </w:r>
          </w:p>
          <w:p w14:paraId="548ED95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空载速率：11000转/分钟</w:t>
            </w:r>
          </w:p>
          <w:p w14:paraId="0735CE6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重量：1.8公斤</w:t>
            </w:r>
          </w:p>
          <w:p w14:paraId="363D1F4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lastRenderedPageBreak/>
              <w:t>含：1*辅助把手，1*扳手，1*夹紧螺母，1*法兰片</w:t>
            </w:r>
          </w:p>
        </w:tc>
        <w:tc>
          <w:tcPr>
            <w:tcW w:w="213" w:type="pct"/>
            <w:tcBorders>
              <w:top w:val="single" w:sz="4" w:space="0" w:color="auto"/>
              <w:left w:val="nil"/>
              <w:bottom w:val="single" w:sz="4" w:space="0" w:color="auto"/>
              <w:right w:val="single" w:sz="4" w:space="0" w:color="auto"/>
            </w:tcBorders>
            <w:shd w:val="clear" w:color="auto" w:fill="auto"/>
            <w:vAlign w:val="center"/>
          </w:tcPr>
          <w:p w14:paraId="61E61E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5436361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3EC5ECB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E7030C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7C8686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209</w:t>
            </w:r>
          </w:p>
        </w:tc>
        <w:tc>
          <w:tcPr>
            <w:tcW w:w="227" w:type="pct"/>
            <w:tcBorders>
              <w:top w:val="single" w:sz="4" w:space="0" w:color="auto"/>
              <w:left w:val="nil"/>
              <w:bottom w:val="single" w:sz="4" w:space="0" w:color="auto"/>
              <w:right w:val="single" w:sz="4" w:space="0" w:color="auto"/>
            </w:tcBorders>
            <w:shd w:val="clear" w:color="auto" w:fill="auto"/>
            <w:vAlign w:val="center"/>
          </w:tcPr>
          <w:p w14:paraId="7E5A857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1BF3A1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6603050002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5023603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角磨机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82DEC5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博世、东成、史丹利</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4D012A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100mm850瓦，含辅助把手、扳手、夹紧螺母、法兰片各1</w:t>
            </w:r>
          </w:p>
        </w:tc>
        <w:tc>
          <w:tcPr>
            <w:tcW w:w="1292" w:type="pct"/>
            <w:tcBorders>
              <w:top w:val="single" w:sz="4" w:space="0" w:color="auto"/>
              <w:left w:val="nil"/>
              <w:bottom w:val="single" w:sz="4" w:space="0" w:color="auto"/>
              <w:right w:val="single" w:sz="4" w:space="0" w:color="auto"/>
            </w:tcBorders>
            <w:shd w:val="clear" w:color="auto" w:fill="auto"/>
            <w:vAlign w:val="center"/>
          </w:tcPr>
          <w:p w14:paraId="0D687D18"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具有恒定电子、轴锁、双重绝缘、电子控制功能</w:t>
            </w:r>
          </w:p>
          <w:p w14:paraId="7C93AED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输入功率：850瓦</w:t>
            </w:r>
          </w:p>
          <w:p w14:paraId="48A6BBD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主轴直径:M10</w:t>
            </w:r>
          </w:p>
          <w:p w14:paraId="3F80928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磨/切片直径：100毫米</w:t>
            </w:r>
          </w:p>
          <w:p w14:paraId="42811436"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空载速率：2800-11000转/分钟</w:t>
            </w:r>
          </w:p>
          <w:p w14:paraId="6CF1420B"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重量：1.8公斤</w:t>
            </w:r>
          </w:p>
          <w:p w14:paraId="7E7F857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含：1*辅助把手，1*扳手，1*夹紧螺母，1*法兰片</w:t>
            </w:r>
          </w:p>
        </w:tc>
        <w:tc>
          <w:tcPr>
            <w:tcW w:w="213" w:type="pct"/>
            <w:tcBorders>
              <w:top w:val="single" w:sz="4" w:space="0" w:color="auto"/>
              <w:left w:val="nil"/>
              <w:bottom w:val="single" w:sz="4" w:space="0" w:color="auto"/>
              <w:right w:val="single" w:sz="4" w:space="0" w:color="auto"/>
            </w:tcBorders>
            <w:shd w:val="clear" w:color="auto" w:fill="auto"/>
            <w:vAlign w:val="center"/>
          </w:tcPr>
          <w:p w14:paraId="7D2F648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1E3010C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35000FF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C65AB5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10BD37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210</w:t>
            </w:r>
          </w:p>
        </w:tc>
        <w:tc>
          <w:tcPr>
            <w:tcW w:w="227" w:type="pct"/>
            <w:tcBorders>
              <w:top w:val="single" w:sz="4" w:space="0" w:color="auto"/>
              <w:left w:val="nil"/>
              <w:bottom w:val="single" w:sz="4" w:space="0" w:color="auto"/>
              <w:right w:val="single" w:sz="4" w:space="0" w:color="auto"/>
            </w:tcBorders>
            <w:shd w:val="clear" w:color="auto" w:fill="auto"/>
            <w:vAlign w:val="center"/>
          </w:tcPr>
          <w:p w14:paraId="0DBBD37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9AC839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6603050007</w:t>
            </w:r>
          </w:p>
        </w:tc>
        <w:tc>
          <w:tcPr>
            <w:tcW w:w="540" w:type="pct"/>
            <w:tcBorders>
              <w:top w:val="single" w:sz="4" w:space="0" w:color="auto"/>
              <w:left w:val="nil"/>
              <w:bottom w:val="single" w:sz="4" w:space="0" w:color="auto"/>
              <w:right w:val="single" w:sz="4" w:space="0" w:color="auto"/>
            </w:tcBorders>
            <w:shd w:val="clear" w:color="auto" w:fill="auto"/>
            <w:vAlign w:val="center"/>
          </w:tcPr>
          <w:p w14:paraId="6A42739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石材切割机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258E8A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7E334F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eastAsia="zh-CN" w:bidi="ar"/>
              </w:rPr>
              <w:t>具有双重绝缘功能，输入功率：1320瓦，额定转速：13000转/分钟，主轴螺纹：41毫米 125mm切割片/90°；36毫米 115mm切割片/90°。</w:t>
            </w:r>
            <w:r w:rsidRPr="00E16831">
              <w:rPr>
                <w:rFonts w:ascii="宋体" w:hAnsi="宋体" w:cs="宋体" w:hint="eastAsia"/>
                <w:sz w:val="18"/>
                <w:szCs w:val="18"/>
                <w:lang w:bidi="ar"/>
              </w:rPr>
              <w:t>含：1*防溅挡泥板，1*环形扳手，1*</w:t>
            </w:r>
            <w:proofErr w:type="spellStart"/>
            <w:r w:rsidRPr="00E16831">
              <w:rPr>
                <w:rFonts w:ascii="宋体" w:hAnsi="宋体" w:cs="宋体" w:hint="eastAsia"/>
                <w:sz w:val="18"/>
                <w:szCs w:val="18"/>
                <w:lang w:bidi="ar"/>
              </w:rPr>
              <w:t>内六角扳手</w:t>
            </w:r>
            <w:proofErr w:type="spellEnd"/>
          </w:p>
        </w:tc>
        <w:tc>
          <w:tcPr>
            <w:tcW w:w="1292" w:type="pct"/>
            <w:tcBorders>
              <w:top w:val="single" w:sz="4" w:space="0" w:color="auto"/>
              <w:left w:val="nil"/>
              <w:bottom w:val="single" w:sz="4" w:space="0" w:color="auto"/>
              <w:right w:val="single" w:sz="4" w:space="0" w:color="auto"/>
            </w:tcBorders>
            <w:shd w:val="clear" w:color="auto" w:fill="auto"/>
            <w:vAlign w:val="center"/>
          </w:tcPr>
          <w:p w14:paraId="62742586"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CD0634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017CFC8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32F06BD5"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378E94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6AE93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211</w:t>
            </w:r>
          </w:p>
        </w:tc>
        <w:tc>
          <w:tcPr>
            <w:tcW w:w="227" w:type="pct"/>
            <w:tcBorders>
              <w:top w:val="single" w:sz="4" w:space="0" w:color="auto"/>
              <w:left w:val="nil"/>
              <w:bottom w:val="single" w:sz="4" w:space="0" w:color="auto"/>
              <w:right w:val="single" w:sz="4" w:space="0" w:color="auto"/>
            </w:tcBorders>
            <w:shd w:val="clear" w:color="auto" w:fill="auto"/>
            <w:vAlign w:val="center"/>
          </w:tcPr>
          <w:p w14:paraId="67825CA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F28E21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6603050007</w:t>
            </w:r>
          </w:p>
        </w:tc>
        <w:tc>
          <w:tcPr>
            <w:tcW w:w="540" w:type="pct"/>
            <w:tcBorders>
              <w:top w:val="single" w:sz="4" w:space="0" w:color="auto"/>
              <w:left w:val="nil"/>
              <w:bottom w:val="single" w:sz="4" w:space="0" w:color="auto"/>
              <w:right w:val="single" w:sz="4" w:space="0" w:color="auto"/>
            </w:tcBorders>
            <w:shd w:val="clear" w:color="auto" w:fill="auto"/>
            <w:vAlign w:val="center"/>
          </w:tcPr>
          <w:p w14:paraId="2E77208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石材切割机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B283C3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19A6A3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eastAsia="zh-CN" w:bidi="ar"/>
              </w:rPr>
              <w:t>具有双重绝缘功能，输入功率：1320瓦，额定转速：13000转/分钟，主轴螺纹：41毫米 125mm切割片/90°；36毫米 115mm切割片/90°。</w:t>
            </w:r>
            <w:r w:rsidRPr="00E16831">
              <w:rPr>
                <w:rFonts w:ascii="宋体" w:hAnsi="宋体" w:cs="宋体" w:hint="eastAsia"/>
                <w:sz w:val="18"/>
                <w:szCs w:val="18"/>
                <w:lang w:bidi="ar"/>
              </w:rPr>
              <w:t>含：1*防溅挡泥板，1*环形扳手，1*</w:t>
            </w:r>
            <w:proofErr w:type="spellStart"/>
            <w:r w:rsidRPr="00E16831">
              <w:rPr>
                <w:rFonts w:ascii="宋体" w:hAnsi="宋体" w:cs="宋体" w:hint="eastAsia"/>
                <w:sz w:val="18"/>
                <w:szCs w:val="18"/>
                <w:lang w:bidi="ar"/>
              </w:rPr>
              <w:t>内六角扳手</w:t>
            </w:r>
            <w:proofErr w:type="spellEnd"/>
          </w:p>
        </w:tc>
        <w:tc>
          <w:tcPr>
            <w:tcW w:w="1292" w:type="pct"/>
            <w:tcBorders>
              <w:top w:val="single" w:sz="4" w:space="0" w:color="auto"/>
              <w:left w:val="nil"/>
              <w:bottom w:val="single" w:sz="4" w:space="0" w:color="auto"/>
              <w:right w:val="single" w:sz="4" w:space="0" w:color="auto"/>
            </w:tcBorders>
            <w:shd w:val="clear" w:color="auto" w:fill="auto"/>
            <w:vAlign w:val="center"/>
          </w:tcPr>
          <w:p w14:paraId="5BE972D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5E8223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5575459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0EFC634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AA93AF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99AD1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212</w:t>
            </w:r>
          </w:p>
        </w:tc>
        <w:tc>
          <w:tcPr>
            <w:tcW w:w="227" w:type="pct"/>
            <w:tcBorders>
              <w:top w:val="single" w:sz="4" w:space="0" w:color="auto"/>
              <w:left w:val="nil"/>
              <w:bottom w:val="single" w:sz="4" w:space="0" w:color="auto"/>
              <w:right w:val="single" w:sz="4" w:space="0" w:color="auto"/>
            </w:tcBorders>
            <w:shd w:val="clear" w:color="auto" w:fill="auto"/>
            <w:vAlign w:val="center"/>
          </w:tcPr>
          <w:p w14:paraId="32915D7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DBA599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6603050023</w:t>
            </w:r>
          </w:p>
        </w:tc>
        <w:tc>
          <w:tcPr>
            <w:tcW w:w="540" w:type="pct"/>
            <w:tcBorders>
              <w:top w:val="single" w:sz="4" w:space="0" w:color="auto"/>
              <w:left w:val="nil"/>
              <w:bottom w:val="single" w:sz="4" w:space="0" w:color="auto"/>
              <w:right w:val="single" w:sz="4" w:space="0" w:color="auto"/>
            </w:tcBorders>
            <w:shd w:val="clear" w:color="auto" w:fill="auto"/>
            <w:vAlign w:val="center"/>
          </w:tcPr>
          <w:p w14:paraId="410CEAA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套丝机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791C901"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1ED8ECC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SQ50B1</w:t>
            </w:r>
          </w:p>
        </w:tc>
        <w:tc>
          <w:tcPr>
            <w:tcW w:w="1292" w:type="pct"/>
            <w:tcBorders>
              <w:top w:val="single" w:sz="4" w:space="0" w:color="auto"/>
              <w:left w:val="nil"/>
              <w:bottom w:val="single" w:sz="4" w:space="0" w:color="auto"/>
              <w:right w:val="single" w:sz="4" w:space="0" w:color="auto"/>
            </w:tcBorders>
            <w:shd w:val="clear" w:color="auto" w:fill="auto"/>
            <w:vAlign w:val="center"/>
          </w:tcPr>
          <w:p w14:paraId="030057B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电压220V，功率750W，50Hz，加工范围：1/2</w:t>
            </w:r>
            <w:proofErr w:type="gramStart"/>
            <w:r w:rsidRPr="00E16831">
              <w:rPr>
                <w:rFonts w:ascii="宋体" w:hAnsi="宋体" w:cs="宋体" w:hint="eastAsia"/>
                <w:sz w:val="18"/>
                <w:szCs w:val="18"/>
                <w:lang w:eastAsia="zh-CN" w:bidi="ar"/>
              </w:rPr>
              <w:t>”</w:t>
            </w:r>
            <w:proofErr w:type="gramEnd"/>
            <w:r w:rsidRPr="00E16831">
              <w:rPr>
                <w:rFonts w:ascii="宋体" w:hAnsi="宋体" w:cs="宋体" w:hint="eastAsia"/>
                <w:sz w:val="18"/>
                <w:szCs w:val="18"/>
                <w:lang w:eastAsia="zh-CN" w:bidi="ar"/>
              </w:rPr>
              <w:t>-2</w:t>
            </w:r>
            <w:proofErr w:type="gramStart"/>
            <w:r w:rsidRPr="00E16831">
              <w:rPr>
                <w:rFonts w:ascii="宋体" w:hAnsi="宋体" w:cs="宋体" w:hint="eastAsia"/>
                <w:sz w:val="18"/>
                <w:szCs w:val="18"/>
                <w:lang w:eastAsia="zh-CN" w:bidi="ar"/>
              </w:rPr>
              <w:t>”</w:t>
            </w:r>
            <w:proofErr w:type="gramEnd"/>
            <w:r w:rsidRPr="00E16831">
              <w:rPr>
                <w:rFonts w:ascii="宋体" w:hAnsi="宋体" w:cs="宋体" w:hint="eastAsia"/>
                <w:sz w:val="18"/>
                <w:szCs w:val="18"/>
                <w:lang w:eastAsia="zh-CN" w:bidi="ar"/>
              </w:rPr>
              <w:t>（DN15-DN50）</w:t>
            </w:r>
          </w:p>
        </w:tc>
        <w:tc>
          <w:tcPr>
            <w:tcW w:w="213" w:type="pct"/>
            <w:tcBorders>
              <w:top w:val="single" w:sz="4" w:space="0" w:color="auto"/>
              <w:left w:val="nil"/>
              <w:bottom w:val="single" w:sz="4" w:space="0" w:color="auto"/>
              <w:right w:val="single" w:sz="4" w:space="0" w:color="auto"/>
            </w:tcBorders>
            <w:shd w:val="clear" w:color="auto" w:fill="auto"/>
            <w:vAlign w:val="center"/>
          </w:tcPr>
          <w:p w14:paraId="3F322E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0328D38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50474ED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D22C98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9472B6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213</w:t>
            </w:r>
          </w:p>
        </w:tc>
        <w:tc>
          <w:tcPr>
            <w:tcW w:w="227" w:type="pct"/>
            <w:tcBorders>
              <w:top w:val="single" w:sz="4" w:space="0" w:color="auto"/>
              <w:left w:val="nil"/>
              <w:bottom w:val="single" w:sz="4" w:space="0" w:color="auto"/>
              <w:right w:val="single" w:sz="4" w:space="0" w:color="auto"/>
            </w:tcBorders>
            <w:shd w:val="clear" w:color="auto" w:fill="auto"/>
            <w:vAlign w:val="center"/>
          </w:tcPr>
          <w:p w14:paraId="2A59184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7058AC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6603050032</w:t>
            </w:r>
          </w:p>
        </w:tc>
        <w:tc>
          <w:tcPr>
            <w:tcW w:w="540" w:type="pct"/>
            <w:tcBorders>
              <w:top w:val="single" w:sz="4" w:space="0" w:color="auto"/>
              <w:left w:val="nil"/>
              <w:bottom w:val="single" w:sz="4" w:space="0" w:color="auto"/>
              <w:right w:val="single" w:sz="4" w:space="0" w:color="auto"/>
            </w:tcBorders>
            <w:shd w:val="clear" w:color="auto" w:fill="auto"/>
            <w:vAlign w:val="center"/>
          </w:tcPr>
          <w:p w14:paraId="6AA8C69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混凝土开槽机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7D826D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哥伦达多，骏威，威猛</w:t>
            </w:r>
          </w:p>
        </w:tc>
        <w:tc>
          <w:tcPr>
            <w:tcW w:w="1035" w:type="pct"/>
            <w:tcBorders>
              <w:top w:val="single" w:sz="4" w:space="0" w:color="auto"/>
              <w:left w:val="nil"/>
              <w:bottom w:val="single" w:sz="4" w:space="0" w:color="auto"/>
              <w:right w:val="single" w:sz="4" w:space="0" w:color="auto"/>
            </w:tcBorders>
            <w:shd w:val="clear" w:color="auto" w:fill="auto"/>
            <w:vAlign w:val="center"/>
          </w:tcPr>
          <w:p w14:paraId="6A57BE1B"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4324F92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切割能力：开槽宽度40mm、深度42mm</w:t>
            </w:r>
          </w:p>
        </w:tc>
        <w:tc>
          <w:tcPr>
            <w:tcW w:w="213" w:type="pct"/>
            <w:tcBorders>
              <w:top w:val="single" w:sz="4" w:space="0" w:color="auto"/>
              <w:left w:val="nil"/>
              <w:bottom w:val="single" w:sz="4" w:space="0" w:color="auto"/>
              <w:right w:val="single" w:sz="4" w:space="0" w:color="auto"/>
            </w:tcBorders>
            <w:shd w:val="clear" w:color="auto" w:fill="auto"/>
            <w:vAlign w:val="center"/>
          </w:tcPr>
          <w:p w14:paraId="7C7679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6827948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5179EA6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D47163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A997AB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214</w:t>
            </w:r>
          </w:p>
        </w:tc>
        <w:tc>
          <w:tcPr>
            <w:tcW w:w="227" w:type="pct"/>
            <w:tcBorders>
              <w:top w:val="single" w:sz="4" w:space="0" w:color="auto"/>
              <w:left w:val="nil"/>
              <w:bottom w:val="single" w:sz="4" w:space="0" w:color="auto"/>
              <w:right w:val="single" w:sz="4" w:space="0" w:color="auto"/>
            </w:tcBorders>
            <w:shd w:val="clear" w:color="auto" w:fill="auto"/>
            <w:vAlign w:val="center"/>
          </w:tcPr>
          <w:p w14:paraId="7D06577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756298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6603060001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3F84DE6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热风枪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7555A6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07A0FB6"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75B9A157"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具有双重绝缘功能，输入功率：1800瓦，三档设置：第一档：温度50℃、空气流量250升/分钟，第二档：温度400℃、空气流量350升/分钟，第三档：温度600℃、空气流量500升/分钟，降温设置：50度，温度过载保护：有，重量：0.8公斤。</w:t>
            </w:r>
          </w:p>
        </w:tc>
        <w:tc>
          <w:tcPr>
            <w:tcW w:w="213" w:type="pct"/>
            <w:tcBorders>
              <w:top w:val="single" w:sz="4" w:space="0" w:color="auto"/>
              <w:left w:val="nil"/>
              <w:bottom w:val="single" w:sz="4" w:space="0" w:color="auto"/>
              <w:right w:val="single" w:sz="4" w:space="0" w:color="auto"/>
            </w:tcBorders>
            <w:shd w:val="clear" w:color="auto" w:fill="auto"/>
            <w:vAlign w:val="center"/>
          </w:tcPr>
          <w:p w14:paraId="6D6F79D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8A23B6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32CD692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945A21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B2C262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215</w:t>
            </w:r>
          </w:p>
        </w:tc>
        <w:tc>
          <w:tcPr>
            <w:tcW w:w="227" w:type="pct"/>
            <w:tcBorders>
              <w:top w:val="single" w:sz="4" w:space="0" w:color="auto"/>
              <w:left w:val="nil"/>
              <w:bottom w:val="single" w:sz="4" w:space="0" w:color="auto"/>
              <w:right w:val="single" w:sz="4" w:space="0" w:color="auto"/>
            </w:tcBorders>
            <w:shd w:val="clear" w:color="auto" w:fill="auto"/>
            <w:vAlign w:val="center"/>
          </w:tcPr>
          <w:p w14:paraId="67C08EC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131E4E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6603060003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522804E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热熔胶枪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451039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13035A0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高洁牌H-968，可调温</w:t>
            </w:r>
          </w:p>
        </w:tc>
        <w:tc>
          <w:tcPr>
            <w:tcW w:w="1292" w:type="pct"/>
            <w:tcBorders>
              <w:top w:val="single" w:sz="4" w:space="0" w:color="auto"/>
              <w:left w:val="nil"/>
              <w:bottom w:val="single" w:sz="4" w:space="0" w:color="auto"/>
              <w:right w:val="single" w:sz="4" w:space="0" w:color="auto"/>
            </w:tcBorders>
            <w:shd w:val="clear" w:color="auto" w:fill="auto"/>
            <w:vAlign w:val="center"/>
          </w:tcPr>
          <w:p w14:paraId="02A16B6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AC 220V～240V 50Hz</w:t>
            </w:r>
          </w:p>
          <w:p w14:paraId="05A306D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消耗功率：150W，陶瓷发热芯</w:t>
            </w:r>
          </w:p>
          <w:p w14:paraId="5A4B5D6C"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温度范围：110℃～230℃（无级）</w:t>
            </w:r>
          </w:p>
          <w:p w14:paraId="184BE2D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绝缘电阻 ≥100M</w:t>
            </w:r>
            <w:r w:rsidRPr="00E16831">
              <w:rPr>
                <w:rFonts w:ascii="宋体" w:hAnsi="宋体" w:cs="宋体" w:hint="eastAsia"/>
                <w:sz w:val="18"/>
                <w:szCs w:val="18"/>
                <w:lang w:bidi="ar"/>
              </w:rPr>
              <w:t>Ω</w:t>
            </w:r>
            <w:r w:rsidRPr="00E16831">
              <w:rPr>
                <w:rFonts w:ascii="宋体" w:hAnsi="宋体" w:cs="宋体" w:hint="eastAsia"/>
                <w:sz w:val="18"/>
                <w:szCs w:val="18"/>
                <w:lang w:eastAsia="zh-CN" w:bidi="ar"/>
              </w:rPr>
              <w:t xml:space="preserve"> </w:t>
            </w:r>
          </w:p>
          <w:p w14:paraId="324A7B98"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胶条直径：∮11mm～∮11.5mm</w:t>
            </w:r>
          </w:p>
          <w:p w14:paraId="6E744B1C"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lastRenderedPageBreak/>
              <w:t xml:space="preserve">胶条类型：EVA白胶条、聚酰胺胶条 </w:t>
            </w:r>
          </w:p>
          <w:p w14:paraId="7E7269A7"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扳机类型：</w:t>
            </w:r>
            <w:proofErr w:type="gramStart"/>
            <w:r w:rsidRPr="00E16831">
              <w:rPr>
                <w:rFonts w:ascii="宋体" w:hAnsi="宋体" w:cs="宋体" w:hint="eastAsia"/>
                <w:sz w:val="18"/>
                <w:szCs w:val="18"/>
                <w:lang w:eastAsia="zh-CN" w:bidi="ar"/>
              </w:rPr>
              <w:t>全握型直滑式</w:t>
            </w:r>
            <w:proofErr w:type="gramEnd"/>
            <w:r w:rsidRPr="00E16831">
              <w:rPr>
                <w:rFonts w:ascii="宋体" w:hAnsi="宋体" w:cs="宋体" w:hint="eastAsia"/>
                <w:sz w:val="18"/>
                <w:szCs w:val="18"/>
                <w:lang w:eastAsia="zh-CN" w:bidi="ar"/>
              </w:rPr>
              <w:t xml:space="preserve">扳机 </w:t>
            </w:r>
          </w:p>
          <w:p w14:paraId="064C2ED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xml:space="preserve">热流道长≥130mm </w:t>
            </w:r>
          </w:p>
          <w:p w14:paraId="33AED69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proofErr w:type="gramStart"/>
            <w:r w:rsidRPr="00E16831">
              <w:rPr>
                <w:rFonts w:ascii="宋体" w:hAnsi="宋体" w:cs="宋体" w:hint="eastAsia"/>
                <w:sz w:val="18"/>
                <w:szCs w:val="18"/>
                <w:lang w:eastAsia="zh-CN" w:bidi="ar"/>
              </w:rPr>
              <w:t>挤胶流量</w:t>
            </w:r>
            <w:proofErr w:type="gramEnd"/>
            <w:r w:rsidRPr="00E16831">
              <w:rPr>
                <w:rFonts w:ascii="宋体" w:hAnsi="宋体" w:cs="宋体" w:hint="eastAsia"/>
                <w:sz w:val="18"/>
                <w:szCs w:val="18"/>
                <w:lang w:eastAsia="zh-CN" w:bidi="ar"/>
              </w:rPr>
              <w:t>≥1000g/h</w:t>
            </w:r>
          </w:p>
        </w:tc>
        <w:tc>
          <w:tcPr>
            <w:tcW w:w="213" w:type="pct"/>
            <w:tcBorders>
              <w:top w:val="single" w:sz="4" w:space="0" w:color="auto"/>
              <w:left w:val="nil"/>
              <w:bottom w:val="single" w:sz="4" w:space="0" w:color="auto"/>
              <w:right w:val="single" w:sz="4" w:space="0" w:color="auto"/>
            </w:tcBorders>
            <w:shd w:val="clear" w:color="auto" w:fill="auto"/>
            <w:vAlign w:val="center"/>
          </w:tcPr>
          <w:p w14:paraId="556B0D7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6F040F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7 </w:t>
            </w:r>
          </w:p>
        </w:tc>
        <w:tc>
          <w:tcPr>
            <w:tcW w:w="248" w:type="pct"/>
            <w:tcBorders>
              <w:top w:val="single" w:sz="4" w:space="0" w:color="auto"/>
              <w:left w:val="nil"/>
              <w:bottom w:val="single" w:sz="4" w:space="0" w:color="auto"/>
              <w:right w:val="single" w:sz="4" w:space="0" w:color="auto"/>
            </w:tcBorders>
            <w:shd w:val="clear" w:color="auto" w:fill="auto"/>
            <w:vAlign w:val="center"/>
          </w:tcPr>
          <w:p w14:paraId="49F8CFB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C47C63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F67CA1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216</w:t>
            </w:r>
          </w:p>
        </w:tc>
        <w:tc>
          <w:tcPr>
            <w:tcW w:w="227" w:type="pct"/>
            <w:tcBorders>
              <w:top w:val="single" w:sz="4" w:space="0" w:color="auto"/>
              <w:left w:val="nil"/>
              <w:bottom w:val="single" w:sz="4" w:space="0" w:color="auto"/>
              <w:right w:val="single" w:sz="4" w:space="0" w:color="auto"/>
            </w:tcBorders>
            <w:shd w:val="clear" w:color="auto" w:fill="auto"/>
            <w:vAlign w:val="center"/>
          </w:tcPr>
          <w:p w14:paraId="3BC15CC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411188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6603060003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1EE6016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热熔胶枪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8CFAB0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1E0D54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高洁牌H-968，可调温</w:t>
            </w:r>
          </w:p>
        </w:tc>
        <w:tc>
          <w:tcPr>
            <w:tcW w:w="1292" w:type="pct"/>
            <w:tcBorders>
              <w:top w:val="single" w:sz="4" w:space="0" w:color="auto"/>
              <w:left w:val="nil"/>
              <w:bottom w:val="single" w:sz="4" w:space="0" w:color="auto"/>
              <w:right w:val="single" w:sz="4" w:space="0" w:color="auto"/>
            </w:tcBorders>
            <w:shd w:val="clear" w:color="auto" w:fill="auto"/>
            <w:vAlign w:val="center"/>
          </w:tcPr>
          <w:p w14:paraId="3962E56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AC 220V～240V 50Hz</w:t>
            </w:r>
          </w:p>
          <w:p w14:paraId="220672E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消耗功率：150W，陶瓷发热芯</w:t>
            </w:r>
          </w:p>
          <w:p w14:paraId="6C722E3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温度范围：110℃～230℃（无级）</w:t>
            </w:r>
          </w:p>
          <w:p w14:paraId="7364570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绝缘电阻 ≥100M</w:t>
            </w:r>
            <w:r w:rsidRPr="00E16831">
              <w:rPr>
                <w:rFonts w:ascii="宋体" w:hAnsi="宋体" w:cs="宋体" w:hint="eastAsia"/>
                <w:sz w:val="18"/>
                <w:szCs w:val="18"/>
                <w:lang w:bidi="ar"/>
              </w:rPr>
              <w:t>Ω</w:t>
            </w:r>
            <w:r w:rsidRPr="00E16831">
              <w:rPr>
                <w:rFonts w:ascii="宋体" w:hAnsi="宋体" w:cs="宋体" w:hint="eastAsia"/>
                <w:sz w:val="18"/>
                <w:szCs w:val="18"/>
                <w:lang w:eastAsia="zh-CN" w:bidi="ar"/>
              </w:rPr>
              <w:t xml:space="preserve"> </w:t>
            </w:r>
          </w:p>
          <w:p w14:paraId="6B6AF65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胶条直径：∮11mm～∮11.5mm</w:t>
            </w:r>
          </w:p>
          <w:p w14:paraId="01784E6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xml:space="preserve">胶条类型：EVA白胶条、聚酰胺胶条 </w:t>
            </w:r>
          </w:p>
          <w:p w14:paraId="7F63A7B1"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扳机类型：</w:t>
            </w:r>
            <w:proofErr w:type="gramStart"/>
            <w:r w:rsidRPr="00E16831">
              <w:rPr>
                <w:rFonts w:ascii="宋体" w:hAnsi="宋体" w:cs="宋体" w:hint="eastAsia"/>
                <w:sz w:val="18"/>
                <w:szCs w:val="18"/>
                <w:lang w:eastAsia="zh-CN" w:bidi="ar"/>
              </w:rPr>
              <w:t>全握型直滑式</w:t>
            </w:r>
            <w:proofErr w:type="gramEnd"/>
            <w:r w:rsidRPr="00E16831">
              <w:rPr>
                <w:rFonts w:ascii="宋体" w:hAnsi="宋体" w:cs="宋体" w:hint="eastAsia"/>
                <w:sz w:val="18"/>
                <w:szCs w:val="18"/>
                <w:lang w:eastAsia="zh-CN" w:bidi="ar"/>
              </w:rPr>
              <w:t xml:space="preserve">扳机 </w:t>
            </w:r>
          </w:p>
          <w:p w14:paraId="2D2523F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xml:space="preserve">热流道长≥130mm </w:t>
            </w:r>
          </w:p>
          <w:p w14:paraId="04E0B67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proofErr w:type="gramStart"/>
            <w:r w:rsidRPr="00E16831">
              <w:rPr>
                <w:rFonts w:ascii="宋体" w:hAnsi="宋体" w:cs="宋体" w:hint="eastAsia"/>
                <w:sz w:val="18"/>
                <w:szCs w:val="18"/>
                <w:lang w:eastAsia="zh-CN" w:bidi="ar"/>
              </w:rPr>
              <w:t>挤胶流量</w:t>
            </w:r>
            <w:proofErr w:type="gramEnd"/>
            <w:r w:rsidRPr="00E16831">
              <w:rPr>
                <w:rFonts w:ascii="宋体" w:hAnsi="宋体" w:cs="宋体" w:hint="eastAsia"/>
                <w:sz w:val="18"/>
                <w:szCs w:val="18"/>
                <w:lang w:eastAsia="zh-CN" w:bidi="ar"/>
              </w:rPr>
              <w:t>≥1000g/h</w:t>
            </w:r>
          </w:p>
        </w:tc>
        <w:tc>
          <w:tcPr>
            <w:tcW w:w="213" w:type="pct"/>
            <w:tcBorders>
              <w:top w:val="single" w:sz="4" w:space="0" w:color="auto"/>
              <w:left w:val="nil"/>
              <w:bottom w:val="single" w:sz="4" w:space="0" w:color="auto"/>
              <w:right w:val="single" w:sz="4" w:space="0" w:color="auto"/>
            </w:tcBorders>
            <w:shd w:val="clear" w:color="auto" w:fill="auto"/>
            <w:vAlign w:val="center"/>
          </w:tcPr>
          <w:p w14:paraId="3BC5760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14DF99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476C997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C47FB1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88B117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217</w:t>
            </w:r>
          </w:p>
        </w:tc>
        <w:tc>
          <w:tcPr>
            <w:tcW w:w="227" w:type="pct"/>
            <w:tcBorders>
              <w:top w:val="single" w:sz="4" w:space="0" w:color="auto"/>
              <w:left w:val="nil"/>
              <w:bottom w:val="single" w:sz="4" w:space="0" w:color="auto"/>
              <w:right w:val="single" w:sz="4" w:space="0" w:color="auto"/>
            </w:tcBorders>
            <w:shd w:val="clear" w:color="auto" w:fill="auto"/>
            <w:vAlign w:val="center"/>
          </w:tcPr>
          <w:p w14:paraId="6A2A60B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6CC4B4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6603060004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1671C37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热熔机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5651EE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3602A6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香港飞鹿RD-703B，可调温</w:t>
            </w:r>
          </w:p>
        </w:tc>
        <w:tc>
          <w:tcPr>
            <w:tcW w:w="1292" w:type="pct"/>
            <w:tcBorders>
              <w:top w:val="single" w:sz="4" w:space="0" w:color="auto"/>
              <w:left w:val="nil"/>
              <w:bottom w:val="single" w:sz="4" w:space="0" w:color="auto"/>
              <w:right w:val="single" w:sz="4" w:space="0" w:color="auto"/>
            </w:tcBorders>
            <w:shd w:val="clear" w:color="auto" w:fill="auto"/>
            <w:vAlign w:val="center"/>
          </w:tcPr>
          <w:p w14:paraId="0B46EBF7"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PPR管熔接范围：20mm-63mm，可调温度50～300度，电压：220V,功率：750W+750W</w:t>
            </w:r>
          </w:p>
        </w:tc>
        <w:tc>
          <w:tcPr>
            <w:tcW w:w="213" w:type="pct"/>
            <w:tcBorders>
              <w:top w:val="single" w:sz="4" w:space="0" w:color="auto"/>
              <w:left w:val="nil"/>
              <w:bottom w:val="single" w:sz="4" w:space="0" w:color="auto"/>
              <w:right w:val="single" w:sz="4" w:space="0" w:color="auto"/>
            </w:tcBorders>
            <w:shd w:val="clear" w:color="auto" w:fill="auto"/>
            <w:vAlign w:val="center"/>
          </w:tcPr>
          <w:p w14:paraId="3AD7079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664B3A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6F0274C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8D5233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78B61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218</w:t>
            </w:r>
          </w:p>
        </w:tc>
        <w:tc>
          <w:tcPr>
            <w:tcW w:w="227" w:type="pct"/>
            <w:tcBorders>
              <w:top w:val="single" w:sz="4" w:space="0" w:color="auto"/>
              <w:left w:val="nil"/>
              <w:bottom w:val="single" w:sz="4" w:space="0" w:color="auto"/>
              <w:right w:val="single" w:sz="4" w:space="0" w:color="auto"/>
            </w:tcBorders>
            <w:shd w:val="clear" w:color="auto" w:fill="auto"/>
            <w:vAlign w:val="center"/>
          </w:tcPr>
          <w:p w14:paraId="31EE593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FE04F3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6603060004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7B4AFE7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热熔机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7107CB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E8CA51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香港飞鹿RD-703B，可调温</w:t>
            </w:r>
          </w:p>
        </w:tc>
        <w:tc>
          <w:tcPr>
            <w:tcW w:w="1292" w:type="pct"/>
            <w:tcBorders>
              <w:top w:val="single" w:sz="4" w:space="0" w:color="auto"/>
              <w:left w:val="nil"/>
              <w:bottom w:val="single" w:sz="4" w:space="0" w:color="auto"/>
              <w:right w:val="single" w:sz="4" w:space="0" w:color="auto"/>
            </w:tcBorders>
            <w:shd w:val="clear" w:color="auto" w:fill="auto"/>
            <w:vAlign w:val="center"/>
          </w:tcPr>
          <w:p w14:paraId="14A61077"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PPR管熔接范围：20mm-63mm，可调温度50～300度，电压：220V,功率：750W+750W</w:t>
            </w:r>
          </w:p>
        </w:tc>
        <w:tc>
          <w:tcPr>
            <w:tcW w:w="213" w:type="pct"/>
            <w:tcBorders>
              <w:top w:val="single" w:sz="4" w:space="0" w:color="auto"/>
              <w:left w:val="nil"/>
              <w:bottom w:val="single" w:sz="4" w:space="0" w:color="auto"/>
              <w:right w:val="single" w:sz="4" w:space="0" w:color="auto"/>
            </w:tcBorders>
            <w:shd w:val="clear" w:color="auto" w:fill="auto"/>
            <w:vAlign w:val="center"/>
          </w:tcPr>
          <w:p w14:paraId="41D2660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3FA1926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347A748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195945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3B54D2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219</w:t>
            </w:r>
          </w:p>
        </w:tc>
        <w:tc>
          <w:tcPr>
            <w:tcW w:w="227" w:type="pct"/>
            <w:tcBorders>
              <w:top w:val="single" w:sz="4" w:space="0" w:color="auto"/>
              <w:left w:val="nil"/>
              <w:bottom w:val="single" w:sz="4" w:space="0" w:color="auto"/>
              <w:right w:val="single" w:sz="4" w:space="0" w:color="auto"/>
            </w:tcBorders>
            <w:shd w:val="clear" w:color="auto" w:fill="auto"/>
            <w:vAlign w:val="center"/>
          </w:tcPr>
          <w:p w14:paraId="5D5D85E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7E75D6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6603060010</w:t>
            </w:r>
          </w:p>
        </w:tc>
        <w:tc>
          <w:tcPr>
            <w:tcW w:w="540" w:type="pct"/>
            <w:tcBorders>
              <w:top w:val="single" w:sz="4" w:space="0" w:color="auto"/>
              <w:left w:val="nil"/>
              <w:bottom w:val="single" w:sz="4" w:space="0" w:color="auto"/>
              <w:right w:val="single" w:sz="4" w:space="0" w:color="auto"/>
            </w:tcBorders>
            <w:shd w:val="clear" w:color="auto" w:fill="auto"/>
            <w:vAlign w:val="center"/>
          </w:tcPr>
          <w:p w14:paraId="31F78B9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工业热熔胶枪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0B20E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德力西</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DELIXI、黄花、EXPLOIT</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9DA49A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输出功率100W，每小时出胶量800g,温度范围100~220℃，控温精度±1℃，绝缘电阻≥100兆欧，胶条规格</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11mm~</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11.5mm，工作方式连续</w:t>
            </w:r>
          </w:p>
        </w:tc>
        <w:tc>
          <w:tcPr>
            <w:tcW w:w="1292" w:type="pct"/>
            <w:tcBorders>
              <w:top w:val="single" w:sz="4" w:space="0" w:color="auto"/>
              <w:left w:val="nil"/>
              <w:bottom w:val="single" w:sz="4" w:space="0" w:color="auto"/>
              <w:right w:val="single" w:sz="4" w:space="0" w:color="auto"/>
            </w:tcBorders>
            <w:shd w:val="clear" w:color="auto" w:fill="auto"/>
            <w:vAlign w:val="center"/>
          </w:tcPr>
          <w:p w14:paraId="56495F2B"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7D4DA7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1BCD41D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2C63F40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90725A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68F21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220</w:t>
            </w:r>
          </w:p>
        </w:tc>
        <w:tc>
          <w:tcPr>
            <w:tcW w:w="227" w:type="pct"/>
            <w:tcBorders>
              <w:top w:val="single" w:sz="4" w:space="0" w:color="auto"/>
              <w:left w:val="nil"/>
              <w:bottom w:val="single" w:sz="4" w:space="0" w:color="auto"/>
              <w:right w:val="single" w:sz="4" w:space="0" w:color="auto"/>
            </w:tcBorders>
            <w:shd w:val="clear" w:color="auto" w:fill="auto"/>
            <w:vAlign w:val="center"/>
          </w:tcPr>
          <w:p w14:paraId="7F1B91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FA12A7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6603060013</w:t>
            </w:r>
          </w:p>
        </w:tc>
        <w:tc>
          <w:tcPr>
            <w:tcW w:w="540" w:type="pct"/>
            <w:tcBorders>
              <w:top w:val="single" w:sz="4" w:space="0" w:color="auto"/>
              <w:left w:val="nil"/>
              <w:bottom w:val="single" w:sz="4" w:space="0" w:color="auto"/>
              <w:right w:val="single" w:sz="4" w:space="0" w:color="auto"/>
            </w:tcBorders>
            <w:shd w:val="clear" w:color="auto" w:fill="auto"/>
            <w:vAlign w:val="center"/>
          </w:tcPr>
          <w:p w14:paraId="44E79AD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风枪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42CAC2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0D56A4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直管，管长100MM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659EC6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2CFB68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59A94A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w:t>
            </w:r>
          </w:p>
        </w:tc>
        <w:tc>
          <w:tcPr>
            <w:tcW w:w="248" w:type="pct"/>
            <w:tcBorders>
              <w:top w:val="single" w:sz="4" w:space="0" w:color="auto"/>
              <w:left w:val="nil"/>
              <w:bottom w:val="single" w:sz="4" w:space="0" w:color="auto"/>
              <w:right w:val="single" w:sz="4" w:space="0" w:color="auto"/>
            </w:tcBorders>
            <w:shd w:val="clear" w:color="auto" w:fill="auto"/>
            <w:vAlign w:val="center"/>
          </w:tcPr>
          <w:p w14:paraId="1646110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C764FC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23BA2A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221</w:t>
            </w:r>
          </w:p>
        </w:tc>
        <w:tc>
          <w:tcPr>
            <w:tcW w:w="227" w:type="pct"/>
            <w:tcBorders>
              <w:top w:val="single" w:sz="4" w:space="0" w:color="auto"/>
              <w:left w:val="nil"/>
              <w:bottom w:val="single" w:sz="4" w:space="0" w:color="auto"/>
              <w:right w:val="single" w:sz="4" w:space="0" w:color="auto"/>
            </w:tcBorders>
            <w:shd w:val="clear" w:color="auto" w:fill="auto"/>
            <w:vAlign w:val="center"/>
          </w:tcPr>
          <w:p w14:paraId="04DAA7C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362192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6603090017</w:t>
            </w:r>
          </w:p>
        </w:tc>
        <w:tc>
          <w:tcPr>
            <w:tcW w:w="540" w:type="pct"/>
            <w:tcBorders>
              <w:top w:val="single" w:sz="4" w:space="0" w:color="auto"/>
              <w:left w:val="nil"/>
              <w:bottom w:val="single" w:sz="4" w:space="0" w:color="auto"/>
              <w:right w:val="single" w:sz="4" w:space="0" w:color="auto"/>
            </w:tcBorders>
            <w:shd w:val="clear" w:color="auto" w:fill="auto"/>
            <w:vAlign w:val="center"/>
          </w:tcPr>
          <w:p w14:paraId="756B29E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便携式焊炬套装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B32989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F14E2C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XHL-2L-003</w:t>
            </w:r>
          </w:p>
        </w:tc>
        <w:tc>
          <w:tcPr>
            <w:tcW w:w="1292" w:type="pct"/>
            <w:tcBorders>
              <w:top w:val="single" w:sz="4" w:space="0" w:color="auto"/>
              <w:left w:val="nil"/>
              <w:bottom w:val="single" w:sz="4" w:space="0" w:color="auto"/>
              <w:right w:val="single" w:sz="4" w:space="0" w:color="auto"/>
            </w:tcBorders>
            <w:shd w:val="clear" w:color="auto" w:fill="auto"/>
            <w:vAlign w:val="center"/>
          </w:tcPr>
          <w:p w14:paraId="6F4D954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2L</w:t>
            </w:r>
          </w:p>
        </w:tc>
        <w:tc>
          <w:tcPr>
            <w:tcW w:w="213" w:type="pct"/>
            <w:tcBorders>
              <w:top w:val="single" w:sz="4" w:space="0" w:color="auto"/>
              <w:left w:val="nil"/>
              <w:bottom w:val="single" w:sz="4" w:space="0" w:color="auto"/>
              <w:right w:val="single" w:sz="4" w:space="0" w:color="auto"/>
            </w:tcBorders>
            <w:shd w:val="clear" w:color="auto" w:fill="auto"/>
            <w:vAlign w:val="center"/>
          </w:tcPr>
          <w:p w14:paraId="0E65D27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7346EB5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02BECAC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F99602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1DF0E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222</w:t>
            </w:r>
          </w:p>
        </w:tc>
        <w:tc>
          <w:tcPr>
            <w:tcW w:w="227" w:type="pct"/>
            <w:tcBorders>
              <w:top w:val="single" w:sz="4" w:space="0" w:color="auto"/>
              <w:left w:val="nil"/>
              <w:bottom w:val="single" w:sz="4" w:space="0" w:color="auto"/>
              <w:right w:val="single" w:sz="4" w:space="0" w:color="auto"/>
            </w:tcBorders>
            <w:shd w:val="clear" w:color="auto" w:fill="auto"/>
            <w:vAlign w:val="center"/>
          </w:tcPr>
          <w:p w14:paraId="35452ED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A23DC0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6603090017</w:t>
            </w:r>
          </w:p>
        </w:tc>
        <w:tc>
          <w:tcPr>
            <w:tcW w:w="540" w:type="pct"/>
            <w:tcBorders>
              <w:top w:val="single" w:sz="4" w:space="0" w:color="auto"/>
              <w:left w:val="nil"/>
              <w:bottom w:val="single" w:sz="4" w:space="0" w:color="auto"/>
              <w:right w:val="single" w:sz="4" w:space="0" w:color="auto"/>
            </w:tcBorders>
            <w:shd w:val="clear" w:color="auto" w:fill="auto"/>
            <w:vAlign w:val="center"/>
          </w:tcPr>
          <w:p w14:paraId="0CBDE40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便携式焊炬套装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BE172F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304AE8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XHL-2L-003</w:t>
            </w:r>
          </w:p>
        </w:tc>
        <w:tc>
          <w:tcPr>
            <w:tcW w:w="1292" w:type="pct"/>
            <w:tcBorders>
              <w:top w:val="single" w:sz="4" w:space="0" w:color="auto"/>
              <w:left w:val="nil"/>
              <w:bottom w:val="single" w:sz="4" w:space="0" w:color="auto"/>
              <w:right w:val="single" w:sz="4" w:space="0" w:color="auto"/>
            </w:tcBorders>
            <w:shd w:val="clear" w:color="auto" w:fill="auto"/>
            <w:vAlign w:val="center"/>
          </w:tcPr>
          <w:p w14:paraId="25A80C1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2L</w:t>
            </w:r>
          </w:p>
        </w:tc>
        <w:tc>
          <w:tcPr>
            <w:tcW w:w="213" w:type="pct"/>
            <w:tcBorders>
              <w:top w:val="single" w:sz="4" w:space="0" w:color="auto"/>
              <w:left w:val="nil"/>
              <w:bottom w:val="single" w:sz="4" w:space="0" w:color="auto"/>
              <w:right w:val="single" w:sz="4" w:space="0" w:color="auto"/>
            </w:tcBorders>
            <w:shd w:val="clear" w:color="auto" w:fill="auto"/>
            <w:vAlign w:val="center"/>
          </w:tcPr>
          <w:p w14:paraId="3AE4BE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745F91F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116EB81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733C26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A09FC6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223</w:t>
            </w:r>
          </w:p>
        </w:tc>
        <w:tc>
          <w:tcPr>
            <w:tcW w:w="227" w:type="pct"/>
            <w:tcBorders>
              <w:top w:val="single" w:sz="4" w:space="0" w:color="auto"/>
              <w:left w:val="nil"/>
              <w:bottom w:val="single" w:sz="4" w:space="0" w:color="auto"/>
              <w:right w:val="single" w:sz="4" w:space="0" w:color="auto"/>
            </w:tcBorders>
            <w:shd w:val="clear" w:color="auto" w:fill="auto"/>
            <w:vAlign w:val="center"/>
          </w:tcPr>
          <w:p w14:paraId="0C23CAA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422A2C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6603100005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4FCC00B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便携式高压清洗泵</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044447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东成、指南车、亿力</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602ACB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Q1W-FF-5.5/10 （东城），配套：TPR材质水枪头，水枪口径8mm，配带水管接头、通水接头及10m水管</w:t>
            </w:r>
          </w:p>
        </w:tc>
        <w:tc>
          <w:tcPr>
            <w:tcW w:w="1292" w:type="pct"/>
            <w:tcBorders>
              <w:top w:val="single" w:sz="4" w:space="0" w:color="auto"/>
              <w:left w:val="nil"/>
              <w:bottom w:val="single" w:sz="4" w:space="0" w:color="auto"/>
              <w:right w:val="single" w:sz="4" w:space="0" w:color="auto"/>
            </w:tcBorders>
            <w:shd w:val="clear" w:color="auto" w:fill="auto"/>
            <w:vAlign w:val="center"/>
          </w:tcPr>
          <w:p w14:paraId="1FA7F5FE"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 xml:space="preserve">电压：220V，功率：1600W，压力：10.0，流量：5.5/分钟    </w:t>
            </w:r>
          </w:p>
        </w:tc>
        <w:tc>
          <w:tcPr>
            <w:tcW w:w="213" w:type="pct"/>
            <w:tcBorders>
              <w:top w:val="single" w:sz="4" w:space="0" w:color="auto"/>
              <w:left w:val="nil"/>
              <w:bottom w:val="single" w:sz="4" w:space="0" w:color="auto"/>
              <w:right w:val="single" w:sz="4" w:space="0" w:color="auto"/>
            </w:tcBorders>
            <w:shd w:val="clear" w:color="auto" w:fill="auto"/>
            <w:vAlign w:val="center"/>
          </w:tcPr>
          <w:p w14:paraId="0994D62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2DE7AD6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2BF4BE4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16E1AC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7B55D0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224</w:t>
            </w:r>
          </w:p>
        </w:tc>
        <w:tc>
          <w:tcPr>
            <w:tcW w:w="227" w:type="pct"/>
            <w:tcBorders>
              <w:top w:val="single" w:sz="4" w:space="0" w:color="auto"/>
              <w:left w:val="nil"/>
              <w:bottom w:val="single" w:sz="4" w:space="0" w:color="auto"/>
              <w:right w:val="single" w:sz="4" w:space="0" w:color="auto"/>
            </w:tcBorders>
            <w:shd w:val="clear" w:color="auto" w:fill="auto"/>
            <w:vAlign w:val="center"/>
          </w:tcPr>
          <w:p w14:paraId="13BFBD0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DC462D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6603100012</w:t>
            </w:r>
          </w:p>
        </w:tc>
        <w:tc>
          <w:tcPr>
            <w:tcW w:w="540" w:type="pct"/>
            <w:tcBorders>
              <w:top w:val="single" w:sz="4" w:space="0" w:color="auto"/>
              <w:left w:val="nil"/>
              <w:bottom w:val="single" w:sz="4" w:space="0" w:color="auto"/>
              <w:right w:val="single" w:sz="4" w:space="0" w:color="auto"/>
            </w:tcBorders>
            <w:shd w:val="clear" w:color="auto" w:fill="auto"/>
            <w:vAlign w:val="center"/>
          </w:tcPr>
          <w:p w14:paraId="321047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机油齿轮泵</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58CC2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光泉、酷瑞、连泉</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405B4B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机油齿轮泵[YTB-G40;550W 220V，流量40L/Min，进出口6分，出油压力0.3Mpa，加配10M 6分透明钢丝软管]</w:t>
            </w:r>
          </w:p>
        </w:tc>
        <w:tc>
          <w:tcPr>
            <w:tcW w:w="1292" w:type="pct"/>
            <w:tcBorders>
              <w:top w:val="single" w:sz="4" w:space="0" w:color="auto"/>
              <w:left w:val="nil"/>
              <w:bottom w:val="single" w:sz="4" w:space="0" w:color="auto"/>
              <w:right w:val="single" w:sz="4" w:space="0" w:color="auto"/>
            </w:tcBorders>
            <w:shd w:val="clear" w:color="auto" w:fill="auto"/>
            <w:vAlign w:val="center"/>
          </w:tcPr>
          <w:p w14:paraId="19F2E704"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69534C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7516BC9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044CCD5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AE0ADC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807446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225</w:t>
            </w:r>
          </w:p>
        </w:tc>
        <w:tc>
          <w:tcPr>
            <w:tcW w:w="227" w:type="pct"/>
            <w:tcBorders>
              <w:top w:val="single" w:sz="4" w:space="0" w:color="auto"/>
              <w:left w:val="nil"/>
              <w:bottom w:val="single" w:sz="4" w:space="0" w:color="auto"/>
              <w:right w:val="single" w:sz="4" w:space="0" w:color="auto"/>
            </w:tcBorders>
            <w:shd w:val="clear" w:color="auto" w:fill="auto"/>
            <w:vAlign w:val="center"/>
          </w:tcPr>
          <w:p w14:paraId="59D6F42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661A83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6603110003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0B7EAE8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管道疏通机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5FA5081" w14:textId="3CFB7FB4"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noProof/>
              </w:rPr>
              <w:drawing>
                <wp:anchor distT="0" distB="0" distL="114300" distR="114300" simplePos="0" relativeHeight="251859968" behindDoc="0" locked="0" layoutInCell="1" allowOverlap="1" wp14:anchorId="479AE7CC" wp14:editId="171FE0B0">
                  <wp:simplePos x="0" y="0"/>
                  <wp:positionH relativeFrom="column">
                    <wp:posOffset>0</wp:posOffset>
                  </wp:positionH>
                  <wp:positionV relativeFrom="paragraph">
                    <wp:posOffset>0</wp:posOffset>
                  </wp:positionV>
                  <wp:extent cx="19685" cy="183515"/>
                  <wp:effectExtent l="0" t="0" r="0" b="0"/>
                  <wp:wrapNone/>
                  <wp:docPr id="248"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60992" behindDoc="0" locked="0" layoutInCell="1" allowOverlap="1" wp14:anchorId="1CBB6723" wp14:editId="747B8FE6">
                  <wp:simplePos x="0" y="0"/>
                  <wp:positionH relativeFrom="column">
                    <wp:posOffset>0</wp:posOffset>
                  </wp:positionH>
                  <wp:positionV relativeFrom="paragraph">
                    <wp:posOffset>0</wp:posOffset>
                  </wp:positionV>
                  <wp:extent cx="19685" cy="183515"/>
                  <wp:effectExtent l="0" t="0" r="0" b="0"/>
                  <wp:wrapNone/>
                  <wp:docPr id="247"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62016" behindDoc="0" locked="0" layoutInCell="1" allowOverlap="1" wp14:anchorId="5C705E03" wp14:editId="0838BAE3">
                  <wp:simplePos x="0" y="0"/>
                  <wp:positionH relativeFrom="column">
                    <wp:posOffset>0</wp:posOffset>
                  </wp:positionH>
                  <wp:positionV relativeFrom="paragraph">
                    <wp:posOffset>0</wp:posOffset>
                  </wp:positionV>
                  <wp:extent cx="19685" cy="183515"/>
                  <wp:effectExtent l="0" t="0" r="0" b="0"/>
                  <wp:wrapNone/>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63040" behindDoc="0" locked="0" layoutInCell="1" allowOverlap="1" wp14:anchorId="5DD3910C" wp14:editId="45E0609D">
                  <wp:simplePos x="0" y="0"/>
                  <wp:positionH relativeFrom="column">
                    <wp:posOffset>0</wp:posOffset>
                  </wp:positionH>
                  <wp:positionV relativeFrom="paragraph">
                    <wp:posOffset>0</wp:posOffset>
                  </wp:positionV>
                  <wp:extent cx="19685" cy="183515"/>
                  <wp:effectExtent l="0" t="0" r="0" b="0"/>
                  <wp:wrapNone/>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64064" behindDoc="0" locked="0" layoutInCell="1" allowOverlap="1" wp14:anchorId="18707226" wp14:editId="504B6D87">
                  <wp:simplePos x="0" y="0"/>
                  <wp:positionH relativeFrom="column">
                    <wp:posOffset>0</wp:posOffset>
                  </wp:positionH>
                  <wp:positionV relativeFrom="paragraph">
                    <wp:posOffset>0</wp:posOffset>
                  </wp:positionV>
                  <wp:extent cx="19685" cy="183515"/>
                  <wp:effectExtent l="0" t="0" r="0" b="0"/>
                  <wp:wrapNone/>
                  <wp:docPr id="244"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65088" behindDoc="0" locked="0" layoutInCell="1" allowOverlap="1" wp14:anchorId="2CD7C7CA" wp14:editId="6F349B10">
                  <wp:simplePos x="0" y="0"/>
                  <wp:positionH relativeFrom="column">
                    <wp:posOffset>0</wp:posOffset>
                  </wp:positionH>
                  <wp:positionV relativeFrom="paragraph">
                    <wp:posOffset>0</wp:posOffset>
                  </wp:positionV>
                  <wp:extent cx="19685" cy="183515"/>
                  <wp:effectExtent l="0" t="0" r="0" b="0"/>
                  <wp:wrapNone/>
                  <wp:docPr id="243"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66112" behindDoc="0" locked="0" layoutInCell="1" allowOverlap="1" wp14:anchorId="6D185BC2" wp14:editId="64FCAEFE">
                  <wp:simplePos x="0" y="0"/>
                  <wp:positionH relativeFrom="column">
                    <wp:posOffset>0</wp:posOffset>
                  </wp:positionH>
                  <wp:positionV relativeFrom="paragraph">
                    <wp:posOffset>0</wp:posOffset>
                  </wp:positionV>
                  <wp:extent cx="19685" cy="183515"/>
                  <wp:effectExtent l="0" t="0" r="0" b="0"/>
                  <wp:wrapNone/>
                  <wp:docPr id="242"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67136" behindDoc="0" locked="0" layoutInCell="1" allowOverlap="1" wp14:anchorId="5A851756" wp14:editId="31E742AB">
                  <wp:simplePos x="0" y="0"/>
                  <wp:positionH relativeFrom="column">
                    <wp:posOffset>0</wp:posOffset>
                  </wp:positionH>
                  <wp:positionV relativeFrom="paragraph">
                    <wp:posOffset>0</wp:posOffset>
                  </wp:positionV>
                  <wp:extent cx="19685" cy="183515"/>
                  <wp:effectExtent l="0" t="0" r="0" b="0"/>
                  <wp:wrapNone/>
                  <wp:docPr id="241"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68160" behindDoc="0" locked="0" layoutInCell="1" allowOverlap="1" wp14:anchorId="3EDD33CE" wp14:editId="5FA346B3">
                  <wp:simplePos x="0" y="0"/>
                  <wp:positionH relativeFrom="column">
                    <wp:posOffset>0</wp:posOffset>
                  </wp:positionH>
                  <wp:positionV relativeFrom="paragraph">
                    <wp:posOffset>0</wp:posOffset>
                  </wp:positionV>
                  <wp:extent cx="19685" cy="183515"/>
                  <wp:effectExtent l="0" t="0" r="0" b="0"/>
                  <wp:wrapNone/>
                  <wp:docPr id="240"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69184" behindDoc="0" locked="0" layoutInCell="1" allowOverlap="1" wp14:anchorId="47193F73" wp14:editId="6435884A">
                  <wp:simplePos x="0" y="0"/>
                  <wp:positionH relativeFrom="column">
                    <wp:posOffset>0</wp:posOffset>
                  </wp:positionH>
                  <wp:positionV relativeFrom="paragraph">
                    <wp:posOffset>0</wp:posOffset>
                  </wp:positionV>
                  <wp:extent cx="19685" cy="183515"/>
                  <wp:effectExtent l="0" t="0" r="0" b="0"/>
                  <wp:wrapNone/>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70208" behindDoc="0" locked="0" layoutInCell="1" allowOverlap="1" wp14:anchorId="2EA401E9" wp14:editId="79A8B6A0">
                  <wp:simplePos x="0" y="0"/>
                  <wp:positionH relativeFrom="column">
                    <wp:posOffset>0</wp:posOffset>
                  </wp:positionH>
                  <wp:positionV relativeFrom="paragraph">
                    <wp:posOffset>0</wp:posOffset>
                  </wp:positionV>
                  <wp:extent cx="19685" cy="183515"/>
                  <wp:effectExtent l="0" t="0" r="0" b="0"/>
                  <wp:wrapNone/>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71232" behindDoc="0" locked="0" layoutInCell="1" allowOverlap="1" wp14:anchorId="64EA0708" wp14:editId="1BFCF6DF">
                  <wp:simplePos x="0" y="0"/>
                  <wp:positionH relativeFrom="column">
                    <wp:posOffset>0</wp:posOffset>
                  </wp:positionH>
                  <wp:positionV relativeFrom="paragraph">
                    <wp:posOffset>0</wp:posOffset>
                  </wp:positionV>
                  <wp:extent cx="19685" cy="183515"/>
                  <wp:effectExtent l="0" t="0" r="0" b="0"/>
                  <wp:wrapNone/>
                  <wp:docPr id="237"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72256" behindDoc="0" locked="0" layoutInCell="1" allowOverlap="1" wp14:anchorId="011CB160" wp14:editId="440F6676">
                  <wp:simplePos x="0" y="0"/>
                  <wp:positionH relativeFrom="column">
                    <wp:posOffset>0</wp:posOffset>
                  </wp:positionH>
                  <wp:positionV relativeFrom="paragraph">
                    <wp:posOffset>0</wp:posOffset>
                  </wp:positionV>
                  <wp:extent cx="19685" cy="183515"/>
                  <wp:effectExtent l="0" t="0" r="0" b="0"/>
                  <wp:wrapNone/>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73280" behindDoc="0" locked="0" layoutInCell="1" allowOverlap="1" wp14:anchorId="44CD5FD4" wp14:editId="3D0162B6">
                  <wp:simplePos x="0" y="0"/>
                  <wp:positionH relativeFrom="column">
                    <wp:posOffset>0</wp:posOffset>
                  </wp:positionH>
                  <wp:positionV relativeFrom="paragraph">
                    <wp:posOffset>0</wp:posOffset>
                  </wp:positionV>
                  <wp:extent cx="19685" cy="183515"/>
                  <wp:effectExtent l="0" t="0" r="0" b="0"/>
                  <wp:wrapNone/>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74304" behindDoc="0" locked="0" layoutInCell="1" allowOverlap="1" wp14:anchorId="15E22B73" wp14:editId="78FAD410">
                  <wp:simplePos x="0" y="0"/>
                  <wp:positionH relativeFrom="column">
                    <wp:posOffset>0</wp:posOffset>
                  </wp:positionH>
                  <wp:positionV relativeFrom="paragraph">
                    <wp:posOffset>0</wp:posOffset>
                  </wp:positionV>
                  <wp:extent cx="19685" cy="183515"/>
                  <wp:effectExtent l="0" t="0" r="0" b="0"/>
                  <wp:wrapNone/>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75328" behindDoc="0" locked="0" layoutInCell="1" allowOverlap="1" wp14:anchorId="20A99B25" wp14:editId="450B9335">
                  <wp:simplePos x="0" y="0"/>
                  <wp:positionH relativeFrom="column">
                    <wp:posOffset>0</wp:posOffset>
                  </wp:positionH>
                  <wp:positionV relativeFrom="paragraph">
                    <wp:posOffset>0</wp:posOffset>
                  </wp:positionV>
                  <wp:extent cx="19685" cy="183515"/>
                  <wp:effectExtent l="0" t="0" r="0" b="0"/>
                  <wp:wrapNone/>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76352" behindDoc="0" locked="0" layoutInCell="1" allowOverlap="1" wp14:anchorId="25B18F0B" wp14:editId="43D6D438">
                  <wp:simplePos x="0" y="0"/>
                  <wp:positionH relativeFrom="column">
                    <wp:posOffset>0</wp:posOffset>
                  </wp:positionH>
                  <wp:positionV relativeFrom="paragraph">
                    <wp:posOffset>0</wp:posOffset>
                  </wp:positionV>
                  <wp:extent cx="19685" cy="183515"/>
                  <wp:effectExtent l="0" t="0" r="0" b="0"/>
                  <wp:wrapNone/>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77376" behindDoc="0" locked="0" layoutInCell="1" allowOverlap="1" wp14:anchorId="27C9601B" wp14:editId="562883AD">
                  <wp:simplePos x="0" y="0"/>
                  <wp:positionH relativeFrom="column">
                    <wp:posOffset>0</wp:posOffset>
                  </wp:positionH>
                  <wp:positionV relativeFrom="paragraph">
                    <wp:posOffset>0</wp:posOffset>
                  </wp:positionV>
                  <wp:extent cx="19685" cy="183515"/>
                  <wp:effectExtent l="0" t="0" r="0" b="0"/>
                  <wp:wrapNone/>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78400" behindDoc="0" locked="0" layoutInCell="1" allowOverlap="1" wp14:anchorId="7378ADBE" wp14:editId="05DF90CA">
                  <wp:simplePos x="0" y="0"/>
                  <wp:positionH relativeFrom="column">
                    <wp:posOffset>0</wp:posOffset>
                  </wp:positionH>
                  <wp:positionV relativeFrom="paragraph">
                    <wp:posOffset>0</wp:posOffset>
                  </wp:positionV>
                  <wp:extent cx="19685" cy="183515"/>
                  <wp:effectExtent l="0" t="0" r="0" b="0"/>
                  <wp:wrapNone/>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79424" behindDoc="0" locked="0" layoutInCell="1" allowOverlap="1" wp14:anchorId="77AE4C3A" wp14:editId="1B11B7D1">
                  <wp:simplePos x="0" y="0"/>
                  <wp:positionH relativeFrom="column">
                    <wp:posOffset>0</wp:posOffset>
                  </wp:positionH>
                  <wp:positionV relativeFrom="paragraph">
                    <wp:posOffset>0</wp:posOffset>
                  </wp:positionV>
                  <wp:extent cx="19685" cy="183515"/>
                  <wp:effectExtent l="0" t="0" r="0" b="0"/>
                  <wp:wrapNone/>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80448" behindDoc="0" locked="0" layoutInCell="1" allowOverlap="1" wp14:anchorId="74AF5729" wp14:editId="05D9A5FB">
                  <wp:simplePos x="0" y="0"/>
                  <wp:positionH relativeFrom="column">
                    <wp:posOffset>0</wp:posOffset>
                  </wp:positionH>
                  <wp:positionV relativeFrom="paragraph">
                    <wp:posOffset>0</wp:posOffset>
                  </wp:positionV>
                  <wp:extent cx="19685" cy="183515"/>
                  <wp:effectExtent l="0" t="0" r="0" b="0"/>
                  <wp:wrapNone/>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81472" behindDoc="0" locked="0" layoutInCell="1" allowOverlap="1" wp14:anchorId="05AFB71C" wp14:editId="7C42C698">
                  <wp:simplePos x="0" y="0"/>
                  <wp:positionH relativeFrom="column">
                    <wp:posOffset>0</wp:posOffset>
                  </wp:positionH>
                  <wp:positionV relativeFrom="paragraph">
                    <wp:posOffset>0</wp:posOffset>
                  </wp:positionV>
                  <wp:extent cx="19685" cy="183515"/>
                  <wp:effectExtent l="0" t="0" r="0" b="0"/>
                  <wp:wrapNone/>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82496" behindDoc="0" locked="0" layoutInCell="1" allowOverlap="1" wp14:anchorId="41106059" wp14:editId="7EAE98E5">
                  <wp:simplePos x="0" y="0"/>
                  <wp:positionH relativeFrom="column">
                    <wp:posOffset>0</wp:posOffset>
                  </wp:positionH>
                  <wp:positionV relativeFrom="paragraph">
                    <wp:posOffset>0</wp:posOffset>
                  </wp:positionV>
                  <wp:extent cx="19685" cy="183515"/>
                  <wp:effectExtent l="0" t="0" r="0" b="0"/>
                  <wp:wrapNone/>
                  <wp:docPr id="22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83520" behindDoc="0" locked="0" layoutInCell="1" allowOverlap="1" wp14:anchorId="2C4D127F" wp14:editId="7F4F7ABE">
                  <wp:simplePos x="0" y="0"/>
                  <wp:positionH relativeFrom="column">
                    <wp:posOffset>0</wp:posOffset>
                  </wp:positionH>
                  <wp:positionV relativeFrom="paragraph">
                    <wp:posOffset>0</wp:posOffset>
                  </wp:positionV>
                  <wp:extent cx="19685" cy="183515"/>
                  <wp:effectExtent l="0" t="0" r="0" b="0"/>
                  <wp:wrapNone/>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35" w:type="pct"/>
            <w:tcBorders>
              <w:top w:val="single" w:sz="4" w:space="0" w:color="auto"/>
              <w:left w:val="nil"/>
              <w:bottom w:val="single" w:sz="4" w:space="0" w:color="auto"/>
              <w:right w:val="single" w:sz="4" w:space="0" w:color="auto"/>
            </w:tcBorders>
            <w:shd w:val="clear" w:color="auto" w:fill="auto"/>
            <w:vAlign w:val="center"/>
          </w:tcPr>
          <w:p w14:paraId="3EEF2813" w14:textId="296A153B"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noProof/>
              </w:rPr>
              <w:drawing>
                <wp:anchor distT="0" distB="0" distL="114300" distR="114300" simplePos="0" relativeHeight="251884544" behindDoc="0" locked="0" layoutInCell="1" allowOverlap="1" wp14:anchorId="23CB55A6" wp14:editId="07963B35">
                  <wp:simplePos x="0" y="0"/>
                  <wp:positionH relativeFrom="column">
                    <wp:posOffset>0</wp:posOffset>
                  </wp:positionH>
                  <wp:positionV relativeFrom="paragraph">
                    <wp:posOffset>0</wp:posOffset>
                  </wp:positionV>
                  <wp:extent cx="19050" cy="183515"/>
                  <wp:effectExtent l="0" t="0" r="0" b="0"/>
                  <wp:wrapNone/>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85568" behindDoc="0" locked="0" layoutInCell="1" allowOverlap="1" wp14:anchorId="4AA18E08" wp14:editId="791F827D">
                  <wp:simplePos x="0" y="0"/>
                  <wp:positionH relativeFrom="column">
                    <wp:posOffset>0</wp:posOffset>
                  </wp:positionH>
                  <wp:positionV relativeFrom="paragraph">
                    <wp:posOffset>0</wp:posOffset>
                  </wp:positionV>
                  <wp:extent cx="19050" cy="183515"/>
                  <wp:effectExtent l="0" t="0" r="0" b="0"/>
                  <wp:wrapNone/>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86592" behindDoc="0" locked="0" layoutInCell="1" allowOverlap="1" wp14:anchorId="32D2A2BF" wp14:editId="231B74F4">
                  <wp:simplePos x="0" y="0"/>
                  <wp:positionH relativeFrom="column">
                    <wp:posOffset>0</wp:posOffset>
                  </wp:positionH>
                  <wp:positionV relativeFrom="paragraph">
                    <wp:posOffset>0</wp:posOffset>
                  </wp:positionV>
                  <wp:extent cx="19050" cy="183515"/>
                  <wp:effectExtent l="0" t="0" r="0" b="0"/>
                  <wp:wrapNone/>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87616" behindDoc="0" locked="0" layoutInCell="1" allowOverlap="1" wp14:anchorId="55BA4B0F" wp14:editId="70192073">
                  <wp:simplePos x="0" y="0"/>
                  <wp:positionH relativeFrom="column">
                    <wp:posOffset>0</wp:posOffset>
                  </wp:positionH>
                  <wp:positionV relativeFrom="paragraph">
                    <wp:posOffset>0</wp:posOffset>
                  </wp:positionV>
                  <wp:extent cx="19050" cy="183515"/>
                  <wp:effectExtent l="0" t="0" r="0" b="0"/>
                  <wp:wrapNone/>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88640" behindDoc="0" locked="0" layoutInCell="1" allowOverlap="1" wp14:anchorId="66DE57D6" wp14:editId="5E84EAC8">
                  <wp:simplePos x="0" y="0"/>
                  <wp:positionH relativeFrom="column">
                    <wp:posOffset>0</wp:posOffset>
                  </wp:positionH>
                  <wp:positionV relativeFrom="paragraph">
                    <wp:posOffset>0</wp:posOffset>
                  </wp:positionV>
                  <wp:extent cx="19050" cy="183515"/>
                  <wp:effectExtent l="0" t="0" r="0" b="0"/>
                  <wp:wrapNone/>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89664" behindDoc="0" locked="0" layoutInCell="1" allowOverlap="1" wp14:anchorId="7ADCA154" wp14:editId="5F76FF17">
                  <wp:simplePos x="0" y="0"/>
                  <wp:positionH relativeFrom="column">
                    <wp:posOffset>0</wp:posOffset>
                  </wp:positionH>
                  <wp:positionV relativeFrom="paragraph">
                    <wp:posOffset>0</wp:posOffset>
                  </wp:positionV>
                  <wp:extent cx="19050" cy="183515"/>
                  <wp:effectExtent l="0" t="0" r="0" b="0"/>
                  <wp:wrapNone/>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90688" behindDoc="0" locked="0" layoutInCell="1" allowOverlap="1" wp14:anchorId="7D2605A1" wp14:editId="20A2FCC7">
                  <wp:simplePos x="0" y="0"/>
                  <wp:positionH relativeFrom="column">
                    <wp:posOffset>0</wp:posOffset>
                  </wp:positionH>
                  <wp:positionV relativeFrom="paragraph">
                    <wp:posOffset>0</wp:posOffset>
                  </wp:positionV>
                  <wp:extent cx="19050" cy="183515"/>
                  <wp:effectExtent l="0" t="0" r="0" b="0"/>
                  <wp:wrapNone/>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91712" behindDoc="0" locked="0" layoutInCell="1" allowOverlap="1" wp14:anchorId="36B2E3E8" wp14:editId="3EFBB0D8">
                  <wp:simplePos x="0" y="0"/>
                  <wp:positionH relativeFrom="column">
                    <wp:posOffset>0</wp:posOffset>
                  </wp:positionH>
                  <wp:positionV relativeFrom="paragraph">
                    <wp:posOffset>0</wp:posOffset>
                  </wp:positionV>
                  <wp:extent cx="19050" cy="183515"/>
                  <wp:effectExtent l="0" t="0" r="0" b="0"/>
                  <wp:wrapNone/>
                  <wp:docPr id="217"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92736" behindDoc="0" locked="0" layoutInCell="1" allowOverlap="1" wp14:anchorId="07DDFCD9" wp14:editId="61CC7EE9">
                  <wp:simplePos x="0" y="0"/>
                  <wp:positionH relativeFrom="column">
                    <wp:posOffset>0</wp:posOffset>
                  </wp:positionH>
                  <wp:positionV relativeFrom="paragraph">
                    <wp:posOffset>0</wp:posOffset>
                  </wp:positionV>
                  <wp:extent cx="19050" cy="183515"/>
                  <wp:effectExtent l="0" t="0" r="0" b="0"/>
                  <wp:wrapNone/>
                  <wp:docPr id="216"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93760" behindDoc="0" locked="0" layoutInCell="1" allowOverlap="1" wp14:anchorId="6A39C1D5" wp14:editId="39424D22">
                  <wp:simplePos x="0" y="0"/>
                  <wp:positionH relativeFrom="column">
                    <wp:posOffset>0</wp:posOffset>
                  </wp:positionH>
                  <wp:positionV relativeFrom="paragraph">
                    <wp:posOffset>0</wp:posOffset>
                  </wp:positionV>
                  <wp:extent cx="19050" cy="183515"/>
                  <wp:effectExtent l="0" t="0" r="0" b="0"/>
                  <wp:wrapNone/>
                  <wp:docPr id="215"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94784" behindDoc="0" locked="0" layoutInCell="1" allowOverlap="1" wp14:anchorId="44CE00A4" wp14:editId="330A4CEC">
                  <wp:simplePos x="0" y="0"/>
                  <wp:positionH relativeFrom="column">
                    <wp:posOffset>0</wp:posOffset>
                  </wp:positionH>
                  <wp:positionV relativeFrom="paragraph">
                    <wp:posOffset>0</wp:posOffset>
                  </wp:positionV>
                  <wp:extent cx="19050" cy="183515"/>
                  <wp:effectExtent l="0" t="0" r="0" b="0"/>
                  <wp:wrapNone/>
                  <wp:docPr id="214"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95808" behindDoc="0" locked="0" layoutInCell="1" allowOverlap="1" wp14:anchorId="2DFB5B83" wp14:editId="3B315305">
                  <wp:simplePos x="0" y="0"/>
                  <wp:positionH relativeFrom="column">
                    <wp:posOffset>0</wp:posOffset>
                  </wp:positionH>
                  <wp:positionV relativeFrom="paragraph">
                    <wp:posOffset>0</wp:posOffset>
                  </wp:positionV>
                  <wp:extent cx="19050" cy="183515"/>
                  <wp:effectExtent l="0" t="0" r="0" b="0"/>
                  <wp:wrapNone/>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96832" behindDoc="0" locked="0" layoutInCell="1" allowOverlap="1" wp14:anchorId="1EF27274" wp14:editId="69F55797">
                  <wp:simplePos x="0" y="0"/>
                  <wp:positionH relativeFrom="column">
                    <wp:posOffset>0</wp:posOffset>
                  </wp:positionH>
                  <wp:positionV relativeFrom="paragraph">
                    <wp:posOffset>0</wp:posOffset>
                  </wp:positionV>
                  <wp:extent cx="19685" cy="183515"/>
                  <wp:effectExtent l="0" t="0" r="0" b="0"/>
                  <wp:wrapNone/>
                  <wp:docPr id="212"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97856" behindDoc="0" locked="0" layoutInCell="1" allowOverlap="1" wp14:anchorId="561D9904" wp14:editId="6E2B7E7A">
                  <wp:simplePos x="0" y="0"/>
                  <wp:positionH relativeFrom="column">
                    <wp:posOffset>0</wp:posOffset>
                  </wp:positionH>
                  <wp:positionV relativeFrom="paragraph">
                    <wp:posOffset>0</wp:posOffset>
                  </wp:positionV>
                  <wp:extent cx="19685" cy="183515"/>
                  <wp:effectExtent l="0" t="0" r="0" b="0"/>
                  <wp:wrapNone/>
                  <wp:docPr id="211"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98880" behindDoc="0" locked="0" layoutInCell="1" allowOverlap="1" wp14:anchorId="4884163B" wp14:editId="0D2E74BE">
                  <wp:simplePos x="0" y="0"/>
                  <wp:positionH relativeFrom="column">
                    <wp:posOffset>0</wp:posOffset>
                  </wp:positionH>
                  <wp:positionV relativeFrom="paragraph">
                    <wp:posOffset>0</wp:posOffset>
                  </wp:positionV>
                  <wp:extent cx="19685" cy="183515"/>
                  <wp:effectExtent l="0" t="0" r="0" b="0"/>
                  <wp:wrapNone/>
                  <wp:docPr id="210"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899904" behindDoc="0" locked="0" layoutInCell="1" allowOverlap="1" wp14:anchorId="0E559EDE" wp14:editId="647D963E">
                  <wp:simplePos x="0" y="0"/>
                  <wp:positionH relativeFrom="column">
                    <wp:posOffset>0</wp:posOffset>
                  </wp:positionH>
                  <wp:positionV relativeFrom="paragraph">
                    <wp:posOffset>0</wp:posOffset>
                  </wp:positionV>
                  <wp:extent cx="19685" cy="183515"/>
                  <wp:effectExtent l="0" t="0" r="0" b="0"/>
                  <wp:wrapNone/>
                  <wp:docPr id="20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00928" behindDoc="0" locked="0" layoutInCell="1" allowOverlap="1" wp14:anchorId="05BC5E6E" wp14:editId="3C460F16">
                  <wp:simplePos x="0" y="0"/>
                  <wp:positionH relativeFrom="column">
                    <wp:posOffset>0</wp:posOffset>
                  </wp:positionH>
                  <wp:positionV relativeFrom="paragraph">
                    <wp:posOffset>0</wp:posOffset>
                  </wp:positionV>
                  <wp:extent cx="19685" cy="183515"/>
                  <wp:effectExtent l="0" t="0" r="0" b="0"/>
                  <wp:wrapNone/>
                  <wp:docPr id="208"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01952" behindDoc="0" locked="0" layoutInCell="1" allowOverlap="1" wp14:anchorId="267F42C8" wp14:editId="54D59097">
                  <wp:simplePos x="0" y="0"/>
                  <wp:positionH relativeFrom="column">
                    <wp:posOffset>0</wp:posOffset>
                  </wp:positionH>
                  <wp:positionV relativeFrom="paragraph">
                    <wp:posOffset>0</wp:posOffset>
                  </wp:positionV>
                  <wp:extent cx="19685" cy="183515"/>
                  <wp:effectExtent l="0" t="0" r="0" b="0"/>
                  <wp:wrapNone/>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02976" behindDoc="0" locked="0" layoutInCell="1" allowOverlap="1" wp14:anchorId="7B31BB8F" wp14:editId="5C990375">
                  <wp:simplePos x="0" y="0"/>
                  <wp:positionH relativeFrom="column">
                    <wp:posOffset>0</wp:posOffset>
                  </wp:positionH>
                  <wp:positionV relativeFrom="paragraph">
                    <wp:posOffset>0</wp:posOffset>
                  </wp:positionV>
                  <wp:extent cx="19685" cy="183515"/>
                  <wp:effectExtent l="0" t="0" r="0" b="0"/>
                  <wp:wrapNone/>
                  <wp:docPr id="206"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04000" behindDoc="0" locked="0" layoutInCell="1" allowOverlap="1" wp14:anchorId="3DF55309" wp14:editId="3DDA66E8">
                  <wp:simplePos x="0" y="0"/>
                  <wp:positionH relativeFrom="column">
                    <wp:posOffset>0</wp:posOffset>
                  </wp:positionH>
                  <wp:positionV relativeFrom="paragraph">
                    <wp:posOffset>0</wp:posOffset>
                  </wp:positionV>
                  <wp:extent cx="19685" cy="183515"/>
                  <wp:effectExtent l="0" t="0" r="0" b="0"/>
                  <wp:wrapNone/>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05024" behindDoc="0" locked="0" layoutInCell="1" allowOverlap="1" wp14:anchorId="077F644D" wp14:editId="2735F384">
                  <wp:simplePos x="0" y="0"/>
                  <wp:positionH relativeFrom="column">
                    <wp:posOffset>0</wp:posOffset>
                  </wp:positionH>
                  <wp:positionV relativeFrom="paragraph">
                    <wp:posOffset>0</wp:posOffset>
                  </wp:positionV>
                  <wp:extent cx="19685" cy="183515"/>
                  <wp:effectExtent l="0" t="0" r="0" b="0"/>
                  <wp:wrapNone/>
                  <wp:docPr id="204"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06048" behindDoc="0" locked="0" layoutInCell="1" allowOverlap="1" wp14:anchorId="3D37A442" wp14:editId="2CECBA07">
                  <wp:simplePos x="0" y="0"/>
                  <wp:positionH relativeFrom="column">
                    <wp:posOffset>0</wp:posOffset>
                  </wp:positionH>
                  <wp:positionV relativeFrom="paragraph">
                    <wp:posOffset>0</wp:posOffset>
                  </wp:positionV>
                  <wp:extent cx="19685" cy="183515"/>
                  <wp:effectExtent l="0" t="0" r="0" b="0"/>
                  <wp:wrapNone/>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07072" behindDoc="0" locked="0" layoutInCell="1" allowOverlap="1" wp14:anchorId="1AA539FE" wp14:editId="23C4F549">
                  <wp:simplePos x="0" y="0"/>
                  <wp:positionH relativeFrom="column">
                    <wp:posOffset>0</wp:posOffset>
                  </wp:positionH>
                  <wp:positionV relativeFrom="paragraph">
                    <wp:posOffset>0</wp:posOffset>
                  </wp:positionV>
                  <wp:extent cx="19685" cy="183515"/>
                  <wp:effectExtent l="0" t="0" r="0" b="0"/>
                  <wp:wrapNone/>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08096" behindDoc="0" locked="0" layoutInCell="1" allowOverlap="1" wp14:anchorId="4FAE79B9" wp14:editId="3700B21B">
                  <wp:simplePos x="0" y="0"/>
                  <wp:positionH relativeFrom="column">
                    <wp:posOffset>0</wp:posOffset>
                  </wp:positionH>
                  <wp:positionV relativeFrom="paragraph">
                    <wp:posOffset>0</wp:posOffset>
                  </wp:positionV>
                  <wp:extent cx="19685" cy="183515"/>
                  <wp:effectExtent l="0" t="0" r="0" b="0"/>
                  <wp:wrapNone/>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20-200mm，清理长度20m-30m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7E138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清理速度：700r/min，电机功率：0.25-0.55kw</w:t>
            </w:r>
          </w:p>
        </w:tc>
        <w:tc>
          <w:tcPr>
            <w:tcW w:w="213" w:type="pct"/>
            <w:tcBorders>
              <w:top w:val="single" w:sz="4" w:space="0" w:color="auto"/>
              <w:left w:val="nil"/>
              <w:bottom w:val="single" w:sz="4" w:space="0" w:color="auto"/>
              <w:right w:val="single" w:sz="4" w:space="0" w:color="auto"/>
            </w:tcBorders>
            <w:shd w:val="clear" w:color="auto" w:fill="auto"/>
            <w:vAlign w:val="center"/>
          </w:tcPr>
          <w:p w14:paraId="1632C13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342B77F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02A5BA1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63F44F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878096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226</w:t>
            </w:r>
          </w:p>
        </w:tc>
        <w:tc>
          <w:tcPr>
            <w:tcW w:w="227" w:type="pct"/>
            <w:tcBorders>
              <w:top w:val="single" w:sz="4" w:space="0" w:color="auto"/>
              <w:left w:val="nil"/>
              <w:bottom w:val="single" w:sz="4" w:space="0" w:color="auto"/>
              <w:right w:val="single" w:sz="4" w:space="0" w:color="auto"/>
            </w:tcBorders>
            <w:shd w:val="clear" w:color="auto" w:fill="auto"/>
            <w:vAlign w:val="center"/>
          </w:tcPr>
          <w:p w14:paraId="000CCDC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63EB7E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6603110003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2F21579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管道疏通机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D29C7A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36DC9E0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20-200mm，清理长度20m-30m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8A7E01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清理速度：700r/min，电机功率：0.25-0.55kw</w:t>
            </w:r>
          </w:p>
        </w:tc>
        <w:tc>
          <w:tcPr>
            <w:tcW w:w="213" w:type="pct"/>
            <w:tcBorders>
              <w:top w:val="single" w:sz="4" w:space="0" w:color="auto"/>
              <w:left w:val="nil"/>
              <w:bottom w:val="single" w:sz="4" w:space="0" w:color="auto"/>
              <w:right w:val="single" w:sz="4" w:space="0" w:color="auto"/>
            </w:tcBorders>
            <w:shd w:val="clear" w:color="auto" w:fill="auto"/>
            <w:vAlign w:val="center"/>
          </w:tcPr>
          <w:p w14:paraId="6B4BBE5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53D326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6671C92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A32FCD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46C4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227</w:t>
            </w:r>
          </w:p>
        </w:tc>
        <w:tc>
          <w:tcPr>
            <w:tcW w:w="227" w:type="pct"/>
            <w:tcBorders>
              <w:top w:val="single" w:sz="4" w:space="0" w:color="auto"/>
              <w:left w:val="nil"/>
              <w:bottom w:val="single" w:sz="4" w:space="0" w:color="auto"/>
              <w:right w:val="single" w:sz="4" w:space="0" w:color="auto"/>
            </w:tcBorders>
            <w:shd w:val="clear" w:color="auto" w:fill="auto"/>
            <w:vAlign w:val="center"/>
          </w:tcPr>
          <w:p w14:paraId="19E68E4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CEC0EE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6603110010</w:t>
            </w:r>
          </w:p>
        </w:tc>
        <w:tc>
          <w:tcPr>
            <w:tcW w:w="540" w:type="pct"/>
            <w:tcBorders>
              <w:top w:val="single" w:sz="4" w:space="0" w:color="auto"/>
              <w:left w:val="nil"/>
              <w:bottom w:val="single" w:sz="4" w:space="0" w:color="auto"/>
              <w:right w:val="single" w:sz="4" w:space="0" w:color="auto"/>
            </w:tcBorders>
            <w:shd w:val="clear" w:color="auto" w:fill="auto"/>
            <w:vAlign w:val="center"/>
          </w:tcPr>
          <w:p w14:paraId="4703C19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强力管道疏通机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6261D8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2F48EC2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1B97D7D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管道直径：50-400mm；清理长度：40m；额定功率：2200W；电压：220V</w:t>
            </w:r>
          </w:p>
        </w:tc>
        <w:tc>
          <w:tcPr>
            <w:tcW w:w="213" w:type="pct"/>
            <w:tcBorders>
              <w:top w:val="single" w:sz="4" w:space="0" w:color="auto"/>
              <w:left w:val="nil"/>
              <w:bottom w:val="single" w:sz="4" w:space="0" w:color="auto"/>
              <w:right w:val="single" w:sz="4" w:space="0" w:color="auto"/>
            </w:tcBorders>
            <w:shd w:val="clear" w:color="auto" w:fill="auto"/>
            <w:vAlign w:val="center"/>
          </w:tcPr>
          <w:p w14:paraId="2B40979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680379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685B1B4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ACD3DE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1B84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228</w:t>
            </w:r>
          </w:p>
        </w:tc>
        <w:tc>
          <w:tcPr>
            <w:tcW w:w="227" w:type="pct"/>
            <w:tcBorders>
              <w:top w:val="single" w:sz="4" w:space="0" w:color="auto"/>
              <w:left w:val="nil"/>
              <w:bottom w:val="single" w:sz="4" w:space="0" w:color="auto"/>
              <w:right w:val="single" w:sz="4" w:space="0" w:color="auto"/>
            </w:tcBorders>
            <w:shd w:val="clear" w:color="auto" w:fill="auto"/>
            <w:vAlign w:val="center"/>
          </w:tcPr>
          <w:p w14:paraId="77B130E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3AE27A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2B34C0D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正反转吹风机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1D692E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博</w:t>
            </w:r>
            <w:proofErr w:type="gramStart"/>
            <w:r w:rsidRPr="00E16831">
              <w:rPr>
                <w:rFonts w:ascii="宋体" w:hAnsi="宋体" w:cs="宋体" w:hint="eastAsia"/>
                <w:sz w:val="18"/>
                <w:szCs w:val="18"/>
                <w:lang w:eastAsia="zh-CN" w:bidi="ar"/>
              </w:rPr>
              <w:t>世</w:t>
            </w:r>
            <w:proofErr w:type="gramEnd"/>
            <w:r w:rsidRPr="00E16831">
              <w:rPr>
                <w:rFonts w:ascii="宋体" w:hAnsi="宋体" w:cs="宋体" w:hint="eastAsia"/>
                <w:sz w:val="18"/>
                <w:szCs w:val="18"/>
                <w:lang w:eastAsia="zh-CN" w:bidi="ar"/>
              </w:rPr>
              <w:t>、东成DCA、米</w:t>
            </w:r>
            <w:proofErr w:type="gramStart"/>
            <w:r w:rsidRPr="00E16831">
              <w:rPr>
                <w:rFonts w:ascii="宋体" w:hAnsi="宋体" w:cs="宋体" w:hint="eastAsia"/>
                <w:sz w:val="18"/>
                <w:szCs w:val="18"/>
                <w:lang w:eastAsia="zh-CN" w:bidi="ar"/>
              </w:rPr>
              <w:t>囹</w:t>
            </w:r>
            <w:proofErr w:type="gramEnd"/>
          </w:p>
        </w:tc>
        <w:tc>
          <w:tcPr>
            <w:tcW w:w="1035" w:type="pct"/>
            <w:tcBorders>
              <w:top w:val="single" w:sz="4" w:space="0" w:color="auto"/>
              <w:left w:val="nil"/>
              <w:bottom w:val="single" w:sz="4" w:space="0" w:color="auto"/>
              <w:right w:val="single" w:sz="4" w:space="0" w:color="auto"/>
            </w:tcBorders>
            <w:shd w:val="clear" w:color="auto" w:fill="auto"/>
            <w:vAlign w:val="center"/>
          </w:tcPr>
          <w:p w14:paraId="3FCF8F59"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18BB2FD6"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额定输入功率：600w</w:t>
            </w:r>
          </w:p>
          <w:p w14:paraId="6026EACC"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风量：2.8m³/min</w:t>
            </w:r>
          </w:p>
          <w:p w14:paraId="500A8DF1"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风压（水柱）：5.5kPa</w:t>
            </w:r>
          </w:p>
          <w:p w14:paraId="3FF43DB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回转数：16000rpm</w:t>
            </w:r>
          </w:p>
          <w:p w14:paraId="17F0E6FC"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长度：480mm</w:t>
            </w:r>
          </w:p>
          <w:p w14:paraId="0FD9FFE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净重：1.7kg</w:t>
            </w:r>
          </w:p>
          <w:p w14:paraId="393C11A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电源线：2.5m</w:t>
            </w:r>
          </w:p>
        </w:tc>
        <w:tc>
          <w:tcPr>
            <w:tcW w:w="213" w:type="pct"/>
            <w:tcBorders>
              <w:top w:val="single" w:sz="4" w:space="0" w:color="auto"/>
              <w:left w:val="nil"/>
              <w:bottom w:val="single" w:sz="4" w:space="0" w:color="auto"/>
              <w:right w:val="single" w:sz="4" w:space="0" w:color="auto"/>
            </w:tcBorders>
            <w:shd w:val="clear" w:color="auto" w:fill="auto"/>
            <w:vAlign w:val="center"/>
          </w:tcPr>
          <w:p w14:paraId="507DCC0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0508B6E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3A5E9D8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434178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ECD5B5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229</w:t>
            </w:r>
          </w:p>
        </w:tc>
        <w:tc>
          <w:tcPr>
            <w:tcW w:w="227" w:type="pct"/>
            <w:tcBorders>
              <w:top w:val="single" w:sz="4" w:space="0" w:color="auto"/>
              <w:left w:val="nil"/>
              <w:bottom w:val="single" w:sz="4" w:space="0" w:color="auto"/>
              <w:right w:val="single" w:sz="4" w:space="0" w:color="auto"/>
            </w:tcBorders>
            <w:shd w:val="clear" w:color="auto" w:fill="auto"/>
            <w:vAlign w:val="center"/>
          </w:tcPr>
          <w:p w14:paraId="7735822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ACDF2F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29EE085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正反转吹风机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BC347C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博</w:t>
            </w:r>
            <w:proofErr w:type="gramStart"/>
            <w:r w:rsidRPr="00E16831">
              <w:rPr>
                <w:rFonts w:ascii="宋体" w:hAnsi="宋体" w:cs="宋体" w:hint="eastAsia"/>
                <w:sz w:val="18"/>
                <w:szCs w:val="18"/>
                <w:lang w:eastAsia="zh-CN" w:bidi="ar"/>
              </w:rPr>
              <w:t>世</w:t>
            </w:r>
            <w:proofErr w:type="gramEnd"/>
            <w:r w:rsidRPr="00E16831">
              <w:rPr>
                <w:rFonts w:ascii="宋体" w:hAnsi="宋体" w:cs="宋体" w:hint="eastAsia"/>
                <w:sz w:val="18"/>
                <w:szCs w:val="18"/>
                <w:lang w:eastAsia="zh-CN" w:bidi="ar"/>
              </w:rPr>
              <w:t>、东成DCA、米</w:t>
            </w:r>
            <w:proofErr w:type="gramStart"/>
            <w:r w:rsidRPr="00E16831">
              <w:rPr>
                <w:rFonts w:ascii="宋体" w:hAnsi="宋体" w:cs="宋体" w:hint="eastAsia"/>
                <w:sz w:val="18"/>
                <w:szCs w:val="18"/>
                <w:lang w:eastAsia="zh-CN" w:bidi="ar"/>
              </w:rPr>
              <w:t>囹</w:t>
            </w:r>
            <w:proofErr w:type="gramEnd"/>
          </w:p>
        </w:tc>
        <w:tc>
          <w:tcPr>
            <w:tcW w:w="1035" w:type="pct"/>
            <w:tcBorders>
              <w:top w:val="single" w:sz="4" w:space="0" w:color="auto"/>
              <w:left w:val="nil"/>
              <w:bottom w:val="single" w:sz="4" w:space="0" w:color="auto"/>
              <w:right w:val="single" w:sz="4" w:space="0" w:color="auto"/>
            </w:tcBorders>
            <w:shd w:val="clear" w:color="auto" w:fill="auto"/>
            <w:vAlign w:val="center"/>
          </w:tcPr>
          <w:p w14:paraId="7DA46F88"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2857ABF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额定输入功率：600w</w:t>
            </w:r>
          </w:p>
          <w:p w14:paraId="466E0537"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风量：2.8m³/min</w:t>
            </w:r>
          </w:p>
          <w:p w14:paraId="05CAF5F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风压（水柱）：5.5kPa</w:t>
            </w:r>
          </w:p>
          <w:p w14:paraId="56499B5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回转数：16000rpm</w:t>
            </w:r>
          </w:p>
          <w:p w14:paraId="60D8C69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长度：480mm</w:t>
            </w:r>
          </w:p>
          <w:p w14:paraId="7748AB2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净重：1.7kg</w:t>
            </w:r>
          </w:p>
          <w:p w14:paraId="39DC19B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电源线：2.5m</w:t>
            </w:r>
          </w:p>
        </w:tc>
        <w:tc>
          <w:tcPr>
            <w:tcW w:w="213" w:type="pct"/>
            <w:tcBorders>
              <w:top w:val="single" w:sz="4" w:space="0" w:color="auto"/>
              <w:left w:val="nil"/>
              <w:bottom w:val="single" w:sz="4" w:space="0" w:color="auto"/>
              <w:right w:val="single" w:sz="4" w:space="0" w:color="auto"/>
            </w:tcBorders>
            <w:shd w:val="clear" w:color="auto" w:fill="auto"/>
            <w:vAlign w:val="center"/>
          </w:tcPr>
          <w:p w14:paraId="4BD3743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0A1D7F8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w:t>
            </w:r>
          </w:p>
        </w:tc>
        <w:tc>
          <w:tcPr>
            <w:tcW w:w="248" w:type="pct"/>
            <w:tcBorders>
              <w:top w:val="single" w:sz="4" w:space="0" w:color="auto"/>
              <w:left w:val="nil"/>
              <w:bottom w:val="single" w:sz="4" w:space="0" w:color="auto"/>
              <w:right w:val="single" w:sz="4" w:space="0" w:color="auto"/>
            </w:tcBorders>
            <w:shd w:val="clear" w:color="auto" w:fill="auto"/>
            <w:vAlign w:val="center"/>
          </w:tcPr>
          <w:p w14:paraId="28B21DF5"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9CB8D5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7729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230</w:t>
            </w:r>
          </w:p>
        </w:tc>
        <w:tc>
          <w:tcPr>
            <w:tcW w:w="227" w:type="pct"/>
            <w:tcBorders>
              <w:top w:val="single" w:sz="4" w:space="0" w:color="auto"/>
              <w:left w:val="nil"/>
              <w:bottom w:val="single" w:sz="4" w:space="0" w:color="auto"/>
              <w:right w:val="single" w:sz="4" w:space="0" w:color="auto"/>
            </w:tcBorders>
            <w:shd w:val="clear" w:color="auto" w:fill="auto"/>
            <w:vAlign w:val="center"/>
          </w:tcPr>
          <w:p w14:paraId="0F727CD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CC6A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6603120007</w:t>
            </w:r>
          </w:p>
        </w:tc>
        <w:tc>
          <w:tcPr>
            <w:tcW w:w="540" w:type="pct"/>
            <w:tcBorders>
              <w:top w:val="single" w:sz="4" w:space="0" w:color="auto"/>
              <w:left w:val="nil"/>
              <w:bottom w:val="single" w:sz="4" w:space="0" w:color="auto"/>
              <w:right w:val="single" w:sz="4" w:space="0" w:color="auto"/>
            </w:tcBorders>
            <w:shd w:val="clear" w:color="auto" w:fill="auto"/>
            <w:vAlign w:val="center"/>
          </w:tcPr>
          <w:p w14:paraId="6ECEFB5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大型工业落地风扇</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58D3BA8"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6366A0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功率135-190，三档调速</w:t>
            </w:r>
          </w:p>
        </w:tc>
        <w:tc>
          <w:tcPr>
            <w:tcW w:w="1292" w:type="pct"/>
            <w:tcBorders>
              <w:top w:val="single" w:sz="4" w:space="0" w:color="auto"/>
              <w:left w:val="nil"/>
              <w:bottom w:val="single" w:sz="4" w:space="0" w:color="auto"/>
              <w:right w:val="single" w:sz="4" w:space="0" w:color="auto"/>
            </w:tcBorders>
            <w:shd w:val="clear" w:color="auto" w:fill="auto"/>
            <w:vAlign w:val="center"/>
          </w:tcPr>
          <w:p w14:paraId="508E921E"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888613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730740E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7852567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C5E4CC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0F9029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231</w:t>
            </w:r>
          </w:p>
        </w:tc>
        <w:tc>
          <w:tcPr>
            <w:tcW w:w="227" w:type="pct"/>
            <w:tcBorders>
              <w:top w:val="single" w:sz="4" w:space="0" w:color="auto"/>
              <w:left w:val="nil"/>
              <w:bottom w:val="single" w:sz="4" w:space="0" w:color="auto"/>
              <w:right w:val="single" w:sz="4" w:space="0" w:color="auto"/>
            </w:tcBorders>
            <w:shd w:val="clear" w:color="auto" w:fill="auto"/>
            <w:vAlign w:val="center"/>
          </w:tcPr>
          <w:p w14:paraId="4BE4399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D82F3B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6603120007</w:t>
            </w:r>
          </w:p>
        </w:tc>
        <w:tc>
          <w:tcPr>
            <w:tcW w:w="540" w:type="pct"/>
            <w:tcBorders>
              <w:top w:val="single" w:sz="4" w:space="0" w:color="auto"/>
              <w:left w:val="nil"/>
              <w:bottom w:val="single" w:sz="4" w:space="0" w:color="auto"/>
              <w:right w:val="single" w:sz="4" w:space="0" w:color="auto"/>
            </w:tcBorders>
            <w:shd w:val="clear" w:color="auto" w:fill="auto"/>
            <w:vAlign w:val="center"/>
          </w:tcPr>
          <w:p w14:paraId="73CC3F0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大型工业落地风扇</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D9A7B9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2A84CC9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功率135-190，三档调速</w:t>
            </w:r>
          </w:p>
        </w:tc>
        <w:tc>
          <w:tcPr>
            <w:tcW w:w="1292" w:type="pct"/>
            <w:tcBorders>
              <w:top w:val="single" w:sz="4" w:space="0" w:color="auto"/>
              <w:left w:val="nil"/>
              <w:bottom w:val="single" w:sz="4" w:space="0" w:color="auto"/>
              <w:right w:val="single" w:sz="4" w:space="0" w:color="auto"/>
            </w:tcBorders>
            <w:shd w:val="clear" w:color="auto" w:fill="auto"/>
            <w:vAlign w:val="center"/>
          </w:tcPr>
          <w:p w14:paraId="43A98A4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A29D1C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11629EC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w:t>
            </w:r>
          </w:p>
        </w:tc>
        <w:tc>
          <w:tcPr>
            <w:tcW w:w="248" w:type="pct"/>
            <w:tcBorders>
              <w:top w:val="single" w:sz="4" w:space="0" w:color="auto"/>
              <w:left w:val="nil"/>
              <w:bottom w:val="single" w:sz="4" w:space="0" w:color="auto"/>
              <w:right w:val="single" w:sz="4" w:space="0" w:color="auto"/>
            </w:tcBorders>
            <w:shd w:val="clear" w:color="auto" w:fill="auto"/>
            <w:vAlign w:val="center"/>
          </w:tcPr>
          <w:p w14:paraId="0F723B6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2930DD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8B3CD5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232</w:t>
            </w:r>
          </w:p>
        </w:tc>
        <w:tc>
          <w:tcPr>
            <w:tcW w:w="227" w:type="pct"/>
            <w:tcBorders>
              <w:top w:val="single" w:sz="4" w:space="0" w:color="auto"/>
              <w:left w:val="nil"/>
              <w:bottom w:val="single" w:sz="4" w:space="0" w:color="auto"/>
              <w:right w:val="single" w:sz="4" w:space="0" w:color="auto"/>
            </w:tcBorders>
            <w:shd w:val="clear" w:color="auto" w:fill="auto"/>
            <w:vAlign w:val="center"/>
          </w:tcPr>
          <w:p w14:paraId="64D8C5F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B3056C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6603120010</w:t>
            </w:r>
          </w:p>
        </w:tc>
        <w:tc>
          <w:tcPr>
            <w:tcW w:w="540" w:type="pct"/>
            <w:tcBorders>
              <w:top w:val="single" w:sz="4" w:space="0" w:color="auto"/>
              <w:left w:val="nil"/>
              <w:bottom w:val="single" w:sz="4" w:space="0" w:color="auto"/>
              <w:right w:val="single" w:sz="4" w:space="0" w:color="auto"/>
            </w:tcBorders>
            <w:shd w:val="clear" w:color="auto" w:fill="auto"/>
            <w:vAlign w:val="center"/>
          </w:tcPr>
          <w:p w14:paraId="387DB7E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吹风机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A0602B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得伟、博世、美耐特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3A438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800W</w:t>
            </w:r>
          </w:p>
        </w:tc>
        <w:tc>
          <w:tcPr>
            <w:tcW w:w="1292" w:type="pct"/>
            <w:tcBorders>
              <w:top w:val="single" w:sz="4" w:space="0" w:color="auto"/>
              <w:left w:val="nil"/>
              <w:bottom w:val="single" w:sz="4" w:space="0" w:color="auto"/>
              <w:right w:val="single" w:sz="4" w:space="0" w:color="auto"/>
            </w:tcBorders>
            <w:shd w:val="clear" w:color="auto" w:fill="auto"/>
            <w:vAlign w:val="center"/>
          </w:tcPr>
          <w:p w14:paraId="2E1FE04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锂电池</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17ECC96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71F86A8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621BE0F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C83B54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E87F42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233</w:t>
            </w:r>
          </w:p>
        </w:tc>
        <w:tc>
          <w:tcPr>
            <w:tcW w:w="227" w:type="pct"/>
            <w:tcBorders>
              <w:top w:val="single" w:sz="4" w:space="0" w:color="auto"/>
              <w:left w:val="nil"/>
              <w:bottom w:val="single" w:sz="4" w:space="0" w:color="auto"/>
              <w:right w:val="single" w:sz="4" w:space="0" w:color="auto"/>
            </w:tcBorders>
            <w:shd w:val="clear" w:color="auto" w:fill="auto"/>
            <w:vAlign w:val="center"/>
          </w:tcPr>
          <w:p w14:paraId="00AF96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B2F732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6603120010</w:t>
            </w:r>
          </w:p>
        </w:tc>
        <w:tc>
          <w:tcPr>
            <w:tcW w:w="540" w:type="pct"/>
            <w:tcBorders>
              <w:top w:val="single" w:sz="4" w:space="0" w:color="auto"/>
              <w:left w:val="nil"/>
              <w:bottom w:val="single" w:sz="4" w:space="0" w:color="auto"/>
              <w:right w:val="single" w:sz="4" w:space="0" w:color="auto"/>
            </w:tcBorders>
            <w:shd w:val="clear" w:color="auto" w:fill="auto"/>
            <w:vAlign w:val="center"/>
          </w:tcPr>
          <w:p w14:paraId="166116B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吹风机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5B0C8B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得伟、博世、美耐特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A0FE4D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800W</w:t>
            </w:r>
          </w:p>
        </w:tc>
        <w:tc>
          <w:tcPr>
            <w:tcW w:w="1292" w:type="pct"/>
            <w:tcBorders>
              <w:top w:val="single" w:sz="4" w:space="0" w:color="auto"/>
              <w:left w:val="nil"/>
              <w:bottom w:val="single" w:sz="4" w:space="0" w:color="auto"/>
              <w:right w:val="single" w:sz="4" w:space="0" w:color="auto"/>
            </w:tcBorders>
            <w:shd w:val="clear" w:color="auto" w:fill="auto"/>
            <w:vAlign w:val="center"/>
          </w:tcPr>
          <w:p w14:paraId="1ECB3BA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5BCB2A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631DF4C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0F45315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2F8CD8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3CDF4E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234</w:t>
            </w:r>
          </w:p>
        </w:tc>
        <w:tc>
          <w:tcPr>
            <w:tcW w:w="227" w:type="pct"/>
            <w:tcBorders>
              <w:top w:val="single" w:sz="4" w:space="0" w:color="auto"/>
              <w:left w:val="nil"/>
              <w:bottom w:val="single" w:sz="4" w:space="0" w:color="auto"/>
              <w:right w:val="single" w:sz="4" w:space="0" w:color="auto"/>
            </w:tcBorders>
            <w:shd w:val="clear" w:color="auto" w:fill="auto"/>
            <w:vAlign w:val="center"/>
          </w:tcPr>
          <w:p w14:paraId="5F391DD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D3B2F8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6603120029</w:t>
            </w:r>
          </w:p>
        </w:tc>
        <w:tc>
          <w:tcPr>
            <w:tcW w:w="540" w:type="pct"/>
            <w:tcBorders>
              <w:top w:val="single" w:sz="4" w:space="0" w:color="auto"/>
              <w:left w:val="nil"/>
              <w:bottom w:val="single" w:sz="4" w:space="0" w:color="auto"/>
              <w:right w:val="single" w:sz="4" w:space="0" w:color="auto"/>
            </w:tcBorders>
            <w:shd w:val="clear" w:color="auto" w:fill="auto"/>
            <w:vAlign w:val="center"/>
          </w:tcPr>
          <w:p w14:paraId="529B272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高压清洗机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5391C1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1AF6946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HD6/15C</w:t>
            </w:r>
          </w:p>
        </w:tc>
        <w:tc>
          <w:tcPr>
            <w:tcW w:w="1292" w:type="pct"/>
            <w:tcBorders>
              <w:top w:val="single" w:sz="4" w:space="0" w:color="auto"/>
              <w:left w:val="nil"/>
              <w:bottom w:val="single" w:sz="4" w:space="0" w:color="auto"/>
              <w:right w:val="single" w:sz="4" w:space="0" w:color="auto"/>
            </w:tcBorders>
            <w:shd w:val="clear" w:color="auto" w:fill="auto"/>
            <w:vAlign w:val="center"/>
          </w:tcPr>
          <w:p w14:paraId="00A870F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电源供应 相/伏/赫兹 1/220/50                  水流量（可调）L/H 230-560  力（可调）巴/兆帕 30-150/3-15</w:t>
            </w:r>
          </w:p>
          <w:p w14:paraId="5903628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xml:space="preserve">最大喷射距离12m           最大进水温度 摄氏度 60     连接负载 kW 3.1          尺寸(长*宽*高 mm) 约375 × 360 × 925               标准配置  1． </w:t>
            </w:r>
            <w:proofErr w:type="gramStart"/>
            <w:r w:rsidRPr="00E16831">
              <w:rPr>
                <w:rFonts w:ascii="宋体" w:hAnsi="宋体" w:cs="宋体" w:hint="eastAsia"/>
                <w:sz w:val="18"/>
                <w:szCs w:val="18"/>
                <w:lang w:eastAsia="zh-CN" w:bidi="ar"/>
              </w:rPr>
              <w:t>带软护套</w:t>
            </w:r>
            <w:proofErr w:type="gramEnd"/>
            <w:r w:rsidRPr="00E16831">
              <w:rPr>
                <w:rFonts w:ascii="宋体" w:hAnsi="宋体" w:cs="宋体" w:hint="eastAsia"/>
                <w:sz w:val="18"/>
                <w:szCs w:val="18"/>
                <w:lang w:eastAsia="zh-CN" w:bidi="ar"/>
              </w:rPr>
              <w:t>引发枪</w:t>
            </w:r>
          </w:p>
          <w:p w14:paraId="71E73C2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2． 10米高压管</w:t>
            </w:r>
          </w:p>
          <w:p w14:paraId="4EFC173C"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3． 850毫米可旋转不锈钢喷枪杆</w:t>
            </w:r>
          </w:p>
          <w:p w14:paraId="38143BE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4． 0°/25°/40°三孔喷头</w:t>
            </w:r>
          </w:p>
          <w:p w14:paraId="7B4BD8D9"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5． 无级可调水压和水流量控制</w:t>
            </w:r>
          </w:p>
          <w:p w14:paraId="27CAF04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6．压力控制开关</w:t>
            </w:r>
          </w:p>
        </w:tc>
        <w:tc>
          <w:tcPr>
            <w:tcW w:w="213" w:type="pct"/>
            <w:tcBorders>
              <w:top w:val="single" w:sz="4" w:space="0" w:color="auto"/>
              <w:left w:val="nil"/>
              <w:bottom w:val="single" w:sz="4" w:space="0" w:color="auto"/>
              <w:right w:val="single" w:sz="4" w:space="0" w:color="auto"/>
            </w:tcBorders>
            <w:shd w:val="clear" w:color="auto" w:fill="auto"/>
            <w:vAlign w:val="center"/>
          </w:tcPr>
          <w:p w14:paraId="2F716A0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CFC6C6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6AD75C3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5AF500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DF13BC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235</w:t>
            </w:r>
          </w:p>
        </w:tc>
        <w:tc>
          <w:tcPr>
            <w:tcW w:w="227" w:type="pct"/>
            <w:tcBorders>
              <w:top w:val="single" w:sz="4" w:space="0" w:color="auto"/>
              <w:left w:val="nil"/>
              <w:bottom w:val="single" w:sz="4" w:space="0" w:color="auto"/>
              <w:right w:val="single" w:sz="4" w:space="0" w:color="auto"/>
            </w:tcBorders>
            <w:shd w:val="clear" w:color="auto" w:fill="auto"/>
            <w:vAlign w:val="center"/>
          </w:tcPr>
          <w:p w14:paraId="2A8E768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665754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6603120029</w:t>
            </w:r>
          </w:p>
        </w:tc>
        <w:tc>
          <w:tcPr>
            <w:tcW w:w="540" w:type="pct"/>
            <w:tcBorders>
              <w:top w:val="single" w:sz="4" w:space="0" w:color="auto"/>
              <w:left w:val="nil"/>
              <w:bottom w:val="single" w:sz="4" w:space="0" w:color="auto"/>
              <w:right w:val="single" w:sz="4" w:space="0" w:color="auto"/>
            </w:tcBorders>
            <w:shd w:val="clear" w:color="auto" w:fill="auto"/>
            <w:vAlign w:val="center"/>
          </w:tcPr>
          <w:p w14:paraId="6D51F28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高压清洗机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BD1D990"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3C94764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HD6/15C</w:t>
            </w:r>
          </w:p>
        </w:tc>
        <w:tc>
          <w:tcPr>
            <w:tcW w:w="1292" w:type="pct"/>
            <w:tcBorders>
              <w:top w:val="single" w:sz="4" w:space="0" w:color="auto"/>
              <w:left w:val="nil"/>
              <w:bottom w:val="single" w:sz="4" w:space="0" w:color="auto"/>
              <w:right w:val="single" w:sz="4" w:space="0" w:color="auto"/>
            </w:tcBorders>
            <w:shd w:val="clear" w:color="auto" w:fill="auto"/>
            <w:vAlign w:val="center"/>
          </w:tcPr>
          <w:p w14:paraId="268968B7"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电源供应 相/伏/赫兹 1/220/50                  水流量（可调）L/H 230-</w:t>
            </w:r>
            <w:r w:rsidRPr="00E16831">
              <w:rPr>
                <w:rFonts w:ascii="宋体" w:hAnsi="宋体" w:cs="宋体" w:hint="eastAsia"/>
                <w:sz w:val="18"/>
                <w:szCs w:val="18"/>
                <w:lang w:eastAsia="zh-CN" w:bidi="ar"/>
              </w:rPr>
              <w:lastRenderedPageBreak/>
              <w:t>560  力（可调）巴/兆帕 30-150/3-15</w:t>
            </w:r>
          </w:p>
          <w:p w14:paraId="00830ACD"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xml:space="preserve">最大喷射距离12m           最大进水温度 摄氏度 60     连接负载 kW 3.1          尺寸(长*宽*高 mm) 约375 × 360 × 925               标准配置  1． </w:t>
            </w:r>
            <w:proofErr w:type="gramStart"/>
            <w:r w:rsidRPr="00E16831">
              <w:rPr>
                <w:rFonts w:ascii="宋体" w:hAnsi="宋体" w:cs="宋体" w:hint="eastAsia"/>
                <w:sz w:val="18"/>
                <w:szCs w:val="18"/>
                <w:lang w:eastAsia="zh-CN" w:bidi="ar"/>
              </w:rPr>
              <w:t>带软护套</w:t>
            </w:r>
            <w:proofErr w:type="gramEnd"/>
            <w:r w:rsidRPr="00E16831">
              <w:rPr>
                <w:rFonts w:ascii="宋体" w:hAnsi="宋体" w:cs="宋体" w:hint="eastAsia"/>
                <w:sz w:val="18"/>
                <w:szCs w:val="18"/>
                <w:lang w:eastAsia="zh-CN" w:bidi="ar"/>
              </w:rPr>
              <w:t>引发枪</w:t>
            </w:r>
          </w:p>
          <w:p w14:paraId="3E42178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2． 10米高压管</w:t>
            </w:r>
          </w:p>
          <w:p w14:paraId="088DE466"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3． 850毫米可旋转不锈钢喷枪杆</w:t>
            </w:r>
          </w:p>
          <w:p w14:paraId="467FE52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4． 0°/25°/40°三孔喷头</w:t>
            </w:r>
          </w:p>
          <w:p w14:paraId="33863F8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5． 无级可调水压和水流量控制</w:t>
            </w:r>
          </w:p>
          <w:p w14:paraId="403F6F9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6．压力控制开关</w:t>
            </w:r>
          </w:p>
        </w:tc>
        <w:tc>
          <w:tcPr>
            <w:tcW w:w="213" w:type="pct"/>
            <w:tcBorders>
              <w:top w:val="single" w:sz="4" w:space="0" w:color="auto"/>
              <w:left w:val="nil"/>
              <w:bottom w:val="single" w:sz="4" w:space="0" w:color="auto"/>
              <w:right w:val="single" w:sz="4" w:space="0" w:color="auto"/>
            </w:tcBorders>
            <w:shd w:val="clear" w:color="auto" w:fill="auto"/>
            <w:vAlign w:val="center"/>
          </w:tcPr>
          <w:p w14:paraId="5CA8B60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4F5BA03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091DC23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A68530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9D026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236</w:t>
            </w:r>
          </w:p>
        </w:tc>
        <w:tc>
          <w:tcPr>
            <w:tcW w:w="227" w:type="pct"/>
            <w:tcBorders>
              <w:top w:val="single" w:sz="4" w:space="0" w:color="auto"/>
              <w:left w:val="nil"/>
              <w:bottom w:val="single" w:sz="4" w:space="0" w:color="auto"/>
              <w:right w:val="single" w:sz="4" w:space="0" w:color="auto"/>
            </w:tcBorders>
            <w:shd w:val="clear" w:color="auto" w:fill="auto"/>
            <w:vAlign w:val="center"/>
          </w:tcPr>
          <w:p w14:paraId="3F72845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74C8DD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6603120033</w:t>
            </w:r>
          </w:p>
        </w:tc>
        <w:tc>
          <w:tcPr>
            <w:tcW w:w="540" w:type="pct"/>
            <w:tcBorders>
              <w:top w:val="single" w:sz="4" w:space="0" w:color="auto"/>
              <w:left w:val="nil"/>
              <w:bottom w:val="single" w:sz="4" w:space="0" w:color="auto"/>
              <w:right w:val="single" w:sz="4" w:space="0" w:color="auto"/>
            </w:tcBorders>
            <w:shd w:val="clear" w:color="auto" w:fill="auto"/>
            <w:vAlign w:val="center"/>
          </w:tcPr>
          <w:p w14:paraId="3EE987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无线吸尘器</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FF8A94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博世、松下、美的</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1820E5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供电方式：充电式，类型：立式/手持吸尘器，工作电压：12V，功率：95W左右，产品材质:工程塑料，真空度：3500Pa</w:t>
            </w:r>
          </w:p>
        </w:tc>
        <w:tc>
          <w:tcPr>
            <w:tcW w:w="1292" w:type="pct"/>
            <w:tcBorders>
              <w:top w:val="single" w:sz="4" w:space="0" w:color="auto"/>
              <w:left w:val="nil"/>
              <w:bottom w:val="single" w:sz="4" w:space="0" w:color="auto"/>
              <w:right w:val="single" w:sz="4" w:space="0" w:color="auto"/>
            </w:tcBorders>
            <w:shd w:val="clear" w:color="auto" w:fill="auto"/>
            <w:vAlign w:val="center"/>
          </w:tcPr>
          <w:p w14:paraId="156DC0E8"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E8E43D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2CCAA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13</w:t>
            </w:r>
          </w:p>
        </w:tc>
        <w:tc>
          <w:tcPr>
            <w:tcW w:w="248" w:type="pct"/>
            <w:tcBorders>
              <w:top w:val="single" w:sz="4" w:space="0" w:color="auto"/>
              <w:left w:val="nil"/>
              <w:bottom w:val="single" w:sz="4" w:space="0" w:color="auto"/>
              <w:right w:val="single" w:sz="4" w:space="0" w:color="auto"/>
            </w:tcBorders>
            <w:shd w:val="clear" w:color="auto" w:fill="auto"/>
            <w:vAlign w:val="center"/>
          </w:tcPr>
          <w:p w14:paraId="20AF269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09BC0E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F46547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237</w:t>
            </w:r>
          </w:p>
        </w:tc>
        <w:tc>
          <w:tcPr>
            <w:tcW w:w="227" w:type="pct"/>
            <w:tcBorders>
              <w:top w:val="single" w:sz="4" w:space="0" w:color="auto"/>
              <w:left w:val="nil"/>
              <w:bottom w:val="single" w:sz="4" w:space="0" w:color="auto"/>
              <w:right w:val="single" w:sz="4" w:space="0" w:color="auto"/>
            </w:tcBorders>
            <w:shd w:val="clear" w:color="auto" w:fill="auto"/>
            <w:vAlign w:val="center"/>
          </w:tcPr>
          <w:p w14:paraId="18241F8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CDAF30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6603120033</w:t>
            </w:r>
          </w:p>
        </w:tc>
        <w:tc>
          <w:tcPr>
            <w:tcW w:w="540" w:type="pct"/>
            <w:tcBorders>
              <w:top w:val="single" w:sz="4" w:space="0" w:color="auto"/>
              <w:left w:val="nil"/>
              <w:bottom w:val="single" w:sz="4" w:space="0" w:color="auto"/>
              <w:right w:val="single" w:sz="4" w:space="0" w:color="auto"/>
            </w:tcBorders>
            <w:shd w:val="clear" w:color="auto" w:fill="auto"/>
            <w:vAlign w:val="center"/>
          </w:tcPr>
          <w:p w14:paraId="36AB5EF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无线吸尘器</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7660AE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博世、松下、美的</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0BC56F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供电方式：充电式，类型：立式/手持吸尘器，工作电压：12V，功率：95W左右，产品材质:工程塑料，真空度：3500Pa</w:t>
            </w:r>
          </w:p>
        </w:tc>
        <w:tc>
          <w:tcPr>
            <w:tcW w:w="1292" w:type="pct"/>
            <w:tcBorders>
              <w:top w:val="single" w:sz="4" w:space="0" w:color="auto"/>
              <w:left w:val="nil"/>
              <w:bottom w:val="single" w:sz="4" w:space="0" w:color="auto"/>
              <w:right w:val="single" w:sz="4" w:space="0" w:color="auto"/>
            </w:tcBorders>
            <w:shd w:val="clear" w:color="auto" w:fill="auto"/>
            <w:vAlign w:val="center"/>
          </w:tcPr>
          <w:p w14:paraId="64604965"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CEC8C7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79D5BD3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17C80CB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7F3BDF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2457A7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238</w:t>
            </w:r>
          </w:p>
        </w:tc>
        <w:tc>
          <w:tcPr>
            <w:tcW w:w="227" w:type="pct"/>
            <w:tcBorders>
              <w:top w:val="single" w:sz="4" w:space="0" w:color="auto"/>
              <w:left w:val="nil"/>
              <w:bottom w:val="single" w:sz="4" w:space="0" w:color="auto"/>
              <w:right w:val="single" w:sz="4" w:space="0" w:color="auto"/>
            </w:tcBorders>
            <w:shd w:val="clear" w:color="auto" w:fill="auto"/>
            <w:vAlign w:val="center"/>
          </w:tcPr>
          <w:p w14:paraId="5E78524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8F9D50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6603120034</w:t>
            </w:r>
          </w:p>
        </w:tc>
        <w:tc>
          <w:tcPr>
            <w:tcW w:w="540" w:type="pct"/>
            <w:tcBorders>
              <w:top w:val="single" w:sz="4" w:space="0" w:color="auto"/>
              <w:left w:val="nil"/>
              <w:bottom w:val="single" w:sz="4" w:space="0" w:color="auto"/>
              <w:right w:val="single" w:sz="4" w:space="0" w:color="auto"/>
            </w:tcBorders>
            <w:shd w:val="clear" w:color="auto" w:fill="auto"/>
            <w:vAlign w:val="center"/>
          </w:tcPr>
          <w:p w14:paraId="336E0F7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充电式工业吹风机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054ECC1"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50B606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吹吸两用，风力13000r/min，风量2.6m³/min,风压5.4kpa，电池容量21V，充电电压220V，机器尺寸51*17cm，机器重量1.8kg，配两块充电电池；参考型号：</w:t>
            </w:r>
            <w:proofErr w:type="gramStart"/>
            <w:r w:rsidRPr="00E16831">
              <w:rPr>
                <w:rFonts w:ascii="宋体" w:hAnsi="宋体" w:cs="宋体" w:hint="eastAsia"/>
                <w:sz w:val="18"/>
                <w:szCs w:val="18"/>
                <w:lang w:eastAsia="zh-CN" w:bidi="ar"/>
              </w:rPr>
              <w:t>讯联</w:t>
            </w:r>
            <w:proofErr w:type="gramEnd"/>
            <w:r w:rsidRPr="00E16831">
              <w:rPr>
                <w:rFonts w:ascii="宋体" w:hAnsi="宋体" w:cs="宋体" w:hint="eastAsia"/>
                <w:sz w:val="18"/>
                <w:szCs w:val="18"/>
                <w:lang w:eastAsia="zh-CN" w:bidi="ar"/>
              </w:rPr>
              <w:t>6001</w:t>
            </w:r>
          </w:p>
        </w:tc>
        <w:tc>
          <w:tcPr>
            <w:tcW w:w="1292" w:type="pct"/>
            <w:tcBorders>
              <w:top w:val="single" w:sz="4" w:space="0" w:color="auto"/>
              <w:left w:val="nil"/>
              <w:bottom w:val="single" w:sz="4" w:space="0" w:color="auto"/>
              <w:right w:val="single" w:sz="4" w:space="0" w:color="auto"/>
            </w:tcBorders>
            <w:shd w:val="clear" w:color="auto" w:fill="auto"/>
            <w:vAlign w:val="center"/>
          </w:tcPr>
          <w:p w14:paraId="507D7940"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8A16A9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6382CA4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2B96818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988C26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CCB366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239</w:t>
            </w:r>
          </w:p>
        </w:tc>
        <w:tc>
          <w:tcPr>
            <w:tcW w:w="227" w:type="pct"/>
            <w:tcBorders>
              <w:top w:val="single" w:sz="4" w:space="0" w:color="auto"/>
              <w:left w:val="nil"/>
              <w:bottom w:val="single" w:sz="4" w:space="0" w:color="auto"/>
              <w:right w:val="single" w:sz="4" w:space="0" w:color="auto"/>
            </w:tcBorders>
            <w:shd w:val="clear" w:color="auto" w:fill="auto"/>
            <w:vAlign w:val="center"/>
          </w:tcPr>
          <w:p w14:paraId="4AF2AB1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A9A687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6603120034</w:t>
            </w:r>
          </w:p>
        </w:tc>
        <w:tc>
          <w:tcPr>
            <w:tcW w:w="540" w:type="pct"/>
            <w:tcBorders>
              <w:top w:val="single" w:sz="4" w:space="0" w:color="auto"/>
              <w:left w:val="nil"/>
              <w:bottom w:val="single" w:sz="4" w:space="0" w:color="auto"/>
              <w:right w:val="single" w:sz="4" w:space="0" w:color="auto"/>
            </w:tcBorders>
            <w:shd w:val="clear" w:color="auto" w:fill="auto"/>
            <w:vAlign w:val="center"/>
          </w:tcPr>
          <w:p w14:paraId="70A7B37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充电式工业吹风机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C9DBD11"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A6B1C5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吹吸两用，风力13000r/min，风量2.6m³/min,风压5.4kpa，电池容量21V，充电电压220V，机器尺寸51*17cm，机器重量1.8kg，配两块充电电池；参考型号：</w:t>
            </w:r>
            <w:proofErr w:type="gramStart"/>
            <w:r w:rsidRPr="00E16831">
              <w:rPr>
                <w:rFonts w:ascii="宋体" w:hAnsi="宋体" w:cs="宋体" w:hint="eastAsia"/>
                <w:sz w:val="18"/>
                <w:szCs w:val="18"/>
                <w:lang w:eastAsia="zh-CN" w:bidi="ar"/>
              </w:rPr>
              <w:t>讯联</w:t>
            </w:r>
            <w:proofErr w:type="gramEnd"/>
            <w:r w:rsidRPr="00E16831">
              <w:rPr>
                <w:rFonts w:ascii="宋体" w:hAnsi="宋体" w:cs="宋体" w:hint="eastAsia"/>
                <w:sz w:val="18"/>
                <w:szCs w:val="18"/>
                <w:lang w:eastAsia="zh-CN" w:bidi="ar"/>
              </w:rPr>
              <w:t>6001</w:t>
            </w:r>
          </w:p>
        </w:tc>
        <w:tc>
          <w:tcPr>
            <w:tcW w:w="1292" w:type="pct"/>
            <w:tcBorders>
              <w:top w:val="single" w:sz="4" w:space="0" w:color="auto"/>
              <w:left w:val="nil"/>
              <w:bottom w:val="single" w:sz="4" w:space="0" w:color="auto"/>
              <w:right w:val="single" w:sz="4" w:space="0" w:color="auto"/>
            </w:tcBorders>
            <w:shd w:val="clear" w:color="auto" w:fill="auto"/>
            <w:vAlign w:val="center"/>
          </w:tcPr>
          <w:p w14:paraId="7A2B872D"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2EDCB7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7A4B49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74B186A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05AB2B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E962F7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240</w:t>
            </w:r>
          </w:p>
        </w:tc>
        <w:tc>
          <w:tcPr>
            <w:tcW w:w="227" w:type="pct"/>
            <w:tcBorders>
              <w:top w:val="single" w:sz="4" w:space="0" w:color="auto"/>
              <w:left w:val="nil"/>
              <w:bottom w:val="single" w:sz="4" w:space="0" w:color="auto"/>
              <w:right w:val="single" w:sz="4" w:space="0" w:color="auto"/>
            </w:tcBorders>
            <w:shd w:val="clear" w:color="auto" w:fill="auto"/>
            <w:vAlign w:val="center"/>
          </w:tcPr>
          <w:p w14:paraId="12A90B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A31E57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6603120047</w:t>
            </w:r>
          </w:p>
        </w:tc>
        <w:tc>
          <w:tcPr>
            <w:tcW w:w="540" w:type="pct"/>
            <w:tcBorders>
              <w:top w:val="single" w:sz="4" w:space="0" w:color="auto"/>
              <w:left w:val="nil"/>
              <w:bottom w:val="single" w:sz="4" w:space="0" w:color="auto"/>
              <w:right w:val="single" w:sz="4" w:space="0" w:color="auto"/>
            </w:tcBorders>
            <w:shd w:val="clear" w:color="auto" w:fill="auto"/>
            <w:vAlign w:val="center"/>
          </w:tcPr>
          <w:p w14:paraId="673C8BC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干湿两用工业吸尘器</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8CB15D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2122DC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YLW77-35</w:t>
            </w:r>
          </w:p>
        </w:tc>
        <w:tc>
          <w:tcPr>
            <w:tcW w:w="1292" w:type="pct"/>
            <w:tcBorders>
              <w:top w:val="single" w:sz="4" w:space="0" w:color="auto"/>
              <w:left w:val="nil"/>
              <w:bottom w:val="single" w:sz="4" w:space="0" w:color="auto"/>
              <w:right w:val="single" w:sz="4" w:space="0" w:color="auto"/>
            </w:tcBorders>
            <w:shd w:val="clear" w:color="auto" w:fill="auto"/>
            <w:vAlign w:val="center"/>
          </w:tcPr>
          <w:p w14:paraId="4E720B9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干湿两用型工业吸尘器，容量不小于20~30L，1500W，</w:t>
            </w:r>
            <w:proofErr w:type="gramStart"/>
            <w:r w:rsidRPr="00E16831">
              <w:rPr>
                <w:rFonts w:ascii="宋体" w:hAnsi="宋体" w:cs="宋体" w:hint="eastAsia"/>
                <w:sz w:val="18"/>
                <w:szCs w:val="18"/>
                <w:lang w:eastAsia="zh-CN" w:bidi="ar"/>
              </w:rPr>
              <w:t>带多种</w:t>
            </w:r>
            <w:proofErr w:type="gramEnd"/>
            <w:r w:rsidRPr="00E16831">
              <w:rPr>
                <w:rFonts w:ascii="宋体" w:hAnsi="宋体" w:cs="宋体" w:hint="eastAsia"/>
                <w:sz w:val="18"/>
                <w:szCs w:val="18"/>
                <w:lang w:eastAsia="zh-CN" w:bidi="ar"/>
              </w:rPr>
              <w:t>吸嘴，收纳仓可重复使用和冲洗。</w:t>
            </w:r>
          </w:p>
        </w:tc>
        <w:tc>
          <w:tcPr>
            <w:tcW w:w="213" w:type="pct"/>
            <w:tcBorders>
              <w:top w:val="single" w:sz="4" w:space="0" w:color="auto"/>
              <w:left w:val="nil"/>
              <w:bottom w:val="single" w:sz="4" w:space="0" w:color="auto"/>
              <w:right w:val="single" w:sz="4" w:space="0" w:color="auto"/>
            </w:tcBorders>
            <w:shd w:val="clear" w:color="auto" w:fill="auto"/>
            <w:vAlign w:val="center"/>
          </w:tcPr>
          <w:p w14:paraId="0834A9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675E46A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26C9A20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77F62E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2865F0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241</w:t>
            </w:r>
          </w:p>
        </w:tc>
        <w:tc>
          <w:tcPr>
            <w:tcW w:w="227" w:type="pct"/>
            <w:tcBorders>
              <w:top w:val="single" w:sz="4" w:space="0" w:color="auto"/>
              <w:left w:val="nil"/>
              <w:bottom w:val="single" w:sz="4" w:space="0" w:color="auto"/>
              <w:right w:val="single" w:sz="4" w:space="0" w:color="auto"/>
            </w:tcBorders>
            <w:shd w:val="clear" w:color="auto" w:fill="auto"/>
            <w:vAlign w:val="center"/>
          </w:tcPr>
          <w:p w14:paraId="07F8A63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90DBD4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6603120055</w:t>
            </w:r>
          </w:p>
        </w:tc>
        <w:tc>
          <w:tcPr>
            <w:tcW w:w="540" w:type="pct"/>
            <w:tcBorders>
              <w:top w:val="single" w:sz="4" w:space="0" w:color="auto"/>
              <w:left w:val="nil"/>
              <w:bottom w:val="single" w:sz="4" w:space="0" w:color="auto"/>
              <w:right w:val="single" w:sz="4" w:space="0" w:color="auto"/>
            </w:tcBorders>
            <w:shd w:val="clear" w:color="auto" w:fill="auto"/>
            <w:vAlign w:val="center"/>
          </w:tcPr>
          <w:p w14:paraId="4F22840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工业风扇</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A303F28"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27F3E55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功率：280w 频率：50Hz 电压：220v 转速：1400r/min</w:t>
            </w:r>
          </w:p>
        </w:tc>
        <w:tc>
          <w:tcPr>
            <w:tcW w:w="1292" w:type="pct"/>
            <w:tcBorders>
              <w:top w:val="single" w:sz="4" w:space="0" w:color="auto"/>
              <w:left w:val="nil"/>
              <w:bottom w:val="single" w:sz="4" w:space="0" w:color="auto"/>
              <w:right w:val="single" w:sz="4" w:space="0" w:color="auto"/>
            </w:tcBorders>
            <w:shd w:val="clear" w:color="auto" w:fill="auto"/>
            <w:vAlign w:val="center"/>
          </w:tcPr>
          <w:p w14:paraId="52B1B4D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落地式</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0673501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10D4F7E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8 </w:t>
            </w:r>
          </w:p>
        </w:tc>
        <w:tc>
          <w:tcPr>
            <w:tcW w:w="248" w:type="pct"/>
            <w:tcBorders>
              <w:top w:val="single" w:sz="4" w:space="0" w:color="auto"/>
              <w:left w:val="nil"/>
              <w:bottom w:val="single" w:sz="4" w:space="0" w:color="auto"/>
              <w:right w:val="single" w:sz="4" w:space="0" w:color="auto"/>
            </w:tcBorders>
            <w:shd w:val="clear" w:color="auto" w:fill="auto"/>
            <w:vAlign w:val="center"/>
          </w:tcPr>
          <w:p w14:paraId="5536EF1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879D28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D031DE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242</w:t>
            </w:r>
          </w:p>
        </w:tc>
        <w:tc>
          <w:tcPr>
            <w:tcW w:w="227" w:type="pct"/>
            <w:tcBorders>
              <w:top w:val="single" w:sz="4" w:space="0" w:color="auto"/>
              <w:left w:val="nil"/>
              <w:bottom w:val="single" w:sz="4" w:space="0" w:color="auto"/>
              <w:right w:val="single" w:sz="4" w:space="0" w:color="auto"/>
            </w:tcBorders>
            <w:shd w:val="clear" w:color="auto" w:fill="auto"/>
            <w:vAlign w:val="center"/>
          </w:tcPr>
          <w:p w14:paraId="6B9FE24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FB91EE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6603120055</w:t>
            </w:r>
          </w:p>
        </w:tc>
        <w:tc>
          <w:tcPr>
            <w:tcW w:w="540" w:type="pct"/>
            <w:tcBorders>
              <w:top w:val="single" w:sz="4" w:space="0" w:color="auto"/>
              <w:left w:val="nil"/>
              <w:bottom w:val="single" w:sz="4" w:space="0" w:color="auto"/>
              <w:right w:val="single" w:sz="4" w:space="0" w:color="auto"/>
            </w:tcBorders>
            <w:shd w:val="clear" w:color="auto" w:fill="auto"/>
            <w:vAlign w:val="center"/>
          </w:tcPr>
          <w:p w14:paraId="2BE26A1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工业风扇</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80CD1C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0ED91FA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功率：280w 频率：50Hz 电压：220v 转速：1400r/min</w:t>
            </w:r>
          </w:p>
        </w:tc>
        <w:tc>
          <w:tcPr>
            <w:tcW w:w="1292" w:type="pct"/>
            <w:tcBorders>
              <w:top w:val="single" w:sz="4" w:space="0" w:color="auto"/>
              <w:left w:val="nil"/>
              <w:bottom w:val="single" w:sz="4" w:space="0" w:color="auto"/>
              <w:right w:val="single" w:sz="4" w:space="0" w:color="auto"/>
            </w:tcBorders>
            <w:shd w:val="clear" w:color="auto" w:fill="auto"/>
            <w:vAlign w:val="center"/>
          </w:tcPr>
          <w:p w14:paraId="3A9F36E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落地式</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09095C5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4727253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6 </w:t>
            </w:r>
          </w:p>
        </w:tc>
        <w:tc>
          <w:tcPr>
            <w:tcW w:w="248" w:type="pct"/>
            <w:tcBorders>
              <w:top w:val="single" w:sz="4" w:space="0" w:color="auto"/>
              <w:left w:val="nil"/>
              <w:bottom w:val="single" w:sz="4" w:space="0" w:color="auto"/>
              <w:right w:val="single" w:sz="4" w:space="0" w:color="auto"/>
            </w:tcBorders>
            <w:shd w:val="clear" w:color="auto" w:fill="auto"/>
            <w:vAlign w:val="center"/>
          </w:tcPr>
          <w:p w14:paraId="43CC1CC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58D575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48EF1D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243</w:t>
            </w:r>
          </w:p>
        </w:tc>
        <w:tc>
          <w:tcPr>
            <w:tcW w:w="227" w:type="pct"/>
            <w:tcBorders>
              <w:top w:val="single" w:sz="4" w:space="0" w:color="auto"/>
              <w:left w:val="nil"/>
              <w:bottom w:val="single" w:sz="4" w:space="0" w:color="auto"/>
              <w:right w:val="single" w:sz="4" w:space="0" w:color="auto"/>
            </w:tcBorders>
            <w:shd w:val="clear" w:color="auto" w:fill="auto"/>
            <w:vAlign w:val="center"/>
          </w:tcPr>
          <w:p w14:paraId="3ADFB82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3A909E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6603990008</w:t>
            </w:r>
          </w:p>
        </w:tc>
        <w:tc>
          <w:tcPr>
            <w:tcW w:w="540" w:type="pct"/>
            <w:tcBorders>
              <w:top w:val="single" w:sz="4" w:space="0" w:color="auto"/>
              <w:left w:val="nil"/>
              <w:bottom w:val="single" w:sz="4" w:space="0" w:color="auto"/>
              <w:right w:val="single" w:sz="4" w:space="0" w:color="auto"/>
            </w:tcBorders>
            <w:shd w:val="clear" w:color="auto" w:fill="auto"/>
            <w:vAlign w:val="center"/>
          </w:tcPr>
          <w:p w14:paraId="76EE03A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充电式液压压接钳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40E75C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9CA47C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402FDB3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xml:space="preserve">压接能力：400mm2 以下铜铝端子及中间接续管240mm2 以下 H 型、C 型线夹，出力：≥130kN/13T，电动液压，机械式回油（无电回油），手持式，C 型开口，头部可旋转，带 LED 灯，供电方式：a.14.4V 5.0Ah锂电池   b.220V 电源转换器； </w:t>
            </w:r>
          </w:p>
          <w:p w14:paraId="06F9522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液晶显示屏显示剩余电量。</w:t>
            </w:r>
          </w:p>
        </w:tc>
        <w:tc>
          <w:tcPr>
            <w:tcW w:w="213" w:type="pct"/>
            <w:tcBorders>
              <w:top w:val="single" w:sz="4" w:space="0" w:color="auto"/>
              <w:left w:val="nil"/>
              <w:bottom w:val="single" w:sz="4" w:space="0" w:color="auto"/>
              <w:right w:val="single" w:sz="4" w:space="0" w:color="auto"/>
            </w:tcBorders>
            <w:shd w:val="clear" w:color="auto" w:fill="auto"/>
            <w:vAlign w:val="center"/>
          </w:tcPr>
          <w:p w14:paraId="25D16A1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6DE0294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4B9D889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04C73E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A5C08E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244</w:t>
            </w:r>
          </w:p>
        </w:tc>
        <w:tc>
          <w:tcPr>
            <w:tcW w:w="227" w:type="pct"/>
            <w:tcBorders>
              <w:top w:val="single" w:sz="4" w:space="0" w:color="auto"/>
              <w:left w:val="nil"/>
              <w:bottom w:val="single" w:sz="4" w:space="0" w:color="auto"/>
              <w:right w:val="single" w:sz="4" w:space="0" w:color="auto"/>
            </w:tcBorders>
            <w:shd w:val="clear" w:color="auto" w:fill="auto"/>
            <w:vAlign w:val="center"/>
          </w:tcPr>
          <w:p w14:paraId="47CD98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552BFA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6604010002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4290097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铝合金升降人字梯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AC80E3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国昊电力、固乡、登月</w:t>
            </w:r>
          </w:p>
        </w:tc>
        <w:tc>
          <w:tcPr>
            <w:tcW w:w="1035" w:type="pct"/>
            <w:tcBorders>
              <w:top w:val="single" w:sz="4" w:space="0" w:color="auto"/>
              <w:left w:val="nil"/>
              <w:bottom w:val="single" w:sz="4" w:space="0" w:color="auto"/>
              <w:right w:val="single" w:sz="4" w:space="0" w:color="auto"/>
            </w:tcBorders>
            <w:shd w:val="clear" w:color="auto" w:fill="auto"/>
            <w:vAlign w:val="center"/>
          </w:tcPr>
          <w:p w14:paraId="57D65B1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伸长：8m，缩长：4~5m，荷重：135Kg，加厚</w:t>
            </w:r>
          </w:p>
        </w:tc>
        <w:tc>
          <w:tcPr>
            <w:tcW w:w="1292" w:type="pct"/>
            <w:tcBorders>
              <w:top w:val="single" w:sz="4" w:space="0" w:color="auto"/>
              <w:left w:val="nil"/>
              <w:bottom w:val="single" w:sz="4" w:space="0" w:color="auto"/>
              <w:right w:val="single" w:sz="4" w:space="0" w:color="auto"/>
            </w:tcBorders>
            <w:shd w:val="clear" w:color="auto" w:fill="auto"/>
            <w:vAlign w:val="center"/>
          </w:tcPr>
          <w:p w14:paraId="5570D4D9"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4A266B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54B6B2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795B580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A43729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077F3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245</w:t>
            </w:r>
          </w:p>
        </w:tc>
        <w:tc>
          <w:tcPr>
            <w:tcW w:w="227" w:type="pct"/>
            <w:tcBorders>
              <w:top w:val="single" w:sz="4" w:space="0" w:color="auto"/>
              <w:left w:val="nil"/>
              <w:bottom w:val="single" w:sz="4" w:space="0" w:color="auto"/>
              <w:right w:val="single" w:sz="4" w:space="0" w:color="auto"/>
            </w:tcBorders>
            <w:shd w:val="clear" w:color="auto" w:fill="auto"/>
            <w:vAlign w:val="center"/>
          </w:tcPr>
          <w:p w14:paraId="4AA77AE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623C72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6604010002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759C73C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铝合金升降人字梯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E121A6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国昊电力、固乡、登月</w:t>
            </w:r>
          </w:p>
        </w:tc>
        <w:tc>
          <w:tcPr>
            <w:tcW w:w="1035" w:type="pct"/>
            <w:tcBorders>
              <w:top w:val="single" w:sz="4" w:space="0" w:color="auto"/>
              <w:left w:val="nil"/>
              <w:bottom w:val="single" w:sz="4" w:space="0" w:color="auto"/>
              <w:right w:val="single" w:sz="4" w:space="0" w:color="auto"/>
            </w:tcBorders>
            <w:shd w:val="clear" w:color="auto" w:fill="auto"/>
            <w:vAlign w:val="center"/>
          </w:tcPr>
          <w:p w14:paraId="678C4A3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伸长：8m，缩长：4~5m，荷重：135Kg，加厚</w:t>
            </w:r>
          </w:p>
        </w:tc>
        <w:tc>
          <w:tcPr>
            <w:tcW w:w="1292" w:type="pct"/>
            <w:tcBorders>
              <w:top w:val="single" w:sz="4" w:space="0" w:color="auto"/>
              <w:left w:val="nil"/>
              <w:bottom w:val="single" w:sz="4" w:space="0" w:color="auto"/>
              <w:right w:val="single" w:sz="4" w:space="0" w:color="auto"/>
            </w:tcBorders>
            <w:shd w:val="clear" w:color="auto" w:fill="auto"/>
            <w:vAlign w:val="center"/>
          </w:tcPr>
          <w:p w14:paraId="0C082DE6"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0D5851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A5F36C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01C4E9A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D0A016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890186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246</w:t>
            </w:r>
          </w:p>
        </w:tc>
        <w:tc>
          <w:tcPr>
            <w:tcW w:w="227" w:type="pct"/>
            <w:tcBorders>
              <w:top w:val="single" w:sz="4" w:space="0" w:color="auto"/>
              <w:left w:val="nil"/>
              <w:bottom w:val="single" w:sz="4" w:space="0" w:color="auto"/>
              <w:right w:val="single" w:sz="4" w:space="0" w:color="auto"/>
            </w:tcBorders>
            <w:shd w:val="clear" w:color="auto" w:fill="auto"/>
            <w:vAlign w:val="center"/>
          </w:tcPr>
          <w:p w14:paraId="1B04D0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2B0677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6604010003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647EEB6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铝合金人字梯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41A4CD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国昊电力、固乡、登月</w:t>
            </w:r>
          </w:p>
        </w:tc>
        <w:tc>
          <w:tcPr>
            <w:tcW w:w="1035" w:type="pct"/>
            <w:tcBorders>
              <w:top w:val="single" w:sz="4" w:space="0" w:color="auto"/>
              <w:left w:val="nil"/>
              <w:bottom w:val="single" w:sz="4" w:space="0" w:color="auto"/>
              <w:right w:val="single" w:sz="4" w:space="0" w:color="auto"/>
            </w:tcBorders>
            <w:shd w:val="clear" w:color="auto" w:fill="auto"/>
            <w:vAlign w:val="center"/>
          </w:tcPr>
          <w:p w14:paraId="3004018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全长5m</w:t>
            </w:r>
          </w:p>
        </w:tc>
        <w:tc>
          <w:tcPr>
            <w:tcW w:w="1292" w:type="pct"/>
            <w:tcBorders>
              <w:top w:val="single" w:sz="4" w:space="0" w:color="auto"/>
              <w:left w:val="nil"/>
              <w:bottom w:val="single" w:sz="4" w:space="0" w:color="auto"/>
              <w:right w:val="single" w:sz="4" w:space="0" w:color="auto"/>
            </w:tcBorders>
            <w:shd w:val="clear" w:color="auto" w:fill="auto"/>
            <w:vAlign w:val="center"/>
          </w:tcPr>
          <w:p w14:paraId="24BB248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A76423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5D7F22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2871B3C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601CDD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E4A3C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247</w:t>
            </w:r>
          </w:p>
        </w:tc>
        <w:tc>
          <w:tcPr>
            <w:tcW w:w="227" w:type="pct"/>
            <w:tcBorders>
              <w:top w:val="single" w:sz="4" w:space="0" w:color="auto"/>
              <w:left w:val="nil"/>
              <w:bottom w:val="single" w:sz="4" w:space="0" w:color="auto"/>
              <w:right w:val="single" w:sz="4" w:space="0" w:color="auto"/>
            </w:tcBorders>
            <w:shd w:val="clear" w:color="auto" w:fill="auto"/>
            <w:vAlign w:val="center"/>
          </w:tcPr>
          <w:p w14:paraId="256C27E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1442A6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6604010004 </w:t>
            </w:r>
          </w:p>
        </w:tc>
        <w:tc>
          <w:tcPr>
            <w:tcW w:w="540" w:type="pct"/>
            <w:tcBorders>
              <w:top w:val="single" w:sz="4" w:space="0" w:color="auto"/>
              <w:left w:val="nil"/>
              <w:bottom w:val="single" w:sz="4" w:space="0" w:color="auto"/>
              <w:right w:val="single" w:sz="4" w:space="0" w:color="auto"/>
            </w:tcBorders>
            <w:shd w:val="clear" w:color="auto" w:fill="auto"/>
            <w:vAlign w:val="center"/>
          </w:tcPr>
          <w:p w14:paraId="6F1A941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铝合金升降人字梯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9AF3F4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国昊电力、固乡、登月</w:t>
            </w:r>
          </w:p>
        </w:tc>
        <w:tc>
          <w:tcPr>
            <w:tcW w:w="1035" w:type="pct"/>
            <w:tcBorders>
              <w:top w:val="single" w:sz="4" w:space="0" w:color="auto"/>
              <w:left w:val="nil"/>
              <w:bottom w:val="single" w:sz="4" w:space="0" w:color="auto"/>
              <w:right w:val="single" w:sz="4" w:space="0" w:color="auto"/>
            </w:tcBorders>
            <w:shd w:val="clear" w:color="auto" w:fill="auto"/>
            <w:vAlign w:val="center"/>
          </w:tcPr>
          <w:p w14:paraId="031C087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伸长：6m，缩长：3~4m，荷重：150Kg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657DD6D5"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7A7912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2788BF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459E53C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A0911A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E42A04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248</w:t>
            </w:r>
          </w:p>
        </w:tc>
        <w:tc>
          <w:tcPr>
            <w:tcW w:w="227" w:type="pct"/>
            <w:tcBorders>
              <w:top w:val="single" w:sz="4" w:space="0" w:color="auto"/>
              <w:left w:val="nil"/>
              <w:bottom w:val="single" w:sz="4" w:space="0" w:color="auto"/>
              <w:right w:val="single" w:sz="4" w:space="0" w:color="auto"/>
            </w:tcBorders>
            <w:shd w:val="clear" w:color="auto" w:fill="auto"/>
            <w:vAlign w:val="center"/>
          </w:tcPr>
          <w:p w14:paraId="0D0C72B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19A31C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6604010005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03752BF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铝合金人字梯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1254A5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国昊电力、固乡、登月</w:t>
            </w:r>
          </w:p>
        </w:tc>
        <w:tc>
          <w:tcPr>
            <w:tcW w:w="1035" w:type="pct"/>
            <w:tcBorders>
              <w:top w:val="single" w:sz="4" w:space="0" w:color="auto"/>
              <w:left w:val="nil"/>
              <w:bottom w:val="single" w:sz="4" w:space="0" w:color="auto"/>
              <w:right w:val="single" w:sz="4" w:space="0" w:color="auto"/>
            </w:tcBorders>
            <w:shd w:val="clear" w:color="auto" w:fill="auto"/>
            <w:vAlign w:val="center"/>
          </w:tcPr>
          <w:p w14:paraId="4EA11B9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全长3m，承重135KG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15ABFD4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220074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1C2EB2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4DC42D4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D853FC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8F6CA8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249</w:t>
            </w:r>
          </w:p>
        </w:tc>
        <w:tc>
          <w:tcPr>
            <w:tcW w:w="227" w:type="pct"/>
            <w:tcBorders>
              <w:top w:val="single" w:sz="4" w:space="0" w:color="auto"/>
              <w:left w:val="nil"/>
              <w:bottom w:val="single" w:sz="4" w:space="0" w:color="auto"/>
              <w:right w:val="single" w:sz="4" w:space="0" w:color="auto"/>
            </w:tcBorders>
            <w:shd w:val="clear" w:color="auto" w:fill="auto"/>
            <w:vAlign w:val="center"/>
          </w:tcPr>
          <w:p w14:paraId="3EC4399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8E2379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6604010006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697A63C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铝合金人字梯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751D827"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国昊电力、固乡、登月</w:t>
            </w:r>
          </w:p>
        </w:tc>
        <w:tc>
          <w:tcPr>
            <w:tcW w:w="1035" w:type="pct"/>
            <w:tcBorders>
              <w:top w:val="single" w:sz="4" w:space="0" w:color="auto"/>
              <w:left w:val="nil"/>
              <w:bottom w:val="single" w:sz="4" w:space="0" w:color="auto"/>
              <w:right w:val="single" w:sz="4" w:space="0" w:color="auto"/>
            </w:tcBorders>
            <w:shd w:val="clear" w:color="auto" w:fill="auto"/>
            <w:vAlign w:val="center"/>
          </w:tcPr>
          <w:p w14:paraId="39DE1F5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全长2m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96632C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0B645F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BA720D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11 </w:t>
            </w:r>
          </w:p>
        </w:tc>
        <w:tc>
          <w:tcPr>
            <w:tcW w:w="248" w:type="pct"/>
            <w:tcBorders>
              <w:top w:val="single" w:sz="4" w:space="0" w:color="auto"/>
              <w:left w:val="nil"/>
              <w:bottom w:val="single" w:sz="4" w:space="0" w:color="auto"/>
              <w:right w:val="single" w:sz="4" w:space="0" w:color="auto"/>
            </w:tcBorders>
            <w:shd w:val="clear" w:color="auto" w:fill="auto"/>
            <w:vAlign w:val="center"/>
          </w:tcPr>
          <w:p w14:paraId="05A3F1F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124A9F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BEBB87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250</w:t>
            </w:r>
          </w:p>
        </w:tc>
        <w:tc>
          <w:tcPr>
            <w:tcW w:w="227" w:type="pct"/>
            <w:tcBorders>
              <w:top w:val="single" w:sz="4" w:space="0" w:color="auto"/>
              <w:left w:val="nil"/>
              <w:bottom w:val="single" w:sz="4" w:space="0" w:color="auto"/>
              <w:right w:val="single" w:sz="4" w:space="0" w:color="auto"/>
            </w:tcBorders>
            <w:shd w:val="clear" w:color="auto" w:fill="auto"/>
            <w:vAlign w:val="center"/>
          </w:tcPr>
          <w:p w14:paraId="1D106F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A99B7A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6604010006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1626B5F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铝合金人字梯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6209994"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国昊电力、固乡、登月</w:t>
            </w:r>
          </w:p>
        </w:tc>
        <w:tc>
          <w:tcPr>
            <w:tcW w:w="1035" w:type="pct"/>
            <w:tcBorders>
              <w:top w:val="single" w:sz="4" w:space="0" w:color="auto"/>
              <w:left w:val="nil"/>
              <w:bottom w:val="single" w:sz="4" w:space="0" w:color="auto"/>
              <w:right w:val="single" w:sz="4" w:space="0" w:color="auto"/>
            </w:tcBorders>
            <w:shd w:val="clear" w:color="auto" w:fill="auto"/>
            <w:vAlign w:val="center"/>
          </w:tcPr>
          <w:p w14:paraId="0BB0A77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全长2m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315853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BA4EBB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0F3D00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12 </w:t>
            </w:r>
          </w:p>
        </w:tc>
        <w:tc>
          <w:tcPr>
            <w:tcW w:w="248" w:type="pct"/>
            <w:tcBorders>
              <w:top w:val="single" w:sz="4" w:space="0" w:color="auto"/>
              <w:left w:val="nil"/>
              <w:bottom w:val="single" w:sz="4" w:space="0" w:color="auto"/>
              <w:right w:val="single" w:sz="4" w:space="0" w:color="auto"/>
            </w:tcBorders>
            <w:shd w:val="clear" w:color="auto" w:fill="auto"/>
            <w:vAlign w:val="center"/>
          </w:tcPr>
          <w:p w14:paraId="648082B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EF94EA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69819C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251</w:t>
            </w:r>
          </w:p>
        </w:tc>
        <w:tc>
          <w:tcPr>
            <w:tcW w:w="227" w:type="pct"/>
            <w:tcBorders>
              <w:top w:val="single" w:sz="4" w:space="0" w:color="auto"/>
              <w:left w:val="nil"/>
              <w:bottom w:val="single" w:sz="4" w:space="0" w:color="auto"/>
              <w:right w:val="single" w:sz="4" w:space="0" w:color="auto"/>
            </w:tcBorders>
            <w:shd w:val="clear" w:color="auto" w:fill="auto"/>
            <w:vAlign w:val="center"/>
          </w:tcPr>
          <w:p w14:paraId="7421CCF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FC1329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6604010012</w:t>
            </w:r>
          </w:p>
        </w:tc>
        <w:tc>
          <w:tcPr>
            <w:tcW w:w="540" w:type="pct"/>
            <w:tcBorders>
              <w:top w:val="single" w:sz="4" w:space="0" w:color="auto"/>
              <w:left w:val="nil"/>
              <w:bottom w:val="single" w:sz="4" w:space="0" w:color="auto"/>
              <w:right w:val="single" w:sz="4" w:space="0" w:color="auto"/>
            </w:tcBorders>
            <w:shd w:val="clear" w:color="auto" w:fill="auto"/>
            <w:vAlign w:val="center"/>
          </w:tcPr>
          <w:p w14:paraId="41BEA54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铝合金伸缩人字梯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9D8114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国昊电力、固乡、登月</w:t>
            </w:r>
          </w:p>
        </w:tc>
        <w:tc>
          <w:tcPr>
            <w:tcW w:w="1035" w:type="pct"/>
            <w:tcBorders>
              <w:top w:val="single" w:sz="4" w:space="0" w:color="auto"/>
              <w:left w:val="nil"/>
              <w:bottom w:val="single" w:sz="4" w:space="0" w:color="auto"/>
              <w:right w:val="single" w:sz="4" w:space="0" w:color="auto"/>
            </w:tcBorders>
            <w:shd w:val="clear" w:color="auto" w:fill="auto"/>
            <w:vAlign w:val="center"/>
          </w:tcPr>
          <w:p w14:paraId="011C95C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3.8m+3.8m，半绝缘等边伸缩梯，高度3.8m，承重150kg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40AA04B3"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5831CF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1FB488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40198B1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5455A4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D4BA5C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252</w:t>
            </w:r>
          </w:p>
        </w:tc>
        <w:tc>
          <w:tcPr>
            <w:tcW w:w="227" w:type="pct"/>
            <w:tcBorders>
              <w:top w:val="single" w:sz="4" w:space="0" w:color="auto"/>
              <w:left w:val="nil"/>
              <w:bottom w:val="single" w:sz="4" w:space="0" w:color="auto"/>
              <w:right w:val="single" w:sz="4" w:space="0" w:color="auto"/>
            </w:tcBorders>
            <w:shd w:val="clear" w:color="auto" w:fill="auto"/>
            <w:vAlign w:val="center"/>
          </w:tcPr>
          <w:p w14:paraId="4A238AD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092929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6604010012</w:t>
            </w:r>
          </w:p>
        </w:tc>
        <w:tc>
          <w:tcPr>
            <w:tcW w:w="540" w:type="pct"/>
            <w:tcBorders>
              <w:top w:val="single" w:sz="4" w:space="0" w:color="auto"/>
              <w:left w:val="nil"/>
              <w:bottom w:val="single" w:sz="4" w:space="0" w:color="auto"/>
              <w:right w:val="single" w:sz="4" w:space="0" w:color="auto"/>
            </w:tcBorders>
            <w:shd w:val="clear" w:color="auto" w:fill="auto"/>
            <w:vAlign w:val="center"/>
          </w:tcPr>
          <w:p w14:paraId="220E194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铝合金伸缩人字梯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1EB6BC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国昊电力、固乡、登月</w:t>
            </w:r>
          </w:p>
        </w:tc>
        <w:tc>
          <w:tcPr>
            <w:tcW w:w="1035" w:type="pct"/>
            <w:tcBorders>
              <w:top w:val="single" w:sz="4" w:space="0" w:color="auto"/>
              <w:left w:val="nil"/>
              <w:bottom w:val="single" w:sz="4" w:space="0" w:color="auto"/>
              <w:right w:val="single" w:sz="4" w:space="0" w:color="auto"/>
            </w:tcBorders>
            <w:shd w:val="clear" w:color="auto" w:fill="auto"/>
            <w:vAlign w:val="center"/>
          </w:tcPr>
          <w:p w14:paraId="0F92FF6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3.8m+3.8m，半绝缘等边伸缩梯，高度3.8m，承重150kg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155DA050"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3DBDAE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6468BDF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214C402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2E1BC5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A52E4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253</w:t>
            </w:r>
          </w:p>
        </w:tc>
        <w:tc>
          <w:tcPr>
            <w:tcW w:w="227" w:type="pct"/>
            <w:tcBorders>
              <w:top w:val="single" w:sz="4" w:space="0" w:color="auto"/>
              <w:left w:val="nil"/>
              <w:bottom w:val="single" w:sz="4" w:space="0" w:color="auto"/>
              <w:right w:val="single" w:sz="4" w:space="0" w:color="auto"/>
            </w:tcBorders>
            <w:shd w:val="clear" w:color="auto" w:fill="auto"/>
            <w:vAlign w:val="center"/>
          </w:tcPr>
          <w:p w14:paraId="6BED6DD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E9C1B0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6604020008</w:t>
            </w:r>
          </w:p>
        </w:tc>
        <w:tc>
          <w:tcPr>
            <w:tcW w:w="540" w:type="pct"/>
            <w:tcBorders>
              <w:top w:val="single" w:sz="4" w:space="0" w:color="auto"/>
              <w:left w:val="nil"/>
              <w:bottom w:val="single" w:sz="4" w:space="0" w:color="auto"/>
              <w:right w:val="single" w:sz="4" w:space="0" w:color="auto"/>
            </w:tcBorders>
            <w:shd w:val="clear" w:color="auto" w:fill="auto"/>
            <w:vAlign w:val="center"/>
          </w:tcPr>
          <w:p w14:paraId="15C6163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扁平吊带</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B4E1B2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西德宝、晟雕、钢盾</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E75BB8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3T*5M，两头扣环配3T镀锌卸扣2个</w:t>
            </w:r>
          </w:p>
        </w:tc>
        <w:tc>
          <w:tcPr>
            <w:tcW w:w="1292" w:type="pct"/>
            <w:tcBorders>
              <w:top w:val="single" w:sz="4" w:space="0" w:color="auto"/>
              <w:left w:val="nil"/>
              <w:bottom w:val="single" w:sz="4" w:space="0" w:color="auto"/>
              <w:right w:val="single" w:sz="4" w:space="0" w:color="auto"/>
            </w:tcBorders>
            <w:shd w:val="clear" w:color="auto" w:fill="auto"/>
            <w:vAlign w:val="center"/>
          </w:tcPr>
          <w:p w14:paraId="75A91C8F"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3B9A2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3394EDB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737176A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E546E2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902F6C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254</w:t>
            </w:r>
          </w:p>
        </w:tc>
        <w:tc>
          <w:tcPr>
            <w:tcW w:w="227" w:type="pct"/>
            <w:tcBorders>
              <w:top w:val="single" w:sz="4" w:space="0" w:color="auto"/>
              <w:left w:val="nil"/>
              <w:bottom w:val="single" w:sz="4" w:space="0" w:color="auto"/>
              <w:right w:val="single" w:sz="4" w:space="0" w:color="auto"/>
            </w:tcBorders>
            <w:shd w:val="clear" w:color="auto" w:fill="auto"/>
            <w:vAlign w:val="center"/>
          </w:tcPr>
          <w:p w14:paraId="51C2DBD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B79420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6604020010</w:t>
            </w:r>
          </w:p>
        </w:tc>
        <w:tc>
          <w:tcPr>
            <w:tcW w:w="540" w:type="pct"/>
            <w:tcBorders>
              <w:top w:val="single" w:sz="4" w:space="0" w:color="auto"/>
              <w:left w:val="nil"/>
              <w:bottom w:val="single" w:sz="4" w:space="0" w:color="auto"/>
              <w:right w:val="single" w:sz="4" w:space="0" w:color="auto"/>
            </w:tcBorders>
            <w:shd w:val="clear" w:color="auto" w:fill="auto"/>
            <w:vAlign w:val="center"/>
          </w:tcPr>
          <w:p w14:paraId="35E75F8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静音平板手推车</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848E5D0"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FA504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载重</w:t>
            </w:r>
            <w:proofErr w:type="spellEnd"/>
            <w:r w:rsidRPr="00E16831">
              <w:rPr>
                <w:rFonts w:ascii="宋体" w:hAnsi="宋体" w:cs="宋体" w:hint="eastAsia"/>
                <w:sz w:val="18"/>
                <w:szCs w:val="18"/>
                <w:lang w:bidi="ar"/>
              </w:rPr>
              <w:t>&gt;300kg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28A1D59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把手可折叠，材质：铝合金，车板材质：高强度塑料，聚氨酯脚轮2个固定轮，2个万向轮，尺寸约为900*600mm</w:t>
            </w:r>
          </w:p>
        </w:tc>
        <w:tc>
          <w:tcPr>
            <w:tcW w:w="213" w:type="pct"/>
            <w:tcBorders>
              <w:top w:val="single" w:sz="4" w:space="0" w:color="auto"/>
              <w:left w:val="nil"/>
              <w:bottom w:val="single" w:sz="4" w:space="0" w:color="auto"/>
              <w:right w:val="single" w:sz="4" w:space="0" w:color="auto"/>
            </w:tcBorders>
            <w:shd w:val="clear" w:color="auto" w:fill="auto"/>
            <w:vAlign w:val="center"/>
          </w:tcPr>
          <w:p w14:paraId="638C95F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3620BD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036CC1D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68F714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812B85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255</w:t>
            </w:r>
          </w:p>
        </w:tc>
        <w:tc>
          <w:tcPr>
            <w:tcW w:w="227" w:type="pct"/>
            <w:tcBorders>
              <w:top w:val="single" w:sz="4" w:space="0" w:color="auto"/>
              <w:left w:val="nil"/>
              <w:bottom w:val="single" w:sz="4" w:space="0" w:color="auto"/>
              <w:right w:val="single" w:sz="4" w:space="0" w:color="auto"/>
            </w:tcBorders>
            <w:shd w:val="clear" w:color="auto" w:fill="auto"/>
            <w:vAlign w:val="center"/>
          </w:tcPr>
          <w:p w14:paraId="5136CA4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DFAFC7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6604020021</w:t>
            </w:r>
          </w:p>
        </w:tc>
        <w:tc>
          <w:tcPr>
            <w:tcW w:w="540" w:type="pct"/>
            <w:tcBorders>
              <w:top w:val="single" w:sz="4" w:space="0" w:color="auto"/>
              <w:left w:val="nil"/>
              <w:bottom w:val="single" w:sz="4" w:space="0" w:color="auto"/>
              <w:right w:val="single" w:sz="4" w:space="0" w:color="auto"/>
            </w:tcBorders>
            <w:shd w:val="clear" w:color="auto" w:fill="auto"/>
            <w:vAlign w:val="center"/>
          </w:tcPr>
          <w:p w14:paraId="60B4C9B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静音平板手推车</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2ABFCF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B14C7D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载重</w:t>
            </w:r>
            <w:proofErr w:type="spellEnd"/>
            <w:r w:rsidRPr="00E16831">
              <w:rPr>
                <w:rFonts w:ascii="宋体" w:hAnsi="宋体" w:cs="宋体" w:hint="eastAsia"/>
                <w:sz w:val="18"/>
                <w:szCs w:val="18"/>
                <w:lang w:bidi="ar"/>
              </w:rPr>
              <w:t>&gt;600kg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1742F50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把手不可折叠，材质：钢，车板材质：高强度塑料，聚氨酯脚轮2个固定轮，2个万向轮，尺寸约为1200*750mm</w:t>
            </w:r>
          </w:p>
        </w:tc>
        <w:tc>
          <w:tcPr>
            <w:tcW w:w="213" w:type="pct"/>
            <w:tcBorders>
              <w:top w:val="single" w:sz="4" w:space="0" w:color="auto"/>
              <w:left w:val="nil"/>
              <w:bottom w:val="single" w:sz="4" w:space="0" w:color="auto"/>
              <w:right w:val="single" w:sz="4" w:space="0" w:color="auto"/>
            </w:tcBorders>
            <w:shd w:val="clear" w:color="auto" w:fill="auto"/>
            <w:vAlign w:val="center"/>
          </w:tcPr>
          <w:p w14:paraId="7EBE94F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辆</w:t>
            </w:r>
          </w:p>
        </w:tc>
        <w:tc>
          <w:tcPr>
            <w:tcW w:w="266" w:type="pct"/>
            <w:tcBorders>
              <w:top w:val="single" w:sz="4" w:space="0" w:color="auto"/>
              <w:left w:val="nil"/>
              <w:bottom w:val="single" w:sz="4" w:space="0" w:color="auto"/>
              <w:right w:val="single" w:sz="4" w:space="0" w:color="auto"/>
            </w:tcBorders>
            <w:shd w:val="clear" w:color="auto" w:fill="auto"/>
            <w:vAlign w:val="center"/>
          </w:tcPr>
          <w:p w14:paraId="70657A8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001A933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4FA4B6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7F9ED7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256</w:t>
            </w:r>
          </w:p>
        </w:tc>
        <w:tc>
          <w:tcPr>
            <w:tcW w:w="227" w:type="pct"/>
            <w:tcBorders>
              <w:top w:val="single" w:sz="4" w:space="0" w:color="auto"/>
              <w:left w:val="nil"/>
              <w:bottom w:val="single" w:sz="4" w:space="0" w:color="auto"/>
              <w:right w:val="single" w:sz="4" w:space="0" w:color="auto"/>
            </w:tcBorders>
            <w:shd w:val="clear" w:color="auto" w:fill="auto"/>
            <w:vAlign w:val="center"/>
          </w:tcPr>
          <w:p w14:paraId="6A17BE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BECC50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6604020022</w:t>
            </w:r>
          </w:p>
        </w:tc>
        <w:tc>
          <w:tcPr>
            <w:tcW w:w="540" w:type="pct"/>
            <w:tcBorders>
              <w:top w:val="single" w:sz="4" w:space="0" w:color="auto"/>
              <w:left w:val="nil"/>
              <w:bottom w:val="single" w:sz="4" w:space="0" w:color="auto"/>
              <w:right w:val="single" w:sz="4" w:space="0" w:color="auto"/>
            </w:tcBorders>
            <w:shd w:val="clear" w:color="auto" w:fill="auto"/>
            <w:vAlign w:val="center"/>
          </w:tcPr>
          <w:p w14:paraId="35508CC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普通平板手推车</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E351D8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06B9EA0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承重300kg，加厚不锈钢</w:t>
            </w:r>
          </w:p>
          <w:p w14:paraId="2554EF3B"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lastRenderedPageBreak/>
              <w:t>1.把手高度约860mm左右，把手可折叠；</w:t>
            </w:r>
          </w:p>
          <w:p w14:paraId="466A8399"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2.车板材质：加厚不锈钢，结实耐用；</w:t>
            </w:r>
          </w:p>
          <w:p w14:paraId="7F47644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3.配置4个实心聚氨酯脚轮，2个固定轮，2个万向轮；</w:t>
            </w:r>
          </w:p>
          <w:p w14:paraId="70DE5CD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4.车板长*宽：约700*1000mm；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D9BAF2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lastRenderedPageBreak/>
              <w:t>1.把手高度约860mm左右，把手可折叠；</w:t>
            </w:r>
          </w:p>
          <w:p w14:paraId="789AE399"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lastRenderedPageBreak/>
              <w:t>2.车板材质：加厚不锈钢，结实耐用；</w:t>
            </w:r>
          </w:p>
          <w:p w14:paraId="691A578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3.配置4个实心聚氨酯脚轮，2个固定轮，2个万向轮；</w:t>
            </w:r>
          </w:p>
          <w:p w14:paraId="329C7BB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4.车板长*宽：约700*1000mm；</w:t>
            </w:r>
          </w:p>
        </w:tc>
        <w:tc>
          <w:tcPr>
            <w:tcW w:w="213" w:type="pct"/>
            <w:tcBorders>
              <w:top w:val="single" w:sz="4" w:space="0" w:color="auto"/>
              <w:left w:val="nil"/>
              <w:bottom w:val="single" w:sz="4" w:space="0" w:color="auto"/>
              <w:right w:val="single" w:sz="4" w:space="0" w:color="auto"/>
            </w:tcBorders>
            <w:shd w:val="clear" w:color="auto" w:fill="auto"/>
            <w:vAlign w:val="center"/>
          </w:tcPr>
          <w:p w14:paraId="38439CC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辆</w:t>
            </w:r>
          </w:p>
        </w:tc>
        <w:tc>
          <w:tcPr>
            <w:tcW w:w="266" w:type="pct"/>
            <w:tcBorders>
              <w:top w:val="single" w:sz="4" w:space="0" w:color="auto"/>
              <w:left w:val="nil"/>
              <w:bottom w:val="single" w:sz="4" w:space="0" w:color="auto"/>
              <w:right w:val="single" w:sz="4" w:space="0" w:color="auto"/>
            </w:tcBorders>
            <w:shd w:val="clear" w:color="auto" w:fill="auto"/>
            <w:vAlign w:val="center"/>
          </w:tcPr>
          <w:p w14:paraId="14E29B6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54712DE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1927CA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2ADA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257</w:t>
            </w:r>
          </w:p>
        </w:tc>
        <w:tc>
          <w:tcPr>
            <w:tcW w:w="227" w:type="pct"/>
            <w:tcBorders>
              <w:top w:val="single" w:sz="4" w:space="0" w:color="auto"/>
              <w:left w:val="nil"/>
              <w:bottom w:val="single" w:sz="4" w:space="0" w:color="auto"/>
              <w:right w:val="single" w:sz="4" w:space="0" w:color="auto"/>
            </w:tcBorders>
            <w:shd w:val="clear" w:color="auto" w:fill="auto"/>
            <w:vAlign w:val="center"/>
          </w:tcPr>
          <w:p w14:paraId="440769D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B73367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6604020050</w:t>
            </w:r>
          </w:p>
        </w:tc>
        <w:tc>
          <w:tcPr>
            <w:tcW w:w="540" w:type="pct"/>
            <w:tcBorders>
              <w:top w:val="single" w:sz="4" w:space="0" w:color="auto"/>
              <w:left w:val="nil"/>
              <w:bottom w:val="single" w:sz="4" w:space="0" w:color="auto"/>
              <w:right w:val="single" w:sz="4" w:space="0" w:color="auto"/>
            </w:tcBorders>
            <w:shd w:val="clear" w:color="auto" w:fill="auto"/>
            <w:vAlign w:val="center"/>
          </w:tcPr>
          <w:p w14:paraId="3DFD4E4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静音平板手推车</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9B07B38"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273D82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载重</w:t>
            </w:r>
            <w:proofErr w:type="spellEnd"/>
            <w:r w:rsidRPr="00E16831">
              <w:rPr>
                <w:rFonts w:ascii="宋体" w:hAnsi="宋体" w:cs="宋体" w:hint="eastAsia"/>
                <w:sz w:val="18"/>
                <w:szCs w:val="18"/>
                <w:lang w:bidi="ar"/>
              </w:rPr>
              <w:t>&gt;600kg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71373A1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把手可折叠，材质：铝合金，车板材质：高强度塑料，聚氨酯脚轮2个固定轮，2个万向轮，尺寸约为1355*650mm</w:t>
            </w:r>
          </w:p>
        </w:tc>
        <w:tc>
          <w:tcPr>
            <w:tcW w:w="213" w:type="pct"/>
            <w:tcBorders>
              <w:top w:val="single" w:sz="4" w:space="0" w:color="auto"/>
              <w:left w:val="nil"/>
              <w:bottom w:val="single" w:sz="4" w:space="0" w:color="auto"/>
              <w:right w:val="single" w:sz="4" w:space="0" w:color="auto"/>
            </w:tcBorders>
            <w:shd w:val="clear" w:color="auto" w:fill="auto"/>
            <w:vAlign w:val="center"/>
          </w:tcPr>
          <w:p w14:paraId="6EBC3E7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辆</w:t>
            </w:r>
          </w:p>
        </w:tc>
        <w:tc>
          <w:tcPr>
            <w:tcW w:w="266" w:type="pct"/>
            <w:tcBorders>
              <w:top w:val="single" w:sz="4" w:space="0" w:color="auto"/>
              <w:left w:val="nil"/>
              <w:bottom w:val="single" w:sz="4" w:space="0" w:color="auto"/>
              <w:right w:val="single" w:sz="4" w:space="0" w:color="auto"/>
            </w:tcBorders>
            <w:shd w:val="clear" w:color="auto" w:fill="auto"/>
            <w:vAlign w:val="center"/>
          </w:tcPr>
          <w:p w14:paraId="46B68C8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643A747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D374CB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BC5E05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258</w:t>
            </w:r>
          </w:p>
        </w:tc>
        <w:tc>
          <w:tcPr>
            <w:tcW w:w="227" w:type="pct"/>
            <w:tcBorders>
              <w:top w:val="single" w:sz="4" w:space="0" w:color="auto"/>
              <w:left w:val="nil"/>
              <w:bottom w:val="single" w:sz="4" w:space="0" w:color="auto"/>
              <w:right w:val="single" w:sz="4" w:space="0" w:color="auto"/>
            </w:tcBorders>
            <w:shd w:val="clear" w:color="auto" w:fill="auto"/>
            <w:vAlign w:val="center"/>
          </w:tcPr>
          <w:p w14:paraId="513BA41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812312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6604020051</w:t>
            </w:r>
          </w:p>
        </w:tc>
        <w:tc>
          <w:tcPr>
            <w:tcW w:w="540" w:type="pct"/>
            <w:tcBorders>
              <w:top w:val="single" w:sz="4" w:space="0" w:color="auto"/>
              <w:left w:val="nil"/>
              <w:bottom w:val="single" w:sz="4" w:space="0" w:color="auto"/>
              <w:right w:val="single" w:sz="4" w:space="0" w:color="auto"/>
            </w:tcBorders>
            <w:shd w:val="clear" w:color="auto" w:fill="auto"/>
            <w:vAlign w:val="center"/>
          </w:tcPr>
          <w:p w14:paraId="6CF4DDF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手推平板车</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8F33D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史丹利、博世、宝合</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69292B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7013EB3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均等载荷(kg)：200主体材质：</w:t>
            </w:r>
          </w:p>
          <w:p w14:paraId="4732C04B"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钢制外形尺寸(mm)：880×460×810</w:t>
            </w:r>
          </w:p>
          <w:p w14:paraId="0107E31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轮子规格(mm)：</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100×27</w:t>
            </w:r>
          </w:p>
          <w:p w14:paraId="269F23F9"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底部离地高度(mm)：160推车类型：</w:t>
            </w:r>
          </w:p>
          <w:p w14:paraId="4233D9A8"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双层台面尺寸(mm)：800×450</w:t>
            </w:r>
          </w:p>
          <w:p w14:paraId="5A31CAF9"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顶层离地高度(mm)：780</w:t>
            </w:r>
          </w:p>
          <w:p w14:paraId="434498C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额定载荷重量(Kg)：200</w:t>
            </w:r>
          </w:p>
          <w:p w14:paraId="39A71B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重量</w:t>
            </w:r>
            <w:proofErr w:type="spellEnd"/>
            <w:r w:rsidRPr="00E16831">
              <w:rPr>
                <w:rFonts w:ascii="宋体" w:hAnsi="宋体" w:cs="宋体" w:hint="eastAsia"/>
                <w:sz w:val="18"/>
                <w:szCs w:val="18"/>
                <w:lang w:bidi="ar"/>
              </w:rPr>
              <w:t>(g)：23000</w:t>
            </w:r>
          </w:p>
        </w:tc>
        <w:tc>
          <w:tcPr>
            <w:tcW w:w="213" w:type="pct"/>
            <w:tcBorders>
              <w:top w:val="single" w:sz="4" w:space="0" w:color="auto"/>
              <w:left w:val="nil"/>
              <w:bottom w:val="single" w:sz="4" w:space="0" w:color="auto"/>
              <w:right w:val="single" w:sz="4" w:space="0" w:color="auto"/>
            </w:tcBorders>
            <w:shd w:val="clear" w:color="auto" w:fill="auto"/>
            <w:vAlign w:val="center"/>
          </w:tcPr>
          <w:p w14:paraId="5ADDE44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辆</w:t>
            </w:r>
          </w:p>
        </w:tc>
        <w:tc>
          <w:tcPr>
            <w:tcW w:w="266" w:type="pct"/>
            <w:tcBorders>
              <w:top w:val="single" w:sz="4" w:space="0" w:color="auto"/>
              <w:left w:val="nil"/>
              <w:bottom w:val="single" w:sz="4" w:space="0" w:color="auto"/>
              <w:right w:val="single" w:sz="4" w:space="0" w:color="auto"/>
            </w:tcBorders>
            <w:shd w:val="clear" w:color="auto" w:fill="auto"/>
            <w:vAlign w:val="center"/>
          </w:tcPr>
          <w:p w14:paraId="0D8BAAF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4229EB5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46CD9F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D87D57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259</w:t>
            </w:r>
          </w:p>
        </w:tc>
        <w:tc>
          <w:tcPr>
            <w:tcW w:w="227" w:type="pct"/>
            <w:tcBorders>
              <w:top w:val="single" w:sz="4" w:space="0" w:color="auto"/>
              <w:left w:val="nil"/>
              <w:bottom w:val="single" w:sz="4" w:space="0" w:color="auto"/>
              <w:right w:val="single" w:sz="4" w:space="0" w:color="auto"/>
            </w:tcBorders>
            <w:shd w:val="clear" w:color="auto" w:fill="auto"/>
            <w:vAlign w:val="center"/>
          </w:tcPr>
          <w:p w14:paraId="4F14F1C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18D087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6604020051</w:t>
            </w:r>
          </w:p>
        </w:tc>
        <w:tc>
          <w:tcPr>
            <w:tcW w:w="540" w:type="pct"/>
            <w:tcBorders>
              <w:top w:val="single" w:sz="4" w:space="0" w:color="auto"/>
              <w:left w:val="nil"/>
              <w:bottom w:val="single" w:sz="4" w:space="0" w:color="auto"/>
              <w:right w:val="single" w:sz="4" w:space="0" w:color="auto"/>
            </w:tcBorders>
            <w:shd w:val="clear" w:color="auto" w:fill="auto"/>
            <w:vAlign w:val="center"/>
          </w:tcPr>
          <w:p w14:paraId="4A8A592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手推平板车</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88C0A1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史丹利</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博世</w:t>
            </w:r>
            <w:proofErr w:type="spellEnd"/>
            <w:r w:rsidRPr="00E16831">
              <w:rPr>
                <w:rFonts w:ascii="宋体" w:hAnsi="宋体" w:cs="宋体" w:hint="eastAsia"/>
                <w:sz w:val="18"/>
                <w:szCs w:val="18"/>
                <w:lang w:bidi="ar"/>
              </w:rPr>
              <w:t xml:space="preserve"> </w:t>
            </w:r>
            <w:proofErr w:type="spellStart"/>
            <w:r w:rsidRPr="00E16831">
              <w:rPr>
                <w:rFonts w:ascii="宋体" w:hAnsi="宋体" w:cs="宋体" w:hint="eastAsia"/>
                <w:sz w:val="18"/>
                <w:szCs w:val="18"/>
                <w:lang w:bidi="ar"/>
              </w:rPr>
              <w:t>宝合</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F6CAA3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CV20A</w:t>
            </w:r>
          </w:p>
        </w:tc>
        <w:tc>
          <w:tcPr>
            <w:tcW w:w="1292" w:type="pct"/>
            <w:tcBorders>
              <w:top w:val="single" w:sz="4" w:space="0" w:color="auto"/>
              <w:left w:val="nil"/>
              <w:bottom w:val="single" w:sz="4" w:space="0" w:color="auto"/>
              <w:right w:val="single" w:sz="4" w:space="0" w:color="auto"/>
            </w:tcBorders>
            <w:shd w:val="clear" w:color="auto" w:fill="auto"/>
            <w:vAlign w:val="center"/>
          </w:tcPr>
          <w:p w14:paraId="36C9E15C"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均等载荷(kg)：200主体材质：钢制外形尺寸(mm)：880×460×810</w:t>
            </w:r>
          </w:p>
          <w:p w14:paraId="79D74BE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轮子规格(mm)：</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100×27底部离地高度(mm)：160推车类型：双层台面尺寸(mm)：800×450顶层离地高度(mm)：780额定载荷重量(Kg)：200重量(g)：23000</w:t>
            </w:r>
          </w:p>
        </w:tc>
        <w:tc>
          <w:tcPr>
            <w:tcW w:w="213" w:type="pct"/>
            <w:tcBorders>
              <w:top w:val="single" w:sz="4" w:space="0" w:color="auto"/>
              <w:left w:val="nil"/>
              <w:bottom w:val="single" w:sz="4" w:space="0" w:color="auto"/>
              <w:right w:val="single" w:sz="4" w:space="0" w:color="auto"/>
            </w:tcBorders>
            <w:shd w:val="clear" w:color="auto" w:fill="auto"/>
            <w:vAlign w:val="center"/>
          </w:tcPr>
          <w:p w14:paraId="5386DF3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辆</w:t>
            </w:r>
          </w:p>
        </w:tc>
        <w:tc>
          <w:tcPr>
            <w:tcW w:w="266" w:type="pct"/>
            <w:tcBorders>
              <w:top w:val="single" w:sz="4" w:space="0" w:color="auto"/>
              <w:left w:val="nil"/>
              <w:bottom w:val="single" w:sz="4" w:space="0" w:color="auto"/>
              <w:right w:val="single" w:sz="4" w:space="0" w:color="auto"/>
            </w:tcBorders>
            <w:shd w:val="clear" w:color="auto" w:fill="auto"/>
            <w:vAlign w:val="center"/>
          </w:tcPr>
          <w:p w14:paraId="782D165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74BFFD7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438051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EF290B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260</w:t>
            </w:r>
          </w:p>
        </w:tc>
        <w:tc>
          <w:tcPr>
            <w:tcW w:w="227" w:type="pct"/>
            <w:tcBorders>
              <w:top w:val="single" w:sz="4" w:space="0" w:color="auto"/>
              <w:left w:val="nil"/>
              <w:bottom w:val="single" w:sz="4" w:space="0" w:color="auto"/>
              <w:right w:val="single" w:sz="4" w:space="0" w:color="auto"/>
            </w:tcBorders>
            <w:shd w:val="clear" w:color="auto" w:fill="auto"/>
            <w:vAlign w:val="center"/>
          </w:tcPr>
          <w:p w14:paraId="1AA6172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0D394E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6604030002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00052CC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耐酸碱托盘</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194931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1BDC5C7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L1200*W1000mm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FD3E08C"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E5A583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5AF70B7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w:t>
            </w:r>
          </w:p>
        </w:tc>
        <w:tc>
          <w:tcPr>
            <w:tcW w:w="248" w:type="pct"/>
            <w:tcBorders>
              <w:top w:val="single" w:sz="4" w:space="0" w:color="auto"/>
              <w:left w:val="nil"/>
              <w:bottom w:val="single" w:sz="4" w:space="0" w:color="auto"/>
              <w:right w:val="single" w:sz="4" w:space="0" w:color="auto"/>
            </w:tcBorders>
            <w:shd w:val="clear" w:color="auto" w:fill="auto"/>
            <w:vAlign w:val="center"/>
          </w:tcPr>
          <w:p w14:paraId="5280047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78F8E4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4286EF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261</w:t>
            </w:r>
          </w:p>
        </w:tc>
        <w:tc>
          <w:tcPr>
            <w:tcW w:w="227" w:type="pct"/>
            <w:tcBorders>
              <w:top w:val="single" w:sz="4" w:space="0" w:color="auto"/>
              <w:left w:val="nil"/>
              <w:bottom w:val="single" w:sz="4" w:space="0" w:color="auto"/>
              <w:right w:val="single" w:sz="4" w:space="0" w:color="auto"/>
            </w:tcBorders>
            <w:shd w:val="clear" w:color="auto" w:fill="auto"/>
            <w:vAlign w:val="center"/>
          </w:tcPr>
          <w:p w14:paraId="5E34EB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4A9D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6604030002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7834AAC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耐酸碱托盘</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7891A18"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01BAD76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L1200*W1000mm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7E52A61"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D97C76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32C95DB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w:t>
            </w:r>
          </w:p>
        </w:tc>
        <w:tc>
          <w:tcPr>
            <w:tcW w:w="248" w:type="pct"/>
            <w:tcBorders>
              <w:top w:val="single" w:sz="4" w:space="0" w:color="auto"/>
              <w:left w:val="nil"/>
              <w:bottom w:val="single" w:sz="4" w:space="0" w:color="auto"/>
              <w:right w:val="single" w:sz="4" w:space="0" w:color="auto"/>
            </w:tcBorders>
            <w:shd w:val="clear" w:color="auto" w:fill="auto"/>
            <w:vAlign w:val="center"/>
          </w:tcPr>
          <w:p w14:paraId="721CD7C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D8CA76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529D5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262</w:t>
            </w:r>
          </w:p>
        </w:tc>
        <w:tc>
          <w:tcPr>
            <w:tcW w:w="227" w:type="pct"/>
            <w:tcBorders>
              <w:top w:val="single" w:sz="4" w:space="0" w:color="auto"/>
              <w:left w:val="nil"/>
              <w:bottom w:val="single" w:sz="4" w:space="0" w:color="auto"/>
              <w:right w:val="single" w:sz="4" w:space="0" w:color="auto"/>
            </w:tcBorders>
            <w:shd w:val="clear" w:color="auto" w:fill="auto"/>
            <w:vAlign w:val="center"/>
          </w:tcPr>
          <w:p w14:paraId="316B51D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D2ED41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6604050001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088C0274"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四层储物货架（主架）</w:t>
            </w:r>
          </w:p>
        </w:tc>
        <w:tc>
          <w:tcPr>
            <w:tcW w:w="529" w:type="pct"/>
            <w:tcBorders>
              <w:top w:val="single" w:sz="4" w:space="0" w:color="auto"/>
              <w:left w:val="nil"/>
              <w:bottom w:val="single" w:sz="4" w:space="0" w:color="auto"/>
              <w:right w:val="single" w:sz="4" w:space="0" w:color="auto"/>
            </w:tcBorders>
            <w:shd w:val="clear" w:color="auto" w:fill="auto"/>
            <w:vAlign w:val="center"/>
          </w:tcPr>
          <w:p w14:paraId="7E46CC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易存、奈高、中伟</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D1937C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L2000*W600*H2000mm，层载250kg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4B7D02E4" w14:textId="77777777" w:rsidR="00B510AF" w:rsidRPr="00E16831" w:rsidRDefault="00B510AF" w:rsidP="00696980">
            <w:pPr>
              <w:widowControl/>
              <w:adjustRightInd w:val="0"/>
              <w:snapToGrid w:val="0"/>
              <w:jc w:val="center"/>
              <w:textAlignment w:val="center"/>
              <w:rPr>
                <w:rStyle w:val="font141"/>
                <w:rFonts w:hint="default"/>
                <w:lang w:eastAsia="zh-CN" w:bidi="ar"/>
              </w:rPr>
            </w:pPr>
            <w:r w:rsidRPr="00E16831">
              <w:rPr>
                <w:rStyle w:val="font141"/>
                <w:rFonts w:hint="default"/>
                <w:lang w:eastAsia="zh-CN" w:bidi="ar"/>
              </w:rPr>
              <w:t>1.层板厚度：0.8mm厚的冷轧钢板（裸钢），要求层板在长度方向由对开的两块拼接而成；立柱：80mm*40mm*1.5mmC型钢，横梁：60mm*40mm*1.5mmP型钢；</w:t>
            </w:r>
          </w:p>
          <w:p w14:paraId="15E4B095"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Style w:val="font141"/>
                <w:rFonts w:hint="default"/>
                <w:lang w:eastAsia="zh-CN" w:bidi="ar"/>
              </w:rPr>
              <w:t>2.整体拆装方便，层板可上下调节；工艺：表面酸洗磷化静电喷涂，浅灰色；冷轧钢板Q235</w:t>
            </w:r>
          </w:p>
        </w:tc>
        <w:tc>
          <w:tcPr>
            <w:tcW w:w="213" w:type="pct"/>
            <w:tcBorders>
              <w:top w:val="single" w:sz="4" w:space="0" w:color="auto"/>
              <w:left w:val="nil"/>
              <w:bottom w:val="single" w:sz="4" w:space="0" w:color="auto"/>
              <w:right w:val="single" w:sz="4" w:space="0" w:color="auto"/>
            </w:tcBorders>
            <w:shd w:val="clear" w:color="auto" w:fill="auto"/>
            <w:vAlign w:val="center"/>
          </w:tcPr>
          <w:p w14:paraId="0157101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组</w:t>
            </w:r>
          </w:p>
        </w:tc>
        <w:tc>
          <w:tcPr>
            <w:tcW w:w="266" w:type="pct"/>
            <w:tcBorders>
              <w:top w:val="single" w:sz="4" w:space="0" w:color="auto"/>
              <w:left w:val="nil"/>
              <w:bottom w:val="single" w:sz="4" w:space="0" w:color="auto"/>
              <w:right w:val="single" w:sz="4" w:space="0" w:color="auto"/>
            </w:tcBorders>
            <w:shd w:val="clear" w:color="auto" w:fill="auto"/>
            <w:vAlign w:val="center"/>
          </w:tcPr>
          <w:p w14:paraId="0411BC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17</w:t>
            </w:r>
          </w:p>
        </w:tc>
        <w:tc>
          <w:tcPr>
            <w:tcW w:w="248" w:type="pct"/>
            <w:tcBorders>
              <w:top w:val="single" w:sz="4" w:space="0" w:color="auto"/>
              <w:left w:val="nil"/>
              <w:bottom w:val="single" w:sz="4" w:space="0" w:color="auto"/>
              <w:right w:val="single" w:sz="4" w:space="0" w:color="auto"/>
            </w:tcBorders>
            <w:shd w:val="clear" w:color="auto" w:fill="auto"/>
            <w:vAlign w:val="center"/>
          </w:tcPr>
          <w:p w14:paraId="3780A6D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82B70F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FFF91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263</w:t>
            </w:r>
          </w:p>
        </w:tc>
        <w:tc>
          <w:tcPr>
            <w:tcW w:w="227" w:type="pct"/>
            <w:tcBorders>
              <w:top w:val="single" w:sz="4" w:space="0" w:color="auto"/>
              <w:left w:val="nil"/>
              <w:bottom w:val="single" w:sz="4" w:space="0" w:color="auto"/>
              <w:right w:val="single" w:sz="4" w:space="0" w:color="auto"/>
            </w:tcBorders>
            <w:shd w:val="clear" w:color="auto" w:fill="auto"/>
            <w:vAlign w:val="center"/>
          </w:tcPr>
          <w:p w14:paraId="3203777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A0AEC2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6604050004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2013029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四层储物货架</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45733F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施尔福、赛森、奈高</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070A3A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L1500*W600*H2000mm，层载250kg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2C4233B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1.层板厚度：0.8mm厚的冷轧钢板（裸钢），要求层板在长度方向由对开的两块拼接而成</w:t>
            </w:r>
          </w:p>
          <w:p w14:paraId="02C73121"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立柱：80mm*40mm*1.5mmC型钢</w:t>
            </w:r>
          </w:p>
          <w:p w14:paraId="2EB4683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lastRenderedPageBreak/>
              <w:t>横梁：60mm*40mm*1.5mmP型钢</w:t>
            </w:r>
          </w:p>
          <w:p w14:paraId="5A0E429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2.整体拆装方便，层板可上下调节</w:t>
            </w:r>
          </w:p>
        </w:tc>
        <w:tc>
          <w:tcPr>
            <w:tcW w:w="213" w:type="pct"/>
            <w:tcBorders>
              <w:top w:val="single" w:sz="4" w:space="0" w:color="auto"/>
              <w:left w:val="nil"/>
              <w:bottom w:val="single" w:sz="4" w:space="0" w:color="auto"/>
              <w:right w:val="single" w:sz="4" w:space="0" w:color="auto"/>
            </w:tcBorders>
            <w:shd w:val="clear" w:color="auto" w:fill="auto"/>
            <w:vAlign w:val="center"/>
          </w:tcPr>
          <w:p w14:paraId="701EB34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组</w:t>
            </w:r>
          </w:p>
        </w:tc>
        <w:tc>
          <w:tcPr>
            <w:tcW w:w="266" w:type="pct"/>
            <w:tcBorders>
              <w:top w:val="single" w:sz="4" w:space="0" w:color="auto"/>
              <w:left w:val="nil"/>
              <w:bottom w:val="single" w:sz="4" w:space="0" w:color="auto"/>
              <w:right w:val="single" w:sz="4" w:space="0" w:color="auto"/>
            </w:tcBorders>
            <w:shd w:val="clear" w:color="auto" w:fill="auto"/>
            <w:vAlign w:val="center"/>
          </w:tcPr>
          <w:p w14:paraId="64D0FC7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19 </w:t>
            </w:r>
          </w:p>
        </w:tc>
        <w:tc>
          <w:tcPr>
            <w:tcW w:w="248" w:type="pct"/>
            <w:tcBorders>
              <w:top w:val="single" w:sz="4" w:space="0" w:color="auto"/>
              <w:left w:val="nil"/>
              <w:bottom w:val="single" w:sz="4" w:space="0" w:color="auto"/>
              <w:right w:val="single" w:sz="4" w:space="0" w:color="auto"/>
            </w:tcBorders>
            <w:shd w:val="clear" w:color="auto" w:fill="auto"/>
            <w:vAlign w:val="center"/>
          </w:tcPr>
          <w:p w14:paraId="40715DE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97F609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59A2AC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264</w:t>
            </w:r>
          </w:p>
        </w:tc>
        <w:tc>
          <w:tcPr>
            <w:tcW w:w="227" w:type="pct"/>
            <w:tcBorders>
              <w:top w:val="single" w:sz="4" w:space="0" w:color="auto"/>
              <w:left w:val="nil"/>
              <w:bottom w:val="single" w:sz="4" w:space="0" w:color="auto"/>
              <w:right w:val="single" w:sz="4" w:space="0" w:color="auto"/>
            </w:tcBorders>
            <w:shd w:val="clear" w:color="auto" w:fill="auto"/>
            <w:vAlign w:val="center"/>
          </w:tcPr>
          <w:p w14:paraId="56679C6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FE74D1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6604050005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478658D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铁皮工具柜</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80BA50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音飞、花都、花城</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1C78EE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W1000*D500*H1800mm，灰白色，双开门</w:t>
            </w:r>
          </w:p>
        </w:tc>
        <w:tc>
          <w:tcPr>
            <w:tcW w:w="1292" w:type="pct"/>
            <w:tcBorders>
              <w:top w:val="single" w:sz="4" w:space="0" w:color="auto"/>
              <w:left w:val="nil"/>
              <w:bottom w:val="single" w:sz="4" w:space="0" w:color="auto"/>
              <w:right w:val="single" w:sz="4" w:space="0" w:color="auto"/>
            </w:tcBorders>
            <w:shd w:val="clear" w:color="auto" w:fill="auto"/>
            <w:vAlign w:val="center"/>
          </w:tcPr>
          <w:p w14:paraId="1FC13F8F"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配置四块层板、每块层板承重150KG，层板高度可调节</w:t>
            </w:r>
          </w:p>
        </w:tc>
        <w:tc>
          <w:tcPr>
            <w:tcW w:w="213" w:type="pct"/>
            <w:tcBorders>
              <w:top w:val="single" w:sz="4" w:space="0" w:color="auto"/>
              <w:left w:val="nil"/>
              <w:bottom w:val="single" w:sz="4" w:space="0" w:color="auto"/>
              <w:right w:val="single" w:sz="4" w:space="0" w:color="auto"/>
            </w:tcBorders>
            <w:shd w:val="clear" w:color="auto" w:fill="auto"/>
            <w:vAlign w:val="center"/>
          </w:tcPr>
          <w:p w14:paraId="53B0010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225411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21</w:t>
            </w:r>
          </w:p>
        </w:tc>
        <w:tc>
          <w:tcPr>
            <w:tcW w:w="248" w:type="pct"/>
            <w:tcBorders>
              <w:top w:val="single" w:sz="4" w:space="0" w:color="auto"/>
              <w:left w:val="nil"/>
              <w:bottom w:val="single" w:sz="4" w:space="0" w:color="auto"/>
              <w:right w:val="single" w:sz="4" w:space="0" w:color="auto"/>
            </w:tcBorders>
            <w:shd w:val="clear" w:color="auto" w:fill="auto"/>
            <w:vAlign w:val="center"/>
          </w:tcPr>
          <w:p w14:paraId="0A3EE26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280D12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6A9EB1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265</w:t>
            </w:r>
          </w:p>
        </w:tc>
        <w:tc>
          <w:tcPr>
            <w:tcW w:w="227" w:type="pct"/>
            <w:tcBorders>
              <w:top w:val="single" w:sz="4" w:space="0" w:color="auto"/>
              <w:left w:val="nil"/>
              <w:bottom w:val="single" w:sz="4" w:space="0" w:color="auto"/>
              <w:right w:val="single" w:sz="4" w:space="0" w:color="auto"/>
            </w:tcBorders>
            <w:shd w:val="clear" w:color="auto" w:fill="auto"/>
            <w:vAlign w:val="center"/>
          </w:tcPr>
          <w:p w14:paraId="0FAC572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1973FF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6606010008</w:t>
            </w:r>
          </w:p>
        </w:tc>
        <w:tc>
          <w:tcPr>
            <w:tcW w:w="540" w:type="pct"/>
            <w:tcBorders>
              <w:top w:val="single" w:sz="4" w:space="0" w:color="auto"/>
              <w:left w:val="nil"/>
              <w:bottom w:val="single" w:sz="4" w:space="0" w:color="auto"/>
              <w:right w:val="single" w:sz="4" w:space="0" w:color="auto"/>
            </w:tcBorders>
            <w:shd w:val="clear" w:color="auto" w:fill="auto"/>
            <w:vAlign w:val="center"/>
          </w:tcPr>
          <w:p w14:paraId="027CC7D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手扳葫芦</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80A201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沪工、晟雕、飞鸽</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77D448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链条式，3T，5m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BBA044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A424F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CE2F21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696D55C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49F319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2E52D9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266</w:t>
            </w:r>
          </w:p>
        </w:tc>
        <w:tc>
          <w:tcPr>
            <w:tcW w:w="227" w:type="pct"/>
            <w:tcBorders>
              <w:top w:val="single" w:sz="4" w:space="0" w:color="auto"/>
              <w:left w:val="nil"/>
              <w:bottom w:val="single" w:sz="4" w:space="0" w:color="auto"/>
              <w:right w:val="single" w:sz="4" w:space="0" w:color="auto"/>
            </w:tcBorders>
            <w:shd w:val="clear" w:color="auto" w:fill="auto"/>
            <w:vAlign w:val="center"/>
          </w:tcPr>
          <w:p w14:paraId="6D130B4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EA5056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6606010012</w:t>
            </w:r>
          </w:p>
        </w:tc>
        <w:tc>
          <w:tcPr>
            <w:tcW w:w="540" w:type="pct"/>
            <w:tcBorders>
              <w:top w:val="single" w:sz="4" w:space="0" w:color="auto"/>
              <w:left w:val="nil"/>
              <w:bottom w:val="single" w:sz="4" w:space="0" w:color="auto"/>
              <w:right w:val="single" w:sz="4" w:space="0" w:color="auto"/>
            </w:tcBorders>
            <w:shd w:val="clear" w:color="auto" w:fill="auto"/>
            <w:vAlign w:val="center"/>
          </w:tcPr>
          <w:p w14:paraId="6BCC188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手扳葫芦</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FD4E48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沪工、晟雕、飞鸽</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54FFCF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铝合金，链条式，0.75T，8m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8A8551E"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CD61B2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0CDD0E1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1772A7E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BE1DF1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A3D3E7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267</w:t>
            </w:r>
          </w:p>
        </w:tc>
        <w:tc>
          <w:tcPr>
            <w:tcW w:w="227" w:type="pct"/>
            <w:tcBorders>
              <w:top w:val="single" w:sz="4" w:space="0" w:color="auto"/>
              <w:left w:val="nil"/>
              <w:bottom w:val="single" w:sz="4" w:space="0" w:color="auto"/>
              <w:right w:val="single" w:sz="4" w:space="0" w:color="auto"/>
            </w:tcBorders>
            <w:shd w:val="clear" w:color="auto" w:fill="auto"/>
            <w:vAlign w:val="center"/>
          </w:tcPr>
          <w:p w14:paraId="6A9193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DC6FCA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6606040016</w:t>
            </w:r>
          </w:p>
        </w:tc>
        <w:tc>
          <w:tcPr>
            <w:tcW w:w="540" w:type="pct"/>
            <w:tcBorders>
              <w:top w:val="single" w:sz="4" w:space="0" w:color="auto"/>
              <w:left w:val="nil"/>
              <w:bottom w:val="single" w:sz="4" w:space="0" w:color="auto"/>
              <w:right w:val="single" w:sz="4" w:space="0" w:color="auto"/>
            </w:tcBorders>
            <w:shd w:val="clear" w:color="auto" w:fill="auto"/>
            <w:vAlign w:val="center"/>
          </w:tcPr>
          <w:p w14:paraId="05D8A44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拉力带</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3234EC6"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C91DBF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2T*3 </w:t>
            </w:r>
            <w:proofErr w:type="spellStart"/>
            <w:r w:rsidRPr="00E16831">
              <w:rPr>
                <w:rFonts w:ascii="宋体" w:hAnsi="宋体" w:cs="宋体" w:hint="eastAsia"/>
                <w:sz w:val="18"/>
                <w:szCs w:val="18"/>
                <w:lang w:bidi="ar"/>
              </w:rPr>
              <w:t>米，双环扣</w:t>
            </w:r>
            <w:proofErr w:type="spellEnd"/>
            <w:r w:rsidRPr="00E16831">
              <w:rPr>
                <w:rFonts w:ascii="宋体" w:hAnsi="宋体" w:cs="宋体" w:hint="eastAsia"/>
                <w:sz w:val="18"/>
                <w:szCs w:val="18"/>
                <w:lang w:bidi="ar"/>
              </w:rPr>
              <w:t>。</w:t>
            </w:r>
          </w:p>
        </w:tc>
        <w:tc>
          <w:tcPr>
            <w:tcW w:w="1292" w:type="pct"/>
            <w:tcBorders>
              <w:top w:val="single" w:sz="4" w:space="0" w:color="auto"/>
              <w:left w:val="nil"/>
              <w:bottom w:val="single" w:sz="4" w:space="0" w:color="auto"/>
              <w:right w:val="single" w:sz="4" w:space="0" w:color="auto"/>
            </w:tcBorders>
            <w:shd w:val="clear" w:color="auto" w:fill="auto"/>
            <w:vAlign w:val="center"/>
          </w:tcPr>
          <w:p w14:paraId="62B185D9"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F68C93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条</w:t>
            </w:r>
          </w:p>
        </w:tc>
        <w:tc>
          <w:tcPr>
            <w:tcW w:w="266" w:type="pct"/>
            <w:tcBorders>
              <w:top w:val="single" w:sz="4" w:space="0" w:color="auto"/>
              <w:left w:val="nil"/>
              <w:bottom w:val="single" w:sz="4" w:space="0" w:color="auto"/>
              <w:right w:val="single" w:sz="4" w:space="0" w:color="auto"/>
            </w:tcBorders>
            <w:shd w:val="clear" w:color="auto" w:fill="auto"/>
            <w:vAlign w:val="center"/>
          </w:tcPr>
          <w:p w14:paraId="01FC5F0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49D783A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E87D0C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338E5F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268</w:t>
            </w:r>
          </w:p>
        </w:tc>
        <w:tc>
          <w:tcPr>
            <w:tcW w:w="227" w:type="pct"/>
            <w:tcBorders>
              <w:top w:val="single" w:sz="4" w:space="0" w:color="auto"/>
              <w:left w:val="nil"/>
              <w:bottom w:val="single" w:sz="4" w:space="0" w:color="auto"/>
              <w:right w:val="single" w:sz="4" w:space="0" w:color="auto"/>
            </w:tcBorders>
            <w:shd w:val="clear" w:color="auto" w:fill="auto"/>
            <w:vAlign w:val="center"/>
          </w:tcPr>
          <w:p w14:paraId="48DA7EB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13BC10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6606040017</w:t>
            </w:r>
          </w:p>
        </w:tc>
        <w:tc>
          <w:tcPr>
            <w:tcW w:w="540" w:type="pct"/>
            <w:tcBorders>
              <w:top w:val="single" w:sz="4" w:space="0" w:color="auto"/>
              <w:left w:val="nil"/>
              <w:bottom w:val="single" w:sz="4" w:space="0" w:color="auto"/>
              <w:right w:val="single" w:sz="4" w:space="0" w:color="auto"/>
            </w:tcBorders>
            <w:shd w:val="clear" w:color="auto" w:fill="auto"/>
            <w:vAlign w:val="center"/>
          </w:tcPr>
          <w:p w14:paraId="6C68996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拉力带</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3D30F2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2F8B8F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3T*5 </w:t>
            </w:r>
            <w:proofErr w:type="spellStart"/>
            <w:r w:rsidRPr="00E16831">
              <w:rPr>
                <w:rFonts w:ascii="宋体" w:hAnsi="宋体" w:cs="宋体" w:hint="eastAsia"/>
                <w:sz w:val="18"/>
                <w:szCs w:val="18"/>
                <w:lang w:bidi="ar"/>
              </w:rPr>
              <w:t>米，双环扣</w:t>
            </w:r>
            <w:proofErr w:type="spellEnd"/>
            <w:r w:rsidRPr="00E16831">
              <w:rPr>
                <w:rFonts w:ascii="宋体" w:hAnsi="宋体" w:cs="宋体" w:hint="eastAsia"/>
                <w:sz w:val="18"/>
                <w:szCs w:val="18"/>
                <w:lang w:bidi="ar"/>
              </w:rPr>
              <w:t>。</w:t>
            </w:r>
          </w:p>
        </w:tc>
        <w:tc>
          <w:tcPr>
            <w:tcW w:w="1292" w:type="pct"/>
            <w:tcBorders>
              <w:top w:val="single" w:sz="4" w:space="0" w:color="auto"/>
              <w:left w:val="nil"/>
              <w:bottom w:val="single" w:sz="4" w:space="0" w:color="auto"/>
              <w:right w:val="single" w:sz="4" w:space="0" w:color="auto"/>
            </w:tcBorders>
            <w:shd w:val="clear" w:color="auto" w:fill="auto"/>
            <w:vAlign w:val="center"/>
          </w:tcPr>
          <w:p w14:paraId="2ADC89E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9A29F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条</w:t>
            </w:r>
          </w:p>
        </w:tc>
        <w:tc>
          <w:tcPr>
            <w:tcW w:w="266" w:type="pct"/>
            <w:tcBorders>
              <w:top w:val="single" w:sz="4" w:space="0" w:color="auto"/>
              <w:left w:val="nil"/>
              <w:bottom w:val="single" w:sz="4" w:space="0" w:color="auto"/>
              <w:right w:val="single" w:sz="4" w:space="0" w:color="auto"/>
            </w:tcBorders>
            <w:shd w:val="clear" w:color="auto" w:fill="auto"/>
            <w:vAlign w:val="center"/>
          </w:tcPr>
          <w:p w14:paraId="1EBEC04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16E2313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C2D374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B60E6B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269</w:t>
            </w:r>
          </w:p>
        </w:tc>
        <w:tc>
          <w:tcPr>
            <w:tcW w:w="227" w:type="pct"/>
            <w:tcBorders>
              <w:top w:val="single" w:sz="4" w:space="0" w:color="auto"/>
              <w:left w:val="nil"/>
              <w:bottom w:val="single" w:sz="4" w:space="0" w:color="auto"/>
              <w:right w:val="single" w:sz="4" w:space="0" w:color="auto"/>
            </w:tcBorders>
            <w:shd w:val="clear" w:color="auto" w:fill="auto"/>
            <w:vAlign w:val="center"/>
          </w:tcPr>
          <w:p w14:paraId="0F7FC98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463321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7202060025</w:t>
            </w:r>
          </w:p>
        </w:tc>
        <w:tc>
          <w:tcPr>
            <w:tcW w:w="540" w:type="pct"/>
            <w:tcBorders>
              <w:top w:val="single" w:sz="4" w:space="0" w:color="auto"/>
              <w:left w:val="nil"/>
              <w:bottom w:val="single" w:sz="4" w:space="0" w:color="auto"/>
              <w:right w:val="single" w:sz="4" w:space="0" w:color="auto"/>
            </w:tcBorders>
            <w:shd w:val="clear" w:color="auto" w:fill="auto"/>
            <w:vAlign w:val="center"/>
          </w:tcPr>
          <w:p w14:paraId="5C853B0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紫铜棒</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E355400"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东莞市兴图、江阴三</w:t>
            </w:r>
            <w:proofErr w:type="gramStart"/>
            <w:r w:rsidRPr="00E16831">
              <w:rPr>
                <w:rFonts w:ascii="宋体" w:hAnsi="宋体" w:cs="宋体" w:hint="eastAsia"/>
                <w:sz w:val="18"/>
                <w:szCs w:val="18"/>
                <w:lang w:eastAsia="zh-CN" w:bidi="ar"/>
              </w:rPr>
              <w:t>鑫</w:t>
            </w:r>
            <w:proofErr w:type="gramEnd"/>
            <w:r w:rsidRPr="00E16831">
              <w:rPr>
                <w:rFonts w:ascii="宋体" w:hAnsi="宋体" w:cs="宋体" w:hint="eastAsia"/>
                <w:sz w:val="18"/>
                <w:szCs w:val="18"/>
                <w:lang w:eastAsia="zh-CN" w:bidi="ar"/>
              </w:rPr>
              <w:t>、</w:t>
            </w:r>
            <w:proofErr w:type="gramStart"/>
            <w:r w:rsidRPr="00E16831">
              <w:rPr>
                <w:rFonts w:ascii="宋体" w:hAnsi="宋体" w:cs="宋体" w:hint="eastAsia"/>
                <w:sz w:val="18"/>
                <w:szCs w:val="18"/>
                <w:lang w:eastAsia="zh-CN" w:bidi="ar"/>
              </w:rPr>
              <w:t>苏州市荣千</w:t>
            </w:r>
            <w:proofErr w:type="gramEnd"/>
          </w:p>
        </w:tc>
        <w:tc>
          <w:tcPr>
            <w:tcW w:w="1035" w:type="pct"/>
            <w:tcBorders>
              <w:top w:val="single" w:sz="4" w:space="0" w:color="auto"/>
              <w:left w:val="nil"/>
              <w:bottom w:val="single" w:sz="4" w:space="0" w:color="auto"/>
              <w:right w:val="single" w:sz="4" w:space="0" w:color="auto"/>
            </w:tcBorders>
            <w:shd w:val="clear" w:color="auto" w:fill="auto"/>
            <w:vAlign w:val="center"/>
          </w:tcPr>
          <w:p w14:paraId="5EE47E8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Φ30MM×300MM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ED61A76"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6C22DE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12670B4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1627492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E781F1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AE72C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270</w:t>
            </w:r>
          </w:p>
        </w:tc>
        <w:tc>
          <w:tcPr>
            <w:tcW w:w="227" w:type="pct"/>
            <w:tcBorders>
              <w:top w:val="single" w:sz="4" w:space="0" w:color="auto"/>
              <w:left w:val="nil"/>
              <w:bottom w:val="single" w:sz="4" w:space="0" w:color="auto"/>
              <w:right w:val="single" w:sz="4" w:space="0" w:color="auto"/>
            </w:tcBorders>
            <w:shd w:val="clear" w:color="auto" w:fill="auto"/>
            <w:vAlign w:val="center"/>
          </w:tcPr>
          <w:p w14:paraId="58767AA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44D7A8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7203990012 </w:t>
            </w:r>
          </w:p>
        </w:tc>
        <w:tc>
          <w:tcPr>
            <w:tcW w:w="540" w:type="pct"/>
            <w:tcBorders>
              <w:top w:val="single" w:sz="4" w:space="0" w:color="auto"/>
              <w:left w:val="nil"/>
              <w:bottom w:val="single" w:sz="4" w:space="0" w:color="auto"/>
              <w:right w:val="single" w:sz="4" w:space="0" w:color="auto"/>
            </w:tcBorders>
            <w:shd w:val="clear" w:color="auto" w:fill="auto"/>
            <w:vAlign w:val="center"/>
          </w:tcPr>
          <w:p w14:paraId="3B6300B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托盘</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01F144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苏邦、艾粤佳、长江</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3595FD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材质：不锈钢平盘；尺寸：60cm*40cm*4.8cm;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6BEFE4B"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82E63C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06B5BB2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04D9B16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3B9158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14D078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271</w:t>
            </w:r>
          </w:p>
        </w:tc>
        <w:tc>
          <w:tcPr>
            <w:tcW w:w="227" w:type="pct"/>
            <w:tcBorders>
              <w:top w:val="single" w:sz="4" w:space="0" w:color="auto"/>
              <w:left w:val="nil"/>
              <w:bottom w:val="single" w:sz="4" w:space="0" w:color="auto"/>
              <w:right w:val="single" w:sz="4" w:space="0" w:color="auto"/>
            </w:tcBorders>
            <w:shd w:val="clear" w:color="auto" w:fill="auto"/>
            <w:vAlign w:val="center"/>
          </w:tcPr>
          <w:p w14:paraId="13258D0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2A0CD2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7204990006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0DEAB85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空调滤网晾晒架</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0AFC34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1E2EEB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1740*600*1690，全钢结构，280mm高度为工件放置层，共四层工件放置层，每层可放置24个工件，每层上有工件卡槽，骨架采用40*40*1.5mm方管40*20*1.5mm矩管，工件卡</w:t>
            </w:r>
            <w:proofErr w:type="gramStart"/>
            <w:r w:rsidRPr="00E16831">
              <w:rPr>
                <w:rFonts w:ascii="宋体" w:hAnsi="宋体" w:cs="宋体" w:hint="eastAsia"/>
                <w:sz w:val="18"/>
                <w:szCs w:val="18"/>
                <w:lang w:eastAsia="zh-CN" w:bidi="ar"/>
              </w:rPr>
              <w:t>槽采用</w:t>
            </w:r>
            <w:proofErr w:type="gramEnd"/>
            <w:r w:rsidRPr="00E16831">
              <w:rPr>
                <w:rFonts w:ascii="宋体" w:hAnsi="宋体" w:cs="宋体" w:hint="eastAsia"/>
                <w:sz w:val="18"/>
                <w:szCs w:val="18"/>
                <w:lang w:eastAsia="zh-CN" w:bidi="ar"/>
              </w:rPr>
              <w:t>0.8mm冷板</w:t>
            </w:r>
          </w:p>
        </w:tc>
        <w:tc>
          <w:tcPr>
            <w:tcW w:w="1292" w:type="pct"/>
            <w:tcBorders>
              <w:top w:val="single" w:sz="4" w:space="0" w:color="auto"/>
              <w:left w:val="nil"/>
              <w:bottom w:val="single" w:sz="4" w:space="0" w:color="auto"/>
              <w:right w:val="single" w:sz="4" w:space="0" w:color="auto"/>
            </w:tcBorders>
            <w:shd w:val="clear" w:color="auto" w:fill="auto"/>
            <w:vAlign w:val="center"/>
          </w:tcPr>
          <w:p w14:paraId="29ED4C6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加工尺寸待设计联络确定</w:t>
            </w:r>
          </w:p>
        </w:tc>
        <w:tc>
          <w:tcPr>
            <w:tcW w:w="213" w:type="pct"/>
            <w:tcBorders>
              <w:top w:val="single" w:sz="4" w:space="0" w:color="auto"/>
              <w:left w:val="nil"/>
              <w:bottom w:val="single" w:sz="4" w:space="0" w:color="auto"/>
              <w:right w:val="single" w:sz="4" w:space="0" w:color="auto"/>
            </w:tcBorders>
            <w:shd w:val="clear" w:color="auto" w:fill="auto"/>
            <w:vAlign w:val="center"/>
          </w:tcPr>
          <w:p w14:paraId="0F991A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件</w:t>
            </w:r>
          </w:p>
        </w:tc>
        <w:tc>
          <w:tcPr>
            <w:tcW w:w="266" w:type="pct"/>
            <w:tcBorders>
              <w:top w:val="single" w:sz="4" w:space="0" w:color="auto"/>
              <w:left w:val="nil"/>
              <w:bottom w:val="single" w:sz="4" w:space="0" w:color="auto"/>
              <w:right w:val="single" w:sz="4" w:space="0" w:color="auto"/>
            </w:tcBorders>
            <w:shd w:val="clear" w:color="auto" w:fill="auto"/>
            <w:vAlign w:val="center"/>
          </w:tcPr>
          <w:p w14:paraId="7F930B1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471D224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143C3D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E7B88B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272</w:t>
            </w:r>
          </w:p>
        </w:tc>
        <w:tc>
          <w:tcPr>
            <w:tcW w:w="227" w:type="pct"/>
            <w:tcBorders>
              <w:top w:val="single" w:sz="4" w:space="0" w:color="auto"/>
              <w:left w:val="nil"/>
              <w:bottom w:val="single" w:sz="4" w:space="0" w:color="auto"/>
              <w:right w:val="single" w:sz="4" w:space="0" w:color="auto"/>
            </w:tcBorders>
            <w:shd w:val="clear" w:color="auto" w:fill="auto"/>
            <w:vAlign w:val="center"/>
          </w:tcPr>
          <w:p w14:paraId="54381EC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800C94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7401030110</w:t>
            </w:r>
          </w:p>
        </w:tc>
        <w:tc>
          <w:tcPr>
            <w:tcW w:w="540" w:type="pct"/>
            <w:tcBorders>
              <w:top w:val="single" w:sz="4" w:space="0" w:color="auto"/>
              <w:left w:val="nil"/>
              <w:bottom w:val="single" w:sz="4" w:space="0" w:color="auto"/>
              <w:right w:val="single" w:sz="4" w:space="0" w:color="auto"/>
            </w:tcBorders>
            <w:shd w:val="clear" w:color="auto" w:fill="auto"/>
            <w:vAlign w:val="center"/>
          </w:tcPr>
          <w:p w14:paraId="21356EC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风管接头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9E66EB4" w14:textId="14162AE8"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noProof/>
              </w:rPr>
              <w:drawing>
                <wp:anchor distT="0" distB="0" distL="114300" distR="114300" simplePos="0" relativeHeight="251909120" behindDoc="0" locked="0" layoutInCell="1" allowOverlap="1" wp14:anchorId="73808DBD" wp14:editId="554A07B2">
                  <wp:simplePos x="0" y="0"/>
                  <wp:positionH relativeFrom="column">
                    <wp:posOffset>0</wp:posOffset>
                  </wp:positionH>
                  <wp:positionV relativeFrom="paragraph">
                    <wp:posOffset>0</wp:posOffset>
                  </wp:positionV>
                  <wp:extent cx="186690" cy="50165"/>
                  <wp:effectExtent l="0" t="0" r="0" b="0"/>
                  <wp:wrapNone/>
                  <wp:docPr id="200"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10144" behindDoc="0" locked="0" layoutInCell="1" allowOverlap="1" wp14:anchorId="25CA7C34" wp14:editId="4CF66542">
                  <wp:simplePos x="0" y="0"/>
                  <wp:positionH relativeFrom="column">
                    <wp:posOffset>0</wp:posOffset>
                  </wp:positionH>
                  <wp:positionV relativeFrom="paragraph">
                    <wp:posOffset>0</wp:posOffset>
                  </wp:positionV>
                  <wp:extent cx="186690" cy="50165"/>
                  <wp:effectExtent l="0" t="0" r="0" b="0"/>
                  <wp:wrapNone/>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11168" behindDoc="0" locked="0" layoutInCell="1" allowOverlap="1" wp14:anchorId="640BAA22" wp14:editId="3177054F">
                  <wp:simplePos x="0" y="0"/>
                  <wp:positionH relativeFrom="column">
                    <wp:posOffset>0</wp:posOffset>
                  </wp:positionH>
                  <wp:positionV relativeFrom="paragraph">
                    <wp:posOffset>0</wp:posOffset>
                  </wp:positionV>
                  <wp:extent cx="186690" cy="50165"/>
                  <wp:effectExtent l="0" t="0" r="0" b="0"/>
                  <wp:wrapNone/>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12192" behindDoc="0" locked="0" layoutInCell="1" allowOverlap="1" wp14:anchorId="2E8AD2FD" wp14:editId="646B88F4">
                  <wp:simplePos x="0" y="0"/>
                  <wp:positionH relativeFrom="column">
                    <wp:posOffset>0</wp:posOffset>
                  </wp:positionH>
                  <wp:positionV relativeFrom="paragraph">
                    <wp:posOffset>0</wp:posOffset>
                  </wp:positionV>
                  <wp:extent cx="186690" cy="50165"/>
                  <wp:effectExtent l="0" t="0" r="0" b="0"/>
                  <wp:wrapNone/>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13216" behindDoc="0" locked="0" layoutInCell="1" allowOverlap="1" wp14:anchorId="1ECCF852" wp14:editId="3FCD76F3">
                  <wp:simplePos x="0" y="0"/>
                  <wp:positionH relativeFrom="column">
                    <wp:posOffset>0</wp:posOffset>
                  </wp:positionH>
                  <wp:positionV relativeFrom="paragraph">
                    <wp:posOffset>0</wp:posOffset>
                  </wp:positionV>
                  <wp:extent cx="186690" cy="29845"/>
                  <wp:effectExtent l="0" t="0" r="0" b="0"/>
                  <wp:wrapNone/>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14240" behindDoc="0" locked="0" layoutInCell="1" allowOverlap="1" wp14:anchorId="385F3569" wp14:editId="4F556010">
                  <wp:simplePos x="0" y="0"/>
                  <wp:positionH relativeFrom="column">
                    <wp:posOffset>0</wp:posOffset>
                  </wp:positionH>
                  <wp:positionV relativeFrom="paragraph">
                    <wp:posOffset>0</wp:posOffset>
                  </wp:positionV>
                  <wp:extent cx="186690" cy="29845"/>
                  <wp:effectExtent l="0" t="0" r="0" b="0"/>
                  <wp:wrapNone/>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15264" behindDoc="0" locked="0" layoutInCell="1" allowOverlap="1" wp14:anchorId="3790CBE5" wp14:editId="7428FC0D">
                  <wp:simplePos x="0" y="0"/>
                  <wp:positionH relativeFrom="column">
                    <wp:posOffset>0</wp:posOffset>
                  </wp:positionH>
                  <wp:positionV relativeFrom="paragraph">
                    <wp:posOffset>0</wp:posOffset>
                  </wp:positionV>
                  <wp:extent cx="186690" cy="29845"/>
                  <wp:effectExtent l="0" t="0" r="0" b="0"/>
                  <wp:wrapNone/>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16288" behindDoc="0" locked="0" layoutInCell="1" allowOverlap="1" wp14:anchorId="48EAE65C" wp14:editId="68FFF0C4">
                  <wp:simplePos x="0" y="0"/>
                  <wp:positionH relativeFrom="column">
                    <wp:posOffset>0</wp:posOffset>
                  </wp:positionH>
                  <wp:positionV relativeFrom="paragraph">
                    <wp:posOffset>0</wp:posOffset>
                  </wp:positionV>
                  <wp:extent cx="186690" cy="29845"/>
                  <wp:effectExtent l="0" t="0" r="0" b="0"/>
                  <wp:wrapNone/>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17312" behindDoc="0" locked="0" layoutInCell="1" allowOverlap="1" wp14:anchorId="76942CE9" wp14:editId="1C83301B">
                  <wp:simplePos x="0" y="0"/>
                  <wp:positionH relativeFrom="column">
                    <wp:posOffset>0</wp:posOffset>
                  </wp:positionH>
                  <wp:positionV relativeFrom="paragraph">
                    <wp:posOffset>0</wp:posOffset>
                  </wp:positionV>
                  <wp:extent cx="186690" cy="29845"/>
                  <wp:effectExtent l="0" t="0" r="0" b="0"/>
                  <wp:wrapNone/>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18336" behindDoc="0" locked="0" layoutInCell="1" allowOverlap="1" wp14:anchorId="2D8BF084" wp14:editId="22D43842">
                  <wp:simplePos x="0" y="0"/>
                  <wp:positionH relativeFrom="column">
                    <wp:posOffset>0</wp:posOffset>
                  </wp:positionH>
                  <wp:positionV relativeFrom="paragraph">
                    <wp:posOffset>0</wp:posOffset>
                  </wp:positionV>
                  <wp:extent cx="186690" cy="29845"/>
                  <wp:effectExtent l="0" t="0" r="0" b="0"/>
                  <wp:wrapNone/>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19360" behindDoc="0" locked="0" layoutInCell="1" allowOverlap="1" wp14:anchorId="6C96B3D2" wp14:editId="7130CA2E">
                  <wp:simplePos x="0" y="0"/>
                  <wp:positionH relativeFrom="column">
                    <wp:posOffset>0</wp:posOffset>
                  </wp:positionH>
                  <wp:positionV relativeFrom="paragraph">
                    <wp:posOffset>0</wp:posOffset>
                  </wp:positionV>
                  <wp:extent cx="186690" cy="29845"/>
                  <wp:effectExtent l="0" t="0" r="0" b="0"/>
                  <wp:wrapNone/>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20384" behindDoc="0" locked="0" layoutInCell="1" allowOverlap="1" wp14:anchorId="6C7D5E25" wp14:editId="033832F6">
                  <wp:simplePos x="0" y="0"/>
                  <wp:positionH relativeFrom="column">
                    <wp:posOffset>0</wp:posOffset>
                  </wp:positionH>
                  <wp:positionV relativeFrom="paragraph">
                    <wp:posOffset>0</wp:posOffset>
                  </wp:positionV>
                  <wp:extent cx="186690" cy="29845"/>
                  <wp:effectExtent l="0" t="0" r="0" b="0"/>
                  <wp:wrapNone/>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21408" behindDoc="0" locked="0" layoutInCell="1" allowOverlap="1" wp14:anchorId="2091B026" wp14:editId="1E4E97CC">
                  <wp:simplePos x="0" y="0"/>
                  <wp:positionH relativeFrom="column">
                    <wp:posOffset>0</wp:posOffset>
                  </wp:positionH>
                  <wp:positionV relativeFrom="paragraph">
                    <wp:posOffset>0</wp:posOffset>
                  </wp:positionV>
                  <wp:extent cx="186690" cy="29845"/>
                  <wp:effectExtent l="0" t="0" r="0" b="0"/>
                  <wp:wrapNone/>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22432" behindDoc="0" locked="0" layoutInCell="1" allowOverlap="1" wp14:anchorId="101F5B47" wp14:editId="3FF78983">
                  <wp:simplePos x="0" y="0"/>
                  <wp:positionH relativeFrom="column">
                    <wp:posOffset>0</wp:posOffset>
                  </wp:positionH>
                  <wp:positionV relativeFrom="paragraph">
                    <wp:posOffset>0</wp:posOffset>
                  </wp:positionV>
                  <wp:extent cx="186690" cy="29845"/>
                  <wp:effectExtent l="0" t="0" r="0" b="0"/>
                  <wp:wrapNone/>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23456" behindDoc="0" locked="0" layoutInCell="1" allowOverlap="1" wp14:anchorId="1DFD727C" wp14:editId="30B50CBC">
                  <wp:simplePos x="0" y="0"/>
                  <wp:positionH relativeFrom="column">
                    <wp:posOffset>0</wp:posOffset>
                  </wp:positionH>
                  <wp:positionV relativeFrom="paragraph">
                    <wp:posOffset>0</wp:posOffset>
                  </wp:positionV>
                  <wp:extent cx="186690" cy="29845"/>
                  <wp:effectExtent l="0" t="0" r="0" b="0"/>
                  <wp:wrapNone/>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24480" behindDoc="0" locked="0" layoutInCell="1" allowOverlap="1" wp14:anchorId="1F1DC1A9" wp14:editId="15C2D44B">
                  <wp:simplePos x="0" y="0"/>
                  <wp:positionH relativeFrom="column">
                    <wp:posOffset>0</wp:posOffset>
                  </wp:positionH>
                  <wp:positionV relativeFrom="paragraph">
                    <wp:posOffset>0</wp:posOffset>
                  </wp:positionV>
                  <wp:extent cx="186690" cy="50165"/>
                  <wp:effectExtent l="0" t="0" r="0" b="0"/>
                  <wp:wrapNone/>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25504" behindDoc="0" locked="0" layoutInCell="1" allowOverlap="1" wp14:anchorId="539B363A" wp14:editId="1D140D4D">
                  <wp:simplePos x="0" y="0"/>
                  <wp:positionH relativeFrom="column">
                    <wp:posOffset>0</wp:posOffset>
                  </wp:positionH>
                  <wp:positionV relativeFrom="paragraph">
                    <wp:posOffset>0</wp:posOffset>
                  </wp:positionV>
                  <wp:extent cx="186690" cy="50165"/>
                  <wp:effectExtent l="0" t="0" r="0" b="0"/>
                  <wp:wrapNone/>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26528" behindDoc="0" locked="0" layoutInCell="1" allowOverlap="1" wp14:anchorId="047C3401" wp14:editId="6DED1938">
                  <wp:simplePos x="0" y="0"/>
                  <wp:positionH relativeFrom="column">
                    <wp:posOffset>0</wp:posOffset>
                  </wp:positionH>
                  <wp:positionV relativeFrom="paragraph">
                    <wp:posOffset>0</wp:posOffset>
                  </wp:positionV>
                  <wp:extent cx="186690" cy="50165"/>
                  <wp:effectExtent l="0" t="0" r="0" b="0"/>
                  <wp:wrapNone/>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27552" behindDoc="0" locked="0" layoutInCell="1" allowOverlap="1" wp14:anchorId="2BE3B12D" wp14:editId="21CB0FDF">
                  <wp:simplePos x="0" y="0"/>
                  <wp:positionH relativeFrom="column">
                    <wp:posOffset>0</wp:posOffset>
                  </wp:positionH>
                  <wp:positionV relativeFrom="paragraph">
                    <wp:posOffset>0</wp:posOffset>
                  </wp:positionV>
                  <wp:extent cx="186690" cy="50165"/>
                  <wp:effectExtent l="0" t="0" r="0" b="0"/>
                  <wp:wrapNone/>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28576" behindDoc="0" locked="0" layoutInCell="1" allowOverlap="1" wp14:anchorId="5910E8A2" wp14:editId="2E94E314">
                  <wp:simplePos x="0" y="0"/>
                  <wp:positionH relativeFrom="column">
                    <wp:posOffset>0</wp:posOffset>
                  </wp:positionH>
                  <wp:positionV relativeFrom="paragraph">
                    <wp:posOffset>0</wp:posOffset>
                  </wp:positionV>
                  <wp:extent cx="186690" cy="29845"/>
                  <wp:effectExtent l="0" t="0" r="0" b="0"/>
                  <wp:wrapNone/>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29600" behindDoc="0" locked="0" layoutInCell="1" allowOverlap="1" wp14:anchorId="78B96E28" wp14:editId="1BA12A68">
                  <wp:simplePos x="0" y="0"/>
                  <wp:positionH relativeFrom="column">
                    <wp:posOffset>0</wp:posOffset>
                  </wp:positionH>
                  <wp:positionV relativeFrom="paragraph">
                    <wp:posOffset>0</wp:posOffset>
                  </wp:positionV>
                  <wp:extent cx="186690" cy="29845"/>
                  <wp:effectExtent l="0" t="0" r="0" b="0"/>
                  <wp:wrapNone/>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30624" behindDoc="0" locked="0" layoutInCell="1" allowOverlap="1" wp14:anchorId="7CC3F687" wp14:editId="6AB62226">
                  <wp:simplePos x="0" y="0"/>
                  <wp:positionH relativeFrom="column">
                    <wp:posOffset>0</wp:posOffset>
                  </wp:positionH>
                  <wp:positionV relativeFrom="paragraph">
                    <wp:posOffset>0</wp:posOffset>
                  </wp:positionV>
                  <wp:extent cx="186690" cy="29845"/>
                  <wp:effectExtent l="0" t="0" r="0" b="0"/>
                  <wp:wrapNone/>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31648" behindDoc="0" locked="0" layoutInCell="1" allowOverlap="1" wp14:anchorId="04D59EF2" wp14:editId="4A7AC4E8">
                  <wp:simplePos x="0" y="0"/>
                  <wp:positionH relativeFrom="column">
                    <wp:posOffset>0</wp:posOffset>
                  </wp:positionH>
                  <wp:positionV relativeFrom="paragraph">
                    <wp:posOffset>0</wp:posOffset>
                  </wp:positionV>
                  <wp:extent cx="186690" cy="29845"/>
                  <wp:effectExtent l="0" t="0" r="0" b="0"/>
                  <wp:wrapNone/>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32672" behindDoc="0" locked="0" layoutInCell="1" allowOverlap="1" wp14:anchorId="123F4DCF" wp14:editId="6093626E">
                  <wp:simplePos x="0" y="0"/>
                  <wp:positionH relativeFrom="column">
                    <wp:posOffset>0</wp:posOffset>
                  </wp:positionH>
                  <wp:positionV relativeFrom="paragraph">
                    <wp:posOffset>0</wp:posOffset>
                  </wp:positionV>
                  <wp:extent cx="186690" cy="29845"/>
                  <wp:effectExtent l="0" t="0" r="0" b="0"/>
                  <wp:wrapNone/>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33696" behindDoc="0" locked="0" layoutInCell="1" allowOverlap="1" wp14:anchorId="2198B1E7" wp14:editId="31BD1BD9">
                  <wp:simplePos x="0" y="0"/>
                  <wp:positionH relativeFrom="column">
                    <wp:posOffset>0</wp:posOffset>
                  </wp:positionH>
                  <wp:positionV relativeFrom="paragraph">
                    <wp:posOffset>0</wp:posOffset>
                  </wp:positionV>
                  <wp:extent cx="186690" cy="29845"/>
                  <wp:effectExtent l="0" t="0" r="0" b="0"/>
                  <wp:wrapNone/>
                  <wp:docPr id="176"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34720" behindDoc="0" locked="0" layoutInCell="1" allowOverlap="1" wp14:anchorId="79EDAB21" wp14:editId="4373CEE0">
                  <wp:simplePos x="0" y="0"/>
                  <wp:positionH relativeFrom="column">
                    <wp:posOffset>0</wp:posOffset>
                  </wp:positionH>
                  <wp:positionV relativeFrom="paragraph">
                    <wp:posOffset>0</wp:posOffset>
                  </wp:positionV>
                  <wp:extent cx="186690" cy="29845"/>
                  <wp:effectExtent l="0" t="0" r="0" b="0"/>
                  <wp:wrapNone/>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35744" behindDoc="0" locked="0" layoutInCell="1" allowOverlap="1" wp14:anchorId="2DCB0461" wp14:editId="00209D59">
                  <wp:simplePos x="0" y="0"/>
                  <wp:positionH relativeFrom="column">
                    <wp:posOffset>0</wp:posOffset>
                  </wp:positionH>
                  <wp:positionV relativeFrom="paragraph">
                    <wp:posOffset>0</wp:posOffset>
                  </wp:positionV>
                  <wp:extent cx="186690" cy="29845"/>
                  <wp:effectExtent l="0" t="0" r="0" b="0"/>
                  <wp:wrapNone/>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36768" behindDoc="0" locked="0" layoutInCell="1" allowOverlap="1" wp14:anchorId="6073CC96" wp14:editId="04F46965">
                  <wp:simplePos x="0" y="0"/>
                  <wp:positionH relativeFrom="column">
                    <wp:posOffset>0</wp:posOffset>
                  </wp:positionH>
                  <wp:positionV relativeFrom="paragraph">
                    <wp:posOffset>0</wp:posOffset>
                  </wp:positionV>
                  <wp:extent cx="186690" cy="29845"/>
                  <wp:effectExtent l="0" t="0" r="0" b="0"/>
                  <wp:wrapNone/>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37792" behindDoc="0" locked="0" layoutInCell="1" allowOverlap="1" wp14:anchorId="557C7E0B" wp14:editId="2C460CC6">
                  <wp:simplePos x="0" y="0"/>
                  <wp:positionH relativeFrom="column">
                    <wp:posOffset>0</wp:posOffset>
                  </wp:positionH>
                  <wp:positionV relativeFrom="paragraph">
                    <wp:posOffset>0</wp:posOffset>
                  </wp:positionV>
                  <wp:extent cx="186690" cy="29845"/>
                  <wp:effectExtent l="0" t="0" r="0" b="0"/>
                  <wp:wrapNone/>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38816" behindDoc="0" locked="0" layoutInCell="1" allowOverlap="1" wp14:anchorId="23FC46E3" wp14:editId="1CB2B1F5">
                  <wp:simplePos x="0" y="0"/>
                  <wp:positionH relativeFrom="column">
                    <wp:posOffset>0</wp:posOffset>
                  </wp:positionH>
                  <wp:positionV relativeFrom="paragraph">
                    <wp:posOffset>0</wp:posOffset>
                  </wp:positionV>
                  <wp:extent cx="186690" cy="29845"/>
                  <wp:effectExtent l="0" t="0" r="0" b="0"/>
                  <wp:wrapNone/>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39840" behindDoc="0" locked="0" layoutInCell="1" allowOverlap="1" wp14:anchorId="2038329B" wp14:editId="5D2C9C9F">
                  <wp:simplePos x="0" y="0"/>
                  <wp:positionH relativeFrom="column">
                    <wp:posOffset>390525</wp:posOffset>
                  </wp:positionH>
                  <wp:positionV relativeFrom="paragraph">
                    <wp:posOffset>0</wp:posOffset>
                  </wp:positionV>
                  <wp:extent cx="186690" cy="48260"/>
                  <wp:effectExtent l="0" t="0" r="0" b="0"/>
                  <wp:wrapNone/>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40864" behindDoc="0" locked="0" layoutInCell="1" allowOverlap="1" wp14:anchorId="26FA2A5E" wp14:editId="4A11C2D1">
                  <wp:simplePos x="0" y="0"/>
                  <wp:positionH relativeFrom="column">
                    <wp:posOffset>390525</wp:posOffset>
                  </wp:positionH>
                  <wp:positionV relativeFrom="paragraph">
                    <wp:posOffset>0</wp:posOffset>
                  </wp:positionV>
                  <wp:extent cx="186690" cy="48260"/>
                  <wp:effectExtent l="0" t="0" r="0" b="0"/>
                  <wp:wrapNone/>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41888" behindDoc="0" locked="0" layoutInCell="1" allowOverlap="1" wp14:anchorId="66382B9E" wp14:editId="3A2F419B">
                  <wp:simplePos x="0" y="0"/>
                  <wp:positionH relativeFrom="column">
                    <wp:posOffset>390525</wp:posOffset>
                  </wp:positionH>
                  <wp:positionV relativeFrom="paragraph">
                    <wp:posOffset>0</wp:posOffset>
                  </wp:positionV>
                  <wp:extent cx="186690" cy="48260"/>
                  <wp:effectExtent l="0" t="0" r="0" b="0"/>
                  <wp:wrapNone/>
                  <wp:docPr id="16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42912" behindDoc="0" locked="0" layoutInCell="1" allowOverlap="1" wp14:anchorId="13EE3394" wp14:editId="74C74290">
                  <wp:simplePos x="0" y="0"/>
                  <wp:positionH relativeFrom="column">
                    <wp:posOffset>390525</wp:posOffset>
                  </wp:positionH>
                  <wp:positionV relativeFrom="paragraph">
                    <wp:posOffset>0</wp:posOffset>
                  </wp:positionV>
                  <wp:extent cx="186690" cy="48260"/>
                  <wp:effectExtent l="0" t="0" r="0" b="0"/>
                  <wp:wrapNone/>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43936" behindDoc="0" locked="0" layoutInCell="1" allowOverlap="1" wp14:anchorId="343D6CD0" wp14:editId="372FBEC8">
                  <wp:simplePos x="0" y="0"/>
                  <wp:positionH relativeFrom="column">
                    <wp:posOffset>390525</wp:posOffset>
                  </wp:positionH>
                  <wp:positionV relativeFrom="paragraph">
                    <wp:posOffset>0</wp:posOffset>
                  </wp:positionV>
                  <wp:extent cx="186690" cy="48260"/>
                  <wp:effectExtent l="0" t="0" r="0" b="0"/>
                  <wp:wrapNone/>
                  <wp:docPr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44960" behindDoc="0" locked="0" layoutInCell="1" allowOverlap="1" wp14:anchorId="33843C4F" wp14:editId="05016E4A">
                  <wp:simplePos x="0" y="0"/>
                  <wp:positionH relativeFrom="column">
                    <wp:posOffset>390525</wp:posOffset>
                  </wp:positionH>
                  <wp:positionV relativeFrom="paragraph">
                    <wp:posOffset>0</wp:posOffset>
                  </wp:positionV>
                  <wp:extent cx="186690" cy="48260"/>
                  <wp:effectExtent l="0" t="0" r="0" b="0"/>
                  <wp:wrapNone/>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45984" behindDoc="0" locked="0" layoutInCell="1" allowOverlap="1" wp14:anchorId="730A66E2" wp14:editId="5518797E">
                  <wp:simplePos x="0" y="0"/>
                  <wp:positionH relativeFrom="column">
                    <wp:posOffset>390525</wp:posOffset>
                  </wp:positionH>
                  <wp:positionV relativeFrom="paragraph">
                    <wp:posOffset>0</wp:posOffset>
                  </wp:positionV>
                  <wp:extent cx="186690" cy="48260"/>
                  <wp:effectExtent l="0" t="0" r="0" b="0"/>
                  <wp:wrapNone/>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47008" behindDoc="0" locked="0" layoutInCell="1" allowOverlap="1" wp14:anchorId="7119D12D" wp14:editId="3639AF43">
                  <wp:simplePos x="0" y="0"/>
                  <wp:positionH relativeFrom="column">
                    <wp:posOffset>390525</wp:posOffset>
                  </wp:positionH>
                  <wp:positionV relativeFrom="paragraph">
                    <wp:posOffset>0</wp:posOffset>
                  </wp:positionV>
                  <wp:extent cx="186690" cy="48260"/>
                  <wp:effectExtent l="0" t="0" r="0" b="0"/>
                  <wp:wrapNone/>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48032" behindDoc="0" locked="0" layoutInCell="1" allowOverlap="1" wp14:anchorId="067AACE7" wp14:editId="1348D25F">
                  <wp:simplePos x="0" y="0"/>
                  <wp:positionH relativeFrom="column">
                    <wp:posOffset>390525</wp:posOffset>
                  </wp:positionH>
                  <wp:positionV relativeFrom="paragraph">
                    <wp:posOffset>0</wp:posOffset>
                  </wp:positionV>
                  <wp:extent cx="186690" cy="48260"/>
                  <wp:effectExtent l="0" t="0" r="0" b="0"/>
                  <wp:wrapNone/>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49056" behindDoc="0" locked="0" layoutInCell="1" allowOverlap="1" wp14:anchorId="2B47CFA5" wp14:editId="6E708E6D">
                  <wp:simplePos x="0" y="0"/>
                  <wp:positionH relativeFrom="column">
                    <wp:posOffset>390525</wp:posOffset>
                  </wp:positionH>
                  <wp:positionV relativeFrom="paragraph">
                    <wp:posOffset>0</wp:posOffset>
                  </wp:positionV>
                  <wp:extent cx="186690" cy="48260"/>
                  <wp:effectExtent l="0" t="0" r="0" b="0"/>
                  <wp:wrapNone/>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50080" behindDoc="0" locked="0" layoutInCell="1" allowOverlap="1" wp14:anchorId="7CF5A97B" wp14:editId="219AF82C">
                  <wp:simplePos x="0" y="0"/>
                  <wp:positionH relativeFrom="column">
                    <wp:posOffset>390525</wp:posOffset>
                  </wp:positionH>
                  <wp:positionV relativeFrom="paragraph">
                    <wp:posOffset>0</wp:posOffset>
                  </wp:positionV>
                  <wp:extent cx="186690" cy="48260"/>
                  <wp:effectExtent l="0" t="0" r="0" b="0"/>
                  <wp:wrapNone/>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51104" behindDoc="0" locked="0" layoutInCell="1" allowOverlap="1" wp14:anchorId="7773CAE4" wp14:editId="3B6FB7EC">
                  <wp:simplePos x="0" y="0"/>
                  <wp:positionH relativeFrom="column">
                    <wp:posOffset>390525</wp:posOffset>
                  </wp:positionH>
                  <wp:positionV relativeFrom="paragraph">
                    <wp:posOffset>0</wp:posOffset>
                  </wp:positionV>
                  <wp:extent cx="186690" cy="48260"/>
                  <wp:effectExtent l="0" t="0" r="0" b="0"/>
                  <wp:wrapNone/>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52128" behindDoc="0" locked="0" layoutInCell="1" allowOverlap="1" wp14:anchorId="303B8CBB" wp14:editId="694929D7">
                  <wp:simplePos x="0" y="0"/>
                  <wp:positionH relativeFrom="column">
                    <wp:posOffset>390525</wp:posOffset>
                  </wp:positionH>
                  <wp:positionV relativeFrom="paragraph">
                    <wp:posOffset>0</wp:posOffset>
                  </wp:positionV>
                  <wp:extent cx="186690" cy="48260"/>
                  <wp:effectExtent l="0" t="0" r="0" b="0"/>
                  <wp:wrapNone/>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53152" behindDoc="0" locked="0" layoutInCell="1" allowOverlap="1" wp14:anchorId="7792BE2B" wp14:editId="5EAAD6A1">
                  <wp:simplePos x="0" y="0"/>
                  <wp:positionH relativeFrom="column">
                    <wp:posOffset>390525</wp:posOffset>
                  </wp:positionH>
                  <wp:positionV relativeFrom="paragraph">
                    <wp:posOffset>0</wp:posOffset>
                  </wp:positionV>
                  <wp:extent cx="186690" cy="48260"/>
                  <wp:effectExtent l="0" t="0" r="0" b="0"/>
                  <wp:wrapNone/>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54176" behindDoc="0" locked="0" layoutInCell="1" allowOverlap="1" wp14:anchorId="53966876" wp14:editId="008BC0A3">
                  <wp:simplePos x="0" y="0"/>
                  <wp:positionH relativeFrom="column">
                    <wp:posOffset>390525</wp:posOffset>
                  </wp:positionH>
                  <wp:positionV relativeFrom="paragraph">
                    <wp:posOffset>0</wp:posOffset>
                  </wp:positionV>
                  <wp:extent cx="186690" cy="48260"/>
                  <wp:effectExtent l="0" t="0" r="0" b="0"/>
                  <wp:wrapNone/>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55200" behindDoc="0" locked="0" layoutInCell="1" allowOverlap="1" wp14:anchorId="4C3265FC" wp14:editId="604391D6">
                  <wp:simplePos x="0" y="0"/>
                  <wp:positionH relativeFrom="column">
                    <wp:posOffset>390525</wp:posOffset>
                  </wp:positionH>
                  <wp:positionV relativeFrom="paragraph">
                    <wp:posOffset>0</wp:posOffset>
                  </wp:positionV>
                  <wp:extent cx="186690" cy="48260"/>
                  <wp:effectExtent l="0" t="0" r="0" b="0"/>
                  <wp:wrapNone/>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56224" behindDoc="0" locked="0" layoutInCell="1" allowOverlap="1" wp14:anchorId="447F5CB2" wp14:editId="774AD026">
                  <wp:simplePos x="0" y="0"/>
                  <wp:positionH relativeFrom="column">
                    <wp:posOffset>390525</wp:posOffset>
                  </wp:positionH>
                  <wp:positionV relativeFrom="paragraph">
                    <wp:posOffset>0</wp:posOffset>
                  </wp:positionV>
                  <wp:extent cx="186690" cy="48260"/>
                  <wp:effectExtent l="0" t="0" r="0" b="0"/>
                  <wp:wrapNone/>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57248" behindDoc="0" locked="0" layoutInCell="1" allowOverlap="1" wp14:anchorId="651404EF" wp14:editId="037CB6F6">
                  <wp:simplePos x="0" y="0"/>
                  <wp:positionH relativeFrom="column">
                    <wp:posOffset>390525</wp:posOffset>
                  </wp:positionH>
                  <wp:positionV relativeFrom="paragraph">
                    <wp:posOffset>0</wp:posOffset>
                  </wp:positionV>
                  <wp:extent cx="186690" cy="48260"/>
                  <wp:effectExtent l="0" t="0" r="0" b="0"/>
                  <wp:wrapNone/>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58272" behindDoc="0" locked="0" layoutInCell="1" allowOverlap="1" wp14:anchorId="4C0E30B8" wp14:editId="5D2D796C">
                  <wp:simplePos x="0" y="0"/>
                  <wp:positionH relativeFrom="column">
                    <wp:posOffset>390525</wp:posOffset>
                  </wp:positionH>
                  <wp:positionV relativeFrom="paragraph">
                    <wp:posOffset>0</wp:posOffset>
                  </wp:positionV>
                  <wp:extent cx="186690" cy="48260"/>
                  <wp:effectExtent l="0" t="0" r="0" b="0"/>
                  <wp:wrapNone/>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59296" behindDoc="0" locked="0" layoutInCell="1" allowOverlap="1" wp14:anchorId="576FF243" wp14:editId="37E2473C">
                  <wp:simplePos x="0" y="0"/>
                  <wp:positionH relativeFrom="column">
                    <wp:posOffset>390525</wp:posOffset>
                  </wp:positionH>
                  <wp:positionV relativeFrom="paragraph">
                    <wp:posOffset>0</wp:posOffset>
                  </wp:positionV>
                  <wp:extent cx="186690" cy="48260"/>
                  <wp:effectExtent l="0" t="0" r="0" b="0"/>
                  <wp:wrapNone/>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16831">
              <w:rPr>
                <w:rFonts w:ascii="宋体" w:hAnsi="宋体" w:cs="宋体" w:hint="eastAsia"/>
                <w:sz w:val="18"/>
                <w:szCs w:val="18"/>
                <w:lang w:bidi="ar"/>
              </w:rPr>
              <w:t>Twsns</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山耐斯、DEC、环安</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831B6A6" w14:textId="497C239D"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noProof/>
              </w:rPr>
              <w:drawing>
                <wp:anchor distT="0" distB="0" distL="114300" distR="114300" simplePos="0" relativeHeight="251960320" behindDoc="0" locked="0" layoutInCell="1" allowOverlap="1" wp14:anchorId="7CADD1FF" wp14:editId="6783E1D9">
                  <wp:simplePos x="0" y="0"/>
                  <wp:positionH relativeFrom="column">
                    <wp:posOffset>0</wp:posOffset>
                  </wp:positionH>
                  <wp:positionV relativeFrom="paragraph">
                    <wp:posOffset>0</wp:posOffset>
                  </wp:positionV>
                  <wp:extent cx="186690" cy="29845"/>
                  <wp:effectExtent l="0" t="0" r="0" b="0"/>
                  <wp:wrapNone/>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61344" behindDoc="0" locked="0" layoutInCell="1" allowOverlap="1" wp14:anchorId="335E25CA" wp14:editId="3FE8DB3D">
                  <wp:simplePos x="0" y="0"/>
                  <wp:positionH relativeFrom="column">
                    <wp:posOffset>0</wp:posOffset>
                  </wp:positionH>
                  <wp:positionV relativeFrom="paragraph">
                    <wp:posOffset>0</wp:posOffset>
                  </wp:positionV>
                  <wp:extent cx="186690" cy="29845"/>
                  <wp:effectExtent l="0" t="0" r="0" b="0"/>
                  <wp:wrapNone/>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62368" behindDoc="0" locked="0" layoutInCell="1" allowOverlap="1" wp14:anchorId="3DDC7D7D" wp14:editId="4179E8AF">
                  <wp:simplePos x="0" y="0"/>
                  <wp:positionH relativeFrom="column">
                    <wp:posOffset>0</wp:posOffset>
                  </wp:positionH>
                  <wp:positionV relativeFrom="paragraph">
                    <wp:posOffset>0</wp:posOffset>
                  </wp:positionV>
                  <wp:extent cx="186690" cy="50165"/>
                  <wp:effectExtent l="0" t="0" r="0" b="0"/>
                  <wp:wrapNone/>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63392" behindDoc="0" locked="0" layoutInCell="1" allowOverlap="1" wp14:anchorId="4EC70CB6" wp14:editId="491DECD7">
                  <wp:simplePos x="0" y="0"/>
                  <wp:positionH relativeFrom="column">
                    <wp:posOffset>0</wp:posOffset>
                  </wp:positionH>
                  <wp:positionV relativeFrom="paragraph">
                    <wp:posOffset>0</wp:posOffset>
                  </wp:positionV>
                  <wp:extent cx="186690" cy="50165"/>
                  <wp:effectExtent l="0" t="0" r="0" b="0"/>
                  <wp:wrapNone/>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64416" behindDoc="0" locked="0" layoutInCell="1" allowOverlap="1" wp14:anchorId="453F75F6" wp14:editId="6BFD09DB">
                  <wp:simplePos x="0" y="0"/>
                  <wp:positionH relativeFrom="column">
                    <wp:posOffset>0</wp:posOffset>
                  </wp:positionH>
                  <wp:positionV relativeFrom="paragraph">
                    <wp:posOffset>0</wp:posOffset>
                  </wp:positionV>
                  <wp:extent cx="186690" cy="50165"/>
                  <wp:effectExtent l="0" t="0" r="0" b="0"/>
                  <wp:wrapNone/>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65440" behindDoc="0" locked="0" layoutInCell="1" allowOverlap="1" wp14:anchorId="2E9D4206" wp14:editId="6F2B2586">
                  <wp:simplePos x="0" y="0"/>
                  <wp:positionH relativeFrom="column">
                    <wp:posOffset>0</wp:posOffset>
                  </wp:positionH>
                  <wp:positionV relativeFrom="paragraph">
                    <wp:posOffset>0</wp:posOffset>
                  </wp:positionV>
                  <wp:extent cx="186690" cy="50165"/>
                  <wp:effectExtent l="0" t="0" r="0" b="0"/>
                  <wp:wrapNone/>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66464" behindDoc="0" locked="0" layoutInCell="1" allowOverlap="1" wp14:anchorId="61FAA9FB" wp14:editId="110A0716">
                  <wp:simplePos x="0" y="0"/>
                  <wp:positionH relativeFrom="column">
                    <wp:posOffset>0</wp:posOffset>
                  </wp:positionH>
                  <wp:positionV relativeFrom="paragraph">
                    <wp:posOffset>0</wp:posOffset>
                  </wp:positionV>
                  <wp:extent cx="186690" cy="29845"/>
                  <wp:effectExtent l="0" t="0" r="0" b="0"/>
                  <wp:wrapNone/>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67488" behindDoc="0" locked="0" layoutInCell="1" allowOverlap="1" wp14:anchorId="6857FF29" wp14:editId="297E9547">
                  <wp:simplePos x="0" y="0"/>
                  <wp:positionH relativeFrom="column">
                    <wp:posOffset>0</wp:posOffset>
                  </wp:positionH>
                  <wp:positionV relativeFrom="paragraph">
                    <wp:posOffset>0</wp:posOffset>
                  </wp:positionV>
                  <wp:extent cx="186690" cy="29845"/>
                  <wp:effectExtent l="0" t="0" r="0" b="0"/>
                  <wp:wrapNone/>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68512" behindDoc="0" locked="0" layoutInCell="1" allowOverlap="1" wp14:anchorId="12E4C733" wp14:editId="7FCF8373">
                  <wp:simplePos x="0" y="0"/>
                  <wp:positionH relativeFrom="column">
                    <wp:posOffset>0</wp:posOffset>
                  </wp:positionH>
                  <wp:positionV relativeFrom="paragraph">
                    <wp:posOffset>0</wp:posOffset>
                  </wp:positionV>
                  <wp:extent cx="186690" cy="29845"/>
                  <wp:effectExtent l="0" t="0" r="0" b="0"/>
                  <wp:wrapNone/>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69536" behindDoc="0" locked="0" layoutInCell="1" allowOverlap="1" wp14:anchorId="6DBABA4E" wp14:editId="4934199E">
                  <wp:simplePos x="0" y="0"/>
                  <wp:positionH relativeFrom="column">
                    <wp:posOffset>0</wp:posOffset>
                  </wp:positionH>
                  <wp:positionV relativeFrom="paragraph">
                    <wp:posOffset>0</wp:posOffset>
                  </wp:positionV>
                  <wp:extent cx="186690" cy="29845"/>
                  <wp:effectExtent l="0" t="0" r="0" b="0"/>
                  <wp:wrapNone/>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70560" behindDoc="0" locked="0" layoutInCell="1" allowOverlap="1" wp14:anchorId="2F8A26D1" wp14:editId="14E29DBB">
                  <wp:simplePos x="0" y="0"/>
                  <wp:positionH relativeFrom="column">
                    <wp:posOffset>0</wp:posOffset>
                  </wp:positionH>
                  <wp:positionV relativeFrom="paragraph">
                    <wp:posOffset>0</wp:posOffset>
                  </wp:positionV>
                  <wp:extent cx="186690" cy="29845"/>
                  <wp:effectExtent l="0" t="0" r="0" b="0"/>
                  <wp:wrapNone/>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71584" behindDoc="0" locked="0" layoutInCell="1" allowOverlap="1" wp14:anchorId="61FFE9BA" wp14:editId="4A91C6BE">
                  <wp:simplePos x="0" y="0"/>
                  <wp:positionH relativeFrom="column">
                    <wp:posOffset>0</wp:posOffset>
                  </wp:positionH>
                  <wp:positionV relativeFrom="paragraph">
                    <wp:posOffset>0</wp:posOffset>
                  </wp:positionV>
                  <wp:extent cx="186690" cy="29845"/>
                  <wp:effectExtent l="0" t="0" r="0" b="0"/>
                  <wp:wrapNone/>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72608" behindDoc="0" locked="0" layoutInCell="1" allowOverlap="1" wp14:anchorId="31B6818D" wp14:editId="0386E544">
                  <wp:simplePos x="0" y="0"/>
                  <wp:positionH relativeFrom="column">
                    <wp:posOffset>0</wp:posOffset>
                  </wp:positionH>
                  <wp:positionV relativeFrom="paragraph">
                    <wp:posOffset>0</wp:posOffset>
                  </wp:positionV>
                  <wp:extent cx="186690" cy="29845"/>
                  <wp:effectExtent l="0" t="0" r="0" b="0"/>
                  <wp:wrapNone/>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73632" behindDoc="0" locked="0" layoutInCell="1" allowOverlap="1" wp14:anchorId="4194D72A" wp14:editId="30EE2D3E">
                  <wp:simplePos x="0" y="0"/>
                  <wp:positionH relativeFrom="column">
                    <wp:posOffset>0</wp:posOffset>
                  </wp:positionH>
                  <wp:positionV relativeFrom="paragraph">
                    <wp:posOffset>0</wp:posOffset>
                  </wp:positionV>
                  <wp:extent cx="186690" cy="29845"/>
                  <wp:effectExtent l="0" t="0" r="0" b="0"/>
                  <wp:wrapNone/>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74656" behindDoc="0" locked="0" layoutInCell="1" allowOverlap="1" wp14:anchorId="060F310A" wp14:editId="231AA14B">
                  <wp:simplePos x="0" y="0"/>
                  <wp:positionH relativeFrom="column">
                    <wp:posOffset>0</wp:posOffset>
                  </wp:positionH>
                  <wp:positionV relativeFrom="paragraph">
                    <wp:posOffset>0</wp:posOffset>
                  </wp:positionV>
                  <wp:extent cx="186690" cy="29845"/>
                  <wp:effectExtent l="0" t="0" r="0" b="0"/>
                  <wp:wrapNone/>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75680" behindDoc="0" locked="0" layoutInCell="1" allowOverlap="1" wp14:anchorId="0FD90AC0" wp14:editId="0F5A851C">
                  <wp:simplePos x="0" y="0"/>
                  <wp:positionH relativeFrom="column">
                    <wp:posOffset>0</wp:posOffset>
                  </wp:positionH>
                  <wp:positionV relativeFrom="paragraph">
                    <wp:posOffset>0</wp:posOffset>
                  </wp:positionV>
                  <wp:extent cx="186690" cy="29845"/>
                  <wp:effectExtent l="0" t="0" r="0" b="0"/>
                  <wp:wrapNone/>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76704" behindDoc="0" locked="0" layoutInCell="1" allowOverlap="1" wp14:anchorId="147E317C" wp14:editId="09E13B52">
                  <wp:simplePos x="0" y="0"/>
                  <wp:positionH relativeFrom="column">
                    <wp:posOffset>0</wp:posOffset>
                  </wp:positionH>
                  <wp:positionV relativeFrom="paragraph">
                    <wp:posOffset>0</wp:posOffset>
                  </wp:positionV>
                  <wp:extent cx="186690" cy="29845"/>
                  <wp:effectExtent l="0" t="0" r="0" b="0"/>
                  <wp:wrapNone/>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77728" behindDoc="0" locked="0" layoutInCell="1" allowOverlap="1" wp14:anchorId="483D0B55" wp14:editId="7686D7EE">
                  <wp:simplePos x="0" y="0"/>
                  <wp:positionH relativeFrom="column">
                    <wp:posOffset>0</wp:posOffset>
                  </wp:positionH>
                  <wp:positionV relativeFrom="paragraph">
                    <wp:posOffset>0</wp:posOffset>
                  </wp:positionV>
                  <wp:extent cx="186690" cy="50165"/>
                  <wp:effectExtent l="0" t="0" r="0" b="0"/>
                  <wp:wrapNone/>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78752" behindDoc="0" locked="0" layoutInCell="1" allowOverlap="1" wp14:anchorId="68E898F0" wp14:editId="53A602E7">
                  <wp:simplePos x="0" y="0"/>
                  <wp:positionH relativeFrom="column">
                    <wp:posOffset>0</wp:posOffset>
                  </wp:positionH>
                  <wp:positionV relativeFrom="paragraph">
                    <wp:posOffset>0</wp:posOffset>
                  </wp:positionV>
                  <wp:extent cx="186690" cy="50165"/>
                  <wp:effectExtent l="0" t="0" r="0" b="0"/>
                  <wp:wrapNone/>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79776" behindDoc="0" locked="0" layoutInCell="1" allowOverlap="1" wp14:anchorId="3E401FF4" wp14:editId="76D6DFE5">
                  <wp:simplePos x="0" y="0"/>
                  <wp:positionH relativeFrom="column">
                    <wp:posOffset>0</wp:posOffset>
                  </wp:positionH>
                  <wp:positionV relativeFrom="paragraph">
                    <wp:posOffset>0</wp:posOffset>
                  </wp:positionV>
                  <wp:extent cx="186690" cy="50165"/>
                  <wp:effectExtent l="0" t="0" r="0" b="0"/>
                  <wp:wrapNone/>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80800" behindDoc="0" locked="0" layoutInCell="1" allowOverlap="1" wp14:anchorId="3D16BBA4" wp14:editId="4130AEB9">
                  <wp:simplePos x="0" y="0"/>
                  <wp:positionH relativeFrom="column">
                    <wp:posOffset>0</wp:posOffset>
                  </wp:positionH>
                  <wp:positionV relativeFrom="paragraph">
                    <wp:posOffset>0</wp:posOffset>
                  </wp:positionV>
                  <wp:extent cx="186690" cy="50165"/>
                  <wp:effectExtent l="0" t="0" r="0" b="0"/>
                  <wp:wrapNone/>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81824" behindDoc="0" locked="0" layoutInCell="1" allowOverlap="1" wp14:anchorId="2C2960EA" wp14:editId="04F6EF3A">
                  <wp:simplePos x="0" y="0"/>
                  <wp:positionH relativeFrom="column">
                    <wp:posOffset>0</wp:posOffset>
                  </wp:positionH>
                  <wp:positionV relativeFrom="paragraph">
                    <wp:posOffset>0</wp:posOffset>
                  </wp:positionV>
                  <wp:extent cx="186690" cy="29845"/>
                  <wp:effectExtent l="0" t="0" r="0" b="0"/>
                  <wp:wrapNone/>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82848" behindDoc="0" locked="0" layoutInCell="1" allowOverlap="1" wp14:anchorId="4A77BEC8" wp14:editId="7D0BF847">
                  <wp:simplePos x="0" y="0"/>
                  <wp:positionH relativeFrom="column">
                    <wp:posOffset>0</wp:posOffset>
                  </wp:positionH>
                  <wp:positionV relativeFrom="paragraph">
                    <wp:posOffset>0</wp:posOffset>
                  </wp:positionV>
                  <wp:extent cx="186690" cy="29845"/>
                  <wp:effectExtent l="0" t="0" r="0" b="0"/>
                  <wp:wrapNone/>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83872" behindDoc="0" locked="0" layoutInCell="1" allowOverlap="1" wp14:anchorId="6EDEED53" wp14:editId="7FAE59BA">
                  <wp:simplePos x="0" y="0"/>
                  <wp:positionH relativeFrom="column">
                    <wp:posOffset>0</wp:posOffset>
                  </wp:positionH>
                  <wp:positionV relativeFrom="paragraph">
                    <wp:posOffset>0</wp:posOffset>
                  </wp:positionV>
                  <wp:extent cx="186690" cy="29845"/>
                  <wp:effectExtent l="0" t="0" r="0" b="0"/>
                  <wp:wrapNone/>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84896" behindDoc="0" locked="0" layoutInCell="1" allowOverlap="1" wp14:anchorId="79436DDA" wp14:editId="2828EEE4">
                  <wp:simplePos x="0" y="0"/>
                  <wp:positionH relativeFrom="column">
                    <wp:posOffset>0</wp:posOffset>
                  </wp:positionH>
                  <wp:positionV relativeFrom="paragraph">
                    <wp:posOffset>0</wp:posOffset>
                  </wp:positionV>
                  <wp:extent cx="186690" cy="29845"/>
                  <wp:effectExtent l="0" t="0" r="0" b="0"/>
                  <wp:wrapNone/>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85920" behindDoc="0" locked="0" layoutInCell="1" allowOverlap="1" wp14:anchorId="2ADA4932" wp14:editId="02164621">
                  <wp:simplePos x="0" y="0"/>
                  <wp:positionH relativeFrom="column">
                    <wp:posOffset>0</wp:posOffset>
                  </wp:positionH>
                  <wp:positionV relativeFrom="paragraph">
                    <wp:posOffset>0</wp:posOffset>
                  </wp:positionV>
                  <wp:extent cx="186690" cy="29845"/>
                  <wp:effectExtent l="0" t="0" r="0" b="0"/>
                  <wp:wrapNone/>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86944" behindDoc="0" locked="0" layoutInCell="1" allowOverlap="1" wp14:anchorId="1336C687" wp14:editId="0940702D">
                  <wp:simplePos x="0" y="0"/>
                  <wp:positionH relativeFrom="column">
                    <wp:posOffset>0</wp:posOffset>
                  </wp:positionH>
                  <wp:positionV relativeFrom="paragraph">
                    <wp:posOffset>0</wp:posOffset>
                  </wp:positionV>
                  <wp:extent cx="186690" cy="29845"/>
                  <wp:effectExtent l="0" t="0" r="0" b="0"/>
                  <wp:wrapNone/>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87968" behindDoc="0" locked="0" layoutInCell="1" allowOverlap="1" wp14:anchorId="376AE7D5" wp14:editId="62C6BB41">
                  <wp:simplePos x="0" y="0"/>
                  <wp:positionH relativeFrom="column">
                    <wp:posOffset>0</wp:posOffset>
                  </wp:positionH>
                  <wp:positionV relativeFrom="paragraph">
                    <wp:posOffset>0</wp:posOffset>
                  </wp:positionV>
                  <wp:extent cx="186690" cy="29845"/>
                  <wp:effectExtent l="0" t="0" r="0" b="0"/>
                  <wp:wrapNone/>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88992" behindDoc="0" locked="0" layoutInCell="1" allowOverlap="1" wp14:anchorId="1B4CB876" wp14:editId="018246B5">
                  <wp:simplePos x="0" y="0"/>
                  <wp:positionH relativeFrom="column">
                    <wp:posOffset>0</wp:posOffset>
                  </wp:positionH>
                  <wp:positionV relativeFrom="paragraph">
                    <wp:posOffset>0</wp:posOffset>
                  </wp:positionV>
                  <wp:extent cx="186690" cy="29845"/>
                  <wp:effectExtent l="0" t="0" r="0" b="0"/>
                  <wp:wrapNone/>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90016" behindDoc="0" locked="0" layoutInCell="1" allowOverlap="1" wp14:anchorId="694D57CA" wp14:editId="078E411F">
                  <wp:simplePos x="0" y="0"/>
                  <wp:positionH relativeFrom="column">
                    <wp:posOffset>0</wp:posOffset>
                  </wp:positionH>
                  <wp:positionV relativeFrom="paragraph">
                    <wp:posOffset>0</wp:posOffset>
                  </wp:positionV>
                  <wp:extent cx="186690" cy="29845"/>
                  <wp:effectExtent l="0" t="0" r="0" b="0"/>
                  <wp:wrapNone/>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91040" behindDoc="0" locked="0" layoutInCell="1" allowOverlap="1" wp14:anchorId="572DC0D0" wp14:editId="743C349D">
                  <wp:simplePos x="0" y="0"/>
                  <wp:positionH relativeFrom="column">
                    <wp:posOffset>390525</wp:posOffset>
                  </wp:positionH>
                  <wp:positionV relativeFrom="paragraph">
                    <wp:posOffset>0</wp:posOffset>
                  </wp:positionV>
                  <wp:extent cx="186690" cy="48260"/>
                  <wp:effectExtent l="0" t="0" r="0" b="0"/>
                  <wp:wrapNone/>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92064" behindDoc="0" locked="0" layoutInCell="1" allowOverlap="1" wp14:anchorId="114AE300" wp14:editId="4E7ED37E">
                  <wp:simplePos x="0" y="0"/>
                  <wp:positionH relativeFrom="column">
                    <wp:posOffset>390525</wp:posOffset>
                  </wp:positionH>
                  <wp:positionV relativeFrom="paragraph">
                    <wp:posOffset>0</wp:posOffset>
                  </wp:positionV>
                  <wp:extent cx="186690" cy="48260"/>
                  <wp:effectExtent l="0" t="0" r="0" b="0"/>
                  <wp:wrapNone/>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93088" behindDoc="0" locked="0" layoutInCell="1" allowOverlap="1" wp14:anchorId="00F33F03" wp14:editId="7E9BDA5E">
                  <wp:simplePos x="0" y="0"/>
                  <wp:positionH relativeFrom="column">
                    <wp:posOffset>390525</wp:posOffset>
                  </wp:positionH>
                  <wp:positionV relativeFrom="paragraph">
                    <wp:posOffset>0</wp:posOffset>
                  </wp:positionV>
                  <wp:extent cx="186690" cy="48260"/>
                  <wp:effectExtent l="0" t="0" r="0" b="0"/>
                  <wp:wrapNone/>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94112" behindDoc="0" locked="0" layoutInCell="1" allowOverlap="1" wp14:anchorId="0EC4F88F" wp14:editId="25D40296">
                  <wp:simplePos x="0" y="0"/>
                  <wp:positionH relativeFrom="column">
                    <wp:posOffset>390525</wp:posOffset>
                  </wp:positionH>
                  <wp:positionV relativeFrom="paragraph">
                    <wp:posOffset>0</wp:posOffset>
                  </wp:positionV>
                  <wp:extent cx="186690" cy="48260"/>
                  <wp:effectExtent l="0" t="0" r="0" b="0"/>
                  <wp:wrapNone/>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95136" behindDoc="0" locked="0" layoutInCell="1" allowOverlap="1" wp14:anchorId="35804EB5" wp14:editId="6D8B7C98">
                  <wp:simplePos x="0" y="0"/>
                  <wp:positionH relativeFrom="column">
                    <wp:posOffset>390525</wp:posOffset>
                  </wp:positionH>
                  <wp:positionV relativeFrom="paragraph">
                    <wp:posOffset>0</wp:posOffset>
                  </wp:positionV>
                  <wp:extent cx="186690" cy="48260"/>
                  <wp:effectExtent l="0" t="0" r="0" b="0"/>
                  <wp:wrapNone/>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96160" behindDoc="0" locked="0" layoutInCell="1" allowOverlap="1" wp14:anchorId="1658430C" wp14:editId="400D90AB">
                  <wp:simplePos x="0" y="0"/>
                  <wp:positionH relativeFrom="column">
                    <wp:posOffset>390525</wp:posOffset>
                  </wp:positionH>
                  <wp:positionV relativeFrom="paragraph">
                    <wp:posOffset>0</wp:posOffset>
                  </wp:positionV>
                  <wp:extent cx="186690" cy="48260"/>
                  <wp:effectExtent l="0" t="0" r="0" b="0"/>
                  <wp:wrapNone/>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97184" behindDoc="0" locked="0" layoutInCell="1" allowOverlap="1" wp14:anchorId="5310D184" wp14:editId="30037FE1">
                  <wp:simplePos x="0" y="0"/>
                  <wp:positionH relativeFrom="column">
                    <wp:posOffset>390525</wp:posOffset>
                  </wp:positionH>
                  <wp:positionV relativeFrom="paragraph">
                    <wp:posOffset>0</wp:posOffset>
                  </wp:positionV>
                  <wp:extent cx="186690" cy="48260"/>
                  <wp:effectExtent l="0" t="0" r="0" b="0"/>
                  <wp:wrapNone/>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98208" behindDoc="0" locked="0" layoutInCell="1" allowOverlap="1" wp14:anchorId="47428A99" wp14:editId="09109EFC">
                  <wp:simplePos x="0" y="0"/>
                  <wp:positionH relativeFrom="column">
                    <wp:posOffset>390525</wp:posOffset>
                  </wp:positionH>
                  <wp:positionV relativeFrom="paragraph">
                    <wp:posOffset>0</wp:posOffset>
                  </wp:positionV>
                  <wp:extent cx="186690" cy="48260"/>
                  <wp:effectExtent l="0" t="0" r="0" b="0"/>
                  <wp:wrapNone/>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1999232" behindDoc="0" locked="0" layoutInCell="1" allowOverlap="1" wp14:anchorId="5ECBDAA9" wp14:editId="18903E73">
                  <wp:simplePos x="0" y="0"/>
                  <wp:positionH relativeFrom="column">
                    <wp:posOffset>390525</wp:posOffset>
                  </wp:positionH>
                  <wp:positionV relativeFrom="paragraph">
                    <wp:posOffset>0</wp:posOffset>
                  </wp:positionV>
                  <wp:extent cx="186690" cy="48260"/>
                  <wp:effectExtent l="0" t="0" r="0" b="0"/>
                  <wp:wrapNone/>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00256" behindDoc="0" locked="0" layoutInCell="1" allowOverlap="1" wp14:anchorId="4D905F62" wp14:editId="14C6F31F">
                  <wp:simplePos x="0" y="0"/>
                  <wp:positionH relativeFrom="column">
                    <wp:posOffset>390525</wp:posOffset>
                  </wp:positionH>
                  <wp:positionV relativeFrom="paragraph">
                    <wp:posOffset>0</wp:posOffset>
                  </wp:positionV>
                  <wp:extent cx="186690" cy="48260"/>
                  <wp:effectExtent l="0" t="0" r="0" b="0"/>
                  <wp:wrapNone/>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01280" behindDoc="0" locked="0" layoutInCell="1" allowOverlap="1" wp14:anchorId="36A81236" wp14:editId="25FEF6EF">
                  <wp:simplePos x="0" y="0"/>
                  <wp:positionH relativeFrom="column">
                    <wp:posOffset>390525</wp:posOffset>
                  </wp:positionH>
                  <wp:positionV relativeFrom="paragraph">
                    <wp:posOffset>0</wp:posOffset>
                  </wp:positionV>
                  <wp:extent cx="186690" cy="48260"/>
                  <wp:effectExtent l="0" t="0" r="0" b="0"/>
                  <wp:wrapNone/>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02304" behindDoc="0" locked="0" layoutInCell="1" allowOverlap="1" wp14:anchorId="68CF72C3" wp14:editId="204DF643">
                  <wp:simplePos x="0" y="0"/>
                  <wp:positionH relativeFrom="column">
                    <wp:posOffset>390525</wp:posOffset>
                  </wp:positionH>
                  <wp:positionV relativeFrom="paragraph">
                    <wp:posOffset>0</wp:posOffset>
                  </wp:positionV>
                  <wp:extent cx="186690" cy="48260"/>
                  <wp:effectExtent l="0" t="0" r="0" b="0"/>
                  <wp:wrapNone/>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03328" behindDoc="0" locked="0" layoutInCell="1" allowOverlap="1" wp14:anchorId="7972982D" wp14:editId="2E9DFC8F">
                  <wp:simplePos x="0" y="0"/>
                  <wp:positionH relativeFrom="column">
                    <wp:posOffset>390525</wp:posOffset>
                  </wp:positionH>
                  <wp:positionV relativeFrom="paragraph">
                    <wp:posOffset>0</wp:posOffset>
                  </wp:positionV>
                  <wp:extent cx="186690" cy="48260"/>
                  <wp:effectExtent l="0" t="0" r="0" b="0"/>
                  <wp:wrapNone/>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04352" behindDoc="0" locked="0" layoutInCell="1" allowOverlap="1" wp14:anchorId="3C44E16C" wp14:editId="77FFEFF9">
                  <wp:simplePos x="0" y="0"/>
                  <wp:positionH relativeFrom="column">
                    <wp:posOffset>390525</wp:posOffset>
                  </wp:positionH>
                  <wp:positionV relativeFrom="paragraph">
                    <wp:posOffset>0</wp:posOffset>
                  </wp:positionV>
                  <wp:extent cx="186690" cy="48260"/>
                  <wp:effectExtent l="0" t="0" r="0" b="0"/>
                  <wp:wrapNone/>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05376" behindDoc="0" locked="0" layoutInCell="1" allowOverlap="1" wp14:anchorId="3988B571" wp14:editId="74B27C3A">
                  <wp:simplePos x="0" y="0"/>
                  <wp:positionH relativeFrom="column">
                    <wp:posOffset>390525</wp:posOffset>
                  </wp:positionH>
                  <wp:positionV relativeFrom="paragraph">
                    <wp:posOffset>0</wp:posOffset>
                  </wp:positionV>
                  <wp:extent cx="186690" cy="48260"/>
                  <wp:effectExtent l="0" t="0" r="0" b="0"/>
                  <wp:wrapNone/>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06400" behindDoc="0" locked="0" layoutInCell="1" allowOverlap="1" wp14:anchorId="4CA57549" wp14:editId="0771FCDF">
                  <wp:simplePos x="0" y="0"/>
                  <wp:positionH relativeFrom="column">
                    <wp:posOffset>390525</wp:posOffset>
                  </wp:positionH>
                  <wp:positionV relativeFrom="paragraph">
                    <wp:posOffset>0</wp:posOffset>
                  </wp:positionV>
                  <wp:extent cx="186690" cy="48260"/>
                  <wp:effectExtent l="0" t="0" r="0" b="0"/>
                  <wp:wrapNone/>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07424" behindDoc="0" locked="0" layoutInCell="1" allowOverlap="1" wp14:anchorId="02914512" wp14:editId="582D2563">
                  <wp:simplePos x="0" y="0"/>
                  <wp:positionH relativeFrom="column">
                    <wp:posOffset>390525</wp:posOffset>
                  </wp:positionH>
                  <wp:positionV relativeFrom="paragraph">
                    <wp:posOffset>0</wp:posOffset>
                  </wp:positionV>
                  <wp:extent cx="186690" cy="48260"/>
                  <wp:effectExtent l="0" t="0" r="0" b="0"/>
                  <wp:wrapNone/>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08448" behindDoc="0" locked="0" layoutInCell="1" allowOverlap="1" wp14:anchorId="1A1364F6" wp14:editId="542D034E">
                  <wp:simplePos x="0" y="0"/>
                  <wp:positionH relativeFrom="column">
                    <wp:posOffset>390525</wp:posOffset>
                  </wp:positionH>
                  <wp:positionV relativeFrom="paragraph">
                    <wp:posOffset>0</wp:posOffset>
                  </wp:positionV>
                  <wp:extent cx="186690" cy="48260"/>
                  <wp:effectExtent l="0" t="0" r="0" b="0"/>
                  <wp:wrapNone/>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09472" behindDoc="0" locked="0" layoutInCell="1" allowOverlap="1" wp14:anchorId="7514E54B" wp14:editId="44C95DDF">
                  <wp:simplePos x="0" y="0"/>
                  <wp:positionH relativeFrom="column">
                    <wp:posOffset>390525</wp:posOffset>
                  </wp:positionH>
                  <wp:positionV relativeFrom="paragraph">
                    <wp:posOffset>0</wp:posOffset>
                  </wp:positionV>
                  <wp:extent cx="186690" cy="48260"/>
                  <wp:effectExtent l="0" t="0" r="0" b="0"/>
                  <wp:wrapNone/>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10496" behindDoc="0" locked="0" layoutInCell="1" allowOverlap="1" wp14:anchorId="3DAD5A5E" wp14:editId="0623219D">
                  <wp:simplePos x="0" y="0"/>
                  <wp:positionH relativeFrom="column">
                    <wp:posOffset>390525</wp:posOffset>
                  </wp:positionH>
                  <wp:positionV relativeFrom="paragraph">
                    <wp:posOffset>0</wp:posOffset>
                  </wp:positionV>
                  <wp:extent cx="186690" cy="48260"/>
                  <wp:effectExtent l="0" t="0" r="0" b="0"/>
                  <wp:wrapNone/>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cs="宋体" w:hint="eastAsia"/>
                <w:sz w:val="18"/>
                <w:szCs w:val="18"/>
                <w:lang w:eastAsia="zh-CN" w:bidi="ar"/>
              </w:rPr>
              <w:t>风管快速接头[卡扣型，公母头全套，耐压值大于8MP，配合管径9MM的气管使用]</w:t>
            </w:r>
          </w:p>
        </w:tc>
        <w:tc>
          <w:tcPr>
            <w:tcW w:w="1292" w:type="pct"/>
            <w:tcBorders>
              <w:top w:val="single" w:sz="4" w:space="0" w:color="auto"/>
              <w:left w:val="nil"/>
              <w:bottom w:val="single" w:sz="4" w:space="0" w:color="auto"/>
              <w:right w:val="single" w:sz="4" w:space="0" w:color="auto"/>
            </w:tcBorders>
            <w:shd w:val="clear" w:color="auto" w:fill="auto"/>
            <w:vAlign w:val="center"/>
          </w:tcPr>
          <w:p w14:paraId="6638CE2D"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C4A86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420F8F7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69FFB15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D75B8E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FBC78B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273</w:t>
            </w:r>
          </w:p>
        </w:tc>
        <w:tc>
          <w:tcPr>
            <w:tcW w:w="227" w:type="pct"/>
            <w:tcBorders>
              <w:top w:val="single" w:sz="4" w:space="0" w:color="auto"/>
              <w:left w:val="nil"/>
              <w:bottom w:val="single" w:sz="4" w:space="0" w:color="auto"/>
              <w:right w:val="single" w:sz="4" w:space="0" w:color="auto"/>
            </w:tcBorders>
            <w:shd w:val="clear" w:color="auto" w:fill="auto"/>
            <w:vAlign w:val="center"/>
          </w:tcPr>
          <w:p w14:paraId="2C6F5F5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7A87CA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25C3889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多用途钻头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95B9B83" w14:textId="77777777" w:rsidR="00B510AF" w:rsidRPr="00E16831" w:rsidRDefault="00B510AF" w:rsidP="00696980">
            <w:pPr>
              <w:widowControl/>
              <w:adjustRightInd w:val="0"/>
              <w:snapToGrid w:val="0"/>
              <w:jc w:val="center"/>
              <w:textAlignment w:val="bottom"/>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A69D33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8D80081"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198187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52EEC77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2D6742A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4C9342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842FF0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274</w:t>
            </w:r>
          </w:p>
        </w:tc>
        <w:tc>
          <w:tcPr>
            <w:tcW w:w="227" w:type="pct"/>
            <w:tcBorders>
              <w:top w:val="single" w:sz="4" w:space="0" w:color="auto"/>
              <w:left w:val="nil"/>
              <w:bottom w:val="single" w:sz="4" w:space="0" w:color="auto"/>
              <w:right w:val="single" w:sz="4" w:space="0" w:color="auto"/>
            </w:tcBorders>
            <w:shd w:val="clear" w:color="auto" w:fill="auto"/>
            <w:vAlign w:val="center"/>
          </w:tcPr>
          <w:p w14:paraId="1D3FC29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218A9B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7732C3C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多用途钻头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18E0A1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12578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57D91B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D4C786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79B37CC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75C6C03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88C2A9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5E1C5B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275</w:t>
            </w:r>
          </w:p>
        </w:tc>
        <w:tc>
          <w:tcPr>
            <w:tcW w:w="227" w:type="pct"/>
            <w:tcBorders>
              <w:top w:val="single" w:sz="4" w:space="0" w:color="auto"/>
              <w:left w:val="nil"/>
              <w:bottom w:val="single" w:sz="4" w:space="0" w:color="auto"/>
              <w:right w:val="single" w:sz="4" w:space="0" w:color="auto"/>
            </w:tcBorders>
            <w:shd w:val="clear" w:color="auto" w:fill="auto"/>
            <w:vAlign w:val="center"/>
          </w:tcPr>
          <w:p w14:paraId="116A83E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E53E66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33BAC5F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多用途钻头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F48CE8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727BCF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A88A10D"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697435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33FF55B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65884A0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3F05F2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44A79A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276</w:t>
            </w:r>
          </w:p>
        </w:tc>
        <w:tc>
          <w:tcPr>
            <w:tcW w:w="227" w:type="pct"/>
            <w:tcBorders>
              <w:top w:val="single" w:sz="4" w:space="0" w:color="auto"/>
              <w:left w:val="nil"/>
              <w:bottom w:val="single" w:sz="4" w:space="0" w:color="auto"/>
              <w:right w:val="single" w:sz="4" w:space="0" w:color="auto"/>
            </w:tcBorders>
            <w:shd w:val="clear" w:color="auto" w:fill="auto"/>
            <w:vAlign w:val="center"/>
          </w:tcPr>
          <w:p w14:paraId="68291E1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C73EA9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55FA757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多用途钻头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47970A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1E3C4B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5.5mm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9FF22C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BE54A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1670FB7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076BF70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830800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77EF09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277</w:t>
            </w:r>
          </w:p>
        </w:tc>
        <w:tc>
          <w:tcPr>
            <w:tcW w:w="227" w:type="pct"/>
            <w:tcBorders>
              <w:top w:val="single" w:sz="4" w:space="0" w:color="auto"/>
              <w:left w:val="nil"/>
              <w:bottom w:val="single" w:sz="4" w:space="0" w:color="auto"/>
              <w:right w:val="single" w:sz="4" w:space="0" w:color="auto"/>
            </w:tcBorders>
            <w:shd w:val="clear" w:color="auto" w:fill="auto"/>
            <w:vAlign w:val="center"/>
          </w:tcPr>
          <w:p w14:paraId="6BE0F57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035FF4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7402010005</w:t>
            </w:r>
          </w:p>
        </w:tc>
        <w:tc>
          <w:tcPr>
            <w:tcW w:w="540" w:type="pct"/>
            <w:tcBorders>
              <w:top w:val="single" w:sz="4" w:space="0" w:color="auto"/>
              <w:left w:val="nil"/>
              <w:bottom w:val="single" w:sz="4" w:space="0" w:color="auto"/>
              <w:right w:val="single" w:sz="4" w:space="0" w:color="auto"/>
            </w:tcBorders>
            <w:shd w:val="clear" w:color="auto" w:fill="auto"/>
            <w:vAlign w:val="center"/>
          </w:tcPr>
          <w:p w14:paraId="228ECB8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多用途钻头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B224B7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DB4E2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2F59886C"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8D36DC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02273D4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3666289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0C5B5C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7AD56F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278</w:t>
            </w:r>
          </w:p>
        </w:tc>
        <w:tc>
          <w:tcPr>
            <w:tcW w:w="227" w:type="pct"/>
            <w:tcBorders>
              <w:top w:val="single" w:sz="4" w:space="0" w:color="auto"/>
              <w:left w:val="nil"/>
              <w:bottom w:val="single" w:sz="4" w:space="0" w:color="auto"/>
              <w:right w:val="single" w:sz="4" w:space="0" w:color="auto"/>
            </w:tcBorders>
            <w:shd w:val="clear" w:color="auto" w:fill="auto"/>
            <w:vAlign w:val="center"/>
          </w:tcPr>
          <w:p w14:paraId="5FEE900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E1778B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457FC69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多用途钻头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1F2B08D"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66BEA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508D7C7"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F4AC98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032230E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51BA3D1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029135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BDA924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279</w:t>
            </w:r>
          </w:p>
        </w:tc>
        <w:tc>
          <w:tcPr>
            <w:tcW w:w="227" w:type="pct"/>
            <w:tcBorders>
              <w:top w:val="single" w:sz="4" w:space="0" w:color="auto"/>
              <w:left w:val="nil"/>
              <w:bottom w:val="single" w:sz="4" w:space="0" w:color="auto"/>
              <w:right w:val="single" w:sz="4" w:space="0" w:color="auto"/>
            </w:tcBorders>
            <w:shd w:val="clear" w:color="auto" w:fill="auto"/>
            <w:vAlign w:val="center"/>
          </w:tcPr>
          <w:p w14:paraId="3B2A1CE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9A4DBC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7402010007</w:t>
            </w:r>
          </w:p>
        </w:tc>
        <w:tc>
          <w:tcPr>
            <w:tcW w:w="540" w:type="pct"/>
            <w:tcBorders>
              <w:top w:val="single" w:sz="4" w:space="0" w:color="auto"/>
              <w:left w:val="nil"/>
              <w:bottom w:val="single" w:sz="4" w:space="0" w:color="auto"/>
              <w:right w:val="single" w:sz="4" w:space="0" w:color="auto"/>
            </w:tcBorders>
            <w:shd w:val="clear" w:color="auto" w:fill="auto"/>
            <w:vAlign w:val="center"/>
          </w:tcPr>
          <w:p w14:paraId="248F80A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多用途钻头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046BAE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247D8AB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F3F2A93"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5514E0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0B2B298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11E3EDD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3319A4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2D9066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280</w:t>
            </w:r>
          </w:p>
        </w:tc>
        <w:tc>
          <w:tcPr>
            <w:tcW w:w="227" w:type="pct"/>
            <w:tcBorders>
              <w:top w:val="single" w:sz="4" w:space="0" w:color="auto"/>
              <w:left w:val="nil"/>
              <w:bottom w:val="single" w:sz="4" w:space="0" w:color="auto"/>
              <w:right w:val="single" w:sz="4" w:space="0" w:color="auto"/>
            </w:tcBorders>
            <w:shd w:val="clear" w:color="auto" w:fill="auto"/>
            <w:vAlign w:val="center"/>
          </w:tcPr>
          <w:p w14:paraId="0AD807B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CACF76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7402010008</w:t>
            </w:r>
          </w:p>
        </w:tc>
        <w:tc>
          <w:tcPr>
            <w:tcW w:w="540" w:type="pct"/>
            <w:tcBorders>
              <w:top w:val="single" w:sz="4" w:space="0" w:color="auto"/>
              <w:left w:val="nil"/>
              <w:bottom w:val="single" w:sz="4" w:space="0" w:color="auto"/>
              <w:right w:val="single" w:sz="4" w:space="0" w:color="auto"/>
            </w:tcBorders>
            <w:shd w:val="clear" w:color="auto" w:fill="auto"/>
            <w:vAlign w:val="center"/>
          </w:tcPr>
          <w:p w14:paraId="329B46C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多用途钻头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9F690B8"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31A893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C0E9018"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5BABA6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378D67B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46D0CC1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2291A8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0F8FB3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281</w:t>
            </w:r>
          </w:p>
        </w:tc>
        <w:tc>
          <w:tcPr>
            <w:tcW w:w="227" w:type="pct"/>
            <w:tcBorders>
              <w:top w:val="single" w:sz="4" w:space="0" w:color="auto"/>
              <w:left w:val="nil"/>
              <w:bottom w:val="single" w:sz="4" w:space="0" w:color="auto"/>
              <w:right w:val="single" w:sz="4" w:space="0" w:color="auto"/>
            </w:tcBorders>
            <w:shd w:val="clear" w:color="auto" w:fill="auto"/>
            <w:vAlign w:val="center"/>
          </w:tcPr>
          <w:p w14:paraId="5ACA9A9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999676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7402010009</w:t>
            </w:r>
          </w:p>
        </w:tc>
        <w:tc>
          <w:tcPr>
            <w:tcW w:w="540" w:type="pct"/>
            <w:tcBorders>
              <w:top w:val="single" w:sz="4" w:space="0" w:color="auto"/>
              <w:left w:val="nil"/>
              <w:bottom w:val="single" w:sz="4" w:space="0" w:color="auto"/>
              <w:right w:val="single" w:sz="4" w:space="0" w:color="auto"/>
            </w:tcBorders>
            <w:shd w:val="clear" w:color="auto" w:fill="auto"/>
            <w:vAlign w:val="center"/>
          </w:tcPr>
          <w:p w14:paraId="7D1FA38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多用途钻头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1D0F06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07A32CD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9FBAE90"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764933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18709B1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15</w:t>
            </w:r>
          </w:p>
        </w:tc>
        <w:tc>
          <w:tcPr>
            <w:tcW w:w="248" w:type="pct"/>
            <w:tcBorders>
              <w:top w:val="single" w:sz="4" w:space="0" w:color="auto"/>
              <w:left w:val="nil"/>
              <w:bottom w:val="single" w:sz="4" w:space="0" w:color="auto"/>
              <w:right w:val="single" w:sz="4" w:space="0" w:color="auto"/>
            </w:tcBorders>
            <w:shd w:val="clear" w:color="auto" w:fill="auto"/>
            <w:vAlign w:val="center"/>
          </w:tcPr>
          <w:p w14:paraId="32F9BF35"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229DFF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EBE2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282</w:t>
            </w:r>
          </w:p>
        </w:tc>
        <w:tc>
          <w:tcPr>
            <w:tcW w:w="227" w:type="pct"/>
            <w:tcBorders>
              <w:top w:val="single" w:sz="4" w:space="0" w:color="auto"/>
              <w:left w:val="nil"/>
              <w:bottom w:val="single" w:sz="4" w:space="0" w:color="auto"/>
              <w:right w:val="single" w:sz="4" w:space="0" w:color="auto"/>
            </w:tcBorders>
            <w:shd w:val="clear" w:color="auto" w:fill="auto"/>
            <w:vAlign w:val="center"/>
          </w:tcPr>
          <w:p w14:paraId="0D4F804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DF81D2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7402010010</w:t>
            </w:r>
          </w:p>
        </w:tc>
        <w:tc>
          <w:tcPr>
            <w:tcW w:w="540" w:type="pct"/>
            <w:tcBorders>
              <w:top w:val="single" w:sz="4" w:space="0" w:color="auto"/>
              <w:left w:val="nil"/>
              <w:bottom w:val="single" w:sz="4" w:space="0" w:color="auto"/>
              <w:right w:val="single" w:sz="4" w:space="0" w:color="auto"/>
            </w:tcBorders>
            <w:shd w:val="clear" w:color="auto" w:fill="auto"/>
            <w:vAlign w:val="center"/>
          </w:tcPr>
          <w:p w14:paraId="728304F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多用途钻头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7630AA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D9C205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991F05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EBD222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78D4EE8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1BCF137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ADEB2D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82FC7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283</w:t>
            </w:r>
          </w:p>
        </w:tc>
        <w:tc>
          <w:tcPr>
            <w:tcW w:w="227" w:type="pct"/>
            <w:tcBorders>
              <w:top w:val="single" w:sz="4" w:space="0" w:color="auto"/>
              <w:left w:val="nil"/>
              <w:bottom w:val="single" w:sz="4" w:space="0" w:color="auto"/>
              <w:right w:val="single" w:sz="4" w:space="0" w:color="auto"/>
            </w:tcBorders>
            <w:shd w:val="clear" w:color="auto" w:fill="auto"/>
            <w:vAlign w:val="center"/>
          </w:tcPr>
          <w:p w14:paraId="7B1C88B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0B4ED3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7402010010</w:t>
            </w:r>
          </w:p>
        </w:tc>
        <w:tc>
          <w:tcPr>
            <w:tcW w:w="540" w:type="pct"/>
            <w:tcBorders>
              <w:top w:val="single" w:sz="4" w:space="0" w:color="auto"/>
              <w:left w:val="nil"/>
              <w:bottom w:val="single" w:sz="4" w:space="0" w:color="auto"/>
              <w:right w:val="single" w:sz="4" w:space="0" w:color="auto"/>
            </w:tcBorders>
            <w:shd w:val="clear" w:color="auto" w:fill="auto"/>
            <w:vAlign w:val="center"/>
          </w:tcPr>
          <w:p w14:paraId="07FDBEE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多用途钻头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C90C4C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8D92C7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E8B4025"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F28BBC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68B7E60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w:t>
            </w:r>
          </w:p>
        </w:tc>
        <w:tc>
          <w:tcPr>
            <w:tcW w:w="248" w:type="pct"/>
            <w:tcBorders>
              <w:top w:val="single" w:sz="4" w:space="0" w:color="auto"/>
              <w:left w:val="nil"/>
              <w:bottom w:val="single" w:sz="4" w:space="0" w:color="auto"/>
              <w:right w:val="single" w:sz="4" w:space="0" w:color="auto"/>
            </w:tcBorders>
            <w:shd w:val="clear" w:color="auto" w:fill="auto"/>
            <w:vAlign w:val="center"/>
          </w:tcPr>
          <w:p w14:paraId="7200919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0DBFC8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C7F992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284</w:t>
            </w:r>
          </w:p>
        </w:tc>
        <w:tc>
          <w:tcPr>
            <w:tcW w:w="227" w:type="pct"/>
            <w:tcBorders>
              <w:top w:val="single" w:sz="4" w:space="0" w:color="auto"/>
              <w:left w:val="nil"/>
              <w:bottom w:val="single" w:sz="4" w:space="0" w:color="auto"/>
              <w:right w:val="single" w:sz="4" w:space="0" w:color="auto"/>
            </w:tcBorders>
            <w:shd w:val="clear" w:color="auto" w:fill="auto"/>
            <w:vAlign w:val="center"/>
          </w:tcPr>
          <w:p w14:paraId="7624409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7CEDAC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7402010011</w:t>
            </w:r>
          </w:p>
        </w:tc>
        <w:tc>
          <w:tcPr>
            <w:tcW w:w="540" w:type="pct"/>
            <w:tcBorders>
              <w:top w:val="single" w:sz="4" w:space="0" w:color="auto"/>
              <w:left w:val="nil"/>
              <w:bottom w:val="single" w:sz="4" w:space="0" w:color="auto"/>
              <w:right w:val="single" w:sz="4" w:space="0" w:color="auto"/>
            </w:tcBorders>
            <w:shd w:val="clear" w:color="auto" w:fill="auto"/>
            <w:vAlign w:val="center"/>
          </w:tcPr>
          <w:p w14:paraId="05AB5910"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HSS-R高速钢麻花</w:t>
            </w:r>
            <w:proofErr w:type="gramStart"/>
            <w:r w:rsidRPr="00E16831">
              <w:rPr>
                <w:rFonts w:ascii="宋体" w:hAnsi="宋体" w:cs="宋体" w:hint="eastAsia"/>
                <w:sz w:val="18"/>
                <w:szCs w:val="18"/>
                <w:lang w:eastAsia="zh-CN" w:bidi="ar"/>
              </w:rPr>
              <w:t>钻头组套</w:t>
            </w:r>
            <w:proofErr w:type="gramEnd"/>
          </w:p>
        </w:tc>
        <w:tc>
          <w:tcPr>
            <w:tcW w:w="529" w:type="pct"/>
            <w:tcBorders>
              <w:top w:val="single" w:sz="4" w:space="0" w:color="auto"/>
              <w:left w:val="nil"/>
              <w:bottom w:val="single" w:sz="4" w:space="0" w:color="auto"/>
              <w:right w:val="single" w:sz="4" w:space="0" w:color="auto"/>
            </w:tcBorders>
            <w:shd w:val="clear" w:color="auto" w:fill="auto"/>
            <w:vAlign w:val="center"/>
          </w:tcPr>
          <w:p w14:paraId="198475B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9A471C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19件套，1-10mm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4ACBA2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规格（mm）：直径1、1.5、2.0、2.5、3.0、3.5、4.0、4.5、5.0、5.5、6.0、6.5、7、7.5、8、8.5、9、9.5、10</w:t>
            </w:r>
          </w:p>
        </w:tc>
        <w:tc>
          <w:tcPr>
            <w:tcW w:w="213" w:type="pct"/>
            <w:tcBorders>
              <w:top w:val="single" w:sz="4" w:space="0" w:color="auto"/>
              <w:left w:val="nil"/>
              <w:bottom w:val="single" w:sz="4" w:space="0" w:color="auto"/>
              <w:right w:val="single" w:sz="4" w:space="0" w:color="auto"/>
            </w:tcBorders>
            <w:shd w:val="clear" w:color="auto" w:fill="auto"/>
            <w:vAlign w:val="center"/>
          </w:tcPr>
          <w:p w14:paraId="716E37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2C4568A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7DCC476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B98B46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72C2C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285</w:t>
            </w:r>
          </w:p>
        </w:tc>
        <w:tc>
          <w:tcPr>
            <w:tcW w:w="227" w:type="pct"/>
            <w:tcBorders>
              <w:top w:val="single" w:sz="4" w:space="0" w:color="auto"/>
              <w:left w:val="nil"/>
              <w:bottom w:val="single" w:sz="4" w:space="0" w:color="auto"/>
              <w:right w:val="single" w:sz="4" w:space="0" w:color="auto"/>
            </w:tcBorders>
            <w:shd w:val="clear" w:color="auto" w:fill="auto"/>
            <w:vAlign w:val="center"/>
          </w:tcPr>
          <w:p w14:paraId="77A7CF1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BC0B46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7402010011</w:t>
            </w:r>
          </w:p>
        </w:tc>
        <w:tc>
          <w:tcPr>
            <w:tcW w:w="540" w:type="pct"/>
            <w:tcBorders>
              <w:top w:val="single" w:sz="4" w:space="0" w:color="auto"/>
              <w:left w:val="nil"/>
              <w:bottom w:val="single" w:sz="4" w:space="0" w:color="auto"/>
              <w:right w:val="single" w:sz="4" w:space="0" w:color="auto"/>
            </w:tcBorders>
            <w:shd w:val="clear" w:color="auto" w:fill="auto"/>
            <w:vAlign w:val="center"/>
          </w:tcPr>
          <w:p w14:paraId="2AD55717"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HSS-R高速钢麻花</w:t>
            </w:r>
            <w:proofErr w:type="gramStart"/>
            <w:r w:rsidRPr="00E16831">
              <w:rPr>
                <w:rFonts w:ascii="宋体" w:hAnsi="宋体" w:cs="宋体" w:hint="eastAsia"/>
                <w:sz w:val="18"/>
                <w:szCs w:val="18"/>
                <w:lang w:eastAsia="zh-CN" w:bidi="ar"/>
              </w:rPr>
              <w:t>钻头组套</w:t>
            </w:r>
            <w:proofErr w:type="gramEnd"/>
          </w:p>
        </w:tc>
        <w:tc>
          <w:tcPr>
            <w:tcW w:w="529" w:type="pct"/>
            <w:tcBorders>
              <w:top w:val="single" w:sz="4" w:space="0" w:color="auto"/>
              <w:left w:val="nil"/>
              <w:bottom w:val="single" w:sz="4" w:space="0" w:color="auto"/>
              <w:right w:val="single" w:sz="4" w:space="0" w:color="auto"/>
            </w:tcBorders>
            <w:shd w:val="clear" w:color="auto" w:fill="auto"/>
            <w:vAlign w:val="center"/>
          </w:tcPr>
          <w:p w14:paraId="557AE37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674814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19件套，1-10mm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E914E9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规格（mm）：直径1、1.5、2.0、2.5、3.0、3.5、4.0、4.5、5.0、5.5、6.0、6.5、7、7.5、8、8.5、9、9.5、10</w:t>
            </w:r>
          </w:p>
        </w:tc>
        <w:tc>
          <w:tcPr>
            <w:tcW w:w="213" w:type="pct"/>
            <w:tcBorders>
              <w:top w:val="single" w:sz="4" w:space="0" w:color="auto"/>
              <w:left w:val="nil"/>
              <w:bottom w:val="single" w:sz="4" w:space="0" w:color="auto"/>
              <w:right w:val="single" w:sz="4" w:space="0" w:color="auto"/>
            </w:tcBorders>
            <w:shd w:val="clear" w:color="auto" w:fill="auto"/>
            <w:vAlign w:val="center"/>
          </w:tcPr>
          <w:p w14:paraId="4781257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0861C1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7</w:t>
            </w:r>
          </w:p>
        </w:tc>
        <w:tc>
          <w:tcPr>
            <w:tcW w:w="248" w:type="pct"/>
            <w:tcBorders>
              <w:top w:val="single" w:sz="4" w:space="0" w:color="auto"/>
              <w:left w:val="nil"/>
              <w:bottom w:val="single" w:sz="4" w:space="0" w:color="auto"/>
              <w:right w:val="single" w:sz="4" w:space="0" w:color="auto"/>
            </w:tcBorders>
            <w:shd w:val="clear" w:color="auto" w:fill="auto"/>
            <w:vAlign w:val="center"/>
          </w:tcPr>
          <w:p w14:paraId="73EFA4F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CFBE65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C4DCC6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286</w:t>
            </w:r>
          </w:p>
        </w:tc>
        <w:tc>
          <w:tcPr>
            <w:tcW w:w="227" w:type="pct"/>
            <w:tcBorders>
              <w:top w:val="single" w:sz="4" w:space="0" w:color="auto"/>
              <w:left w:val="nil"/>
              <w:bottom w:val="single" w:sz="4" w:space="0" w:color="auto"/>
              <w:right w:val="single" w:sz="4" w:space="0" w:color="auto"/>
            </w:tcBorders>
            <w:shd w:val="clear" w:color="auto" w:fill="auto"/>
            <w:vAlign w:val="center"/>
          </w:tcPr>
          <w:p w14:paraId="0FA858D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865623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7402010011</w:t>
            </w:r>
          </w:p>
        </w:tc>
        <w:tc>
          <w:tcPr>
            <w:tcW w:w="540" w:type="pct"/>
            <w:tcBorders>
              <w:top w:val="single" w:sz="4" w:space="0" w:color="auto"/>
              <w:left w:val="nil"/>
              <w:bottom w:val="single" w:sz="4" w:space="0" w:color="auto"/>
              <w:right w:val="single" w:sz="4" w:space="0" w:color="auto"/>
            </w:tcBorders>
            <w:shd w:val="clear" w:color="auto" w:fill="auto"/>
            <w:vAlign w:val="center"/>
          </w:tcPr>
          <w:p w14:paraId="7475823D"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HSS-R高速钢麻花</w:t>
            </w:r>
            <w:proofErr w:type="gramStart"/>
            <w:r w:rsidRPr="00E16831">
              <w:rPr>
                <w:rFonts w:ascii="宋体" w:hAnsi="宋体" w:cs="宋体" w:hint="eastAsia"/>
                <w:sz w:val="18"/>
                <w:szCs w:val="18"/>
                <w:lang w:eastAsia="zh-CN" w:bidi="ar"/>
              </w:rPr>
              <w:t>钻头组套</w:t>
            </w:r>
            <w:proofErr w:type="gramEnd"/>
          </w:p>
        </w:tc>
        <w:tc>
          <w:tcPr>
            <w:tcW w:w="529" w:type="pct"/>
            <w:tcBorders>
              <w:top w:val="single" w:sz="4" w:space="0" w:color="auto"/>
              <w:left w:val="nil"/>
              <w:bottom w:val="single" w:sz="4" w:space="0" w:color="auto"/>
              <w:right w:val="single" w:sz="4" w:space="0" w:color="auto"/>
            </w:tcBorders>
            <w:shd w:val="clear" w:color="auto" w:fill="auto"/>
            <w:vAlign w:val="center"/>
          </w:tcPr>
          <w:p w14:paraId="5B12491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78A8C4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19件套，1-10mm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933B3D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规格（mm）：直径1、1.5、2.0、2.5、3.0、3.5、4.0、4.5、5.0、5.5、6.0、6.5、7、7.5、8、8.5、9、9.5、10</w:t>
            </w:r>
          </w:p>
        </w:tc>
        <w:tc>
          <w:tcPr>
            <w:tcW w:w="213" w:type="pct"/>
            <w:tcBorders>
              <w:top w:val="single" w:sz="4" w:space="0" w:color="auto"/>
              <w:left w:val="nil"/>
              <w:bottom w:val="single" w:sz="4" w:space="0" w:color="auto"/>
              <w:right w:val="single" w:sz="4" w:space="0" w:color="auto"/>
            </w:tcBorders>
            <w:shd w:val="clear" w:color="auto" w:fill="auto"/>
            <w:vAlign w:val="center"/>
          </w:tcPr>
          <w:p w14:paraId="5F862BB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3948270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200E3B0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AAFB56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6C1880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287</w:t>
            </w:r>
          </w:p>
        </w:tc>
        <w:tc>
          <w:tcPr>
            <w:tcW w:w="227" w:type="pct"/>
            <w:tcBorders>
              <w:top w:val="single" w:sz="4" w:space="0" w:color="auto"/>
              <w:left w:val="nil"/>
              <w:bottom w:val="single" w:sz="4" w:space="0" w:color="auto"/>
              <w:right w:val="single" w:sz="4" w:space="0" w:color="auto"/>
            </w:tcBorders>
            <w:shd w:val="clear" w:color="auto" w:fill="auto"/>
            <w:vAlign w:val="center"/>
          </w:tcPr>
          <w:p w14:paraId="098C534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762AED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7402010012</w:t>
            </w:r>
          </w:p>
        </w:tc>
        <w:tc>
          <w:tcPr>
            <w:tcW w:w="540" w:type="pct"/>
            <w:tcBorders>
              <w:top w:val="single" w:sz="4" w:space="0" w:color="auto"/>
              <w:left w:val="nil"/>
              <w:bottom w:val="single" w:sz="4" w:space="0" w:color="auto"/>
              <w:right w:val="single" w:sz="4" w:space="0" w:color="auto"/>
            </w:tcBorders>
            <w:shd w:val="clear" w:color="auto" w:fill="auto"/>
            <w:vAlign w:val="center"/>
          </w:tcPr>
          <w:p w14:paraId="4FDB54B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四坑四刃钻头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C4DB0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B8069B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圆柄，直径6mm，工作长度100mm，全长160mm，冲击钻头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48637AA6"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B6519D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609DC17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1F1318E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51BEDA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D0106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288</w:t>
            </w:r>
          </w:p>
        </w:tc>
        <w:tc>
          <w:tcPr>
            <w:tcW w:w="227" w:type="pct"/>
            <w:tcBorders>
              <w:top w:val="single" w:sz="4" w:space="0" w:color="auto"/>
              <w:left w:val="nil"/>
              <w:bottom w:val="single" w:sz="4" w:space="0" w:color="auto"/>
              <w:right w:val="single" w:sz="4" w:space="0" w:color="auto"/>
            </w:tcBorders>
            <w:shd w:val="clear" w:color="auto" w:fill="auto"/>
            <w:vAlign w:val="center"/>
          </w:tcPr>
          <w:p w14:paraId="2613332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99DA42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7402010012</w:t>
            </w:r>
          </w:p>
        </w:tc>
        <w:tc>
          <w:tcPr>
            <w:tcW w:w="540" w:type="pct"/>
            <w:tcBorders>
              <w:top w:val="single" w:sz="4" w:space="0" w:color="auto"/>
              <w:left w:val="nil"/>
              <w:bottom w:val="single" w:sz="4" w:space="0" w:color="auto"/>
              <w:right w:val="single" w:sz="4" w:space="0" w:color="auto"/>
            </w:tcBorders>
            <w:shd w:val="clear" w:color="auto" w:fill="auto"/>
            <w:vAlign w:val="center"/>
          </w:tcPr>
          <w:p w14:paraId="3FAE4B5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四坑四刃钻头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C8E5CF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C92622E"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圆柄，直径6mm，工作长度100mm，全长160mm，冲击钻头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36CD3363"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9392B0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213502D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09B9B9D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0CEEC4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B7943D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289</w:t>
            </w:r>
          </w:p>
        </w:tc>
        <w:tc>
          <w:tcPr>
            <w:tcW w:w="227" w:type="pct"/>
            <w:tcBorders>
              <w:top w:val="single" w:sz="4" w:space="0" w:color="auto"/>
              <w:left w:val="nil"/>
              <w:bottom w:val="single" w:sz="4" w:space="0" w:color="auto"/>
              <w:right w:val="single" w:sz="4" w:space="0" w:color="auto"/>
            </w:tcBorders>
            <w:shd w:val="clear" w:color="auto" w:fill="auto"/>
            <w:vAlign w:val="center"/>
          </w:tcPr>
          <w:p w14:paraId="462C419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ADDC17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7402010013</w:t>
            </w:r>
          </w:p>
        </w:tc>
        <w:tc>
          <w:tcPr>
            <w:tcW w:w="540" w:type="pct"/>
            <w:tcBorders>
              <w:top w:val="single" w:sz="4" w:space="0" w:color="auto"/>
              <w:left w:val="nil"/>
              <w:bottom w:val="single" w:sz="4" w:space="0" w:color="auto"/>
              <w:right w:val="single" w:sz="4" w:space="0" w:color="auto"/>
            </w:tcBorders>
            <w:shd w:val="clear" w:color="auto" w:fill="auto"/>
            <w:vAlign w:val="center"/>
          </w:tcPr>
          <w:p w14:paraId="1854744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四坑四刃钻头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AFDDDD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835AD8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圆柄，直径8mm，工作长度100mm，全长160mm，冲击钻头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3E4F9F50"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F9F969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78618A4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5102BB0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4E26EC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D4AC0E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290</w:t>
            </w:r>
          </w:p>
        </w:tc>
        <w:tc>
          <w:tcPr>
            <w:tcW w:w="227" w:type="pct"/>
            <w:tcBorders>
              <w:top w:val="single" w:sz="4" w:space="0" w:color="auto"/>
              <w:left w:val="nil"/>
              <w:bottom w:val="single" w:sz="4" w:space="0" w:color="auto"/>
              <w:right w:val="single" w:sz="4" w:space="0" w:color="auto"/>
            </w:tcBorders>
            <w:shd w:val="clear" w:color="auto" w:fill="auto"/>
            <w:vAlign w:val="center"/>
          </w:tcPr>
          <w:p w14:paraId="47D7FDD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433093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7402010013</w:t>
            </w:r>
          </w:p>
        </w:tc>
        <w:tc>
          <w:tcPr>
            <w:tcW w:w="540" w:type="pct"/>
            <w:tcBorders>
              <w:top w:val="single" w:sz="4" w:space="0" w:color="auto"/>
              <w:left w:val="nil"/>
              <w:bottom w:val="single" w:sz="4" w:space="0" w:color="auto"/>
              <w:right w:val="single" w:sz="4" w:space="0" w:color="auto"/>
            </w:tcBorders>
            <w:shd w:val="clear" w:color="auto" w:fill="auto"/>
            <w:vAlign w:val="center"/>
          </w:tcPr>
          <w:p w14:paraId="74F535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四坑四刃钻头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E033A8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CE83DB4"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圆柄，直径8mm，工作长度100mm，全长160mm，冲击钻头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5494104F"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F42927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47F900E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36A4371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0C46B1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DBFD6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291</w:t>
            </w:r>
          </w:p>
        </w:tc>
        <w:tc>
          <w:tcPr>
            <w:tcW w:w="227" w:type="pct"/>
            <w:tcBorders>
              <w:top w:val="single" w:sz="4" w:space="0" w:color="auto"/>
              <w:left w:val="nil"/>
              <w:bottom w:val="single" w:sz="4" w:space="0" w:color="auto"/>
              <w:right w:val="single" w:sz="4" w:space="0" w:color="auto"/>
            </w:tcBorders>
            <w:shd w:val="clear" w:color="auto" w:fill="auto"/>
            <w:vAlign w:val="center"/>
          </w:tcPr>
          <w:p w14:paraId="1396C36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9D31AA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7402010014</w:t>
            </w:r>
          </w:p>
        </w:tc>
        <w:tc>
          <w:tcPr>
            <w:tcW w:w="540" w:type="pct"/>
            <w:tcBorders>
              <w:top w:val="single" w:sz="4" w:space="0" w:color="auto"/>
              <w:left w:val="nil"/>
              <w:bottom w:val="single" w:sz="4" w:space="0" w:color="auto"/>
              <w:right w:val="single" w:sz="4" w:space="0" w:color="auto"/>
            </w:tcBorders>
            <w:shd w:val="clear" w:color="auto" w:fill="auto"/>
            <w:vAlign w:val="center"/>
          </w:tcPr>
          <w:p w14:paraId="52B1BF5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四坑四刃钻头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80694E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F8AEDAE"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圆柄，直径10mm，工作长度100mm，全长160mm，冲击钻头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0FCD19E9"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A67B01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06DC831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549E879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484B76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A4D5D3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292</w:t>
            </w:r>
          </w:p>
        </w:tc>
        <w:tc>
          <w:tcPr>
            <w:tcW w:w="227" w:type="pct"/>
            <w:tcBorders>
              <w:top w:val="single" w:sz="4" w:space="0" w:color="auto"/>
              <w:left w:val="nil"/>
              <w:bottom w:val="single" w:sz="4" w:space="0" w:color="auto"/>
              <w:right w:val="single" w:sz="4" w:space="0" w:color="auto"/>
            </w:tcBorders>
            <w:shd w:val="clear" w:color="auto" w:fill="auto"/>
            <w:vAlign w:val="center"/>
          </w:tcPr>
          <w:p w14:paraId="34FF187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959B01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7402010014</w:t>
            </w:r>
          </w:p>
        </w:tc>
        <w:tc>
          <w:tcPr>
            <w:tcW w:w="540" w:type="pct"/>
            <w:tcBorders>
              <w:top w:val="single" w:sz="4" w:space="0" w:color="auto"/>
              <w:left w:val="nil"/>
              <w:bottom w:val="single" w:sz="4" w:space="0" w:color="auto"/>
              <w:right w:val="single" w:sz="4" w:space="0" w:color="auto"/>
            </w:tcBorders>
            <w:shd w:val="clear" w:color="auto" w:fill="auto"/>
            <w:vAlign w:val="center"/>
          </w:tcPr>
          <w:p w14:paraId="40C56B0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四坑四刃钻头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0A7AB0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B583FCB"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圆柄，直径10mm，工作长度100mm，全长160mm，冲击钻头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33944775"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A861EF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665E737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5080B3F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4D8149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27C34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293</w:t>
            </w:r>
          </w:p>
        </w:tc>
        <w:tc>
          <w:tcPr>
            <w:tcW w:w="227" w:type="pct"/>
            <w:tcBorders>
              <w:top w:val="single" w:sz="4" w:space="0" w:color="auto"/>
              <w:left w:val="nil"/>
              <w:bottom w:val="single" w:sz="4" w:space="0" w:color="auto"/>
              <w:right w:val="single" w:sz="4" w:space="0" w:color="auto"/>
            </w:tcBorders>
            <w:shd w:val="clear" w:color="auto" w:fill="auto"/>
            <w:vAlign w:val="center"/>
          </w:tcPr>
          <w:p w14:paraId="11FE618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6EFB80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7402010015</w:t>
            </w:r>
          </w:p>
        </w:tc>
        <w:tc>
          <w:tcPr>
            <w:tcW w:w="540" w:type="pct"/>
            <w:tcBorders>
              <w:top w:val="single" w:sz="4" w:space="0" w:color="auto"/>
              <w:left w:val="nil"/>
              <w:bottom w:val="single" w:sz="4" w:space="0" w:color="auto"/>
              <w:right w:val="single" w:sz="4" w:space="0" w:color="auto"/>
            </w:tcBorders>
            <w:shd w:val="clear" w:color="auto" w:fill="auto"/>
            <w:vAlign w:val="center"/>
          </w:tcPr>
          <w:p w14:paraId="1574C64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四坑四刃钻头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BE77FC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B1E34B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圆柄，直径12mm，工作长度100mm，全长160mm，冲击钻头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10D9EDA9"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37F2C5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10D3AA3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2335DFD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176051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9BB40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294</w:t>
            </w:r>
          </w:p>
        </w:tc>
        <w:tc>
          <w:tcPr>
            <w:tcW w:w="227" w:type="pct"/>
            <w:tcBorders>
              <w:top w:val="single" w:sz="4" w:space="0" w:color="auto"/>
              <w:left w:val="nil"/>
              <w:bottom w:val="single" w:sz="4" w:space="0" w:color="auto"/>
              <w:right w:val="single" w:sz="4" w:space="0" w:color="auto"/>
            </w:tcBorders>
            <w:shd w:val="clear" w:color="auto" w:fill="auto"/>
            <w:vAlign w:val="center"/>
          </w:tcPr>
          <w:p w14:paraId="00559CE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F71EEA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7402010015</w:t>
            </w:r>
          </w:p>
        </w:tc>
        <w:tc>
          <w:tcPr>
            <w:tcW w:w="540" w:type="pct"/>
            <w:tcBorders>
              <w:top w:val="single" w:sz="4" w:space="0" w:color="auto"/>
              <w:left w:val="nil"/>
              <w:bottom w:val="single" w:sz="4" w:space="0" w:color="auto"/>
              <w:right w:val="single" w:sz="4" w:space="0" w:color="auto"/>
            </w:tcBorders>
            <w:shd w:val="clear" w:color="auto" w:fill="auto"/>
            <w:vAlign w:val="center"/>
          </w:tcPr>
          <w:p w14:paraId="00DDBCF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四坑四刃钻头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5A6087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DA0CAA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圆柄，直径12mm，工作长度100mm，全长160mm，冲击钻头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7C8B37CA"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3E8396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7EEE98A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22632B0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4AC116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7AEAFA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295</w:t>
            </w:r>
          </w:p>
        </w:tc>
        <w:tc>
          <w:tcPr>
            <w:tcW w:w="227" w:type="pct"/>
            <w:tcBorders>
              <w:top w:val="single" w:sz="4" w:space="0" w:color="auto"/>
              <w:left w:val="nil"/>
              <w:bottom w:val="single" w:sz="4" w:space="0" w:color="auto"/>
              <w:right w:val="single" w:sz="4" w:space="0" w:color="auto"/>
            </w:tcBorders>
            <w:shd w:val="clear" w:color="auto" w:fill="auto"/>
            <w:vAlign w:val="center"/>
          </w:tcPr>
          <w:p w14:paraId="43967C0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F200B6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7402010029</w:t>
            </w:r>
          </w:p>
        </w:tc>
        <w:tc>
          <w:tcPr>
            <w:tcW w:w="540" w:type="pct"/>
            <w:tcBorders>
              <w:top w:val="single" w:sz="4" w:space="0" w:color="auto"/>
              <w:left w:val="nil"/>
              <w:bottom w:val="single" w:sz="4" w:space="0" w:color="auto"/>
              <w:right w:val="single" w:sz="4" w:space="0" w:color="auto"/>
            </w:tcBorders>
            <w:shd w:val="clear" w:color="auto" w:fill="auto"/>
            <w:vAlign w:val="center"/>
          </w:tcPr>
          <w:p w14:paraId="0B6159F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冲击石工钻头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0C5F8F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35ED8642" w14:textId="77777777" w:rsidR="00B510AF" w:rsidRPr="00E16831" w:rsidRDefault="00B510AF" w:rsidP="00696980">
            <w:pPr>
              <w:widowControl/>
              <w:adjustRightInd w:val="0"/>
              <w:snapToGrid w:val="0"/>
              <w:textAlignment w:val="bottom"/>
              <w:rPr>
                <w:rFonts w:ascii="宋体" w:hAnsi="宋体" w:cs="宋体"/>
                <w:sz w:val="21"/>
                <w:szCs w:val="21"/>
                <w:lang w:eastAsia="zh-CN" w:bidi="ar"/>
              </w:rPr>
            </w:pPr>
            <w:r w:rsidRPr="00E16831">
              <w:rPr>
                <w:rFonts w:ascii="宋体" w:hAnsi="宋体" w:cs="宋体" w:hint="eastAsia"/>
                <w:sz w:val="18"/>
                <w:szCs w:val="18"/>
                <w:lang w:eastAsia="zh-CN" w:bidi="ar"/>
              </w:rPr>
              <w:t>圆柄，直径6mm，工作长度60mm，全长100mm，</w:t>
            </w:r>
            <w:proofErr w:type="gramStart"/>
            <w:r w:rsidRPr="00E16831">
              <w:rPr>
                <w:rFonts w:ascii="宋体" w:hAnsi="宋体" w:cs="宋体" w:hint="eastAsia"/>
                <w:sz w:val="18"/>
                <w:szCs w:val="18"/>
                <w:lang w:eastAsia="zh-CN" w:bidi="ar"/>
              </w:rPr>
              <w:t>钨碳合金</w:t>
            </w:r>
            <w:proofErr w:type="gramEnd"/>
            <w:r w:rsidRPr="00E16831">
              <w:rPr>
                <w:rFonts w:ascii="宋体" w:hAnsi="宋体" w:cs="宋体" w:hint="eastAsia"/>
                <w:sz w:val="18"/>
                <w:szCs w:val="18"/>
                <w:lang w:eastAsia="zh-CN" w:bidi="ar"/>
              </w:rPr>
              <w:t>刀头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744459FB"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D3CE16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239F0EF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280F0E80"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179070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82377A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296</w:t>
            </w:r>
          </w:p>
        </w:tc>
        <w:tc>
          <w:tcPr>
            <w:tcW w:w="227" w:type="pct"/>
            <w:tcBorders>
              <w:top w:val="single" w:sz="4" w:space="0" w:color="auto"/>
              <w:left w:val="nil"/>
              <w:bottom w:val="single" w:sz="4" w:space="0" w:color="auto"/>
              <w:right w:val="single" w:sz="4" w:space="0" w:color="auto"/>
            </w:tcBorders>
            <w:shd w:val="clear" w:color="auto" w:fill="auto"/>
            <w:vAlign w:val="center"/>
          </w:tcPr>
          <w:p w14:paraId="43B20B1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060983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7402010029</w:t>
            </w:r>
          </w:p>
        </w:tc>
        <w:tc>
          <w:tcPr>
            <w:tcW w:w="540" w:type="pct"/>
            <w:tcBorders>
              <w:top w:val="single" w:sz="4" w:space="0" w:color="auto"/>
              <w:left w:val="nil"/>
              <w:bottom w:val="single" w:sz="4" w:space="0" w:color="auto"/>
              <w:right w:val="single" w:sz="4" w:space="0" w:color="auto"/>
            </w:tcBorders>
            <w:shd w:val="clear" w:color="auto" w:fill="auto"/>
            <w:vAlign w:val="center"/>
          </w:tcPr>
          <w:p w14:paraId="34BC89E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冲击石工钻头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002B8BC"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375D405" w14:textId="77777777" w:rsidR="00B510AF" w:rsidRPr="00E16831" w:rsidRDefault="00B510AF" w:rsidP="00696980">
            <w:pPr>
              <w:widowControl/>
              <w:adjustRightInd w:val="0"/>
              <w:snapToGrid w:val="0"/>
              <w:textAlignment w:val="bottom"/>
              <w:rPr>
                <w:rFonts w:ascii="宋体" w:hAnsi="宋体" w:cs="宋体"/>
                <w:sz w:val="21"/>
                <w:szCs w:val="21"/>
                <w:lang w:eastAsia="zh-CN" w:bidi="ar"/>
              </w:rPr>
            </w:pPr>
            <w:r w:rsidRPr="00E16831">
              <w:rPr>
                <w:rFonts w:ascii="宋体" w:hAnsi="宋体" w:cs="宋体" w:hint="eastAsia"/>
                <w:sz w:val="18"/>
                <w:szCs w:val="18"/>
                <w:lang w:eastAsia="zh-CN" w:bidi="ar"/>
              </w:rPr>
              <w:t>圆柄，直径6mm，工作长度60mm，全长100mm，</w:t>
            </w:r>
            <w:proofErr w:type="gramStart"/>
            <w:r w:rsidRPr="00E16831">
              <w:rPr>
                <w:rFonts w:ascii="宋体" w:hAnsi="宋体" w:cs="宋体" w:hint="eastAsia"/>
                <w:sz w:val="18"/>
                <w:szCs w:val="18"/>
                <w:lang w:eastAsia="zh-CN" w:bidi="ar"/>
              </w:rPr>
              <w:t>钨碳合金</w:t>
            </w:r>
            <w:proofErr w:type="gramEnd"/>
            <w:r w:rsidRPr="00E16831">
              <w:rPr>
                <w:rFonts w:ascii="宋体" w:hAnsi="宋体" w:cs="宋体" w:hint="eastAsia"/>
                <w:sz w:val="18"/>
                <w:szCs w:val="18"/>
                <w:lang w:eastAsia="zh-CN" w:bidi="ar"/>
              </w:rPr>
              <w:t>刀头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1A53A7D9"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65AF61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3AA09EE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3EFD2B75"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A5016F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B0FD4C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297</w:t>
            </w:r>
          </w:p>
        </w:tc>
        <w:tc>
          <w:tcPr>
            <w:tcW w:w="227" w:type="pct"/>
            <w:tcBorders>
              <w:top w:val="single" w:sz="4" w:space="0" w:color="auto"/>
              <w:left w:val="nil"/>
              <w:bottom w:val="single" w:sz="4" w:space="0" w:color="auto"/>
              <w:right w:val="single" w:sz="4" w:space="0" w:color="auto"/>
            </w:tcBorders>
            <w:shd w:val="clear" w:color="auto" w:fill="auto"/>
            <w:vAlign w:val="center"/>
          </w:tcPr>
          <w:p w14:paraId="596402A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CC6D1C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7402010030</w:t>
            </w:r>
          </w:p>
        </w:tc>
        <w:tc>
          <w:tcPr>
            <w:tcW w:w="540" w:type="pct"/>
            <w:tcBorders>
              <w:top w:val="single" w:sz="4" w:space="0" w:color="auto"/>
              <w:left w:val="nil"/>
              <w:bottom w:val="single" w:sz="4" w:space="0" w:color="auto"/>
              <w:right w:val="single" w:sz="4" w:space="0" w:color="auto"/>
            </w:tcBorders>
            <w:shd w:val="clear" w:color="auto" w:fill="auto"/>
            <w:vAlign w:val="center"/>
          </w:tcPr>
          <w:p w14:paraId="226B9F7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冲击石工钻头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5D11A4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11E905C9" w14:textId="77777777" w:rsidR="00B510AF" w:rsidRPr="00E16831" w:rsidRDefault="00B510AF" w:rsidP="00696980">
            <w:pPr>
              <w:widowControl/>
              <w:adjustRightInd w:val="0"/>
              <w:snapToGrid w:val="0"/>
              <w:textAlignment w:val="bottom"/>
              <w:rPr>
                <w:rFonts w:ascii="宋体" w:hAnsi="宋体" w:cs="宋体"/>
                <w:sz w:val="21"/>
                <w:szCs w:val="21"/>
                <w:lang w:eastAsia="zh-CN" w:bidi="ar"/>
              </w:rPr>
            </w:pPr>
            <w:r w:rsidRPr="00E16831">
              <w:rPr>
                <w:rFonts w:ascii="宋体" w:hAnsi="宋体" w:cs="宋体" w:hint="eastAsia"/>
                <w:sz w:val="18"/>
                <w:szCs w:val="18"/>
                <w:lang w:eastAsia="zh-CN" w:bidi="ar"/>
              </w:rPr>
              <w:t>圆柄，直径8mm，工作长度80mm，全长120mm，</w:t>
            </w:r>
            <w:proofErr w:type="gramStart"/>
            <w:r w:rsidRPr="00E16831">
              <w:rPr>
                <w:rFonts w:ascii="宋体" w:hAnsi="宋体" w:cs="宋体" w:hint="eastAsia"/>
                <w:sz w:val="18"/>
                <w:szCs w:val="18"/>
                <w:lang w:eastAsia="zh-CN" w:bidi="ar"/>
              </w:rPr>
              <w:t>钨碳合金</w:t>
            </w:r>
            <w:proofErr w:type="gramEnd"/>
            <w:r w:rsidRPr="00E16831">
              <w:rPr>
                <w:rFonts w:ascii="宋体" w:hAnsi="宋体" w:cs="宋体" w:hint="eastAsia"/>
                <w:sz w:val="18"/>
                <w:szCs w:val="18"/>
                <w:lang w:eastAsia="zh-CN" w:bidi="ar"/>
              </w:rPr>
              <w:t>刀头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338F9F27"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7D9585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581DB0E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0619795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35488C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D8E6D0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298</w:t>
            </w:r>
          </w:p>
        </w:tc>
        <w:tc>
          <w:tcPr>
            <w:tcW w:w="227" w:type="pct"/>
            <w:tcBorders>
              <w:top w:val="single" w:sz="4" w:space="0" w:color="auto"/>
              <w:left w:val="nil"/>
              <w:bottom w:val="single" w:sz="4" w:space="0" w:color="auto"/>
              <w:right w:val="single" w:sz="4" w:space="0" w:color="auto"/>
            </w:tcBorders>
            <w:shd w:val="clear" w:color="auto" w:fill="auto"/>
            <w:vAlign w:val="center"/>
          </w:tcPr>
          <w:p w14:paraId="2BF8A6B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D1F9A4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7402010030</w:t>
            </w:r>
          </w:p>
        </w:tc>
        <w:tc>
          <w:tcPr>
            <w:tcW w:w="540" w:type="pct"/>
            <w:tcBorders>
              <w:top w:val="single" w:sz="4" w:space="0" w:color="auto"/>
              <w:left w:val="nil"/>
              <w:bottom w:val="single" w:sz="4" w:space="0" w:color="auto"/>
              <w:right w:val="single" w:sz="4" w:space="0" w:color="auto"/>
            </w:tcBorders>
            <w:shd w:val="clear" w:color="auto" w:fill="auto"/>
            <w:vAlign w:val="center"/>
          </w:tcPr>
          <w:p w14:paraId="406EAF0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冲击石工钻头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13D3E30"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5879C71" w14:textId="77777777" w:rsidR="00B510AF" w:rsidRPr="00E16831" w:rsidRDefault="00B510AF" w:rsidP="00696980">
            <w:pPr>
              <w:widowControl/>
              <w:adjustRightInd w:val="0"/>
              <w:snapToGrid w:val="0"/>
              <w:textAlignment w:val="bottom"/>
              <w:rPr>
                <w:rFonts w:ascii="宋体" w:hAnsi="宋体" w:cs="宋体"/>
                <w:sz w:val="21"/>
                <w:szCs w:val="21"/>
                <w:lang w:eastAsia="zh-CN" w:bidi="ar"/>
              </w:rPr>
            </w:pPr>
            <w:r w:rsidRPr="00E16831">
              <w:rPr>
                <w:rFonts w:ascii="宋体" w:hAnsi="宋体" w:cs="宋体" w:hint="eastAsia"/>
                <w:sz w:val="18"/>
                <w:szCs w:val="18"/>
                <w:lang w:eastAsia="zh-CN" w:bidi="ar"/>
              </w:rPr>
              <w:t>圆柄，直径8mm，工作长度80mm，全长120mm，</w:t>
            </w:r>
            <w:proofErr w:type="gramStart"/>
            <w:r w:rsidRPr="00E16831">
              <w:rPr>
                <w:rFonts w:ascii="宋体" w:hAnsi="宋体" w:cs="宋体" w:hint="eastAsia"/>
                <w:sz w:val="18"/>
                <w:szCs w:val="18"/>
                <w:lang w:eastAsia="zh-CN" w:bidi="ar"/>
              </w:rPr>
              <w:t>钨碳合金</w:t>
            </w:r>
            <w:proofErr w:type="gramEnd"/>
            <w:r w:rsidRPr="00E16831">
              <w:rPr>
                <w:rFonts w:ascii="宋体" w:hAnsi="宋体" w:cs="宋体" w:hint="eastAsia"/>
                <w:sz w:val="18"/>
                <w:szCs w:val="18"/>
                <w:lang w:eastAsia="zh-CN" w:bidi="ar"/>
              </w:rPr>
              <w:t>刀头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4E896F32"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97BAA5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6842383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4F72D4A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866FB8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10BF3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299</w:t>
            </w:r>
          </w:p>
        </w:tc>
        <w:tc>
          <w:tcPr>
            <w:tcW w:w="227" w:type="pct"/>
            <w:tcBorders>
              <w:top w:val="single" w:sz="4" w:space="0" w:color="auto"/>
              <w:left w:val="nil"/>
              <w:bottom w:val="single" w:sz="4" w:space="0" w:color="auto"/>
              <w:right w:val="single" w:sz="4" w:space="0" w:color="auto"/>
            </w:tcBorders>
            <w:shd w:val="clear" w:color="auto" w:fill="auto"/>
            <w:vAlign w:val="center"/>
          </w:tcPr>
          <w:p w14:paraId="6683A6C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3A1E0F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7402010031</w:t>
            </w:r>
          </w:p>
        </w:tc>
        <w:tc>
          <w:tcPr>
            <w:tcW w:w="540" w:type="pct"/>
            <w:tcBorders>
              <w:top w:val="single" w:sz="4" w:space="0" w:color="auto"/>
              <w:left w:val="nil"/>
              <w:bottom w:val="single" w:sz="4" w:space="0" w:color="auto"/>
              <w:right w:val="single" w:sz="4" w:space="0" w:color="auto"/>
            </w:tcBorders>
            <w:shd w:val="clear" w:color="auto" w:fill="auto"/>
            <w:vAlign w:val="center"/>
          </w:tcPr>
          <w:p w14:paraId="543FE77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冲击石工钻头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2A0104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19E6A23" w14:textId="77777777" w:rsidR="00B510AF" w:rsidRPr="00E16831" w:rsidRDefault="00B510AF" w:rsidP="00696980">
            <w:pPr>
              <w:widowControl/>
              <w:adjustRightInd w:val="0"/>
              <w:snapToGrid w:val="0"/>
              <w:textAlignment w:val="bottom"/>
              <w:rPr>
                <w:rFonts w:ascii="宋体" w:hAnsi="宋体" w:cs="宋体"/>
                <w:sz w:val="21"/>
                <w:szCs w:val="21"/>
                <w:lang w:eastAsia="zh-CN" w:bidi="ar"/>
              </w:rPr>
            </w:pPr>
            <w:r w:rsidRPr="00E16831">
              <w:rPr>
                <w:rFonts w:ascii="宋体" w:hAnsi="宋体" w:cs="宋体" w:hint="eastAsia"/>
                <w:sz w:val="18"/>
                <w:szCs w:val="18"/>
                <w:lang w:eastAsia="zh-CN" w:bidi="ar"/>
              </w:rPr>
              <w:t>圆柄，直径10mm，工作长度80mm，全长120mm，</w:t>
            </w:r>
            <w:proofErr w:type="gramStart"/>
            <w:r w:rsidRPr="00E16831">
              <w:rPr>
                <w:rFonts w:ascii="宋体" w:hAnsi="宋体" w:cs="宋体" w:hint="eastAsia"/>
                <w:sz w:val="18"/>
                <w:szCs w:val="18"/>
                <w:lang w:eastAsia="zh-CN" w:bidi="ar"/>
              </w:rPr>
              <w:t>钨碳合金</w:t>
            </w:r>
            <w:proofErr w:type="gramEnd"/>
            <w:r w:rsidRPr="00E16831">
              <w:rPr>
                <w:rFonts w:ascii="宋体" w:hAnsi="宋体" w:cs="宋体" w:hint="eastAsia"/>
                <w:sz w:val="18"/>
                <w:szCs w:val="18"/>
                <w:lang w:eastAsia="zh-CN" w:bidi="ar"/>
              </w:rPr>
              <w:t>刀头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755A8678"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CE5ADE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024DE1D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00DCF9C7"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9F92A3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CBFEF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300</w:t>
            </w:r>
          </w:p>
        </w:tc>
        <w:tc>
          <w:tcPr>
            <w:tcW w:w="227" w:type="pct"/>
            <w:tcBorders>
              <w:top w:val="single" w:sz="4" w:space="0" w:color="auto"/>
              <w:left w:val="nil"/>
              <w:bottom w:val="single" w:sz="4" w:space="0" w:color="auto"/>
              <w:right w:val="single" w:sz="4" w:space="0" w:color="auto"/>
            </w:tcBorders>
            <w:shd w:val="clear" w:color="auto" w:fill="auto"/>
            <w:vAlign w:val="center"/>
          </w:tcPr>
          <w:p w14:paraId="6A00444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7486B1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7402010031</w:t>
            </w:r>
          </w:p>
        </w:tc>
        <w:tc>
          <w:tcPr>
            <w:tcW w:w="540" w:type="pct"/>
            <w:tcBorders>
              <w:top w:val="single" w:sz="4" w:space="0" w:color="auto"/>
              <w:left w:val="nil"/>
              <w:bottom w:val="single" w:sz="4" w:space="0" w:color="auto"/>
              <w:right w:val="single" w:sz="4" w:space="0" w:color="auto"/>
            </w:tcBorders>
            <w:shd w:val="clear" w:color="auto" w:fill="auto"/>
            <w:vAlign w:val="center"/>
          </w:tcPr>
          <w:p w14:paraId="2041A25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冲击石工钻头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0FD6136"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3870F49" w14:textId="77777777" w:rsidR="00B510AF" w:rsidRPr="00E16831" w:rsidRDefault="00B510AF" w:rsidP="00696980">
            <w:pPr>
              <w:widowControl/>
              <w:adjustRightInd w:val="0"/>
              <w:snapToGrid w:val="0"/>
              <w:textAlignment w:val="bottom"/>
              <w:rPr>
                <w:rFonts w:ascii="宋体" w:hAnsi="宋体" w:cs="宋体"/>
                <w:sz w:val="21"/>
                <w:szCs w:val="21"/>
                <w:lang w:eastAsia="zh-CN" w:bidi="ar"/>
              </w:rPr>
            </w:pPr>
            <w:r w:rsidRPr="00E16831">
              <w:rPr>
                <w:rFonts w:ascii="宋体" w:hAnsi="宋体" w:cs="宋体" w:hint="eastAsia"/>
                <w:sz w:val="18"/>
                <w:szCs w:val="18"/>
                <w:lang w:eastAsia="zh-CN" w:bidi="ar"/>
              </w:rPr>
              <w:t>圆柄，直径10mm，工作长度80mm，全长120mm，</w:t>
            </w:r>
            <w:proofErr w:type="gramStart"/>
            <w:r w:rsidRPr="00E16831">
              <w:rPr>
                <w:rFonts w:ascii="宋体" w:hAnsi="宋体" w:cs="宋体" w:hint="eastAsia"/>
                <w:sz w:val="18"/>
                <w:szCs w:val="18"/>
                <w:lang w:eastAsia="zh-CN" w:bidi="ar"/>
              </w:rPr>
              <w:t>钨碳合金</w:t>
            </w:r>
            <w:proofErr w:type="gramEnd"/>
            <w:r w:rsidRPr="00E16831">
              <w:rPr>
                <w:rFonts w:ascii="宋体" w:hAnsi="宋体" w:cs="宋体" w:hint="eastAsia"/>
                <w:sz w:val="18"/>
                <w:szCs w:val="18"/>
                <w:lang w:eastAsia="zh-CN" w:bidi="ar"/>
              </w:rPr>
              <w:t>刀头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4F6245FA"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823553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4E89378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012455B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B4961C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6D6616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301</w:t>
            </w:r>
          </w:p>
        </w:tc>
        <w:tc>
          <w:tcPr>
            <w:tcW w:w="227" w:type="pct"/>
            <w:tcBorders>
              <w:top w:val="single" w:sz="4" w:space="0" w:color="auto"/>
              <w:left w:val="nil"/>
              <w:bottom w:val="single" w:sz="4" w:space="0" w:color="auto"/>
              <w:right w:val="single" w:sz="4" w:space="0" w:color="auto"/>
            </w:tcBorders>
            <w:shd w:val="clear" w:color="auto" w:fill="auto"/>
            <w:vAlign w:val="center"/>
          </w:tcPr>
          <w:p w14:paraId="3964237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1B1145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7402010032</w:t>
            </w:r>
          </w:p>
        </w:tc>
        <w:tc>
          <w:tcPr>
            <w:tcW w:w="540" w:type="pct"/>
            <w:tcBorders>
              <w:top w:val="single" w:sz="4" w:space="0" w:color="auto"/>
              <w:left w:val="nil"/>
              <w:bottom w:val="single" w:sz="4" w:space="0" w:color="auto"/>
              <w:right w:val="single" w:sz="4" w:space="0" w:color="auto"/>
            </w:tcBorders>
            <w:shd w:val="clear" w:color="auto" w:fill="auto"/>
            <w:vAlign w:val="center"/>
          </w:tcPr>
          <w:p w14:paraId="11657F4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冲击石工钻头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DD1B44A"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0FE7CBB" w14:textId="77777777" w:rsidR="00B510AF" w:rsidRPr="00E16831" w:rsidRDefault="00B510AF" w:rsidP="00696980">
            <w:pPr>
              <w:widowControl/>
              <w:adjustRightInd w:val="0"/>
              <w:snapToGrid w:val="0"/>
              <w:textAlignment w:val="bottom"/>
              <w:rPr>
                <w:rFonts w:ascii="宋体" w:hAnsi="宋体" w:cs="宋体"/>
                <w:sz w:val="21"/>
                <w:szCs w:val="21"/>
                <w:lang w:eastAsia="zh-CN" w:bidi="ar"/>
              </w:rPr>
            </w:pPr>
            <w:r w:rsidRPr="00E16831">
              <w:rPr>
                <w:rFonts w:ascii="宋体" w:hAnsi="宋体" w:cs="宋体" w:hint="eastAsia"/>
                <w:sz w:val="18"/>
                <w:szCs w:val="18"/>
                <w:lang w:eastAsia="zh-CN" w:bidi="ar"/>
              </w:rPr>
              <w:t>圆柄，直径12mm，工作长度90mm，全长150mm，</w:t>
            </w:r>
            <w:proofErr w:type="gramStart"/>
            <w:r w:rsidRPr="00E16831">
              <w:rPr>
                <w:rFonts w:ascii="宋体" w:hAnsi="宋体" w:cs="宋体" w:hint="eastAsia"/>
                <w:sz w:val="18"/>
                <w:szCs w:val="18"/>
                <w:lang w:eastAsia="zh-CN" w:bidi="ar"/>
              </w:rPr>
              <w:t>钨碳合金</w:t>
            </w:r>
            <w:proofErr w:type="gramEnd"/>
            <w:r w:rsidRPr="00E16831">
              <w:rPr>
                <w:rFonts w:ascii="宋体" w:hAnsi="宋体" w:cs="宋体" w:hint="eastAsia"/>
                <w:sz w:val="18"/>
                <w:szCs w:val="18"/>
                <w:lang w:eastAsia="zh-CN" w:bidi="ar"/>
              </w:rPr>
              <w:t>刀头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6E0409E4"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BFC68B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0D49015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44C4C1B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6FBC36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38DB4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302</w:t>
            </w:r>
          </w:p>
        </w:tc>
        <w:tc>
          <w:tcPr>
            <w:tcW w:w="227" w:type="pct"/>
            <w:tcBorders>
              <w:top w:val="single" w:sz="4" w:space="0" w:color="auto"/>
              <w:left w:val="nil"/>
              <w:bottom w:val="single" w:sz="4" w:space="0" w:color="auto"/>
              <w:right w:val="single" w:sz="4" w:space="0" w:color="auto"/>
            </w:tcBorders>
            <w:shd w:val="clear" w:color="auto" w:fill="auto"/>
            <w:vAlign w:val="center"/>
          </w:tcPr>
          <w:p w14:paraId="7540C6F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D2CC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7402010032</w:t>
            </w:r>
          </w:p>
        </w:tc>
        <w:tc>
          <w:tcPr>
            <w:tcW w:w="540" w:type="pct"/>
            <w:tcBorders>
              <w:top w:val="single" w:sz="4" w:space="0" w:color="auto"/>
              <w:left w:val="nil"/>
              <w:bottom w:val="single" w:sz="4" w:space="0" w:color="auto"/>
              <w:right w:val="single" w:sz="4" w:space="0" w:color="auto"/>
            </w:tcBorders>
            <w:shd w:val="clear" w:color="auto" w:fill="auto"/>
            <w:vAlign w:val="center"/>
          </w:tcPr>
          <w:p w14:paraId="674C63C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冲击石工钻头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89BAE30"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077667CB" w14:textId="77777777" w:rsidR="00B510AF" w:rsidRPr="00E16831" w:rsidRDefault="00B510AF" w:rsidP="00696980">
            <w:pPr>
              <w:widowControl/>
              <w:adjustRightInd w:val="0"/>
              <w:snapToGrid w:val="0"/>
              <w:textAlignment w:val="bottom"/>
              <w:rPr>
                <w:rFonts w:ascii="宋体" w:hAnsi="宋体" w:cs="宋体"/>
                <w:sz w:val="21"/>
                <w:szCs w:val="21"/>
                <w:lang w:eastAsia="zh-CN" w:bidi="ar"/>
              </w:rPr>
            </w:pPr>
            <w:r w:rsidRPr="00E16831">
              <w:rPr>
                <w:rFonts w:ascii="宋体" w:hAnsi="宋体" w:cs="宋体" w:hint="eastAsia"/>
                <w:sz w:val="18"/>
                <w:szCs w:val="18"/>
                <w:lang w:eastAsia="zh-CN" w:bidi="ar"/>
              </w:rPr>
              <w:t>圆柄，直径12mm，工作长度90mm，全长150mm，</w:t>
            </w:r>
            <w:proofErr w:type="gramStart"/>
            <w:r w:rsidRPr="00E16831">
              <w:rPr>
                <w:rFonts w:ascii="宋体" w:hAnsi="宋体" w:cs="宋体" w:hint="eastAsia"/>
                <w:sz w:val="18"/>
                <w:szCs w:val="18"/>
                <w:lang w:eastAsia="zh-CN" w:bidi="ar"/>
              </w:rPr>
              <w:t>钨碳合金</w:t>
            </w:r>
            <w:proofErr w:type="gramEnd"/>
            <w:r w:rsidRPr="00E16831">
              <w:rPr>
                <w:rFonts w:ascii="宋体" w:hAnsi="宋体" w:cs="宋体" w:hint="eastAsia"/>
                <w:sz w:val="18"/>
                <w:szCs w:val="18"/>
                <w:lang w:eastAsia="zh-CN" w:bidi="ar"/>
              </w:rPr>
              <w:t>刀头</w:t>
            </w:r>
          </w:p>
        </w:tc>
        <w:tc>
          <w:tcPr>
            <w:tcW w:w="1292" w:type="pct"/>
            <w:tcBorders>
              <w:top w:val="single" w:sz="4" w:space="0" w:color="auto"/>
              <w:left w:val="nil"/>
              <w:bottom w:val="single" w:sz="4" w:space="0" w:color="auto"/>
              <w:right w:val="single" w:sz="4" w:space="0" w:color="auto"/>
            </w:tcBorders>
            <w:shd w:val="clear" w:color="auto" w:fill="auto"/>
            <w:vAlign w:val="center"/>
          </w:tcPr>
          <w:p w14:paraId="64789010"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03BB44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0D806C1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12BFE68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345EE8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38359A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303</w:t>
            </w:r>
          </w:p>
        </w:tc>
        <w:tc>
          <w:tcPr>
            <w:tcW w:w="227" w:type="pct"/>
            <w:tcBorders>
              <w:top w:val="single" w:sz="4" w:space="0" w:color="auto"/>
              <w:left w:val="nil"/>
              <w:bottom w:val="single" w:sz="4" w:space="0" w:color="auto"/>
              <w:right w:val="single" w:sz="4" w:space="0" w:color="auto"/>
            </w:tcBorders>
            <w:shd w:val="clear" w:color="auto" w:fill="auto"/>
            <w:vAlign w:val="center"/>
          </w:tcPr>
          <w:p w14:paraId="4114346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F2B95E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7402010049</w:t>
            </w:r>
          </w:p>
        </w:tc>
        <w:tc>
          <w:tcPr>
            <w:tcW w:w="540" w:type="pct"/>
            <w:tcBorders>
              <w:top w:val="single" w:sz="4" w:space="0" w:color="auto"/>
              <w:left w:val="nil"/>
              <w:bottom w:val="single" w:sz="4" w:space="0" w:color="auto"/>
              <w:right w:val="single" w:sz="4" w:space="0" w:color="auto"/>
            </w:tcBorders>
            <w:shd w:val="clear" w:color="auto" w:fill="auto"/>
            <w:vAlign w:val="center"/>
          </w:tcPr>
          <w:p w14:paraId="0623B9F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加长直柄麻花钻</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3A2A8F4"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3238592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Φ12*350mm  </w:t>
            </w:r>
          </w:p>
        </w:tc>
        <w:tc>
          <w:tcPr>
            <w:tcW w:w="1292" w:type="pct"/>
            <w:tcBorders>
              <w:top w:val="single" w:sz="4" w:space="0" w:color="auto"/>
              <w:left w:val="nil"/>
              <w:bottom w:val="single" w:sz="4" w:space="0" w:color="auto"/>
              <w:right w:val="single" w:sz="4" w:space="0" w:color="auto"/>
            </w:tcBorders>
            <w:shd w:val="clear" w:color="auto" w:fill="auto"/>
            <w:vAlign w:val="center"/>
          </w:tcPr>
          <w:p w14:paraId="36C11612"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8786F6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F56AB7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2AFCE766"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75FC85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CDB720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304</w:t>
            </w:r>
          </w:p>
        </w:tc>
        <w:tc>
          <w:tcPr>
            <w:tcW w:w="227" w:type="pct"/>
            <w:tcBorders>
              <w:top w:val="single" w:sz="4" w:space="0" w:color="auto"/>
              <w:left w:val="nil"/>
              <w:bottom w:val="single" w:sz="4" w:space="0" w:color="auto"/>
              <w:right w:val="single" w:sz="4" w:space="0" w:color="auto"/>
            </w:tcBorders>
            <w:shd w:val="clear" w:color="auto" w:fill="auto"/>
            <w:vAlign w:val="center"/>
          </w:tcPr>
          <w:p w14:paraId="39B3367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B3E244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7402010049</w:t>
            </w:r>
          </w:p>
        </w:tc>
        <w:tc>
          <w:tcPr>
            <w:tcW w:w="540" w:type="pct"/>
            <w:tcBorders>
              <w:top w:val="single" w:sz="4" w:space="0" w:color="auto"/>
              <w:left w:val="nil"/>
              <w:bottom w:val="single" w:sz="4" w:space="0" w:color="auto"/>
              <w:right w:val="single" w:sz="4" w:space="0" w:color="auto"/>
            </w:tcBorders>
            <w:shd w:val="clear" w:color="auto" w:fill="auto"/>
            <w:vAlign w:val="center"/>
          </w:tcPr>
          <w:p w14:paraId="0A0209C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加长直柄麻花钻</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B3E4FFF"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08F934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Φ12*350mm  </w:t>
            </w:r>
          </w:p>
        </w:tc>
        <w:tc>
          <w:tcPr>
            <w:tcW w:w="1292" w:type="pct"/>
            <w:tcBorders>
              <w:top w:val="single" w:sz="4" w:space="0" w:color="auto"/>
              <w:left w:val="nil"/>
              <w:bottom w:val="single" w:sz="4" w:space="0" w:color="auto"/>
              <w:right w:val="single" w:sz="4" w:space="0" w:color="auto"/>
            </w:tcBorders>
            <w:shd w:val="clear" w:color="auto" w:fill="auto"/>
            <w:vAlign w:val="center"/>
          </w:tcPr>
          <w:p w14:paraId="4F12A426"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930220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6696CA7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41E272E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FEE0C8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94733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305</w:t>
            </w:r>
          </w:p>
        </w:tc>
        <w:tc>
          <w:tcPr>
            <w:tcW w:w="227" w:type="pct"/>
            <w:tcBorders>
              <w:top w:val="single" w:sz="4" w:space="0" w:color="auto"/>
              <w:left w:val="nil"/>
              <w:bottom w:val="single" w:sz="4" w:space="0" w:color="auto"/>
              <w:right w:val="single" w:sz="4" w:space="0" w:color="auto"/>
            </w:tcBorders>
            <w:shd w:val="clear" w:color="auto" w:fill="auto"/>
            <w:vAlign w:val="center"/>
          </w:tcPr>
          <w:p w14:paraId="7A14C9C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A8D344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7402010056</w:t>
            </w:r>
          </w:p>
        </w:tc>
        <w:tc>
          <w:tcPr>
            <w:tcW w:w="540" w:type="pct"/>
            <w:tcBorders>
              <w:top w:val="single" w:sz="4" w:space="0" w:color="auto"/>
              <w:left w:val="nil"/>
              <w:bottom w:val="single" w:sz="4" w:space="0" w:color="auto"/>
              <w:right w:val="single" w:sz="4" w:space="0" w:color="auto"/>
            </w:tcBorders>
            <w:shd w:val="clear" w:color="auto" w:fill="auto"/>
            <w:vAlign w:val="center"/>
          </w:tcPr>
          <w:p w14:paraId="661C4E8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手电钻钻头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6FE7C9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博世、德力西、史丹利</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BFEB95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33混合套装</w:t>
            </w:r>
          </w:p>
        </w:tc>
        <w:tc>
          <w:tcPr>
            <w:tcW w:w="1292" w:type="pct"/>
            <w:tcBorders>
              <w:top w:val="single" w:sz="4" w:space="0" w:color="auto"/>
              <w:left w:val="nil"/>
              <w:bottom w:val="single" w:sz="4" w:space="0" w:color="auto"/>
              <w:right w:val="single" w:sz="4" w:space="0" w:color="auto"/>
            </w:tcBorders>
            <w:shd w:val="clear" w:color="auto" w:fill="auto"/>
            <w:vAlign w:val="center"/>
          </w:tcPr>
          <w:p w14:paraId="061954E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麻花钻头*7（2、3、3、3.3、4、4.2、5）石工钻头*5（4、5、6、7、8）木工钻头*6（3、4、5、6、7、8）</w:t>
            </w:r>
            <w:proofErr w:type="gramStart"/>
            <w:r w:rsidRPr="00E16831">
              <w:rPr>
                <w:rFonts w:ascii="宋体" w:hAnsi="宋体" w:cs="宋体" w:hint="eastAsia"/>
                <w:sz w:val="18"/>
                <w:szCs w:val="18"/>
                <w:lang w:eastAsia="zh-CN" w:bidi="ar"/>
              </w:rPr>
              <w:t>螺丝批头</w:t>
            </w:r>
            <w:proofErr w:type="gramEnd"/>
            <w:r w:rsidRPr="00E16831">
              <w:rPr>
                <w:rFonts w:ascii="宋体" w:hAnsi="宋体" w:cs="宋体" w:hint="eastAsia"/>
                <w:sz w:val="18"/>
                <w:szCs w:val="18"/>
                <w:lang w:eastAsia="zh-CN" w:bidi="ar"/>
              </w:rPr>
              <w:t>*10（PH：1、2、3 PZ：1、2 S：4、6、7 T：20、25）倒角钻头*1、磁性延长杆*1、套筒*3（7、8、10）</w:t>
            </w:r>
          </w:p>
        </w:tc>
        <w:tc>
          <w:tcPr>
            <w:tcW w:w="213" w:type="pct"/>
            <w:tcBorders>
              <w:top w:val="single" w:sz="4" w:space="0" w:color="auto"/>
              <w:left w:val="nil"/>
              <w:bottom w:val="single" w:sz="4" w:space="0" w:color="auto"/>
              <w:right w:val="single" w:sz="4" w:space="0" w:color="auto"/>
            </w:tcBorders>
            <w:shd w:val="clear" w:color="auto" w:fill="auto"/>
            <w:vAlign w:val="center"/>
          </w:tcPr>
          <w:p w14:paraId="14DB56B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3D9AB6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6</w:t>
            </w:r>
          </w:p>
        </w:tc>
        <w:tc>
          <w:tcPr>
            <w:tcW w:w="248" w:type="pct"/>
            <w:tcBorders>
              <w:top w:val="single" w:sz="4" w:space="0" w:color="auto"/>
              <w:left w:val="nil"/>
              <w:bottom w:val="single" w:sz="4" w:space="0" w:color="auto"/>
              <w:right w:val="single" w:sz="4" w:space="0" w:color="auto"/>
            </w:tcBorders>
            <w:shd w:val="clear" w:color="auto" w:fill="auto"/>
            <w:vAlign w:val="center"/>
          </w:tcPr>
          <w:p w14:paraId="734A9975"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94BF1D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64383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306</w:t>
            </w:r>
          </w:p>
        </w:tc>
        <w:tc>
          <w:tcPr>
            <w:tcW w:w="227" w:type="pct"/>
            <w:tcBorders>
              <w:top w:val="single" w:sz="4" w:space="0" w:color="auto"/>
              <w:left w:val="nil"/>
              <w:bottom w:val="single" w:sz="4" w:space="0" w:color="auto"/>
              <w:right w:val="single" w:sz="4" w:space="0" w:color="auto"/>
            </w:tcBorders>
            <w:shd w:val="clear" w:color="auto" w:fill="auto"/>
            <w:vAlign w:val="center"/>
          </w:tcPr>
          <w:p w14:paraId="31CC87C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E814D7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7402010056</w:t>
            </w:r>
          </w:p>
        </w:tc>
        <w:tc>
          <w:tcPr>
            <w:tcW w:w="540" w:type="pct"/>
            <w:tcBorders>
              <w:top w:val="single" w:sz="4" w:space="0" w:color="auto"/>
              <w:left w:val="nil"/>
              <w:bottom w:val="single" w:sz="4" w:space="0" w:color="auto"/>
              <w:right w:val="single" w:sz="4" w:space="0" w:color="auto"/>
            </w:tcBorders>
            <w:shd w:val="clear" w:color="auto" w:fill="auto"/>
            <w:vAlign w:val="center"/>
          </w:tcPr>
          <w:p w14:paraId="11865B6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手电钻钻头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A6C36B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博士、德力西、史丹利</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47CA15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33混合套装</w:t>
            </w:r>
          </w:p>
        </w:tc>
        <w:tc>
          <w:tcPr>
            <w:tcW w:w="1292" w:type="pct"/>
            <w:tcBorders>
              <w:top w:val="single" w:sz="4" w:space="0" w:color="auto"/>
              <w:left w:val="nil"/>
              <w:bottom w:val="single" w:sz="4" w:space="0" w:color="auto"/>
              <w:right w:val="single" w:sz="4" w:space="0" w:color="auto"/>
            </w:tcBorders>
            <w:shd w:val="clear" w:color="auto" w:fill="auto"/>
            <w:vAlign w:val="center"/>
          </w:tcPr>
          <w:p w14:paraId="4C47492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麻花钻头*7（2、3、3、3.3、4、4.2、5）石工钻头*5（4、5、6、7、8）木工钻头*6（3、4、5、6、7、8）</w:t>
            </w:r>
            <w:proofErr w:type="gramStart"/>
            <w:r w:rsidRPr="00E16831">
              <w:rPr>
                <w:rFonts w:ascii="宋体" w:hAnsi="宋体" w:cs="宋体" w:hint="eastAsia"/>
                <w:sz w:val="18"/>
                <w:szCs w:val="18"/>
                <w:lang w:eastAsia="zh-CN" w:bidi="ar"/>
              </w:rPr>
              <w:t>螺丝批头</w:t>
            </w:r>
            <w:proofErr w:type="gramEnd"/>
            <w:r w:rsidRPr="00E16831">
              <w:rPr>
                <w:rFonts w:ascii="宋体" w:hAnsi="宋体" w:cs="宋体" w:hint="eastAsia"/>
                <w:sz w:val="18"/>
                <w:szCs w:val="18"/>
                <w:lang w:eastAsia="zh-CN" w:bidi="ar"/>
              </w:rPr>
              <w:t>*10（PH：1、2、3 PZ：1、2 S：4、6、7 T：20、25）倒角钻头*1、磁性延长杆*1、套筒*3（7、8、10）</w:t>
            </w:r>
          </w:p>
        </w:tc>
        <w:tc>
          <w:tcPr>
            <w:tcW w:w="213" w:type="pct"/>
            <w:tcBorders>
              <w:top w:val="single" w:sz="4" w:space="0" w:color="auto"/>
              <w:left w:val="nil"/>
              <w:bottom w:val="single" w:sz="4" w:space="0" w:color="auto"/>
              <w:right w:val="single" w:sz="4" w:space="0" w:color="auto"/>
            </w:tcBorders>
            <w:shd w:val="clear" w:color="auto" w:fill="auto"/>
            <w:vAlign w:val="center"/>
          </w:tcPr>
          <w:p w14:paraId="65CEF56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4FA930C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28C1439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CDB9E9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18AB9F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307</w:t>
            </w:r>
          </w:p>
        </w:tc>
        <w:tc>
          <w:tcPr>
            <w:tcW w:w="227" w:type="pct"/>
            <w:tcBorders>
              <w:top w:val="single" w:sz="4" w:space="0" w:color="auto"/>
              <w:left w:val="nil"/>
              <w:bottom w:val="single" w:sz="4" w:space="0" w:color="auto"/>
              <w:right w:val="single" w:sz="4" w:space="0" w:color="auto"/>
            </w:tcBorders>
            <w:shd w:val="clear" w:color="auto" w:fill="auto"/>
            <w:vAlign w:val="center"/>
          </w:tcPr>
          <w:p w14:paraId="120C732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2A94FE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7402010057</w:t>
            </w:r>
          </w:p>
        </w:tc>
        <w:tc>
          <w:tcPr>
            <w:tcW w:w="540" w:type="pct"/>
            <w:tcBorders>
              <w:top w:val="single" w:sz="4" w:space="0" w:color="auto"/>
              <w:left w:val="nil"/>
              <w:bottom w:val="single" w:sz="4" w:space="0" w:color="auto"/>
              <w:right w:val="single" w:sz="4" w:space="0" w:color="auto"/>
            </w:tcBorders>
            <w:shd w:val="clear" w:color="auto" w:fill="auto"/>
            <w:vAlign w:val="center"/>
          </w:tcPr>
          <w:p w14:paraId="346BB42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水钻头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2EBF8F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博深、圣士宝、东成、金都</w:t>
            </w:r>
          </w:p>
        </w:tc>
        <w:tc>
          <w:tcPr>
            <w:tcW w:w="1035" w:type="pct"/>
            <w:tcBorders>
              <w:top w:val="single" w:sz="4" w:space="0" w:color="auto"/>
              <w:left w:val="nil"/>
              <w:bottom w:val="single" w:sz="4" w:space="0" w:color="auto"/>
              <w:right w:val="single" w:sz="4" w:space="0" w:color="auto"/>
            </w:tcBorders>
            <w:shd w:val="clear" w:color="auto" w:fill="auto"/>
            <w:vAlign w:val="center"/>
          </w:tcPr>
          <w:p w14:paraId="51BB0BA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80*370mm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FBBAD90"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标准的6角接头、加厚无缝钢管、平齿、长度370mm</w:t>
            </w:r>
          </w:p>
        </w:tc>
        <w:tc>
          <w:tcPr>
            <w:tcW w:w="213" w:type="pct"/>
            <w:tcBorders>
              <w:top w:val="single" w:sz="4" w:space="0" w:color="auto"/>
              <w:left w:val="nil"/>
              <w:bottom w:val="single" w:sz="4" w:space="0" w:color="auto"/>
              <w:right w:val="single" w:sz="4" w:space="0" w:color="auto"/>
            </w:tcBorders>
            <w:shd w:val="clear" w:color="auto" w:fill="auto"/>
            <w:vAlign w:val="center"/>
          </w:tcPr>
          <w:p w14:paraId="2DFE2C4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0AF4834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20 </w:t>
            </w:r>
          </w:p>
        </w:tc>
        <w:tc>
          <w:tcPr>
            <w:tcW w:w="248" w:type="pct"/>
            <w:tcBorders>
              <w:top w:val="single" w:sz="4" w:space="0" w:color="auto"/>
              <w:left w:val="nil"/>
              <w:bottom w:val="single" w:sz="4" w:space="0" w:color="auto"/>
              <w:right w:val="single" w:sz="4" w:space="0" w:color="auto"/>
            </w:tcBorders>
            <w:shd w:val="clear" w:color="auto" w:fill="auto"/>
            <w:vAlign w:val="center"/>
          </w:tcPr>
          <w:p w14:paraId="615CB6B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3BB9E3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5F111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lastRenderedPageBreak/>
              <w:t>308</w:t>
            </w:r>
          </w:p>
        </w:tc>
        <w:tc>
          <w:tcPr>
            <w:tcW w:w="227" w:type="pct"/>
            <w:tcBorders>
              <w:top w:val="single" w:sz="4" w:space="0" w:color="auto"/>
              <w:left w:val="nil"/>
              <w:bottom w:val="single" w:sz="4" w:space="0" w:color="auto"/>
              <w:right w:val="single" w:sz="4" w:space="0" w:color="auto"/>
            </w:tcBorders>
            <w:shd w:val="clear" w:color="auto" w:fill="auto"/>
            <w:vAlign w:val="center"/>
          </w:tcPr>
          <w:p w14:paraId="6A1EA4B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4A1339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7402010058</w:t>
            </w:r>
          </w:p>
        </w:tc>
        <w:tc>
          <w:tcPr>
            <w:tcW w:w="540" w:type="pct"/>
            <w:tcBorders>
              <w:top w:val="single" w:sz="4" w:space="0" w:color="auto"/>
              <w:left w:val="nil"/>
              <w:bottom w:val="single" w:sz="4" w:space="0" w:color="auto"/>
              <w:right w:val="single" w:sz="4" w:space="0" w:color="auto"/>
            </w:tcBorders>
            <w:shd w:val="clear" w:color="auto" w:fill="auto"/>
            <w:vAlign w:val="center"/>
          </w:tcPr>
          <w:p w14:paraId="27458D3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水钻头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2472A88"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博深、圣士宝、东成、金都</w:t>
            </w:r>
          </w:p>
        </w:tc>
        <w:tc>
          <w:tcPr>
            <w:tcW w:w="1035" w:type="pct"/>
            <w:tcBorders>
              <w:top w:val="single" w:sz="4" w:space="0" w:color="auto"/>
              <w:left w:val="nil"/>
              <w:bottom w:val="single" w:sz="4" w:space="0" w:color="auto"/>
              <w:right w:val="single" w:sz="4" w:space="0" w:color="auto"/>
            </w:tcBorders>
            <w:shd w:val="clear" w:color="auto" w:fill="auto"/>
            <w:vAlign w:val="center"/>
          </w:tcPr>
          <w:p w14:paraId="6F377C0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100*370mm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E9EADA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标准的6角接头、加厚无缝钢管、平齿、长度370mm</w:t>
            </w:r>
          </w:p>
        </w:tc>
        <w:tc>
          <w:tcPr>
            <w:tcW w:w="213" w:type="pct"/>
            <w:tcBorders>
              <w:top w:val="single" w:sz="4" w:space="0" w:color="auto"/>
              <w:left w:val="nil"/>
              <w:bottom w:val="single" w:sz="4" w:space="0" w:color="auto"/>
              <w:right w:val="single" w:sz="4" w:space="0" w:color="auto"/>
            </w:tcBorders>
            <w:shd w:val="clear" w:color="auto" w:fill="auto"/>
            <w:vAlign w:val="center"/>
          </w:tcPr>
          <w:p w14:paraId="6877C83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5649A2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20 </w:t>
            </w:r>
          </w:p>
        </w:tc>
        <w:tc>
          <w:tcPr>
            <w:tcW w:w="248" w:type="pct"/>
            <w:tcBorders>
              <w:top w:val="single" w:sz="4" w:space="0" w:color="auto"/>
              <w:left w:val="nil"/>
              <w:bottom w:val="single" w:sz="4" w:space="0" w:color="auto"/>
              <w:right w:val="single" w:sz="4" w:space="0" w:color="auto"/>
            </w:tcBorders>
            <w:shd w:val="clear" w:color="auto" w:fill="auto"/>
            <w:vAlign w:val="center"/>
          </w:tcPr>
          <w:p w14:paraId="61E5460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ACD396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B21FA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309</w:t>
            </w:r>
          </w:p>
        </w:tc>
        <w:tc>
          <w:tcPr>
            <w:tcW w:w="227" w:type="pct"/>
            <w:tcBorders>
              <w:top w:val="single" w:sz="4" w:space="0" w:color="auto"/>
              <w:left w:val="nil"/>
              <w:bottom w:val="single" w:sz="4" w:space="0" w:color="auto"/>
              <w:right w:val="single" w:sz="4" w:space="0" w:color="auto"/>
            </w:tcBorders>
            <w:shd w:val="clear" w:color="auto" w:fill="auto"/>
            <w:vAlign w:val="center"/>
          </w:tcPr>
          <w:p w14:paraId="2F759B9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DDFD49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7402010059</w:t>
            </w:r>
          </w:p>
        </w:tc>
        <w:tc>
          <w:tcPr>
            <w:tcW w:w="540" w:type="pct"/>
            <w:tcBorders>
              <w:top w:val="single" w:sz="4" w:space="0" w:color="auto"/>
              <w:left w:val="nil"/>
              <w:bottom w:val="single" w:sz="4" w:space="0" w:color="auto"/>
              <w:right w:val="single" w:sz="4" w:space="0" w:color="auto"/>
            </w:tcBorders>
            <w:shd w:val="clear" w:color="auto" w:fill="auto"/>
            <w:vAlign w:val="center"/>
          </w:tcPr>
          <w:p w14:paraId="1EEB76A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水钻头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A34B22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博深、圣士宝、东成、金都</w:t>
            </w:r>
          </w:p>
        </w:tc>
        <w:tc>
          <w:tcPr>
            <w:tcW w:w="1035" w:type="pct"/>
            <w:tcBorders>
              <w:top w:val="single" w:sz="4" w:space="0" w:color="auto"/>
              <w:left w:val="nil"/>
              <w:bottom w:val="single" w:sz="4" w:space="0" w:color="auto"/>
              <w:right w:val="single" w:sz="4" w:space="0" w:color="auto"/>
            </w:tcBorders>
            <w:shd w:val="clear" w:color="auto" w:fill="auto"/>
            <w:vAlign w:val="center"/>
          </w:tcPr>
          <w:p w14:paraId="62A42E5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120*370mm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F923F6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标准的6角接头、加厚无缝钢管、平齿、长度370mm</w:t>
            </w:r>
          </w:p>
        </w:tc>
        <w:tc>
          <w:tcPr>
            <w:tcW w:w="213" w:type="pct"/>
            <w:tcBorders>
              <w:top w:val="single" w:sz="4" w:space="0" w:color="auto"/>
              <w:left w:val="nil"/>
              <w:bottom w:val="single" w:sz="4" w:space="0" w:color="auto"/>
              <w:right w:val="single" w:sz="4" w:space="0" w:color="auto"/>
            </w:tcBorders>
            <w:shd w:val="clear" w:color="auto" w:fill="auto"/>
            <w:vAlign w:val="center"/>
          </w:tcPr>
          <w:p w14:paraId="3896578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7AA900C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20 </w:t>
            </w:r>
          </w:p>
        </w:tc>
        <w:tc>
          <w:tcPr>
            <w:tcW w:w="248" w:type="pct"/>
            <w:tcBorders>
              <w:top w:val="single" w:sz="4" w:space="0" w:color="auto"/>
              <w:left w:val="nil"/>
              <w:bottom w:val="single" w:sz="4" w:space="0" w:color="auto"/>
              <w:right w:val="single" w:sz="4" w:space="0" w:color="auto"/>
            </w:tcBorders>
            <w:shd w:val="clear" w:color="auto" w:fill="auto"/>
            <w:vAlign w:val="center"/>
          </w:tcPr>
          <w:p w14:paraId="4090B71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9F573C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E1F55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310</w:t>
            </w:r>
          </w:p>
        </w:tc>
        <w:tc>
          <w:tcPr>
            <w:tcW w:w="227" w:type="pct"/>
            <w:tcBorders>
              <w:top w:val="single" w:sz="4" w:space="0" w:color="auto"/>
              <w:left w:val="nil"/>
              <w:bottom w:val="single" w:sz="4" w:space="0" w:color="auto"/>
              <w:right w:val="single" w:sz="4" w:space="0" w:color="auto"/>
            </w:tcBorders>
            <w:shd w:val="clear" w:color="auto" w:fill="auto"/>
            <w:vAlign w:val="center"/>
          </w:tcPr>
          <w:p w14:paraId="13293E8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04FA4A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7402010061</w:t>
            </w:r>
          </w:p>
        </w:tc>
        <w:tc>
          <w:tcPr>
            <w:tcW w:w="540" w:type="pct"/>
            <w:tcBorders>
              <w:top w:val="single" w:sz="4" w:space="0" w:color="auto"/>
              <w:left w:val="nil"/>
              <w:bottom w:val="single" w:sz="4" w:space="0" w:color="auto"/>
              <w:right w:val="single" w:sz="4" w:space="0" w:color="auto"/>
            </w:tcBorders>
            <w:shd w:val="clear" w:color="auto" w:fill="auto"/>
            <w:vAlign w:val="center"/>
          </w:tcPr>
          <w:p w14:paraId="7A6D0AB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金属麻花钻头套装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441CD9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麦思德、</w:t>
            </w:r>
            <w:proofErr w:type="gramStart"/>
            <w:r w:rsidRPr="00E16831">
              <w:rPr>
                <w:rFonts w:ascii="宋体" w:hAnsi="宋体" w:cs="宋体" w:hint="eastAsia"/>
                <w:sz w:val="18"/>
                <w:szCs w:val="18"/>
                <w:lang w:eastAsia="zh-CN" w:bidi="ar"/>
              </w:rPr>
              <w:t>世</w:t>
            </w:r>
            <w:proofErr w:type="gramEnd"/>
            <w:r w:rsidRPr="00E16831">
              <w:rPr>
                <w:rFonts w:ascii="宋体" w:hAnsi="宋体" w:cs="宋体" w:hint="eastAsia"/>
                <w:sz w:val="18"/>
                <w:szCs w:val="18"/>
                <w:lang w:eastAsia="zh-CN" w:bidi="ar"/>
              </w:rPr>
              <w:t>达、史丹利</w:t>
            </w:r>
          </w:p>
        </w:tc>
        <w:tc>
          <w:tcPr>
            <w:tcW w:w="1035" w:type="pct"/>
            <w:tcBorders>
              <w:top w:val="single" w:sz="4" w:space="0" w:color="auto"/>
              <w:left w:val="nil"/>
              <w:bottom w:val="single" w:sz="4" w:space="0" w:color="auto"/>
              <w:right w:val="single" w:sz="4" w:space="0" w:color="auto"/>
            </w:tcBorders>
            <w:shd w:val="clear" w:color="auto" w:fill="auto"/>
            <w:vAlign w:val="center"/>
          </w:tcPr>
          <w:p w14:paraId="2B7957C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3mm-10mm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92A188E"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EFCEB9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17E59CF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8 </w:t>
            </w:r>
          </w:p>
        </w:tc>
        <w:tc>
          <w:tcPr>
            <w:tcW w:w="248" w:type="pct"/>
            <w:tcBorders>
              <w:top w:val="single" w:sz="4" w:space="0" w:color="auto"/>
              <w:left w:val="nil"/>
              <w:bottom w:val="single" w:sz="4" w:space="0" w:color="auto"/>
              <w:right w:val="single" w:sz="4" w:space="0" w:color="auto"/>
            </w:tcBorders>
            <w:shd w:val="clear" w:color="auto" w:fill="auto"/>
            <w:vAlign w:val="center"/>
          </w:tcPr>
          <w:p w14:paraId="5EC3D5F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1F140D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6842F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311</w:t>
            </w:r>
          </w:p>
        </w:tc>
        <w:tc>
          <w:tcPr>
            <w:tcW w:w="227" w:type="pct"/>
            <w:tcBorders>
              <w:top w:val="single" w:sz="4" w:space="0" w:color="auto"/>
              <w:left w:val="nil"/>
              <w:bottom w:val="single" w:sz="4" w:space="0" w:color="auto"/>
              <w:right w:val="single" w:sz="4" w:space="0" w:color="auto"/>
            </w:tcBorders>
            <w:shd w:val="clear" w:color="auto" w:fill="auto"/>
            <w:vAlign w:val="center"/>
          </w:tcPr>
          <w:p w14:paraId="52DE8A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E6B794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7402010062</w:t>
            </w:r>
          </w:p>
        </w:tc>
        <w:tc>
          <w:tcPr>
            <w:tcW w:w="540" w:type="pct"/>
            <w:tcBorders>
              <w:top w:val="single" w:sz="4" w:space="0" w:color="auto"/>
              <w:left w:val="nil"/>
              <w:bottom w:val="single" w:sz="4" w:space="0" w:color="auto"/>
              <w:right w:val="single" w:sz="4" w:space="0" w:color="auto"/>
            </w:tcBorders>
            <w:shd w:val="clear" w:color="auto" w:fill="auto"/>
            <w:vAlign w:val="center"/>
          </w:tcPr>
          <w:p w14:paraId="3C181D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加长四坑四刃钻头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439B50E"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34E381F3"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钻头14mm工作长度500mm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6FD1308"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5CFE5E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13B2EFF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30 </w:t>
            </w:r>
          </w:p>
        </w:tc>
        <w:tc>
          <w:tcPr>
            <w:tcW w:w="248" w:type="pct"/>
            <w:tcBorders>
              <w:top w:val="single" w:sz="4" w:space="0" w:color="auto"/>
              <w:left w:val="nil"/>
              <w:bottom w:val="single" w:sz="4" w:space="0" w:color="auto"/>
              <w:right w:val="single" w:sz="4" w:space="0" w:color="auto"/>
            </w:tcBorders>
            <w:shd w:val="clear" w:color="auto" w:fill="auto"/>
            <w:vAlign w:val="center"/>
          </w:tcPr>
          <w:p w14:paraId="52AD6B1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7D5F4F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F50835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312</w:t>
            </w:r>
          </w:p>
        </w:tc>
        <w:tc>
          <w:tcPr>
            <w:tcW w:w="227" w:type="pct"/>
            <w:tcBorders>
              <w:top w:val="single" w:sz="4" w:space="0" w:color="auto"/>
              <w:left w:val="nil"/>
              <w:bottom w:val="single" w:sz="4" w:space="0" w:color="auto"/>
              <w:right w:val="single" w:sz="4" w:space="0" w:color="auto"/>
            </w:tcBorders>
            <w:shd w:val="clear" w:color="auto" w:fill="auto"/>
            <w:vAlign w:val="center"/>
          </w:tcPr>
          <w:p w14:paraId="4ECC872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769296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7402010062</w:t>
            </w:r>
          </w:p>
        </w:tc>
        <w:tc>
          <w:tcPr>
            <w:tcW w:w="540" w:type="pct"/>
            <w:tcBorders>
              <w:top w:val="single" w:sz="4" w:space="0" w:color="auto"/>
              <w:left w:val="nil"/>
              <w:bottom w:val="single" w:sz="4" w:space="0" w:color="auto"/>
              <w:right w:val="single" w:sz="4" w:space="0" w:color="auto"/>
            </w:tcBorders>
            <w:shd w:val="clear" w:color="auto" w:fill="auto"/>
            <w:vAlign w:val="center"/>
          </w:tcPr>
          <w:p w14:paraId="3866062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加长四坑四刃钻头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D0790D7"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64C4D30"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钻头14mm工作长度500mm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183A1669"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77A8A2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03136D2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w:t>
            </w:r>
          </w:p>
        </w:tc>
        <w:tc>
          <w:tcPr>
            <w:tcW w:w="248" w:type="pct"/>
            <w:tcBorders>
              <w:top w:val="single" w:sz="4" w:space="0" w:color="auto"/>
              <w:left w:val="nil"/>
              <w:bottom w:val="single" w:sz="4" w:space="0" w:color="auto"/>
              <w:right w:val="single" w:sz="4" w:space="0" w:color="auto"/>
            </w:tcBorders>
            <w:shd w:val="clear" w:color="auto" w:fill="auto"/>
            <w:vAlign w:val="center"/>
          </w:tcPr>
          <w:p w14:paraId="1B4F9A0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4C7C99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623651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313</w:t>
            </w:r>
          </w:p>
        </w:tc>
        <w:tc>
          <w:tcPr>
            <w:tcW w:w="227" w:type="pct"/>
            <w:tcBorders>
              <w:top w:val="single" w:sz="4" w:space="0" w:color="auto"/>
              <w:left w:val="nil"/>
              <w:bottom w:val="single" w:sz="4" w:space="0" w:color="auto"/>
              <w:right w:val="single" w:sz="4" w:space="0" w:color="auto"/>
            </w:tcBorders>
            <w:shd w:val="clear" w:color="auto" w:fill="auto"/>
            <w:vAlign w:val="center"/>
          </w:tcPr>
          <w:p w14:paraId="56EA40D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3C6E40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7402010063</w:t>
            </w:r>
          </w:p>
        </w:tc>
        <w:tc>
          <w:tcPr>
            <w:tcW w:w="540" w:type="pct"/>
            <w:tcBorders>
              <w:top w:val="single" w:sz="4" w:space="0" w:color="auto"/>
              <w:left w:val="nil"/>
              <w:bottom w:val="single" w:sz="4" w:space="0" w:color="auto"/>
              <w:right w:val="single" w:sz="4" w:space="0" w:color="auto"/>
            </w:tcBorders>
            <w:shd w:val="clear" w:color="auto" w:fill="auto"/>
            <w:vAlign w:val="center"/>
          </w:tcPr>
          <w:p w14:paraId="3027C66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加长四坑四刃钻头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0F324AE"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0AD2D0BA"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钻头14mm工作长度350mm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49E14CF"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F91391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1148922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30 </w:t>
            </w:r>
          </w:p>
        </w:tc>
        <w:tc>
          <w:tcPr>
            <w:tcW w:w="248" w:type="pct"/>
            <w:tcBorders>
              <w:top w:val="single" w:sz="4" w:space="0" w:color="auto"/>
              <w:left w:val="nil"/>
              <w:bottom w:val="single" w:sz="4" w:space="0" w:color="auto"/>
              <w:right w:val="single" w:sz="4" w:space="0" w:color="auto"/>
            </w:tcBorders>
            <w:shd w:val="clear" w:color="auto" w:fill="auto"/>
            <w:vAlign w:val="center"/>
          </w:tcPr>
          <w:p w14:paraId="281CD29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A9EC95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F8C89E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314</w:t>
            </w:r>
          </w:p>
        </w:tc>
        <w:tc>
          <w:tcPr>
            <w:tcW w:w="227" w:type="pct"/>
            <w:tcBorders>
              <w:top w:val="single" w:sz="4" w:space="0" w:color="auto"/>
              <w:left w:val="nil"/>
              <w:bottom w:val="single" w:sz="4" w:space="0" w:color="auto"/>
              <w:right w:val="single" w:sz="4" w:space="0" w:color="auto"/>
            </w:tcBorders>
            <w:shd w:val="clear" w:color="auto" w:fill="auto"/>
            <w:vAlign w:val="center"/>
          </w:tcPr>
          <w:p w14:paraId="3D94499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CD8602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7402010063</w:t>
            </w:r>
          </w:p>
        </w:tc>
        <w:tc>
          <w:tcPr>
            <w:tcW w:w="540" w:type="pct"/>
            <w:tcBorders>
              <w:top w:val="single" w:sz="4" w:space="0" w:color="auto"/>
              <w:left w:val="nil"/>
              <w:bottom w:val="single" w:sz="4" w:space="0" w:color="auto"/>
              <w:right w:val="single" w:sz="4" w:space="0" w:color="auto"/>
            </w:tcBorders>
            <w:shd w:val="clear" w:color="auto" w:fill="auto"/>
            <w:vAlign w:val="center"/>
          </w:tcPr>
          <w:p w14:paraId="13EC9AE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加长四坑四刃钻头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6FF12FD"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32885EE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钻头14mm工作长度350mm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4ADD2CF"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B7D119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支</w:t>
            </w:r>
          </w:p>
        </w:tc>
        <w:tc>
          <w:tcPr>
            <w:tcW w:w="266" w:type="pct"/>
            <w:tcBorders>
              <w:top w:val="single" w:sz="4" w:space="0" w:color="auto"/>
              <w:left w:val="nil"/>
              <w:bottom w:val="single" w:sz="4" w:space="0" w:color="auto"/>
              <w:right w:val="single" w:sz="4" w:space="0" w:color="auto"/>
            </w:tcBorders>
            <w:shd w:val="clear" w:color="auto" w:fill="auto"/>
            <w:vAlign w:val="center"/>
          </w:tcPr>
          <w:p w14:paraId="58187EC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16</w:t>
            </w:r>
          </w:p>
        </w:tc>
        <w:tc>
          <w:tcPr>
            <w:tcW w:w="248" w:type="pct"/>
            <w:tcBorders>
              <w:top w:val="single" w:sz="4" w:space="0" w:color="auto"/>
              <w:left w:val="nil"/>
              <w:bottom w:val="single" w:sz="4" w:space="0" w:color="auto"/>
              <w:right w:val="single" w:sz="4" w:space="0" w:color="auto"/>
            </w:tcBorders>
            <w:shd w:val="clear" w:color="auto" w:fill="auto"/>
            <w:vAlign w:val="center"/>
          </w:tcPr>
          <w:p w14:paraId="3EC4AFF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331A9A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89E835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315</w:t>
            </w:r>
          </w:p>
        </w:tc>
        <w:tc>
          <w:tcPr>
            <w:tcW w:w="227" w:type="pct"/>
            <w:tcBorders>
              <w:top w:val="single" w:sz="4" w:space="0" w:color="auto"/>
              <w:left w:val="nil"/>
              <w:bottom w:val="single" w:sz="4" w:space="0" w:color="auto"/>
              <w:right w:val="single" w:sz="4" w:space="0" w:color="auto"/>
            </w:tcBorders>
            <w:shd w:val="clear" w:color="auto" w:fill="auto"/>
            <w:vAlign w:val="center"/>
          </w:tcPr>
          <w:p w14:paraId="54227D8C"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A3739E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7402010064</w:t>
            </w:r>
          </w:p>
        </w:tc>
        <w:tc>
          <w:tcPr>
            <w:tcW w:w="540" w:type="pct"/>
            <w:tcBorders>
              <w:top w:val="single" w:sz="4" w:space="0" w:color="auto"/>
              <w:left w:val="nil"/>
              <w:bottom w:val="single" w:sz="4" w:space="0" w:color="auto"/>
              <w:right w:val="single" w:sz="4" w:space="0" w:color="auto"/>
            </w:tcBorders>
            <w:shd w:val="clear" w:color="auto" w:fill="auto"/>
            <w:vAlign w:val="center"/>
          </w:tcPr>
          <w:p w14:paraId="43B4344B"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圆柄四坑钻头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3470CF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喜利得</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东成</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7CA4DC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钻孔直径6mm，总长度160mm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7715CB16"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A1D135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根</w:t>
            </w:r>
          </w:p>
        </w:tc>
        <w:tc>
          <w:tcPr>
            <w:tcW w:w="266" w:type="pct"/>
            <w:tcBorders>
              <w:top w:val="single" w:sz="4" w:space="0" w:color="auto"/>
              <w:left w:val="nil"/>
              <w:bottom w:val="single" w:sz="4" w:space="0" w:color="auto"/>
              <w:right w:val="single" w:sz="4" w:space="0" w:color="auto"/>
            </w:tcBorders>
            <w:shd w:val="clear" w:color="auto" w:fill="auto"/>
            <w:vAlign w:val="center"/>
          </w:tcPr>
          <w:p w14:paraId="687CA0B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5 </w:t>
            </w:r>
          </w:p>
        </w:tc>
        <w:tc>
          <w:tcPr>
            <w:tcW w:w="248" w:type="pct"/>
            <w:tcBorders>
              <w:top w:val="single" w:sz="4" w:space="0" w:color="auto"/>
              <w:left w:val="nil"/>
              <w:bottom w:val="single" w:sz="4" w:space="0" w:color="auto"/>
              <w:right w:val="single" w:sz="4" w:space="0" w:color="auto"/>
            </w:tcBorders>
            <w:shd w:val="clear" w:color="auto" w:fill="auto"/>
            <w:vAlign w:val="center"/>
          </w:tcPr>
          <w:p w14:paraId="102F573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446F93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34743B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316</w:t>
            </w:r>
          </w:p>
        </w:tc>
        <w:tc>
          <w:tcPr>
            <w:tcW w:w="227" w:type="pct"/>
            <w:tcBorders>
              <w:top w:val="single" w:sz="4" w:space="0" w:color="auto"/>
              <w:left w:val="nil"/>
              <w:bottom w:val="single" w:sz="4" w:space="0" w:color="auto"/>
              <w:right w:val="single" w:sz="4" w:space="0" w:color="auto"/>
            </w:tcBorders>
            <w:shd w:val="clear" w:color="auto" w:fill="auto"/>
            <w:vAlign w:val="center"/>
          </w:tcPr>
          <w:p w14:paraId="7FFE871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291A7F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7402010065</w:t>
            </w:r>
          </w:p>
        </w:tc>
        <w:tc>
          <w:tcPr>
            <w:tcW w:w="540" w:type="pct"/>
            <w:tcBorders>
              <w:top w:val="single" w:sz="4" w:space="0" w:color="auto"/>
              <w:left w:val="nil"/>
              <w:bottom w:val="single" w:sz="4" w:space="0" w:color="auto"/>
              <w:right w:val="single" w:sz="4" w:space="0" w:color="auto"/>
            </w:tcBorders>
            <w:shd w:val="clear" w:color="auto" w:fill="auto"/>
            <w:vAlign w:val="center"/>
          </w:tcPr>
          <w:p w14:paraId="08E59F80"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圆柄四坑钻头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C24B32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喜利得</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东成</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6F9240C"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钻孔直径10mm，总长度160mm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2EE8D493"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52FDAA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根</w:t>
            </w:r>
          </w:p>
        </w:tc>
        <w:tc>
          <w:tcPr>
            <w:tcW w:w="266" w:type="pct"/>
            <w:tcBorders>
              <w:top w:val="single" w:sz="4" w:space="0" w:color="auto"/>
              <w:left w:val="nil"/>
              <w:bottom w:val="single" w:sz="4" w:space="0" w:color="auto"/>
              <w:right w:val="single" w:sz="4" w:space="0" w:color="auto"/>
            </w:tcBorders>
            <w:shd w:val="clear" w:color="auto" w:fill="auto"/>
            <w:vAlign w:val="center"/>
          </w:tcPr>
          <w:p w14:paraId="07E4FF6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5 </w:t>
            </w:r>
          </w:p>
        </w:tc>
        <w:tc>
          <w:tcPr>
            <w:tcW w:w="248" w:type="pct"/>
            <w:tcBorders>
              <w:top w:val="single" w:sz="4" w:space="0" w:color="auto"/>
              <w:left w:val="nil"/>
              <w:bottom w:val="single" w:sz="4" w:space="0" w:color="auto"/>
              <w:right w:val="single" w:sz="4" w:space="0" w:color="auto"/>
            </w:tcBorders>
            <w:shd w:val="clear" w:color="auto" w:fill="auto"/>
            <w:vAlign w:val="center"/>
          </w:tcPr>
          <w:p w14:paraId="7727FDF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5F8BD0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D3C95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317</w:t>
            </w:r>
          </w:p>
        </w:tc>
        <w:tc>
          <w:tcPr>
            <w:tcW w:w="227" w:type="pct"/>
            <w:tcBorders>
              <w:top w:val="single" w:sz="4" w:space="0" w:color="auto"/>
              <w:left w:val="nil"/>
              <w:bottom w:val="single" w:sz="4" w:space="0" w:color="auto"/>
              <w:right w:val="single" w:sz="4" w:space="0" w:color="auto"/>
            </w:tcBorders>
            <w:shd w:val="clear" w:color="auto" w:fill="auto"/>
            <w:vAlign w:val="center"/>
          </w:tcPr>
          <w:p w14:paraId="74E0BD7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CD15F6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7402010066</w:t>
            </w:r>
          </w:p>
        </w:tc>
        <w:tc>
          <w:tcPr>
            <w:tcW w:w="540" w:type="pct"/>
            <w:tcBorders>
              <w:top w:val="single" w:sz="4" w:space="0" w:color="auto"/>
              <w:left w:val="nil"/>
              <w:bottom w:val="single" w:sz="4" w:space="0" w:color="auto"/>
              <w:right w:val="single" w:sz="4" w:space="0" w:color="auto"/>
            </w:tcBorders>
            <w:shd w:val="clear" w:color="auto" w:fill="auto"/>
            <w:vAlign w:val="center"/>
          </w:tcPr>
          <w:p w14:paraId="37462F9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圆柄四坑钻头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A9D663D"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喜利得</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东成</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3680196"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钻孔直径8mm，总长度160mm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8119FA5"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7267A1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根</w:t>
            </w:r>
          </w:p>
        </w:tc>
        <w:tc>
          <w:tcPr>
            <w:tcW w:w="266" w:type="pct"/>
            <w:tcBorders>
              <w:top w:val="single" w:sz="4" w:space="0" w:color="auto"/>
              <w:left w:val="nil"/>
              <w:bottom w:val="single" w:sz="4" w:space="0" w:color="auto"/>
              <w:right w:val="single" w:sz="4" w:space="0" w:color="auto"/>
            </w:tcBorders>
            <w:shd w:val="clear" w:color="auto" w:fill="auto"/>
            <w:vAlign w:val="center"/>
          </w:tcPr>
          <w:p w14:paraId="6A25EB6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 xml:space="preserve">5 </w:t>
            </w:r>
          </w:p>
        </w:tc>
        <w:tc>
          <w:tcPr>
            <w:tcW w:w="248" w:type="pct"/>
            <w:tcBorders>
              <w:top w:val="single" w:sz="4" w:space="0" w:color="auto"/>
              <w:left w:val="nil"/>
              <w:bottom w:val="single" w:sz="4" w:space="0" w:color="auto"/>
              <w:right w:val="single" w:sz="4" w:space="0" w:color="auto"/>
            </w:tcBorders>
            <w:shd w:val="clear" w:color="auto" w:fill="auto"/>
            <w:vAlign w:val="center"/>
          </w:tcPr>
          <w:p w14:paraId="4BC52A6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CF4137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277DEC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318</w:t>
            </w:r>
          </w:p>
        </w:tc>
        <w:tc>
          <w:tcPr>
            <w:tcW w:w="227" w:type="pct"/>
            <w:tcBorders>
              <w:top w:val="single" w:sz="4" w:space="0" w:color="auto"/>
              <w:left w:val="nil"/>
              <w:bottom w:val="single" w:sz="4" w:space="0" w:color="auto"/>
              <w:right w:val="single" w:sz="4" w:space="0" w:color="auto"/>
            </w:tcBorders>
            <w:shd w:val="clear" w:color="auto" w:fill="auto"/>
            <w:vAlign w:val="center"/>
          </w:tcPr>
          <w:p w14:paraId="1BAA451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E298A8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7402010067</w:t>
            </w:r>
          </w:p>
        </w:tc>
        <w:tc>
          <w:tcPr>
            <w:tcW w:w="540" w:type="pct"/>
            <w:tcBorders>
              <w:top w:val="single" w:sz="4" w:space="0" w:color="auto"/>
              <w:left w:val="nil"/>
              <w:bottom w:val="single" w:sz="4" w:space="0" w:color="auto"/>
              <w:right w:val="single" w:sz="4" w:space="0" w:color="auto"/>
            </w:tcBorders>
            <w:shd w:val="clear" w:color="auto" w:fill="auto"/>
            <w:vAlign w:val="center"/>
          </w:tcPr>
          <w:p w14:paraId="4AB42A9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圆柄四坑钻头</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CD2E30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博世</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喜利得</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东成</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15D881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钻孔直径12mm，总长度160mm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C3BE6CD" w14:textId="77777777" w:rsidR="00B510AF" w:rsidRPr="00E16831" w:rsidRDefault="00B510AF" w:rsidP="00696980">
            <w:pPr>
              <w:widowControl/>
              <w:adjustRightInd w:val="0"/>
              <w:snapToGrid w:val="0"/>
              <w:jc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11222A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根</w:t>
            </w:r>
          </w:p>
        </w:tc>
        <w:tc>
          <w:tcPr>
            <w:tcW w:w="266" w:type="pct"/>
            <w:tcBorders>
              <w:top w:val="single" w:sz="4" w:space="0" w:color="auto"/>
              <w:left w:val="nil"/>
              <w:bottom w:val="single" w:sz="4" w:space="0" w:color="auto"/>
              <w:right w:val="single" w:sz="4" w:space="0" w:color="auto"/>
            </w:tcBorders>
            <w:shd w:val="clear" w:color="auto" w:fill="auto"/>
            <w:vAlign w:val="center"/>
          </w:tcPr>
          <w:p w14:paraId="0FC78AB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5 </w:t>
            </w:r>
          </w:p>
        </w:tc>
        <w:tc>
          <w:tcPr>
            <w:tcW w:w="248" w:type="pct"/>
            <w:tcBorders>
              <w:top w:val="single" w:sz="4" w:space="0" w:color="auto"/>
              <w:left w:val="nil"/>
              <w:bottom w:val="single" w:sz="4" w:space="0" w:color="auto"/>
              <w:right w:val="single" w:sz="4" w:space="0" w:color="auto"/>
            </w:tcBorders>
            <w:shd w:val="clear" w:color="auto" w:fill="auto"/>
            <w:vAlign w:val="center"/>
          </w:tcPr>
          <w:p w14:paraId="7521CE4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0D201C7"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A9AF48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319</w:t>
            </w:r>
          </w:p>
        </w:tc>
        <w:tc>
          <w:tcPr>
            <w:tcW w:w="227" w:type="pct"/>
            <w:tcBorders>
              <w:top w:val="single" w:sz="4" w:space="0" w:color="auto"/>
              <w:left w:val="nil"/>
              <w:bottom w:val="single" w:sz="4" w:space="0" w:color="auto"/>
              <w:right w:val="single" w:sz="4" w:space="0" w:color="auto"/>
            </w:tcBorders>
            <w:shd w:val="clear" w:color="auto" w:fill="auto"/>
            <w:vAlign w:val="center"/>
          </w:tcPr>
          <w:p w14:paraId="15A3990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20"/>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4032DEB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20"/>
                <w:lang w:bidi="ar"/>
              </w:rPr>
              <w:t>7402030001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7A97C4C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20"/>
                <w:lang w:bidi="ar"/>
              </w:rPr>
              <w:t>高速钢锯条</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B6541D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20"/>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69BA17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20"/>
                <w:lang w:bidi="ar"/>
              </w:rPr>
              <w:t>12"32齿</w:t>
            </w:r>
          </w:p>
        </w:tc>
        <w:tc>
          <w:tcPr>
            <w:tcW w:w="1292" w:type="pct"/>
            <w:tcBorders>
              <w:top w:val="single" w:sz="4" w:space="0" w:color="auto"/>
              <w:left w:val="nil"/>
              <w:bottom w:val="single" w:sz="4" w:space="0" w:color="auto"/>
              <w:right w:val="single" w:sz="4" w:space="0" w:color="auto"/>
            </w:tcBorders>
            <w:shd w:val="clear" w:color="auto" w:fill="auto"/>
            <w:vAlign w:val="center"/>
          </w:tcPr>
          <w:p w14:paraId="7B8DE2DC"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D451E9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20"/>
                <w:lang w:bidi="ar"/>
              </w:rPr>
              <w:t>根</w:t>
            </w:r>
          </w:p>
        </w:tc>
        <w:tc>
          <w:tcPr>
            <w:tcW w:w="266" w:type="pct"/>
            <w:tcBorders>
              <w:top w:val="single" w:sz="4" w:space="0" w:color="auto"/>
              <w:left w:val="nil"/>
              <w:bottom w:val="single" w:sz="4" w:space="0" w:color="auto"/>
              <w:right w:val="single" w:sz="4" w:space="0" w:color="auto"/>
            </w:tcBorders>
            <w:shd w:val="clear" w:color="auto" w:fill="auto"/>
            <w:vAlign w:val="center"/>
          </w:tcPr>
          <w:p w14:paraId="2FB251E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20"/>
                <w:lang w:bidi="ar"/>
              </w:rPr>
              <w:t>50</w:t>
            </w:r>
          </w:p>
        </w:tc>
        <w:tc>
          <w:tcPr>
            <w:tcW w:w="248" w:type="pct"/>
            <w:tcBorders>
              <w:top w:val="single" w:sz="4" w:space="0" w:color="auto"/>
              <w:left w:val="nil"/>
              <w:bottom w:val="single" w:sz="4" w:space="0" w:color="auto"/>
              <w:right w:val="single" w:sz="4" w:space="0" w:color="auto"/>
            </w:tcBorders>
            <w:shd w:val="clear" w:color="auto" w:fill="auto"/>
            <w:vAlign w:val="center"/>
          </w:tcPr>
          <w:p w14:paraId="66FCF1B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6EE04A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39AF24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320</w:t>
            </w:r>
          </w:p>
        </w:tc>
        <w:tc>
          <w:tcPr>
            <w:tcW w:w="227" w:type="pct"/>
            <w:tcBorders>
              <w:top w:val="single" w:sz="4" w:space="0" w:color="auto"/>
              <w:left w:val="nil"/>
              <w:bottom w:val="single" w:sz="4" w:space="0" w:color="auto"/>
              <w:right w:val="single" w:sz="4" w:space="0" w:color="auto"/>
            </w:tcBorders>
            <w:shd w:val="clear" w:color="auto" w:fill="auto"/>
            <w:vAlign w:val="center"/>
          </w:tcPr>
          <w:p w14:paraId="4A4D767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20"/>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8C6A9E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20"/>
                <w:lang w:bidi="ar"/>
              </w:rPr>
              <w:t>7402030001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18716B6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20"/>
                <w:lang w:bidi="ar"/>
              </w:rPr>
              <w:t>高速钢锯条</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232D9E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20"/>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3DEAB0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20"/>
                <w:lang w:bidi="ar"/>
              </w:rPr>
              <w:t>12"32齿</w:t>
            </w:r>
          </w:p>
        </w:tc>
        <w:tc>
          <w:tcPr>
            <w:tcW w:w="1292" w:type="pct"/>
            <w:tcBorders>
              <w:top w:val="single" w:sz="4" w:space="0" w:color="auto"/>
              <w:left w:val="nil"/>
              <w:bottom w:val="single" w:sz="4" w:space="0" w:color="auto"/>
              <w:right w:val="single" w:sz="4" w:space="0" w:color="auto"/>
            </w:tcBorders>
            <w:shd w:val="clear" w:color="auto" w:fill="auto"/>
            <w:vAlign w:val="center"/>
          </w:tcPr>
          <w:p w14:paraId="10539D76"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2CC65A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20"/>
                <w:lang w:bidi="ar"/>
              </w:rPr>
              <w:t>根</w:t>
            </w:r>
          </w:p>
        </w:tc>
        <w:tc>
          <w:tcPr>
            <w:tcW w:w="266" w:type="pct"/>
            <w:tcBorders>
              <w:top w:val="single" w:sz="4" w:space="0" w:color="auto"/>
              <w:left w:val="nil"/>
              <w:bottom w:val="single" w:sz="4" w:space="0" w:color="auto"/>
              <w:right w:val="single" w:sz="4" w:space="0" w:color="auto"/>
            </w:tcBorders>
            <w:shd w:val="clear" w:color="auto" w:fill="auto"/>
            <w:vAlign w:val="center"/>
          </w:tcPr>
          <w:p w14:paraId="26646A7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20"/>
                <w:lang w:bidi="ar"/>
              </w:rPr>
              <w:t>100</w:t>
            </w:r>
          </w:p>
        </w:tc>
        <w:tc>
          <w:tcPr>
            <w:tcW w:w="248" w:type="pct"/>
            <w:tcBorders>
              <w:top w:val="single" w:sz="4" w:space="0" w:color="auto"/>
              <w:left w:val="nil"/>
              <w:bottom w:val="single" w:sz="4" w:space="0" w:color="auto"/>
              <w:right w:val="single" w:sz="4" w:space="0" w:color="auto"/>
            </w:tcBorders>
            <w:shd w:val="clear" w:color="auto" w:fill="auto"/>
            <w:vAlign w:val="center"/>
          </w:tcPr>
          <w:p w14:paraId="75555D6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F89872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4353D6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321</w:t>
            </w:r>
          </w:p>
        </w:tc>
        <w:tc>
          <w:tcPr>
            <w:tcW w:w="227" w:type="pct"/>
            <w:tcBorders>
              <w:top w:val="single" w:sz="4" w:space="0" w:color="auto"/>
              <w:left w:val="nil"/>
              <w:bottom w:val="single" w:sz="4" w:space="0" w:color="auto"/>
              <w:right w:val="single" w:sz="4" w:space="0" w:color="auto"/>
            </w:tcBorders>
            <w:shd w:val="clear" w:color="auto" w:fill="auto"/>
            <w:vAlign w:val="center"/>
          </w:tcPr>
          <w:p w14:paraId="198278B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D5E7A9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7402030002</w:t>
            </w:r>
          </w:p>
        </w:tc>
        <w:tc>
          <w:tcPr>
            <w:tcW w:w="540" w:type="pct"/>
            <w:tcBorders>
              <w:top w:val="single" w:sz="4" w:space="0" w:color="auto"/>
              <w:left w:val="nil"/>
              <w:bottom w:val="single" w:sz="4" w:space="0" w:color="auto"/>
              <w:right w:val="single" w:sz="4" w:space="0" w:color="auto"/>
            </w:tcBorders>
            <w:shd w:val="clear" w:color="auto" w:fill="auto"/>
            <w:vAlign w:val="center"/>
          </w:tcPr>
          <w:p w14:paraId="6C92F3A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高速钢锯条</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C9B7D2E"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41E2A3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12"24齿</w:t>
            </w:r>
          </w:p>
        </w:tc>
        <w:tc>
          <w:tcPr>
            <w:tcW w:w="1292" w:type="pct"/>
            <w:tcBorders>
              <w:top w:val="single" w:sz="4" w:space="0" w:color="auto"/>
              <w:left w:val="nil"/>
              <w:bottom w:val="single" w:sz="4" w:space="0" w:color="auto"/>
              <w:right w:val="single" w:sz="4" w:space="0" w:color="auto"/>
            </w:tcBorders>
            <w:shd w:val="clear" w:color="auto" w:fill="auto"/>
            <w:vAlign w:val="center"/>
          </w:tcPr>
          <w:p w14:paraId="2447993E"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9CE97A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根</w:t>
            </w:r>
          </w:p>
        </w:tc>
        <w:tc>
          <w:tcPr>
            <w:tcW w:w="266" w:type="pct"/>
            <w:tcBorders>
              <w:top w:val="single" w:sz="4" w:space="0" w:color="auto"/>
              <w:left w:val="nil"/>
              <w:bottom w:val="single" w:sz="4" w:space="0" w:color="auto"/>
              <w:right w:val="single" w:sz="4" w:space="0" w:color="auto"/>
            </w:tcBorders>
            <w:shd w:val="clear" w:color="auto" w:fill="auto"/>
            <w:vAlign w:val="center"/>
          </w:tcPr>
          <w:p w14:paraId="359C70A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10</w:t>
            </w:r>
          </w:p>
        </w:tc>
        <w:tc>
          <w:tcPr>
            <w:tcW w:w="248" w:type="pct"/>
            <w:tcBorders>
              <w:top w:val="single" w:sz="4" w:space="0" w:color="auto"/>
              <w:left w:val="nil"/>
              <w:bottom w:val="single" w:sz="4" w:space="0" w:color="auto"/>
              <w:right w:val="single" w:sz="4" w:space="0" w:color="auto"/>
            </w:tcBorders>
            <w:shd w:val="clear" w:color="auto" w:fill="auto"/>
            <w:vAlign w:val="center"/>
          </w:tcPr>
          <w:p w14:paraId="4D9A9D18"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43D8AE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A137A9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322</w:t>
            </w:r>
          </w:p>
        </w:tc>
        <w:tc>
          <w:tcPr>
            <w:tcW w:w="227" w:type="pct"/>
            <w:tcBorders>
              <w:top w:val="single" w:sz="4" w:space="0" w:color="auto"/>
              <w:left w:val="nil"/>
              <w:bottom w:val="single" w:sz="4" w:space="0" w:color="auto"/>
              <w:right w:val="single" w:sz="4" w:space="0" w:color="auto"/>
            </w:tcBorders>
            <w:shd w:val="clear" w:color="auto" w:fill="auto"/>
            <w:vAlign w:val="center"/>
          </w:tcPr>
          <w:p w14:paraId="7852403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675ECD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7402030004</w:t>
            </w:r>
          </w:p>
        </w:tc>
        <w:tc>
          <w:tcPr>
            <w:tcW w:w="540" w:type="pct"/>
            <w:tcBorders>
              <w:top w:val="single" w:sz="4" w:space="0" w:color="auto"/>
              <w:left w:val="nil"/>
              <w:bottom w:val="single" w:sz="4" w:space="0" w:color="auto"/>
              <w:right w:val="single" w:sz="4" w:space="0" w:color="auto"/>
            </w:tcBorders>
            <w:shd w:val="clear" w:color="auto" w:fill="auto"/>
            <w:vAlign w:val="center"/>
          </w:tcPr>
          <w:p w14:paraId="750B1DB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高速钢锯条</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67FBEC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DC60B3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12"18齿</w:t>
            </w:r>
          </w:p>
        </w:tc>
        <w:tc>
          <w:tcPr>
            <w:tcW w:w="1292" w:type="pct"/>
            <w:tcBorders>
              <w:top w:val="single" w:sz="4" w:space="0" w:color="auto"/>
              <w:left w:val="nil"/>
              <w:bottom w:val="single" w:sz="4" w:space="0" w:color="auto"/>
              <w:right w:val="single" w:sz="4" w:space="0" w:color="auto"/>
            </w:tcBorders>
            <w:shd w:val="clear" w:color="auto" w:fill="auto"/>
            <w:vAlign w:val="center"/>
          </w:tcPr>
          <w:p w14:paraId="21A8342A"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CE5EF2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根</w:t>
            </w:r>
          </w:p>
        </w:tc>
        <w:tc>
          <w:tcPr>
            <w:tcW w:w="266" w:type="pct"/>
            <w:tcBorders>
              <w:top w:val="single" w:sz="4" w:space="0" w:color="auto"/>
              <w:left w:val="nil"/>
              <w:bottom w:val="single" w:sz="4" w:space="0" w:color="auto"/>
              <w:right w:val="single" w:sz="4" w:space="0" w:color="auto"/>
            </w:tcBorders>
            <w:shd w:val="clear" w:color="auto" w:fill="auto"/>
            <w:vAlign w:val="center"/>
          </w:tcPr>
          <w:p w14:paraId="2C15428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14</w:t>
            </w:r>
          </w:p>
        </w:tc>
        <w:tc>
          <w:tcPr>
            <w:tcW w:w="248" w:type="pct"/>
            <w:tcBorders>
              <w:top w:val="single" w:sz="4" w:space="0" w:color="auto"/>
              <w:left w:val="nil"/>
              <w:bottom w:val="single" w:sz="4" w:space="0" w:color="auto"/>
              <w:right w:val="single" w:sz="4" w:space="0" w:color="auto"/>
            </w:tcBorders>
            <w:shd w:val="clear" w:color="auto" w:fill="auto"/>
            <w:vAlign w:val="center"/>
          </w:tcPr>
          <w:p w14:paraId="46A50855"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1DDD2A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807B57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323</w:t>
            </w:r>
          </w:p>
        </w:tc>
        <w:tc>
          <w:tcPr>
            <w:tcW w:w="227" w:type="pct"/>
            <w:tcBorders>
              <w:top w:val="single" w:sz="4" w:space="0" w:color="auto"/>
              <w:left w:val="nil"/>
              <w:bottom w:val="single" w:sz="4" w:space="0" w:color="auto"/>
              <w:right w:val="single" w:sz="4" w:space="0" w:color="auto"/>
            </w:tcBorders>
            <w:shd w:val="clear" w:color="auto" w:fill="auto"/>
            <w:vAlign w:val="center"/>
          </w:tcPr>
          <w:p w14:paraId="2AC84F8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19F863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7402030013</w:t>
            </w:r>
          </w:p>
        </w:tc>
        <w:tc>
          <w:tcPr>
            <w:tcW w:w="540" w:type="pct"/>
            <w:tcBorders>
              <w:top w:val="single" w:sz="4" w:space="0" w:color="auto"/>
              <w:left w:val="nil"/>
              <w:bottom w:val="single" w:sz="4" w:space="0" w:color="auto"/>
              <w:right w:val="single" w:sz="4" w:space="0" w:color="auto"/>
            </w:tcBorders>
            <w:shd w:val="clear" w:color="auto" w:fill="auto"/>
            <w:vAlign w:val="center"/>
          </w:tcPr>
          <w:p w14:paraId="3FEDEC1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高速钢锯条</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585FF1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098416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10英寸，长度 250mm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C1174F8"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4C1073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4C3DA60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7416984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800F5D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5E76DA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324</w:t>
            </w:r>
          </w:p>
        </w:tc>
        <w:tc>
          <w:tcPr>
            <w:tcW w:w="227" w:type="pct"/>
            <w:tcBorders>
              <w:top w:val="single" w:sz="4" w:space="0" w:color="auto"/>
              <w:left w:val="nil"/>
              <w:bottom w:val="single" w:sz="4" w:space="0" w:color="auto"/>
              <w:right w:val="single" w:sz="4" w:space="0" w:color="auto"/>
            </w:tcBorders>
            <w:shd w:val="clear" w:color="auto" w:fill="auto"/>
            <w:vAlign w:val="center"/>
          </w:tcPr>
          <w:p w14:paraId="2A661B0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2A2784F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7402050008</w:t>
            </w:r>
          </w:p>
        </w:tc>
        <w:tc>
          <w:tcPr>
            <w:tcW w:w="540" w:type="pct"/>
            <w:tcBorders>
              <w:top w:val="single" w:sz="4" w:space="0" w:color="auto"/>
              <w:left w:val="nil"/>
              <w:bottom w:val="single" w:sz="4" w:space="0" w:color="auto"/>
              <w:right w:val="single" w:sz="4" w:space="0" w:color="auto"/>
            </w:tcBorders>
            <w:shd w:val="clear" w:color="auto" w:fill="auto"/>
            <w:vAlign w:val="center"/>
          </w:tcPr>
          <w:p w14:paraId="492555D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20"/>
                <w:lang w:bidi="ar"/>
              </w:rPr>
              <w:t>美工刀片</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85A1B74"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3DBF38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100mm×18mm×0.5mm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81A5955"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5E2034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20"/>
                <w:lang w:bidi="ar"/>
              </w:rPr>
              <w:t>片</w:t>
            </w:r>
          </w:p>
        </w:tc>
        <w:tc>
          <w:tcPr>
            <w:tcW w:w="266" w:type="pct"/>
            <w:tcBorders>
              <w:top w:val="single" w:sz="4" w:space="0" w:color="auto"/>
              <w:left w:val="nil"/>
              <w:bottom w:val="single" w:sz="4" w:space="0" w:color="auto"/>
              <w:right w:val="single" w:sz="4" w:space="0" w:color="auto"/>
            </w:tcBorders>
            <w:shd w:val="clear" w:color="auto" w:fill="auto"/>
            <w:vAlign w:val="center"/>
          </w:tcPr>
          <w:p w14:paraId="4AA35AE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lang w:bidi="ar"/>
              </w:rPr>
              <w:t xml:space="preserve">150 </w:t>
            </w:r>
          </w:p>
        </w:tc>
        <w:tc>
          <w:tcPr>
            <w:tcW w:w="248" w:type="pct"/>
            <w:tcBorders>
              <w:top w:val="single" w:sz="4" w:space="0" w:color="auto"/>
              <w:left w:val="nil"/>
              <w:bottom w:val="single" w:sz="4" w:space="0" w:color="auto"/>
              <w:right w:val="single" w:sz="4" w:space="0" w:color="auto"/>
            </w:tcBorders>
            <w:shd w:val="clear" w:color="auto" w:fill="auto"/>
            <w:vAlign w:val="center"/>
          </w:tcPr>
          <w:p w14:paraId="77E35A0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4D5254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7E4F1E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325</w:t>
            </w:r>
          </w:p>
        </w:tc>
        <w:tc>
          <w:tcPr>
            <w:tcW w:w="227" w:type="pct"/>
            <w:tcBorders>
              <w:top w:val="single" w:sz="4" w:space="0" w:color="auto"/>
              <w:left w:val="nil"/>
              <w:bottom w:val="single" w:sz="4" w:space="0" w:color="auto"/>
              <w:right w:val="single" w:sz="4" w:space="0" w:color="auto"/>
            </w:tcBorders>
            <w:shd w:val="clear" w:color="auto" w:fill="auto"/>
            <w:vAlign w:val="center"/>
          </w:tcPr>
          <w:p w14:paraId="75221EB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3901117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7402050008</w:t>
            </w:r>
          </w:p>
        </w:tc>
        <w:tc>
          <w:tcPr>
            <w:tcW w:w="540" w:type="pct"/>
            <w:tcBorders>
              <w:top w:val="single" w:sz="4" w:space="0" w:color="auto"/>
              <w:left w:val="nil"/>
              <w:bottom w:val="single" w:sz="4" w:space="0" w:color="auto"/>
              <w:right w:val="single" w:sz="4" w:space="0" w:color="auto"/>
            </w:tcBorders>
            <w:shd w:val="clear" w:color="auto" w:fill="auto"/>
            <w:vAlign w:val="center"/>
          </w:tcPr>
          <w:p w14:paraId="790905D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20"/>
                <w:lang w:bidi="ar"/>
              </w:rPr>
              <w:t>美工刀片</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A31AE4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EF76A8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100mm×18mm×0.5mm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4BD9DBF"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9597BC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20"/>
                <w:lang w:bidi="ar"/>
              </w:rPr>
              <w:t>片</w:t>
            </w:r>
          </w:p>
        </w:tc>
        <w:tc>
          <w:tcPr>
            <w:tcW w:w="266" w:type="pct"/>
            <w:tcBorders>
              <w:top w:val="single" w:sz="4" w:space="0" w:color="auto"/>
              <w:left w:val="nil"/>
              <w:bottom w:val="single" w:sz="4" w:space="0" w:color="auto"/>
              <w:right w:val="single" w:sz="4" w:space="0" w:color="auto"/>
            </w:tcBorders>
            <w:shd w:val="clear" w:color="auto" w:fill="auto"/>
            <w:vAlign w:val="center"/>
          </w:tcPr>
          <w:p w14:paraId="38EE87D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lang w:bidi="ar"/>
              </w:rPr>
              <w:t xml:space="preserve">120 </w:t>
            </w:r>
          </w:p>
        </w:tc>
        <w:tc>
          <w:tcPr>
            <w:tcW w:w="248" w:type="pct"/>
            <w:tcBorders>
              <w:top w:val="single" w:sz="4" w:space="0" w:color="auto"/>
              <w:left w:val="nil"/>
              <w:bottom w:val="single" w:sz="4" w:space="0" w:color="auto"/>
              <w:right w:val="single" w:sz="4" w:space="0" w:color="auto"/>
            </w:tcBorders>
            <w:shd w:val="clear" w:color="auto" w:fill="auto"/>
            <w:vAlign w:val="center"/>
          </w:tcPr>
          <w:p w14:paraId="31DF0BD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C7697C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049C5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lastRenderedPageBreak/>
              <w:t>326</w:t>
            </w:r>
          </w:p>
        </w:tc>
        <w:tc>
          <w:tcPr>
            <w:tcW w:w="227" w:type="pct"/>
            <w:tcBorders>
              <w:top w:val="single" w:sz="4" w:space="0" w:color="auto"/>
              <w:left w:val="nil"/>
              <w:bottom w:val="single" w:sz="4" w:space="0" w:color="auto"/>
              <w:right w:val="single" w:sz="4" w:space="0" w:color="auto"/>
            </w:tcBorders>
            <w:shd w:val="clear" w:color="auto" w:fill="auto"/>
            <w:vAlign w:val="center"/>
          </w:tcPr>
          <w:p w14:paraId="1BEDA2C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68952A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7402050010</w:t>
            </w:r>
          </w:p>
        </w:tc>
        <w:tc>
          <w:tcPr>
            <w:tcW w:w="540" w:type="pct"/>
            <w:tcBorders>
              <w:top w:val="single" w:sz="4" w:space="0" w:color="auto"/>
              <w:left w:val="nil"/>
              <w:bottom w:val="single" w:sz="4" w:space="0" w:color="auto"/>
              <w:right w:val="single" w:sz="4" w:space="0" w:color="auto"/>
            </w:tcBorders>
            <w:shd w:val="clear" w:color="auto" w:fill="auto"/>
            <w:vAlign w:val="center"/>
          </w:tcPr>
          <w:p w14:paraId="5D33AAC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美工刀刀片</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22B684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64CAA1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18mmx100mmx0.5mm，10件/套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7626DC18"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BD6828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7F5A279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19 </w:t>
            </w:r>
          </w:p>
        </w:tc>
        <w:tc>
          <w:tcPr>
            <w:tcW w:w="248" w:type="pct"/>
            <w:tcBorders>
              <w:top w:val="single" w:sz="4" w:space="0" w:color="auto"/>
              <w:left w:val="nil"/>
              <w:bottom w:val="single" w:sz="4" w:space="0" w:color="auto"/>
              <w:right w:val="single" w:sz="4" w:space="0" w:color="auto"/>
            </w:tcBorders>
            <w:shd w:val="clear" w:color="auto" w:fill="auto"/>
            <w:vAlign w:val="center"/>
          </w:tcPr>
          <w:p w14:paraId="40AEC98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31C9C2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CA8EB8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327</w:t>
            </w:r>
          </w:p>
        </w:tc>
        <w:tc>
          <w:tcPr>
            <w:tcW w:w="227" w:type="pct"/>
            <w:tcBorders>
              <w:top w:val="single" w:sz="4" w:space="0" w:color="auto"/>
              <w:left w:val="nil"/>
              <w:bottom w:val="single" w:sz="4" w:space="0" w:color="auto"/>
              <w:right w:val="single" w:sz="4" w:space="0" w:color="auto"/>
            </w:tcBorders>
            <w:shd w:val="clear" w:color="auto" w:fill="auto"/>
            <w:vAlign w:val="center"/>
          </w:tcPr>
          <w:p w14:paraId="375FA1A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AC8A1A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7402050010</w:t>
            </w:r>
          </w:p>
        </w:tc>
        <w:tc>
          <w:tcPr>
            <w:tcW w:w="540" w:type="pct"/>
            <w:tcBorders>
              <w:top w:val="single" w:sz="4" w:space="0" w:color="auto"/>
              <w:left w:val="nil"/>
              <w:bottom w:val="single" w:sz="4" w:space="0" w:color="auto"/>
              <w:right w:val="single" w:sz="4" w:space="0" w:color="auto"/>
            </w:tcBorders>
            <w:shd w:val="clear" w:color="auto" w:fill="auto"/>
            <w:vAlign w:val="center"/>
          </w:tcPr>
          <w:p w14:paraId="2DEEBA1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美工刀刀片</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A66F621"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AFD12A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18mmx100mmx0.5mm，10件/套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79C243A5"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CAA181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146BDE1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18</w:t>
            </w:r>
          </w:p>
        </w:tc>
        <w:tc>
          <w:tcPr>
            <w:tcW w:w="248" w:type="pct"/>
            <w:tcBorders>
              <w:top w:val="single" w:sz="4" w:space="0" w:color="auto"/>
              <w:left w:val="nil"/>
              <w:bottom w:val="single" w:sz="4" w:space="0" w:color="auto"/>
              <w:right w:val="single" w:sz="4" w:space="0" w:color="auto"/>
            </w:tcBorders>
            <w:shd w:val="clear" w:color="auto" w:fill="auto"/>
            <w:vAlign w:val="center"/>
          </w:tcPr>
          <w:p w14:paraId="0933CBC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FB0B11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BA06E3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328</w:t>
            </w:r>
          </w:p>
        </w:tc>
        <w:tc>
          <w:tcPr>
            <w:tcW w:w="227" w:type="pct"/>
            <w:tcBorders>
              <w:top w:val="single" w:sz="4" w:space="0" w:color="auto"/>
              <w:left w:val="nil"/>
              <w:bottom w:val="single" w:sz="4" w:space="0" w:color="auto"/>
              <w:right w:val="single" w:sz="4" w:space="0" w:color="auto"/>
            </w:tcBorders>
            <w:shd w:val="clear" w:color="auto" w:fill="auto"/>
            <w:vAlign w:val="center"/>
          </w:tcPr>
          <w:p w14:paraId="74B14E8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F933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7402050011</w:t>
            </w:r>
          </w:p>
        </w:tc>
        <w:tc>
          <w:tcPr>
            <w:tcW w:w="540" w:type="pct"/>
            <w:tcBorders>
              <w:top w:val="single" w:sz="4" w:space="0" w:color="auto"/>
              <w:left w:val="nil"/>
              <w:bottom w:val="single" w:sz="4" w:space="0" w:color="auto"/>
              <w:right w:val="single" w:sz="4" w:space="0" w:color="auto"/>
            </w:tcBorders>
            <w:shd w:val="clear" w:color="auto" w:fill="auto"/>
            <w:vAlign w:val="center"/>
          </w:tcPr>
          <w:p w14:paraId="435FD27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美工刀刀片</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E18FFA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013C7B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93436;18*100mm，8节，10件/套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01E267FE"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5BC35F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06E410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20C0CE22"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F9E3AF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88784C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329</w:t>
            </w:r>
          </w:p>
        </w:tc>
        <w:tc>
          <w:tcPr>
            <w:tcW w:w="227" w:type="pct"/>
            <w:tcBorders>
              <w:top w:val="single" w:sz="4" w:space="0" w:color="auto"/>
              <w:left w:val="nil"/>
              <w:bottom w:val="single" w:sz="4" w:space="0" w:color="auto"/>
              <w:right w:val="single" w:sz="4" w:space="0" w:color="auto"/>
            </w:tcBorders>
            <w:shd w:val="clear" w:color="auto" w:fill="auto"/>
            <w:vAlign w:val="center"/>
          </w:tcPr>
          <w:p w14:paraId="61FEBE2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4D26C5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7501010040</w:t>
            </w:r>
          </w:p>
        </w:tc>
        <w:tc>
          <w:tcPr>
            <w:tcW w:w="540" w:type="pct"/>
            <w:tcBorders>
              <w:top w:val="single" w:sz="4" w:space="0" w:color="auto"/>
              <w:left w:val="nil"/>
              <w:bottom w:val="single" w:sz="4" w:space="0" w:color="auto"/>
              <w:right w:val="single" w:sz="4" w:space="0" w:color="auto"/>
            </w:tcBorders>
            <w:shd w:val="clear" w:color="auto" w:fill="auto"/>
            <w:vAlign w:val="center"/>
          </w:tcPr>
          <w:p w14:paraId="1793DF1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高压风管</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EE31F4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银利</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yinli、弘乾、庚寅</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A337BB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内径</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9mm，耐压10kg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741D4F80" w14:textId="77777777" w:rsidR="00B510AF" w:rsidRPr="00E16831" w:rsidRDefault="00B510AF" w:rsidP="00696980">
            <w:pPr>
              <w:widowControl/>
              <w:adjustRightInd w:val="0"/>
              <w:snapToGrid w:val="0"/>
              <w:jc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237FDAA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米</w:t>
            </w:r>
          </w:p>
        </w:tc>
        <w:tc>
          <w:tcPr>
            <w:tcW w:w="266" w:type="pct"/>
            <w:tcBorders>
              <w:top w:val="single" w:sz="4" w:space="0" w:color="auto"/>
              <w:left w:val="nil"/>
              <w:bottom w:val="single" w:sz="4" w:space="0" w:color="auto"/>
              <w:right w:val="single" w:sz="4" w:space="0" w:color="auto"/>
            </w:tcBorders>
            <w:shd w:val="clear" w:color="auto" w:fill="auto"/>
            <w:vAlign w:val="center"/>
          </w:tcPr>
          <w:p w14:paraId="7AF4544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60</w:t>
            </w:r>
          </w:p>
        </w:tc>
        <w:tc>
          <w:tcPr>
            <w:tcW w:w="248" w:type="pct"/>
            <w:tcBorders>
              <w:top w:val="single" w:sz="4" w:space="0" w:color="auto"/>
              <w:left w:val="nil"/>
              <w:bottom w:val="single" w:sz="4" w:space="0" w:color="auto"/>
              <w:right w:val="single" w:sz="4" w:space="0" w:color="auto"/>
            </w:tcBorders>
            <w:shd w:val="clear" w:color="auto" w:fill="auto"/>
            <w:vAlign w:val="center"/>
          </w:tcPr>
          <w:p w14:paraId="0A52A55B"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E0C67D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4483A2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330</w:t>
            </w:r>
          </w:p>
        </w:tc>
        <w:tc>
          <w:tcPr>
            <w:tcW w:w="227" w:type="pct"/>
            <w:tcBorders>
              <w:top w:val="single" w:sz="4" w:space="0" w:color="auto"/>
              <w:left w:val="nil"/>
              <w:bottom w:val="single" w:sz="4" w:space="0" w:color="auto"/>
              <w:right w:val="single" w:sz="4" w:space="0" w:color="auto"/>
            </w:tcBorders>
            <w:shd w:val="clear" w:color="auto" w:fill="auto"/>
            <w:vAlign w:val="center"/>
          </w:tcPr>
          <w:p w14:paraId="31EC5EC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53FE073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7704010016</w:t>
            </w:r>
          </w:p>
        </w:tc>
        <w:tc>
          <w:tcPr>
            <w:tcW w:w="540" w:type="pct"/>
            <w:tcBorders>
              <w:top w:val="single" w:sz="4" w:space="0" w:color="auto"/>
              <w:left w:val="nil"/>
              <w:bottom w:val="single" w:sz="4" w:space="0" w:color="auto"/>
              <w:right w:val="single" w:sz="4" w:space="0" w:color="auto"/>
            </w:tcBorders>
            <w:shd w:val="clear" w:color="auto" w:fill="auto"/>
            <w:vAlign w:val="center"/>
          </w:tcPr>
          <w:p w14:paraId="53677E8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多格零件盒</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46EE28E"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CF63AA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440*320*102mm，八格分，加厚塑料</w:t>
            </w:r>
          </w:p>
        </w:tc>
        <w:tc>
          <w:tcPr>
            <w:tcW w:w="1292" w:type="pct"/>
            <w:tcBorders>
              <w:top w:val="single" w:sz="4" w:space="0" w:color="auto"/>
              <w:left w:val="nil"/>
              <w:bottom w:val="single" w:sz="4" w:space="0" w:color="auto"/>
              <w:right w:val="single" w:sz="4" w:space="0" w:color="auto"/>
            </w:tcBorders>
            <w:shd w:val="clear" w:color="auto" w:fill="auto"/>
            <w:vAlign w:val="center"/>
          </w:tcPr>
          <w:p w14:paraId="3D35D790"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59B8B8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4B456AB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52</w:t>
            </w:r>
          </w:p>
        </w:tc>
        <w:tc>
          <w:tcPr>
            <w:tcW w:w="248" w:type="pct"/>
            <w:tcBorders>
              <w:top w:val="single" w:sz="4" w:space="0" w:color="auto"/>
              <w:left w:val="nil"/>
              <w:bottom w:val="single" w:sz="4" w:space="0" w:color="auto"/>
              <w:right w:val="single" w:sz="4" w:space="0" w:color="auto"/>
            </w:tcBorders>
            <w:shd w:val="clear" w:color="auto" w:fill="auto"/>
            <w:vAlign w:val="center"/>
          </w:tcPr>
          <w:p w14:paraId="411B43FF"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58E5BB4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CF8E45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331</w:t>
            </w:r>
          </w:p>
        </w:tc>
        <w:tc>
          <w:tcPr>
            <w:tcW w:w="227" w:type="pct"/>
            <w:tcBorders>
              <w:top w:val="single" w:sz="4" w:space="0" w:color="auto"/>
              <w:left w:val="nil"/>
              <w:bottom w:val="single" w:sz="4" w:space="0" w:color="auto"/>
              <w:right w:val="single" w:sz="4" w:space="0" w:color="auto"/>
            </w:tcBorders>
            <w:shd w:val="clear" w:color="auto" w:fill="auto"/>
            <w:vAlign w:val="center"/>
          </w:tcPr>
          <w:p w14:paraId="035CEF1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F4E220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7704010016</w:t>
            </w:r>
          </w:p>
        </w:tc>
        <w:tc>
          <w:tcPr>
            <w:tcW w:w="540" w:type="pct"/>
            <w:tcBorders>
              <w:top w:val="single" w:sz="4" w:space="0" w:color="auto"/>
              <w:left w:val="nil"/>
              <w:bottom w:val="single" w:sz="4" w:space="0" w:color="auto"/>
              <w:right w:val="single" w:sz="4" w:space="0" w:color="auto"/>
            </w:tcBorders>
            <w:shd w:val="clear" w:color="auto" w:fill="auto"/>
            <w:vAlign w:val="center"/>
          </w:tcPr>
          <w:p w14:paraId="137B1426"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多格零件盒</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3C0A77B"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0E603E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440*320*102mm，八格分，加厚塑料</w:t>
            </w:r>
          </w:p>
        </w:tc>
        <w:tc>
          <w:tcPr>
            <w:tcW w:w="1292" w:type="pct"/>
            <w:tcBorders>
              <w:top w:val="single" w:sz="4" w:space="0" w:color="auto"/>
              <w:left w:val="nil"/>
              <w:bottom w:val="single" w:sz="4" w:space="0" w:color="auto"/>
              <w:right w:val="single" w:sz="4" w:space="0" w:color="auto"/>
            </w:tcBorders>
            <w:shd w:val="clear" w:color="auto" w:fill="auto"/>
            <w:vAlign w:val="center"/>
          </w:tcPr>
          <w:p w14:paraId="5331B12E" w14:textId="77777777" w:rsidR="00B510AF" w:rsidRPr="00E16831" w:rsidRDefault="00B510AF" w:rsidP="00696980">
            <w:pPr>
              <w:widowControl/>
              <w:adjustRightInd w:val="0"/>
              <w:snapToGrid w:val="0"/>
              <w:jc w:val="center"/>
              <w:rPr>
                <w:rFonts w:ascii="宋体" w:hAnsi="宋体" w:cs="宋体"/>
                <w:sz w:val="21"/>
                <w:szCs w:val="21"/>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46704E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6F331D67"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44</w:t>
            </w:r>
          </w:p>
        </w:tc>
        <w:tc>
          <w:tcPr>
            <w:tcW w:w="248" w:type="pct"/>
            <w:tcBorders>
              <w:top w:val="single" w:sz="4" w:space="0" w:color="auto"/>
              <w:left w:val="nil"/>
              <w:bottom w:val="single" w:sz="4" w:space="0" w:color="auto"/>
              <w:right w:val="single" w:sz="4" w:space="0" w:color="auto"/>
            </w:tcBorders>
            <w:shd w:val="clear" w:color="auto" w:fill="auto"/>
            <w:vAlign w:val="center"/>
          </w:tcPr>
          <w:p w14:paraId="16FBE75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05F0FE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4F97FA"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332</w:t>
            </w:r>
          </w:p>
        </w:tc>
        <w:tc>
          <w:tcPr>
            <w:tcW w:w="227" w:type="pct"/>
            <w:tcBorders>
              <w:top w:val="single" w:sz="4" w:space="0" w:color="auto"/>
              <w:left w:val="nil"/>
              <w:bottom w:val="single" w:sz="4" w:space="0" w:color="auto"/>
              <w:right w:val="single" w:sz="4" w:space="0" w:color="auto"/>
            </w:tcBorders>
            <w:shd w:val="clear" w:color="auto" w:fill="auto"/>
            <w:vAlign w:val="center"/>
          </w:tcPr>
          <w:p w14:paraId="0885EFDF"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54FEB4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7704010040</w:t>
            </w:r>
          </w:p>
        </w:tc>
        <w:tc>
          <w:tcPr>
            <w:tcW w:w="540" w:type="pct"/>
            <w:tcBorders>
              <w:top w:val="single" w:sz="4" w:space="0" w:color="auto"/>
              <w:left w:val="nil"/>
              <w:bottom w:val="single" w:sz="4" w:space="0" w:color="auto"/>
              <w:right w:val="single" w:sz="4" w:space="0" w:color="auto"/>
            </w:tcBorders>
            <w:shd w:val="clear" w:color="auto" w:fill="auto"/>
            <w:vAlign w:val="center"/>
          </w:tcPr>
          <w:p w14:paraId="36019332"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油盒</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578A749"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proofErr w:type="spellStart"/>
            <w:r w:rsidRPr="00E16831">
              <w:rPr>
                <w:rFonts w:ascii="宋体" w:hAnsi="宋体" w:cs="宋体" w:hint="eastAsia"/>
                <w:sz w:val="18"/>
                <w:szCs w:val="18"/>
                <w:lang w:bidi="ar"/>
              </w:rPr>
              <w:t>路韵、超越、鑫鸿祥</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30B69401"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600×400×100MM，不锈钢，在长度方向两侧安装把手</w:t>
            </w:r>
          </w:p>
        </w:tc>
        <w:tc>
          <w:tcPr>
            <w:tcW w:w="1292" w:type="pct"/>
            <w:tcBorders>
              <w:top w:val="single" w:sz="4" w:space="0" w:color="auto"/>
              <w:left w:val="nil"/>
              <w:bottom w:val="single" w:sz="4" w:space="0" w:color="auto"/>
              <w:right w:val="single" w:sz="4" w:space="0" w:color="auto"/>
            </w:tcBorders>
            <w:shd w:val="clear" w:color="auto" w:fill="auto"/>
            <w:vAlign w:val="center"/>
          </w:tcPr>
          <w:p w14:paraId="6758C733" w14:textId="77777777" w:rsidR="00B510AF" w:rsidRPr="00E16831" w:rsidRDefault="00B510AF" w:rsidP="00696980">
            <w:pPr>
              <w:widowControl/>
              <w:adjustRightInd w:val="0"/>
              <w:snapToGrid w:val="0"/>
              <w:jc w:val="center"/>
              <w:rPr>
                <w:rFonts w:ascii="宋体" w:hAnsi="宋体" w:cs="宋体"/>
                <w:sz w:val="21"/>
                <w:szCs w:val="21"/>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3DECB63"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52D8955"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5EFA38BA"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A24F800"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F23D6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333</w:t>
            </w:r>
          </w:p>
        </w:tc>
        <w:tc>
          <w:tcPr>
            <w:tcW w:w="227" w:type="pct"/>
            <w:tcBorders>
              <w:top w:val="single" w:sz="4" w:space="0" w:color="auto"/>
              <w:left w:val="nil"/>
              <w:bottom w:val="single" w:sz="4" w:space="0" w:color="auto"/>
              <w:right w:val="single" w:sz="4" w:space="0" w:color="auto"/>
            </w:tcBorders>
            <w:shd w:val="clear" w:color="auto" w:fill="auto"/>
            <w:vAlign w:val="center"/>
          </w:tcPr>
          <w:p w14:paraId="7D2A778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137569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7704010058</w:t>
            </w:r>
          </w:p>
        </w:tc>
        <w:tc>
          <w:tcPr>
            <w:tcW w:w="540" w:type="pct"/>
            <w:tcBorders>
              <w:top w:val="single" w:sz="4" w:space="0" w:color="auto"/>
              <w:left w:val="nil"/>
              <w:bottom w:val="single" w:sz="4" w:space="0" w:color="auto"/>
              <w:right w:val="single" w:sz="4" w:space="0" w:color="auto"/>
            </w:tcBorders>
            <w:shd w:val="clear" w:color="auto" w:fill="auto"/>
            <w:vAlign w:val="center"/>
          </w:tcPr>
          <w:p w14:paraId="2301F10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组合零件盒</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C88F516"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D2F0869"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内尺寸：180*180*80，外尺寸：150*155*75，带支柱，自由互组，塑料材质，加厚加固，48个/箱。</w:t>
            </w:r>
          </w:p>
        </w:tc>
        <w:tc>
          <w:tcPr>
            <w:tcW w:w="1292" w:type="pct"/>
            <w:tcBorders>
              <w:top w:val="single" w:sz="4" w:space="0" w:color="auto"/>
              <w:left w:val="nil"/>
              <w:bottom w:val="single" w:sz="4" w:space="0" w:color="auto"/>
              <w:right w:val="single" w:sz="4" w:space="0" w:color="auto"/>
            </w:tcBorders>
            <w:shd w:val="clear" w:color="auto" w:fill="auto"/>
            <w:vAlign w:val="center"/>
          </w:tcPr>
          <w:p w14:paraId="20627F8F" w14:textId="77777777" w:rsidR="00B510AF" w:rsidRPr="00E16831" w:rsidRDefault="00B510AF" w:rsidP="00696980">
            <w:pPr>
              <w:widowControl/>
              <w:adjustRightInd w:val="0"/>
              <w:snapToGrid w:val="0"/>
              <w:jc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DC45B8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箱</w:t>
            </w:r>
          </w:p>
        </w:tc>
        <w:tc>
          <w:tcPr>
            <w:tcW w:w="266" w:type="pct"/>
            <w:tcBorders>
              <w:top w:val="single" w:sz="4" w:space="0" w:color="auto"/>
              <w:left w:val="nil"/>
              <w:bottom w:val="single" w:sz="4" w:space="0" w:color="auto"/>
              <w:right w:val="single" w:sz="4" w:space="0" w:color="auto"/>
            </w:tcBorders>
            <w:shd w:val="clear" w:color="auto" w:fill="auto"/>
            <w:vAlign w:val="center"/>
          </w:tcPr>
          <w:p w14:paraId="70F7336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567D25EE"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D795E0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74AD7F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334</w:t>
            </w:r>
          </w:p>
        </w:tc>
        <w:tc>
          <w:tcPr>
            <w:tcW w:w="227" w:type="pct"/>
            <w:tcBorders>
              <w:top w:val="single" w:sz="4" w:space="0" w:color="auto"/>
              <w:left w:val="nil"/>
              <w:bottom w:val="single" w:sz="4" w:space="0" w:color="auto"/>
              <w:right w:val="single" w:sz="4" w:space="0" w:color="auto"/>
            </w:tcBorders>
            <w:shd w:val="clear" w:color="auto" w:fill="auto"/>
            <w:vAlign w:val="center"/>
          </w:tcPr>
          <w:p w14:paraId="2D4CE36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79BC756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7704010058</w:t>
            </w:r>
          </w:p>
        </w:tc>
        <w:tc>
          <w:tcPr>
            <w:tcW w:w="540" w:type="pct"/>
            <w:tcBorders>
              <w:top w:val="single" w:sz="4" w:space="0" w:color="auto"/>
              <w:left w:val="nil"/>
              <w:bottom w:val="single" w:sz="4" w:space="0" w:color="auto"/>
              <w:right w:val="single" w:sz="4" w:space="0" w:color="auto"/>
            </w:tcBorders>
            <w:shd w:val="clear" w:color="auto" w:fill="auto"/>
            <w:vAlign w:val="center"/>
          </w:tcPr>
          <w:p w14:paraId="4DF0D6D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组合零件盒</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2B6F0200"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CAC723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内尺寸：180*180*80，外尺寸：150*155*75，带支柱，自由互组，塑料材质，加厚加固，48个/箱。</w:t>
            </w:r>
          </w:p>
        </w:tc>
        <w:tc>
          <w:tcPr>
            <w:tcW w:w="1292" w:type="pct"/>
            <w:tcBorders>
              <w:top w:val="single" w:sz="4" w:space="0" w:color="auto"/>
              <w:left w:val="nil"/>
              <w:bottom w:val="single" w:sz="4" w:space="0" w:color="auto"/>
              <w:right w:val="single" w:sz="4" w:space="0" w:color="auto"/>
            </w:tcBorders>
            <w:shd w:val="clear" w:color="auto" w:fill="auto"/>
            <w:vAlign w:val="center"/>
          </w:tcPr>
          <w:p w14:paraId="5EA5CAD8" w14:textId="77777777" w:rsidR="00B510AF" w:rsidRPr="00E16831" w:rsidRDefault="00B510AF" w:rsidP="00696980">
            <w:pPr>
              <w:widowControl/>
              <w:adjustRightInd w:val="0"/>
              <w:snapToGrid w:val="0"/>
              <w:jc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963A2C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箱</w:t>
            </w:r>
          </w:p>
        </w:tc>
        <w:tc>
          <w:tcPr>
            <w:tcW w:w="266" w:type="pct"/>
            <w:tcBorders>
              <w:top w:val="single" w:sz="4" w:space="0" w:color="auto"/>
              <w:left w:val="nil"/>
              <w:bottom w:val="single" w:sz="4" w:space="0" w:color="auto"/>
              <w:right w:val="single" w:sz="4" w:space="0" w:color="auto"/>
            </w:tcBorders>
            <w:shd w:val="clear" w:color="auto" w:fill="auto"/>
            <w:vAlign w:val="center"/>
          </w:tcPr>
          <w:p w14:paraId="1E686BC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26FAC58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1CFE594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1A22E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335</w:t>
            </w:r>
          </w:p>
        </w:tc>
        <w:tc>
          <w:tcPr>
            <w:tcW w:w="227" w:type="pct"/>
            <w:tcBorders>
              <w:top w:val="single" w:sz="4" w:space="0" w:color="auto"/>
              <w:left w:val="nil"/>
              <w:bottom w:val="single" w:sz="4" w:space="0" w:color="auto"/>
              <w:right w:val="single" w:sz="4" w:space="0" w:color="auto"/>
            </w:tcBorders>
            <w:shd w:val="clear" w:color="auto" w:fill="auto"/>
            <w:vAlign w:val="center"/>
          </w:tcPr>
          <w:p w14:paraId="69B95C9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7211B6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7706010008</w:t>
            </w:r>
          </w:p>
        </w:tc>
        <w:tc>
          <w:tcPr>
            <w:tcW w:w="540" w:type="pct"/>
            <w:tcBorders>
              <w:top w:val="single" w:sz="4" w:space="0" w:color="auto"/>
              <w:left w:val="nil"/>
              <w:bottom w:val="single" w:sz="4" w:space="0" w:color="auto"/>
              <w:right w:val="single" w:sz="4" w:space="0" w:color="auto"/>
            </w:tcBorders>
            <w:shd w:val="clear" w:color="auto" w:fill="auto"/>
            <w:vAlign w:val="center"/>
          </w:tcPr>
          <w:p w14:paraId="1C258B3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加油壶</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759E743"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F09D6F8" w14:textId="77777777"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cs="宋体" w:hint="eastAsia"/>
                <w:sz w:val="18"/>
                <w:szCs w:val="18"/>
                <w:lang w:bidi="ar"/>
              </w:rPr>
              <w:t>10L，不锈钢</w:t>
            </w:r>
          </w:p>
        </w:tc>
        <w:tc>
          <w:tcPr>
            <w:tcW w:w="1292" w:type="pct"/>
            <w:tcBorders>
              <w:top w:val="single" w:sz="4" w:space="0" w:color="auto"/>
              <w:left w:val="nil"/>
              <w:bottom w:val="single" w:sz="4" w:space="0" w:color="auto"/>
              <w:right w:val="single" w:sz="4" w:space="0" w:color="auto"/>
            </w:tcBorders>
            <w:shd w:val="clear" w:color="auto" w:fill="auto"/>
            <w:vAlign w:val="center"/>
          </w:tcPr>
          <w:p w14:paraId="3788DBEF"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86A32C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3D2A8C5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2456476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2574543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4B3628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336</w:t>
            </w:r>
          </w:p>
        </w:tc>
        <w:tc>
          <w:tcPr>
            <w:tcW w:w="227" w:type="pct"/>
            <w:tcBorders>
              <w:top w:val="single" w:sz="4" w:space="0" w:color="auto"/>
              <w:left w:val="nil"/>
              <w:bottom w:val="single" w:sz="4" w:space="0" w:color="auto"/>
              <w:right w:val="single" w:sz="4" w:space="0" w:color="auto"/>
            </w:tcBorders>
            <w:shd w:val="clear" w:color="auto" w:fill="auto"/>
            <w:vAlign w:val="center"/>
          </w:tcPr>
          <w:p w14:paraId="50D823F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EE9BBA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7706010011</w:t>
            </w:r>
          </w:p>
        </w:tc>
        <w:tc>
          <w:tcPr>
            <w:tcW w:w="540" w:type="pct"/>
            <w:tcBorders>
              <w:top w:val="single" w:sz="4" w:space="0" w:color="auto"/>
              <w:left w:val="nil"/>
              <w:bottom w:val="single" w:sz="4" w:space="0" w:color="auto"/>
              <w:right w:val="single" w:sz="4" w:space="0" w:color="auto"/>
            </w:tcBorders>
            <w:shd w:val="clear" w:color="auto" w:fill="auto"/>
            <w:vAlign w:val="center"/>
          </w:tcPr>
          <w:p w14:paraId="37D0396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不锈钢漏斗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A37E2F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亚速旺、信德恒、法克</w:t>
            </w:r>
            <w:proofErr w:type="gramStart"/>
            <w:r w:rsidRPr="00E16831">
              <w:rPr>
                <w:rFonts w:ascii="宋体" w:hAnsi="宋体" w:cs="宋体" w:hint="eastAsia"/>
                <w:sz w:val="18"/>
                <w:szCs w:val="18"/>
                <w:lang w:eastAsia="zh-CN" w:bidi="ar"/>
              </w:rPr>
              <w:t>曼</w:t>
            </w:r>
            <w:proofErr w:type="gramEnd"/>
          </w:p>
        </w:tc>
        <w:tc>
          <w:tcPr>
            <w:tcW w:w="1035" w:type="pct"/>
            <w:tcBorders>
              <w:top w:val="single" w:sz="4" w:space="0" w:color="auto"/>
              <w:left w:val="nil"/>
              <w:bottom w:val="single" w:sz="4" w:space="0" w:color="auto"/>
              <w:right w:val="single" w:sz="4" w:space="0" w:color="auto"/>
            </w:tcBorders>
            <w:shd w:val="clear" w:color="auto" w:fill="auto"/>
            <w:vAlign w:val="center"/>
          </w:tcPr>
          <w:p w14:paraId="5D09F0F2" w14:textId="77777777" w:rsidR="00B510AF" w:rsidRPr="00E16831" w:rsidRDefault="00B510AF" w:rsidP="00696980">
            <w:pPr>
              <w:widowControl/>
              <w:adjustRightInd w:val="0"/>
              <w:snapToGrid w:val="0"/>
              <w:jc w:val="center"/>
              <w:textAlignment w:val="center"/>
              <w:rPr>
                <w:rFonts w:ascii="宋体" w:hAnsi="宋体" w:cs="宋体"/>
                <w:sz w:val="21"/>
                <w:szCs w:val="21"/>
                <w:lang w:eastAsia="zh-CN" w:bidi="ar"/>
              </w:rPr>
            </w:pPr>
            <w:r w:rsidRPr="00E16831">
              <w:rPr>
                <w:rFonts w:ascii="宋体" w:hAnsi="宋体" w:cs="宋体" w:hint="eastAsia"/>
                <w:sz w:val="18"/>
                <w:szCs w:val="18"/>
                <w:lang w:eastAsia="zh-CN" w:bidi="ar"/>
              </w:rPr>
              <w:t>304不锈钢，上口直径约140mm，下口直径约15mm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616D52FF" w14:textId="77777777" w:rsidR="00B510AF" w:rsidRPr="00E16831" w:rsidRDefault="00B510AF" w:rsidP="00696980">
            <w:pPr>
              <w:widowControl/>
              <w:adjustRightInd w:val="0"/>
              <w:snapToGrid w:val="0"/>
              <w:jc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A15EDB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764E0AC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2AFF7691"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09227E0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AD0B7D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337</w:t>
            </w:r>
          </w:p>
        </w:tc>
        <w:tc>
          <w:tcPr>
            <w:tcW w:w="227" w:type="pct"/>
            <w:tcBorders>
              <w:top w:val="single" w:sz="4" w:space="0" w:color="auto"/>
              <w:left w:val="nil"/>
              <w:bottom w:val="single" w:sz="4" w:space="0" w:color="auto"/>
              <w:right w:val="single" w:sz="4" w:space="0" w:color="auto"/>
            </w:tcBorders>
            <w:shd w:val="clear" w:color="auto" w:fill="auto"/>
            <w:vAlign w:val="center"/>
          </w:tcPr>
          <w:p w14:paraId="342ACEB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948065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8501130006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0B27E74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便携充电式线缆标签打印机</w:t>
            </w:r>
          </w:p>
        </w:tc>
        <w:tc>
          <w:tcPr>
            <w:tcW w:w="529" w:type="pct"/>
            <w:tcBorders>
              <w:top w:val="single" w:sz="4" w:space="0" w:color="auto"/>
              <w:left w:val="nil"/>
              <w:bottom w:val="single" w:sz="4" w:space="0" w:color="auto"/>
              <w:right w:val="single" w:sz="4" w:space="0" w:color="auto"/>
            </w:tcBorders>
            <w:shd w:val="clear" w:color="auto" w:fill="auto"/>
            <w:vAlign w:val="center"/>
          </w:tcPr>
          <w:p w14:paraId="14DFBCE6" w14:textId="507773E6"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noProof/>
              </w:rPr>
              <w:drawing>
                <wp:anchor distT="0" distB="0" distL="114300" distR="114300" simplePos="0" relativeHeight="252011520" behindDoc="0" locked="0" layoutInCell="1" allowOverlap="1" wp14:anchorId="3E70A62F" wp14:editId="48647208">
                  <wp:simplePos x="0" y="0"/>
                  <wp:positionH relativeFrom="column">
                    <wp:posOffset>0</wp:posOffset>
                  </wp:positionH>
                  <wp:positionV relativeFrom="paragraph">
                    <wp:posOffset>0</wp:posOffset>
                  </wp:positionV>
                  <wp:extent cx="186690" cy="29845"/>
                  <wp:effectExtent l="0" t="0" r="0" b="0"/>
                  <wp:wrapNone/>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12544" behindDoc="0" locked="0" layoutInCell="1" allowOverlap="1" wp14:anchorId="02A43158" wp14:editId="26ACED08">
                  <wp:simplePos x="0" y="0"/>
                  <wp:positionH relativeFrom="column">
                    <wp:posOffset>0</wp:posOffset>
                  </wp:positionH>
                  <wp:positionV relativeFrom="paragraph">
                    <wp:posOffset>0</wp:posOffset>
                  </wp:positionV>
                  <wp:extent cx="186690" cy="29845"/>
                  <wp:effectExtent l="0" t="0" r="0" b="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13568" behindDoc="0" locked="0" layoutInCell="1" allowOverlap="1" wp14:anchorId="7005AF65" wp14:editId="1B65D860">
                  <wp:simplePos x="0" y="0"/>
                  <wp:positionH relativeFrom="column">
                    <wp:posOffset>0</wp:posOffset>
                  </wp:positionH>
                  <wp:positionV relativeFrom="paragraph">
                    <wp:posOffset>0</wp:posOffset>
                  </wp:positionV>
                  <wp:extent cx="186690" cy="29845"/>
                  <wp:effectExtent l="0" t="0" r="0" b="0"/>
                  <wp:wrapNone/>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14592" behindDoc="0" locked="0" layoutInCell="1" allowOverlap="1" wp14:anchorId="252698E7" wp14:editId="439F0831">
                  <wp:simplePos x="0" y="0"/>
                  <wp:positionH relativeFrom="column">
                    <wp:posOffset>0</wp:posOffset>
                  </wp:positionH>
                  <wp:positionV relativeFrom="paragraph">
                    <wp:posOffset>0</wp:posOffset>
                  </wp:positionV>
                  <wp:extent cx="186690" cy="29845"/>
                  <wp:effectExtent l="0" t="0" r="0" b="0"/>
                  <wp:wrapNone/>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15616" behindDoc="0" locked="0" layoutInCell="1" allowOverlap="1" wp14:anchorId="54C48CFD" wp14:editId="5F5FC9F2">
                  <wp:simplePos x="0" y="0"/>
                  <wp:positionH relativeFrom="column">
                    <wp:posOffset>0</wp:posOffset>
                  </wp:positionH>
                  <wp:positionV relativeFrom="paragraph">
                    <wp:posOffset>0</wp:posOffset>
                  </wp:positionV>
                  <wp:extent cx="186690" cy="29845"/>
                  <wp:effectExtent l="0" t="0" r="0" b="0"/>
                  <wp:wrapNone/>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16640" behindDoc="0" locked="0" layoutInCell="1" allowOverlap="1" wp14:anchorId="1361B329" wp14:editId="4E736CD5">
                  <wp:simplePos x="0" y="0"/>
                  <wp:positionH relativeFrom="column">
                    <wp:posOffset>0</wp:posOffset>
                  </wp:positionH>
                  <wp:positionV relativeFrom="paragraph">
                    <wp:posOffset>0</wp:posOffset>
                  </wp:positionV>
                  <wp:extent cx="186690" cy="29845"/>
                  <wp:effectExtent l="0" t="0" r="0" b="0"/>
                  <wp:wrapNone/>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17664" behindDoc="0" locked="0" layoutInCell="1" allowOverlap="1" wp14:anchorId="2622D8EE" wp14:editId="6D4F7A1C">
                  <wp:simplePos x="0" y="0"/>
                  <wp:positionH relativeFrom="column">
                    <wp:posOffset>0</wp:posOffset>
                  </wp:positionH>
                  <wp:positionV relativeFrom="paragraph">
                    <wp:posOffset>0</wp:posOffset>
                  </wp:positionV>
                  <wp:extent cx="186690" cy="50165"/>
                  <wp:effectExtent l="0" t="0" r="0" b="0"/>
                  <wp:wrapNone/>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18688" behindDoc="0" locked="0" layoutInCell="1" allowOverlap="1" wp14:anchorId="21E8DC4F" wp14:editId="5C48F433">
                  <wp:simplePos x="0" y="0"/>
                  <wp:positionH relativeFrom="column">
                    <wp:posOffset>0</wp:posOffset>
                  </wp:positionH>
                  <wp:positionV relativeFrom="paragraph">
                    <wp:posOffset>0</wp:posOffset>
                  </wp:positionV>
                  <wp:extent cx="186690" cy="29845"/>
                  <wp:effectExtent l="0" t="0" r="0" b="0"/>
                  <wp:wrapNone/>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19712" behindDoc="0" locked="0" layoutInCell="1" allowOverlap="1" wp14:anchorId="7D587EDD" wp14:editId="5A9C3D19">
                  <wp:simplePos x="0" y="0"/>
                  <wp:positionH relativeFrom="column">
                    <wp:posOffset>0</wp:posOffset>
                  </wp:positionH>
                  <wp:positionV relativeFrom="paragraph">
                    <wp:posOffset>0</wp:posOffset>
                  </wp:positionV>
                  <wp:extent cx="186690" cy="29845"/>
                  <wp:effectExtent l="0" t="0" r="0" b="0"/>
                  <wp:wrapNone/>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20736" behindDoc="0" locked="0" layoutInCell="1" allowOverlap="1" wp14:anchorId="4707DF05" wp14:editId="03D8217F">
                  <wp:simplePos x="0" y="0"/>
                  <wp:positionH relativeFrom="column">
                    <wp:posOffset>0</wp:posOffset>
                  </wp:positionH>
                  <wp:positionV relativeFrom="paragraph">
                    <wp:posOffset>0</wp:posOffset>
                  </wp:positionV>
                  <wp:extent cx="186690" cy="29845"/>
                  <wp:effectExtent l="0" t="0" r="0" b="0"/>
                  <wp:wrapNone/>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21760" behindDoc="0" locked="0" layoutInCell="1" allowOverlap="1" wp14:anchorId="14038AAD" wp14:editId="5F145938">
                  <wp:simplePos x="0" y="0"/>
                  <wp:positionH relativeFrom="column">
                    <wp:posOffset>0</wp:posOffset>
                  </wp:positionH>
                  <wp:positionV relativeFrom="paragraph">
                    <wp:posOffset>0</wp:posOffset>
                  </wp:positionV>
                  <wp:extent cx="186690" cy="29845"/>
                  <wp:effectExtent l="0" t="0" r="0" b="0"/>
                  <wp:wrapNone/>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22784" behindDoc="0" locked="0" layoutInCell="1" allowOverlap="1" wp14:anchorId="66EBC9BD" wp14:editId="5B0B7684">
                  <wp:simplePos x="0" y="0"/>
                  <wp:positionH relativeFrom="column">
                    <wp:posOffset>0</wp:posOffset>
                  </wp:positionH>
                  <wp:positionV relativeFrom="paragraph">
                    <wp:posOffset>0</wp:posOffset>
                  </wp:positionV>
                  <wp:extent cx="186690" cy="29845"/>
                  <wp:effectExtent l="0" t="0" r="0" b="0"/>
                  <wp:wrapNone/>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23808" behindDoc="0" locked="0" layoutInCell="1" allowOverlap="1" wp14:anchorId="7EA74F04" wp14:editId="214150C9">
                  <wp:simplePos x="0" y="0"/>
                  <wp:positionH relativeFrom="column">
                    <wp:posOffset>0</wp:posOffset>
                  </wp:positionH>
                  <wp:positionV relativeFrom="paragraph">
                    <wp:posOffset>0</wp:posOffset>
                  </wp:positionV>
                  <wp:extent cx="186690" cy="29845"/>
                  <wp:effectExtent l="0" t="0" r="0" b="0"/>
                  <wp:wrapNone/>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24832" behindDoc="0" locked="0" layoutInCell="1" allowOverlap="1" wp14:anchorId="738F5A37" wp14:editId="0C3A661A">
                  <wp:simplePos x="0" y="0"/>
                  <wp:positionH relativeFrom="column">
                    <wp:posOffset>0</wp:posOffset>
                  </wp:positionH>
                  <wp:positionV relativeFrom="paragraph">
                    <wp:posOffset>0</wp:posOffset>
                  </wp:positionV>
                  <wp:extent cx="186690" cy="29845"/>
                  <wp:effectExtent l="0" t="0" r="0" b="0"/>
                  <wp:wrapNone/>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25856" behindDoc="0" locked="0" layoutInCell="1" allowOverlap="1" wp14:anchorId="5D84E34B" wp14:editId="4E57B565">
                  <wp:simplePos x="0" y="0"/>
                  <wp:positionH relativeFrom="column">
                    <wp:posOffset>0</wp:posOffset>
                  </wp:positionH>
                  <wp:positionV relativeFrom="paragraph">
                    <wp:posOffset>0</wp:posOffset>
                  </wp:positionV>
                  <wp:extent cx="186690" cy="29845"/>
                  <wp:effectExtent l="0" t="0" r="0" b="0"/>
                  <wp:wrapNone/>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26880" behindDoc="0" locked="0" layoutInCell="1" allowOverlap="1" wp14:anchorId="4E10A311" wp14:editId="737B6E74">
                  <wp:simplePos x="0" y="0"/>
                  <wp:positionH relativeFrom="column">
                    <wp:posOffset>0</wp:posOffset>
                  </wp:positionH>
                  <wp:positionV relativeFrom="paragraph">
                    <wp:posOffset>0</wp:posOffset>
                  </wp:positionV>
                  <wp:extent cx="186690" cy="50165"/>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27904" behindDoc="0" locked="0" layoutInCell="1" allowOverlap="1" wp14:anchorId="6F4C8F73" wp14:editId="5A2FDEE4">
                  <wp:simplePos x="0" y="0"/>
                  <wp:positionH relativeFrom="column">
                    <wp:posOffset>0</wp:posOffset>
                  </wp:positionH>
                  <wp:positionV relativeFrom="paragraph">
                    <wp:posOffset>0</wp:posOffset>
                  </wp:positionV>
                  <wp:extent cx="186690" cy="29845"/>
                  <wp:effectExtent l="0" t="0" r="0" b="0"/>
                  <wp:wrapNone/>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28928" behindDoc="0" locked="0" layoutInCell="1" allowOverlap="1" wp14:anchorId="67282B88" wp14:editId="6D80E249">
                  <wp:simplePos x="0" y="0"/>
                  <wp:positionH relativeFrom="column">
                    <wp:posOffset>0</wp:posOffset>
                  </wp:positionH>
                  <wp:positionV relativeFrom="paragraph">
                    <wp:posOffset>0</wp:posOffset>
                  </wp:positionV>
                  <wp:extent cx="186690" cy="29845"/>
                  <wp:effectExtent l="0" t="0" r="0" b="0"/>
                  <wp:wrapNone/>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29952" behindDoc="0" locked="0" layoutInCell="1" allowOverlap="1" wp14:anchorId="0B1AEAE2" wp14:editId="7F5B1811">
                  <wp:simplePos x="0" y="0"/>
                  <wp:positionH relativeFrom="column">
                    <wp:posOffset>0</wp:posOffset>
                  </wp:positionH>
                  <wp:positionV relativeFrom="paragraph">
                    <wp:posOffset>0</wp:posOffset>
                  </wp:positionV>
                  <wp:extent cx="186690" cy="50165"/>
                  <wp:effectExtent l="0" t="0" r="0" b="0"/>
                  <wp:wrapNone/>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30976" behindDoc="0" locked="0" layoutInCell="1" allowOverlap="1" wp14:anchorId="22B197DA" wp14:editId="408880D7">
                  <wp:simplePos x="0" y="0"/>
                  <wp:positionH relativeFrom="column">
                    <wp:posOffset>0</wp:posOffset>
                  </wp:positionH>
                  <wp:positionV relativeFrom="paragraph">
                    <wp:posOffset>0</wp:posOffset>
                  </wp:positionV>
                  <wp:extent cx="186690" cy="29845"/>
                  <wp:effectExtent l="0" t="0" r="0" b="0"/>
                  <wp:wrapNone/>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32000" behindDoc="0" locked="0" layoutInCell="1" allowOverlap="1" wp14:anchorId="121B3F12" wp14:editId="5B1296B7">
                  <wp:simplePos x="0" y="0"/>
                  <wp:positionH relativeFrom="column">
                    <wp:posOffset>0</wp:posOffset>
                  </wp:positionH>
                  <wp:positionV relativeFrom="paragraph">
                    <wp:posOffset>0</wp:posOffset>
                  </wp:positionV>
                  <wp:extent cx="186690" cy="29845"/>
                  <wp:effectExtent l="0" t="0" r="0" b="0"/>
                  <wp:wrapNone/>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33024" behindDoc="0" locked="0" layoutInCell="1" allowOverlap="1" wp14:anchorId="3A4F43D8" wp14:editId="248234F1">
                  <wp:simplePos x="0" y="0"/>
                  <wp:positionH relativeFrom="column">
                    <wp:posOffset>0</wp:posOffset>
                  </wp:positionH>
                  <wp:positionV relativeFrom="paragraph">
                    <wp:posOffset>0</wp:posOffset>
                  </wp:positionV>
                  <wp:extent cx="186690" cy="50165"/>
                  <wp:effectExtent l="0" t="0" r="0" b="0"/>
                  <wp:wrapNone/>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34048" behindDoc="0" locked="0" layoutInCell="1" allowOverlap="1" wp14:anchorId="0DEA990D" wp14:editId="482ED3D3">
                  <wp:simplePos x="0" y="0"/>
                  <wp:positionH relativeFrom="column">
                    <wp:posOffset>0</wp:posOffset>
                  </wp:positionH>
                  <wp:positionV relativeFrom="paragraph">
                    <wp:posOffset>0</wp:posOffset>
                  </wp:positionV>
                  <wp:extent cx="186690" cy="50165"/>
                  <wp:effectExtent l="0" t="0" r="0" b="0"/>
                  <wp:wrapNone/>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35072" behindDoc="0" locked="0" layoutInCell="1" allowOverlap="1" wp14:anchorId="7BFE4A8E" wp14:editId="36ACA5DE">
                  <wp:simplePos x="0" y="0"/>
                  <wp:positionH relativeFrom="column">
                    <wp:posOffset>0</wp:posOffset>
                  </wp:positionH>
                  <wp:positionV relativeFrom="paragraph">
                    <wp:posOffset>0</wp:posOffset>
                  </wp:positionV>
                  <wp:extent cx="186690" cy="50165"/>
                  <wp:effectExtent l="0" t="0" r="0" b="0"/>
                  <wp:wrapNone/>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36096" behindDoc="0" locked="0" layoutInCell="1" allowOverlap="1" wp14:anchorId="657F2AAF" wp14:editId="20081800">
                  <wp:simplePos x="0" y="0"/>
                  <wp:positionH relativeFrom="column">
                    <wp:posOffset>0</wp:posOffset>
                  </wp:positionH>
                  <wp:positionV relativeFrom="paragraph">
                    <wp:posOffset>0</wp:posOffset>
                  </wp:positionV>
                  <wp:extent cx="186690" cy="29845"/>
                  <wp:effectExtent l="0" t="0" r="0" b="0"/>
                  <wp:wrapNone/>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37120" behindDoc="0" locked="0" layoutInCell="1" allowOverlap="1" wp14:anchorId="5A957A94" wp14:editId="3E480770">
                  <wp:simplePos x="0" y="0"/>
                  <wp:positionH relativeFrom="column">
                    <wp:posOffset>0</wp:posOffset>
                  </wp:positionH>
                  <wp:positionV relativeFrom="paragraph">
                    <wp:posOffset>0</wp:posOffset>
                  </wp:positionV>
                  <wp:extent cx="186690" cy="29845"/>
                  <wp:effectExtent l="0" t="0" r="0" b="0"/>
                  <wp:wrapNone/>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38144" behindDoc="0" locked="0" layoutInCell="1" allowOverlap="1" wp14:anchorId="338C5509" wp14:editId="0EA155A3">
                  <wp:simplePos x="0" y="0"/>
                  <wp:positionH relativeFrom="column">
                    <wp:posOffset>0</wp:posOffset>
                  </wp:positionH>
                  <wp:positionV relativeFrom="paragraph">
                    <wp:posOffset>0</wp:posOffset>
                  </wp:positionV>
                  <wp:extent cx="186690" cy="50165"/>
                  <wp:effectExtent l="0" t="0" r="0" b="0"/>
                  <wp:wrapNone/>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39168" behindDoc="0" locked="0" layoutInCell="1" allowOverlap="1" wp14:anchorId="29A708DF" wp14:editId="453F8C8A">
                  <wp:simplePos x="0" y="0"/>
                  <wp:positionH relativeFrom="column">
                    <wp:posOffset>0</wp:posOffset>
                  </wp:positionH>
                  <wp:positionV relativeFrom="paragraph">
                    <wp:posOffset>0</wp:posOffset>
                  </wp:positionV>
                  <wp:extent cx="186690" cy="29845"/>
                  <wp:effectExtent l="0" t="0" r="0" b="0"/>
                  <wp:wrapNone/>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40192" behindDoc="0" locked="0" layoutInCell="1" allowOverlap="1" wp14:anchorId="080C1B3F" wp14:editId="36CB0031">
                  <wp:simplePos x="0" y="0"/>
                  <wp:positionH relativeFrom="column">
                    <wp:posOffset>0</wp:posOffset>
                  </wp:positionH>
                  <wp:positionV relativeFrom="paragraph">
                    <wp:posOffset>0</wp:posOffset>
                  </wp:positionV>
                  <wp:extent cx="186690" cy="29845"/>
                  <wp:effectExtent l="0" t="0" r="0" b="0"/>
                  <wp:wrapNone/>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41216" behindDoc="0" locked="0" layoutInCell="1" allowOverlap="1" wp14:anchorId="537DF742" wp14:editId="1ABF3D9B">
                  <wp:simplePos x="0" y="0"/>
                  <wp:positionH relativeFrom="column">
                    <wp:posOffset>0</wp:posOffset>
                  </wp:positionH>
                  <wp:positionV relativeFrom="paragraph">
                    <wp:posOffset>0</wp:posOffset>
                  </wp:positionV>
                  <wp:extent cx="186690" cy="50165"/>
                  <wp:effectExtent l="0" t="0" r="0" b="0"/>
                  <wp:wrapNone/>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42240" behindDoc="0" locked="0" layoutInCell="1" allowOverlap="1" wp14:anchorId="228381BC" wp14:editId="1FDADB18">
                  <wp:simplePos x="0" y="0"/>
                  <wp:positionH relativeFrom="column">
                    <wp:posOffset>390525</wp:posOffset>
                  </wp:positionH>
                  <wp:positionV relativeFrom="paragraph">
                    <wp:posOffset>0</wp:posOffset>
                  </wp:positionV>
                  <wp:extent cx="186690" cy="48260"/>
                  <wp:effectExtent l="0" t="0" r="0" b="0"/>
                  <wp:wrapNone/>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43264" behindDoc="0" locked="0" layoutInCell="1" allowOverlap="1" wp14:anchorId="2A14CC36" wp14:editId="35E1EF19">
                  <wp:simplePos x="0" y="0"/>
                  <wp:positionH relativeFrom="column">
                    <wp:posOffset>390525</wp:posOffset>
                  </wp:positionH>
                  <wp:positionV relativeFrom="paragraph">
                    <wp:posOffset>0</wp:posOffset>
                  </wp:positionV>
                  <wp:extent cx="186690" cy="48260"/>
                  <wp:effectExtent l="0" t="0" r="0" b="0"/>
                  <wp:wrapNone/>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44288" behindDoc="0" locked="0" layoutInCell="1" allowOverlap="1" wp14:anchorId="7AEAEEF5" wp14:editId="49332937">
                  <wp:simplePos x="0" y="0"/>
                  <wp:positionH relativeFrom="column">
                    <wp:posOffset>390525</wp:posOffset>
                  </wp:positionH>
                  <wp:positionV relativeFrom="paragraph">
                    <wp:posOffset>0</wp:posOffset>
                  </wp:positionV>
                  <wp:extent cx="186690" cy="48260"/>
                  <wp:effectExtent l="0" t="0" r="0" b="0"/>
                  <wp:wrapNone/>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45312" behindDoc="0" locked="0" layoutInCell="1" allowOverlap="1" wp14:anchorId="21DE27D0" wp14:editId="47056D27">
                  <wp:simplePos x="0" y="0"/>
                  <wp:positionH relativeFrom="column">
                    <wp:posOffset>390525</wp:posOffset>
                  </wp:positionH>
                  <wp:positionV relativeFrom="paragraph">
                    <wp:posOffset>0</wp:posOffset>
                  </wp:positionV>
                  <wp:extent cx="186690" cy="48260"/>
                  <wp:effectExtent l="0" t="0" r="0" b="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46336" behindDoc="0" locked="0" layoutInCell="1" allowOverlap="1" wp14:anchorId="62AA254F" wp14:editId="73FAC538">
                  <wp:simplePos x="0" y="0"/>
                  <wp:positionH relativeFrom="column">
                    <wp:posOffset>390525</wp:posOffset>
                  </wp:positionH>
                  <wp:positionV relativeFrom="paragraph">
                    <wp:posOffset>0</wp:posOffset>
                  </wp:positionV>
                  <wp:extent cx="186690" cy="48260"/>
                  <wp:effectExtent l="0" t="0" r="0" b="0"/>
                  <wp:wrapNone/>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47360" behindDoc="0" locked="0" layoutInCell="1" allowOverlap="1" wp14:anchorId="3466443B" wp14:editId="7BEFA875">
                  <wp:simplePos x="0" y="0"/>
                  <wp:positionH relativeFrom="column">
                    <wp:posOffset>390525</wp:posOffset>
                  </wp:positionH>
                  <wp:positionV relativeFrom="paragraph">
                    <wp:posOffset>0</wp:posOffset>
                  </wp:positionV>
                  <wp:extent cx="186690" cy="48260"/>
                  <wp:effectExtent l="0" t="0" r="0" b="0"/>
                  <wp:wrapNone/>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48384" behindDoc="0" locked="0" layoutInCell="1" allowOverlap="1" wp14:anchorId="525460ED" wp14:editId="0544C7EF">
                  <wp:simplePos x="0" y="0"/>
                  <wp:positionH relativeFrom="column">
                    <wp:posOffset>390525</wp:posOffset>
                  </wp:positionH>
                  <wp:positionV relativeFrom="paragraph">
                    <wp:posOffset>0</wp:posOffset>
                  </wp:positionV>
                  <wp:extent cx="186690" cy="48260"/>
                  <wp:effectExtent l="0" t="0" r="0" b="0"/>
                  <wp:wrapNone/>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49408" behindDoc="0" locked="0" layoutInCell="1" allowOverlap="1" wp14:anchorId="0A17479B" wp14:editId="5332AD03">
                  <wp:simplePos x="0" y="0"/>
                  <wp:positionH relativeFrom="column">
                    <wp:posOffset>390525</wp:posOffset>
                  </wp:positionH>
                  <wp:positionV relativeFrom="paragraph">
                    <wp:posOffset>0</wp:posOffset>
                  </wp:positionV>
                  <wp:extent cx="186690" cy="48260"/>
                  <wp:effectExtent l="0" t="0" r="0" b="0"/>
                  <wp:wrapNone/>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50432" behindDoc="0" locked="0" layoutInCell="1" allowOverlap="1" wp14:anchorId="3A22C12D" wp14:editId="01B05CC2">
                  <wp:simplePos x="0" y="0"/>
                  <wp:positionH relativeFrom="column">
                    <wp:posOffset>390525</wp:posOffset>
                  </wp:positionH>
                  <wp:positionV relativeFrom="paragraph">
                    <wp:posOffset>0</wp:posOffset>
                  </wp:positionV>
                  <wp:extent cx="186690" cy="48260"/>
                  <wp:effectExtent l="0" t="0" r="0" b="0"/>
                  <wp:wrapNone/>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51456" behindDoc="0" locked="0" layoutInCell="1" allowOverlap="1" wp14:anchorId="6259BA35" wp14:editId="12A9B513">
                  <wp:simplePos x="0" y="0"/>
                  <wp:positionH relativeFrom="column">
                    <wp:posOffset>390525</wp:posOffset>
                  </wp:positionH>
                  <wp:positionV relativeFrom="paragraph">
                    <wp:posOffset>0</wp:posOffset>
                  </wp:positionV>
                  <wp:extent cx="186690" cy="48260"/>
                  <wp:effectExtent l="0" t="0" r="0" b="0"/>
                  <wp:wrapNone/>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52480" behindDoc="0" locked="0" layoutInCell="1" allowOverlap="1" wp14:anchorId="27495B72" wp14:editId="0A0D53C2">
                  <wp:simplePos x="0" y="0"/>
                  <wp:positionH relativeFrom="column">
                    <wp:posOffset>390525</wp:posOffset>
                  </wp:positionH>
                  <wp:positionV relativeFrom="paragraph">
                    <wp:posOffset>0</wp:posOffset>
                  </wp:positionV>
                  <wp:extent cx="186690" cy="48260"/>
                  <wp:effectExtent l="0" t="0" r="0" b="0"/>
                  <wp:wrapNone/>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53504" behindDoc="0" locked="0" layoutInCell="1" allowOverlap="1" wp14:anchorId="4445F63C" wp14:editId="453C799C">
                  <wp:simplePos x="0" y="0"/>
                  <wp:positionH relativeFrom="column">
                    <wp:posOffset>390525</wp:posOffset>
                  </wp:positionH>
                  <wp:positionV relativeFrom="paragraph">
                    <wp:posOffset>0</wp:posOffset>
                  </wp:positionV>
                  <wp:extent cx="186690" cy="48260"/>
                  <wp:effectExtent l="0" t="0" r="0" b="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54528" behindDoc="0" locked="0" layoutInCell="1" allowOverlap="1" wp14:anchorId="4B04431F" wp14:editId="3DCCF588">
                  <wp:simplePos x="0" y="0"/>
                  <wp:positionH relativeFrom="column">
                    <wp:posOffset>390525</wp:posOffset>
                  </wp:positionH>
                  <wp:positionV relativeFrom="paragraph">
                    <wp:posOffset>0</wp:posOffset>
                  </wp:positionV>
                  <wp:extent cx="186690" cy="48260"/>
                  <wp:effectExtent l="0" t="0" r="0" b="0"/>
                  <wp:wrapNone/>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55552" behindDoc="0" locked="0" layoutInCell="1" allowOverlap="1" wp14:anchorId="7D8FE89B" wp14:editId="199E14F7">
                  <wp:simplePos x="0" y="0"/>
                  <wp:positionH relativeFrom="column">
                    <wp:posOffset>390525</wp:posOffset>
                  </wp:positionH>
                  <wp:positionV relativeFrom="paragraph">
                    <wp:posOffset>0</wp:posOffset>
                  </wp:positionV>
                  <wp:extent cx="186690" cy="48260"/>
                  <wp:effectExtent l="0" t="0" r="0" b="0"/>
                  <wp:wrapNone/>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56576" behindDoc="0" locked="0" layoutInCell="1" allowOverlap="1" wp14:anchorId="14DB752D" wp14:editId="75CBF055">
                  <wp:simplePos x="0" y="0"/>
                  <wp:positionH relativeFrom="column">
                    <wp:posOffset>390525</wp:posOffset>
                  </wp:positionH>
                  <wp:positionV relativeFrom="paragraph">
                    <wp:posOffset>0</wp:posOffset>
                  </wp:positionV>
                  <wp:extent cx="186690" cy="48260"/>
                  <wp:effectExtent l="0" t="0" r="0" b="0"/>
                  <wp:wrapNone/>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57600" behindDoc="0" locked="0" layoutInCell="1" allowOverlap="1" wp14:anchorId="422B045B" wp14:editId="514A0975">
                  <wp:simplePos x="0" y="0"/>
                  <wp:positionH relativeFrom="column">
                    <wp:posOffset>390525</wp:posOffset>
                  </wp:positionH>
                  <wp:positionV relativeFrom="paragraph">
                    <wp:posOffset>0</wp:posOffset>
                  </wp:positionV>
                  <wp:extent cx="186690" cy="48260"/>
                  <wp:effectExtent l="0" t="0" r="0" b="0"/>
                  <wp:wrapNone/>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58624" behindDoc="0" locked="0" layoutInCell="1" allowOverlap="1" wp14:anchorId="0752FC11" wp14:editId="581ACB45">
                  <wp:simplePos x="0" y="0"/>
                  <wp:positionH relativeFrom="column">
                    <wp:posOffset>390525</wp:posOffset>
                  </wp:positionH>
                  <wp:positionV relativeFrom="paragraph">
                    <wp:posOffset>0</wp:posOffset>
                  </wp:positionV>
                  <wp:extent cx="186690" cy="48260"/>
                  <wp:effectExtent l="0" t="0" r="0" b="0"/>
                  <wp:wrapNone/>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59648" behindDoc="0" locked="0" layoutInCell="1" allowOverlap="1" wp14:anchorId="159CC5F6" wp14:editId="122D04C8">
                  <wp:simplePos x="0" y="0"/>
                  <wp:positionH relativeFrom="column">
                    <wp:posOffset>390525</wp:posOffset>
                  </wp:positionH>
                  <wp:positionV relativeFrom="paragraph">
                    <wp:posOffset>0</wp:posOffset>
                  </wp:positionV>
                  <wp:extent cx="186690" cy="48260"/>
                  <wp:effectExtent l="0" t="0" r="0" b="0"/>
                  <wp:wrapNone/>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60672" behindDoc="0" locked="0" layoutInCell="1" allowOverlap="1" wp14:anchorId="3A63212B" wp14:editId="61E1EAB0">
                  <wp:simplePos x="0" y="0"/>
                  <wp:positionH relativeFrom="column">
                    <wp:posOffset>390525</wp:posOffset>
                  </wp:positionH>
                  <wp:positionV relativeFrom="paragraph">
                    <wp:posOffset>0</wp:posOffset>
                  </wp:positionV>
                  <wp:extent cx="186690" cy="48260"/>
                  <wp:effectExtent l="0" t="0" r="0" b="0"/>
                  <wp:wrapNone/>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61696" behindDoc="0" locked="0" layoutInCell="1" allowOverlap="1" wp14:anchorId="07FC4E4F" wp14:editId="6ABECA7D">
                  <wp:simplePos x="0" y="0"/>
                  <wp:positionH relativeFrom="column">
                    <wp:posOffset>390525</wp:posOffset>
                  </wp:positionH>
                  <wp:positionV relativeFrom="paragraph">
                    <wp:posOffset>0</wp:posOffset>
                  </wp:positionV>
                  <wp:extent cx="186690" cy="48260"/>
                  <wp:effectExtent l="0" t="0" r="0" b="0"/>
                  <wp:wrapNone/>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16831">
              <w:rPr>
                <w:rFonts w:ascii="宋体" w:hAnsi="宋体" w:cs="宋体" w:hint="eastAsia"/>
                <w:sz w:val="18"/>
                <w:szCs w:val="18"/>
                <w:lang w:bidi="ar"/>
              </w:rPr>
              <w:t>精臣、SUPVAN、艾力生</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65E88F0" w14:textId="30A807F9" w:rsidR="00B510AF" w:rsidRPr="00E16831" w:rsidRDefault="00B510AF" w:rsidP="00696980">
            <w:pPr>
              <w:widowControl/>
              <w:adjustRightInd w:val="0"/>
              <w:snapToGrid w:val="0"/>
              <w:jc w:val="center"/>
              <w:textAlignment w:val="center"/>
              <w:rPr>
                <w:rFonts w:ascii="宋体" w:hAnsi="宋体" w:cs="宋体"/>
                <w:sz w:val="21"/>
                <w:szCs w:val="21"/>
                <w:lang w:bidi="ar"/>
              </w:rPr>
            </w:pPr>
            <w:r w:rsidRPr="00E16831">
              <w:rPr>
                <w:rFonts w:ascii="宋体" w:hAnsi="宋体"/>
                <w:noProof/>
              </w:rPr>
              <w:drawing>
                <wp:anchor distT="0" distB="0" distL="114300" distR="114300" simplePos="0" relativeHeight="252062720" behindDoc="0" locked="0" layoutInCell="1" allowOverlap="1" wp14:anchorId="7554DE73" wp14:editId="26DABD97">
                  <wp:simplePos x="0" y="0"/>
                  <wp:positionH relativeFrom="column">
                    <wp:posOffset>0</wp:posOffset>
                  </wp:positionH>
                  <wp:positionV relativeFrom="paragraph">
                    <wp:posOffset>0</wp:posOffset>
                  </wp:positionV>
                  <wp:extent cx="186690" cy="29845"/>
                  <wp:effectExtent l="0" t="0" r="0" b="0"/>
                  <wp:wrapNone/>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63744" behindDoc="0" locked="0" layoutInCell="1" allowOverlap="1" wp14:anchorId="53E6D2FE" wp14:editId="72A0746F">
                  <wp:simplePos x="0" y="0"/>
                  <wp:positionH relativeFrom="column">
                    <wp:posOffset>0</wp:posOffset>
                  </wp:positionH>
                  <wp:positionV relativeFrom="paragraph">
                    <wp:posOffset>0</wp:posOffset>
                  </wp:positionV>
                  <wp:extent cx="186690" cy="29845"/>
                  <wp:effectExtent l="0" t="0" r="0" b="0"/>
                  <wp:wrapNone/>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64768" behindDoc="0" locked="0" layoutInCell="1" allowOverlap="1" wp14:anchorId="593945CB" wp14:editId="07B3F57C">
                  <wp:simplePos x="0" y="0"/>
                  <wp:positionH relativeFrom="column">
                    <wp:posOffset>0</wp:posOffset>
                  </wp:positionH>
                  <wp:positionV relativeFrom="paragraph">
                    <wp:posOffset>0</wp:posOffset>
                  </wp:positionV>
                  <wp:extent cx="186690" cy="29845"/>
                  <wp:effectExtent l="0" t="0" r="0" b="0"/>
                  <wp:wrapNone/>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65792" behindDoc="0" locked="0" layoutInCell="1" allowOverlap="1" wp14:anchorId="05376FB1" wp14:editId="1D3291B3">
                  <wp:simplePos x="0" y="0"/>
                  <wp:positionH relativeFrom="column">
                    <wp:posOffset>0</wp:posOffset>
                  </wp:positionH>
                  <wp:positionV relativeFrom="paragraph">
                    <wp:posOffset>0</wp:posOffset>
                  </wp:positionV>
                  <wp:extent cx="186690" cy="29845"/>
                  <wp:effectExtent l="0" t="0" r="0" b="0"/>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66816" behindDoc="0" locked="0" layoutInCell="1" allowOverlap="1" wp14:anchorId="3AC47ED7" wp14:editId="6FD81D77">
                  <wp:simplePos x="0" y="0"/>
                  <wp:positionH relativeFrom="column">
                    <wp:posOffset>0</wp:posOffset>
                  </wp:positionH>
                  <wp:positionV relativeFrom="paragraph">
                    <wp:posOffset>0</wp:posOffset>
                  </wp:positionV>
                  <wp:extent cx="186690" cy="29845"/>
                  <wp:effectExtent l="0" t="0" r="0" b="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67840" behindDoc="0" locked="0" layoutInCell="1" allowOverlap="1" wp14:anchorId="1F42D806" wp14:editId="0EEEC292">
                  <wp:simplePos x="0" y="0"/>
                  <wp:positionH relativeFrom="column">
                    <wp:posOffset>0</wp:posOffset>
                  </wp:positionH>
                  <wp:positionV relativeFrom="paragraph">
                    <wp:posOffset>0</wp:posOffset>
                  </wp:positionV>
                  <wp:extent cx="186690" cy="29845"/>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68864" behindDoc="0" locked="0" layoutInCell="1" allowOverlap="1" wp14:anchorId="62661074" wp14:editId="6FD3894C">
                  <wp:simplePos x="0" y="0"/>
                  <wp:positionH relativeFrom="column">
                    <wp:posOffset>0</wp:posOffset>
                  </wp:positionH>
                  <wp:positionV relativeFrom="paragraph">
                    <wp:posOffset>0</wp:posOffset>
                  </wp:positionV>
                  <wp:extent cx="186690" cy="50165"/>
                  <wp:effectExtent l="0" t="0" r="0" b="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69888" behindDoc="0" locked="0" layoutInCell="1" allowOverlap="1" wp14:anchorId="00922DC7" wp14:editId="54402795">
                  <wp:simplePos x="0" y="0"/>
                  <wp:positionH relativeFrom="column">
                    <wp:posOffset>0</wp:posOffset>
                  </wp:positionH>
                  <wp:positionV relativeFrom="paragraph">
                    <wp:posOffset>0</wp:posOffset>
                  </wp:positionV>
                  <wp:extent cx="186690" cy="29845"/>
                  <wp:effectExtent l="0" t="0" r="0"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70912" behindDoc="0" locked="0" layoutInCell="1" allowOverlap="1" wp14:anchorId="02F2D389" wp14:editId="624B8F09">
                  <wp:simplePos x="0" y="0"/>
                  <wp:positionH relativeFrom="column">
                    <wp:posOffset>0</wp:posOffset>
                  </wp:positionH>
                  <wp:positionV relativeFrom="paragraph">
                    <wp:posOffset>0</wp:posOffset>
                  </wp:positionV>
                  <wp:extent cx="186690" cy="29845"/>
                  <wp:effectExtent l="0" t="0" r="0" b="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71936" behindDoc="0" locked="0" layoutInCell="1" allowOverlap="1" wp14:anchorId="38A9D0A4" wp14:editId="33B01346">
                  <wp:simplePos x="0" y="0"/>
                  <wp:positionH relativeFrom="column">
                    <wp:posOffset>0</wp:posOffset>
                  </wp:positionH>
                  <wp:positionV relativeFrom="paragraph">
                    <wp:posOffset>0</wp:posOffset>
                  </wp:positionV>
                  <wp:extent cx="186690" cy="29845"/>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72960" behindDoc="0" locked="0" layoutInCell="1" allowOverlap="1" wp14:anchorId="65B5E673" wp14:editId="7628A944">
                  <wp:simplePos x="0" y="0"/>
                  <wp:positionH relativeFrom="column">
                    <wp:posOffset>0</wp:posOffset>
                  </wp:positionH>
                  <wp:positionV relativeFrom="paragraph">
                    <wp:posOffset>0</wp:posOffset>
                  </wp:positionV>
                  <wp:extent cx="186690" cy="29845"/>
                  <wp:effectExtent l="0" t="0" r="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73984" behindDoc="0" locked="0" layoutInCell="1" allowOverlap="1" wp14:anchorId="0E56A438" wp14:editId="7345233C">
                  <wp:simplePos x="0" y="0"/>
                  <wp:positionH relativeFrom="column">
                    <wp:posOffset>0</wp:posOffset>
                  </wp:positionH>
                  <wp:positionV relativeFrom="paragraph">
                    <wp:posOffset>0</wp:posOffset>
                  </wp:positionV>
                  <wp:extent cx="186690" cy="29845"/>
                  <wp:effectExtent l="0" t="0" r="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75008" behindDoc="0" locked="0" layoutInCell="1" allowOverlap="1" wp14:anchorId="2CE6B50A" wp14:editId="0D5FB6AA">
                  <wp:simplePos x="0" y="0"/>
                  <wp:positionH relativeFrom="column">
                    <wp:posOffset>0</wp:posOffset>
                  </wp:positionH>
                  <wp:positionV relativeFrom="paragraph">
                    <wp:posOffset>0</wp:posOffset>
                  </wp:positionV>
                  <wp:extent cx="186690" cy="29845"/>
                  <wp:effectExtent l="0" t="0" r="0" b="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76032" behindDoc="0" locked="0" layoutInCell="1" allowOverlap="1" wp14:anchorId="29BBF90E" wp14:editId="051660E3">
                  <wp:simplePos x="0" y="0"/>
                  <wp:positionH relativeFrom="column">
                    <wp:posOffset>0</wp:posOffset>
                  </wp:positionH>
                  <wp:positionV relativeFrom="paragraph">
                    <wp:posOffset>0</wp:posOffset>
                  </wp:positionV>
                  <wp:extent cx="186690" cy="50165"/>
                  <wp:effectExtent l="0" t="0" r="0" b="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77056" behindDoc="0" locked="0" layoutInCell="1" allowOverlap="1" wp14:anchorId="2B4E5F4F" wp14:editId="33E148C7">
                  <wp:simplePos x="0" y="0"/>
                  <wp:positionH relativeFrom="column">
                    <wp:posOffset>0</wp:posOffset>
                  </wp:positionH>
                  <wp:positionV relativeFrom="paragraph">
                    <wp:posOffset>0</wp:posOffset>
                  </wp:positionV>
                  <wp:extent cx="186690" cy="50165"/>
                  <wp:effectExtent l="0" t="0" r="0" b="0"/>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78080" behindDoc="0" locked="0" layoutInCell="1" allowOverlap="1" wp14:anchorId="78AB2FA4" wp14:editId="6764D779">
                  <wp:simplePos x="0" y="0"/>
                  <wp:positionH relativeFrom="column">
                    <wp:posOffset>0</wp:posOffset>
                  </wp:positionH>
                  <wp:positionV relativeFrom="paragraph">
                    <wp:posOffset>0</wp:posOffset>
                  </wp:positionV>
                  <wp:extent cx="186690" cy="29845"/>
                  <wp:effectExtent l="0" t="0" r="0" b="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79104" behindDoc="0" locked="0" layoutInCell="1" allowOverlap="1" wp14:anchorId="5A4F8D87" wp14:editId="432BC28B">
                  <wp:simplePos x="0" y="0"/>
                  <wp:positionH relativeFrom="column">
                    <wp:posOffset>0</wp:posOffset>
                  </wp:positionH>
                  <wp:positionV relativeFrom="paragraph">
                    <wp:posOffset>0</wp:posOffset>
                  </wp:positionV>
                  <wp:extent cx="186690" cy="50165"/>
                  <wp:effectExtent l="0" t="0" r="0"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80128" behindDoc="0" locked="0" layoutInCell="1" allowOverlap="1" wp14:anchorId="38F56410" wp14:editId="24AA2741">
                  <wp:simplePos x="0" y="0"/>
                  <wp:positionH relativeFrom="column">
                    <wp:posOffset>0</wp:posOffset>
                  </wp:positionH>
                  <wp:positionV relativeFrom="paragraph">
                    <wp:posOffset>0</wp:posOffset>
                  </wp:positionV>
                  <wp:extent cx="186690" cy="29845"/>
                  <wp:effectExtent l="0" t="0" r="0" b="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81152" behindDoc="0" locked="0" layoutInCell="1" allowOverlap="1" wp14:anchorId="390C827E" wp14:editId="7434492D">
                  <wp:simplePos x="0" y="0"/>
                  <wp:positionH relativeFrom="column">
                    <wp:posOffset>0</wp:posOffset>
                  </wp:positionH>
                  <wp:positionV relativeFrom="paragraph">
                    <wp:posOffset>0</wp:posOffset>
                  </wp:positionV>
                  <wp:extent cx="186690" cy="50165"/>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82176" behindDoc="0" locked="0" layoutInCell="1" allowOverlap="1" wp14:anchorId="2FF6FCF5" wp14:editId="09DE9970">
                  <wp:simplePos x="0" y="0"/>
                  <wp:positionH relativeFrom="column">
                    <wp:posOffset>0</wp:posOffset>
                  </wp:positionH>
                  <wp:positionV relativeFrom="paragraph">
                    <wp:posOffset>0</wp:posOffset>
                  </wp:positionV>
                  <wp:extent cx="186690" cy="29845"/>
                  <wp:effectExtent l="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83200" behindDoc="0" locked="0" layoutInCell="1" allowOverlap="1" wp14:anchorId="31530D09" wp14:editId="67A52926">
                  <wp:simplePos x="0" y="0"/>
                  <wp:positionH relativeFrom="column">
                    <wp:posOffset>0</wp:posOffset>
                  </wp:positionH>
                  <wp:positionV relativeFrom="paragraph">
                    <wp:posOffset>0</wp:posOffset>
                  </wp:positionV>
                  <wp:extent cx="186690" cy="29845"/>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84224" behindDoc="0" locked="0" layoutInCell="1" allowOverlap="1" wp14:anchorId="5A27D76D" wp14:editId="560F7E81">
                  <wp:simplePos x="0" y="0"/>
                  <wp:positionH relativeFrom="column">
                    <wp:posOffset>0</wp:posOffset>
                  </wp:positionH>
                  <wp:positionV relativeFrom="paragraph">
                    <wp:posOffset>0</wp:posOffset>
                  </wp:positionV>
                  <wp:extent cx="186690" cy="29845"/>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85248" behindDoc="0" locked="0" layoutInCell="1" allowOverlap="1" wp14:anchorId="4580638A" wp14:editId="5F27E827">
                  <wp:simplePos x="0" y="0"/>
                  <wp:positionH relativeFrom="column">
                    <wp:posOffset>0</wp:posOffset>
                  </wp:positionH>
                  <wp:positionV relativeFrom="paragraph">
                    <wp:posOffset>0</wp:posOffset>
                  </wp:positionV>
                  <wp:extent cx="186690" cy="29845"/>
                  <wp:effectExtent l="0" t="0" r="0" b="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86272" behindDoc="0" locked="0" layoutInCell="1" allowOverlap="1" wp14:anchorId="69777108" wp14:editId="3AC7CA13">
                  <wp:simplePos x="0" y="0"/>
                  <wp:positionH relativeFrom="column">
                    <wp:posOffset>0</wp:posOffset>
                  </wp:positionH>
                  <wp:positionV relativeFrom="paragraph">
                    <wp:posOffset>0</wp:posOffset>
                  </wp:positionV>
                  <wp:extent cx="186690" cy="29845"/>
                  <wp:effectExtent l="0" t="0" r="0"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87296" behindDoc="0" locked="0" layoutInCell="1" allowOverlap="1" wp14:anchorId="2638402F" wp14:editId="319A9531">
                  <wp:simplePos x="0" y="0"/>
                  <wp:positionH relativeFrom="column">
                    <wp:posOffset>0</wp:posOffset>
                  </wp:positionH>
                  <wp:positionV relativeFrom="paragraph">
                    <wp:posOffset>0</wp:posOffset>
                  </wp:positionV>
                  <wp:extent cx="186690" cy="29845"/>
                  <wp:effectExtent l="0" t="0" r="0"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88320" behindDoc="0" locked="0" layoutInCell="1" allowOverlap="1" wp14:anchorId="570323B7" wp14:editId="5FA2207B">
                  <wp:simplePos x="0" y="0"/>
                  <wp:positionH relativeFrom="column">
                    <wp:posOffset>0</wp:posOffset>
                  </wp:positionH>
                  <wp:positionV relativeFrom="paragraph">
                    <wp:posOffset>0</wp:posOffset>
                  </wp:positionV>
                  <wp:extent cx="186690" cy="50165"/>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89344" behindDoc="0" locked="0" layoutInCell="1" allowOverlap="1" wp14:anchorId="2E7DF8C0" wp14:editId="1905DFB2">
                  <wp:simplePos x="0" y="0"/>
                  <wp:positionH relativeFrom="column">
                    <wp:posOffset>0</wp:posOffset>
                  </wp:positionH>
                  <wp:positionV relativeFrom="paragraph">
                    <wp:posOffset>0</wp:posOffset>
                  </wp:positionV>
                  <wp:extent cx="186690" cy="29845"/>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90368" behindDoc="0" locked="0" layoutInCell="1" allowOverlap="1" wp14:anchorId="31BCAC5A" wp14:editId="4B0CF955">
                  <wp:simplePos x="0" y="0"/>
                  <wp:positionH relativeFrom="column">
                    <wp:posOffset>0</wp:posOffset>
                  </wp:positionH>
                  <wp:positionV relativeFrom="paragraph">
                    <wp:posOffset>0</wp:posOffset>
                  </wp:positionV>
                  <wp:extent cx="186690" cy="50165"/>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91392" behindDoc="0" locked="0" layoutInCell="1" allowOverlap="1" wp14:anchorId="2E2CC0ED" wp14:editId="5E021A1D">
                  <wp:simplePos x="0" y="0"/>
                  <wp:positionH relativeFrom="column">
                    <wp:posOffset>0</wp:posOffset>
                  </wp:positionH>
                  <wp:positionV relativeFrom="paragraph">
                    <wp:posOffset>0</wp:posOffset>
                  </wp:positionV>
                  <wp:extent cx="186690" cy="29845"/>
                  <wp:effectExtent l="0" t="0" r="0"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2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92416" behindDoc="0" locked="0" layoutInCell="1" allowOverlap="1" wp14:anchorId="05F221D6" wp14:editId="3230F7B7">
                  <wp:simplePos x="0" y="0"/>
                  <wp:positionH relativeFrom="column">
                    <wp:posOffset>0</wp:posOffset>
                  </wp:positionH>
                  <wp:positionV relativeFrom="paragraph">
                    <wp:posOffset>0</wp:posOffset>
                  </wp:positionV>
                  <wp:extent cx="186690" cy="50165"/>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93440" behindDoc="0" locked="0" layoutInCell="1" allowOverlap="1" wp14:anchorId="3508CB23" wp14:editId="0AB0223A">
                  <wp:simplePos x="0" y="0"/>
                  <wp:positionH relativeFrom="column">
                    <wp:posOffset>390525</wp:posOffset>
                  </wp:positionH>
                  <wp:positionV relativeFrom="paragraph">
                    <wp:posOffset>0</wp:posOffset>
                  </wp:positionV>
                  <wp:extent cx="186690" cy="4826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94464" behindDoc="0" locked="0" layoutInCell="1" allowOverlap="1" wp14:anchorId="2D65C0A1" wp14:editId="42E986D6">
                  <wp:simplePos x="0" y="0"/>
                  <wp:positionH relativeFrom="column">
                    <wp:posOffset>390525</wp:posOffset>
                  </wp:positionH>
                  <wp:positionV relativeFrom="paragraph">
                    <wp:posOffset>0</wp:posOffset>
                  </wp:positionV>
                  <wp:extent cx="186690" cy="4826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95488" behindDoc="0" locked="0" layoutInCell="1" allowOverlap="1" wp14:anchorId="339B9BD5" wp14:editId="6C1BA11E">
                  <wp:simplePos x="0" y="0"/>
                  <wp:positionH relativeFrom="column">
                    <wp:posOffset>390525</wp:posOffset>
                  </wp:positionH>
                  <wp:positionV relativeFrom="paragraph">
                    <wp:posOffset>0</wp:posOffset>
                  </wp:positionV>
                  <wp:extent cx="186690" cy="48260"/>
                  <wp:effectExtent l="0" t="0" r="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96512" behindDoc="0" locked="0" layoutInCell="1" allowOverlap="1" wp14:anchorId="73B60ED2" wp14:editId="4C62A250">
                  <wp:simplePos x="0" y="0"/>
                  <wp:positionH relativeFrom="column">
                    <wp:posOffset>390525</wp:posOffset>
                  </wp:positionH>
                  <wp:positionV relativeFrom="paragraph">
                    <wp:posOffset>0</wp:posOffset>
                  </wp:positionV>
                  <wp:extent cx="186690" cy="48260"/>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97536" behindDoc="0" locked="0" layoutInCell="1" allowOverlap="1" wp14:anchorId="2A638354" wp14:editId="784715BE">
                  <wp:simplePos x="0" y="0"/>
                  <wp:positionH relativeFrom="column">
                    <wp:posOffset>390525</wp:posOffset>
                  </wp:positionH>
                  <wp:positionV relativeFrom="paragraph">
                    <wp:posOffset>0</wp:posOffset>
                  </wp:positionV>
                  <wp:extent cx="186690" cy="48260"/>
                  <wp:effectExtent l="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98560" behindDoc="0" locked="0" layoutInCell="1" allowOverlap="1" wp14:anchorId="46B1FCDD" wp14:editId="5C5B8457">
                  <wp:simplePos x="0" y="0"/>
                  <wp:positionH relativeFrom="column">
                    <wp:posOffset>390525</wp:posOffset>
                  </wp:positionH>
                  <wp:positionV relativeFrom="paragraph">
                    <wp:posOffset>0</wp:posOffset>
                  </wp:positionV>
                  <wp:extent cx="186690" cy="4826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099584" behindDoc="0" locked="0" layoutInCell="1" allowOverlap="1" wp14:anchorId="353E91D6" wp14:editId="0C6730C0">
                  <wp:simplePos x="0" y="0"/>
                  <wp:positionH relativeFrom="column">
                    <wp:posOffset>390525</wp:posOffset>
                  </wp:positionH>
                  <wp:positionV relativeFrom="paragraph">
                    <wp:posOffset>0</wp:posOffset>
                  </wp:positionV>
                  <wp:extent cx="186690" cy="4826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00608" behindDoc="0" locked="0" layoutInCell="1" allowOverlap="1" wp14:anchorId="3C6D99A1" wp14:editId="0640023C">
                  <wp:simplePos x="0" y="0"/>
                  <wp:positionH relativeFrom="column">
                    <wp:posOffset>390525</wp:posOffset>
                  </wp:positionH>
                  <wp:positionV relativeFrom="paragraph">
                    <wp:posOffset>0</wp:posOffset>
                  </wp:positionV>
                  <wp:extent cx="186690" cy="4826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01632" behindDoc="0" locked="0" layoutInCell="1" allowOverlap="1" wp14:anchorId="53AB9BFD" wp14:editId="193BD5EC">
                  <wp:simplePos x="0" y="0"/>
                  <wp:positionH relativeFrom="column">
                    <wp:posOffset>390525</wp:posOffset>
                  </wp:positionH>
                  <wp:positionV relativeFrom="paragraph">
                    <wp:posOffset>0</wp:posOffset>
                  </wp:positionV>
                  <wp:extent cx="186690" cy="4826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02656" behindDoc="0" locked="0" layoutInCell="1" allowOverlap="1" wp14:anchorId="798C2554" wp14:editId="5A8CD563">
                  <wp:simplePos x="0" y="0"/>
                  <wp:positionH relativeFrom="column">
                    <wp:posOffset>390525</wp:posOffset>
                  </wp:positionH>
                  <wp:positionV relativeFrom="paragraph">
                    <wp:posOffset>0</wp:posOffset>
                  </wp:positionV>
                  <wp:extent cx="186690" cy="4826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03680" behindDoc="0" locked="0" layoutInCell="1" allowOverlap="1" wp14:anchorId="1081015A" wp14:editId="65CEB89A">
                  <wp:simplePos x="0" y="0"/>
                  <wp:positionH relativeFrom="column">
                    <wp:posOffset>390525</wp:posOffset>
                  </wp:positionH>
                  <wp:positionV relativeFrom="paragraph">
                    <wp:posOffset>0</wp:posOffset>
                  </wp:positionV>
                  <wp:extent cx="186690" cy="4826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04704" behindDoc="0" locked="0" layoutInCell="1" allowOverlap="1" wp14:anchorId="401D9AA9" wp14:editId="2C5F50C7">
                  <wp:simplePos x="0" y="0"/>
                  <wp:positionH relativeFrom="column">
                    <wp:posOffset>390525</wp:posOffset>
                  </wp:positionH>
                  <wp:positionV relativeFrom="paragraph">
                    <wp:posOffset>0</wp:posOffset>
                  </wp:positionV>
                  <wp:extent cx="186690" cy="4826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05728" behindDoc="0" locked="0" layoutInCell="1" allowOverlap="1" wp14:anchorId="4AC30B61" wp14:editId="10A539C3">
                  <wp:simplePos x="0" y="0"/>
                  <wp:positionH relativeFrom="column">
                    <wp:posOffset>390525</wp:posOffset>
                  </wp:positionH>
                  <wp:positionV relativeFrom="paragraph">
                    <wp:posOffset>0</wp:posOffset>
                  </wp:positionV>
                  <wp:extent cx="186690" cy="482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06752" behindDoc="0" locked="0" layoutInCell="1" allowOverlap="1" wp14:anchorId="379854BE" wp14:editId="04783779">
                  <wp:simplePos x="0" y="0"/>
                  <wp:positionH relativeFrom="column">
                    <wp:posOffset>390525</wp:posOffset>
                  </wp:positionH>
                  <wp:positionV relativeFrom="paragraph">
                    <wp:posOffset>0</wp:posOffset>
                  </wp:positionV>
                  <wp:extent cx="186690" cy="4826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07776" behindDoc="0" locked="0" layoutInCell="1" allowOverlap="1" wp14:anchorId="69F7C1F5" wp14:editId="558700DD">
                  <wp:simplePos x="0" y="0"/>
                  <wp:positionH relativeFrom="column">
                    <wp:posOffset>390525</wp:posOffset>
                  </wp:positionH>
                  <wp:positionV relativeFrom="paragraph">
                    <wp:posOffset>0</wp:posOffset>
                  </wp:positionV>
                  <wp:extent cx="186690" cy="4826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08800" behindDoc="0" locked="0" layoutInCell="1" allowOverlap="1" wp14:anchorId="60D8B20A" wp14:editId="4276097D">
                  <wp:simplePos x="0" y="0"/>
                  <wp:positionH relativeFrom="column">
                    <wp:posOffset>390525</wp:posOffset>
                  </wp:positionH>
                  <wp:positionV relativeFrom="paragraph">
                    <wp:posOffset>0</wp:posOffset>
                  </wp:positionV>
                  <wp:extent cx="186690" cy="4826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09824" behindDoc="0" locked="0" layoutInCell="1" allowOverlap="1" wp14:anchorId="743301E5" wp14:editId="32959325">
                  <wp:simplePos x="0" y="0"/>
                  <wp:positionH relativeFrom="column">
                    <wp:posOffset>390525</wp:posOffset>
                  </wp:positionH>
                  <wp:positionV relativeFrom="paragraph">
                    <wp:posOffset>0</wp:posOffset>
                  </wp:positionV>
                  <wp:extent cx="186690" cy="482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10848" behindDoc="0" locked="0" layoutInCell="1" allowOverlap="1" wp14:anchorId="63DCAD58" wp14:editId="5E040292">
                  <wp:simplePos x="0" y="0"/>
                  <wp:positionH relativeFrom="column">
                    <wp:posOffset>390525</wp:posOffset>
                  </wp:positionH>
                  <wp:positionV relativeFrom="paragraph">
                    <wp:posOffset>0</wp:posOffset>
                  </wp:positionV>
                  <wp:extent cx="186690" cy="482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11872" behindDoc="0" locked="0" layoutInCell="1" allowOverlap="1" wp14:anchorId="23F2EC40" wp14:editId="4BAA1DC2">
                  <wp:simplePos x="0" y="0"/>
                  <wp:positionH relativeFrom="column">
                    <wp:posOffset>390525</wp:posOffset>
                  </wp:positionH>
                  <wp:positionV relativeFrom="paragraph">
                    <wp:posOffset>0</wp:posOffset>
                  </wp:positionV>
                  <wp:extent cx="186690" cy="482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noProof/>
              </w:rPr>
              <w:drawing>
                <wp:anchor distT="0" distB="0" distL="114300" distR="114300" simplePos="0" relativeHeight="252112896" behindDoc="0" locked="0" layoutInCell="1" allowOverlap="1" wp14:anchorId="395E2094" wp14:editId="55EF4829">
                  <wp:simplePos x="0" y="0"/>
                  <wp:positionH relativeFrom="column">
                    <wp:posOffset>390525</wp:posOffset>
                  </wp:positionH>
                  <wp:positionV relativeFrom="paragraph">
                    <wp:posOffset>0</wp:posOffset>
                  </wp:positionV>
                  <wp:extent cx="186690" cy="482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4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831">
              <w:rPr>
                <w:rFonts w:ascii="宋体" w:hAnsi="宋体" w:cs="宋体" w:hint="eastAsia"/>
                <w:sz w:val="18"/>
                <w:szCs w:val="18"/>
                <w:lang w:bidi="ar"/>
              </w:rPr>
              <w:t>精臣jc-114</w:t>
            </w:r>
          </w:p>
        </w:tc>
        <w:tc>
          <w:tcPr>
            <w:tcW w:w="1292" w:type="pct"/>
            <w:tcBorders>
              <w:top w:val="single" w:sz="4" w:space="0" w:color="auto"/>
              <w:left w:val="nil"/>
              <w:bottom w:val="single" w:sz="4" w:space="0" w:color="auto"/>
              <w:right w:val="single" w:sz="4" w:space="0" w:color="auto"/>
            </w:tcBorders>
            <w:shd w:val="clear" w:color="auto" w:fill="auto"/>
            <w:vAlign w:val="center"/>
          </w:tcPr>
          <w:p w14:paraId="53B840AB"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可任意设置标签长度20-200mm，定制通信线缆、机房机柜、面板标识</w:t>
            </w:r>
          </w:p>
        </w:tc>
        <w:tc>
          <w:tcPr>
            <w:tcW w:w="213" w:type="pct"/>
            <w:tcBorders>
              <w:top w:val="single" w:sz="4" w:space="0" w:color="auto"/>
              <w:left w:val="nil"/>
              <w:bottom w:val="single" w:sz="4" w:space="0" w:color="auto"/>
              <w:right w:val="single" w:sz="4" w:space="0" w:color="auto"/>
            </w:tcBorders>
            <w:shd w:val="clear" w:color="auto" w:fill="auto"/>
            <w:vAlign w:val="center"/>
          </w:tcPr>
          <w:p w14:paraId="5E95C60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32DAAF3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0A80C56C"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72B075E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B4A8CF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338</w:t>
            </w:r>
          </w:p>
        </w:tc>
        <w:tc>
          <w:tcPr>
            <w:tcW w:w="227" w:type="pct"/>
            <w:tcBorders>
              <w:top w:val="single" w:sz="4" w:space="0" w:color="auto"/>
              <w:left w:val="nil"/>
              <w:bottom w:val="single" w:sz="4" w:space="0" w:color="auto"/>
              <w:right w:val="single" w:sz="4" w:space="0" w:color="auto"/>
            </w:tcBorders>
            <w:shd w:val="clear" w:color="auto" w:fill="auto"/>
            <w:vAlign w:val="center"/>
          </w:tcPr>
          <w:p w14:paraId="460DD9A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1C64EA2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8501130006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6677193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便携充电式线缆标签打印机</w:t>
            </w:r>
          </w:p>
        </w:tc>
        <w:tc>
          <w:tcPr>
            <w:tcW w:w="529" w:type="pct"/>
            <w:tcBorders>
              <w:top w:val="single" w:sz="4" w:space="0" w:color="auto"/>
              <w:left w:val="nil"/>
              <w:bottom w:val="single" w:sz="4" w:space="0" w:color="auto"/>
              <w:right w:val="single" w:sz="4" w:space="0" w:color="auto"/>
            </w:tcBorders>
            <w:shd w:val="clear" w:color="auto" w:fill="auto"/>
            <w:vAlign w:val="center"/>
          </w:tcPr>
          <w:p w14:paraId="020ECD9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精臣、SUPVAN、艾力生</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CF1CA5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精臣jc-114</w:t>
            </w:r>
          </w:p>
        </w:tc>
        <w:tc>
          <w:tcPr>
            <w:tcW w:w="1292" w:type="pct"/>
            <w:tcBorders>
              <w:top w:val="single" w:sz="4" w:space="0" w:color="auto"/>
              <w:left w:val="nil"/>
              <w:bottom w:val="single" w:sz="4" w:space="0" w:color="auto"/>
              <w:right w:val="single" w:sz="4" w:space="0" w:color="auto"/>
            </w:tcBorders>
            <w:shd w:val="clear" w:color="auto" w:fill="auto"/>
            <w:vAlign w:val="center"/>
          </w:tcPr>
          <w:p w14:paraId="32EC0CB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可任意设置标签长度20-200mm，定制通信线缆、机房机柜、面板标识</w:t>
            </w:r>
          </w:p>
        </w:tc>
        <w:tc>
          <w:tcPr>
            <w:tcW w:w="213" w:type="pct"/>
            <w:tcBorders>
              <w:top w:val="single" w:sz="4" w:space="0" w:color="auto"/>
              <w:left w:val="nil"/>
              <w:bottom w:val="single" w:sz="4" w:space="0" w:color="auto"/>
              <w:right w:val="single" w:sz="4" w:space="0" w:color="auto"/>
            </w:tcBorders>
            <w:shd w:val="clear" w:color="auto" w:fill="auto"/>
            <w:vAlign w:val="center"/>
          </w:tcPr>
          <w:p w14:paraId="24B110F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37E53A7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70010883"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F0615E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A944D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339</w:t>
            </w:r>
          </w:p>
        </w:tc>
        <w:tc>
          <w:tcPr>
            <w:tcW w:w="227" w:type="pct"/>
            <w:tcBorders>
              <w:top w:val="single" w:sz="4" w:space="0" w:color="auto"/>
              <w:left w:val="nil"/>
              <w:bottom w:val="single" w:sz="4" w:space="0" w:color="auto"/>
              <w:right w:val="single" w:sz="4" w:space="0" w:color="auto"/>
            </w:tcBorders>
            <w:shd w:val="clear" w:color="auto" w:fill="auto"/>
            <w:vAlign w:val="center"/>
          </w:tcPr>
          <w:p w14:paraId="56C2BF0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828329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8501130008</w:t>
            </w:r>
          </w:p>
        </w:tc>
        <w:tc>
          <w:tcPr>
            <w:tcW w:w="540" w:type="pct"/>
            <w:tcBorders>
              <w:top w:val="single" w:sz="4" w:space="0" w:color="auto"/>
              <w:left w:val="nil"/>
              <w:bottom w:val="single" w:sz="4" w:space="0" w:color="auto"/>
              <w:right w:val="single" w:sz="4" w:space="0" w:color="auto"/>
            </w:tcBorders>
            <w:shd w:val="clear" w:color="auto" w:fill="auto"/>
            <w:vAlign w:val="center"/>
          </w:tcPr>
          <w:p w14:paraId="092873D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标签打印机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FEFC08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兄弟、普贴、爱普生</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BBB318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外形尺寸118mm*192mm*146mm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767BA0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打印宽度3.5-36mm，分辨率360*720dpi，FLe色带24mm，HGe色带9-36mm，TZe色带3.5-36</w:t>
            </w:r>
            <w:proofErr w:type="gramStart"/>
            <w:r w:rsidRPr="00E16831">
              <w:rPr>
                <w:rFonts w:ascii="宋体" w:hAnsi="宋体" w:cs="宋体" w:hint="eastAsia"/>
                <w:sz w:val="18"/>
                <w:szCs w:val="18"/>
                <w:lang w:bidi="ar"/>
              </w:rPr>
              <w:t>mm,打印速度</w:t>
            </w:r>
            <w:proofErr w:type="gramEnd"/>
            <w:r w:rsidRPr="00E16831">
              <w:rPr>
                <w:rFonts w:ascii="宋体" w:hAnsi="宋体" w:cs="宋体" w:hint="eastAsia"/>
                <w:sz w:val="18"/>
                <w:szCs w:val="18"/>
                <w:lang w:bidi="ar"/>
              </w:rPr>
              <w:t>80mm/s</w:t>
            </w:r>
          </w:p>
        </w:tc>
        <w:tc>
          <w:tcPr>
            <w:tcW w:w="213" w:type="pct"/>
            <w:tcBorders>
              <w:top w:val="single" w:sz="4" w:space="0" w:color="auto"/>
              <w:left w:val="nil"/>
              <w:bottom w:val="single" w:sz="4" w:space="0" w:color="auto"/>
              <w:right w:val="single" w:sz="4" w:space="0" w:color="auto"/>
            </w:tcBorders>
            <w:shd w:val="clear" w:color="auto" w:fill="auto"/>
            <w:vAlign w:val="center"/>
          </w:tcPr>
          <w:p w14:paraId="2158319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4F72B37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w:t>
            </w:r>
          </w:p>
        </w:tc>
        <w:tc>
          <w:tcPr>
            <w:tcW w:w="248" w:type="pct"/>
            <w:tcBorders>
              <w:top w:val="single" w:sz="4" w:space="0" w:color="auto"/>
              <w:left w:val="nil"/>
              <w:bottom w:val="single" w:sz="4" w:space="0" w:color="auto"/>
              <w:right w:val="single" w:sz="4" w:space="0" w:color="auto"/>
            </w:tcBorders>
            <w:shd w:val="clear" w:color="auto" w:fill="auto"/>
            <w:vAlign w:val="center"/>
          </w:tcPr>
          <w:p w14:paraId="7E5C8924"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3FB6BA77" w14:textId="77777777" w:rsidTr="00696980">
        <w:trPr>
          <w:trHeight w:val="2065"/>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783011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lastRenderedPageBreak/>
              <w:t>340</w:t>
            </w:r>
          </w:p>
        </w:tc>
        <w:tc>
          <w:tcPr>
            <w:tcW w:w="227" w:type="pct"/>
            <w:tcBorders>
              <w:top w:val="single" w:sz="4" w:space="0" w:color="auto"/>
              <w:left w:val="nil"/>
              <w:bottom w:val="single" w:sz="4" w:space="0" w:color="auto"/>
              <w:right w:val="single" w:sz="4" w:space="0" w:color="auto"/>
            </w:tcBorders>
            <w:shd w:val="clear" w:color="auto" w:fill="auto"/>
            <w:vAlign w:val="center"/>
          </w:tcPr>
          <w:p w14:paraId="27CD450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08DD81C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8501130009</w:t>
            </w:r>
          </w:p>
        </w:tc>
        <w:tc>
          <w:tcPr>
            <w:tcW w:w="540" w:type="pct"/>
            <w:tcBorders>
              <w:top w:val="single" w:sz="4" w:space="0" w:color="auto"/>
              <w:left w:val="nil"/>
              <w:bottom w:val="single" w:sz="4" w:space="0" w:color="auto"/>
              <w:right w:val="single" w:sz="4" w:space="0" w:color="auto"/>
            </w:tcBorders>
            <w:shd w:val="clear" w:color="auto" w:fill="auto"/>
            <w:vAlign w:val="center"/>
          </w:tcPr>
          <w:p w14:paraId="34C7475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线号机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C07BA7A" w14:textId="77777777" w:rsidR="00B510AF" w:rsidRPr="00E16831" w:rsidRDefault="00B510AF" w:rsidP="00696980">
            <w:pPr>
              <w:widowControl/>
              <w:adjustRightInd w:val="0"/>
              <w:snapToGrid w:val="0"/>
              <w:jc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2F89C22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C-580T</w:t>
            </w:r>
          </w:p>
        </w:tc>
        <w:tc>
          <w:tcPr>
            <w:tcW w:w="1292" w:type="pct"/>
            <w:tcBorders>
              <w:top w:val="single" w:sz="4" w:space="0" w:color="auto"/>
              <w:left w:val="nil"/>
              <w:bottom w:val="single" w:sz="4" w:space="0" w:color="auto"/>
              <w:right w:val="single" w:sz="4" w:space="0" w:color="auto"/>
            </w:tcBorders>
            <w:shd w:val="clear" w:color="auto" w:fill="auto"/>
            <w:vAlign w:val="center"/>
          </w:tcPr>
          <w:p w14:paraId="52EAE26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打印方式:热转印,打印精度：300dpi,    输入方式:自带63标准键盘/USB与电脑联机打印,打印字符尺寸:13mm全角;2mm、3mm、6mm(半角和全角),切割模式:不切、自动半切、自动全剪切,打印耗材:套管、热缩套管、标签贴纸、4mm标志条</w:t>
            </w:r>
          </w:p>
        </w:tc>
        <w:tc>
          <w:tcPr>
            <w:tcW w:w="213" w:type="pct"/>
            <w:tcBorders>
              <w:top w:val="single" w:sz="4" w:space="0" w:color="auto"/>
              <w:left w:val="nil"/>
              <w:bottom w:val="single" w:sz="4" w:space="0" w:color="auto"/>
              <w:right w:val="single" w:sz="4" w:space="0" w:color="auto"/>
            </w:tcBorders>
            <w:shd w:val="clear" w:color="auto" w:fill="auto"/>
            <w:vAlign w:val="center"/>
          </w:tcPr>
          <w:p w14:paraId="17FB9F9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2B275E5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205A352D"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4BE632C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01C4D2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341</w:t>
            </w:r>
          </w:p>
        </w:tc>
        <w:tc>
          <w:tcPr>
            <w:tcW w:w="227" w:type="pct"/>
            <w:tcBorders>
              <w:top w:val="single" w:sz="4" w:space="0" w:color="auto"/>
              <w:left w:val="nil"/>
              <w:bottom w:val="single" w:sz="4" w:space="0" w:color="auto"/>
              <w:right w:val="single" w:sz="4" w:space="0" w:color="auto"/>
            </w:tcBorders>
            <w:shd w:val="clear" w:color="auto" w:fill="auto"/>
            <w:vAlign w:val="center"/>
          </w:tcPr>
          <w:p w14:paraId="38C7EC6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2号线</w:t>
            </w:r>
          </w:p>
        </w:tc>
        <w:tc>
          <w:tcPr>
            <w:tcW w:w="378" w:type="pct"/>
            <w:tcBorders>
              <w:top w:val="single" w:sz="4" w:space="0" w:color="auto"/>
              <w:left w:val="nil"/>
              <w:bottom w:val="single" w:sz="4" w:space="0" w:color="auto"/>
              <w:right w:val="single" w:sz="4" w:space="0" w:color="auto"/>
            </w:tcBorders>
            <w:shd w:val="clear" w:color="auto" w:fill="auto"/>
            <w:vAlign w:val="center"/>
          </w:tcPr>
          <w:p w14:paraId="68C4866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8501130010</w:t>
            </w:r>
          </w:p>
        </w:tc>
        <w:tc>
          <w:tcPr>
            <w:tcW w:w="540" w:type="pct"/>
            <w:tcBorders>
              <w:top w:val="single" w:sz="4" w:space="0" w:color="auto"/>
              <w:left w:val="nil"/>
              <w:bottom w:val="single" w:sz="4" w:space="0" w:color="auto"/>
              <w:right w:val="single" w:sz="4" w:space="0" w:color="auto"/>
            </w:tcBorders>
            <w:shd w:val="clear" w:color="auto" w:fill="auto"/>
            <w:vAlign w:val="center"/>
          </w:tcPr>
          <w:p w14:paraId="56650199"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不干胶贴纸标签碳带打印机</w:t>
            </w:r>
          </w:p>
        </w:tc>
        <w:tc>
          <w:tcPr>
            <w:tcW w:w="529" w:type="pct"/>
            <w:tcBorders>
              <w:top w:val="single" w:sz="4" w:space="0" w:color="auto"/>
              <w:left w:val="nil"/>
              <w:bottom w:val="single" w:sz="4" w:space="0" w:color="auto"/>
              <w:right w:val="single" w:sz="4" w:space="0" w:color="auto"/>
            </w:tcBorders>
            <w:shd w:val="clear" w:color="auto" w:fill="auto"/>
            <w:vAlign w:val="center"/>
          </w:tcPr>
          <w:p w14:paraId="7BFB1ECC" w14:textId="77777777" w:rsidR="00B510AF" w:rsidRPr="00E16831" w:rsidRDefault="00B510AF" w:rsidP="00696980">
            <w:pPr>
              <w:widowControl/>
              <w:adjustRightInd w:val="0"/>
              <w:snapToGrid w:val="0"/>
              <w:jc w:val="center"/>
              <w:rPr>
                <w:rFonts w:ascii="宋体" w:hAnsi="宋体" w:cs="宋体"/>
                <w:sz w:val="18"/>
                <w:szCs w:val="18"/>
                <w:lang w:eastAsia="zh-CN"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BD97E9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G600</w:t>
            </w:r>
          </w:p>
        </w:tc>
        <w:tc>
          <w:tcPr>
            <w:tcW w:w="1292" w:type="pct"/>
            <w:tcBorders>
              <w:top w:val="single" w:sz="4" w:space="0" w:color="auto"/>
              <w:left w:val="nil"/>
              <w:bottom w:val="single" w:sz="4" w:space="0" w:color="auto"/>
              <w:right w:val="single" w:sz="4" w:space="0" w:color="auto"/>
            </w:tcBorders>
            <w:shd w:val="clear" w:color="auto" w:fill="auto"/>
            <w:vAlign w:val="center"/>
          </w:tcPr>
          <w:p w14:paraId="11DADBF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打印模式：热转印/热敏                打印速度：101.6mm/s                 分辨率：600DPI                      打印长度：1016mm                    打印宽度：106mm</w:t>
            </w:r>
          </w:p>
        </w:tc>
        <w:tc>
          <w:tcPr>
            <w:tcW w:w="213" w:type="pct"/>
            <w:tcBorders>
              <w:top w:val="single" w:sz="4" w:space="0" w:color="auto"/>
              <w:left w:val="nil"/>
              <w:bottom w:val="single" w:sz="4" w:space="0" w:color="auto"/>
              <w:right w:val="single" w:sz="4" w:space="0" w:color="auto"/>
            </w:tcBorders>
            <w:shd w:val="clear" w:color="auto" w:fill="auto"/>
            <w:vAlign w:val="center"/>
          </w:tcPr>
          <w:p w14:paraId="1434B27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44AEAFF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w:t>
            </w:r>
          </w:p>
        </w:tc>
        <w:tc>
          <w:tcPr>
            <w:tcW w:w="248" w:type="pct"/>
            <w:tcBorders>
              <w:top w:val="single" w:sz="4" w:space="0" w:color="auto"/>
              <w:left w:val="nil"/>
              <w:bottom w:val="single" w:sz="4" w:space="0" w:color="auto"/>
              <w:right w:val="single" w:sz="4" w:space="0" w:color="auto"/>
            </w:tcBorders>
            <w:shd w:val="clear" w:color="auto" w:fill="auto"/>
            <w:vAlign w:val="center"/>
          </w:tcPr>
          <w:p w14:paraId="7CA11D19" w14:textId="77777777" w:rsidR="00B510AF" w:rsidRPr="00E16831" w:rsidRDefault="00B510AF" w:rsidP="00696980">
            <w:pPr>
              <w:keepLines/>
              <w:widowControl/>
              <w:adjustRightInd w:val="0"/>
              <w:snapToGrid w:val="0"/>
              <w:rPr>
                <w:rFonts w:ascii="宋体" w:hAnsi="宋体" w:cs="宋体"/>
                <w:sz w:val="21"/>
                <w:szCs w:val="21"/>
              </w:rPr>
            </w:pPr>
          </w:p>
        </w:tc>
      </w:tr>
      <w:tr w:rsidR="00B510AF" w:rsidRPr="00E16831" w14:paraId="6A44870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36EF4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342</w:t>
            </w:r>
          </w:p>
        </w:tc>
        <w:tc>
          <w:tcPr>
            <w:tcW w:w="227" w:type="pct"/>
            <w:tcBorders>
              <w:top w:val="single" w:sz="4" w:space="0" w:color="auto"/>
              <w:left w:val="nil"/>
              <w:bottom w:val="single" w:sz="4" w:space="0" w:color="auto"/>
              <w:right w:val="single" w:sz="4" w:space="0" w:color="auto"/>
            </w:tcBorders>
            <w:shd w:val="clear" w:color="auto" w:fill="auto"/>
            <w:vAlign w:val="center"/>
          </w:tcPr>
          <w:p w14:paraId="2B877C9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07C2C2D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8204990015</w:t>
            </w:r>
          </w:p>
        </w:tc>
        <w:tc>
          <w:tcPr>
            <w:tcW w:w="540" w:type="pct"/>
            <w:tcBorders>
              <w:top w:val="single" w:sz="4" w:space="0" w:color="auto"/>
              <w:left w:val="nil"/>
              <w:bottom w:val="single" w:sz="4" w:space="0" w:color="auto"/>
              <w:right w:val="single" w:sz="4" w:space="0" w:color="auto"/>
            </w:tcBorders>
            <w:shd w:val="clear" w:color="auto" w:fill="auto"/>
            <w:vAlign w:val="center"/>
          </w:tcPr>
          <w:p w14:paraId="55B93E6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防爆柜</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E9B7A7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6DB4FB0B"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90加仑，黄色双门，规格：高1650*宽800*深600mm；自重110kg，容积300L，可调层板4块；防火防爆储存</w:t>
            </w:r>
            <w:proofErr w:type="gramStart"/>
            <w:r w:rsidRPr="00E16831">
              <w:rPr>
                <w:rFonts w:ascii="宋体" w:hAnsi="宋体" w:cs="宋体" w:hint="eastAsia"/>
                <w:sz w:val="18"/>
                <w:szCs w:val="18"/>
                <w:lang w:eastAsia="zh-CN" w:bidi="ar"/>
              </w:rPr>
              <w:t>柜整体</w:t>
            </w:r>
            <w:proofErr w:type="gramEnd"/>
            <w:r w:rsidRPr="00E16831">
              <w:rPr>
                <w:rFonts w:ascii="宋体" w:hAnsi="宋体" w:cs="宋体" w:hint="eastAsia"/>
                <w:sz w:val="18"/>
                <w:szCs w:val="18"/>
                <w:lang w:eastAsia="zh-CN" w:bidi="ar"/>
              </w:rPr>
              <w:t>为双层防火钢板构造，两层钢板之间间隔38mm空气隔热层，采用优质冷轧钢板，柜身底部50mm高的防漏液槽，独有的镀锌层板可承重200kg，防腐蚀，</w:t>
            </w:r>
            <w:proofErr w:type="gramStart"/>
            <w:r w:rsidRPr="00E16831">
              <w:rPr>
                <w:rFonts w:ascii="宋体" w:hAnsi="宋体" w:cs="宋体" w:hint="eastAsia"/>
                <w:sz w:val="18"/>
                <w:szCs w:val="18"/>
                <w:lang w:eastAsia="zh-CN" w:bidi="ar"/>
              </w:rPr>
              <w:t>防液漏</w:t>
            </w:r>
            <w:proofErr w:type="gramEnd"/>
            <w:r w:rsidRPr="00E16831">
              <w:rPr>
                <w:rFonts w:ascii="宋体" w:hAnsi="宋体" w:cs="宋体" w:hint="eastAsia"/>
                <w:sz w:val="18"/>
                <w:szCs w:val="18"/>
                <w:lang w:eastAsia="zh-CN" w:bidi="ar"/>
              </w:rPr>
              <w:t>，柜体内外都喷涂有持久的，无铅的环氧树脂漆，最大程度的增加抗化学品的能力，标有高可见度标签，耐腐蚀，两个可带有防火装置的通风口，分别位于柜身的两侧，4个可调节水平支架，确保柜体稳固。配备接地线直径3.50mm，箱体到接地最短直线距离大于等于70cm，配接地线螺栓。须通过欧盟CE权威认证。须提供品牌货物的制造商出具的针对本项目的售后服务承诺书</w:t>
            </w:r>
          </w:p>
        </w:tc>
        <w:tc>
          <w:tcPr>
            <w:tcW w:w="1292" w:type="pct"/>
            <w:tcBorders>
              <w:top w:val="single" w:sz="4" w:space="0" w:color="auto"/>
              <w:left w:val="nil"/>
              <w:bottom w:val="single" w:sz="4" w:space="0" w:color="auto"/>
              <w:right w:val="single" w:sz="4" w:space="0" w:color="auto"/>
            </w:tcBorders>
            <w:shd w:val="clear" w:color="auto" w:fill="auto"/>
            <w:vAlign w:val="center"/>
          </w:tcPr>
          <w:p w14:paraId="530FC576"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F17326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57F69BB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2AC1DCE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3064F0D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FDBE3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343</w:t>
            </w:r>
          </w:p>
        </w:tc>
        <w:tc>
          <w:tcPr>
            <w:tcW w:w="227" w:type="pct"/>
            <w:tcBorders>
              <w:top w:val="single" w:sz="4" w:space="0" w:color="auto"/>
              <w:left w:val="nil"/>
              <w:bottom w:val="single" w:sz="4" w:space="0" w:color="auto"/>
              <w:right w:val="single" w:sz="4" w:space="0" w:color="auto"/>
            </w:tcBorders>
            <w:shd w:val="clear" w:color="auto" w:fill="auto"/>
            <w:vAlign w:val="center"/>
          </w:tcPr>
          <w:p w14:paraId="5E77ECB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39C04DE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7204990009</w:t>
            </w:r>
          </w:p>
        </w:tc>
        <w:tc>
          <w:tcPr>
            <w:tcW w:w="540" w:type="pct"/>
            <w:tcBorders>
              <w:top w:val="single" w:sz="4" w:space="0" w:color="auto"/>
              <w:left w:val="nil"/>
              <w:bottom w:val="single" w:sz="4" w:space="0" w:color="auto"/>
              <w:right w:val="single" w:sz="4" w:space="0" w:color="auto"/>
            </w:tcBorders>
            <w:shd w:val="clear" w:color="auto" w:fill="auto"/>
            <w:vAlign w:val="center"/>
          </w:tcPr>
          <w:p w14:paraId="21790CE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地线柜</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BEFE08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C85EEF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900mm×500mm×1800mm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392C611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优质冷轧钢板</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7695FC4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面</w:t>
            </w:r>
          </w:p>
        </w:tc>
        <w:tc>
          <w:tcPr>
            <w:tcW w:w="266" w:type="pct"/>
            <w:tcBorders>
              <w:top w:val="single" w:sz="4" w:space="0" w:color="auto"/>
              <w:left w:val="nil"/>
              <w:bottom w:val="single" w:sz="4" w:space="0" w:color="auto"/>
              <w:right w:val="single" w:sz="4" w:space="0" w:color="auto"/>
            </w:tcBorders>
            <w:shd w:val="clear" w:color="auto" w:fill="auto"/>
            <w:vAlign w:val="center"/>
          </w:tcPr>
          <w:p w14:paraId="72FC4E3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5450875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3958869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B7858F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344</w:t>
            </w:r>
          </w:p>
        </w:tc>
        <w:tc>
          <w:tcPr>
            <w:tcW w:w="227" w:type="pct"/>
            <w:tcBorders>
              <w:top w:val="single" w:sz="4" w:space="0" w:color="auto"/>
              <w:left w:val="nil"/>
              <w:bottom w:val="single" w:sz="4" w:space="0" w:color="auto"/>
              <w:right w:val="single" w:sz="4" w:space="0" w:color="auto"/>
            </w:tcBorders>
            <w:shd w:val="clear" w:color="auto" w:fill="auto"/>
            <w:vAlign w:val="center"/>
          </w:tcPr>
          <w:p w14:paraId="42F92AE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6BEEFA5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8401070001</w:t>
            </w:r>
          </w:p>
        </w:tc>
        <w:tc>
          <w:tcPr>
            <w:tcW w:w="540" w:type="pct"/>
            <w:tcBorders>
              <w:top w:val="single" w:sz="4" w:space="0" w:color="auto"/>
              <w:left w:val="nil"/>
              <w:bottom w:val="single" w:sz="4" w:space="0" w:color="auto"/>
              <w:right w:val="single" w:sz="4" w:space="0" w:color="auto"/>
            </w:tcBorders>
            <w:shd w:val="clear" w:color="auto" w:fill="auto"/>
            <w:vAlign w:val="center"/>
          </w:tcPr>
          <w:p w14:paraId="4A05C39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钥匙箱</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A2CC9A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033FD63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270*55*475mm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308F23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48位钥匙箱</w:t>
            </w:r>
          </w:p>
        </w:tc>
        <w:tc>
          <w:tcPr>
            <w:tcW w:w="213" w:type="pct"/>
            <w:tcBorders>
              <w:top w:val="single" w:sz="4" w:space="0" w:color="auto"/>
              <w:left w:val="nil"/>
              <w:bottom w:val="single" w:sz="4" w:space="0" w:color="auto"/>
              <w:right w:val="single" w:sz="4" w:space="0" w:color="auto"/>
            </w:tcBorders>
            <w:shd w:val="clear" w:color="auto" w:fill="auto"/>
            <w:vAlign w:val="center"/>
          </w:tcPr>
          <w:p w14:paraId="493FF3D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357AEFE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485328F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07300D3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42F50E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345</w:t>
            </w:r>
          </w:p>
        </w:tc>
        <w:tc>
          <w:tcPr>
            <w:tcW w:w="227" w:type="pct"/>
            <w:tcBorders>
              <w:top w:val="single" w:sz="4" w:space="0" w:color="auto"/>
              <w:left w:val="nil"/>
              <w:bottom w:val="single" w:sz="4" w:space="0" w:color="auto"/>
              <w:right w:val="single" w:sz="4" w:space="0" w:color="auto"/>
            </w:tcBorders>
            <w:shd w:val="clear" w:color="auto" w:fill="auto"/>
            <w:vAlign w:val="center"/>
          </w:tcPr>
          <w:p w14:paraId="763F7AC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w:t>
            </w:r>
            <w:r w:rsidRPr="00E16831">
              <w:rPr>
                <w:rFonts w:ascii="宋体" w:hAnsi="宋体" w:cs="宋体" w:hint="eastAsia"/>
                <w:sz w:val="18"/>
                <w:szCs w:val="18"/>
                <w:lang w:bidi="ar"/>
              </w:rPr>
              <w:lastRenderedPageBreak/>
              <w:t>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7C56A58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lastRenderedPageBreak/>
              <w:t>6604010006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2318CF3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铝合金人字梯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9D11F4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国昊电力、固乡、登月</w:t>
            </w:r>
          </w:p>
        </w:tc>
        <w:tc>
          <w:tcPr>
            <w:tcW w:w="1035" w:type="pct"/>
            <w:tcBorders>
              <w:top w:val="single" w:sz="4" w:space="0" w:color="auto"/>
              <w:left w:val="nil"/>
              <w:bottom w:val="single" w:sz="4" w:space="0" w:color="auto"/>
              <w:right w:val="single" w:sz="4" w:space="0" w:color="auto"/>
            </w:tcBorders>
            <w:shd w:val="clear" w:color="auto" w:fill="auto"/>
            <w:vAlign w:val="center"/>
          </w:tcPr>
          <w:p w14:paraId="36A8F10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全长2m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A329EE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306370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07A6CE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63B08D7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1E53F8F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788C1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346</w:t>
            </w:r>
          </w:p>
        </w:tc>
        <w:tc>
          <w:tcPr>
            <w:tcW w:w="227" w:type="pct"/>
            <w:tcBorders>
              <w:top w:val="single" w:sz="4" w:space="0" w:color="auto"/>
              <w:left w:val="nil"/>
              <w:bottom w:val="single" w:sz="4" w:space="0" w:color="auto"/>
              <w:right w:val="single" w:sz="4" w:space="0" w:color="auto"/>
            </w:tcBorders>
            <w:shd w:val="clear" w:color="auto" w:fill="auto"/>
            <w:vAlign w:val="center"/>
          </w:tcPr>
          <w:p w14:paraId="00A236C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6A1C388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6603120021</w:t>
            </w:r>
          </w:p>
        </w:tc>
        <w:tc>
          <w:tcPr>
            <w:tcW w:w="540" w:type="pct"/>
            <w:tcBorders>
              <w:top w:val="single" w:sz="4" w:space="0" w:color="auto"/>
              <w:left w:val="nil"/>
              <w:bottom w:val="single" w:sz="4" w:space="0" w:color="auto"/>
              <w:right w:val="single" w:sz="4" w:space="0" w:color="auto"/>
            </w:tcBorders>
            <w:shd w:val="clear" w:color="auto" w:fill="auto"/>
            <w:vAlign w:val="center"/>
          </w:tcPr>
          <w:p w14:paraId="57B14A6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吸尘器</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780B2B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美的、扬子、杰诺</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F556AD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工业桶式大功率吸尘器60L</w:t>
            </w:r>
          </w:p>
        </w:tc>
        <w:tc>
          <w:tcPr>
            <w:tcW w:w="1292" w:type="pct"/>
            <w:tcBorders>
              <w:top w:val="single" w:sz="4" w:space="0" w:color="auto"/>
              <w:left w:val="nil"/>
              <w:bottom w:val="single" w:sz="4" w:space="0" w:color="auto"/>
              <w:right w:val="single" w:sz="4" w:space="0" w:color="auto"/>
            </w:tcBorders>
            <w:shd w:val="clear" w:color="auto" w:fill="auto"/>
            <w:vAlign w:val="center"/>
          </w:tcPr>
          <w:p w14:paraId="7AF0180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7D6127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1A9038B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29DCFFF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7614701E" w14:textId="77777777" w:rsidTr="00696980">
        <w:trPr>
          <w:trHeight w:val="90"/>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6825CC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347</w:t>
            </w:r>
          </w:p>
        </w:tc>
        <w:tc>
          <w:tcPr>
            <w:tcW w:w="227" w:type="pct"/>
            <w:tcBorders>
              <w:top w:val="single" w:sz="4" w:space="0" w:color="auto"/>
              <w:left w:val="nil"/>
              <w:bottom w:val="single" w:sz="4" w:space="0" w:color="auto"/>
              <w:right w:val="single" w:sz="4" w:space="0" w:color="auto"/>
            </w:tcBorders>
            <w:shd w:val="clear" w:color="auto" w:fill="auto"/>
            <w:vAlign w:val="center"/>
          </w:tcPr>
          <w:p w14:paraId="222E9B6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710CBF7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6602160045</w:t>
            </w:r>
          </w:p>
        </w:tc>
        <w:tc>
          <w:tcPr>
            <w:tcW w:w="540" w:type="pct"/>
            <w:tcBorders>
              <w:top w:val="single" w:sz="4" w:space="0" w:color="auto"/>
              <w:left w:val="nil"/>
              <w:bottom w:val="single" w:sz="4" w:space="0" w:color="auto"/>
              <w:right w:val="single" w:sz="4" w:space="0" w:color="auto"/>
            </w:tcBorders>
            <w:shd w:val="clear" w:color="auto" w:fill="auto"/>
            <w:vAlign w:val="center"/>
          </w:tcPr>
          <w:p w14:paraId="11194A0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电源电线轴220V</w:t>
            </w:r>
          </w:p>
        </w:tc>
        <w:tc>
          <w:tcPr>
            <w:tcW w:w="529" w:type="pct"/>
            <w:tcBorders>
              <w:top w:val="single" w:sz="4" w:space="0" w:color="auto"/>
              <w:left w:val="nil"/>
              <w:bottom w:val="single" w:sz="4" w:space="0" w:color="auto"/>
              <w:right w:val="single" w:sz="4" w:space="0" w:color="auto"/>
            </w:tcBorders>
            <w:shd w:val="clear" w:color="auto" w:fill="auto"/>
            <w:vAlign w:val="center"/>
          </w:tcPr>
          <w:p w14:paraId="1239279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35B07EC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4EFD927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规格：3×2.5 平方 50 米</w:t>
            </w:r>
          </w:p>
          <w:p w14:paraId="70E8626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电压：220V；</w:t>
            </w:r>
          </w:p>
          <w:p w14:paraId="1E12EED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电流：10A；</w:t>
            </w:r>
          </w:p>
        </w:tc>
        <w:tc>
          <w:tcPr>
            <w:tcW w:w="213" w:type="pct"/>
            <w:tcBorders>
              <w:top w:val="single" w:sz="4" w:space="0" w:color="auto"/>
              <w:left w:val="nil"/>
              <w:bottom w:val="single" w:sz="4" w:space="0" w:color="auto"/>
              <w:right w:val="single" w:sz="4" w:space="0" w:color="auto"/>
            </w:tcBorders>
            <w:shd w:val="clear" w:color="auto" w:fill="auto"/>
            <w:vAlign w:val="center"/>
          </w:tcPr>
          <w:p w14:paraId="5761929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55414E3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4562B05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66B477B5"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91E1FA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348</w:t>
            </w:r>
          </w:p>
        </w:tc>
        <w:tc>
          <w:tcPr>
            <w:tcW w:w="227" w:type="pct"/>
            <w:tcBorders>
              <w:top w:val="single" w:sz="4" w:space="0" w:color="auto"/>
              <w:left w:val="nil"/>
              <w:bottom w:val="single" w:sz="4" w:space="0" w:color="auto"/>
              <w:right w:val="single" w:sz="4" w:space="0" w:color="auto"/>
            </w:tcBorders>
            <w:shd w:val="clear" w:color="auto" w:fill="auto"/>
            <w:vAlign w:val="center"/>
          </w:tcPr>
          <w:p w14:paraId="63B1A4D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310D64A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6602170022</w:t>
            </w:r>
          </w:p>
        </w:tc>
        <w:tc>
          <w:tcPr>
            <w:tcW w:w="540" w:type="pct"/>
            <w:tcBorders>
              <w:top w:val="single" w:sz="4" w:space="0" w:color="auto"/>
              <w:left w:val="nil"/>
              <w:bottom w:val="single" w:sz="4" w:space="0" w:color="auto"/>
              <w:right w:val="single" w:sz="4" w:space="0" w:color="auto"/>
            </w:tcBorders>
            <w:shd w:val="clear" w:color="auto" w:fill="auto"/>
            <w:vAlign w:val="center"/>
          </w:tcPr>
          <w:p w14:paraId="69DC573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双肩包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50B3B1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AE7A8B7"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16"，耐磨涤纶牛津布，纯黑色，大容量主袋，设置拉链前袋（多功能组合袋），多用便携夹层，3D立体通风背部（20mm弹性背垫），左右侧网袋。</w:t>
            </w:r>
          </w:p>
        </w:tc>
        <w:tc>
          <w:tcPr>
            <w:tcW w:w="1292" w:type="pct"/>
            <w:tcBorders>
              <w:top w:val="single" w:sz="4" w:space="0" w:color="auto"/>
              <w:left w:val="nil"/>
              <w:bottom w:val="single" w:sz="4" w:space="0" w:color="auto"/>
              <w:right w:val="single" w:sz="4" w:space="0" w:color="auto"/>
            </w:tcBorders>
            <w:shd w:val="clear" w:color="auto" w:fill="auto"/>
            <w:vAlign w:val="center"/>
          </w:tcPr>
          <w:p w14:paraId="044064E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56AAA8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581D165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8 </w:t>
            </w:r>
          </w:p>
        </w:tc>
        <w:tc>
          <w:tcPr>
            <w:tcW w:w="248" w:type="pct"/>
            <w:tcBorders>
              <w:top w:val="single" w:sz="4" w:space="0" w:color="auto"/>
              <w:left w:val="nil"/>
              <w:bottom w:val="single" w:sz="4" w:space="0" w:color="auto"/>
              <w:right w:val="single" w:sz="4" w:space="0" w:color="auto"/>
            </w:tcBorders>
            <w:shd w:val="clear" w:color="auto" w:fill="auto"/>
            <w:vAlign w:val="center"/>
          </w:tcPr>
          <w:p w14:paraId="6EEF203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54EB487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6159C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349</w:t>
            </w:r>
          </w:p>
        </w:tc>
        <w:tc>
          <w:tcPr>
            <w:tcW w:w="227" w:type="pct"/>
            <w:tcBorders>
              <w:top w:val="single" w:sz="4" w:space="0" w:color="auto"/>
              <w:left w:val="nil"/>
              <w:bottom w:val="single" w:sz="4" w:space="0" w:color="auto"/>
              <w:right w:val="single" w:sz="4" w:space="0" w:color="auto"/>
            </w:tcBorders>
            <w:shd w:val="clear" w:color="auto" w:fill="auto"/>
            <w:vAlign w:val="center"/>
          </w:tcPr>
          <w:p w14:paraId="15BD3CB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17D039F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6604020043</w:t>
            </w:r>
          </w:p>
        </w:tc>
        <w:tc>
          <w:tcPr>
            <w:tcW w:w="540" w:type="pct"/>
            <w:tcBorders>
              <w:top w:val="single" w:sz="4" w:space="0" w:color="auto"/>
              <w:left w:val="nil"/>
              <w:bottom w:val="single" w:sz="4" w:space="0" w:color="auto"/>
              <w:right w:val="single" w:sz="4" w:space="0" w:color="auto"/>
            </w:tcBorders>
            <w:shd w:val="clear" w:color="auto" w:fill="auto"/>
            <w:vAlign w:val="center"/>
          </w:tcPr>
          <w:p w14:paraId="2A4D672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手推平板车</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67AADC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5B6AE75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500KG</w:t>
            </w:r>
          </w:p>
        </w:tc>
        <w:tc>
          <w:tcPr>
            <w:tcW w:w="1292" w:type="pct"/>
            <w:tcBorders>
              <w:top w:val="single" w:sz="4" w:space="0" w:color="auto"/>
              <w:left w:val="nil"/>
              <w:bottom w:val="single" w:sz="4" w:space="0" w:color="auto"/>
              <w:right w:val="single" w:sz="4" w:space="0" w:color="auto"/>
            </w:tcBorders>
            <w:shd w:val="clear" w:color="auto" w:fill="auto"/>
            <w:vAlign w:val="center"/>
          </w:tcPr>
          <w:p w14:paraId="2F38F7D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自重≤35KG，载重量 500KG。车外形尺寸</w:t>
            </w:r>
          </w:p>
          <w:p w14:paraId="37892F7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900*600*950mm(±20mm)</w:t>
            </w:r>
          </w:p>
        </w:tc>
        <w:tc>
          <w:tcPr>
            <w:tcW w:w="213" w:type="pct"/>
            <w:tcBorders>
              <w:top w:val="single" w:sz="4" w:space="0" w:color="auto"/>
              <w:left w:val="nil"/>
              <w:bottom w:val="single" w:sz="4" w:space="0" w:color="auto"/>
              <w:right w:val="single" w:sz="4" w:space="0" w:color="auto"/>
            </w:tcBorders>
            <w:shd w:val="clear" w:color="auto" w:fill="auto"/>
            <w:vAlign w:val="center"/>
          </w:tcPr>
          <w:p w14:paraId="24EF278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辆</w:t>
            </w:r>
          </w:p>
        </w:tc>
        <w:tc>
          <w:tcPr>
            <w:tcW w:w="266" w:type="pct"/>
            <w:tcBorders>
              <w:top w:val="single" w:sz="4" w:space="0" w:color="auto"/>
              <w:left w:val="nil"/>
              <w:bottom w:val="single" w:sz="4" w:space="0" w:color="auto"/>
              <w:right w:val="single" w:sz="4" w:space="0" w:color="auto"/>
            </w:tcBorders>
            <w:shd w:val="clear" w:color="auto" w:fill="auto"/>
            <w:vAlign w:val="center"/>
          </w:tcPr>
          <w:p w14:paraId="05CC0F1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006C46F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53F78DCA"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49170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350</w:t>
            </w:r>
          </w:p>
        </w:tc>
        <w:tc>
          <w:tcPr>
            <w:tcW w:w="227" w:type="pct"/>
            <w:tcBorders>
              <w:top w:val="single" w:sz="4" w:space="0" w:color="auto"/>
              <w:left w:val="nil"/>
              <w:bottom w:val="single" w:sz="4" w:space="0" w:color="auto"/>
              <w:right w:val="single" w:sz="4" w:space="0" w:color="auto"/>
            </w:tcBorders>
            <w:shd w:val="clear" w:color="auto" w:fill="auto"/>
            <w:vAlign w:val="center"/>
          </w:tcPr>
          <w:p w14:paraId="4C04C27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6DA4B95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6602040055</w:t>
            </w:r>
          </w:p>
        </w:tc>
        <w:tc>
          <w:tcPr>
            <w:tcW w:w="540" w:type="pct"/>
            <w:tcBorders>
              <w:top w:val="single" w:sz="4" w:space="0" w:color="auto"/>
              <w:left w:val="nil"/>
              <w:bottom w:val="single" w:sz="4" w:space="0" w:color="auto"/>
              <w:right w:val="single" w:sz="4" w:space="0" w:color="auto"/>
            </w:tcBorders>
            <w:shd w:val="clear" w:color="auto" w:fill="auto"/>
            <w:vAlign w:val="center"/>
          </w:tcPr>
          <w:p w14:paraId="63678A0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橡胶锤</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6275B1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EDEDA7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4671231C"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胶制木柄 16OZ，硬度约为肖氏 A 级 90，锤头直径</w:t>
            </w:r>
          </w:p>
          <w:p w14:paraId="7D5CD57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54mm</w:t>
            </w:r>
          </w:p>
        </w:tc>
        <w:tc>
          <w:tcPr>
            <w:tcW w:w="213" w:type="pct"/>
            <w:tcBorders>
              <w:top w:val="single" w:sz="4" w:space="0" w:color="auto"/>
              <w:left w:val="nil"/>
              <w:bottom w:val="single" w:sz="4" w:space="0" w:color="auto"/>
              <w:right w:val="single" w:sz="4" w:space="0" w:color="auto"/>
            </w:tcBorders>
            <w:shd w:val="clear" w:color="auto" w:fill="auto"/>
            <w:vAlign w:val="center"/>
          </w:tcPr>
          <w:p w14:paraId="6D753BF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4589A25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4C25749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578E347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B0767A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351</w:t>
            </w:r>
          </w:p>
        </w:tc>
        <w:tc>
          <w:tcPr>
            <w:tcW w:w="227" w:type="pct"/>
            <w:tcBorders>
              <w:top w:val="single" w:sz="4" w:space="0" w:color="auto"/>
              <w:left w:val="nil"/>
              <w:bottom w:val="single" w:sz="4" w:space="0" w:color="auto"/>
              <w:right w:val="single" w:sz="4" w:space="0" w:color="auto"/>
            </w:tcBorders>
            <w:shd w:val="clear" w:color="auto" w:fill="auto"/>
            <w:vAlign w:val="center"/>
          </w:tcPr>
          <w:p w14:paraId="462079B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66EB1C1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7701020006</w:t>
            </w:r>
          </w:p>
        </w:tc>
        <w:tc>
          <w:tcPr>
            <w:tcW w:w="540" w:type="pct"/>
            <w:tcBorders>
              <w:top w:val="single" w:sz="4" w:space="0" w:color="auto"/>
              <w:left w:val="nil"/>
              <w:bottom w:val="single" w:sz="4" w:space="0" w:color="auto"/>
              <w:right w:val="single" w:sz="4" w:space="0" w:color="auto"/>
            </w:tcBorders>
            <w:shd w:val="clear" w:color="auto" w:fill="auto"/>
            <w:vAlign w:val="center"/>
          </w:tcPr>
          <w:p w14:paraId="64A2067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安全遮拦（个</w:t>
            </w:r>
            <w:proofErr w:type="spellEnd"/>
            <w:r w:rsidRPr="00E16831">
              <w:rPr>
                <w:rFonts w:ascii="宋体" w:hAnsi="宋体" w:cs="宋体" w:hint="eastAsia"/>
                <w:sz w:val="18"/>
                <w:szCs w:val="18"/>
                <w:lang w:bidi="ar"/>
              </w:rPr>
              <w:t>）</w:t>
            </w:r>
          </w:p>
        </w:tc>
        <w:tc>
          <w:tcPr>
            <w:tcW w:w="529" w:type="pct"/>
            <w:tcBorders>
              <w:top w:val="single" w:sz="4" w:space="0" w:color="auto"/>
              <w:left w:val="nil"/>
              <w:bottom w:val="single" w:sz="4" w:space="0" w:color="auto"/>
              <w:right w:val="single" w:sz="4" w:space="0" w:color="auto"/>
            </w:tcBorders>
            <w:shd w:val="clear" w:color="auto" w:fill="auto"/>
            <w:vAlign w:val="center"/>
          </w:tcPr>
          <w:p w14:paraId="36DF923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39FA548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1200mm×1500mm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38895A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9E1273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0DAB42A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16</w:t>
            </w:r>
          </w:p>
        </w:tc>
        <w:tc>
          <w:tcPr>
            <w:tcW w:w="248" w:type="pct"/>
            <w:tcBorders>
              <w:top w:val="single" w:sz="4" w:space="0" w:color="auto"/>
              <w:left w:val="nil"/>
              <w:bottom w:val="single" w:sz="4" w:space="0" w:color="auto"/>
              <w:right w:val="single" w:sz="4" w:space="0" w:color="auto"/>
            </w:tcBorders>
            <w:shd w:val="clear" w:color="auto" w:fill="auto"/>
            <w:vAlign w:val="center"/>
          </w:tcPr>
          <w:p w14:paraId="7E27CA7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120E93CB"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5802E0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352</w:t>
            </w:r>
          </w:p>
        </w:tc>
        <w:tc>
          <w:tcPr>
            <w:tcW w:w="227" w:type="pct"/>
            <w:tcBorders>
              <w:top w:val="single" w:sz="4" w:space="0" w:color="auto"/>
              <w:left w:val="nil"/>
              <w:bottom w:val="single" w:sz="4" w:space="0" w:color="auto"/>
              <w:right w:val="single" w:sz="4" w:space="0" w:color="auto"/>
            </w:tcBorders>
            <w:shd w:val="clear" w:color="auto" w:fill="auto"/>
            <w:vAlign w:val="center"/>
          </w:tcPr>
          <w:p w14:paraId="21725FC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3BD0B5E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6602080042</w:t>
            </w:r>
          </w:p>
        </w:tc>
        <w:tc>
          <w:tcPr>
            <w:tcW w:w="540" w:type="pct"/>
            <w:tcBorders>
              <w:top w:val="single" w:sz="4" w:space="0" w:color="auto"/>
              <w:left w:val="nil"/>
              <w:bottom w:val="single" w:sz="4" w:space="0" w:color="auto"/>
              <w:right w:val="single" w:sz="4" w:space="0" w:color="auto"/>
            </w:tcBorders>
            <w:shd w:val="clear" w:color="auto" w:fill="auto"/>
            <w:vAlign w:val="center"/>
          </w:tcPr>
          <w:p w14:paraId="50DF0E4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电缆刀</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1833657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06C8CF3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60C1446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长度：185mm；</w:t>
            </w:r>
          </w:p>
        </w:tc>
        <w:tc>
          <w:tcPr>
            <w:tcW w:w="213" w:type="pct"/>
            <w:tcBorders>
              <w:top w:val="single" w:sz="4" w:space="0" w:color="auto"/>
              <w:left w:val="nil"/>
              <w:bottom w:val="single" w:sz="4" w:space="0" w:color="auto"/>
              <w:right w:val="single" w:sz="4" w:space="0" w:color="auto"/>
            </w:tcBorders>
            <w:shd w:val="clear" w:color="auto" w:fill="auto"/>
            <w:vAlign w:val="center"/>
          </w:tcPr>
          <w:p w14:paraId="716AB0D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50FC8A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69919BB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11EDBC5D"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44898F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353</w:t>
            </w:r>
          </w:p>
        </w:tc>
        <w:tc>
          <w:tcPr>
            <w:tcW w:w="227" w:type="pct"/>
            <w:tcBorders>
              <w:top w:val="single" w:sz="4" w:space="0" w:color="auto"/>
              <w:left w:val="nil"/>
              <w:bottom w:val="single" w:sz="4" w:space="0" w:color="auto"/>
              <w:right w:val="single" w:sz="4" w:space="0" w:color="auto"/>
            </w:tcBorders>
            <w:shd w:val="clear" w:color="auto" w:fill="auto"/>
            <w:vAlign w:val="center"/>
          </w:tcPr>
          <w:p w14:paraId="0020AA0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00286D4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6602040016</w:t>
            </w:r>
          </w:p>
        </w:tc>
        <w:tc>
          <w:tcPr>
            <w:tcW w:w="540" w:type="pct"/>
            <w:tcBorders>
              <w:top w:val="single" w:sz="4" w:space="0" w:color="auto"/>
              <w:left w:val="nil"/>
              <w:bottom w:val="single" w:sz="4" w:space="0" w:color="auto"/>
              <w:right w:val="single" w:sz="4" w:space="0" w:color="auto"/>
            </w:tcBorders>
            <w:shd w:val="clear" w:color="auto" w:fill="auto"/>
            <w:vAlign w:val="center"/>
          </w:tcPr>
          <w:p w14:paraId="29F5B56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撬棍</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23D32D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0D4D8C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22*800mm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508E45E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D1BA9E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根</w:t>
            </w:r>
          </w:p>
        </w:tc>
        <w:tc>
          <w:tcPr>
            <w:tcW w:w="266" w:type="pct"/>
            <w:tcBorders>
              <w:top w:val="single" w:sz="4" w:space="0" w:color="auto"/>
              <w:left w:val="nil"/>
              <w:bottom w:val="single" w:sz="4" w:space="0" w:color="auto"/>
              <w:right w:val="single" w:sz="4" w:space="0" w:color="auto"/>
            </w:tcBorders>
            <w:shd w:val="clear" w:color="auto" w:fill="auto"/>
            <w:vAlign w:val="center"/>
          </w:tcPr>
          <w:p w14:paraId="29528CC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5EEF005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1C473E3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86007A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354</w:t>
            </w:r>
          </w:p>
        </w:tc>
        <w:tc>
          <w:tcPr>
            <w:tcW w:w="227" w:type="pct"/>
            <w:tcBorders>
              <w:top w:val="single" w:sz="4" w:space="0" w:color="auto"/>
              <w:left w:val="nil"/>
              <w:bottom w:val="single" w:sz="4" w:space="0" w:color="auto"/>
              <w:right w:val="single" w:sz="4" w:space="0" w:color="auto"/>
            </w:tcBorders>
            <w:shd w:val="clear" w:color="auto" w:fill="auto"/>
            <w:vAlign w:val="center"/>
          </w:tcPr>
          <w:p w14:paraId="4713C4D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5C73B7D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6602170038</w:t>
            </w:r>
          </w:p>
        </w:tc>
        <w:tc>
          <w:tcPr>
            <w:tcW w:w="540" w:type="pct"/>
            <w:tcBorders>
              <w:top w:val="single" w:sz="4" w:space="0" w:color="auto"/>
              <w:left w:val="nil"/>
              <w:bottom w:val="single" w:sz="4" w:space="0" w:color="auto"/>
              <w:right w:val="single" w:sz="4" w:space="0" w:color="auto"/>
            </w:tcBorders>
            <w:shd w:val="clear" w:color="auto" w:fill="auto"/>
            <w:vAlign w:val="center"/>
          </w:tcPr>
          <w:p w14:paraId="5E60620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电工腰包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29CDBB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46A4DD8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6插口</w:t>
            </w:r>
          </w:p>
        </w:tc>
        <w:tc>
          <w:tcPr>
            <w:tcW w:w="1292" w:type="pct"/>
            <w:tcBorders>
              <w:top w:val="single" w:sz="4" w:space="0" w:color="auto"/>
              <w:left w:val="nil"/>
              <w:bottom w:val="single" w:sz="4" w:space="0" w:color="auto"/>
              <w:right w:val="single" w:sz="4" w:space="0" w:color="auto"/>
            </w:tcBorders>
            <w:shd w:val="clear" w:color="auto" w:fill="auto"/>
            <w:vAlign w:val="center"/>
          </w:tcPr>
          <w:p w14:paraId="3DD3882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71AAFD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55D867A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8</w:t>
            </w:r>
          </w:p>
        </w:tc>
        <w:tc>
          <w:tcPr>
            <w:tcW w:w="248" w:type="pct"/>
            <w:tcBorders>
              <w:top w:val="single" w:sz="4" w:space="0" w:color="auto"/>
              <w:left w:val="nil"/>
              <w:bottom w:val="single" w:sz="4" w:space="0" w:color="auto"/>
              <w:right w:val="single" w:sz="4" w:space="0" w:color="auto"/>
            </w:tcBorders>
            <w:shd w:val="clear" w:color="auto" w:fill="auto"/>
            <w:vAlign w:val="center"/>
          </w:tcPr>
          <w:p w14:paraId="6A0D537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2CAC244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429A85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355</w:t>
            </w:r>
          </w:p>
        </w:tc>
        <w:tc>
          <w:tcPr>
            <w:tcW w:w="227" w:type="pct"/>
            <w:tcBorders>
              <w:top w:val="single" w:sz="4" w:space="0" w:color="auto"/>
              <w:left w:val="nil"/>
              <w:bottom w:val="single" w:sz="4" w:space="0" w:color="auto"/>
              <w:right w:val="single" w:sz="4" w:space="0" w:color="auto"/>
            </w:tcBorders>
            <w:shd w:val="clear" w:color="auto" w:fill="auto"/>
            <w:vAlign w:val="center"/>
          </w:tcPr>
          <w:p w14:paraId="7D2C7AA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2E696F1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6602160041</w:t>
            </w:r>
          </w:p>
        </w:tc>
        <w:tc>
          <w:tcPr>
            <w:tcW w:w="540" w:type="pct"/>
            <w:tcBorders>
              <w:top w:val="single" w:sz="4" w:space="0" w:color="auto"/>
              <w:left w:val="nil"/>
              <w:bottom w:val="single" w:sz="4" w:space="0" w:color="auto"/>
              <w:right w:val="single" w:sz="4" w:space="0" w:color="auto"/>
            </w:tcBorders>
            <w:shd w:val="clear" w:color="auto" w:fill="auto"/>
            <w:vAlign w:val="center"/>
          </w:tcPr>
          <w:p w14:paraId="1DD7C84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常用工具及工具包（变电）</w:t>
            </w:r>
          </w:p>
        </w:tc>
        <w:tc>
          <w:tcPr>
            <w:tcW w:w="529" w:type="pct"/>
            <w:tcBorders>
              <w:top w:val="single" w:sz="4" w:space="0" w:color="auto"/>
              <w:left w:val="nil"/>
              <w:bottom w:val="single" w:sz="4" w:space="0" w:color="auto"/>
              <w:right w:val="single" w:sz="4" w:space="0" w:color="auto"/>
            </w:tcBorders>
            <w:shd w:val="clear" w:color="auto" w:fill="auto"/>
            <w:vAlign w:val="center"/>
          </w:tcPr>
          <w:p w14:paraId="7A2A4BF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3B1213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3790</w:t>
            </w:r>
          </w:p>
        </w:tc>
        <w:tc>
          <w:tcPr>
            <w:tcW w:w="1292" w:type="pct"/>
            <w:tcBorders>
              <w:top w:val="single" w:sz="4" w:space="0" w:color="auto"/>
              <w:left w:val="nil"/>
              <w:bottom w:val="single" w:sz="4" w:space="0" w:color="auto"/>
              <w:right w:val="single" w:sz="4" w:space="0" w:color="auto"/>
            </w:tcBorders>
            <w:shd w:val="clear" w:color="auto" w:fill="auto"/>
            <w:vAlign w:val="center"/>
          </w:tcPr>
          <w:p w14:paraId="7D5416C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内部包括：</w:t>
            </w:r>
          </w:p>
          <w:p w14:paraId="1DFA4A9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数字万用表一台</w:t>
            </w:r>
          </w:p>
          <w:p w14:paraId="260CB0E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6 英寸活动扳手一把</w:t>
            </w:r>
          </w:p>
          <w:p w14:paraId="4FEBD8F9"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6 英寸尖嘴</w:t>
            </w:r>
            <w:proofErr w:type="gramStart"/>
            <w:r w:rsidRPr="00E16831">
              <w:rPr>
                <w:rFonts w:ascii="宋体" w:hAnsi="宋体" w:cs="宋体" w:hint="eastAsia"/>
                <w:sz w:val="18"/>
                <w:szCs w:val="18"/>
                <w:lang w:eastAsia="zh-CN" w:bidi="ar"/>
              </w:rPr>
              <w:t>钳</w:t>
            </w:r>
            <w:proofErr w:type="gramEnd"/>
            <w:r w:rsidRPr="00E16831">
              <w:rPr>
                <w:rFonts w:ascii="宋体" w:hAnsi="宋体" w:cs="宋体" w:hint="eastAsia"/>
                <w:sz w:val="18"/>
                <w:szCs w:val="18"/>
                <w:lang w:eastAsia="zh-CN" w:bidi="ar"/>
              </w:rPr>
              <w:t>一把</w:t>
            </w:r>
          </w:p>
          <w:p w14:paraId="25EFABBD"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6 英寸</w:t>
            </w:r>
            <w:proofErr w:type="gramStart"/>
            <w:r w:rsidRPr="00E16831">
              <w:rPr>
                <w:rFonts w:ascii="宋体" w:hAnsi="宋体" w:cs="宋体" w:hint="eastAsia"/>
                <w:sz w:val="18"/>
                <w:szCs w:val="18"/>
                <w:lang w:eastAsia="zh-CN" w:bidi="ar"/>
              </w:rPr>
              <w:t>斜嘴钳</w:t>
            </w:r>
            <w:proofErr w:type="gramEnd"/>
            <w:r w:rsidRPr="00E16831">
              <w:rPr>
                <w:rFonts w:ascii="宋体" w:hAnsi="宋体" w:cs="宋体" w:hint="eastAsia"/>
                <w:sz w:val="18"/>
                <w:szCs w:val="18"/>
                <w:lang w:eastAsia="zh-CN" w:bidi="ar"/>
              </w:rPr>
              <w:t>一把</w:t>
            </w:r>
          </w:p>
          <w:p w14:paraId="769C3EFC"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6 英寸钢丝</w:t>
            </w:r>
            <w:proofErr w:type="gramStart"/>
            <w:r w:rsidRPr="00E16831">
              <w:rPr>
                <w:rFonts w:ascii="宋体" w:hAnsi="宋体" w:cs="宋体" w:hint="eastAsia"/>
                <w:sz w:val="18"/>
                <w:szCs w:val="18"/>
                <w:lang w:eastAsia="zh-CN" w:bidi="ar"/>
              </w:rPr>
              <w:t>钳</w:t>
            </w:r>
            <w:proofErr w:type="gramEnd"/>
            <w:r w:rsidRPr="00E16831">
              <w:rPr>
                <w:rFonts w:ascii="宋体" w:hAnsi="宋体" w:cs="宋体" w:hint="eastAsia"/>
                <w:sz w:val="18"/>
                <w:szCs w:val="18"/>
                <w:lang w:eastAsia="zh-CN" w:bidi="ar"/>
              </w:rPr>
              <w:t>一把</w:t>
            </w:r>
          </w:p>
          <w:p w14:paraId="632934C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xml:space="preserve">7 </w:t>
            </w:r>
            <w:proofErr w:type="gramStart"/>
            <w:r w:rsidRPr="00E16831">
              <w:rPr>
                <w:rFonts w:ascii="宋体" w:hAnsi="宋体" w:cs="宋体" w:hint="eastAsia"/>
                <w:sz w:val="18"/>
                <w:szCs w:val="18"/>
                <w:lang w:eastAsia="zh-CN" w:bidi="ar"/>
              </w:rPr>
              <w:t>件球头</w:t>
            </w:r>
            <w:proofErr w:type="gramEnd"/>
            <w:r w:rsidRPr="00E16831">
              <w:rPr>
                <w:rFonts w:ascii="宋体" w:hAnsi="宋体" w:cs="宋体" w:hint="eastAsia"/>
                <w:sz w:val="18"/>
                <w:szCs w:val="18"/>
                <w:lang w:eastAsia="zh-CN" w:bidi="ar"/>
              </w:rPr>
              <w:t>内六角扳手一台</w:t>
            </w:r>
          </w:p>
          <w:p w14:paraId="3EDA40B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3.2*75mm 一字螺丝刀一把、6*100mm 一字螺丝刀一把</w:t>
            </w:r>
          </w:p>
          <w:p w14:paraId="55F1431C"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#0*75mm 十字螺丝刀一把、#2*100mm 十字螺丝刀一把</w:t>
            </w:r>
          </w:p>
          <w:p w14:paraId="23A85D78"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塑柄美工刀一把 18*100mm</w:t>
            </w:r>
          </w:p>
          <w:p w14:paraId="0D168556"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3m 钢卷尺一把</w:t>
            </w:r>
          </w:p>
          <w:p w14:paraId="3405E55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500V 交流测电笔一支</w:t>
            </w:r>
          </w:p>
          <w:p w14:paraId="613B53A7"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手电筒一个</w:t>
            </w:r>
          </w:p>
          <w:p w14:paraId="3C0517D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lastRenderedPageBreak/>
              <w:t>绝缘阻燃胶带一卷</w:t>
            </w:r>
            <w:proofErr w:type="spellEnd"/>
          </w:p>
        </w:tc>
        <w:tc>
          <w:tcPr>
            <w:tcW w:w="213" w:type="pct"/>
            <w:tcBorders>
              <w:top w:val="single" w:sz="4" w:space="0" w:color="auto"/>
              <w:left w:val="nil"/>
              <w:bottom w:val="single" w:sz="4" w:space="0" w:color="auto"/>
              <w:right w:val="single" w:sz="4" w:space="0" w:color="auto"/>
            </w:tcBorders>
            <w:shd w:val="clear" w:color="auto" w:fill="auto"/>
            <w:vAlign w:val="center"/>
          </w:tcPr>
          <w:p w14:paraId="2A707BB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lastRenderedPageBreak/>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3846981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07463D5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0F7FE68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2F859F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356</w:t>
            </w:r>
          </w:p>
        </w:tc>
        <w:tc>
          <w:tcPr>
            <w:tcW w:w="227" w:type="pct"/>
            <w:tcBorders>
              <w:top w:val="single" w:sz="4" w:space="0" w:color="auto"/>
              <w:left w:val="nil"/>
              <w:bottom w:val="single" w:sz="4" w:space="0" w:color="auto"/>
              <w:right w:val="single" w:sz="4" w:space="0" w:color="auto"/>
            </w:tcBorders>
            <w:shd w:val="clear" w:color="auto" w:fill="auto"/>
            <w:vAlign w:val="center"/>
          </w:tcPr>
          <w:p w14:paraId="6CA0059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52042A4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6602020252</w:t>
            </w:r>
          </w:p>
        </w:tc>
        <w:tc>
          <w:tcPr>
            <w:tcW w:w="540" w:type="pct"/>
            <w:tcBorders>
              <w:top w:val="single" w:sz="4" w:space="0" w:color="auto"/>
              <w:left w:val="nil"/>
              <w:bottom w:val="single" w:sz="4" w:space="0" w:color="auto"/>
              <w:right w:val="single" w:sz="4" w:space="0" w:color="auto"/>
            </w:tcBorders>
            <w:shd w:val="clear" w:color="auto" w:fill="auto"/>
            <w:vAlign w:val="center"/>
          </w:tcPr>
          <w:p w14:paraId="04D7DD4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套筒组套58件</w:t>
            </w:r>
          </w:p>
        </w:tc>
        <w:tc>
          <w:tcPr>
            <w:tcW w:w="529" w:type="pct"/>
            <w:tcBorders>
              <w:top w:val="single" w:sz="4" w:space="0" w:color="auto"/>
              <w:left w:val="nil"/>
              <w:bottom w:val="single" w:sz="4" w:space="0" w:color="auto"/>
              <w:right w:val="single" w:sz="4" w:space="0" w:color="auto"/>
            </w:tcBorders>
            <w:shd w:val="clear" w:color="auto" w:fill="auto"/>
            <w:vAlign w:val="center"/>
          </w:tcPr>
          <w:p w14:paraId="68500E8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624A644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5AF5CEB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18件10mm系列6角套筒(6,7,8,9,10,11,12,13,14,15,16,17,18,19,20,21,22,24</w:t>
            </w:r>
            <w:proofErr w:type="gramStart"/>
            <w:r w:rsidRPr="00E16831">
              <w:rPr>
                <w:rFonts w:ascii="宋体" w:hAnsi="宋体" w:cs="宋体" w:hint="eastAsia"/>
                <w:sz w:val="18"/>
                <w:szCs w:val="18"/>
                <w:lang w:bidi="ar"/>
              </w:rPr>
              <w:t>mm)，</w:t>
            </w:r>
            <w:proofErr w:type="gramEnd"/>
          </w:p>
          <w:p w14:paraId="2307EA9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2件10mm系列火花塞套筒(16,21</w:t>
            </w:r>
            <w:proofErr w:type="gramStart"/>
            <w:r w:rsidRPr="00E16831">
              <w:rPr>
                <w:rFonts w:ascii="宋体" w:hAnsi="宋体" w:cs="宋体" w:hint="eastAsia"/>
                <w:sz w:val="18"/>
                <w:szCs w:val="18"/>
                <w:lang w:bidi="ar"/>
              </w:rPr>
              <w:t>mm)，</w:t>
            </w:r>
            <w:proofErr w:type="gramEnd"/>
          </w:p>
          <w:p w14:paraId="01BE9D56"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9件10mm系列6角长套筒(8,10,11,12,13,14,15,17,19mm)，</w:t>
            </w:r>
          </w:p>
          <w:p w14:paraId="08A6ABD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24件10mm系列旋具套筒：花形(T-10,15,20,25,30,40,45,50,</w:t>
            </w:r>
            <w:proofErr w:type="gramStart"/>
            <w:r w:rsidRPr="00E16831">
              <w:rPr>
                <w:rFonts w:ascii="宋体" w:hAnsi="宋体" w:cs="宋体" w:hint="eastAsia"/>
                <w:sz w:val="18"/>
                <w:szCs w:val="18"/>
                <w:lang w:bidi="ar"/>
              </w:rPr>
              <w:t>55)，</w:t>
            </w:r>
            <w:proofErr w:type="gramEnd"/>
            <w:r w:rsidRPr="00E16831">
              <w:rPr>
                <w:rFonts w:ascii="宋体" w:hAnsi="宋体" w:cs="宋体" w:hint="eastAsia"/>
                <w:sz w:val="18"/>
                <w:szCs w:val="18"/>
                <w:lang w:bidi="ar"/>
              </w:rPr>
              <w:t>六角(3,4,5,6,7,8,10mm），十字(#1,#2,#3)×2，一字(5.5,6.5,8mm)，</w:t>
            </w:r>
          </w:p>
          <w:p w14:paraId="7D1BD29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2件10mm系列转向接杆（3",10")，</w:t>
            </w:r>
          </w:p>
          <w:p w14:paraId="2F69E5A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1件10mm系列专业快速脱落棘轮扳手，</w:t>
            </w:r>
          </w:p>
          <w:p w14:paraId="0C9AF77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1件10mm系列万向接头，</w:t>
            </w:r>
          </w:p>
          <w:p w14:paraId="3014E0A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1件10mm</w:t>
            </w:r>
            <w:proofErr w:type="gramStart"/>
            <w:r w:rsidRPr="00E16831">
              <w:rPr>
                <w:rFonts w:ascii="宋体" w:hAnsi="宋体" w:cs="宋体" w:hint="eastAsia"/>
                <w:sz w:val="18"/>
                <w:szCs w:val="18"/>
                <w:lang w:bidi="ar"/>
              </w:rPr>
              <w:t>系列三用接头(</w:t>
            </w:r>
            <w:proofErr w:type="gramEnd"/>
            <w:r w:rsidRPr="00E16831">
              <w:rPr>
                <w:rFonts w:ascii="宋体" w:hAnsi="宋体" w:cs="宋体" w:hint="eastAsia"/>
                <w:sz w:val="18"/>
                <w:szCs w:val="18"/>
                <w:lang w:bidi="ar"/>
              </w:rPr>
              <w:t>10mm方孔x12.5mm方头）</w:t>
            </w:r>
          </w:p>
        </w:tc>
        <w:tc>
          <w:tcPr>
            <w:tcW w:w="213" w:type="pct"/>
            <w:tcBorders>
              <w:top w:val="single" w:sz="4" w:space="0" w:color="auto"/>
              <w:left w:val="nil"/>
              <w:bottom w:val="single" w:sz="4" w:space="0" w:color="auto"/>
              <w:right w:val="single" w:sz="4" w:space="0" w:color="auto"/>
            </w:tcBorders>
            <w:shd w:val="clear" w:color="auto" w:fill="auto"/>
            <w:vAlign w:val="center"/>
          </w:tcPr>
          <w:p w14:paraId="2BFC597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B01E7E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w:t>
            </w:r>
          </w:p>
        </w:tc>
        <w:tc>
          <w:tcPr>
            <w:tcW w:w="248" w:type="pct"/>
            <w:tcBorders>
              <w:top w:val="single" w:sz="4" w:space="0" w:color="auto"/>
              <w:left w:val="nil"/>
              <w:bottom w:val="single" w:sz="4" w:space="0" w:color="auto"/>
              <w:right w:val="single" w:sz="4" w:space="0" w:color="auto"/>
            </w:tcBorders>
            <w:shd w:val="clear" w:color="auto" w:fill="auto"/>
            <w:vAlign w:val="center"/>
          </w:tcPr>
          <w:p w14:paraId="632B4EE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20317B1F"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8BB189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357</w:t>
            </w:r>
          </w:p>
        </w:tc>
        <w:tc>
          <w:tcPr>
            <w:tcW w:w="227" w:type="pct"/>
            <w:tcBorders>
              <w:top w:val="single" w:sz="4" w:space="0" w:color="auto"/>
              <w:left w:val="nil"/>
              <w:bottom w:val="single" w:sz="4" w:space="0" w:color="auto"/>
              <w:right w:val="single" w:sz="4" w:space="0" w:color="auto"/>
            </w:tcBorders>
            <w:shd w:val="clear" w:color="auto" w:fill="auto"/>
            <w:vAlign w:val="center"/>
          </w:tcPr>
          <w:p w14:paraId="7CAA388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2946B82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6602030084</w:t>
            </w:r>
          </w:p>
        </w:tc>
        <w:tc>
          <w:tcPr>
            <w:tcW w:w="540" w:type="pct"/>
            <w:tcBorders>
              <w:top w:val="single" w:sz="4" w:space="0" w:color="auto"/>
              <w:left w:val="nil"/>
              <w:bottom w:val="single" w:sz="4" w:space="0" w:color="auto"/>
              <w:right w:val="single" w:sz="4" w:space="0" w:color="auto"/>
            </w:tcBorders>
            <w:shd w:val="clear" w:color="auto" w:fill="auto"/>
            <w:vAlign w:val="center"/>
          </w:tcPr>
          <w:p w14:paraId="1913A3C9"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一字、十字螺丝</w:t>
            </w:r>
            <w:proofErr w:type="gramStart"/>
            <w:r w:rsidRPr="00E16831">
              <w:rPr>
                <w:rFonts w:ascii="宋体" w:hAnsi="宋体" w:cs="宋体" w:hint="eastAsia"/>
                <w:sz w:val="18"/>
                <w:szCs w:val="18"/>
                <w:lang w:eastAsia="zh-CN" w:bidi="ar"/>
              </w:rPr>
              <w:t>批组套</w:t>
            </w:r>
            <w:proofErr w:type="gramEnd"/>
          </w:p>
        </w:tc>
        <w:tc>
          <w:tcPr>
            <w:tcW w:w="529" w:type="pct"/>
            <w:tcBorders>
              <w:top w:val="single" w:sz="4" w:space="0" w:color="auto"/>
              <w:left w:val="nil"/>
              <w:bottom w:val="single" w:sz="4" w:space="0" w:color="auto"/>
              <w:right w:val="single" w:sz="4" w:space="0" w:color="auto"/>
            </w:tcBorders>
            <w:shd w:val="clear" w:color="auto" w:fill="auto"/>
            <w:vAlign w:val="center"/>
          </w:tcPr>
          <w:p w14:paraId="217F13E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32BACD6"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8件套，绝缘、耐压1000V，一字3*75mm，5*100mm，6.5*45mm，6.5*150mm，十字#0*60mm，#1*100mm，#2*45mm，#2*150mm，刀杆采用优质铬钒</w:t>
            </w:r>
            <w:proofErr w:type="gramStart"/>
            <w:r w:rsidRPr="00E16831">
              <w:rPr>
                <w:rFonts w:ascii="宋体" w:hAnsi="宋体" w:cs="宋体" w:hint="eastAsia"/>
                <w:sz w:val="18"/>
                <w:szCs w:val="18"/>
                <w:lang w:eastAsia="zh-CN" w:bidi="ar"/>
              </w:rPr>
              <w:t>钼</w:t>
            </w:r>
            <w:proofErr w:type="gramEnd"/>
            <w:r w:rsidRPr="00E16831">
              <w:rPr>
                <w:rFonts w:ascii="宋体" w:hAnsi="宋体" w:cs="宋体" w:hint="eastAsia"/>
                <w:sz w:val="18"/>
                <w:szCs w:val="18"/>
                <w:lang w:eastAsia="zh-CN" w:bidi="ar"/>
              </w:rPr>
              <w:t>合金钢材质/整体淬火/刀柄采用软性橡胶(TPR)和工程塑料(PP)复合材质/</w:t>
            </w:r>
            <w:proofErr w:type="gramStart"/>
            <w:r w:rsidRPr="00E16831">
              <w:rPr>
                <w:rFonts w:ascii="宋体" w:hAnsi="宋体" w:cs="宋体" w:hint="eastAsia"/>
                <w:sz w:val="18"/>
                <w:szCs w:val="18"/>
                <w:lang w:eastAsia="zh-CN" w:bidi="ar"/>
              </w:rPr>
              <w:t>握感舒适</w:t>
            </w:r>
            <w:proofErr w:type="gramEnd"/>
            <w:r w:rsidRPr="00E16831">
              <w:rPr>
                <w:rFonts w:ascii="宋体" w:hAnsi="宋体" w:cs="宋体" w:hint="eastAsia"/>
                <w:sz w:val="18"/>
                <w:szCs w:val="18"/>
                <w:lang w:eastAsia="zh-CN" w:bidi="ar"/>
              </w:rPr>
              <w:t>.</w:t>
            </w:r>
            <w:proofErr w:type="gramStart"/>
            <w:r w:rsidRPr="00E16831">
              <w:rPr>
                <w:rFonts w:ascii="宋体" w:hAnsi="宋体" w:cs="宋体" w:hint="eastAsia"/>
                <w:sz w:val="18"/>
                <w:szCs w:val="18"/>
                <w:lang w:eastAsia="zh-CN" w:bidi="ar"/>
              </w:rPr>
              <w:t>批头带磁</w:t>
            </w:r>
            <w:proofErr w:type="gramEnd"/>
            <w:r w:rsidRPr="00E16831">
              <w:rPr>
                <w:rFonts w:ascii="宋体" w:hAnsi="宋体" w:cs="宋体" w:hint="eastAsia"/>
                <w:sz w:val="18"/>
                <w:szCs w:val="18"/>
                <w:lang w:eastAsia="zh-CN" w:bidi="ar"/>
              </w:rPr>
              <w:t>/螺丝刀头部的硬度须大于HRC60。</w:t>
            </w:r>
          </w:p>
        </w:tc>
        <w:tc>
          <w:tcPr>
            <w:tcW w:w="1292" w:type="pct"/>
            <w:tcBorders>
              <w:top w:val="single" w:sz="4" w:space="0" w:color="auto"/>
              <w:left w:val="nil"/>
              <w:bottom w:val="single" w:sz="4" w:space="0" w:color="auto"/>
              <w:right w:val="single" w:sz="4" w:space="0" w:color="auto"/>
            </w:tcBorders>
            <w:shd w:val="clear" w:color="auto" w:fill="auto"/>
            <w:vAlign w:val="center"/>
          </w:tcPr>
          <w:p w14:paraId="5D92436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F302F4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69218A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2DC9579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712FE05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54D0A2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358</w:t>
            </w:r>
          </w:p>
        </w:tc>
        <w:tc>
          <w:tcPr>
            <w:tcW w:w="227" w:type="pct"/>
            <w:tcBorders>
              <w:top w:val="single" w:sz="4" w:space="0" w:color="auto"/>
              <w:left w:val="nil"/>
              <w:bottom w:val="single" w:sz="4" w:space="0" w:color="auto"/>
              <w:right w:val="single" w:sz="4" w:space="0" w:color="auto"/>
            </w:tcBorders>
            <w:shd w:val="clear" w:color="auto" w:fill="auto"/>
            <w:vAlign w:val="center"/>
          </w:tcPr>
          <w:p w14:paraId="178AAB3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3DD665C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6602030063</w:t>
            </w:r>
          </w:p>
        </w:tc>
        <w:tc>
          <w:tcPr>
            <w:tcW w:w="540" w:type="pct"/>
            <w:tcBorders>
              <w:top w:val="single" w:sz="4" w:space="0" w:color="auto"/>
              <w:left w:val="nil"/>
              <w:bottom w:val="single" w:sz="4" w:space="0" w:color="auto"/>
              <w:right w:val="single" w:sz="4" w:space="0" w:color="auto"/>
            </w:tcBorders>
            <w:shd w:val="clear" w:color="auto" w:fill="auto"/>
            <w:vAlign w:val="center"/>
          </w:tcPr>
          <w:p w14:paraId="650B10C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微型螺丝批组套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48F96C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39947F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15件套</w:t>
            </w:r>
          </w:p>
        </w:tc>
        <w:tc>
          <w:tcPr>
            <w:tcW w:w="1292" w:type="pct"/>
            <w:tcBorders>
              <w:top w:val="single" w:sz="4" w:space="0" w:color="auto"/>
              <w:left w:val="nil"/>
              <w:bottom w:val="single" w:sz="4" w:space="0" w:color="auto"/>
              <w:right w:val="single" w:sz="4" w:space="0" w:color="auto"/>
            </w:tcBorders>
            <w:shd w:val="clear" w:color="auto" w:fill="auto"/>
            <w:vAlign w:val="center"/>
          </w:tcPr>
          <w:p w14:paraId="6A6B5ECB"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规格（mm）：</w:t>
            </w:r>
          </w:p>
          <w:p w14:paraId="34208031"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4件</w:t>
            </w:r>
            <w:proofErr w:type="gramStart"/>
            <w:r w:rsidRPr="00E16831">
              <w:rPr>
                <w:rFonts w:ascii="宋体" w:hAnsi="宋体" w:cs="宋体" w:hint="eastAsia"/>
                <w:sz w:val="18"/>
                <w:szCs w:val="18"/>
                <w:lang w:eastAsia="zh-CN" w:bidi="ar"/>
              </w:rPr>
              <w:t>一</w:t>
            </w:r>
            <w:proofErr w:type="gramEnd"/>
            <w:r w:rsidRPr="00E16831">
              <w:rPr>
                <w:rFonts w:ascii="宋体" w:hAnsi="宋体" w:cs="宋体" w:hint="eastAsia"/>
                <w:sz w:val="18"/>
                <w:szCs w:val="18"/>
                <w:lang w:eastAsia="zh-CN" w:bidi="ar"/>
              </w:rPr>
              <w:t>字型微型螺丝批（1.0*40，2.0*50，3.0*50，3.5*50）；</w:t>
            </w:r>
          </w:p>
          <w:p w14:paraId="5DE2A79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3件十字型微型螺丝批（PHO*50，PH00*50，PHO00*50）；</w:t>
            </w:r>
          </w:p>
          <w:p w14:paraId="5B44839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4件六角型微型螺丝批（1.5*50，2.0*50，2.5*50，3.0*50）；</w:t>
            </w:r>
          </w:p>
          <w:p w14:paraId="6E78AD4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4件花型微型螺丝批（T6*50，T8*50，T10*50，T15*50）</w:t>
            </w:r>
          </w:p>
        </w:tc>
        <w:tc>
          <w:tcPr>
            <w:tcW w:w="213" w:type="pct"/>
            <w:tcBorders>
              <w:top w:val="single" w:sz="4" w:space="0" w:color="auto"/>
              <w:left w:val="nil"/>
              <w:bottom w:val="single" w:sz="4" w:space="0" w:color="auto"/>
              <w:right w:val="single" w:sz="4" w:space="0" w:color="auto"/>
            </w:tcBorders>
            <w:shd w:val="clear" w:color="auto" w:fill="auto"/>
            <w:vAlign w:val="center"/>
          </w:tcPr>
          <w:p w14:paraId="269CD8A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6A2F964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3EA5941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5397AC06"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4BE789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359</w:t>
            </w:r>
          </w:p>
        </w:tc>
        <w:tc>
          <w:tcPr>
            <w:tcW w:w="227" w:type="pct"/>
            <w:tcBorders>
              <w:top w:val="single" w:sz="4" w:space="0" w:color="auto"/>
              <w:left w:val="nil"/>
              <w:bottom w:val="single" w:sz="4" w:space="0" w:color="auto"/>
              <w:right w:val="single" w:sz="4" w:space="0" w:color="auto"/>
            </w:tcBorders>
            <w:shd w:val="clear" w:color="auto" w:fill="auto"/>
            <w:vAlign w:val="center"/>
          </w:tcPr>
          <w:p w14:paraId="2A24426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4C13EFD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6602030091</w:t>
            </w:r>
          </w:p>
        </w:tc>
        <w:tc>
          <w:tcPr>
            <w:tcW w:w="540" w:type="pct"/>
            <w:tcBorders>
              <w:top w:val="single" w:sz="4" w:space="0" w:color="auto"/>
              <w:left w:val="nil"/>
              <w:bottom w:val="single" w:sz="4" w:space="0" w:color="auto"/>
              <w:right w:val="single" w:sz="4" w:space="0" w:color="auto"/>
            </w:tcBorders>
            <w:shd w:val="clear" w:color="auto" w:fill="auto"/>
            <w:vAlign w:val="center"/>
          </w:tcPr>
          <w:p w14:paraId="33E5BC9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花型螺丝批组套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F80B56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7BB6A3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[选型类;8</w:t>
            </w:r>
            <w:proofErr w:type="gramStart"/>
            <w:r w:rsidRPr="00E16831">
              <w:rPr>
                <w:rFonts w:ascii="宋体" w:hAnsi="宋体" w:cs="宋体" w:hint="eastAsia"/>
                <w:sz w:val="18"/>
                <w:szCs w:val="18"/>
                <w:lang w:bidi="ar"/>
              </w:rPr>
              <w:t>件套:T</w:t>
            </w:r>
            <w:proofErr w:type="gramEnd"/>
            <w:r w:rsidRPr="00E16831">
              <w:rPr>
                <w:rFonts w:ascii="宋体" w:hAnsi="宋体" w:cs="宋体" w:hint="eastAsia"/>
                <w:sz w:val="18"/>
                <w:szCs w:val="18"/>
                <w:lang w:bidi="ar"/>
              </w:rPr>
              <w:t>8*75mm，T10*100mm，T15*100mm，T20*100mm，T25*100mm，</w:t>
            </w:r>
            <w:r w:rsidRPr="00E16831">
              <w:rPr>
                <w:rFonts w:ascii="宋体" w:hAnsi="宋体" w:cs="宋体" w:hint="eastAsia"/>
                <w:sz w:val="18"/>
                <w:szCs w:val="18"/>
                <w:lang w:bidi="ar"/>
              </w:rPr>
              <w:lastRenderedPageBreak/>
              <w:t>T27*100mm，T30*100mm，T40*100mm]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BE66BE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1C5CE3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7C85CDC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3434406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0422201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CAF3EA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360</w:t>
            </w:r>
          </w:p>
        </w:tc>
        <w:tc>
          <w:tcPr>
            <w:tcW w:w="227" w:type="pct"/>
            <w:tcBorders>
              <w:top w:val="single" w:sz="4" w:space="0" w:color="auto"/>
              <w:left w:val="nil"/>
              <w:bottom w:val="single" w:sz="4" w:space="0" w:color="auto"/>
              <w:right w:val="single" w:sz="4" w:space="0" w:color="auto"/>
            </w:tcBorders>
            <w:shd w:val="clear" w:color="auto" w:fill="auto"/>
            <w:vAlign w:val="center"/>
          </w:tcPr>
          <w:p w14:paraId="6A02F8F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0F15D80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6602030087</w:t>
            </w:r>
          </w:p>
        </w:tc>
        <w:tc>
          <w:tcPr>
            <w:tcW w:w="540" w:type="pct"/>
            <w:tcBorders>
              <w:top w:val="single" w:sz="4" w:space="0" w:color="auto"/>
              <w:left w:val="nil"/>
              <w:bottom w:val="single" w:sz="4" w:space="0" w:color="auto"/>
              <w:right w:val="single" w:sz="4" w:space="0" w:color="auto"/>
            </w:tcBorders>
            <w:shd w:val="clear" w:color="auto" w:fill="auto"/>
            <w:vAlign w:val="center"/>
          </w:tcPr>
          <w:p w14:paraId="540E26A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电动螺丝批组套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DEE2D9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557A78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电动螺丝刀1个，带相应接头 十字PH0，1，2，2，3 ；一字SLOT6,7    一字SLOT3,4,5,6 ,U型（M型，叉形，两孔）4，6，8，10； Y型（三角，三爪）1，2，3，4   ；星型（梅花型）T8，10，15，20，25，27；梅花带孔型 TH8，10，15，20，25，27     ；  六角型H2,2.5,3,4,5,6;   六角带孔型HH2，2.5，3，4，5，6； 1x60mm磁性连接杆</w:t>
            </w:r>
          </w:p>
        </w:tc>
        <w:tc>
          <w:tcPr>
            <w:tcW w:w="1292" w:type="pct"/>
            <w:tcBorders>
              <w:top w:val="single" w:sz="4" w:space="0" w:color="auto"/>
              <w:left w:val="nil"/>
              <w:bottom w:val="single" w:sz="4" w:space="0" w:color="auto"/>
              <w:right w:val="single" w:sz="4" w:space="0" w:color="auto"/>
            </w:tcBorders>
            <w:shd w:val="clear" w:color="auto" w:fill="auto"/>
            <w:vAlign w:val="center"/>
          </w:tcPr>
          <w:p w14:paraId="3EC41182"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2E08C1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7B6BC68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70ABA69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6FC0606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C36896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361</w:t>
            </w:r>
          </w:p>
        </w:tc>
        <w:tc>
          <w:tcPr>
            <w:tcW w:w="227" w:type="pct"/>
            <w:tcBorders>
              <w:top w:val="single" w:sz="4" w:space="0" w:color="auto"/>
              <w:left w:val="nil"/>
              <w:bottom w:val="single" w:sz="4" w:space="0" w:color="auto"/>
              <w:right w:val="single" w:sz="4" w:space="0" w:color="auto"/>
            </w:tcBorders>
            <w:shd w:val="clear" w:color="auto" w:fill="auto"/>
            <w:vAlign w:val="center"/>
          </w:tcPr>
          <w:p w14:paraId="4341BC8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4BE9B8B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6603040041</w:t>
            </w:r>
          </w:p>
        </w:tc>
        <w:tc>
          <w:tcPr>
            <w:tcW w:w="540" w:type="pct"/>
            <w:tcBorders>
              <w:top w:val="single" w:sz="4" w:space="0" w:color="auto"/>
              <w:left w:val="nil"/>
              <w:bottom w:val="single" w:sz="4" w:space="0" w:color="auto"/>
              <w:right w:val="single" w:sz="4" w:space="0" w:color="auto"/>
            </w:tcBorders>
            <w:shd w:val="clear" w:color="auto" w:fill="auto"/>
            <w:vAlign w:val="center"/>
          </w:tcPr>
          <w:p w14:paraId="606131F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锂电池手电钻</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0BC745A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博世，东成，FOGO</w:t>
            </w:r>
            <w:proofErr w:type="spellEnd"/>
            <w:r w:rsidRPr="00E16831">
              <w:rPr>
                <w:rFonts w:ascii="宋体" w:hAnsi="宋体" w:cs="宋体" w:hint="eastAsia"/>
                <w:sz w:val="18"/>
                <w:szCs w:val="18"/>
                <w:lang w:bidi="ar"/>
              </w:rPr>
              <w:t>/</w:t>
            </w:r>
            <w:proofErr w:type="spellStart"/>
            <w:r w:rsidRPr="00E16831">
              <w:rPr>
                <w:rFonts w:ascii="宋体" w:hAnsi="宋体" w:cs="宋体" w:hint="eastAsia"/>
                <w:sz w:val="18"/>
                <w:szCs w:val="18"/>
                <w:lang w:bidi="ar"/>
              </w:rPr>
              <w:t>富格</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6C8A90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GSB120，MJZ1201，1001</w:t>
            </w:r>
          </w:p>
        </w:tc>
        <w:tc>
          <w:tcPr>
            <w:tcW w:w="1292" w:type="pct"/>
            <w:tcBorders>
              <w:top w:val="single" w:sz="4" w:space="0" w:color="auto"/>
              <w:left w:val="nil"/>
              <w:bottom w:val="single" w:sz="4" w:space="0" w:color="auto"/>
              <w:right w:val="single" w:sz="4" w:space="0" w:color="auto"/>
            </w:tcBorders>
            <w:shd w:val="clear" w:color="auto" w:fill="auto"/>
            <w:vAlign w:val="center"/>
          </w:tcPr>
          <w:p w14:paraId="0B087D2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冲击钻电压: 12V调速: 无极变速夹</w:t>
            </w:r>
            <w:proofErr w:type="gramStart"/>
            <w:r w:rsidRPr="00E16831">
              <w:rPr>
                <w:rFonts w:ascii="宋体" w:hAnsi="宋体" w:cs="宋体" w:hint="eastAsia"/>
                <w:sz w:val="18"/>
                <w:szCs w:val="18"/>
                <w:lang w:eastAsia="zh-CN" w:bidi="ar"/>
              </w:rPr>
              <w:t>头类型</w:t>
            </w:r>
            <w:proofErr w:type="gramEnd"/>
            <w:r w:rsidRPr="00E16831">
              <w:rPr>
                <w:rFonts w:ascii="宋体" w:hAnsi="宋体" w:cs="宋体" w:hint="eastAsia"/>
                <w:sz w:val="18"/>
                <w:szCs w:val="18"/>
                <w:lang w:eastAsia="zh-CN" w:bidi="ar"/>
              </w:rPr>
              <w:t>: 通用夹头最大夹</w:t>
            </w:r>
            <w:proofErr w:type="gramStart"/>
            <w:r w:rsidRPr="00E16831">
              <w:rPr>
                <w:rFonts w:ascii="宋体" w:hAnsi="宋体" w:cs="宋体" w:hint="eastAsia"/>
                <w:sz w:val="18"/>
                <w:szCs w:val="18"/>
                <w:lang w:eastAsia="zh-CN" w:bidi="ar"/>
              </w:rPr>
              <w:t>持能力</w:t>
            </w:r>
            <w:proofErr w:type="gramEnd"/>
            <w:r w:rsidRPr="00E16831">
              <w:rPr>
                <w:rFonts w:ascii="宋体" w:hAnsi="宋体" w:cs="宋体" w:hint="eastAsia"/>
                <w:sz w:val="18"/>
                <w:szCs w:val="18"/>
                <w:lang w:eastAsia="zh-CN" w:bidi="ar"/>
              </w:rPr>
              <w:t>: 10mm操作方式: 手持式，有无正反转向: 有</w:t>
            </w:r>
          </w:p>
        </w:tc>
        <w:tc>
          <w:tcPr>
            <w:tcW w:w="213" w:type="pct"/>
            <w:tcBorders>
              <w:top w:val="single" w:sz="4" w:space="0" w:color="auto"/>
              <w:left w:val="nil"/>
              <w:bottom w:val="single" w:sz="4" w:space="0" w:color="auto"/>
              <w:right w:val="single" w:sz="4" w:space="0" w:color="auto"/>
            </w:tcBorders>
            <w:shd w:val="clear" w:color="auto" w:fill="auto"/>
            <w:vAlign w:val="center"/>
          </w:tcPr>
          <w:p w14:paraId="5FB7244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0FF6A39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03EE806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499E598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2404F9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362</w:t>
            </w:r>
          </w:p>
        </w:tc>
        <w:tc>
          <w:tcPr>
            <w:tcW w:w="227" w:type="pct"/>
            <w:tcBorders>
              <w:top w:val="single" w:sz="4" w:space="0" w:color="auto"/>
              <w:left w:val="nil"/>
              <w:bottom w:val="single" w:sz="4" w:space="0" w:color="auto"/>
              <w:right w:val="single" w:sz="4" w:space="0" w:color="auto"/>
            </w:tcBorders>
            <w:shd w:val="clear" w:color="auto" w:fill="auto"/>
            <w:vAlign w:val="center"/>
          </w:tcPr>
          <w:p w14:paraId="38399EB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158B4E1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6602020273</w:t>
            </w:r>
          </w:p>
        </w:tc>
        <w:tc>
          <w:tcPr>
            <w:tcW w:w="540" w:type="pct"/>
            <w:tcBorders>
              <w:top w:val="single" w:sz="4" w:space="0" w:color="auto"/>
              <w:left w:val="nil"/>
              <w:bottom w:val="single" w:sz="4" w:space="0" w:color="auto"/>
              <w:right w:val="single" w:sz="4" w:space="0" w:color="auto"/>
            </w:tcBorders>
            <w:shd w:val="clear" w:color="auto" w:fill="auto"/>
            <w:vAlign w:val="center"/>
          </w:tcPr>
          <w:p w14:paraId="1C3FA04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活动扳手组套</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FF36D3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48B10EF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292" w:type="pct"/>
            <w:tcBorders>
              <w:top w:val="single" w:sz="4" w:space="0" w:color="auto"/>
              <w:left w:val="nil"/>
              <w:bottom w:val="single" w:sz="4" w:space="0" w:color="auto"/>
              <w:right w:val="single" w:sz="4" w:space="0" w:color="auto"/>
            </w:tcBorders>
            <w:shd w:val="clear" w:color="auto" w:fill="auto"/>
            <w:vAlign w:val="center"/>
          </w:tcPr>
          <w:p w14:paraId="4B98514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8 </w:t>
            </w:r>
            <w:proofErr w:type="spellStart"/>
            <w:r w:rsidRPr="00E16831">
              <w:rPr>
                <w:rFonts w:ascii="宋体" w:hAnsi="宋体" w:cs="宋体" w:hint="eastAsia"/>
                <w:sz w:val="18"/>
                <w:szCs w:val="18"/>
                <w:lang w:bidi="ar"/>
              </w:rPr>
              <w:t>件活动扳手组套</w:t>
            </w:r>
            <w:proofErr w:type="spellEnd"/>
            <w:r w:rsidRPr="00E16831">
              <w:rPr>
                <w:rFonts w:ascii="宋体" w:hAnsi="宋体" w:cs="宋体" w:hint="eastAsia"/>
                <w:sz w:val="18"/>
                <w:szCs w:val="18"/>
                <w:lang w:bidi="ar"/>
              </w:rPr>
              <w:t xml:space="preserve"> 4"-24"</w:t>
            </w:r>
          </w:p>
        </w:tc>
        <w:tc>
          <w:tcPr>
            <w:tcW w:w="213" w:type="pct"/>
            <w:tcBorders>
              <w:top w:val="single" w:sz="4" w:space="0" w:color="auto"/>
              <w:left w:val="nil"/>
              <w:bottom w:val="single" w:sz="4" w:space="0" w:color="auto"/>
              <w:right w:val="single" w:sz="4" w:space="0" w:color="auto"/>
            </w:tcBorders>
            <w:shd w:val="clear" w:color="auto" w:fill="auto"/>
            <w:vAlign w:val="center"/>
          </w:tcPr>
          <w:p w14:paraId="2D73F7E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54FB09B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3DB0FB1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5C626BE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DC9F2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363</w:t>
            </w:r>
          </w:p>
        </w:tc>
        <w:tc>
          <w:tcPr>
            <w:tcW w:w="227" w:type="pct"/>
            <w:tcBorders>
              <w:top w:val="single" w:sz="4" w:space="0" w:color="auto"/>
              <w:left w:val="nil"/>
              <w:bottom w:val="single" w:sz="4" w:space="0" w:color="auto"/>
              <w:right w:val="single" w:sz="4" w:space="0" w:color="auto"/>
            </w:tcBorders>
            <w:shd w:val="clear" w:color="auto" w:fill="auto"/>
            <w:vAlign w:val="center"/>
          </w:tcPr>
          <w:p w14:paraId="5CD172B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6A2B3D2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6602020192</w:t>
            </w:r>
          </w:p>
        </w:tc>
        <w:tc>
          <w:tcPr>
            <w:tcW w:w="540" w:type="pct"/>
            <w:tcBorders>
              <w:top w:val="single" w:sz="4" w:space="0" w:color="auto"/>
              <w:left w:val="nil"/>
              <w:bottom w:val="single" w:sz="4" w:space="0" w:color="auto"/>
              <w:right w:val="single" w:sz="4" w:space="0" w:color="auto"/>
            </w:tcBorders>
            <w:shd w:val="clear" w:color="auto" w:fill="auto"/>
            <w:vAlign w:val="center"/>
          </w:tcPr>
          <w:p w14:paraId="17D7185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加长球头内六角</w:t>
            </w:r>
            <w:proofErr w:type="gramStart"/>
            <w:r w:rsidRPr="00E16831">
              <w:rPr>
                <w:rFonts w:ascii="宋体" w:hAnsi="宋体" w:cs="宋体" w:hint="eastAsia"/>
                <w:sz w:val="18"/>
                <w:szCs w:val="18"/>
                <w:lang w:eastAsia="zh-CN" w:bidi="ar"/>
              </w:rPr>
              <w:t>扳手组套</w:t>
            </w:r>
            <w:proofErr w:type="gramEnd"/>
          </w:p>
        </w:tc>
        <w:tc>
          <w:tcPr>
            <w:tcW w:w="529" w:type="pct"/>
            <w:tcBorders>
              <w:top w:val="single" w:sz="4" w:space="0" w:color="auto"/>
              <w:left w:val="nil"/>
              <w:bottom w:val="single" w:sz="4" w:space="0" w:color="auto"/>
              <w:right w:val="single" w:sz="4" w:space="0" w:color="auto"/>
            </w:tcBorders>
            <w:shd w:val="clear" w:color="auto" w:fill="auto"/>
            <w:vAlign w:val="center"/>
          </w:tcPr>
          <w:p w14:paraId="31CD29B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26C5BA6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14件套，1.5-17mm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A8CDD5C"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规格（mm）：1.5、2、2.5、3、4、5、5.5、6、7、8、10、12、14、17</w:t>
            </w:r>
          </w:p>
        </w:tc>
        <w:tc>
          <w:tcPr>
            <w:tcW w:w="213" w:type="pct"/>
            <w:tcBorders>
              <w:top w:val="single" w:sz="4" w:space="0" w:color="auto"/>
              <w:left w:val="nil"/>
              <w:bottom w:val="single" w:sz="4" w:space="0" w:color="auto"/>
              <w:right w:val="single" w:sz="4" w:space="0" w:color="auto"/>
            </w:tcBorders>
            <w:shd w:val="clear" w:color="auto" w:fill="auto"/>
            <w:vAlign w:val="center"/>
          </w:tcPr>
          <w:p w14:paraId="5914C10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0C3E02A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41F7D99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190BA0F4"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6D2BA7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364</w:t>
            </w:r>
          </w:p>
        </w:tc>
        <w:tc>
          <w:tcPr>
            <w:tcW w:w="227" w:type="pct"/>
            <w:tcBorders>
              <w:top w:val="single" w:sz="4" w:space="0" w:color="auto"/>
              <w:left w:val="nil"/>
              <w:bottom w:val="single" w:sz="4" w:space="0" w:color="auto"/>
              <w:right w:val="single" w:sz="4" w:space="0" w:color="auto"/>
            </w:tcBorders>
            <w:shd w:val="clear" w:color="auto" w:fill="auto"/>
            <w:vAlign w:val="center"/>
          </w:tcPr>
          <w:p w14:paraId="1D49160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17DE71A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6602020112</w:t>
            </w:r>
          </w:p>
        </w:tc>
        <w:tc>
          <w:tcPr>
            <w:tcW w:w="540" w:type="pct"/>
            <w:tcBorders>
              <w:top w:val="single" w:sz="4" w:space="0" w:color="auto"/>
              <w:left w:val="nil"/>
              <w:bottom w:val="single" w:sz="4" w:space="0" w:color="auto"/>
              <w:right w:val="single" w:sz="4" w:space="0" w:color="auto"/>
            </w:tcBorders>
            <w:shd w:val="clear" w:color="auto" w:fill="auto"/>
            <w:vAlign w:val="center"/>
          </w:tcPr>
          <w:p w14:paraId="4BBB7B45"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1/2"系列专业级可调式扭力扳手</w:t>
            </w:r>
          </w:p>
        </w:tc>
        <w:tc>
          <w:tcPr>
            <w:tcW w:w="529" w:type="pct"/>
            <w:tcBorders>
              <w:top w:val="single" w:sz="4" w:space="0" w:color="auto"/>
              <w:left w:val="nil"/>
              <w:bottom w:val="single" w:sz="4" w:space="0" w:color="auto"/>
              <w:right w:val="single" w:sz="4" w:space="0" w:color="auto"/>
            </w:tcBorders>
            <w:shd w:val="clear" w:color="auto" w:fill="auto"/>
            <w:vAlign w:val="center"/>
          </w:tcPr>
          <w:p w14:paraId="7274F13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0B569B1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20-100Nm，精确度±3% 96311</w:t>
            </w:r>
          </w:p>
        </w:tc>
        <w:tc>
          <w:tcPr>
            <w:tcW w:w="1292" w:type="pct"/>
            <w:tcBorders>
              <w:top w:val="single" w:sz="4" w:space="0" w:color="auto"/>
              <w:left w:val="nil"/>
              <w:bottom w:val="single" w:sz="4" w:space="0" w:color="auto"/>
              <w:right w:val="single" w:sz="4" w:space="0" w:color="auto"/>
            </w:tcBorders>
            <w:shd w:val="clear" w:color="auto" w:fill="auto"/>
            <w:vAlign w:val="center"/>
          </w:tcPr>
          <w:p w14:paraId="14882ED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477A19D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23E333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17404E6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741C6842"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E2A6F9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365</w:t>
            </w:r>
          </w:p>
        </w:tc>
        <w:tc>
          <w:tcPr>
            <w:tcW w:w="227" w:type="pct"/>
            <w:tcBorders>
              <w:top w:val="single" w:sz="4" w:space="0" w:color="auto"/>
              <w:left w:val="nil"/>
              <w:bottom w:val="single" w:sz="4" w:space="0" w:color="auto"/>
              <w:right w:val="single" w:sz="4" w:space="0" w:color="auto"/>
            </w:tcBorders>
            <w:shd w:val="clear" w:color="auto" w:fill="auto"/>
            <w:vAlign w:val="center"/>
          </w:tcPr>
          <w:p w14:paraId="6D0770C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517E97C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6603120050</w:t>
            </w:r>
          </w:p>
        </w:tc>
        <w:tc>
          <w:tcPr>
            <w:tcW w:w="540" w:type="pct"/>
            <w:tcBorders>
              <w:top w:val="single" w:sz="4" w:space="0" w:color="auto"/>
              <w:left w:val="nil"/>
              <w:bottom w:val="single" w:sz="4" w:space="0" w:color="auto"/>
              <w:right w:val="single" w:sz="4" w:space="0" w:color="auto"/>
            </w:tcBorders>
            <w:shd w:val="clear" w:color="auto" w:fill="auto"/>
            <w:vAlign w:val="center"/>
          </w:tcPr>
          <w:p w14:paraId="00916F2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充电式吹风机</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66621E6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博世、东成、捷顺</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5D35638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无负载转速17000次/分，空气最大流量75米/秒，气流量2.0立方米/秒，带档位选择</w:t>
            </w:r>
            <w:proofErr w:type="gramStart"/>
            <w:r w:rsidRPr="00E16831">
              <w:rPr>
                <w:rFonts w:ascii="宋体" w:hAnsi="宋体" w:cs="宋体" w:hint="eastAsia"/>
                <w:sz w:val="18"/>
                <w:szCs w:val="18"/>
                <w:lang w:eastAsia="zh-CN" w:bidi="ar"/>
              </w:rPr>
              <w:t>的起停开关</w:t>
            </w:r>
            <w:proofErr w:type="gramEnd"/>
            <w:r w:rsidRPr="00E16831">
              <w:rPr>
                <w:rFonts w:ascii="宋体" w:hAnsi="宋体" w:cs="宋体" w:hint="eastAsia"/>
                <w:sz w:val="18"/>
                <w:szCs w:val="18"/>
                <w:lang w:eastAsia="zh-CN" w:bidi="ar"/>
              </w:rPr>
              <w:t>。</w:t>
            </w:r>
          </w:p>
        </w:tc>
        <w:tc>
          <w:tcPr>
            <w:tcW w:w="1292" w:type="pct"/>
            <w:tcBorders>
              <w:top w:val="single" w:sz="4" w:space="0" w:color="auto"/>
              <w:left w:val="nil"/>
              <w:bottom w:val="single" w:sz="4" w:space="0" w:color="auto"/>
              <w:right w:val="single" w:sz="4" w:space="0" w:color="auto"/>
            </w:tcBorders>
            <w:shd w:val="clear" w:color="auto" w:fill="auto"/>
            <w:vAlign w:val="center"/>
          </w:tcPr>
          <w:p w14:paraId="643939D7"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26CE59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26B0AEB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632A982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5285A338"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D8A67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366</w:t>
            </w:r>
          </w:p>
        </w:tc>
        <w:tc>
          <w:tcPr>
            <w:tcW w:w="227" w:type="pct"/>
            <w:tcBorders>
              <w:top w:val="single" w:sz="4" w:space="0" w:color="auto"/>
              <w:left w:val="nil"/>
              <w:bottom w:val="single" w:sz="4" w:space="0" w:color="auto"/>
              <w:right w:val="single" w:sz="4" w:space="0" w:color="auto"/>
            </w:tcBorders>
            <w:shd w:val="clear" w:color="auto" w:fill="auto"/>
            <w:vAlign w:val="center"/>
          </w:tcPr>
          <w:p w14:paraId="1277BC4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167F232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6603120041</w:t>
            </w:r>
          </w:p>
        </w:tc>
        <w:tc>
          <w:tcPr>
            <w:tcW w:w="540" w:type="pct"/>
            <w:tcBorders>
              <w:top w:val="single" w:sz="4" w:space="0" w:color="auto"/>
              <w:left w:val="nil"/>
              <w:bottom w:val="single" w:sz="4" w:space="0" w:color="auto"/>
              <w:right w:val="single" w:sz="4" w:space="0" w:color="auto"/>
            </w:tcBorders>
            <w:shd w:val="clear" w:color="auto" w:fill="auto"/>
            <w:vAlign w:val="center"/>
          </w:tcPr>
          <w:p w14:paraId="26752E7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电热风枪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884FE8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21269C4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97923</w:t>
            </w:r>
          </w:p>
        </w:tc>
        <w:tc>
          <w:tcPr>
            <w:tcW w:w="1292" w:type="pct"/>
            <w:tcBorders>
              <w:top w:val="single" w:sz="4" w:space="0" w:color="auto"/>
              <w:left w:val="nil"/>
              <w:bottom w:val="single" w:sz="4" w:space="0" w:color="auto"/>
              <w:right w:val="single" w:sz="4" w:space="0" w:color="auto"/>
            </w:tcBorders>
            <w:shd w:val="clear" w:color="auto" w:fill="auto"/>
            <w:vAlign w:val="center"/>
          </w:tcPr>
          <w:p w14:paraId="61468724"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工业级，功率：2000W，温度调节：可调，开关控</w:t>
            </w:r>
          </w:p>
          <w:p w14:paraId="69BB5C1F"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制：3 档，温度：≥50-450°C，风量：≥300/500lpm</w:t>
            </w:r>
          </w:p>
        </w:tc>
        <w:tc>
          <w:tcPr>
            <w:tcW w:w="213" w:type="pct"/>
            <w:tcBorders>
              <w:top w:val="single" w:sz="4" w:space="0" w:color="auto"/>
              <w:left w:val="nil"/>
              <w:bottom w:val="single" w:sz="4" w:space="0" w:color="auto"/>
              <w:right w:val="single" w:sz="4" w:space="0" w:color="auto"/>
            </w:tcBorders>
            <w:shd w:val="clear" w:color="auto" w:fill="auto"/>
            <w:vAlign w:val="center"/>
          </w:tcPr>
          <w:p w14:paraId="53CA0E9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台</w:t>
            </w:r>
          </w:p>
        </w:tc>
        <w:tc>
          <w:tcPr>
            <w:tcW w:w="266" w:type="pct"/>
            <w:tcBorders>
              <w:top w:val="single" w:sz="4" w:space="0" w:color="auto"/>
              <w:left w:val="nil"/>
              <w:bottom w:val="single" w:sz="4" w:space="0" w:color="auto"/>
              <w:right w:val="single" w:sz="4" w:space="0" w:color="auto"/>
            </w:tcBorders>
            <w:shd w:val="clear" w:color="auto" w:fill="auto"/>
            <w:vAlign w:val="center"/>
          </w:tcPr>
          <w:p w14:paraId="099F98D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4AB6667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79F1867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BD379D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367</w:t>
            </w:r>
          </w:p>
        </w:tc>
        <w:tc>
          <w:tcPr>
            <w:tcW w:w="227" w:type="pct"/>
            <w:tcBorders>
              <w:top w:val="single" w:sz="4" w:space="0" w:color="auto"/>
              <w:left w:val="nil"/>
              <w:bottom w:val="single" w:sz="4" w:space="0" w:color="auto"/>
              <w:right w:val="single" w:sz="4" w:space="0" w:color="auto"/>
            </w:tcBorders>
            <w:shd w:val="clear" w:color="auto" w:fill="auto"/>
            <w:vAlign w:val="center"/>
          </w:tcPr>
          <w:p w14:paraId="2AF595B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2A7DE70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6602010091</w:t>
            </w:r>
          </w:p>
        </w:tc>
        <w:tc>
          <w:tcPr>
            <w:tcW w:w="540" w:type="pct"/>
            <w:tcBorders>
              <w:top w:val="single" w:sz="4" w:space="0" w:color="auto"/>
              <w:left w:val="nil"/>
              <w:bottom w:val="single" w:sz="4" w:space="0" w:color="auto"/>
              <w:right w:val="single" w:sz="4" w:space="0" w:color="auto"/>
            </w:tcBorders>
            <w:shd w:val="clear" w:color="auto" w:fill="auto"/>
            <w:vAlign w:val="center"/>
          </w:tcPr>
          <w:p w14:paraId="3B13AA1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压接钳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C710BF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史丹利、钢盾、cembre</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7E429B8"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压接范围：16-300mm²，模具配置：16、25、35、50、70、95、120、150、185、240、300mm²</w:t>
            </w:r>
          </w:p>
        </w:tc>
        <w:tc>
          <w:tcPr>
            <w:tcW w:w="1292" w:type="pct"/>
            <w:tcBorders>
              <w:top w:val="single" w:sz="4" w:space="0" w:color="auto"/>
              <w:left w:val="nil"/>
              <w:bottom w:val="single" w:sz="4" w:space="0" w:color="auto"/>
              <w:right w:val="single" w:sz="4" w:space="0" w:color="auto"/>
            </w:tcBorders>
            <w:shd w:val="clear" w:color="auto" w:fill="auto"/>
            <w:vAlign w:val="center"/>
          </w:tcPr>
          <w:p w14:paraId="2721336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FBE2C7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7DBDC67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w:t>
            </w:r>
          </w:p>
        </w:tc>
        <w:tc>
          <w:tcPr>
            <w:tcW w:w="248" w:type="pct"/>
            <w:tcBorders>
              <w:top w:val="single" w:sz="4" w:space="0" w:color="auto"/>
              <w:left w:val="nil"/>
              <w:bottom w:val="single" w:sz="4" w:space="0" w:color="auto"/>
              <w:right w:val="single" w:sz="4" w:space="0" w:color="auto"/>
            </w:tcBorders>
            <w:shd w:val="clear" w:color="auto" w:fill="auto"/>
            <w:vAlign w:val="center"/>
          </w:tcPr>
          <w:p w14:paraId="7472FA1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1D4815B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C181E4"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368</w:t>
            </w:r>
          </w:p>
        </w:tc>
        <w:tc>
          <w:tcPr>
            <w:tcW w:w="227" w:type="pct"/>
            <w:tcBorders>
              <w:top w:val="single" w:sz="4" w:space="0" w:color="auto"/>
              <w:left w:val="nil"/>
              <w:bottom w:val="single" w:sz="4" w:space="0" w:color="auto"/>
              <w:right w:val="single" w:sz="4" w:space="0" w:color="auto"/>
            </w:tcBorders>
            <w:shd w:val="clear" w:color="auto" w:fill="auto"/>
            <w:vAlign w:val="center"/>
          </w:tcPr>
          <w:p w14:paraId="37A0D3E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2FED469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6501050357</w:t>
            </w:r>
          </w:p>
        </w:tc>
        <w:tc>
          <w:tcPr>
            <w:tcW w:w="540" w:type="pct"/>
            <w:tcBorders>
              <w:top w:val="single" w:sz="4" w:space="0" w:color="auto"/>
              <w:left w:val="nil"/>
              <w:bottom w:val="single" w:sz="4" w:space="0" w:color="auto"/>
              <w:right w:val="single" w:sz="4" w:space="0" w:color="auto"/>
            </w:tcBorders>
            <w:shd w:val="clear" w:color="auto" w:fill="auto"/>
            <w:vAlign w:val="center"/>
          </w:tcPr>
          <w:p w14:paraId="3CB9DF4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口袋精灵</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1B696A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14BD8C6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cc41-24/f(C)</w:t>
            </w:r>
          </w:p>
        </w:tc>
        <w:tc>
          <w:tcPr>
            <w:tcW w:w="1292" w:type="pct"/>
            <w:tcBorders>
              <w:top w:val="single" w:sz="4" w:space="0" w:color="auto"/>
              <w:left w:val="nil"/>
              <w:bottom w:val="single" w:sz="4" w:space="0" w:color="auto"/>
              <w:right w:val="single" w:sz="4" w:space="0" w:color="auto"/>
            </w:tcBorders>
            <w:shd w:val="clear" w:color="auto" w:fill="auto"/>
            <w:vAlign w:val="center"/>
          </w:tcPr>
          <w:p w14:paraId="46C05D8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CD0E58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个</w:t>
            </w:r>
          </w:p>
        </w:tc>
        <w:tc>
          <w:tcPr>
            <w:tcW w:w="266" w:type="pct"/>
            <w:tcBorders>
              <w:top w:val="single" w:sz="4" w:space="0" w:color="auto"/>
              <w:left w:val="nil"/>
              <w:bottom w:val="single" w:sz="4" w:space="0" w:color="auto"/>
              <w:right w:val="single" w:sz="4" w:space="0" w:color="auto"/>
            </w:tcBorders>
            <w:shd w:val="clear" w:color="auto" w:fill="auto"/>
            <w:vAlign w:val="center"/>
          </w:tcPr>
          <w:p w14:paraId="55022B9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4F4ECE2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2FDC2F81"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7531D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lastRenderedPageBreak/>
              <w:t>369</w:t>
            </w:r>
          </w:p>
        </w:tc>
        <w:tc>
          <w:tcPr>
            <w:tcW w:w="227" w:type="pct"/>
            <w:tcBorders>
              <w:top w:val="single" w:sz="4" w:space="0" w:color="auto"/>
              <w:left w:val="nil"/>
              <w:bottom w:val="single" w:sz="4" w:space="0" w:color="auto"/>
              <w:right w:val="single" w:sz="4" w:space="0" w:color="auto"/>
            </w:tcBorders>
            <w:shd w:val="clear" w:color="auto" w:fill="auto"/>
            <w:vAlign w:val="center"/>
          </w:tcPr>
          <w:p w14:paraId="3805FFB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592EE31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6602090014</w:t>
            </w:r>
          </w:p>
        </w:tc>
        <w:tc>
          <w:tcPr>
            <w:tcW w:w="540" w:type="pct"/>
            <w:tcBorders>
              <w:top w:val="single" w:sz="4" w:space="0" w:color="auto"/>
              <w:left w:val="nil"/>
              <w:bottom w:val="single" w:sz="4" w:space="0" w:color="auto"/>
              <w:right w:val="single" w:sz="4" w:space="0" w:color="auto"/>
            </w:tcBorders>
            <w:shd w:val="clear" w:color="auto" w:fill="auto"/>
            <w:vAlign w:val="center"/>
          </w:tcPr>
          <w:p w14:paraId="76CA051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结构胶枪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F328EF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11A25499"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铝合金加厚，手柄360度旋转</w:t>
            </w:r>
          </w:p>
        </w:tc>
        <w:tc>
          <w:tcPr>
            <w:tcW w:w="1292" w:type="pct"/>
            <w:tcBorders>
              <w:top w:val="single" w:sz="4" w:space="0" w:color="auto"/>
              <w:left w:val="nil"/>
              <w:bottom w:val="single" w:sz="4" w:space="0" w:color="auto"/>
              <w:right w:val="single" w:sz="4" w:space="0" w:color="auto"/>
            </w:tcBorders>
            <w:shd w:val="clear" w:color="auto" w:fill="auto"/>
            <w:vAlign w:val="center"/>
          </w:tcPr>
          <w:p w14:paraId="1B942908"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1DF6DB4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246A4D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20</w:t>
            </w:r>
          </w:p>
        </w:tc>
        <w:tc>
          <w:tcPr>
            <w:tcW w:w="248" w:type="pct"/>
            <w:tcBorders>
              <w:top w:val="single" w:sz="4" w:space="0" w:color="auto"/>
              <w:left w:val="nil"/>
              <w:bottom w:val="single" w:sz="4" w:space="0" w:color="auto"/>
              <w:right w:val="single" w:sz="4" w:space="0" w:color="auto"/>
            </w:tcBorders>
            <w:shd w:val="clear" w:color="auto" w:fill="auto"/>
            <w:vAlign w:val="center"/>
          </w:tcPr>
          <w:p w14:paraId="0B2F47A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4F90679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D1721E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370</w:t>
            </w:r>
          </w:p>
        </w:tc>
        <w:tc>
          <w:tcPr>
            <w:tcW w:w="227" w:type="pct"/>
            <w:tcBorders>
              <w:top w:val="single" w:sz="4" w:space="0" w:color="auto"/>
              <w:left w:val="nil"/>
              <w:bottom w:val="single" w:sz="4" w:space="0" w:color="auto"/>
              <w:right w:val="single" w:sz="4" w:space="0" w:color="auto"/>
            </w:tcBorders>
            <w:shd w:val="clear" w:color="auto" w:fill="auto"/>
            <w:vAlign w:val="center"/>
          </w:tcPr>
          <w:p w14:paraId="6B7D9EE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4D45A58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6603060003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03ED4E3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热熔胶枪</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1DE8A1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1163923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高洁牌H-968，可调温</w:t>
            </w:r>
          </w:p>
        </w:tc>
        <w:tc>
          <w:tcPr>
            <w:tcW w:w="1292" w:type="pct"/>
            <w:tcBorders>
              <w:top w:val="single" w:sz="4" w:space="0" w:color="auto"/>
              <w:left w:val="nil"/>
              <w:bottom w:val="single" w:sz="4" w:space="0" w:color="auto"/>
              <w:right w:val="single" w:sz="4" w:space="0" w:color="auto"/>
            </w:tcBorders>
            <w:shd w:val="clear" w:color="auto" w:fill="auto"/>
            <w:vAlign w:val="center"/>
          </w:tcPr>
          <w:p w14:paraId="33ECC18A"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AC 220V～240V 50Hz</w:t>
            </w:r>
          </w:p>
          <w:p w14:paraId="1CC98D26"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消耗功率：150W，陶瓷发热芯</w:t>
            </w:r>
          </w:p>
          <w:p w14:paraId="7B389F4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温度范围：110℃～230℃（无级）</w:t>
            </w:r>
          </w:p>
          <w:p w14:paraId="46426026"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绝缘电阻 ≥100M</w:t>
            </w:r>
            <w:r w:rsidRPr="00E16831">
              <w:rPr>
                <w:rFonts w:ascii="宋体" w:hAnsi="宋体" w:cs="宋体" w:hint="eastAsia"/>
                <w:sz w:val="18"/>
                <w:szCs w:val="18"/>
                <w:lang w:bidi="ar"/>
              </w:rPr>
              <w:t>Ω</w:t>
            </w:r>
            <w:r w:rsidRPr="00E16831">
              <w:rPr>
                <w:rFonts w:ascii="宋体" w:hAnsi="宋体" w:cs="宋体" w:hint="eastAsia"/>
                <w:sz w:val="18"/>
                <w:szCs w:val="18"/>
                <w:lang w:eastAsia="zh-CN" w:bidi="ar"/>
              </w:rPr>
              <w:t xml:space="preserve"> </w:t>
            </w:r>
          </w:p>
          <w:p w14:paraId="7B6F5C0E"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胶条直径：∮11mm～∮11.5mm</w:t>
            </w:r>
          </w:p>
          <w:p w14:paraId="7A2B858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xml:space="preserve">胶条类型：EVA白胶条、聚酰胺胶条 </w:t>
            </w:r>
          </w:p>
          <w:p w14:paraId="72ADD950"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扳机类型：</w:t>
            </w:r>
            <w:proofErr w:type="gramStart"/>
            <w:r w:rsidRPr="00E16831">
              <w:rPr>
                <w:rFonts w:ascii="宋体" w:hAnsi="宋体" w:cs="宋体" w:hint="eastAsia"/>
                <w:sz w:val="18"/>
                <w:szCs w:val="18"/>
                <w:lang w:eastAsia="zh-CN" w:bidi="ar"/>
              </w:rPr>
              <w:t>全握型直滑式</w:t>
            </w:r>
            <w:proofErr w:type="gramEnd"/>
            <w:r w:rsidRPr="00E16831">
              <w:rPr>
                <w:rFonts w:ascii="宋体" w:hAnsi="宋体" w:cs="宋体" w:hint="eastAsia"/>
                <w:sz w:val="18"/>
                <w:szCs w:val="18"/>
                <w:lang w:eastAsia="zh-CN" w:bidi="ar"/>
              </w:rPr>
              <w:t xml:space="preserve">扳机 </w:t>
            </w:r>
          </w:p>
          <w:p w14:paraId="1276D377"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 xml:space="preserve">热流道长≥130mm </w:t>
            </w:r>
          </w:p>
          <w:p w14:paraId="739B4A61"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roofErr w:type="gramStart"/>
            <w:r w:rsidRPr="00E16831">
              <w:rPr>
                <w:rFonts w:ascii="宋体" w:hAnsi="宋体" w:cs="宋体" w:hint="eastAsia"/>
                <w:sz w:val="18"/>
                <w:szCs w:val="18"/>
                <w:lang w:eastAsia="zh-CN" w:bidi="ar"/>
              </w:rPr>
              <w:t>挤胶流量</w:t>
            </w:r>
            <w:proofErr w:type="gramEnd"/>
            <w:r w:rsidRPr="00E16831">
              <w:rPr>
                <w:rFonts w:ascii="宋体" w:hAnsi="宋体" w:cs="宋体" w:hint="eastAsia"/>
                <w:sz w:val="18"/>
                <w:szCs w:val="18"/>
                <w:lang w:eastAsia="zh-CN" w:bidi="ar"/>
              </w:rPr>
              <w:t>≥1000g/h</w:t>
            </w:r>
          </w:p>
        </w:tc>
        <w:tc>
          <w:tcPr>
            <w:tcW w:w="213" w:type="pct"/>
            <w:tcBorders>
              <w:top w:val="single" w:sz="4" w:space="0" w:color="auto"/>
              <w:left w:val="nil"/>
              <w:bottom w:val="single" w:sz="4" w:space="0" w:color="auto"/>
              <w:right w:val="single" w:sz="4" w:space="0" w:color="auto"/>
            </w:tcBorders>
            <w:shd w:val="clear" w:color="auto" w:fill="auto"/>
            <w:vAlign w:val="center"/>
          </w:tcPr>
          <w:p w14:paraId="2781566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27DBE43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39CEDA1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05974DAE"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E3B6AB"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371</w:t>
            </w:r>
          </w:p>
        </w:tc>
        <w:tc>
          <w:tcPr>
            <w:tcW w:w="227" w:type="pct"/>
            <w:tcBorders>
              <w:top w:val="single" w:sz="4" w:space="0" w:color="auto"/>
              <w:left w:val="nil"/>
              <w:bottom w:val="single" w:sz="4" w:space="0" w:color="auto"/>
              <w:right w:val="single" w:sz="4" w:space="0" w:color="auto"/>
            </w:tcBorders>
            <w:shd w:val="clear" w:color="auto" w:fill="auto"/>
            <w:vAlign w:val="center"/>
          </w:tcPr>
          <w:p w14:paraId="47E3A6A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037CF0C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6602070003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6B2D6D76"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手锯</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48CD350A"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03788D2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全场510mm，</w:t>
            </w:r>
            <w:proofErr w:type="gramStart"/>
            <w:r w:rsidRPr="00E16831">
              <w:rPr>
                <w:rFonts w:ascii="宋体" w:hAnsi="宋体" w:cs="宋体" w:hint="eastAsia"/>
                <w:sz w:val="18"/>
                <w:szCs w:val="18"/>
                <w:lang w:eastAsia="zh-CN" w:bidi="ar"/>
              </w:rPr>
              <w:t>刃</w:t>
            </w:r>
            <w:proofErr w:type="gramEnd"/>
            <w:r w:rsidRPr="00E16831">
              <w:rPr>
                <w:rFonts w:ascii="宋体" w:hAnsi="宋体" w:cs="宋体" w:hint="eastAsia"/>
                <w:sz w:val="18"/>
                <w:szCs w:val="18"/>
                <w:lang w:eastAsia="zh-CN" w:bidi="ar"/>
              </w:rPr>
              <w:t>长240mm，</w:t>
            </w:r>
            <w:proofErr w:type="gramStart"/>
            <w:r w:rsidRPr="00E16831">
              <w:rPr>
                <w:rFonts w:ascii="宋体" w:hAnsi="宋体" w:cs="宋体" w:hint="eastAsia"/>
                <w:sz w:val="18"/>
                <w:szCs w:val="18"/>
                <w:lang w:eastAsia="zh-CN" w:bidi="ar"/>
              </w:rPr>
              <w:t>刀厚</w:t>
            </w:r>
            <w:proofErr w:type="gramEnd"/>
            <w:r w:rsidRPr="00E16831">
              <w:rPr>
                <w:rFonts w:ascii="宋体" w:hAnsi="宋体" w:cs="宋体" w:hint="eastAsia"/>
                <w:sz w:val="18"/>
                <w:szCs w:val="18"/>
                <w:lang w:eastAsia="zh-CN" w:bidi="ar"/>
              </w:rPr>
              <w:t>1mm，齿距3mm</w:t>
            </w:r>
          </w:p>
        </w:tc>
        <w:tc>
          <w:tcPr>
            <w:tcW w:w="1292" w:type="pct"/>
            <w:tcBorders>
              <w:top w:val="single" w:sz="4" w:space="0" w:color="auto"/>
              <w:left w:val="nil"/>
              <w:bottom w:val="single" w:sz="4" w:space="0" w:color="auto"/>
              <w:right w:val="single" w:sz="4" w:space="0" w:color="auto"/>
            </w:tcBorders>
            <w:shd w:val="clear" w:color="auto" w:fill="auto"/>
            <w:vAlign w:val="center"/>
          </w:tcPr>
          <w:p w14:paraId="42CB3CA6"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9E28A5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52E203D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2 </w:t>
            </w:r>
          </w:p>
        </w:tc>
        <w:tc>
          <w:tcPr>
            <w:tcW w:w="248" w:type="pct"/>
            <w:tcBorders>
              <w:top w:val="single" w:sz="4" w:space="0" w:color="auto"/>
              <w:left w:val="nil"/>
              <w:bottom w:val="single" w:sz="4" w:space="0" w:color="auto"/>
              <w:right w:val="single" w:sz="4" w:space="0" w:color="auto"/>
            </w:tcBorders>
            <w:shd w:val="clear" w:color="auto" w:fill="auto"/>
            <w:vAlign w:val="center"/>
          </w:tcPr>
          <w:p w14:paraId="43BB5ACD"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1AF37AE3"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88BD29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372</w:t>
            </w:r>
          </w:p>
        </w:tc>
        <w:tc>
          <w:tcPr>
            <w:tcW w:w="227" w:type="pct"/>
            <w:tcBorders>
              <w:top w:val="single" w:sz="4" w:space="0" w:color="auto"/>
              <w:left w:val="nil"/>
              <w:bottom w:val="single" w:sz="4" w:space="0" w:color="auto"/>
              <w:right w:val="single" w:sz="4" w:space="0" w:color="auto"/>
            </w:tcBorders>
            <w:shd w:val="clear" w:color="auto" w:fill="auto"/>
            <w:vAlign w:val="center"/>
          </w:tcPr>
          <w:p w14:paraId="4719F40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49B33A8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6602010070</w:t>
            </w:r>
          </w:p>
        </w:tc>
        <w:tc>
          <w:tcPr>
            <w:tcW w:w="540" w:type="pct"/>
            <w:tcBorders>
              <w:top w:val="single" w:sz="4" w:space="0" w:color="auto"/>
              <w:left w:val="nil"/>
              <w:bottom w:val="single" w:sz="4" w:space="0" w:color="auto"/>
              <w:right w:val="single" w:sz="4" w:space="0" w:color="auto"/>
            </w:tcBorders>
            <w:shd w:val="clear" w:color="auto" w:fill="auto"/>
            <w:vAlign w:val="center"/>
          </w:tcPr>
          <w:p w14:paraId="7BD86D2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断线钳</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38DF9E5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75CB877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48"</w:t>
            </w:r>
          </w:p>
        </w:tc>
        <w:tc>
          <w:tcPr>
            <w:tcW w:w="1292" w:type="pct"/>
            <w:tcBorders>
              <w:top w:val="single" w:sz="4" w:space="0" w:color="auto"/>
              <w:left w:val="nil"/>
              <w:bottom w:val="single" w:sz="4" w:space="0" w:color="auto"/>
              <w:right w:val="single" w:sz="4" w:space="0" w:color="auto"/>
            </w:tcBorders>
            <w:shd w:val="clear" w:color="auto" w:fill="auto"/>
            <w:vAlign w:val="center"/>
          </w:tcPr>
          <w:p w14:paraId="1C17C73B"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总长120cm；柄长102cm；钳头宽度12cm；钳头重量2.7KG；重量≥8KG；最大开口2.5cm；剪切范围1.6cm，产品材质：铬钒合金钢；执行标准：QB/T2206-2011</w:t>
            </w:r>
          </w:p>
        </w:tc>
        <w:tc>
          <w:tcPr>
            <w:tcW w:w="213" w:type="pct"/>
            <w:tcBorders>
              <w:top w:val="single" w:sz="4" w:space="0" w:color="auto"/>
              <w:left w:val="nil"/>
              <w:bottom w:val="single" w:sz="4" w:space="0" w:color="auto"/>
              <w:right w:val="single" w:sz="4" w:space="0" w:color="auto"/>
            </w:tcBorders>
            <w:shd w:val="clear" w:color="auto" w:fill="auto"/>
            <w:vAlign w:val="center"/>
          </w:tcPr>
          <w:p w14:paraId="5742D98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把</w:t>
            </w:r>
          </w:p>
        </w:tc>
        <w:tc>
          <w:tcPr>
            <w:tcW w:w="266" w:type="pct"/>
            <w:tcBorders>
              <w:top w:val="single" w:sz="4" w:space="0" w:color="auto"/>
              <w:left w:val="nil"/>
              <w:bottom w:val="single" w:sz="4" w:space="0" w:color="auto"/>
              <w:right w:val="single" w:sz="4" w:space="0" w:color="auto"/>
            </w:tcBorders>
            <w:shd w:val="clear" w:color="auto" w:fill="auto"/>
            <w:vAlign w:val="center"/>
          </w:tcPr>
          <w:p w14:paraId="3A9F171C"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1 </w:t>
            </w:r>
          </w:p>
        </w:tc>
        <w:tc>
          <w:tcPr>
            <w:tcW w:w="248" w:type="pct"/>
            <w:tcBorders>
              <w:top w:val="single" w:sz="4" w:space="0" w:color="auto"/>
              <w:left w:val="nil"/>
              <w:bottom w:val="single" w:sz="4" w:space="0" w:color="auto"/>
              <w:right w:val="single" w:sz="4" w:space="0" w:color="auto"/>
            </w:tcBorders>
            <w:shd w:val="clear" w:color="auto" w:fill="auto"/>
            <w:vAlign w:val="center"/>
          </w:tcPr>
          <w:p w14:paraId="0446609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7C3A3199"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9BE12A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373</w:t>
            </w:r>
          </w:p>
        </w:tc>
        <w:tc>
          <w:tcPr>
            <w:tcW w:w="227" w:type="pct"/>
            <w:tcBorders>
              <w:top w:val="single" w:sz="4" w:space="0" w:color="auto"/>
              <w:left w:val="nil"/>
              <w:bottom w:val="single" w:sz="4" w:space="0" w:color="auto"/>
              <w:right w:val="single" w:sz="4" w:space="0" w:color="auto"/>
            </w:tcBorders>
            <w:shd w:val="clear" w:color="auto" w:fill="auto"/>
            <w:vAlign w:val="center"/>
          </w:tcPr>
          <w:p w14:paraId="5BDDA538"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61184369"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6604040003</w:t>
            </w:r>
          </w:p>
        </w:tc>
        <w:tc>
          <w:tcPr>
            <w:tcW w:w="540" w:type="pct"/>
            <w:tcBorders>
              <w:top w:val="single" w:sz="4" w:space="0" w:color="auto"/>
              <w:left w:val="nil"/>
              <w:bottom w:val="single" w:sz="4" w:space="0" w:color="auto"/>
              <w:right w:val="single" w:sz="4" w:space="0" w:color="auto"/>
            </w:tcBorders>
            <w:shd w:val="clear" w:color="auto" w:fill="auto"/>
            <w:vAlign w:val="center"/>
          </w:tcPr>
          <w:p w14:paraId="7ADF0CD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门式脚手架</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59FBFA4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c>
          <w:tcPr>
            <w:tcW w:w="1035" w:type="pct"/>
            <w:tcBorders>
              <w:top w:val="single" w:sz="4" w:space="0" w:color="auto"/>
              <w:left w:val="nil"/>
              <w:bottom w:val="single" w:sz="4" w:space="0" w:color="auto"/>
              <w:right w:val="single" w:sz="4" w:space="0" w:color="auto"/>
            </w:tcBorders>
            <w:shd w:val="clear" w:color="auto" w:fill="auto"/>
            <w:vAlign w:val="center"/>
          </w:tcPr>
          <w:p w14:paraId="32BC7657"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高度1m</w:t>
            </w:r>
          </w:p>
        </w:tc>
        <w:tc>
          <w:tcPr>
            <w:tcW w:w="1292" w:type="pct"/>
            <w:tcBorders>
              <w:top w:val="single" w:sz="4" w:space="0" w:color="auto"/>
              <w:left w:val="nil"/>
              <w:bottom w:val="single" w:sz="4" w:space="0" w:color="auto"/>
              <w:right w:val="single" w:sz="4" w:space="0" w:color="auto"/>
            </w:tcBorders>
            <w:shd w:val="clear" w:color="auto" w:fill="auto"/>
            <w:vAlign w:val="center"/>
          </w:tcPr>
          <w:p w14:paraId="0314C29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1800*950*1000mm，1套产品组成至少包括：2片架子、2付拉杆、1个踏板、4个销钉、4个开口销。明确参数更改为1800*950*1100mm，踏板高1000mm。1套产品组成至少包括：2片架子、2付拉杆、1个踏板、4个销钉、4个开口销。材质：优质国标无缝钢管，表面镀锌，主体钢管规格</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45*2.5，其他钢管规格</w:t>
            </w:r>
            <w:r w:rsidRPr="00E16831">
              <w:rPr>
                <w:rFonts w:ascii="宋体" w:hAnsi="宋体" w:cs="宋体" w:hint="eastAsia"/>
                <w:sz w:val="18"/>
                <w:szCs w:val="18"/>
                <w:lang w:bidi="ar"/>
              </w:rPr>
              <w:t>Φ</w:t>
            </w:r>
            <w:r w:rsidRPr="00E16831">
              <w:rPr>
                <w:rFonts w:ascii="宋体" w:hAnsi="宋体" w:cs="宋体" w:hint="eastAsia"/>
                <w:sz w:val="18"/>
                <w:szCs w:val="18"/>
                <w:lang w:eastAsia="zh-CN" w:bidi="ar"/>
              </w:rPr>
              <w:t>25*2.5。</w:t>
            </w:r>
          </w:p>
        </w:tc>
        <w:tc>
          <w:tcPr>
            <w:tcW w:w="213" w:type="pct"/>
            <w:tcBorders>
              <w:top w:val="single" w:sz="4" w:space="0" w:color="auto"/>
              <w:left w:val="nil"/>
              <w:bottom w:val="single" w:sz="4" w:space="0" w:color="auto"/>
              <w:right w:val="single" w:sz="4" w:space="0" w:color="auto"/>
            </w:tcBorders>
            <w:shd w:val="clear" w:color="auto" w:fill="auto"/>
            <w:vAlign w:val="center"/>
          </w:tcPr>
          <w:p w14:paraId="4E792225"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181FCDBF"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3 </w:t>
            </w:r>
          </w:p>
        </w:tc>
        <w:tc>
          <w:tcPr>
            <w:tcW w:w="248" w:type="pct"/>
            <w:tcBorders>
              <w:top w:val="single" w:sz="4" w:space="0" w:color="auto"/>
              <w:left w:val="nil"/>
              <w:bottom w:val="single" w:sz="4" w:space="0" w:color="auto"/>
              <w:right w:val="single" w:sz="4" w:space="0" w:color="auto"/>
            </w:tcBorders>
            <w:shd w:val="clear" w:color="auto" w:fill="auto"/>
            <w:vAlign w:val="center"/>
          </w:tcPr>
          <w:p w14:paraId="1724DCE0"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r w:rsidR="00B510AF" w:rsidRPr="00E16831" w14:paraId="20A5056C" w14:textId="77777777" w:rsidTr="00696980">
        <w:trPr>
          <w:jc w:val="cent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F8DAB9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374</w:t>
            </w:r>
          </w:p>
        </w:tc>
        <w:tc>
          <w:tcPr>
            <w:tcW w:w="227" w:type="pct"/>
            <w:tcBorders>
              <w:top w:val="single" w:sz="4" w:space="0" w:color="auto"/>
              <w:left w:val="nil"/>
              <w:bottom w:val="single" w:sz="4" w:space="0" w:color="auto"/>
              <w:right w:val="single" w:sz="4" w:space="0" w:color="auto"/>
            </w:tcBorders>
            <w:shd w:val="clear" w:color="auto" w:fill="auto"/>
            <w:vAlign w:val="center"/>
          </w:tcPr>
          <w:p w14:paraId="58FBFCF1"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物业公司</w:t>
            </w:r>
            <w:proofErr w:type="spellEnd"/>
          </w:p>
        </w:tc>
        <w:tc>
          <w:tcPr>
            <w:tcW w:w="378" w:type="pct"/>
            <w:tcBorders>
              <w:top w:val="single" w:sz="4" w:space="0" w:color="auto"/>
              <w:left w:val="nil"/>
              <w:bottom w:val="single" w:sz="4" w:space="0" w:color="auto"/>
              <w:right w:val="single" w:sz="4" w:space="0" w:color="auto"/>
            </w:tcBorders>
            <w:shd w:val="clear" w:color="auto" w:fill="auto"/>
            <w:vAlign w:val="center"/>
          </w:tcPr>
          <w:p w14:paraId="5623A1E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6602020225</w:t>
            </w:r>
          </w:p>
        </w:tc>
        <w:tc>
          <w:tcPr>
            <w:tcW w:w="540" w:type="pct"/>
            <w:tcBorders>
              <w:top w:val="single" w:sz="4" w:space="0" w:color="auto"/>
              <w:left w:val="nil"/>
              <w:bottom w:val="single" w:sz="4" w:space="0" w:color="auto"/>
              <w:right w:val="single" w:sz="4" w:space="0" w:color="auto"/>
            </w:tcBorders>
            <w:shd w:val="clear" w:color="auto" w:fill="auto"/>
            <w:vAlign w:val="center"/>
          </w:tcPr>
          <w:p w14:paraId="3006505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活动扳手套装</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tcPr>
          <w:p w14:paraId="7D45E3E3"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roofErr w:type="spellStart"/>
            <w:r w:rsidRPr="00E16831">
              <w:rPr>
                <w:rFonts w:ascii="宋体" w:hAnsi="宋体" w:cs="宋体" w:hint="eastAsia"/>
                <w:sz w:val="18"/>
                <w:szCs w:val="18"/>
                <w:lang w:bidi="ar"/>
              </w:rPr>
              <w:t>世达、史丹利、蓝点</w:t>
            </w:r>
            <w:proofErr w:type="spellEnd"/>
          </w:p>
        </w:tc>
        <w:tc>
          <w:tcPr>
            <w:tcW w:w="1035" w:type="pct"/>
            <w:tcBorders>
              <w:top w:val="single" w:sz="4" w:space="0" w:color="auto"/>
              <w:left w:val="nil"/>
              <w:bottom w:val="single" w:sz="4" w:space="0" w:color="auto"/>
              <w:right w:val="single" w:sz="4" w:space="0" w:color="auto"/>
            </w:tcBorders>
            <w:shd w:val="clear" w:color="auto" w:fill="auto"/>
            <w:vAlign w:val="center"/>
          </w:tcPr>
          <w:p w14:paraId="7D446F13"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r w:rsidRPr="00E16831">
              <w:rPr>
                <w:rFonts w:ascii="宋体" w:hAnsi="宋体" w:cs="宋体" w:hint="eastAsia"/>
                <w:sz w:val="18"/>
                <w:szCs w:val="18"/>
                <w:lang w:eastAsia="zh-CN" w:bidi="ar"/>
              </w:rPr>
              <w:t>12"，全长312mm,最大开口38.1mm，表面镀铬，重量600g，材质工具钢</w:t>
            </w:r>
          </w:p>
        </w:tc>
        <w:tc>
          <w:tcPr>
            <w:tcW w:w="1292" w:type="pct"/>
            <w:tcBorders>
              <w:top w:val="single" w:sz="4" w:space="0" w:color="auto"/>
              <w:left w:val="nil"/>
              <w:bottom w:val="single" w:sz="4" w:space="0" w:color="auto"/>
              <w:right w:val="single" w:sz="4" w:space="0" w:color="auto"/>
            </w:tcBorders>
            <w:shd w:val="clear" w:color="auto" w:fill="auto"/>
            <w:vAlign w:val="center"/>
          </w:tcPr>
          <w:p w14:paraId="45663698" w14:textId="77777777" w:rsidR="00B510AF" w:rsidRPr="00E16831" w:rsidRDefault="00B510AF" w:rsidP="00696980">
            <w:pPr>
              <w:widowControl/>
              <w:adjustRightInd w:val="0"/>
              <w:snapToGrid w:val="0"/>
              <w:jc w:val="center"/>
              <w:textAlignment w:val="center"/>
              <w:rPr>
                <w:rFonts w:ascii="宋体" w:hAnsi="宋体" w:cs="宋体"/>
                <w:sz w:val="18"/>
                <w:szCs w:val="18"/>
                <w:lang w:eastAsia="zh-CN" w:bidi="ar"/>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7D49477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套</w:t>
            </w:r>
          </w:p>
        </w:tc>
        <w:tc>
          <w:tcPr>
            <w:tcW w:w="266" w:type="pct"/>
            <w:tcBorders>
              <w:top w:val="single" w:sz="4" w:space="0" w:color="auto"/>
              <w:left w:val="nil"/>
              <w:bottom w:val="single" w:sz="4" w:space="0" w:color="auto"/>
              <w:right w:val="single" w:sz="4" w:space="0" w:color="auto"/>
            </w:tcBorders>
            <w:shd w:val="clear" w:color="auto" w:fill="auto"/>
            <w:vAlign w:val="center"/>
          </w:tcPr>
          <w:p w14:paraId="7F46E5A2"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r w:rsidRPr="00E16831">
              <w:rPr>
                <w:rFonts w:ascii="宋体" w:hAnsi="宋体" w:cs="宋体" w:hint="eastAsia"/>
                <w:sz w:val="18"/>
                <w:szCs w:val="18"/>
                <w:lang w:bidi="ar"/>
              </w:rPr>
              <w:t xml:space="preserve">4 </w:t>
            </w:r>
          </w:p>
        </w:tc>
        <w:tc>
          <w:tcPr>
            <w:tcW w:w="248" w:type="pct"/>
            <w:tcBorders>
              <w:top w:val="single" w:sz="4" w:space="0" w:color="auto"/>
              <w:left w:val="nil"/>
              <w:bottom w:val="single" w:sz="4" w:space="0" w:color="auto"/>
              <w:right w:val="single" w:sz="4" w:space="0" w:color="auto"/>
            </w:tcBorders>
            <w:shd w:val="clear" w:color="auto" w:fill="auto"/>
            <w:vAlign w:val="center"/>
          </w:tcPr>
          <w:p w14:paraId="5DE4768E" w14:textId="77777777" w:rsidR="00B510AF" w:rsidRPr="00E16831" w:rsidRDefault="00B510AF" w:rsidP="00696980">
            <w:pPr>
              <w:widowControl/>
              <w:adjustRightInd w:val="0"/>
              <w:snapToGrid w:val="0"/>
              <w:jc w:val="center"/>
              <w:textAlignment w:val="center"/>
              <w:rPr>
                <w:rFonts w:ascii="宋体" w:hAnsi="宋体" w:cs="宋体"/>
                <w:sz w:val="18"/>
                <w:szCs w:val="18"/>
                <w:lang w:bidi="ar"/>
              </w:rPr>
            </w:pPr>
          </w:p>
        </w:tc>
      </w:tr>
    </w:tbl>
    <w:p w14:paraId="2ECBD423" w14:textId="77777777" w:rsidR="00F866E2" w:rsidRPr="00B510AF" w:rsidRDefault="00F866E2" w:rsidP="00B510AF"/>
    <w:sectPr w:rsidR="00F866E2" w:rsidRPr="00B510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42A5" w14:textId="77777777" w:rsidR="002564D2" w:rsidRDefault="002564D2" w:rsidP="00B510AF">
      <w:r>
        <w:separator/>
      </w:r>
    </w:p>
  </w:endnote>
  <w:endnote w:type="continuationSeparator" w:id="0">
    <w:p w14:paraId="1A055848" w14:textId="77777777" w:rsidR="002564D2" w:rsidRDefault="002564D2" w:rsidP="00B5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DFKai-SB">
    <w:charset w:val="88"/>
    <w:family w:val="script"/>
    <w:pitch w:val="default"/>
    <w:sig w:usb0="00000000" w:usb1="00000000" w:usb2="00000016" w:usb3="00000000" w:csb0="00100001" w:csb1="00000000"/>
  </w:font>
  <w:font w:name="Univers (W1)">
    <w:altName w:val="Arial"/>
    <w:charset w:val="00"/>
    <w:family w:val="swiss"/>
    <w:pitch w:val="default"/>
    <w:sig w:usb0="00000000" w:usb1="00000000" w:usb2="00000000" w:usb3="00000000" w:csb0="00000001" w:csb1="00000000"/>
  </w:font>
  <w:font w:name="Univers">
    <w:charset w:val="00"/>
    <w:family w:val="swiss"/>
    <w:pitch w:val="variable"/>
    <w:sig w:usb0="80000287" w:usb1="00000000" w:usb2="00000000" w:usb3="00000000" w:csb0="0000000F" w:csb1="00000000"/>
  </w:font>
  <w:font w:name="Microsoft JhengHei">
    <w:panose1 w:val="020B0604030504040204"/>
    <w:charset w:val="88"/>
    <w:family w:val="swiss"/>
    <w:pitch w:val="variable"/>
    <w:sig w:usb0="000002A7" w:usb1="28CF4400" w:usb2="00000016" w:usb3="00000000" w:csb0="00100009" w:csb1="00000000"/>
  </w:font>
  <w:font w:name="文新字海-粗楷">
    <w:altName w:val="楷体_GB2312"/>
    <w:charset w:val="88"/>
    <w:family w:val="modern"/>
    <w:pitch w:val="default"/>
    <w:sig w:usb0="00000000" w:usb1="00000000" w:usb2="00000000" w:usb3="00000000" w:csb0="00040001" w:csb1="00000000"/>
  </w:font>
  <w:font w:name="仿宋体">
    <w:altName w:val="宋体"/>
    <w:charset w:val="86"/>
    <w:family w:val="roman"/>
    <w:pitch w:val="default"/>
    <w:sig w:usb0="00000000" w:usb1="00000000" w:usb2="00000010" w:usb3="00000000" w:csb0="00040000" w:csb1="00000000"/>
  </w:font>
  <w:font w:name="Helvetica 45 Light">
    <w:altName w:val="微软雅黑"/>
    <w:charset w:val="00"/>
    <w:family w:val="auto"/>
    <w:pitch w:val="default"/>
    <w:sig w:usb0="00000000" w:usb1="00000000" w:usb2="00000000"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FuturaA Bk BT">
    <w:altName w:val="Lucida Sans Unicode"/>
    <w:charset w:val="00"/>
    <w:family w:val="swiss"/>
    <w:pitch w:val="default"/>
    <w:sig w:usb0="00000000" w:usb1="00000000" w:usb2="00000000" w:usb3="00000000" w:csb0="0000001B" w:csb1="00000000"/>
  </w:font>
  <w:font w:name="CG Times">
    <w:altName w:val="Times New Roman"/>
    <w:charset w:val="00"/>
    <w:family w:val="roman"/>
    <w:pitch w:val="default"/>
    <w:sig w:usb0="00000000"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lotter">
    <w:altName w:val="Times New Roman"/>
    <w:charset w:val="00"/>
    <w:family w:val="roman"/>
    <w:pitch w:val="default"/>
  </w:font>
  <w:font w:name="隶书">
    <w:panose1 w:val="02010509060101010101"/>
    <w:charset w:val="86"/>
    <w:family w:val="modern"/>
    <w:pitch w:val="fixed"/>
    <w:sig w:usb0="00000001" w:usb1="080E0000" w:usb2="00000010" w:usb3="00000000" w:csb0="00040000" w:csb1="00000000"/>
  </w:font>
  <w:font w:name="文鼎细圆简">
    <w:altName w:val="宋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Dutch801 Rm BT">
    <w:altName w:val="Times New Roman"/>
    <w:charset w:val="00"/>
    <w:family w:val="roman"/>
    <w:pitch w:val="default"/>
  </w:font>
  <w:font w:name="幼圆">
    <w:panose1 w:val="02010509060101010101"/>
    <w:charset w:val="86"/>
    <w:family w:val="modern"/>
    <w:pitch w:val="fixed"/>
    <w:sig w:usb0="00000001" w:usb1="080E0000" w:usb2="00000010" w:usb3="00000000" w:csb0="00040000" w:csb1="00000000"/>
  </w:font>
  <w:font w:name="汉仪书宋二KW">
    <w:altName w:val="宋体"/>
    <w:charset w:val="00"/>
    <w:family w:val="auto"/>
    <w:pitch w:val="default"/>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EA0C" w14:textId="77777777" w:rsidR="002564D2" w:rsidRDefault="002564D2" w:rsidP="00B510AF">
      <w:r>
        <w:separator/>
      </w:r>
    </w:p>
  </w:footnote>
  <w:footnote w:type="continuationSeparator" w:id="0">
    <w:p w14:paraId="01068EC2" w14:textId="77777777" w:rsidR="002564D2" w:rsidRDefault="002564D2" w:rsidP="00B51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D04A01"/>
    <w:multiLevelType w:val="singleLevel"/>
    <w:tmpl w:val="95D04A01"/>
    <w:lvl w:ilvl="0">
      <w:start w:val="1"/>
      <w:numFmt w:val="decimalEnclosedCircleChinese"/>
      <w:suff w:val="nothing"/>
      <w:lvlText w:val="%1　"/>
      <w:lvlJc w:val="left"/>
      <w:pPr>
        <w:ind w:left="0" w:firstLine="400"/>
      </w:pPr>
      <w:rPr>
        <w:rFonts w:hint="eastAsia"/>
        <w:b/>
      </w:rPr>
    </w:lvl>
  </w:abstractNum>
  <w:abstractNum w:abstractNumId="1" w15:restartNumberingAfterBreak="0">
    <w:nsid w:val="0000000A"/>
    <w:multiLevelType w:val="singleLevel"/>
    <w:tmpl w:val="0000000A"/>
    <w:lvl w:ilvl="0">
      <w:start w:val="1"/>
      <w:numFmt w:val="decimal"/>
      <w:lvlText w:val="%1."/>
      <w:lvlJc w:val="left"/>
      <w:pPr>
        <w:tabs>
          <w:tab w:val="num" w:pos="1200"/>
        </w:tabs>
        <w:ind w:left="1200" w:hanging="360"/>
      </w:pPr>
    </w:lvl>
  </w:abstractNum>
  <w:abstractNum w:abstractNumId="2" w15:restartNumberingAfterBreak="0">
    <w:nsid w:val="0000000B"/>
    <w:multiLevelType w:val="singleLevel"/>
    <w:tmpl w:val="0000000B"/>
    <w:lvl w:ilvl="0">
      <w:start w:val="1"/>
      <w:numFmt w:val="decimal"/>
      <w:lvlText w:val="%1."/>
      <w:lvlJc w:val="left"/>
      <w:pPr>
        <w:tabs>
          <w:tab w:val="num" w:pos="780"/>
        </w:tabs>
        <w:ind w:left="780" w:hanging="360"/>
      </w:pPr>
    </w:lvl>
  </w:abstractNum>
  <w:abstractNum w:abstractNumId="3" w15:restartNumberingAfterBreak="0">
    <w:nsid w:val="0000000C"/>
    <w:multiLevelType w:val="singleLevel"/>
    <w:tmpl w:val="0000000C"/>
    <w:lvl w:ilvl="0">
      <w:start w:val="1"/>
      <w:numFmt w:val="bullet"/>
      <w:lvlText w:val=""/>
      <w:lvlJc w:val="left"/>
      <w:pPr>
        <w:tabs>
          <w:tab w:val="num" w:pos="2040"/>
        </w:tabs>
        <w:ind w:left="2040" w:hanging="360"/>
      </w:pPr>
      <w:rPr>
        <w:rFonts w:ascii="Wingdings" w:hAnsi="Wingdings" w:hint="default"/>
      </w:rPr>
    </w:lvl>
  </w:abstractNum>
  <w:abstractNum w:abstractNumId="4" w15:restartNumberingAfterBreak="0">
    <w:nsid w:val="0000000D"/>
    <w:multiLevelType w:val="singleLevel"/>
    <w:tmpl w:val="0000000D"/>
    <w:lvl w:ilvl="0">
      <w:start w:val="1"/>
      <w:numFmt w:val="bullet"/>
      <w:lvlText w:val=""/>
      <w:lvlJc w:val="left"/>
      <w:pPr>
        <w:tabs>
          <w:tab w:val="num" w:pos="1620"/>
        </w:tabs>
        <w:ind w:left="1620" w:hanging="360"/>
      </w:pPr>
      <w:rPr>
        <w:rFonts w:ascii="Wingdings" w:hAnsi="Wingdings" w:hint="default"/>
      </w:rPr>
    </w:lvl>
  </w:abstractNum>
  <w:abstractNum w:abstractNumId="5" w15:restartNumberingAfterBreak="0">
    <w:nsid w:val="0000000E"/>
    <w:multiLevelType w:val="singleLevel"/>
    <w:tmpl w:val="0000000E"/>
    <w:lvl w:ilvl="0">
      <w:start w:val="1"/>
      <w:numFmt w:val="bullet"/>
      <w:lvlText w:val=""/>
      <w:lvlJc w:val="left"/>
      <w:pPr>
        <w:tabs>
          <w:tab w:val="num" w:pos="1200"/>
        </w:tabs>
        <w:ind w:left="1200" w:hanging="360"/>
      </w:pPr>
      <w:rPr>
        <w:rFonts w:ascii="Wingdings" w:hAnsi="Wingdings" w:hint="default"/>
      </w:rPr>
    </w:lvl>
  </w:abstractNum>
  <w:abstractNum w:abstractNumId="6" w15:restartNumberingAfterBreak="0">
    <w:nsid w:val="0000000F"/>
    <w:multiLevelType w:val="multilevel"/>
    <w:tmpl w:val="0000000F"/>
    <w:lvl w:ilvl="0">
      <w:start w:val="1"/>
      <w:numFmt w:val="decimal"/>
      <w:lvlText w:val="%1）"/>
      <w:lvlJc w:val="left"/>
      <w:pPr>
        <w:tabs>
          <w:tab w:val="num" w:pos="907"/>
        </w:tabs>
        <w:ind w:left="0" w:firstLine="547"/>
      </w:pPr>
      <w:rPr>
        <w:rFonts w:ascii="Arial" w:eastAsia="宋体" w:hAnsi="Arial" w:cs="Times New Roman"/>
      </w:rPr>
    </w:lvl>
    <w:lvl w:ilvl="1">
      <w:start w:val="1"/>
      <w:numFmt w:val="lowerLetter"/>
      <w:lvlText w:val="%2)"/>
      <w:lvlJc w:val="left"/>
      <w:pPr>
        <w:tabs>
          <w:tab w:val="num" w:pos="1387"/>
        </w:tabs>
        <w:ind w:left="1387" w:hanging="420"/>
      </w:pPr>
    </w:lvl>
    <w:lvl w:ilvl="2">
      <w:start w:val="1"/>
      <w:numFmt w:val="lowerRoman"/>
      <w:lvlText w:val="%3."/>
      <w:lvlJc w:val="right"/>
      <w:pPr>
        <w:tabs>
          <w:tab w:val="num" w:pos="1807"/>
        </w:tabs>
        <w:ind w:left="1807" w:hanging="420"/>
      </w:pPr>
    </w:lvl>
    <w:lvl w:ilvl="3">
      <w:start w:val="1"/>
      <w:numFmt w:val="decimal"/>
      <w:lvlText w:val="%4."/>
      <w:lvlJc w:val="left"/>
      <w:pPr>
        <w:tabs>
          <w:tab w:val="num" w:pos="2227"/>
        </w:tabs>
        <w:ind w:left="2227" w:hanging="420"/>
      </w:pPr>
    </w:lvl>
    <w:lvl w:ilvl="4">
      <w:start w:val="1"/>
      <w:numFmt w:val="lowerLetter"/>
      <w:lvlText w:val="%5)"/>
      <w:lvlJc w:val="left"/>
      <w:pPr>
        <w:tabs>
          <w:tab w:val="num" w:pos="2647"/>
        </w:tabs>
        <w:ind w:left="2647" w:hanging="420"/>
      </w:pPr>
    </w:lvl>
    <w:lvl w:ilvl="5">
      <w:start w:val="1"/>
      <w:numFmt w:val="lowerRoman"/>
      <w:lvlText w:val="%6."/>
      <w:lvlJc w:val="right"/>
      <w:pPr>
        <w:tabs>
          <w:tab w:val="num" w:pos="3067"/>
        </w:tabs>
        <w:ind w:left="3067" w:hanging="420"/>
      </w:pPr>
    </w:lvl>
    <w:lvl w:ilvl="6">
      <w:start w:val="1"/>
      <w:numFmt w:val="decimal"/>
      <w:lvlText w:val="%7."/>
      <w:lvlJc w:val="left"/>
      <w:pPr>
        <w:tabs>
          <w:tab w:val="num" w:pos="3487"/>
        </w:tabs>
        <w:ind w:left="3487" w:hanging="420"/>
      </w:pPr>
    </w:lvl>
    <w:lvl w:ilvl="7">
      <w:start w:val="1"/>
      <w:numFmt w:val="lowerLetter"/>
      <w:lvlText w:val="%8)"/>
      <w:lvlJc w:val="left"/>
      <w:pPr>
        <w:tabs>
          <w:tab w:val="num" w:pos="3907"/>
        </w:tabs>
        <w:ind w:left="3907" w:hanging="420"/>
      </w:pPr>
    </w:lvl>
    <w:lvl w:ilvl="8">
      <w:start w:val="1"/>
      <w:numFmt w:val="lowerRoman"/>
      <w:lvlText w:val="%9."/>
      <w:lvlJc w:val="right"/>
      <w:pPr>
        <w:tabs>
          <w:tab w:val="num" w:pos="4327"/>
        </w:tabs>
        <w:ind w:left="4327" w:hanging="420"/>
      </w:pPr>
    </w:lvl>
  </w:abstractNum>
  <w:abstractNum w:abstractNumId="7" w15:restartNumberingAfterBreak="0">
    <w:nsid w:val="00000010"/>
    <w:multiLevelType w:val="multilevel"/>
    <w:tmpl w:val="00000010"/>
    <w:lvl w:ilvl="0">
      <w:start w:val="1"/>
      <w:numFmt w:val="japaneseCounting"/>
      <w:lvlText w:val="（%1）"/>
      <w:lvlJc w:val="left"/>
      <w:pPr>
        <w:tabs>
          <w:tab w:val="num" w:pos="1145"/>
        </w:tabs>
        <w:ind w:left="1145" w:hanging="720"/>
      </w:pPr>
      <w:rPr>
        <w:rFonts w:hint="eastAsia"/>
      </w:rPr>
    </w:lvl>
    <w:lvl w:ilvl="1">
      <w:start w:val="1"/>
      <w:numFmt w:val="japaneseCounting"/>
      <w:lvlText w:val="%2、"/>
      <w:lvlJc w:val="left"/>
      <w:pPr>
        <w:tabs>
          <w:tab w:val="num" w:pos="1265"/>
        </w:tabs>
        <w:ind w:left="1265" w:hanging="420"/>
      </w:pPr>
      <w:rPr>
        <w:rFonts w:hint="eastAsia"/>
      </w:r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8" w15:restartNumberingAfterBreak="0">
    <w:nsid w:val="00000011"/>
    <w:multiLevelType w:val="singleLevel"/>
    <w:tmpl w:val="00000011"/>
    <w:lvl w:ilvl="0">
      <w:start w:val="1"/>
      <w:numFmt w:val="bullet"/>
      <w:lvlText w:val=""/>
      <w:lvlJc w:val="left"/>
      <w:pPr>
        <w:tabs>
          <w:tab w:val="num" w:pos="780"/>
        </w:tabs>
        <w:ind w:left="780" w:hanging="360"/>
      </w:pPr>
      <w:rPr>
        <w:rFonts w:ascii="Wingdings" w:hAnsi="Wingdings" w:hint="default"/>
      </w:rPr>
    </w:lvl>
  </w:abstractNum>
  <w:abstractNum w:abstractNumId="9" w15:restartNumberingAfterBreak="0">
    <w:nsid w:val="00000012"/>
    <w:multiLevelType w:val="multilevel"/>
    <w:tmpl w:val="00000012"/>
    <w:lvl w:ilvl="0">
      <w:start w:val="1"/>
      <w:numFmt w:val="bullet"/>
      <w:lvlText w:val=""/>
      <w:lvlJc w:val="left"/>
      <w:pPr>
        <w:tabs>
          <w:tab w:val="num" w:pos="2224"/>
        </w:tabs>
        <w:ind w:left="2224" w:hanging="420"/>
      </w:pPr>
      <w:rPr>
        <w:rFonts w:ascii="Wingdings" w:hAnsi="Wingdings" w:hint="default"/>
      </w:rPr>
    </w:lvl>
    <w:lvl w:ilvl="1">
      <w:start w:val="1"/>
      <w:numFmt w:val="bullet"/>
      <w:lvlText w:val=""/>
      <w:lvlJc w:val="left"/>
      <w:pPr>
        <w:tabs>
          <w:tab w:val="num" w:pos="2104"/>
        </w:tabs>
        <w:ind w:left="2104" w:hanging="420"/>
      </w:pPr>
      <w:rPr>
        <w:rFonts w:ascii="Wingdings" w:hAnsi="Wingdings" w:hint="default"/>
      </w:rPr>
    </w:lvl>
    <w:lvl w:ilvl="2">
      <w:start w:val="1"/>
      <w:numFmt w:val="bullet"/>
      <w:lvlText w:val=""/>
      <w:lvlJc w:val="left"/>
      <w:pPr>
        <w:tabs>
          <w:tab w:val="num" w:pos="2524"/>
        </w:tabs>
        <w:ind w:left="2524" w:hanging="420"/>
      </w:pPr>
      <w:rPr>
        <w:rFonts w:ascii="Wingdings" w:hAnsi="Wingdings" w:hint="default"/>
      </w:rPr>
    </w:lvl>
    <w:lvl w:ilvl="3">
      <w:start w:val="1"/>
      <w:numFmt w:val="bullet"/>
      <w:lvlText w:val=""/>
      <w:lvlJc w:val="left"/>
      <w:pPr>
        <w:tabs>
          <w:tab w:val="num" w:pos="2944"/>
        </w:tabs>
        <w:ind w:left="2944" w:hanging="420"/>
      </w:pPr>
      <w:rPr>
        <w:rFonts w:ascii="Wingdings" w:hAnsi="Wingdings" w:hint="default"/>
      </w:rPr>
    </w:lvl>
    <w:lvl w:ilvl="4">
      <w:start w:val="1"/>
      <w:numFmt w:val="bullet"/>
      <w:lvlText w:val=""/>
      <w:lvlJc w:val="left"/>
      <w:pPr>
        <w:tabs>
          <w:tab w:val="num" w:pos="3364"/>
        </w:tabs>
        <w:ind w:left="3364" w:hanging="420"/>
      </w:pPr>
      <w:rPr>
        <w:rFonts w:ascii="Wingdings" w:hAnsi="Wingdings" w:hint="default"/>
      </w:rPr>
    </w:lvl>
    <w:lvl w:ilvl="5">
      <w:start w:val="1"/>
      <w:numFmt w:val="bullet"/>
      <w:lvlText w:val=""/>
      <w:lvlJc w:val="left"/>
      <w:pPr>
        <w:tabs>
          <w:tab w:val="num" w:pos="3784"/>
        </w:tabs>
        <w:ind w:left="3784" w:hanging="420"/>
      </w:pPr>
      <w:rPr>
        <w:rFonts w:ascii="Wingdings" w:hAnsi="Wingdings" w:hint="default"/>
      </w:rPr>
    </w:lvl>
    <w:lvl w:ilvl="6">
      <w:start w:val="1"/>
      <w:numFmt w:val="bullet"/>
      <w:lvlText w:val=""/>
      <w:lvlJc w:val="left"/>
      <w:pPr>
        <w:tabs>
          <w:tab w:val="num" w:pos="4204"/>
        </w:tabs>
        <w:ind w:left="4204" w:hanging="420"/>
      </w:pPr>
      <w:rPr>
        <w:rFonts w:ascii="Wingdings" w:hAnsi="Wingdings" w:hint="default"/>
      </w:rPr>
    </w:lvl>
    <w:lvl w:ilvl="7">
      <w:start w:val="1"/>
      <w:numFmt w:val="bullet"/>
      <w:lvlText w:val=""/>
      <w:lvlJc w:val="left"/>
      <w:pPr>
        <w:tabs>
          <w:tab w:val="num" w:pos="4624"/>
        </w:tabs>
        <w:ind w:left="4624" w:hanging="420"/>
      </w:pPr>
      <w:rPr>
        <w:rFonts w:ascii="Wingdings" w:hAnsi="Wingdings" w:hint="default"/>
      </w:rPr>
    </w:lvl>
    <w:lvl w:ilvl="8">
      <w:start w:val="1"/>
      <w:numFmt w:val="bullet"/>
      <w:lvlText w:val=""/>
      <w:lvlJc w:val="left"/>
      <w:pPr>
        <w:tabs>
          <w:tab w:val="num" w:pos="5044"/>
        </w:tabs>
        <w:ind w:left="5044" w:hanging="420"/>
      </w:pPr>
      <w:rPr>
        <w:rFonts w:ascii="Wingdings" w:hAnsi="Wingdings" w:hint="default"/>
      </w:rPr>
    </w:lvl>
  </w:abstractNum>
  <w:abstractNum w:abstractNumId="10" w15:restartNumberingAfterBreak="0">
    <w:nsid w:val="00000015"/>
    <w:multiLevelType w:val="singleLevel"/>
    <w:tmpl w:val="00000015"/>
    <w:lvl w:ilvl="0">
      <w:start w:val="1"/>
      <w:numFmt w:val="decimal"/>
      <w:lvlText w:val="%1."/>
      <w:lvlJc w:val="left"/>
      <w:pPr>
        <w:tabs>
          <w:tab w:val="num" w:pos="360"/>
        </w:tabs>
        <w:ind w:left="360" w:hanging="360"/>
      </w:pPr>
    </w:lvl>
  </w:abstractNum>
  <w:abstractNum w:abstractNumId="11" w15:restartNumberingAfterBreak="0">
    <w:nsid w:val="00000017"/>
    <w:multiLevelType w:val="singleLevel"/>
    <w:tmpl w:val="00000017"/>
    <w:lvl w:ilvl="0">
      <w:start w:val="1"/>
      <w:numFmt w:val="decimal"/>
      <w:lvlText w:val="%1."/>
      <w:lvlJc w:val="left"/>
      <w:pPr>
        <w:tabs>
          <w:tab w:val="num" w:pos="1620"/>
        </w:tabs>
        <w:ind w:left="1620" w:hanging="360"/>
      </w:pPr>
    </w:lvl>
  </w:abstractNum>
  <w:abstractNum w:abstractNumId="12" w15:restartNumberingAfterBreak="0">
    <w:nsid w:val="00000018"/>
    <w:multiLevelType w:val="singleLevel"/>
    <w:tmpl w:val="00000018"/>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0000019"/>
    <w:multiLevelType w:val="singleLevel"/>
    <w:tmpl w:val="00000019"/>
    <w:lvl w:ilvl="0">
      <w:start w:val="1"/>
      <w:numFmt w:val="decimal"/>
      <w:lvlText w:val="%1."/>
      <w:lvlJc w:val="left"/>
      <w:pPr>
        <w:tabs>
          <w:tab w:val="num" w:pos="2040"/>
        </w:tabs>
        <w:ind w:left="2040" w:hanging="360"/>
      </w:pPr>
    </w:lvl>
  </w:abstractNum>
  <w:abstractNum w:abstractNumId="14" w15:restartNumberingAfterBreak="0">
    <w:nsid w:val="0000001A"/>
    <w:multiLevelType w:val="multilevel"/>
    <w:tmpl w:val="0000001A"/>
    <w:lvl w:ilvl="0">
      <w:start w:val="1"/>
      <w:numFmt w:val="decimal"/>
      <w:suff w:val="nothing"/>
      <w:lvlText w:val="%1."/>
      <w:lvlJc w:val="left"/>
      <w:pPr>
        <w:ind w:left="180" w:firstLine="0"/>
      </w:pPr>
      <w:rPr>
        <w:rFonts w:ascii="宋体" w:eastAsia="宋体" w:hAnsi="宋体" w:hint="eastAsia"/>
        <w:b w:val="0"/>
        <w:i w:val="0"/>
        <w:caps w:val="0"/>
        <w:strike w:val="0"/>
        <w:dstrike w:val="0"/>
        <w:outline w:val="0"/>
        <w:shadow w:val="0"/>
        <w:emboss w:val="0"/>
        <w:imprint w:val="0"/>
        <w:vanish w:val="0"/>
        <w:spacing w:val="0"/>
        <w:position w:val="0"/>
        <w:sz w:val="24"/>
        <w:szCs w:val="24"/>
        <w:vertAlign w:val="baseline"/>
        <w:em w:val="none"/>
      </w:rPr>
    </w:lvl>
    <w:lvl w:ilvl="1">
      <w:start w:val="1"/>
      <w:numFmt w:val="decimal"/>
      <w:suff w:val="nothing"/>
      <w:lvlText w:val="%1.%2"/>
      <w:lvlJc w:val="left"/>
      <w:pPr>
        <w:ind w:left="4736" w:hanging="3836"/>
      </w:pPr>
      <w:rPr>
        <w:rFonts w:cs="Times New Roman" w:hint="eastAsia"/>
        <w:b w:val="0"/>
        <w:bCs w:val="0"/>
        <w:i w:val="0"/>
        <w:iCs w:val="0"/>
        <w:caps w:val="0"/>
        <w:smallCaps w:val="0"/>
        <w:strike w:val="0"/>
        <w:dstrike w:val="0"/>
        <w:outline w:val="0"/>
        <w:shadow w:val="0"/>
        <w:emboss w:val="0"/>
        <w:imprint w:val="0"/>
        <w:vanish w:val="0"/>
        <w:spacing w:val="0"/>
        <w:position w:val="0"/>
        <w:sz w:val="24"/>
        <w:szCs w:val="24"/>
        <w:u w:val="none"/>
        <w:vertAlign w:val="baseline"/>
        <w:em w:val="none"/>
      </w:rPr>
    </w:lvl>
    <w:lvl w:ilvl="2">
      <w:start w:val="1"/>
      <w:numFmt w:val="decimal"/>
      <w:suff w:val="nothing"/>
      <w:lvlText w:val="%3）"/>
      <w:lvlJc w:val="left"/>
      <w:pPr>
        <w:ind w:left="890" w:hanging="170"/>
      </w:pPr>
      <w:rPr>
        <w:b w:val="0"/>
        <w:i w:val="0"/>
        <w:strike w:val="0"/>
        <w:outline w:val="0"/>
        <w:color w:val="000000"/>
      </w:rPr>
    </w:lvl>
    <w:lvl w:ilvl="3">
      <w:start w:val="1"/>
      <w:numFmt w:val="decimal"/>
      <w:suff w:val="nothing"/>
      <w:lvlText w:val="%1.%2.%3.%4"/>
      <w:lvlJc w:val="left"/>
      <w:pPr>
        <w:ind w:left="284" w:hanging="227"/>
      </w:pPr>
      <w:rPr>
        <w:rFonts w:hint="eastAsia"/>
        <w:b w:val="0"/>
        <w:i w:val="0"/>
      </w:rPr>
    </w:lvl>
    <w:lvl w:ilvl="4">
      <w:start w:val="1"/>
      <w:numFmt w:val="decimal"/>
      <w:suff w:val="nothing"/>
      <w:lvlText w:val="%1.%2.%3.%4.%5"/>
      <w:lvlJc w:val="left"/>
      <w:pPr>
        <w:ind w:left="397" w:hanging="340"/>
      </w:pPr>
      <w:rPr>
        <w:rFonts w:ascii="宋体" w:eastAsia="宋体" w:hint="eastAsia"/>
        <w:b w:val="0"/>
        <w:i w:val="0"/>
        <w:caps w:val="0"/>
        <w:strike w:val="0"/>
        <w:dstrike w:val="0"/>
        <w:outline w:val="0"/>
        <w:shadow w:val="0"/>
        <w:emboss w:val="0"/>
        <w:imprint w:val="0"/>
        <w:snapToGrid w:val="0"/>
        <w:vanish w:val="0"/>
        <w:color w:val="auto"/>
        <w:spacing w:val="0"/>
        <w:kern w:val="0"/>
        <w:position w:val="0"/>
        <w:sz w:val="24"/>
        <w:szCs w:val="24"/>
        <w:u w:val="none"/>
        <w:vertAlign w:val="baseline"/>
        <w:em w:val="none"/>
      </w:rPr>
    </w:lvl>
    <w:lvl w:ilvl="5">
      <w:start w:val="1"/>
      <w:numFmt w:val="decimal"/>
      <w:lvlText w:val="%1.%2.%3.%4.%5.%6"/>
      <w:lvlJc w:val="left"/>
      <w:pPr>
        <w:tabs>
          <w:tab w:val="num" w:pos="3720"/>
        </w:tabs>
        <w:ind w:left="3414" w:hanging="1134"/>
      </w:pPr>
      <w:rPr>
        <w:rFonts w:hint="eastAsia"/>
      </w:rPr>
    </w:lvl>
    <w:lvl w:ilvl="6">
      <w:start w:val="1"/>
      <w:numFmt w:val="decimal"/>
      <w:lvlText w:val="%1.%2.%3.%4.%5.%6.%7"/>
      <w:lvlJc w:val="left"/>
      <w:pPr>
        <w:tabs>
          <w:tab w:val="num" w:pos="4505"/>
        </w:tabs>
        <w:ind w:left="3981" w:hanging="1276"/>
      </w:pPr>
      <w:rPr>
        <w:rFonts w:hint="eastAsia"/>
      </w:rPr>
    </w:lvl>
    <w:lvl w:ilvl="7">
      <w:start w:val="1"/>
      <w:numFmt w:val="decimal"/>
      <w:lvlText w:val="%1.%2.%3.%4.%5.%6.%7.%8"/>
      <w:lvlJc w:val="left"/>
      <w:pPr>
        <w:tabs>
          <w:tab w:val="num" w:pos="5290"/>
        </w:tabs>
        <w:ind w:left="4548" w:hanging="1418"/>
      </w:pPr>
      <w:rPr>
        <w:rFonts w:hint="eastAsia"/>
      </w:rPr>
    </w:lvl>
    <w:lvl w:ilvl="8">
      <w:start w:val="1"/>
      <w:numFmt w:val="decimal"/>
      <w:lvlText w:val="%1.%2.%3.%4.%5.%6.%7.%8.%9"/>
      <w:lvlJc w:val="left"/>
      <w:pPr>
        <w:tabs>
          <w:tab w:val="num" w:pos="5716"/>
        </w:tabs>
        <w:ind w:left="5256" w:hanging="1700"/>
      </w:pPr>
      <w:rPr>
        <w:rFonts w:hint="eastAsia"/>
      </w:rPr>
    </w:lvl>
  </w:abstractNum>
  <w:abstractNum w:abstractNumId="15" w15:restartNumberingAfterBreak="0">
    <w:nsid w:val="00000021"/>
    <w:multiLevelType w:val="singleLevel"/>
    <w:tmpl w:val="00000021"/>
    <w:lvl w:ilvl="0">
      <w:start w:val="1"/>
      <w:numFmt w:val="bullet"/>
      <w:lvlText w:val=""/>
      <w:lvlJc w:val="left"/>
      <w:pPr>
        <w:tabs>
          <w:tab w:val="num" w:pos="814"/>
        </w:tabs>
        <w:ind w:left="737" w:hanging="283"/>
      </w:pPr>
      <w:rPr>
        <w:rFonts w:ascii="Wingdings" w:hAnsi="Wingdings" w:hint="default"/>
        <w:sz w:val="10"/>
      </w:rPr>
    </w:lvl>
  </w:abstractNum>
  <w:abstractNum w:abstractNumId="16" w15:restartNumberingAfterBreak="0">
    <w:nsid w:val="0000003C"/>
    <w:multiLevelType w:val="multilevel"/>
    <w:tmpl w:val="0000003C"/>
    <w:lvl w:ilvl="0">
      <w:start w:val="1"/>
      <w:numFmt w:val="decimal"/>
      <w:lvlText w:val="（%1）"/>
      <w:lvlJc w:val="left"/>
      <w:pPr>
        <w:tabs>
          <w:tab w:val="num" w:pos="1419"/>
        </w:tabs>
        <w:ind w:left="1419" w:hanging="851"/>
      </w:pPr>
      <w:rPr>
        <w:rFonts w:hint="default"/>
      </w:rPr>
    </w:lvl>
    <w:lvl w:ilvl="1">
      <w:start w:val="1"/>
      <w:numFmt w:val="lowerLetter"/>
      <w:lvlText w:val="%2)"/>
      <w:lvlJc w:val="left"/>
      <w:pPr>
        <w:tabs>
          <w:tab w:val="num" w:pos="546"/>
        </w:tabs>
        <w:ind w:left="546" w:hanging="420"/>
      </w:pPr>
    </w:lvl>
    <w:lvl w:ilvl="2">
      <w:start w:val="1"/>
      <w:numFmt w:val="lowerRoman"/>
      <w:lvlText w:val="%3."/>
      <w:lvlJc w:val="right"/>
      <w:pPr>
        <w:tabs>
          <w:tab w:val="num" w:pos="966"/>
        </w:tabs>
        <w:ind w:left="966" w:hanging="420"/>
      </w:pPr>
    </w:lvl>
    <w:lvl w:ilvl="3">
      <w:start w:val="1"/>
      <w:numFmt w:val="decimal"/>
      <w:lvlText w:val="%4."/>
      <w:lvlJc w:val="left"/>
      <w:pPr>
        <w:tabs>
          <w:tab w:val="num" w:pos="1386"/>
        </w:tabs>
        <w:ind w:left="1386" w:hanging="420"/>
      </w:pPr>
    </w:lvl>
    <w:lvl w:ilvl="4">
      <w:start w:val="1"/>
      <w:numFmt w:val="lowerLetter"/>
      <w:lvlText w:val="%5)"/>
      <w:lvlJc w:val="left"/>
      <w:pPr>
        <w:tabs>
          <w:tab w:val="num" w:pos="1806"/>
        </w:tabs>
        <w:ind w:left="1806" w:hanging="420"/>
      </w:pPr>
    </w:lvl>
    <w:lvl w:ilvl="5">
      <w:start w:val="1"/>
      <w:numFmt w:val="lowerRoman"/>
      <w:lvlText w:val="%6."/>
      <w:lvlJc w:val="right"/>
      <w:pPr>
        <w:tabs>
          <w:tab w:val="num" w:pos="2226"/>
        </w:tabs>
        <w:ind w:left="2226" w:hanging="420"/>
      </w:pPr>
    </w:lvl>
    <w:lvl w:ilvl="6">
      <w:start w:val="1"/>
      <w:numFmt w:val="decimal"/>
      <w:lvlText w:val="%7."/>
      <w:lvlJc w:val="left"/>
      <w:pPr>
        <w:tabs>
          <w:tab w:val="num" w:pos="2646"/>
        </w:tabs>
        <w:ind w:left="2646" w:hanging="420"/>
      </w:pPr>
    </w:lvl>
    <w:lvl w:ilvl="7">
      <w:start w:val="1"/>
      <w:numFmt w:val="lowerLetter"/>
      <w:lvlText w:val="%8)"/>
      <w:lvlJc w:val="left"/>
      <w:pPr>
        <w:tabs>
          <w:tab w:val="num" w:pos="3066"/>
        </w:tabs>
        <w:ind w:left="3066" w:hanging="420"/>
      </w:pPr>
    </w:lvl>
    <w:lvl w:ilvl="8">
      <w:start w:val="1"/>
      <w:numFmt w:val="lowerRoman"/>
      <w:lvlText w:val="%9."/>
      <w:lvlJc w:val="right"/>
      <w:pPr>
        <w:tabs>
          <w:tab w:val="num" w:pos="3486"/>
        </w:tabs>
        <w:ind w:left="3486" w:hanging="420"/>
      </w:pPr>
    </w:lvl>
  </w:abstractNum>
  <w:abstractNum w:abstractNumId="17" w15:restartNumberingAfterBreak="0">
    <w:nsid w:val="0000005E"/>
    <w:multiLevelType w:val="multilevel"/>
    <w:tmpl w:val="0000005E"/>
    <w:lvl w:ilvl="0">
      <w:start w:val="1"/>
      <w:numFmt w:val="decimal"/>
      <w:suff w:val="nothing"/>
      <w:lvlText w:val="(%1)"/>
      <w:lvlJc w:val="left"/>
      <w:pPr>
        <w:ind w:left="1702" w:hanging="1134"/>
      </w:pPr>
      <w:rPr>
        <w:rFonts w:ascii="仿宋" w:eastAsia="仿宋" w:hAnsi="仿宋" w:hint="default"/>
        <w:sz w:val="24"/>
      </w:rPr>
    </w:lvl>
    <w:lvl w:ilvl="1">
      <w:start w:val="1"/>
      <w:numFmt w:val="lowerLetter"/>
      <w:lvlText w:val="%2)"/>
      <w:lvlJc w:val="left"/>
      <w:pPr>
        <w:tabs>
          <w:tab w:val="num" w:pos="840"/>
        </w:tabs>
        <w:ind w:left="840" w:hanging="420"/>
      </w:pPr>
      <w:rPr>
        <w:rFonts w:ascii="Times New Roman" w:hint="default"/>
      </w:rPr>
    </w:lvl>
    <w:lvl w:ilvl="2">
      <w:start w:val="1"/>
      <w:numFmt w:val="lowerRoman"/>
      <w:lvlText w:val="%3."/>
      <w:lvlJc w:val="right"/>
      <w:pPr>
        <w:tabs>
          <w:tab w:val="num" w:pos="1260"/>
        </w:tabs>
        <w:ind w:left="1260" w:hanging="420"/>
      </w:pPr>
      <w:rPr>
        <w:rFonts w:ascii="Times New Roman" w:hint="default"/>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18" w15:restartNumberingAfterBreak="0">
    <w:nsid w:val="00000075"/>
    <w:multiLevelType w:val="multilevel"/>
    <w:tmpl w:val="00000075"/>
    <w:lvl w:ilvl="0">
      <w:start w:val="1"/>
      <w:numFmt w:val="decimal"/>
      <w:lvlText w:val="%1"/>
      <w:lvlJc w:val="left"/>
      <w:pPr>
        <w:tabs>
          <w:tab w:val="num" w:pos="0"/>
        </w:tabs>
        <w:ind w:left="1247" w:hanging="1247"/>
      </w:pPr>
      <w:rPr>
        <w:rFonts w:ascii="仿宋" w:eastAsia="仿宋" w:hAnsi="仿宋" w:hint="default"/>
        <w:b/>
        <w:sz w:val="24"/>
      </w:rPr>
    </w:lvl>
    <w:lvl w:ilvl="1">
      <w:start w:val="1"/>
      <w:numFmt w:val="decimal"/>
      <w:lvlText w:val="1.%2"/>
      <w:lvlJc w:val="left"/>
      <w:pPr>
        <w:tabs>
          <w:tab w:val="num" w:pos="0"/>
        </w:tabs>
        <w:ind w:left="1134" w:hanging="1134"/>
      </w:pPr>
      <w:rPr>
        <w:rFonts w:ascii="仿宋" w:eastAsia="仿宋" w:hAnsi="仿宋" w:hint="default"/>
        <w:sz w:val="24"/>
      </w:rPr>
    </w:lvl>
    <w:lvl w:ilvl="2">
      <w:start w:val="1"/>
      <w:numFmt w:val="decimal"/>
      <w:lvlText w:val="(%3)"/>
      <w:lvlJc w:val="left"/>
      <w:pPr>
        <w:tabs>
          <w:tab w:val="num" w:pos="1134"/>
        </w:tabs>
        <w:ind w:left="1134" w:hanging="1134"/>
      </w:pPr>
      <w:rPr>
        <w:rFonts w:ascii="Arial" w:hint="default"/>
        <w:b/>
        <w:sz w:val="24"/>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19" w15:restartNumberingAfterBreak="0">
    <w:nsid w:val="0000008B"/>
    <w:multiLevelType w:val="multilevel"/>
    <w:tmpl w:val="0000008B"/>
    <w:lvl w:ilvl="0">
      <w:start w:val="1"/>
      <w:numFmt w:val="decimal"/>
      <w:suff w:val="nothing"/>
      <w:lvlText w:val="(%1)"/>
      <w:lvlJc w:val="left"/>
      <w:pPr>
        <w:ind w:left="1702" w:hanging="1134"/>
      </w:pPr>
      <w:rPr>
        <w:rFonts w:ascii="仿宋" w:eastAsia="仿宋" w:hAnsi="仿宋" w:hint="default"/>
        <w:sz w:val="24"/>
      </w:rPr>
    </w:lvl>
    <w:lvl w:ilvl="1">
      <w:start w:val="1"/>
      <w:numFmt w:val="lowerLetter"/>
      <w:lvlText w:val="%2)"/>
      <w:lvlJc w:val="left"/>
      <w:pPr>
        <w:tabs>
          <w:tab w:val="num" w:pos="840"/>
        </w:tabs>
        <w:ind w:left="840" w:hanging="420"/>
      </w:pPr>
      <w:rPr>
        <w:rFonts w:ascii="Times New Roman" w:hint="default"/>
      </w:rPr>
    </w:lvl>
    <w:lvl w:ilvl="2">
      <w:start w:val="1"/>
      <w:numFmt w:val="lowerRoman"/>
      <w:lvlText w:val="%3."/>
      <w:lvlJc w:val="right"/>
      <w:pPr>
        <w:tabs>
          <w:tab w:val="num" w:pos="1260"/>
        </w:tabs>
        <w:ind w:left="1260" w:hanging="420"/>
      </w:pPr>
      <w:rPr>
        <w:rFonts w:ascii="Times New Roman" w:hint="default"/>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20" w15:restartNumberingAfterBreak="0">
    <w:nsid w:val="089D109C"/>
    <w:multiLevelType w:val="multilevel"/>
    <w:tmpl w:val="089D109C"/>
    <w:lvl w:ilvl="0">
      <w:start w:val="1"/>
      <w:numFmt w:val="bullet"/>
      <w:pStyle w:val="1"/>
      <w:lvlText w:val=""/>
      <w:lvlJc w:val="left"/>
      <w:pPr>
        <w:tabs>
          <w:tab w:val="left" w:pos="1814"/>
        </w:tabs>
        <w:ind w:left="1814" w:hanging="453"/>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092F0576"/>
    <w:multiLevelType w:val="multilevel"/>
    <w:tmpl w:val="092F0576"/>
    <w:lvl w:ilvl="0">
      <w:start w:val="1"/>
      <w:numFmt w:val="decimal"/>
      <w:pStyle w:val="font24"/>
      <w:lvlText w:val="第%1章  "/>
      <w:lvlJc w:val="left"/>
      <w:pPr>
        <w:tabs>
          <w:tab w:val="left" w:pos="2805"/>
        </w:tabs>
        <w:ind w:left="1365" w:firstLine="0"/>
      </w:pPr>
      <w:rPr>
        <w:rFonts w:ascii="宋体" w:eastAsia="宋体" w:hAnsi="Times New Roman" w:hint="eastAsia"/>
        <w:b/>
        <w:i w:val="0"/>
        <w:spacing w:val="6"/>
        <w:w w:val="95"/>
        <w:kern w:val="2"/>
        <w:position w:val="0"/>
        <w:sz w:val="36"/>
      </w:rPr>
    </w:lvl>
    <w:lvl w:ilvl="1">
      <w:start w:val="1"/>
      <w:numFmt w:val="decimal"/>
      <w:pStyle w:val="font25"/>
      <w:lvlText w:val="%1.%2 "/>
      <w:lvlJc w:val="left"/>
      <w:pPr>
        <w:tabs>
          <w:tab w:val="left" w:pos="3600"/>
        </w:tabs>
        <w:ind w:left="2880" w:firstLine="0"/>
      </w:pPr>
      <w:rPr>
        <w:rFonts w:ascii="宋体" w:eastAsia="宋体" w:hAnsi="Times New Roman" w:hint="eastAsia"/>
        <w:b/>
        <w:i w:val="0"/>
        <w:spacing w:val="6"/>
        <w:w w:val="95"/>
        <w:position w:val="0"/>
        <w:sz w:val="30"/>
      </w:rPr>
    </w:lvl>
    <w:lvl w:ilvl="2">
      <w:start w:val="1"/>
      <w:numFmt w:val="decimal"/>
      <w:pStyle w:val="font26"/>
      <w:lvlText w:val="%1.%2.%3 "/>
      <w:lvlJc w:val="left"/>
      <w:pPr>
        <w:tabs>
          <w:tab w:val="left" w:pos="851"/>
        </w:tabs>
        <w:ind w:left="851" w:hanging="851"/>
      </w:pPr>
      <w:rPr>
        <w:rFonts w:ascii="宋体" w:eastAsia="宋体" w:hAnsi="Times New Roman" w:hint="eastAsia"/>
        <w:b/>
        <w:i w:val="0"/>
        <w:spacing w:val="6"/>
        <w:w w:val="95"/>
        <w:position w:val="0"/>
        <w:sz w:val="24"/>
      </w:rPr>
    </w:lvl>
    <w:lvl w:ilvl="3">
      <w:start w:val="1"/>
      <w:numFmt w:val="decimal"/>
      <w:pStyle w:val="font27"/>
      <w:lvlText w:val="%1.%2.%3.%4 "/>
      <w:lvlJc w:val="left"/>
      <w:pPr>
        <w:tabs>
          <w:tab w:val="left" w:pos="1505"/>
        </w:tabs>
        <w:ind w:left="0" w:firstLine="425"/>
      </w:pPr>
      <w:rPr>
        <w:rFonts w:ascii="宋体" w:eastAsia="宋体" w:hAnsi="Times New Roman" w:hint="eastAsia"/>
        <w:b/>
        <w:i w:val="0"/>
        <w:spacing w:val="6"/>
        <w:w w:val="95"/>
        <w:position w:val="0"/>
        <w:sz w:val="24"/>
      </w:rPr>
    </w:lvl>
    <w:lvl w:ilvl="4">
      <w:start w:val="1"/>
      <w:numFmt w:val="decimal"/>
      <w:lvlText w:val="(%5)"/>
      <w:lvlJc w:val="left"/>
      <w:pPr>
        <w:tabs>
          <w:tab w:val="left" w:pos="567"/>
        </w:tabs>
        <w:ind w:left="624" w:hanging="511"/>
      </w:pPr>
      <w:rPr>
        <w:b/>
        <w:i w:val="0"/>
        <w:spacing w:val="6"/>
        <w:w w:val="95"/>
        <w:kern w:val="2"/>
        <w:position w:val="0"/>
        <w:sz w:val="24"/>
        <w:szCs w:val="24"/>
      </w:rPr>
    </w:lvl>
    <w:lvl w:ilvl="5">
      <w:start w:val="1"/>
      <w:numFmt w:val="lowerLetter"/>
      <w:lvlText w:val="%6)"/>
      <w:lvlJc w:val="left"/>
      <w:pPr>
        <w:tabs>
          <w:tab w:val="left" w:pos="1069"/>
        </w:tabs>
        <w:ind w:left="0" w:firstLine="709"/>
      </w:pPr>
      <w:rPr>
        <w:rFonts w:ascii="仿宋_GB2312" w:eastAsia="仿宋_GB2312" w:hint="eastAsia"/>
        <w:b w:val="0"/>
        <w:i w:val="0"/>
        <w:spacing w:val="6"/>
        <w:w w:val="95"/>
        <w:position w:val="0"/>
        <w:sz w:val="28"/>
      </w:rPr>
    </w:lvl>
    <w:lvl w:ilvl="6">
      <w:start w:val="1"/>
      <w:numFmt w:val="decimal"/>
      <w:lvlText w:val="%1.%2.%3.%4.%5.%6.%7."/>
      <w:lvlJc w:val="left"/>
      <w:pPr>
        <w:tabs>
          <w:tab w:val="left" w:pos="7147"/>
        </w:tabs>
        <w:ind w:left="7147" w:hanging="1276"/>
      </w:pPr>
    </w:lvl>
    <w:lvl w:ilvl="7">
      <w:start w:val="1"/>
      <w:numFmt w:val="decimal"/>
      <w:lvlText w:val="%1.%2.%3.%4.%5.%6.%7.%8."/>
      <w:lvlJc w:val="left"/>
      <w:pPr>
        <w:tabs>
          <w:tab w:val="left" w:pos="7289"/>
        </w:tabs>
        <w:ind w:left="7289" w:hanging="1418"/>
      </w:pPr>
    </w:lvl>
    <w:lvl w:ilvl="8">
      <w:start w:val="1"/>
      <w:numFmt w:val="decimal"/>
      <w:lvlText w:val="%1.%2.%3.%4.%5.%6.%7.%8.%9."/>
      <w:lvlJc w:val="left"/>
      <w:pPr>
        <w:tabs>
          <w:tab w:val="left" w:pos="7430"/>
        </w:tabs>
        <w:ind w:left="7430" w:hanging="1559"/>
      </w:pPr>
    </w:lvl>
  </w:abstractNum>
  <w:abstractNum w:abstractNumId="22" w15:restartNumberingAfterBreak="0">
    <w:nsid w:val="0DAA5368"/>
    <w:multiLevelType w:val="multilevel"/>
    <w:tmpl w:val="0DAA5368"/>
    <w:lvl w:ilvl="0">
      <w:start w:val="5"/>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0F0F702D"/>
    <w:multiLevelType w:val="multilevel"/>
    <w:tmpl w:val="0F0F702D"/>
    <w:lvl w:ilvl="0">
      <w:start w:val="1"/>
      <w:numFmt w:val="decimal"/>
      <w:suff w:val="nothing"/>
      <w:lvlText w:val="第%1章  "/>
      <w:lvlJc w:val="left"/>
      <w:pPr>
        <w:ind w:left="425" w:hanging="425"/>
      </w:pPr>
      <w:rPr>
        <w:rFonts w:hint="eastAsia"/>
      </w:rPr>
    </w:lvl>
    <w:lvl w:ilvl="1">
      <w:start w:val="1"/>
      <w:numFmt w:val="decimal"/>
      <w:pStyle w:val="100Char"/>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pStyle w:val="525"/>
      <w:suff w:val="space"/>
      <w:lvlText w:val="%1.%2.%3.%4"/>
      <w:lvlJc w:val="left"/>
      <w:pPr>
        <w:ind w:left="851" w:hanging="851"/>
      </w:pPr>
      <w:rPr>
        <w:rFonts w:hint="eastAsia"/>
      </w:rPr>
    </w:lvl>
    <w:lvl w:ilvl="4">
      <w:start w:val="1"/>
      <w:numFmt w:val="decimal"/>
      <w:suff w:val="nothing"/>
      <w:lvlText w:val="   （%5）"/>
      <w:lvlJc w:val="left"/>
      <w:pPr>
        <w:ind w:left="992" w:hanging="992"/>
      </w:pPr>
      <w:rPr>
        <w:rFonts w:hint="eastAsia"/>
      </w:rPr>
    </w:lvl>
    <w:lvl w:ilvl="5">
      <w:start w:val="1"/>
      <w:numFmt w:val="decimal"/>
      <w:suff w:val="nothing"/>
      <w:lvlText w:val="     %6）"/>
      <w:lvlJc w:val="left"/>
      <w:pPr>
        <w:ind w:left="1134" w:hanging="1134"/>
      </w:pPr>
      <w:rPr>
        <w:rFonts w:hint="eastAsia"/>
      </w:rPr>
    </w:lvl>
    <w:lvl w:ilvl="6">
      <w:start w:val="1"/>
      <w:numFmt w:val="lowerLetter"/>
      <w:suff w:val="space"/>
      <w:lvlText w:val="     %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1611400F"/>
    <w:multiLevelType w:val="multilevel"/>
    <w:tmpl w:val="1611400F"/>
    <w:lvl w:ilvl="0">
      <w:start w:val="1"/>
      <w:numFmt w:val="decimal"/>
      <w:pStyle w:val="11CharChar"/>
      <w:lvlText w:val="%1."/>
      <w:lvlJc w:val="left"/>
      <w:pPr>
        <w:tabs>
          <w:tab w:val="left" w:pos="432"/>
        </w:tabs>
        <w:ind w:left="432" w:hanging="432"/>
      </w:pPr>
      <w:rPr>
        <w:rFonts w:ascii="Times New Roman" w:eastAsia="PMingLiU" w:hAnsi="Times New Roman" w:cs="Times New Roman" w:hint="default"/>
        <w:b w:val="0"/>
        <w:i w:val="0"/>
        <w:sz w:val="24"/>
        <w:szCs w:val="24"/>
      </w:rPr>
    </w:lvl>
    <w:lvl w:ilvl="1">
      <w:start w:val="1"/>
      <w:numFmt w:val="decimal"/>
      <w:pStyle w:val="CharCharChar"/>
      <w:lvlText w:val="%1.%2"/>
      <w:lvlJc w:val="left"/>
      <w:pPr>
        <w:tabs>
          <w:tab w:val="left" w:pos="567"/>
        </w:tabs>
        <w:ind w:left="567" w:hanging="567"/>
      </w:pPr>
    </w:lvl>
    <w:lvl w:ilvl="2">
      <w:start w:val="1"/>
      <w:numFmt w:val="decimal"/>
      <w:lvlText w:val="%1.%2.%3"/>
      <w:lvlJc w:val="left"/>
      <w:pPr>
        <w:tabs>
          <w:tab w:val="left" w:pos="964"/>
        </w:tabs>
        <w:ind w:left="964" w:hanging="964"/>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5" w15:restartNumberingAfterBreak="0">
    <w:nsid w:val="1DF87569"/>
    <w:multiLevelType w:val="multilevel"/>
    <w:tmpl w:val="1DF87569"/>
    <w:lvl w:ilvl="0">
      <w:start w:val="1"/>
      <w:numFmt w:val="decimal"/>
      <w:pStyle w:val="wzjCha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1F651C29"/>
    <w:multiLevelType w:val="multilevel"/>
    <w:tmpl w:val="1F651C29"/>
    <w:lvl w:ilvl="0">
      <w:start w:val="1"/>
      <w:numFmt w:val="decimal"/>
      <w:pStyle w:val="WW8Num30z0"/>
      <w:lvlText w:val="%1、"/>
      <w:lvlJc w:val="left"/>
      <w:pPr>
        <w:tabs>
          <w:tab w:val="left" w:pos="-302"/>
        </w:tabs>
        <w:ind w:left="0" w:firstLine="0"/>
      </w:pPr>
      <w:rPr>
        <w:rFonts w:hint="eastAsia"/>
        <w:sz w:val="24"/>
      </w:rPr>
    </w:lvl>
    <w:lvl w:ilvl="1">
      <w:start w:val="1"/>
      <w:numFmt w:val="decimal"/>
      <w:lvlRestart w:val="0"/>
      <w:lvlText w:val="%1.%2"/>
      <w:lvlJc w:val="left"/>
      <w:pPr>
        <w:tabs>
          <w:tab w:val="left" w:pos="0"/>
        </w:tabs>
        <w:ind w:left="0" w:firstLine="0"/>
      </w:pPr>
      <w:rPr>
        <w:rFonts w:hint="eastAsia"/>
        <w:sz w:val="24"/>
      </w:rPr>
    </w:lvl>
    <w:lvl w:ilvl="2">
      <w:start w:val="1"/>
      <w:numFmt w:val="decimal"/>
      <w:lvlRestart w:val="0"/>
      <w:lvlText w:val="%1.%2.%3"/>
      <w:lvlJc w:val="left"/>
      <w:pPr>
        <w:tabs>
          <w:tab w:val="left" w:pos="0"/>
        </w:tabs>
        <w:ind w:left="0" w:firstLine="0"/>
      </w:pPr>
      <w:rPr>
        <w:rFonts w:eastAsia="宋体" w:hint="eastAsia"/>
        <w:b w:val="0"/>
        <w:i w:val="0"/>
        <w:kern w:val="2"/>
        <w:sz w:val="24"/>
      </w:rPr>
    </w:lvl>
    <w:lvl w:ilvl="3">
      <w:start w:val="1"/>
      <w:numFmt w:val="decimal"/>
      <w:lvlText w:val="%1.%2.%3.%4"/>
      <w:lvlJc w:val="left"/>
      <w:pPr>
        <w:tabs>
          <w:tab w:val="left" w:pos="0"/>
        </w:tabs>
        <w:ind w:left="0" w:firstLine="0"/>
      </w:pPr>
      <w:rPr>
        <w:rFonts w:hint="eastAsia"/>
      </w:rPr>
    </w:lvl>
    <w:lvl w:ilvl="4">
      <w:start w:val="1"/>
      <w:numFmt w:val="decimal"/>
      <w:lvlText w:val="%1.%2.%3.%4.%5"/>
      <w:lvlJc w:val="left"/>
      <w:pPr>
        <w:tabs>
          <w:tab w:val="left" w:pos="2779"/>
        </w:tabs>
        <w:ind w:left="1829" w:hanging="850"/>
      </w:pPr>
      <w:rPr>
        <w:rFonts w:hint="eastAsia"/>
      </w:rPr>
    </w:lvl>
    <w:lvl w:ilvl="5">
      <w:start w:val="1"/>
      <w:numFmt w:val="decimal"/>
      <w:lvlText w:val="%1.%2.%3.%4.%5.%6"/>
      <w:lvlJc w:val="left"/>
      <w:pPr>
        <w:tabs>
          <w:tab w:val="left" w:pos="3924"/>
        </w:tabs>
        <w:ind w:left="2538" w:hanging="1134"/>
      </w:pPr>
      <w:rPr>
        <w:rFonts w:hint="eastAsia"/>
      </w:rPr>
    </w:lvl>
    <w:lvl w:ilvl="6">
      <w:start w:val="1"/>
      <w:numFmt w:val="decimal"/>
      <w:lvlText w:val="%1.%2.%3.%4.%5.%6.%7"/>
      <w:lvlJc w:val="left"/>
      <w:pPr>
        <w:tabs>
          <w:tab w:val="left" w:pos="4709"/>
        </w:tabs>
        <w:ind w:left="3105" w:hanging="1276"/>
      </w:pPr>
      <w:rPr>
        <w:rFonts w:hint="eastAsia"/>
      </w:rPr>
    </w:lvl>
    <w:lvl w:ilvl="7">
      <w:start w:val="1"/>
      <w:numFmt w:val="decimal"/>
      <w:lvlText w:val="%1.%2.%3.%4.%5.%6.%7.%8"/>
      <w:lvlJc w:val="left"/>
      <w:pPr>
        <w:tabs>
          <w:tab w:val="left" w:pos="5494"/>
        </w:tabs>
        <w:ind w:left="3672" w:hanging="1418"/>
      </w:pPr>
      <w:rPr>
        <w:rFonts w:hint="eastAsia"/>
      </w:rPr>
    </w:lvl>
    <w:lvl w:ilvl="8">
      <w:start w:val="1"/>
      <w:numFmt w:val="decimal"/>
      <w:pStyle w:val="9"/>
      <w:lvlText w:val="%1.%2.%3.%4.%5.%6.%7.%8.%9"/>
      <w:lvlJc w:val="left"/>
      <w:pPr>
        <w:tabs>
          <w:tab w:val="left" w:pos="6280"/>
        </w:tabs>
        <w:ind w:left="4380" w:hanging="1700"/>
      </w:pPr>
      <w:rPr>
        <w:rFonts w:hint="eastAsia"/>
      </w:rPr>
    </w:lvl>
  </w:abstractNum>
  <w:abstractNum w:abstractNumId="27" w15:restartNumberingAfterBreak="0">
    <w:nsid w:val="298F7FFC"/>
    <w:multiLevelType w:val="multilevel"/>
    <w:tmpl w:val="298F7FFC"/>
    <w:lvl w:ilvl="0">
      <w:start w:val="1"/>
      <w:numFmt w:val="bullet"/>
      <w:lvlText w:val=""/>
      <w:lvlJc w:val="left"/>
      <w:pPr>
        <w:tabs>
          <w:tab w:val="left" w:pos="1361"/>
        </w:tabs>
        <w:ind w:left="1361" w:hanging="454"/>
      </w:pPr>
      <w:rPr>
        <w:rFonts w:ascii="Wingdings" w:hAnsi="Wingdings" w:hint="default"/>
      </w:rPr>
    </w:lvl>
    <w:lvl w:ilvl="1">
      <w:start w:val="1"/>
      <w:numFmt w:val="bullet"/>
      <w:pStyle w:val="10"/>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28" w15:restartNumberingAfterBreak="0">
    <w:nsid w:val="37A8687A"/>
    <w:multiLevelType w:val="singleLevel"/>
    <w:tmpl w:val="37A8687A"/>
    <w:lvl w:ilvl="0">
      <w:start w:val="1"/>
      <w:numFmt w:val="decimal"/>
      <w:suff w:val="nothing"/>
      <w:lvlText w:val="%1、"/>
      <w:lvlJc w:val="left"/>
    </w:lvl>
  </w:abstractNum>
  <w:abstractNum w:abstractNumId="29" w15:restartNumberingAfterBreak="0">
    <w:nsid w:val="39DB5439"/>
    <w:multiLevelType w:val="multilevel"/>
    <w:tmpl w:val="39DB5439"/>
    <w:lvl w:ilvl="0">
      <w:start w:val="1"/>
      <w:numFmt w:val="decimal"/>
      <w:pStyle w:val="W"/>
      <w:lvlText w:val="第%1章"/>
      <w:lvlJc w:val="center"/>
      <w:pPr>
        <w:ind w:left="1134" w:hanging="567"/>
      </w:pPr>
      <w:rPr>
        <w:rFonts w:hint="default"/>
      </w:rPr>
    </w:lvl>
    <w:lvl w:ilvl="1">
      <w:start w:val="1"/>
      <w:numFmt w:val="decimal"/>
      <w:pStyle w:val="222222222222"/>
      <w:lvlText w:val="%1.%2"/>
      <w:lvlJc w:val="left"/>
      <w:pPr>
        <w:ind w:left="840" w:hanging="840"/>
      </w:pPr>
      <w:rPr>
        <w:rFonts w:ascii="Times New Roman" w:hAnsi="Times New Roman" w:hint="default"/>
        <w:b/>
        <w:i w:val="0"/>
      </w:rPr>
    </w:lvl>
    <w:lvl w:ilvl="2">
      <w:start w:val="1"/>
      <w:numFmt w:val="decimal"/>
      <w:pStyle w:val="font61"/>
      <w:lvlText w:val="%1.%2.%3"/>
      <w:lvlJc w:val="left"/>
      <w:pPr>
        <w:ind w:left="839" w:hanging="839"/>
      </w:pPr>
      <w:rPr>
        <w:rFonts w:ascii="Times New Roman" w:eastAsia="宋体" w:hAnsi="Times New Roman" w:hint="default"/>
        <w:b/>
        <w:i w:val="0"/>
      </w:rPr>
    </w:lvl>
    <w:lvl w:ilvl="3">
      <w:start w:val="1"/>
      <w:numFmt w:val="decimal"/>
      <w:pStyle w:val="a"/>
      <w:lvlText w:val="%1.%2.%3.%4"/>
      <w:lvlJc w:val="left"/>
      <w:pPr>
        <w:ind w:left="839" w:hanging="839"/>
      </w:pPr>
      <w:rPr>
        <w:rFonts w:ascii="Times New Roman" w:hAnsi="Times New Roman" w:hint="default"/>
        <w:b/>
        <w:i w:val="0"/>
      </w:rPr>
    </w:lvl>
    <w:lvl w:ilvl="4">
      <w:start w:val="1"/>
      <w:numFmt w:val="decimal"/>
      <w:pStyle w:val="a0"/>
      <w:lvlText w:val="%1.%2.%3.%4.%5"/>
      <w:lvlJc w:val="left"/>
      <w:pPr>
        <w:ind w:left="964" w:hanging="964"/>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3A0E67FE"/>
    <w:multiLevelType w:val="singleLevel"/>
    <w:tmpl w:val="3A0E67FE"/>
    <w:lvl w:ilvl="0">
      <w:start w:val="1"/>
      <w:numFmt w:val="bullet"/>
      <w:pStyle w:val="CharCharCharChar2"/>
      <w:lvlText w:val=""/>
      <w:lvlJc w:val="left"/>
      <w:pPr>
        <w:tabs>
          <w:tab w:val="left" w:pos="425"/>
        </w:tabs>
        <w:ind w:left="425" w:hanging="425"/>
      </w:pPr>
      <w:rPr>
        <w:rFonts w:ascii="Symbol" w:hAnsi="Symbol" w:hint="default"/>
        <w:sz w:val="21"/>
      </w:rPr>
    </w:lvl>
  </w:abstractNum>
  <w:abstractNum w:abstractNumId="31" w15:restartNumberingAfterBreak="0">
    <w:nsid w:val="3CF25289"/>
    <w:multiLevelType w:val="multilevel"/>
    <w:tmpl w:val="3CF25289"/>
    <w:lvl w:ilvl="0">
      <w:start w:val="1"/>
      <w:numFmt w:val="decimal"/>
      <w:lvlText w:val="（%1）"/>
      <w:lvlJc w:val="left"/>
      <w:pPr>
        <w:ind w:left="1130" w:hanging="420"/>
      </w:pPr>
      <w:rPr>
        <w:rFonts w:hint="eastAsia"/>
      </w:rPr>
    </w:lvl>
    <w:lvl w:ilvl="1">
      <w:start w:val="1"/>
      <w:numFmt w:val="lowerLetter"/>
      <w:pStyle w:val="a1"/>
      <w:lvlText w:val="%2)"/>
      <w:lvlJc w:val="left"/>
      <w:pPr>
        <w:ind w:left="840" w:hanging="420"/>
      </w:pPr>
    </w:lvl>
    <w:lvl w:ilvl="2">
      <w:start w:val="1"/>
      <w:numFmt w:val="lowerRoman"/>
      <w:lvlText w:val="%3."/>
      <w:lvlJc w:val="right"/>
      <w:pPr>
        <w:ind w:left="1260" w:hanging="420"/>
      </w:pPr>
    </w:lvl>
    <w:lvl w:ilvl="3">
      <w:start w:val="1"/>
      <w:numFmt w:val="decimal"/>
      <w:pStyle w:val="24"/>
      <w:lvlText w:val="%4."/>
      <w:lvlJc w:val="left"/>
      <w:pPr>
        <w:ind w:left="1680" w:hanging="420"/>
      </w:pPr>
    </w:lvl>
    <w:lvl w:ilvl="4">
      <w:start w:val="1"/>
      <w:numFmt w:val="lowerLetter"/>
      <w:pStyle w:val="24Char"/>
      <w:lvlText w:val="%5)"/>
      <w:lvlJc w:val="left"/>
      <w:pPr>
        <w:ind w:left="2100" w:hanging="420"/>
      </w:pPr>
    </w:lvl>
    <w:lvl w:ilvl="5">
      <w:start w:val="1"/>
      <w:numFmt w:val="lowerRoman"/>
      <w:lvlText w:val="%6."/>
      <w:lvlJc w:val="right"/>
      <w:pPr>
        <w:ind w:left="2520" w:hanging="420"/>
      </w:pPr>
    </w:lvl>
    <w:lvl w:ilvl="6">
      <w:start w:val="1"/>
      <w:numFmt w:val="decimal"/>
      <w:pStyle w:val="3Char00"/>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7582E2F"/>
    <w:multiLevelType w:val="multilevel"/>
    <w:tmpl w:val="47582E2F"/>
    <w:lvl w:ilvl="0">
      <w:start w:val="1"/>
      <w:numFmt w:val="decimal"/>
      <w:pStyle w:val="cjHD"/>
      <w:lvlText w:val="%1）"/>
      <w:lvlJc w:val="left"/>
      <w:pPr>
        <w:tabs>
          <w:tab w:val="left" w:pos="840"/>
        </w:tabs>
        <w:ind w:left="840" w:hanging="36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3" w15:restartNumberingAfterBreak="0">
    <w:nsid w:val="49310F0C"/>
    <w:multiLevelType w:val="multilevel"/>
    <w:tmpl w:val="49310F0C"/>
    <w:lvl w:ilvl="0">
      <w:start w:val="1"/>
      <w:numFmt w:val="bullet"/>
      <w:pStyle w:val="1111"/>
      <w:lvlText w:val=""/>
      <w:lvlJc w:val="left"/>
      <w:pPr>
        <w:tabs>
          <w:tab w:val="left" w:pos="851"/>
        </w:tabs>
        <w:ind w:left="851" w:hanging="368"/>
      </w:pPr>
      <w:rPr>
        <w:rFonts w:ascii="Wingdings" w:hAnsi="Wingdings" w:hint="default"/>
      </w:rPr>
    </w:lvl>
    <w:lvl w:ilvl="1">
      <w:start w:val="1"/>
      <w:numFmt w:val="bullet"/>
      <w:lvlText w:val=""/>
      <w:lvlJc w:val="left"/>
      <w:pPr>
        <w:tabs>
          <w:tab w:val="left" w:pos="2129"/>
        </w:tabs>
        <w:ind w:left="2129" w:hanging="420"/>
      </w:pPr>
      <w:rPr>
        <w:rFonts w:ascii="Wingdings" w:hAnsi="Wingdings" w:hint="default"/>
      </w:rPr>
    </w:lvl>
    <w:lvl w:ilvl="2">
      <w:start w:val="1"/>
      <w:numFmt w:val="bullet"/>
      <w:lvlText w:val=""/>
      <w:lvlJc w:val="left"/>
      <w:pPr>
        <w:tabs>
          <w:tab w:val="left" w:pos="2549"/>
        </w:tabs>
        <w:ind w:left="2549" w:hanging="420"/>
      </w:pPr>
      <w:rPr>
        <w:rFonts w:ascii="Wingdings" w:hAnsi="Wingdings" w:hint="default"/>
      </w:rPr>
    </w:lvl>
    <w:lvl w:ilvl="3">
      <w:start w:val="1"/>
      <w:numFmt w:val="bullet"/>
      <w:lvlText w:val=""/>
      <w:lvlJc w:val="left"/>
      <w:pPr>
        <w:tabs>
          <w:tab w:val="left" w:pos="2969"/>
        </w:tabs>
        <w:ind w:left="2969" w:hanging="420"/>
      </w:pPr>
      <w:rPr>
        <w:rFonts w:ascii="Wingdings" w:hAnsi="Wingdings" w:hint="default"/>
      </w:rPr>
    </w:lvl>
    <w:lvl w:ilvl="4">
      <w:start w:val="1"/>
      <w:numFmt w:val="bullet"/>
      <w:lvlText w:val=""/>
      <w:lvlJc w:val="left"/>
      <w:pPr>
        <w:tabs>
          <w:tab w:val="left" w:pos="3389"/>
        </w:tabs>
        <w:ind w:left="3389" w:hanging="420"/>
      </w:pPr>
      <w:rPr>
        <w:rFonts w:ascii="Wingdings" w:hAnsi="Wingdings" w:hint="default"/>
      </w:rPr>
    </w:lvl>
    <w:lvl w:ilvl="5">
      <w:start w:val="1"/>
      <w:numFmt w:val="bullet"/>
      <w:lvlText w:val=""/>
      <w:lvlJc w:val="left"/>
      <w:pPr>
        <w:tabs>
          <w:tab w:val="left" w:pos="3809"/>
        </w:tabs>
        <w:ind w:left="3809" w:hanging="420"/>
      </w:pPr>
      <w:rPr>
        <w:rFonts w:ascii="Wingdings" w:hAnsi="Wingdings" w:hint="default"/>
      </w:rPr>
    </w:lvl>
    <w:lvl w:ilvl="6">
      <w:start w:val="1"/>
      <w:numFmt w:val="bullet"/>
      <w:lvlText w:val=""/>
      <w:lvlJc w:val="left"/>
      <w:pPr>
        <w:tabs>
          <w:tab w:val="left" w:pos="4229"/>
        </w:tabs>
        <w:ind w:left="4229" w:hanging="420"/>
      </w:pPr>
      <w:rPr>
        <w:rFonts w:ascii="Wingdings" w:hAnsi="Wingdings" w:hint="default"/>
      </w:rPr>
    </w:lvl>
    <w:lvl w:ilvl="7">
      <w:start w:val="1"/>
      <w:numFmt w:val="bullet"/>
      <w:lvlText w:val=""/>
      <w:lvlJc w:val="left"/>
      <w:pPr>
        <w:tabs>
          <w:tab w:val="left" w:pos="4649"/>
        </w:tabs>
        <w:ind w:left="4649" w:hanging="420"/>
      </w:pPr>
      <w:rPr>
        <w:rFonts w:ascii="Wingdings" w:hAnsi="Wingdings" w:hint="default"/>
      </w:rPr>
    </w:lvl>
    <w:lvl w:ilvl="8">
      <w:start w:val="1"/>
      <w:numFmt w:val="bullet"/>
      <w:lvlText w:val=""/>
      <w:lvlJc w:val="left"/>
      <w:pPr>
        <w:tabs>
          <w:tab w:val="left" w:pos="5069"/>
        </w:tabs>
        <w:ind w:left="5069" w:hanging="420"/>
      </w:pPr>
      <w:rPr>
        <w:rFonts w:ascii="Wingdings" w:hAnsi="Wingdings" w:hint="default"/>
      </w:rPr>
    </w:lvl>
  </w:abstractNum>
  <w:abstractNum w:abstractNumId="34" w15:restartNumberingAfterBreak="0">
    <w:nsid w:val="55875B29"/>
    <w:multiLevelType w:val="multilevel"/>
    <w:tmpl w:val="55875B29"/>
    <w:lvl w:ilvl="0">
      <w:start w:val="1"/>
      <w:numFmt w:val="chineseCountingThousand"/>
      <w:pStyle w:val="xl129"/>
      <w:suff w:val="nothing"/>
      <w:lvlText w:val="第%1册  "/>
      <w:lvlJc w:val="left"/>
      <w:pPr>
        <w:ind w:left="0" w:firstLine="0"/>
      </w:pPr>
      <w:rPr>
        <w:rFonts w:hint="eastAsia"/>
      </w:rPr>
    </w:lvl>
    <w:lvl w:ilvl="1">
      <w:start w:val="1"/>
      <w:numFmt w:val="decimal"/>
      <w:pStyle w:val="3"/>
      <w:suff w:val="nothing"/>
      <w:lvlText w:val="%2 "/>
      <w:lvlJc w:val="left"/>
      <w:pPr>
        <w:ind w:left="0" w:firstLine="0"/>
      </w:pPr>
      <w:rPr>
        <w:rFonts w:hint="eastAsia"/>
      </w:rPr>
    </w:lvl>
    <w:lvl w:ilvl="2">
      <w:start w:val="1"/>
      <w:numFmt w:val="decimal"/>
      <w:pStyle w:val="xl130"/>
      <w:suff w:val="nothing"/>
      <w:lvlText w:val="%2.%3 "/>
      <w:lvlJc w:val="left"/>
      <w:pPr>
        <w:ind w:left="0" w:firstLine="0"/>
      </w:pPr>
      <w:rPr>
        <w:rFonts w:hint="eastAsia"/>
      </w:rPr>
    </w:lvl>
    <w:lvl w:ilvl="3">
      <w:start w:val="57"/>
      <w:numFmt w:val="decimal"/>
      <w:pStyle w:val="xl131"/>
      <w:suff w:val="nothing"/>
      <w:lvlText w:val="%2.%3.%4 "/>
      <w:lvlJc w:val="left"/>
      <w:pPr>
        <w:ind w:left="426" w:firstLine="0"/>
      </w:pPr>
      <w:rPr>
        <w:rFonts w:hint="eastAsia"/>
      </w:rPr>
    </w:lvl>
    <w:lvl w:ilvl="4">
      <w:start w:val="1"/>
      <w:numFmt w:val="decimal"/>
      <w:pStyle w:val="xl132"/>
      <w:suff w:val="nothing"/>
      <w:lvlText w:val="%2.%3.%4.%5"/>
      <w:lvlJc w:val="left"/>
      <w:pPr>
        <w:ind w:left="284" w:firstLine="0"/>
      </w:pPr>
      <w:rPr>
        <w:rFonts w:hint="eastAsia"/>
      </w:rPr>
    </w:lvl>
    <w:lvl w:ilvl="5">
      <w:start w:val="1"/>
      <w:numFmt w:val="decimal"/>
      <w:pStyle w:val="4"/>
      <w:suff w:val="nothing"/>
      <w:lvlText w:val="       （%6）"/>
      <w:lvlJc w:val="left"/>
      <w:pPr>
        <w:ind w:left="1418" w:firstLine="0"/>
      </w:pPr>
      <w:rPr>
        <w:rFonts w:ascii="Times New Roman" w:eastAsia="宋体" w:hAnsi="Times New Roman" w:hint="default"/>
      </w:rPr>
    </w:lvl>
    <w:lvl w:ilvl="6">
      <w:start w:val="1"/>
      <w:numFmt w:val="decimal"/>
      <w:lvlText w:val="（%7）"/>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35" w15:restartNumberingAfterBreak="0">
    <w:nsid w:val="56EF69AE"/>
    <w:multiLevelType w:val="multilevel"/>
    <w:tmpl w:val="56EF69AE"/>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pStyle w:val="msonormal0"/>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66191C79"/>
    <w:multiLevelType w:val="multilevel"/>
    <w:tmpl w:val="66191C79"/>
    <w:lvl w:ilvl="0">
      <w:start w:val="1"/>
      <w:numFmt w:val="decimal"/>
      <w:lvlText w:val="%1）"/>
      <w:lvlJc w:val="left"/>
      <w:pPr>
        <w:tabs>
          <w:tab w:val="left" w:pos="1740"/>
        </w:tabs>
        <w:ind w:left="1740" w:hanging="480"/>
      </w:pPr>
    </w:lvl>
    <w:lvl w:ilvl="1">
      <w:start w:val="1"/>
      <w:numFmt w:val="lowerLetter"/>
      <w:lvlText w:val="%2)"/>
      <w:lvlJc w:val="left"/>
      <w:pPr>
        <w:tabs>
          <w:tab w:val="left" w:pos="1618"/>
        </w:tabs>
        <w:ind w:left="1618" w:hanging="420"/>
      </w:pPr>
    </w:lvl>
    <w:lvl w:ilvl="2">
      <w:start w:val="1"/>
      <w:numFmt w:val="lowerRoman"/>
      <w:lvlText w:val="%3."/>
      <w:lvlJc w:val="right"/>
      <w:pPr>
        <w:tabs>
          <w:tab w:val="left" w:pos="2038"/>
        </w:tabs>
        <w:ind w:left="2038" w:hanging="420"/>
      </w:pPr>
    </w:lvl>
    <w:lvl w:ilvl="3">
      <w:start w:val="1"/>
      <w:numFmt w:val="decimal"/>
      <w:pStyle w:val="cjHDChar"/>
      <w:lvlText w:val="%4."/>
      <w:lvlJc w:val="left"/>
      <w:pPr>
        <w:tabs>
          <w:tab w:val="left" w:pos="2458"/>
        </w:tabs>
        <w:ind w:left="2458" w:hanging="420"/>
      </w:pPr>
    </w:lvl>
    <w:lvl w:ilvl="4">
      <w:start w:val="1"/>
      <w:numFmt w:val="lowerLetter"/>
      <w:lvlText w:val="%5)"/>
      <w:lvlJc w:val="left"/>
      <w:pPr>
        <w:tabs>
          <w:tab w:val="left" w:pos="2878"/>
        </w:tabs>
        <w:ind w:left="2878" w:hanging="420"/>
      </w:pPr>
    </w:lvl>
    <w:lvl w:ilvl="5">
      <w:start w:val="1"/>
      <w:numFmt w:val="lowerRoman"/>
      <w:lvlText w:val="%6."/>
      <w:lvlJc w:val="right"/>
      <w:pPr>
        <w:tabs>
          <w:tab w:val="left" w:pos="3298"/>
        </w:tabs>
        <w:ind w:left="3298" w:hanging="420"/>
      </w:pPr>
    </w:lvl>
    <w:lvl w:ilvl="6">
      <w:start w:val="1"/>
      <w:numFmt w:val="decimal"/>
      <w:lvlText w:val="%7."/>
      <w:lvlJc w:val="left"/>
      <w:pPr>
        <w:tabs>
          <w:tab w:val="left" w:pos="3718"/>
        </w:tabs>
        <w:ind w:left="3718" w:hanging="420"/>
      </w:pPr>
    </w:lvl>
    <w:lvl w:ilvl="7">
      <w:start w:val="1"/>
      <w:numFmt w:val="lowerLetter"/>
      <w:lvlText w:val="%8)"/>
      <w:lvlJc w:val="left"/>
      <w:pPr>
        <w:tabs>
          <w:tab w:val="left" w:pos="4138"/>
        </w:tabs>
        <w:ind w:left="4138" w:hanging="420"/>
      </w:pPr>
    </w:lvl>
    <w:lvl w:ilvl="8">
      <w:start w:val="1"/>
      <w:numFmt w:val="lowerRoman"/>
      <w:lvlText w:val="%9."/>
      <w:lvlJc w:val="right"/>
      <w:pPr>
        <w:tabs>
          <w:tab w:val="left" w:pos="4558"/>
        </w:tabs>
        <w:ind w:left="4558" w:hanging="420"/>
      </w:pPr>
    </w:lvl>
  </w:abstractNum>
  <w:abstractNum w:abstractNumId="37" w15:restartNumberingAfterBreak="0">
    <w:nsid w:val="6A4D6150"/>
    <w:multiLevelType w:val="multilevel"/>
    <w:tmpl w:val="6A4D6150"/>
    <w:lvl w:ilvl="0">
      <w:start w:val="4"/>
      <w:numFmt w:val="chineseCountingThousand"/>
      <w:pStyle w:val="CharCharCharCharCharCharChar1Char"/>
      <w:suff w:val="space"/>
      <w:lvlText w:val="第 %1 篇"/>
      <w:lvlJc w:val="center"/>
      <w:pPr>
        <w:ind w:left="0" w:firstLine="0"/>
      </w:pPr>
      <w:rPr>
        <w:rFonts w:ascii="Times New Roman" w:eastAsia="黑体" w:hAnsi="Times New Roman" w:hint="default"/>
        <w:b w:val="0"/>
        <w:i w:val="0"/>
        <w:sz w:val="30"/>
      </w:rPr>
    </w:lvl>
    <w:lvl w:ilvl="1">
      <w:start w:val="1"/>
      <w:numFmt w:val="decimal"/>
      <w:pStyle w:val="Char2CharCharCharCharCharChar1CharChar"/>
      <w:suff w:val="space"/>
      <w:lvlText w:val="%2"/>
      <w:lvlJc w:val="left"/>
      <w:pPr>
        <w:ind w:left="0" w:firstLine="0"/>
      </w:pPr>
      <w:rPr>
        <w:rFonts w:ascii="Arial Unicode MS" w:eastAsia="黑体" w:hAnsi="Arial Unicode MS" w:hint="eastAsia"/>
        <w:b w:val="0"/>
        <w:i w:val="0"/>
        <w:sz w:val="28"/>
      </w:rPr>
    </w:lvl>
    <w:lvl w:ilvl="2">
      <w:start w:val="1"/>
      <w:numFmt w:val="decimal"/>
      <w:suff w:val="space"/>
      <w:lvlText w:val="%2.%3"/>
      <w:lvlJc w:val="left"/>
      <w:pPr>
        <w:ind w:left="0" w:firstLine="0"/>
      </w:pPr>
      <w:rPr>
        <w:rFonts w:ascii="Arial Unicode MS" w:eastAsia="黑体" w:hAnsi="Arial Unicode MS" w:hint="eastAsia"/>
        <w:b w:val="0"/>
        <w:i w:val="0"/>
        <w:sz w:val="28"/>
      </w:rPr>
    </w:lvl>
    <w:lvl w:ilvl="3">
      <w:start w:val="1"/>
      <w:numFmt w:val="decimal"/>
      <w:pStyle w:val="CharCharCharCharZchnZchnCharCharChar1"/>
      <w:suff w:val="space"/>
      <w:lvlText w:val="%2.%3.%4"/>
      <w:lvlJc w:val="left"/>
      <w:pPr>
        <w:ind w:left="0" w:firstLine="0"/>
      </w:pPr>
      <w:rPr>
        <w:rFonts w:ascii="Arial Unicode MS" w:eastAsia="黑体" w:hAnsi="Arial Unicode MS" w:hint="eastAsia"/>
        <w:b w:val="0"/>
        <w:i w:val="0"/>
        <w:sz w:val="28"/>
      </w:rPr>
    </w:lvl>
    <w:lvl w:ilvl="4">
      <w:start w:val="1"/>
      <w:numFmt w:val="decimal"/>
      <w:pStyle w:val="a2"/>
      <w:suff w:val="space"/>
      <w:lvlText w:val="%5."/>
      <w:lvlJc w:val="left"/>
      <w:pPr>
        <w:ind w:left="0" w:firstLine="624"/>
      </w:pPr>
      <w:rPr>
        <w:rFonts w:ascii="Arial Unicode MS" w:eastAsia="宋体" w:hAnsi="Arial Unicode MS" w:hint="eastAsia"/>
        <w:b w:val="0"/>
        <w:i w:val="0"/>
        <w:sz w:val="24"/>
      </w:rPr>
    </w:lvl>
    <w:lvl w:ilvl="5">
      <w:start w:val="1"/>
      <w:numFmt w:val="decimal"/>
      <w:pStyle w:val="CL"/>
      <w:suff w:val="space"/>
      <w:lvlText w:val="（%6）"/>
      <w:lvlJc w:val="left"/>
      <w:pPr>
        <w:ind w:left="0" w:firstLine="624"/>
      </w:pPr>
      <w:rPr>
        <w:rFonts w:ascii="Arial Unicode MS" w:eastAsia="宋体" w:hAnsi="Arial Unicode MS" w:hint="eastAsia"/>
        <w:b w:val="0"/>
        <w:i w:val="0"/>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6D285686"/>
    <w:multiLevelType w:val="multilevel"/>
    <w:tmpl w:val="6D285686"/>
    <w:lvl w:ilvl="0">
      <w:start w:val="1"/>
      <w:numFmt w:val="decimal"/>
      <w:pStyle w:val="CharChar8"/>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6D3963D7"/>
    <w:multiLevelType w:val="multilevel"/>
    <w:tmpl w:val="6D3963D7"/>
    <w:lvl w:ilvl="0">
      <w:start w:val="1"/>
      <w:numFmt w:val="decimal"/>
      <w:lvlText w:val="第%1节"/>
      <w:lvlJc w:val="left"/>
      <w:pPr>
        <w:tabs>
          <w:tab w:val="left" w:pos="3319"/>
        </w:tabs>
        <w:ind w:left="3319" w:hanging="420"/>
      </w:pPr>
      <w:rPr>
        <w:rFonts w:hint="eastAsia"/>
      </w:rPr>
    </w:lvl>
    <w:lvl w:ilvl="1">
      <w:start w:val="1"/>
      <w:numFmt w:val="decimal"/>
      <w:pStyle w:val="CharCharCharCharCharCharChar1Char1"/>
      <w:lvlText w:val="1.%2"/>
      <w:lvlJc w:val="left"/>
      <w:pPr>
        <w:tabs>
          <w:tab w:val="left" w:pos="420"/>
        </w:tabs>
        <w:ind w:left="420" w:hanging="420"/>
      </w:pPr>
      <w:rPr>
        <w:rFonts w:ascii="宋体" w:eastAsia="宋体" w:hAnsi="宋体" w:hint="eastAsia"/>
      </w:rPr>
    </w:lvl>
    <w:lvl w:ilvl="2">
      <w:start w:val="1"/>
      <w:numFmt w:val="decimal"/>
      <w:lvlText w:val="2.%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2F27780"/>
    <w:multiLevelType w:val="multilevel"/>
    <w:tmpl w:val="72F27780"/>
    <w:lvl w:ilvl="0">
      <w:start w:val="5"/>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77537F0E"/>
    <w:multiLevelType w:val="multilevel"/>
    <w:tmpl w:val="77537F0E"/>
    <w:lvl w:ilvl="0">
      <w:start w:val="1"/>
      <w:numFmt w:val="bullet"/>
      <w:pStyle w:val="a3"/>
      <w:lvlText w:val=""/>
      <w:lvlJc w:val="left"/>
      <w:pPr>
        <w:tabs>
          <w:tab w:val="left" w:pos="5400"/>
        </w:tabs>
        <w:ind w:left="5400" w:hanging="360"/>
      </w:pPr>
      <w:rPr>
        <w:rFonts w:ascii="Wingdings" w:hAnsi="Wingdings" w:hint="default"/>
      </w:rPr>
    </w:lvl>
    <w:lvl w:ilvl="1">
      <w:start w:val="1"/>
      <w:numFmt w:val="bullet"/>
      <w:lvlText w:val="o"/>
      <w:lvlJc w:val="left"/>
      <w:pPr>
        <w:tabs>
          <w:tab w:val="left" w:pos="6120"/>
        </w:tabs>
        <w:ind w:left="6120" w:hanging="360"/>
      </w:pPr>
      <w:rPr>
        <w:rFonts w:ascii="Courier New" w:hAnsi="Courier New" w:hint="default"/>
      </w:rPr>
    </w:lvl>
    <w:lvl w:ilvl="2">
      <w:start w:val="1"/>
      <w:numFmt w:val="bullet"/>
      <w:lvlText w:val=""/>
      <w:lvlJc w:val="left"/>
      <w:pPr>
        <w:tabs>
          <w:tab w:val="left" w:pos="6840"/>
        </w:tabs>
        <w:ind w:left="6840" w:hanging="360"/>
      </w:pPr>
      <w:rPr>
        <w:rFonts w:ascii="Wingdings" w:hAnsi="Wingdings" w:hint="default"/>
      </w:rPr>
    </w:lvl>
    <w:lvl w:ilvl="3">
      <w:start w:val="1"/>
      <w:numFmt w:val="bullet"/>
      <w:lvlText w:val=""/>
      <w:lvlJc w:val="left"/>
      <w:pPr>
        <w:tabs>
          <w:tab w:val="left" w:pos="7560"/>
        </w:tabs>
        <w:ind w:left="7560" w:hanging="360"/>
      </w:pPr>
      <w:rPr>
        <w:rFonts w:ascii="Symbol" w:hAnsi="Symbol" w:hint="default"/>
      </w:rPr>
    </w:lvl>
    <w:lvl w:ilvl="4">
      <w:start w:val="1"/>
      <w:numFmt w:val="bullet"/>
      <w:lvlText w:val="o"/>
      <w:lvlJc w:val="left"/>
      <w:pPr>
        <w:tabs>
          <w:tab w:val="left" w:pos="8280"/>
        </w:tabs>
        <w:ind w:left="8280" w:hanging="360"/>
      </w:pPr>
      <w:rPr>
        <w:rFonts w:ascii="Courier New" w:hAnsi="Courier New" w:hint="default"/>
      </w:rPr>
    </w:lvl>
    <w:lvl w:ilvl="5">
      <w:start w:val="1"/>
      <w:numFmt w:val="bullet"/>
      <w:lvlText w:val=""/>
      <w:lvlJc w:val="left"/>
      <w:pPr>
        <w:tabs>
          <w:tab w:val="left" w:pos="9000"/>
        </w:tabs>
        <w:ind w:left="9000" w:hanging="360"/>
      </w:pPr>
      <w:rPr>
        <w:rFonts w:ascii="Wingdings" w:hAnsi="Wingdings" w:hint="default"/>
      </w:rPr>
    </w:lvl>
    <w:lvl w:ilvl="6">
      <w:start w:val="1"/>
      <w:numFmt w:val="bullet"/>
      <w:lvlText w:val=""/>
      <w:lvlJc w:val="left"/>
      <w:pPr>
        <w:tabs>
          <w:tab w:val="left" w:pos="9720"/>
        </w:tabs>
        <w:ind w:left="9720" w:hanging="360"/>
      </w:pPr>
      <w:rPr>
        <w:rFonts w:ascii="Symbol" w:hAnsi="Symbol" w:hint="default"/>
      </w:rPr>
    </w:lvl>
    <w:lvl w:ilvl="7">
      <w:start w:val="1"/>
      <w:numFmt w:val="bullet"/>
      <w:lvlText w:val="o"/>
      <w:lvlJc w:val="left"/>
      <w:pPr>
        <w:tabs>
          <w:tab w:val="left" w:pos="10440"/>
        </w:tabs>
        <w:ind w:left="10440" w:hanging="360"/>
      </w:pPr>
      <w:rPr>
        <w:rFonts w:ascii="Courier New" w:hAnsi="Courier New" w:hint="default"/>
      </w:rPr>
    </w:lvl>
    <w:lvl w:ilvl="8">
      <w:start w:val="1"/>
      <w:numFmt w:val="bullet"/>
      <w:lvlText w:val=""/>
      <w:lvlJc w:val="left"/>
      <w:pPr>
        <w:tabs>
          <w:tab w:val="left" w:pos="11160"/>
        </w:tabs>
        <w:ind w:left="11160" w:hanging="360"/>
      </w:pPr>
      <w:rPr>
        <w:rFonts w:ascii="Wingdings" w:hAnsi="Wingdings" w:hint="default"/>
      </w:rPr>
    </w:lvl>
  </w:abstractNum>
  <w:abstractNum w:abstractNumId="42" w15:restartNumberingAfterBreak="0">
    <w:nsid w:val="7ACF189D"/>
    <w:multiLevelType w:val="multilevel"/>
    <w:tmpl w:val="7ACF189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0" w:firstLine="425"/>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C5935E9"/>
    <w:multiLevelType w:val="multilevel"/>
    <w:tmpl w:val="7C5935E9"/>
    <w:lvl w:ilvl="0">
      <w:start w:val="11"/>
      <w:numFmt w:val="decimal"/>
      <w:pStyle w:val="30"/>
      <w:lvlText w:val="%1"/>
      <w:lvlJc w:val="left"/>
      <w:pPr>
        <w:tabs>
          <w:tab w:val="left" w:pos="0"/>
        </w:tabs>
        <w:ind w:left="425" w:hanging="425"/>
      </w:pPr>
      <w:rPr>
        <w:rFonts w:hint="eastAsia"/>
      </w:rPr>
    </w:lvl>
    <w:lvl w:ilvl="1">
      <w:start w:val="1"/>
      <w:numFmt w:val="decimal"/>
      <w:lvlText w:val="%1.%2"/>
      <w:lvlJc w:val="left"/>
      <w:pPr>
        <w:tabs>
          <w:tab w:val="left" w:pos="0"/>
        </w:tabs>
        <w:ind w:left="1419" w:hanging="567"/>
      </w:pPr>
      <w:rPr>
        <w:rFonts w:hint="eastAsia"/>
      </w:rPr>
    </w:lvl>
    <w:lvl w:ilvl="2">
      <w:start w:val="1"/>
      <w:numFmt w:val="decimal"/>
      <w:lvlText w:val="%1.%2.%3"/>
      <w:lvlJc w:val="left"/>
      <w:pPr>
        <w:tabs>
          <w:tab w:val="left" w:pos="-425"/>
        </w:tabs>
        <w:ind w:left="1135" w:hanging="567"/>
      </w:pPr>
      <w:rPr>
        <w:rFonts w:hint="eastAsia"/>
        <w:lang w:eastAsia="zh-CN"/>
      </w:rPr>
    </w:lvl>
    <w:lvl w:ilvl="3">
      <w:start w:val="1"/>
      <w:numFmt w:val="decimal"/>
      <w:pStyle w:val="11"/>
      <w:lvlText w:val="%1.%2.%3.%4"/>
      <w:lvlJc w:val="left"/>
      <w:pPr>
        <w:tabs>
          <w:tab w:val="left" w:pos="0"/>
        </w:tabs>
        <w:ind w:left="1984" w:hanging="708"/>
      </w:pPr>
      <w:rPr>
        <w:rFonts w:hint="eastAsia"/>
      </w:rPr>
    </w:lvl>
    <w:lvl w:ilvl="4">
      <w:start w:val="1"/>
      <w:numFmt w:val="decimal"/>
      <w:lvlText w:val="%1.%2.%3.%4.%5"/>
      <w:lvlJc w:val="left"/>
      <w:pPr>
        <w:tabs>
          <w:tab w:val="left" w:pos="0"/>
        </w:tabs>
        <w:ind w:left="2551" w:hanging="850"/>
      </w:pPr>
      <w:rPr>
        <w:rFonts w:hint="eastAsia"/>
      </w:rPr>
    </w:lvl>
    <w:lvl w:ilvl="5">
      <w:start w:val="1"/>
      <w:numFmt w:val="decimal"/>
      <w:lvlText w:val="%1.%2.%3.%4.%5.%6"/>
      <w:lvlJc w:val="left"/>
      <w:pPr>
        <w:tabs>
          <w:tab w:val="left" w:pos="0"/>
        </w:tabs>
        <w:ind w:left="3260" w:hanging="1134"/>
      </w:pPr>
      <w:rPr>
        <w:rFonts w:hint="eastAsia"/>
      </w:rPr>
    </w:lvl>
    <w:lvl w:ilvl="6">
      <w:start w:val="1"/>
      <w:numFmt w:val="decimal"/>
      <w:lvlText w:val="%1.%2.%3.%4.%5.%6.%7"/>
      <w:lvlJc w:val="left"/>
      <w:pPr>
        <w:tabs>
          <w:tab w:val="left" w:pos="0"/>
        </w:tabs>
        <w:ind w:left="3827" w:hanging="1276"/>
      </w:pPr>
      <w:rPr>
        <w:rFonts w:hint="eastAsia"/>
      </w:rPr>
    </w:lvl>
    <w:lvl w:ilvl="7">
      <w:start w:val="1"/>
      <w:numFmt w:val="decimal"/>
      <w:lvlText w:val="%1.%2.%3.%4.%5.%6.%7.%8"/>
      <w:lvlJc w:val="left"/>
      <w:pPr>
        <w:tabs>
          <w:tab w:val="left" w:pos="0"/>
        </w:tabs>
        <w:ind w:left="4394" w:hanging="1418"/>
      </w:pPr>
      <w:rPr>
        <w:rFonts w:hint="eastAsia"/>
      </w:rPr>
    </w:lvl>
    <w:lvl w:ilvl="8">
      <w:start w:val="1"/>
      <w:numFmt w:val="decimal"/>
      <w:lvlText w:val="%1.%2.%3.%4.%5.%6.%7.%8.%9"/>
      <w:lvlJc w:val="left"/>
      <w:pPr>
        <w:tabs>
          <w:tab w:val="left" w:pos="0"/>
        </w:tabs>
        <w:ind w:left="5102" w:hanging="1700"/>
      </w:pPr>
      <w:rPr>
        <w:rFonts w:hint="eastAsia"/>
      </w:rPr>
    </w:lvl>
  </w:abstractNum>
  <w:abstractNum w:abstractNumId="44" w15:restartNumberingAfterBreak="0">
    <w:nsid w:val="7F75751A"/>
    <w:multiLevelType w:val="multilevel"/>
    <w:tmpl w:val="7F75751A"/>
    <w:lvl w:ilvl="0">
      <w:start w:val="1"/>
      <w:numFmt w:val="decimal"/>
      <w:lvlText w:val="%1."/>
      <w:lvlJc w:val="left"/>
      <w:pPr>
        <w:ind w:left="420" w:hanging="420"/>
      </w:pPr>
      <w:rPr>
        <w:rFonts w:hint="eastAsia"/>
      </w:rPr>
    </w:lvl>
    <w:lvl w:ilvl="1">
      <w:start w:val="2"/>
      <w:numFmt w:val="decimal"/>
      <w:isLgl/>
      <w:lvlText w:val="%1.%2"/>
      <w:lvlJc w:val="left"/>
      <w:pPr>
        <w:ind w:left="720" w:hanging="720"/>
      </w:pPr>
      <w:rPr>
        <w:rFonts w:ascii="Times New Roman" w:cs="Times New Roman" w:hint="default"/>
      </w:rPr>
    </w:lvl>
    <w:lvl w:ilvl="2">
      <w:start w:val="1"/>
      <w:numFmt w:val="decimal"/>
      <w:isLgl/>
      <w:lvlText w:val="%1.%2.%3"/>
      <w:lvlJc w:val="left"/>
      <w:pPr>
        <w:ind w:left="720" w:hanging="720"/>
      </w:pPr>
      <w:rPr>
        <w:rFonts w:ascii="Times New Roman" w:cs="Times New Roman" w:hint="default"/>
      </w:rPr>
    </w:lvl>
    <w:lvl w:ilvl="3">
      <w:start w:val="1"/>
      <w:numFmt w:val="decimal"/>
      <w:isLgl/>
      <w:lvlText w:val="%1.%2.%3.%4"/>
      <w:lvlJc w:val="left"/>
      <w:pPr>
        <w:ind w:left="1080" w:hanging="1080"/>
      </w:pPr>
      <w:rPr>
        <w:rFonts w:ascii="Times New Roman" w:cs="Times New Roman" w:hint="default"/>
      </w:rPr>
    </w:lvl>
    <w:lvl w:ilvl="4">
      <w:start w:val="1"/>
      <w:numFmt w:val="decimal"/>
      <w:isLgl/>
      <w:lvlText w:val="%1.%2.%3.%4.%5"/>
      <w:lvlJc w:val="left"/>
      <w:pPr>
        <w:ind w:left="1440" w:hanging="1440"/>
      </w:pPr>
      <w:rPr>
        <w:rFonts w:ascii="Times New Roman" w:cs="Times New Roman" w:hint="default"/>
      </w:rPr>
    </w:lvl>
    <w:lvl w:ilvl="5">
      <w:start w:val="1"/>
      <w:numFmt w:val="decimal"/>
      <w:isLgl/>
      <w:lvlText w:val="%1.%2.%3.%4.%5.%6"/>
      <w:lvlJc w:val="left"/>
      <w:pPr>
        <w:ind w:left="1800" w:hanging="1800"/>
      </w:pPr>
      <w:rPr>
        <w:rFonts w:ascii="Times New Roman" w:cs="Times New Roman" w:hint="default"/>
      </w:rPr>
    </w:lvl>
    <w:lvl w:ilvl="6">
      <w:start w:val="1"/>
      <w:numFmt w:val="decimal"/>
      <w:isLgl/>
      <w:lvlText w:val="%1.%2.%3.%4.%5.%6.%7"/>
      <w:lvlJc w:val="left"/>
      <w:pPr>
        <w:ind w:left="1800" w:hanging="1800"/>
      </w:pPr>
      <w:rPr>
        <w:rFonts w:ascii="Times New Roman" w:cs="Times New Roman" w:hint="default"/>
      </w:rPr>
    </w:lvl>
    <w:lvl w:ilvl="7">
      <w:start w:val="1"/>
      <w:numFmt w:val="decimal"/>
      <w:isLgl/>
      <w:lvlText w:val="%1.%2.%3.%4.%5.%6.%7.%8"/>
      <w:lvlJc w:val="left"/>
      <w:pPr>
        <w:ind w:left="2160" w:hanging="2160"/>
      </w:pPr>
      <w:rPr>
        <w:rFonts w:ascii="Times New Roman" w:cs="Times New Roman" w:hint="default"/>
      </w:rPr>
    </w:lvl>
    <w:lvl w:ilvl="8">
      <w:start w:val="1"/>
      <w:numFmt w:val="decimal"/>
      <w:isLgl/>
      <w:lvlText w:val="%1.%2.%3.%4.%5.%6.%7.%8.%9"/>
      <w:lvlJc w:val="left"/>
      <w:pPr>
        <w:ind w:left="2520" w:hanging="2520"/>
      </w:pPr>
      <w:rPr>
        <w:rFonts w:ascii="Times New Roman" w:cs="Times New Roman" w:hint="default"/>
      </w:rPr>
    </w:lvl>
  </w:abstractNum>
  <w:num w:numId="1">
    <w:abstractNumId w:val="29"/>
  </w:num>
  <w:num w:numId="2">
    <w:abstractNumId w:val="8"/>
  </w:num>
  <w:num w:numId="3">
    <w:abstractNumId w:val="2"/>
  </w:num>
  <w:num w:numId="4">
    <w:abstractNumId w:val="5"/>
  </w:num>
  <w:num w:numId="5">
    <w:abstractNumId w:val="11"/>
  </w:num>
  <w:num w:numId="6">
    <w:abstractNumId w:val="1"/>
  </w:num>
  <w:num w:numId="7">
    <w:abstractNumId w:val="3"/>
  </w:num>
  <w:num w:numId="8">
    <w:abstractNumId w:val="13"/>
  </w:num>
  <w:num w:numId="9">
    <w:abstractNumId w:val="4"/>
  </w:num>
  <w:num w:numId="10">
    <w:abstractNumId w:val="19"/>
  </w:num>
  <w:num w:numId="11">
    <w:abstractNumId w:val="16"/>
  </w:num>
  <w:num w:numId="12">
    <w:abstractNumId w:val="9"/>
  </w:num>
  <w:num w:numId="13">
    <w:abstractNumId w:val="14"/>
  </w:num>
  <w:num w:numId="14">
    <w:abstractNumId w:val="18"/>
  </w:num>
  <w:num w:numId="15">
    <w:abstractNumId w:val="7"/>
  </w:num>
  <w:num w:numId="16">
    <w:abstractNumId w:val="42"/>
  </w:num>
  <w:num w:numId="17">
    <w:abstractNumId w:val="15"/>
  </w:num>
  <w:num w:numId="18">
    <w:abstractNumId w:val="17"/>
  </w:num>
  <w:num w:numId="19">
    <w:abstractNumId w:val="28"/>
  </w:num>
  <w:num w:numId="20">
    <w:abstractNumId w:val="10"/>
  </w:num>
  <w:num w:numId="21">
    <w:abstractNumId w:val="6"/>
  </w:num>
  <w:num w:numId="22">
    <w:abstractNumId w:val="12"/>
  </w:num>
  <w:num w:numId="23">
    <w:abstractNumId w:val="44"/>
  </w:num>
  <w:num w:numId="24">
    <w:abstractNumId w:val="40"/>
  </w:num>
  <w:num w:numId="25">
    <w:abstractNumId w:val="22"/>
  </w:num>
  <w:num w:numId="26">
    <w:abstractNumId w:val="0"/>
  </w:num>
  <w:num w:numId="27">
    <w:abstractNumId w:val="33"/>
  </w:num>
  <w:num w:numId="28">
    <w:abstractNumId w:val="27"/>
  </w:num>
  <w:num w:numId="29">
    <w:abstractNumId w:val="2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0"/>
  </w:num>
  <w:num w:numId="37">
    <w:abstractNumId w:val="41"/>
  </w:num>
  <w:num w:numId="38">
    <w:abstractNumId w:val="31"/>
  </w:num>
  <w:num w:numId="39">
    <w:abstractNumId w:val="23"/>
  </w:num>
  <w:num w:numId="40">
    <w:abstractNumId w:val="37"/>
    <w:lvlOverride w:ilvl="0">
      <w:lvl w:ilvl="0" w:tentative="1">
        <w:start w:val="4"/>
        <w:numFmt w:val="chineseCountingThousand"/>
        <w:pStyle w:val="CharCharCharCharCharCharChar1Char"/>
        <w:suff w:val="space"/>
        <w:lvlText w:val="第 %1 篇"/>
        <w:lvlJc w:val="center"/>
        <w:pPr>
          <w:ind w:left="0" w:firstLine="0"/>
        </w:pPr>
        <w:rPr>
          <w:rFonts w:ascii="Times New Roman" w:eastAsia="黑体" w:hAnsi="Times New Roman" w:hint="default"/>
          <w:b w:val="0"/>
          <w:i w:val="0"/>
          <w:sz w:val="30"/>
        </w:rPr>
      </w:lvl>
    </w:lvlOverride>
    <w:lvlOverride w:ilvl="1">
      <w:lvl w:ilvl="1" w:tentative="1">
        <w:start w:val="1"/>
        <w:numFmt w:val="decimal"/>
        <w:pStyle w:val="Char2CharCharCharCharCharChar1CharChar"/>
        <w:suff w:val="space"/>
        <w:lvlText w:val="%2"/>
        <w:lvlJc w:val="left"/>
        <w:pPr>
          <w:ind w:left="0" w:firstLine="0"/>
        </w:pPr>
        <w:rPr>
          <w:rFonts w:ascii="Arial Unicode MS" w:eastAsia="黑体" w:hAnsi="Arial Unicode MS" w:hint="eastAsia"/>
          <w:b w:val="0"/>
          <w:i w:val="0"/>
          <w:sz w:val="28"/>
        </w:rPr>
      </w:lvl>
    </w:lvlOverride>
    <w:lvlOverride w:ilvl="2">
      <w:lvl w:ilvl="2" w:tentative="1">
        <w:start w:val="1"/>
        <w:numFmt w:val="decimal"/>
        <w:suff w:val="space"/>
        <w:lvlText w:val="%2.%3"/>
        <w:lvlJc w:val="left"/>
        <w:pPr>
          <w:ind w:left="0" w:firstLine="0"/>
        </w:pPr>
        <w:rPr>
          <w:rFonts w:ascii="Arial Unicode MS" w:eastAsia="黑体" w:hAnsi="Arial Unicode MS" w:hint="eastAsia"/>
          <w:b w:val="0"/>
          <w:i w:val="0"/>
          <w:sz w:val="28"/>
        </w:rPr>
      </w:lvl>
    </w:lvlOverride>
    <w:lvlOverride w:ilvl="3">
      <w:lvl w:ilvl="3" w:tentative="1">
        <w:start w:val="1"/>
        <w:numFmt w:val="decimal"/>
        <w:pStyle w:val="CharCharCharCharZchnZchnCharCharChar1"/>
        <w:suff w:val="space"/>
        <w:lvlText w:val="%2.%3.%4"/>
        <w:lvlJc w:val="left"/>
        <w:pPr>
          <w:ind w:left="0" w:firstLine="0"/>
        </w:pPr>
        <w:rPr>
          <w:rFonts w:ascii="Arial Unicode MS" w:eastAsia="黑体" w:hAnsi="Arial Unicode MS" w:hint="eastAsia"/>
          <w:b w:val="0"/>
          <w:i w:val="0"/>
          <w:sz w:val="28"/>
        </w:rPr>
      </w:lvl>
    </w:lvlOverride>
    <w:lvlOverride w:ilvl="4">
      <w:lvl w:ilvl="4" w:tentative="1">
        <w:start w:val="1"/>
        <w:numFmt w:val="decimal"/>
        <w:pStyle w:val="a2"/>
        <w:suff w:val="space"/>
        <w:lvlText w:val="%5."/>
        <w:lvlJc w:val="left"/>
        <w:pPr>
          <w:ind w:left="0" w:firstLine="624"/>
        </w:pPr>
        <w:rPr>
          <w:rFonts w:ascii="Arial Unicode MS" w:eastAsia="宋体" w:hAnsi="Arial Unicode MS" w:hint="eastAsia"/>
          <w:b w:val="0"/>
          <w:i w:val="0"/>
          <w:sz w:val="24"/>
        </w:rPr>
      </w:lvl>
    </w:lvlOverride>
    <w:lvlOverride w:ilvl="5">
      <w:lvl w:ilvl="5" w:tentative="1">
        <w:start w:val="1"/>
        <w:numFmt w:val="decimal"/>
        <w:pStyle w:val="CL"/>
        <w:suff w:val="space"/>
        <w:lvlText w:val="（%6）"/>
        <w:lvlJc w:val="left"/>
        <w:pPr>
          <w:ind w:left="-198" w:firstLine="624"/>
        </w:pPr>
        <w:rPr>
          <w:rFonts w:ascii="Arial Unicode MS" w:eastAsia="宋体" w:hAnsi="Arial Unicode MS" w:hint="eastAsia"/>
          <w:b w:val="0"/>
          <w:i w:val="0"/>
          <w:sz w:val="24"/>
          <w:lang w:val="en-US"/>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41">
    <w:abstractNumId w:val="39"/>
  </w:num>
  <w:num w:numId="42">
    <w:abstractNumId w:val="26"/>
  </w:num>
  <w:num w:numId="43">
    <w:abstractNumId w:val="38"/>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29"/>
    <w:lvlOverride w:ilvl="0">
      <w:lvl w:ilvl="0" w:tentative="1">
        <w:start w:val="1"/>
        <w:numFmt w:val="decimal"/>
        <w:pStyle w:val="W"/>
        <w:lvlText w:val="第%1章"/>
        <w:lvlJc w:val="center"/>
        <w:pPr>
          <w:ind w:left="1134" w:hanging="567"/>
        </w:pPr>
        <w:rPr>
          <w:rFonts w:hint="default"/>
        </w:rPr>
      </w:lvl>
    </w:lvlOverride>
    <w:lvlOverride w:ilvl="1">
      <w:lvl w:ilvl="1" w:tentative="1">
        <w:start w:val="1"/>
        <w:numFmt w:val="decimal"/>
        <w:pStyle w:val="222222222222"/>
        <w:lvlText w:val="%1.%2"/>
        <w:lvlJc w:val="left"/>
        <w:pPr>
          <w:ind w:left="840" w:hanging="840"/>
        </w:pPr>
        <w:rPr>
          <w:rFonts w:ascii="Times New Roman" w:hAnsi="Times New Roman" w:hint="default"/>
          <w:b/>
          <w:i w:val="0"/>
        </w:rPr>
      </w:lvl>
    </w:lvlOverride>
    <w:lvlOverride w:ilvl="2">
      <w:lvl w:ilvl="2" w:tentative="1">
        <w:start w:val="1"/>
        <w:numFmt w:val="decimal"/>
        <w:pStyle w:val="font61"/>
        <w:lvlText w:val="%1.%2.%3"/>
        <w:lvlJc w:val="left"/>
        <w:pPr>
          <w:ind w:left="839" w:hanging="839"/>
        </w:pPr>
        <w:rPr>
          <w:rFonts w:ascii="Times New Roman" w:eastAsia="宋体" w:hAnsi="Times New Roman" w:hint="default"/>
          <w:b/>
          <w:i w:val="0"/>
        </w:rPr>
      </w:lvl>
    </w:lvlOverride>
    <w:lvlOverride w:ilvl="3">
      <w:lvl w:ilvl="3" w:tentative="1">
        <w:start w:val="1"/>
        <w:numFmt w:val="decimal"/>
        <w:pStyle w:val="a"/>
        <w:lvlText w:val="%1.%2.%3.%4"/>
        <w:lvlJc w:val="left"/>
        <w:pPr>
          <w:ind w:left="839" w:hanging="839"/>
        </w:pPr>
        <w:rPr>
          <w:rFonts w:ascii="Times New Roman" w:hAnsi="Times New Roman" w:hint="default"/>
          <w:b/>
          <w:i w:val="0"/>
        </w:rPr>
      </w:lvl>
    </w:lvlOverride>
    <w:lvlOverride w:ilvl="4">
      <w:lvl w:ilvl="4" w:tentative="1">
        <w:start w:val="1"/>
        <w:numFmt w:val="decimal"/>
        <w:pStyle w:val="a0"/>
        <w:lvlText w:val="%1.%2.%3.%4.%5"/>
        <w:lvlJc w:val="left"/>
        <w:pPr>
          <w:ind w:left="1134" w:hanging="1134"/>
        </w:pPr>
        <w:rPr>
          <w:rFonts w:ascii="Times New Roman" w:hAnsi="Times New Roman" w:hint="default"/>
          <w:b/>
          <w:i w:val="0"/>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79"/>
    <w:rsid w:val="002564D2"/>
    <w:rsid w:val="00950479"/>
    <w:rsid w:val="00B510AF"/>
    <w:rsid w:val="00F8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8ADA78-1CCD-4C3C-AF0E-F816BE8A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lsdException w:name="HTML Code" w:semiHidden="1" w:unhideWhenUsed="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next w:val="2"/>
    <w:uiPriority w:val="1"/>
    <w:qFormat/>
    <w:rsid w:val="00B510AF"/>
    <w:pPr>
      <w:widowControl w:val="0"/>
    </w:pPr>
    <w:rPr>
      <w:rFonts w:ascii="Calibri" w:eastAsia="宋体" w:hAnsi="Calibri" w:cs="Times New Roman"/>
      <w:kern w:val="0"/>
      <w:sz w:val="22"/>
      <w:lang w:eastAsia="en-US"/>
    </w:rPr>
  </w:style>
  <w:style w:type="paragraph" w:styleId="12">
    <w:name w:val="heading 1"/>
    <w:basedOn w:val="a4"/>
    <w:next w:val="a4"/>
    <w:link w:val="110"/>
    <w:qFormat/>
    <w:rsid w:val="00B510AF"/>
    <w:pPr>
      <w:keepNext/>
      <w:keepLines/>
      <w:spacing w:before="340" w:after="330" w:line="578" w:lineRule="auto"/>
      <w:outlineLvl w:val="0"/>
    </w:pPr>
    <w:rPr>
      <w:b/>
      <w:bCs/>
      <w:kern w:val="44"/>
      <w:sz w:val="44"/>
      <w:szCs w:val="44"/>
    </w:rPr>
  </w:style>
  <w:style w:type="paragraph" w:styleId="2">
    <w:name w:val="heading 2"/>
    <w:basedOn w:val="a4"/>
    <w:next w:val="a4"/>
    <w:link w:val="20"/>
    <w:unhideWhenUsed/>
    <w:qFormat/>
    <w:rsid w:val="00B5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4"/>
    <w:next w:val="a4"/>
    <w:link w:val="310"/>
    <w:qFormat/>
    <w:rsid w:val="00B510AF"/>
    <w:pPr>
      <w:keepNext/>
      <w:keepLines/>
      <w:spacing w:beforeLines="50" w:before="156" w:afterLines="50" w:after="156" w:line="360" w:lineRule="auto"/>
      <w:jc w:val="center"/>
      <w:outlineLvl w:val="2"/>
    </w:pPr>
    <w:rPr>
      <w:rFonts w:ascii="仿宋_GB2312" w:eastAsia="仿宋_GB2312" w:hAnsi="Times New Roman"/>
      <w:bCs/>
      <w:kern w:val="2"/>
      <w:sz w:val="24"/>
      <w:szCs w:val="24"/>
    </w:rPr>
  </w:style>
  <w:style w:type="paragraph" w:styleId="40">
    <w:name w:val="heading 4"/>
    <w:basedOn w:val="a4"/>
    <w:next w:val="a4"/>
    <w:link w:val="41"/>
    <w:qFormat/>
    <w:rsid w:val="00B510AF"/>
    <w:pPr>
      <w:keepNext/>
      <w:keepLines/>
      <w:spacing w:before="280" w:after="290" w:line="376" w:lineRule="auto"/>
      <w:outlineLvl w:val="3"/>
    </w:pPr>
    <w:rPr>
      <w:rFonts w:ascii="Cambria" w:hAnsi="Cambria"/>
      <w:b/>
      <w:bCs/>
      <w:sz w:val="28"/>
      <w:szCs w:val="28"/>
    </w:rPr>
  </w:style>
  <w:style w:type="paragraph" w:styleId="5">
    <w:name w:val="heading 5"/>
    <w:basedOn w:val="a4"/>
    <w:next w:val="a4"/>
    <w:link w:val="52"/>
    <w:qFormat/>
    <w:rsid w:val="00B510AF"/>
    <w:pPr>
      <w:keepNext/>
      <w:tabs>
        <w:tab w:val="left" w:pos="0"/>
      </w:tabs>
      <w:suppressAutoHyphens/>
      <w:spacing w:line="312" w:lineRule="auto"/>
      <w:ind w:left="540"/>
      <w:jc w:val="both"/>
      <w:outlineLvl w:val="4"/>
    </w:pPr>
    <w:rPr>
      <w:rFonts w:ascii="Times New Roman" w:hAnsi="Times New Roman"/>
      <w:bCs/>
      <w:kern w:val="1"/>
      <w:sz w:val="21"/>
      <w:szCs w:val="28"/>
    </w:rPr>
  </w:style>
  <w:style w:type="paragraph" w:styleId="6">
    <w:name w:val="heading 6"/>
    <w:basedOn w:val="a4"/>
    <w:next w:val="a4"/>
    <w:link w:val="61"/>
    <w:qFormat/>
    <w:rsid w:val="00B510AF"/>
    <w:pPr>
      <w:keepNext/>
      <w:keepLines/>
      <w:tabs>
        <w:tab w:val="left" w:pos="0"/>
      </w:tabs>
      <w:suppressAutoHyphens/>
      <w:spacing w:before="240" w:after="64" w:line="312" w:lineRule="auto"/>
      <w:jc w:val="both"/>
      <w:outlineLvl w:val="5"/>
    </w:pPr>
    <w:rPr>
      <w:rFonts w:ascii="Arial" w:hAnsi="Arial"/>
      <w:bCs/>
      <w:kern w:val="1"/>
      <w:sz w:val="21"/>
      <w:szCs w:val="24"/>
    </w:rPr>
  </w:style>
  <w:style w:type="paragraph" w:styleId="7">
    <w:name w:val="heading 7"/>
    <w:basedOn w:val="a4"/>
    <w:next w:val="a4"/>
    <w:link w:val="71"/>
    <w:qFormat/>
    <w:rsid w:val="00B510AF"/>
    <w:pPr>
      <w:keepNext/>
      <w:keepLines/>
      <w:widowControl/>
      <w:tabs>
        <w:tab w:val="left" w:pos="1296"/>
      </w:tabs>
      <w:suppressAutoHyphens/>
      <w:spacing w:before="240" w:after="64" w:line="312" w:lineRule="auto"/>
      <w:ind w:left="1296" w:hanging="1296"/>
      <w:outlineLvl w:val="6"/>
    </w:pPr>
    <w:rPr>
      <w:rFonts w:ascii="Times New Roman" w:hAnsi="Times New Roman"/>
      <w:b/>
      <w:bCs/>
      <w:kern w:val="1"/>
      <w:sz w:val="24"/>
      <w:szCs w:val="24"/>
    </w:rPr>
  </w:style>
  <w:style w:type="paragraph" w:styleId="8">
    <w:name w:val="heading 8"/>
    <w:basedOn w:val="a4"/>
    <w:next w:val="a4"/>
    <w:link w:val="81"/>
    <w:qFormat/>
    <w:rsid w:val="00B510AF"/>
    <w:pPr>
      <w:keepNext/>
      <w:keepLines/>
      <w:widowControl/>
      <w:tabs>
        <w:tab w:val="left" w:pos="1440"/>
      </w:tabs>
      <w:suppressAutoHyphens/>
      <w:spacing w:before="240" w:after="64" w:line="312" w:lineRule="auto"/>
      <w:ind w:left="1440" w:hanging="1440"/>
      <w:outlineLvl w:val="7"/>
    </w:pPr>
    <w:rPr>
      <w:rFonts w:ascii="Arial" w:eastAsia="黑体" w:hAnsi="Arial"/>
      <w:kern w:val="1"/>
      <w:sz w:val="24"/>
      <w:szCs w:val="24"/>
    </w:rPr>
  </w:style>
  <w:style w:type="paragraph" w:styleId="9">
    <w:name w:val="heading 9"/>
    <w:basedOn w:val="a4"/>
    <w:next w:val="a4"/>
    <w:link w:val="91"/>
    <w:qFormat/>
    <w:rsid w:val="00B510AF"/>
    <w:pPr>
      <w:keepNext/>
      <w:keepLines/>
      <w:numPr>
        <w:ilvl w:val="8"/>
        <w:numId w:val="42"/>
      </w:numPr>
      <w:tabs>
        <w:tab w:val="clear" w:pos="6280"/>
      </w:tabs>
      <w:spacing w:before="240" w:after="64" w:line="320" w:lineRule="auto"/>
      <w:ind w:left="0" w:firstLine="0"/>
      <w:jc w:val="both"/>
      <w:outlineLvl w:val="8"/>
    </w:pPr>
    <w:rPr>
      <w:rFonts w:ascii="Cambria" w:hAnsi="Cambria"/>
      <w:kern w:val="2"/>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nhideWhenUsed/>
    <w:qFormat/>
    <w:rsid w:val="00B510A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5"/>
    <w:link w:val="a8"/>
    <w:qFormat/>
    <w:rsid w:val="00B510AF"/>
    <w:rPr>
      <w:sz w:val="18"/>
      <w:szCs w:val="18"/>
    </w:rPr>
  </w:style>
  <w:style w:type="paragraph" w:styleId="aa">
    <w:name w:val="footer"/>
    <w:basedOn w:val="a4"/>
    <w:link w:val="ab"/>
    <w:unhideWhenUsed/>
    <w:qFormat/>
    <w:rsid w:val="00B510AF"/>
    <w:pPr>
      <w:tabs>
        <w:tab w:val="center" w:pos="4153"/>
        <w:tab w:val="right" w:pos="8306"/>
      </w:tabs>
      <w:snapToGrid w:val="0"/>
    </w:pPr>
    <w:rPr>
      <w:sz w:val="18"/>
      <w:szCs w:val="18"/>
    </w:rPr>
  </w:style>
  <w:style w:type="character" w:customStyle="1" w:styleId="ab">
    <w:name w:val="页脚 字符"/>
    <w:basedOn w:val="a5"/>
    <w:link w:val="aa"/>
    <w:uiPriority w:val="99"/>
    <w:qFormat/>
    <w:rsid w:val="00B510AF"/>
    <w:rPr>
      <w:sz w:val="18"/>
      <w:szCs w:val="18"/>
    </w:rPr>
  </w:style>
  <w:style w:type="paragraph" w:customStyle="1" w:styleId="222222222222">
    <w:name w:val="222222222222"/>
    <w:basedOn w:val="a4"/>
    <w:link w:val="222222222222Char"/>
    <w:qFormat/>
    <w:rsid w:val="00B510AF"/>
    <w:pPr>
      <w:numPr>
        <w:ilvl w:val="1"/>
        <w:numId w:val="1"/>
      </w:numPr>
      <w:jc w:val="both"/>
      <w:textAlignment w:val="center"/>
      <w:outlineLvl w:val="1"/>
    </w:pPr>
    <w:rPr>
      <w:rFonts w:ascii="Times New Roman" w:hAnsi="Times New Roman"/>
      <w:kern w:val="2"/>
      <w:sz w:val="24"/>
      <w:szCs w:val="20"/>
      <w:lang w:eastAsia="zh-CN"/>
    </w:rPr>
  </w:style>
  <w:style w:type="character" w:customStyle="1" w:styleId="222222222222Char">
    <w:name w:val="222222222222 Char"/>
    <w:link w:val="222222222222"/>
    <w:qFormat/>
    <w:rsid w:val="00B510AF"/>
    <w:rPr>
      <w:rFonts w:ascii="Times New Roman" w:eastAsia="宋体" w:hAnsi="Times New Roman" w:cs="Times New Roman"/>
      <w:sz w:val="24"/>
      <w:szCs w:val="20"/>
    </w:rPr>
  </w:style>
  <w:style w:type="character" w:customStyle="1" w:styleId="font61">
    <w:name w:val="font61"/>
    <w:qFormat/>
    <w:rsid w:val="00B510AF"/>
    <w:rPr>
      <w:rFonts w:ascii="宋体" w:eastAsia="宋体" w:hAnsi="宋体" w:cs="宋体" w:hint="eastAsia"/>
      <w:b/>
      <w:color w:val="000000"/>
      <w:sz w:val="22"/>
      <w:szCs w:val="22"/>
      <w:u w:val="none"/>
    </w:rPr>
  </w:style>
  <w:style w:type="paragraph" w:customStyle="1" w:styleId="W">
    <w:name w:val="W表头"/>
    <w:basedOn w:val="a4"/>
    <w:link w:val="WChar"/>
    <w:qFormat/>
    <w:rsid w:val="00B510AF"/>
    <w:pPr>
      <w:numPr>
        <w:numId w:val="1"/>
      </w:numPr>
      <w:ind w:left="0" w:firstLine="0"/>
      <w:jc w:val="both"/>
    </w:pPr>
    <w:rPr>
      <w:rFonts w:ascii="宋体" w:hAnsi="宋体"/>
      <w:b/>
      <w:color w:val="000000"/>
      <w:kern w:val="28"/>
      <w:sz w:val="20"/>
      <w:szCs w:val="28"/>
      <w:lang w:eastAsia="zh-CN"/>
    </w:rPr>
  </w:style>
  <w:style w:type="paragraph" w:customStyle="1" w:styleId="a">
    <w:name w:val="序号"/>
    <w:basedOn w:val="a4"/>
    <w:qFormat/>
    <w:rsid w:val="00B510AF"/>
    <w:pPr>
      <w:numPr>
        <w:ilvl w:val="3"/>
        <w:numId w:val="1"/>
      </w:numPr>
      <w:tabs>
        <w:tab w:val="left" w:pos="-302"/>
      </w:tabs>
      <w:ind w:left="0" w:firstLine="0"/>
      <w:jc w:val="both"/>
    </w:pPr>
    <w:rPr>
      <w:rFonts w:ascii="Times New Roman" w:hAnsi="Times New Roman"/>
      <w:kern w:val="2"/>
      <w:sz w:val="21"/>
      <w:szCs w:val="20"/>
      <w:lang w:eastAsia="zh-CN"/>
    </w:rPr>
  </w:style>
  <w:style w:type="paragraph" w:customStyle="1" w:styleId="a0">
    <w:name w:val="九级标题格式"/>
    <w:basedOn w:val="a4"/>
    <w:qFormat/>
    <w:rsid w:val="00B510AF"/>
    <w:pPr>
      <w:numPr>
        <w:ilvl w:val="4"/>
        <w:numId w:val="1"/>
      </w:numPr>
      <w:spacing w:afterLines="50" w:after="50" w:line="336" w:lineRule="auto"/>
      <w:ind w:left="0" w:firstLine="0"/>
      <w:jc w:val="both"/>
      <w:outlineLvl w:val="8"/>
    </w:pPr>
    <w:rPr>
      <w:rFonts w:ascii="Times New Roman" w:hAnsi="Times New Roman"/>
      <w:kern w:val="2"/>
      <w:sz w:val="24"/>
      <w:szCs w:val="20"/>
      <w:lang w:eastAsia="zh-CN"/>
    </w:rPr>
  </w:style>
  <w:style w:type="character" w:customStyle="1" w:styleId="20">
    <w:name w:val="标题 2 字符"/>
    <w:basedOn w:val="a5"/>
    <w:link w:val="2"/>
    <w:qFormat/>
    <w:rsid w:val="00B510AF"/>
    <w:rPr>
      <w:rFonts w:asciiTheme="majorHAnsi" w:eastAsiaTheme="majorEastAsia" w:hAnsiTheme="majorHAnsi" w:cstheme="majorBidi"/>
      <w:b/>
      <w:bCs/>
      <w:kern w:val="0"/>
      <w:sz w:val="32"/>
      <w:szCs w:val="32"/>
      <w:lang w:eastAsia="en-US"/>
    </w:rPr>
  </w:style>
  <w:style w:type="character" w:customStyle="1" w:styleId="13">
    <w:name w:val="标题 1 字符"/>
    <w:basedOn w:val="a5"/>
    <w:qFormat/>
    <w:rsid w:val="00B510AF"/>
    <w:rPr>
      <w:rFonts w:ascii="Calibri" w:eastAsia="宋体" w:hAnsi="Calibri" w:cs="Times New Roman"/>
      <w:b/>
      <w:bCs/>
      <w:kern w:val="44"/>
      <w:sz w:val="44"/>
      <w:szCs w:val="44"/>
      <w:lang w:eastAsia="en-US"/>
    </w:rPr>
  </w:style>
  <w:style w:type="character" w:customStyle="1" w:styleId="32">
    <w:name w:val="标题 3 字符"/>
    <w:basedOn w:val="a5"/>
    <w:qFormat/>
    <w:rsid w:val="00B510AF"/>
    <w:rPr>
      <w:rFonts w:ascii="Calibri" w:eastAsia="宋体" w:hAnsi="Calibri" w:cs="Times New Roman"/>
      <w:b/>
      <w:bCs/>
      <w:kern w:val="0"/>
      <w:sz w:val="32"/>
      <w:szCs w:val="32"/>
      <w:lang w:eastAsia="en-US"/>
    </w:rPr>
  </w:style>
  <w:style w:type="character" w:customStyle="1" w:styleId="42">
    <w:name w:val="标题 4 字符"/>
    <w:basedOn w:val="a5"/>
    <w:qFormat/>
    <w:rsid w:val="00B510AF"/>
    <w:rPr>
      <w:rFonts w:asciiTheme="majorHAnsi" w:eastAsiaTheme="majorEastAsia" w:hAnsiTheme="majorHAnsi" w:cstheme="majorBidi"/>
      <w:b/>
      <w:bCs/>
      <w:kern w:val="0"/>
      <w:sz w:val="28"/>
      <w:szCs w:val="28"/>
      <w:lang w:eastAsia="en-US"/>
    </w:rPr>
  </w:style>
  <w:style w:type="character" w:customStyle="1" w:styleId="50">
    <w:name w:val="标题 5 字符"/>
    <w:basedOn w:val="a5"/>
    <w:qFormat/>
    <w:rsid w:val="00B510AF"/>
    <w:rPr>
      <w:rFonts w:ascii="Calibri" w:eastAsia="宋体" w:hAnsi="Calibri" w:cs="Times New Roman"/>
      <w:b/>
      <w:bCs/>
      <w:kern w:val="0"/>
      <w:sz w:val="28"/>
      <w:szCs w:val="28"/>
      <w:lang w:eastAsia="en-US"/>
    </w:rPr>
  </w:style>
  <w:style w:type="character" w:customStyle="1" w:styleId="60">
    <w:name w:val="标题 6 字符"/>
    <w:basedOn w:val="a5"/>
    <w:qFormat/>
    <w:rsid w:val="00B510AF"/>
    <w:rPr>
      <w:rFonts w:asciiTheme="majorHAnsi" w:eastAsiaTheme="majorEastAsia" w:hAnsiTheme="majorHAnsi" w:cstheme="majorBidi"/>
      <w:b/>
      <w:bCs/>
      <w:kern w:val="0"/>
      <w:sz w:val="24"/>
      <w:szCs w:val="24"/>
      <w:lang w:eastAsia="en-US"/>
    </w:rPr>
  </w:style>
  <w:style w:type="character" w:customStyle="1" w:styleId="70">
    <w:name w:val="标题 7 字符"/>
    <w:basedOn w:val="a5"/>
    <w:qFormat/>
    <w:rsid w:val="00B510AF"/>
    <w:rPr>
      <w:rFonts w:ascii="Calibri" w:eastAsia="宋体" w:hAnsi="Calibri" w:cs="Times New Roman"/>
      <w:b/>
      <w:bCs/>
      <w:kern w:val="0"/>
      <w:sz w:val="24"/>
      <w:szCs w:val="24"/>
      <w:lang w:eastAsia="en-US"/>
    </w:rPr>
  </w:style>
  <w:style w:type="character" w:customStyle="1" w:styleId="80">
    <w:name w:val="标题 8 字符"/>
    <w:basedOn w:val="a5"/>
    <w:qFormat/>
    <w:rsid w:val="00B510AF"/>
    <w:rPr>
      <w:rFonts w:asciiTheme="majorHAnsi" w:eastAsiaTheme="majorEastAsia" w:hAnsiTheme="majorHAnsi" w:cstheme="majorBidi"/>
      <w:kern w:val="0"/>
      <w:sz w:val="24"/>
      <w:szCs w:val="24"/>
      <w:lang w:eastAsia="en-US"/>
    </w:rPr>
  </w:style>
  <w:style w:type="character" w:customStyle="1" w:styleId="90">
    <w:name w:val="标题 9 字符"/>
    <w:basedOn w:val="a5"/>
    <w:qFormat/>
    <w:rsid w:val="00B510AF"/>
    <w:rPr>
      <w:rFonts w:asciiTheme="majorHAnsi" w:eastAsiaTheme="majorEastAsia" w:hAnsiTheme="majorHAnsi" w:cstheme="majorBidi"/>
      <w:kern w:val="0"/>
      <w:szCs w:val="21"/>
      <w:lang w:eastAsia="en-US"/>
    </w:rPr>
  </w:style>
  <w:style w:type="character" w:styleId="ac">
    <w:name w:val="FollowedHyperlink"/>
    <w:uiPriority w:val="99"/>
    <w:qFormat/>
    <w:rsid w:val="00B510AF"/>
    <w:rPr>
      <w:color w:val="800080"/>
      <w:u w:val="single"/>
    </w:rPr>
  </w:style>
  <w:style w:type="character" w:styleId="ad">
    <w:name w:val="Strong"/>
    <w:qFormat/>
    <w:rsid w:val="00B510AF"/>
    <w:rPr>
      <w:b/>
      <w:bCs/>
    </w:rPr>
  </w:style>
  <w:style w:type="character" w:styleId="ae">
    <w:name w:val="endnote reference"/>
    <w:rsid w:val="00B510AF"/>
    <w:rPr>
      <w:vertAlign w:val="superscript"/>
    </w:rPr>
  </w:style>
  <w:style w:type="character" w:styleId="af">
    <w:name w:val="page number"/>
    <w:qFormat/>
    <w:rsid w:val="00B510AF"/>
  </w:style>
  <w:style w:type="character" w:styleId="af0">
    <w:name w:val="Emphasis"/>
    <w:uiPriority w:val="20"/>
    <w:qFormat/>
    <w:rsid w:val="00B510AF"/>
    <w:rPr>
      <w:i/>
      <w:iCs/>
    </w:rPr>
  </w:style>
  <w:style w:type="character" w:styleId="af1">
    <w:name w:val="line number"/>
    <w:qFormat/>
    <w:rsid w:val="00B510AF"/>
  </w:style>
  <w:style w:type="character" w:styleId="HTML">
    <w:name w:val="HTML Definition"/>
    <w:qFormat/>
    <w:rsid w:val="00B510AF"/>
    <w:rPr>
      <w:i/>
      <w:iCs/>
    </w:rPr>
  </w:style>
  <w:style w:type="character" w:styleId="HTML0">
    <w:name w:val="HTML Typewriter"/>
    <w:rsid w:val="00B510AF"/>
    <w:rPr>
      <w:rFonts w:ascii="Courier New" w:hAnsi="Courier New" w:cs="Courier New"/>
      <w:sz w:val="20"/>
      <w:szCs w:val="20"/>
    </w:rPr>
  </w:style>
  <w:style w:type="character" w:styleId="HTML1">
    <w:name w:val="HTML Acronym"/>
    <w:qFormat/>
    <w:rsid w:val="00B510AF"/>
  </w:style>
  <w:style w:type="character" w:styleId="HTML2">
    <w:name w:val="HTML Variable"/>
    <w:qFormat/>
    <w:rsid w:val="00B510AF"/>
    <w:rPr>
      <w:i/>
      <w:iCs/>
    </w:rPr>
  </w:style>
  <w:style w:type="character" w:styleId="af2">
    <w:name w:val="Hyperlink"/>
    <w:uiPriority w:val="99"/>
    <w:unhideWhenUsed/>
    <w:qFormat/>
    <w:rsid w:val="00B510AF"/>
    <w:rPr>
      <w:color w:val="0000FF"/>
      <w:u w:val="single"/>
    </w:rPr>
  </w:style>
  <w:style w:type="character" w:styleId="HTML3">
    <w:name w:val="HTML Code"/>
    <w:rsid w:val="00B510AF"/>
    <w:rPr>
      <w:rFonts w:ascii="Courier New" w:hAnsi="Courier New" w:cs="Courier New"/>
      <w:sz w:val="20"/>
      <w:szCs w:val="20"/>
    </w:rPr>
  </w:style>
  <w:style w:type="character" w:styleId="af3">
    <w:name w:val="annotation reference"/>
    <w:qFormat/>
    <w:rsid w:val="00B510AF"/>
    <w:rPr>
      <w:sz w:val="21"/>
      <w:szCs w:val="21"/>
    </w:rPr>
  </w:style>
  <w:style w:type="character" w:styleId="HTML4">
    <w:name w:val="HTML Cite"/>
    <w:rsid w:val="00B510AF"/>
    <w:rPr>
      <w:i/>
      <w:iCs/>
    </w:rPr>
  </w:style>
  <w:style w:type="character" w:styleId="af4">
    <w:name w:val="footnote reference"/>
    <w:qFormat/>
    <w:rsid w:val="00B510AF"/>
    <w:rPr>
      <w:vertAlign w:val="superscript"/>
    </w:rPr>
  </w:style>
  <w:style w:type="character" w:styleId="HTML5">
    <w:name w:val="HTML Keyboard"/>
    <w:rsid w:val="00B510AF"/>
    <w:rPr>
      <w:rFonts w:ascii="Courier New" w:hAnsi="Courier New" w:cs="Courier New"/>
      <w:sz w:val="20"/>
      <w:szCs w:val="20"/>
    </w:rPr>
  </w:style>
  <w:style w:type="character" w:styleId="HTML6">
    <w:name w:val="HTML Sample"/>
    <w:rsid w:val="00B510AF"/>
    <w:rPr>
      <w:rFonts w:ascii="Courier New" w:hAnsi="Courier New" w:cs="Courier New"/>
    </w:rPr>
  </w:style>
  <w:style w:type="character" w:customStyle="1" w:styleId="Char1">
    <w:name w:val="标题 Char1"/>
    <w:uiPriority w:val="10"/>
    <w:rsid w:val="00B510AF"/>
    <w:rPr>
      <w:rFonts w:ascii="Cambria" w:hAnsi="Cambria" w:cs="Times New Roman"/>
      <w:b/>
      <w:bCs/>
      <w:sz w:val="32"/>
      <w:szCs w:val="32"/>
      <w:lang w:eastAsia="en-US"/>
    </w:rPr>
  </w:style>
  <w:style w:type="character" w:customStyle="1" w:styleId="3MSGothic105CharCharCharCharCharCharCharCharCharCharCharCharCharCharCharCharCharCharCharCharCharChar">
    <w:name w:val="樣式 標題 3 + (中文) MS Gothic 10.5 點 Char Char Char Char Char Char Char Char Char Char Char Char Char Char Char Char Char Char Char Char Char Char"/>
    <w:rsid w:val="00B510AF"/>
    <w:rPr>
      <w:rFonts w:eastAsia="MS Gothic" w:cs="PMingLiU"/>
      <w:bCs/>
      <w:color w:val="000000"/>
      <w:lang w:val="en-AU" w:eastAsia="zh-TW" w:bidi="ar-SA"/>
    </w:rPr>
  </w:style>
  <w:style w:type="character" w:customStyle="1" w:styleId="CharChar2">
    <w:name w:val=" Char Char2"/>
    <w:rsid w:val="00B510AF"/>
    <w:rPr>
      <w:rFonts w:eastAsia="仿宋_GB2312"/>
      <w:kern w:val="2"/>
      <w:sz w:val="28"/>
      <w:lang w:val="en-US" w:eastAsia="zh-CN" w:bidi="ar-SA"/>
    </w:rPr>
  </w:style>
  <w:style w:type="character" w:customStyle="1" w:styleId="ss1">
    <w:name w:val="ss1"/>
    <w:rsid w:val="00B510AF"/>
    <w:rPr>
      <w:rFonts w:ascii="ˎ̥" w:hAnsi="ˎ̥" w:hint="default"/>
      <w:strike w:val="0"/>
      <w:dstrike w:val="0"/>
      <w:color w:val="000000"/>
      <w:sz w:val="18"/>
      <w:szCs w:val="18"/>
      <w:u w:val="none"/>
    </w:rPr>
  </w:style>
  <w:style w:type="character" w:customStyle="1" w:styleId="af5">
    <w:name w:val="正文缩进 字符"/>
    <w:aliases w:val="特点 字符,表正文 字符,正文非缩进 字符,ind:txt 字符,正文（段落） 字符,ALT+Z 字符,正文（首行缩进两字） 字符,Alt+X 字符,mr正文缩进 字符,Paragraph2 字符,Paragraph3 字符,Paragraph4 字符,Paragraph5 字符,Paragraph6 字符,标题4 字符,正文缩进 Char 字符,identication 字符,图表 字符,段1 字符,正文不缩进 字符,标题4 Char Char Char 字符,标题4 Char 字符"/>
    <w:qFormat/>
    <w:rsid w:val="00B510AF"/>
    <w:rPr>
      <w:rFonts w:eastAsia="宋体"/>
      <w:kern w:val="2"/>
      <w:sz w:val="21"/>
      <w:lang w:val="en-US" w:eastAsia="zh-CN" w:bidi="ar-SA"/>
    </w:rPr>
  </w:style>
  <w:style w:type="character" w:customStyle="1" w:styleId="14">
    <w:name w:val="批注主题 字符1"/>
    <w:link w:val="af6"/>
    <w:rsid w:val="00B510AF"/>
    <w:rPr>
      <w:b/>
      <w:bCs/>
      <w:sz w:val="22"/>
      <w:lang w:eastAsia="en-US"/>
    </w:rPr>
  </w:style>
  <w:style w:type="character" w:customStyle="1" w:styleId="zlbCharChar">
    <w:name w:val="正文－zlb Char Char"/>
    <w:rsid w:val="00B510AF"/>
    <w:rPr>
      <w:rFonts w:cs="宋体"/>
      <w:color w:val="000000"/>
      <w:lang w:eastAsia="zh-CN" w:bidi="ar-SA"/>
    </w:rPr>
  </w:style>
  <w:style w:type="character" w:customStyle="1" w:styleId="3CharCharCharCharCharCharCharCharCharChar">
    <w:name w:val="样式 样式 标题 3 + (中文) 黑体 Char + (中文) 宋体 小四 Char Char Char Char Char Char Char Char Char"/>
    <w:rsid w:val="00B510AF"/>
    <w:rPr>
      <w:rFonts w:ascii="宋体" w:eastAsia="宋体" w:hAnsi="Courier New" w:cs="Courier New"/>
      <w:kern w:val="2"/>
      <w:sz w:val="24"/>
      <w:szCs w:val="21"/>
      <w:lang w:val="en-US" w:eastAsia="zh-CN" w:bidi="ar-SA"/>
    </w:rPr>
  </w:style>
  <w:style w:type="character" w:customStyle="1" w:styleId="Char2">
    <w:name w:val="批注文字 Char2"/>
    <w:uiPriority w:val="99"/>
    <w:semiHidden/>
    <w:rsid w:val="00B510AF"/>
  </w:style>
  <w:style w:type="character" w:customStyle="1" w:styleId="CharChar1">
    <w:name w:val="Char Char1"/>
    <w:qFormat/>
    <w:rsid w:val="00B510AF"/>
    <w:rPr>
      <w:rFonts w:eastAsia="宋体"/>
      <w:color w:val="000000"/>
      <w:kern w:val="1"/>
      <w:sz w:val="16"/>
      <w:szCs w:val="16"/>
      <w:lang w:val="en-US" w:eastAsia="zh-CN" w:bidi="ar-SA"/>
    </w:rPr>
  </w:style>
  <w:style w:type="character" w:customStyle="1" w:styleId="CharCharCharCharCharChar">
    <w:name w:val="应答文本 Char Char Char Char Char Char"/>
    <w:rsid w:val="00B510AF"/>
    <w:rPr>
      <w:rFonts w:ascii="Arial" w:eastAsia="楷体_GB2312" w:hAnsi="Arial" w:cs="宋体"/>
      <w:spacing w:val="10"/>
      <w:kern w:val="2"/>
      <w:sz w:val="21"/>
      <w:szCs w:val="24"/>
      <w:lang w:val="en-US" w:eastAsia="zh-CN" w:bidi="ar-SA"/>
    </w:rPr>
  </w:style>
  <w:style w:type="character" w:customStyle="1" w:styleId="21122headlinehheadlineSR2ERMH22headlineCharChar">
    <w:name w:val="样式 标题 2标题 1.1编号标题22 headlinehheadlineS&amp;R2ERMH22 headline... Char Char"/>
    <w:rsid w:val="00B510AF"/>
    <w:rPr>
      <w:rFonts w:ascii="Arial" w:eastAsia="黑体" w:hAnsi="Arial" w:cs="Arial"/>
      <w:b/>
      <w:bCs/>
      <w:color w:val="000000"/>
      <w:szCs w:val="32"/>
      <w:lang w:eastAsia="zh-CN" w:bidi="ar-SA"/>
    </w:rPr>
  </w:style>
  <w:style w:type="character" w:customStyle="1" w:styleId="CharChar10">
    <w:name w:val="Char Char10"/>
    <w:rsid w:val="00B510AF"/>
    <w:rPr>
      <w:rFonts w:eastAsia="宋体"/>
      <w:color w:val="000000"/>
      <w:kern w:val="1"/>
      <w:sz w:val="21"/>
      <w:szCs w:val="24"/>
      <w:lang w:val="en-US" w:eastAsia="zh-CN" w:bidi="ar-SA"/>
    </w:rPr>
  </w:style>
  <w:style w:type="character" w:customStyle="1" w:styleId="6Char1">
    <w:name w:val="标题 6 Char1"/>
    <w:aliases w:val="61 Char1,62 Char1"/>
    <w:rsid w:val="00B510AF"/>
    <w:rPr>
      <w:rFonts w:ascii="Cambria" w:eastAsia="宋体" w:hAnsi="Cambria" w:cs="Times New Roman"/>
      <w:b/>
      <w:bCs/>
      <w:kern w:val="2"/>
      <w:sz w:val="24"/>
      <w:szCs w:val="24"/>
    </w:rPr>
  </w:style>
  <w:style w:type="character" w:customStyle="1" w:styleId="858D7CFB-ED40-4347-BF05-701D383B685F">
    <w:name w:val="默认段落字体[858D7CFB-ED40-4347-BF05-701D383B685F]"/>
    <w:rsid w:val="00B510AF"/>
    <w:rPr>
      <w:color w:val="000000"/>
      <w:lang w:eastAsia="zh-CN" w:bidi="ar-SA"/>
    </w:rPr>
  </w:style>
  <w:style w:type="character" w:customStyle="1" w:styleId="378020Char">
    <w:name w:val="样式 标题 3 + (中文) 黑体 小四 非加粗 段前: 7.8 磅 段后: 0 磅 行距: 固定值 20 磅 Char"/>
    <w:link w:val="378020"/>
    <w:qFormat/>
    <w:rsid w:val="00B510AF"/>
    <w:rPr>
      <w:rFonts w:ascii="Times New Roman" w:eastAsia="黑体" w:hAnsi="Times New Roman" w:cs="宋体"/>
      <w:sz w:val="24"/>
    </w:rPr>
  </w:style>
  <w:style w:type="character" w:customStyle="1" w:styleId="Char10">
    <w:name w:val="电子邮件签名 Char1"/>
    <w:uiPriority w:val="99"/>
    <w:semiHidden/>
    <w:rsid w:val="00B510AF"/>
    <w:rPr>
      <w:sz w:val="22"/>
      <w:szCs w:val="22"/>
      <w:lang w:eastAsia="en-US"/>
    </w:rPr>
  </w:style>
  <w:style w:type="character" w:customStyle="1" w:styleId="af7">
    <w:name w:val="批注框文本 字符"/>
    <w:qFormat/>
    <w:rsid w:val="00B510AF"/>
    <w:rPr>
      <w:sz w:val="18"/>
      <w:szCs w:val="18"/>
    </w:rPr>
  </w:style>
  <w:style w:type="character" w:customStyle="1" w:styleId="Char">
    <w:name w:val="正文文字缩进 Char"/>
    <w:aliases w:val="表格 Char Char"/>
    <w:qFormat/>
    <w:rsid w:val="00B510AF"/>
    <w:rPr>
      <w:rFonts w:ascii="宋体" w:eastAsia="宋体"/>
      <w:kern w:val="2"/>
      <w:sz w:val="21"/>
      <w:lang w:val="en-US" w:eastAsia="zh-CN" w:bidi="ar-SA"/>
    </w:rPr>
  </w:style>
  <w:style w:type="character" w:customStyle="1" w:styleId="CharChar">
    <w:name w:val="无编号正文 Char Char"/>
    <w:link w:val="af8"/>
    <w:rsid w:val="00B510AF"/>
    <w:rPr>
      <w:rFonts w:ascii="宋体" w:hAnsi="宋体"/>
      <w:sz w:val="24"/>
    </w:rPr>
  </w:style>
  <w:style w:type="character" w:customStyle="1" w:styleId="af9">
    <w:name w:val="称呼 字符"/>
    <w:qFormat/>
    <w:rsid w:val="00B510AF"/>
    <w:rPr>
      <w:kern w:val="2"/>
      <w:sz w:val="24"/>
    </w:rPr>
  </w:style>
  <w:style w:type="character" w:customStyle="1" w:styleId="WW8Num25z0">
    <w:name w:val="WW8Num25z0"/>
    <w:rsid w:val="00B510AF"/>
    <w:rPr>
      <w:b w:val="0"/>
      <w:i w:val="0"/>
    </w:rPr>
  </w:style>
  <w:style w:type="character" w:customStyle="1" w:styleId="CharChar0">
    <w:name w:val="样式 Char Char"/>
    <w:link w:val="afa"/>
    <w:rsid w:val="00B510AF"/>
    <w:rPr>
      <w:rFonts w:ascii="宋体" w:hAnsi="宋体" w:cs="宋体"/>
      <w:sz w:val="24"/>
      <w:szCs w:val="24"/>
    </w:rPr>
  </w:style>
  <w:style w:type="character" w:customStyle="1" w:styleId="4CharCharCharCharCharChar">
    <w:name w:val="标题 4 Char Char Char Char Char Char"/>
    <w:rsid w:val="00B510AF"/>
    <w:rPr>
      <w:lang w:eastAsia="zh-CN" w:bidi="ar-SA"/>
    </w:rPr>
  </w:style>
  <w:style w:type="character" w:customStyle="1" w:styleId="Char20">
    <w:name w:val="正文首行缩进 Char2"/>
    <w:uiPriority w:val="99"/>
    <w:semiHidden/>
    <w:rsid w:val="00B510AF"/>
    <w:rPr>
      <w:rFonts w:ascii="宋体" w:hAnsi="宋体"/>
      <w:sz w:val="22"/>
      <w:szCs w:val="22"/>
      <w:lang w:eastAsia="en-US"/>
    </w:rPr>
  </w:style>
  <w:style w:type="character" w:customStyle="1" w:styleId="Char3">
    <w:name w:val="纯文本 Char3"/>
    <w:uiPriority w:val="99"/>
    <w:semiHidden/>
    <w:rsid w:val="00B510AF"/>
    <w:rPr>
      <w:rFonts w:ascii="宋体" w:hAnsi="Courier New" w:cs="Courier New"/>
      <w:sz w:val="21"/>
      <w:szCs w:val="21"/>
      <w:lang w:eastAsia="en-US"/>
    </w:rPr>
  </w:style>
  <w:style w:type="character" w:customStyle="1" w:styleId="1CharChar">
    <w:name w:val="索引 1 Char Char"/>
    <w:rsid w:val="00B510AF"/>
    <w:rPr>
      <w:rFonts w:eastAsia="宋体"/>
      <w:kern w:val="2"/>
      <w:sz w:val="21"/>
      <w:szCs w:val="24"/>
      <w:lang w:val="en-US" w:eastAsia="zh-CN"/>
    </w:rPr>
  </w:style>
  <w:style w:type="character" w:customStyle="1" w:styleId="CharChar3">
    <w:name w:val="应答文本 Char Char"/>
    <w:rsid w:val="00B510AF"/>
    <w:rPr>
      <w:rFonts w:ascii="Arial" w:eastAsia="楷体_GB2312" w:hAnsi="Arial" w:cs="宋体"/>
      <w:spacing w:val="10"/>
      <w:kern w:val="2"/>
      <w:sz w:val="21"/>
      <w:szCs w:val="24"/>
      <w:lang w:val="en-US" w:eastAsia="zh-CN" w:bidi="ar-SA"/>
    </w:rPr>
  </w:style>
  <w:style w:type="character" w:customStyle="1" w:styleId="CharChar4">
    <w:name w:val="Char Char"/>
    <w:qFormat/>
    <w:rsid w:val="00B510AF"/>
    <w:rPr>
      <w:rFonts w:eastAsia="宋体"/>
      <w:kern w:val="2"/>
      <w:sz w:val="21"/>
      <w:lang w:val="en-US" w:eastAsia="zh-CN" w:bidi="ar-SA"/>
    </w:rPr>
  </w:style>
  <w:style w:type="character" w:customStyle="1" w:styleId="afb">
    <w:name w:val="脚注文本 字符"/>
    <w:qFormat/>
    <w:rsid w:val="00B510AF"/>
    <w:rPr>
      <w:sz w:val="18"/>
    </w:rPr>
  </w:style>
  <w:style w:type="character" w:customStyle="1" w:styleId="CharCharChar1">
    <w:name w:val="Char Char Char1"/>
    <w:aliases w:val="标题 4 Char Char Char,标题 4 Char Char Char Char Char,标题 41 Char1,标题 41 Char Char,标题 4 Char Cha Char Char"/>
    <w:rsid w:val="00B510AF"/>
    <w:rPr>
      <w:rFonts w:ascii="Arial" w:eastAsia="黑体" w:hAnsi="Arial" w:cs="Times New Roman"/>
      <w:b/>
      <w:bCs/>
      <w:sz w:val="28"/>
      <w:szCs w:val="28"/>
    </w:rPr>
  </w:style>
  <w:style w:type="character" w:customStyle="1" w:styleId="15">
    <w:name w:val="尾注文本 字符1"/>
    <w:link w:val="afc"/>
    <w:rsid w:val="00B510AF"/>
    <w:rPr>
      <w:szCs w:val="24"/>
    </w:rPr>
  </w:style>
  <w:style w:type="character" w:customStyle="1" w:styleId="CharChar7">
    <w:name w:val="Char Char7"/>
    <w:rsid w:val="00B510AF"/>
    <w:rPr>
      <w:rFonts w:ascii="宋体" w:eastAsia="宋体" w:hAnsi="宋体" w:cs="宋体"/>
      <w:bCs/>
      <w:color w:val="000000"/>
      <w:kern w:val="1"/>
      <w:sz w:val="21"/>
      <w:szCs w:val="21"/>
      <w:lang w:val="en-US" w:eastAsia="zh-CN" w:bidi="ar-SA"/>
    </w:rPr>
  </w:style>
  <w:style w:type="character" w:customStyle="1" w:styleId="Char11">
    <w:name w:val="签名 Char1"/>
    <w:uiPriority w:val="99"/>
    <w:semiHidden/>
    <w:rsid w:val="00B510AF"/>
    <w:rPr>
      <w:sz w:val="22"/>
      <w:szCs w:val="22"/>
      <w:lang w:eastAsia="en-US"/>
    </w:rPr>
  </w:style>
  <w:style w:type="character" w:customStyle="1" w:styleId="Char21">
    <w:name w:val="日期 Char2"/>
    <w:uiPriority w:val="99"/>
    <w:semiHidden/>
    <w:rsid w:val="00B510AF"/>
    <w:rPr>
      <w:sz w:val="22"/>
      <w:szCs w:val="22"/>
      <w:lang w:eastAsia="en-US"/>
    </w:rPr>
  </w:style>
  <w:style w:type="character" w:customStyle="1" w:styleId="WW8Num39z0">
    <w:name w:val="WW8Num39z0"/>
    <w:rsid w:val="00B510AF"/>
    <w:rPr>
      <w:rFonts w:ascii="Wingdings" w:hAnsi="Wingdings" w:cs="Wingdings"/>
    </w:rPr>
  </w:style>
  <w:style w:type="character" w:customStyle="1" w:styleId="Char0">
    <w:name w:val="无编号正文 Char"/>
    <w:rsid w:val="00B510AF"/>
    <w:rPr>
      <w:rFonts w:ascii="宋体" w:eastAsia="宋体" w:hAnsi="宋体"/>
      <w:sz w:val="24"/>
      <w:szCs w:val="24"/>
      <w:lang w:val="en-US" w:eastAsia="zh-CN" w:bidi="ar-SA"/>
    </w:rPr>
  </w:style>
  <w:style w:type="character" w:customStyle="1" w:styleId="WW8Num38z0">
    <w:name w:val="WW8Num38z0"/>
    <w:rsid w:val="00B510AF"/>
    <w:rPr>
      <w:rFonts w:ascii="Wingdings" w:hAnsi="Wingdings" w:cs="Wingdings"/>
    </w:rPr>
  </w:style>
  <w:style w:type="character" w:customStyle="1" w:styleId="CharChar8">
    <w:name w:val=" Char Char8"/>
    <w:link w:val="Char4"/>
    <w:rsid w:val="00B510AF"/>
    <w:rPr>
      <w:rFonts w:ascii="Arial" w:eastAsia="Times New Roman" w:hAnsi="Arial" w:cs="Verdana"/>
      <w:b/>
      <w:sz w:val="24"/>
      <w:szCs w:val="24"/>
      <w:lang w:eastAsia="en-US"/>
    </w:rPr>
  </w:style>
  <w:style w:type="character" w:customStyle="1" w:styleId="WW8Num8z0">
    <w:name w:val="WW8Num8z0"/>
    <w:rsid w:val="00B510AF"/>
    <w:rPr>
      <w:rFonts w:ascii="宋体" w:eastAsia="宋体" w:hAnsi="宋体"/>
      <w:b w:val="0"/>
      <w:i w:val="0"/>
      <w:sz w:val="24"/>
    </w:rPr>
  </w:style>
  <w:style w:type="character" w:customStyle="1" w:styleId="CharChar5">
    <w:name w:val="图名 Char Char"/>
    <w:link w:val="afd"/>
    <w:rsid w:val="00B510AF"/>
    <w:rPr>
      <w:szCs w:val="18"/>
    </w:rPr>
  </w:style>
  <w:style w:type="character" w:customStyle="1" w:styleId="javascript">
    <w:name w:val="javascript"/>
    <w:qFormat/>
    <w:rsid w:val="00B510AF"/>
  </w:style>
  <w:style w:type="character" w:customStyle="1" w:styleId="WW8Num30z5">
    <w:name w:val="WW8Num30z5"/>
    <w:rsid w:val="00B510AF"/>
    <w:rPr>
      <w:rFonts w:eastAsia="宋体"/>
      <w:b w:val="0"/>
      <w:i w:val="0"/>
      <w:sz w:val="24"/>
      <w:szCs w:val="24"/>
    </w:rPr>
  </w:style>
  <w:style w:type="character" w:customStyle="1" w:styleId="Char12">
    <w:name w:val="注释标题 Char1"/>
    <w:uiPriority w:val="99"/>
    <w:semiHidden/>
    <w:rsid w:val="00B510AF"/>
    <w:rPr>
      <w:sz w:val="22"/>
      <w:szCs w:val="22"/>
      <w:lang w:eastAsia="en-US"/>
    </w:rPr>
  </w:style>
  <w:style w:type="character" w:customStyle="1" w:styleId="3MSGothic105CharCharCharCharCharCharCharCharCharChar">
    <w:name w:val="樣式 標題 3 + (中文) MS Gothic 10.5 點 Char Char Char Char Char Char Char Char Char Char"/>
    <w:rsid w:val="00B510AF"/>
    <w:rPr>
      <w:rFonts w:ascii="Arial" w:eastAsia="MS Gothic" w:hAnsi="Arial" w:cs="Arial"/>
      <w:bCs/>
      <w:color w:val="000000"/>
      <w:lang w:eastAsia="zh-CN" w:bidi="ar-SA"/>
    </w:rPr>
  </w:style>
  <w:style w:type="character" w:customStyle="1" w:styleId="afe">
    <w:name w:val="尾注文本 字符"/>
    <w:qFormat/>
    <w:rsid w:val="00B510AF"/>
    <w:rPr>
      <w:sz w:val="21"/>
      <w:szCs w:val="24"/>
    </w:rPr>
  </w:style>
  <w:style w:type="character" w:customStyle="1" w:styleId="aff">
    <w:name w:val="日期 字符"/>
    <w:qFormat/>
    <w:rsid w:val="00B510AF"/>
    <w:rPr>
      <w:rFonts w:eastAsia="楷体_GB2312"/>
      <w:kern w:val="2"/>
      <w:sz w:val="30"/>
    </w:rPr>
  </w:style>
  <w:style w:type="character" w:customStyle="1" w:styleId="1CharChar0">
    <w:name w:val="招标项目符号1 Char Char"/>
    <w:link w:val="16"/>
    <w:rsid w:val="00B510AF"/>
    <w:rPr>
      <w:rFonts w:ascii="宋体" w:hAnsi="宋体"/>
    </w:rPr>
  </w:style>
  <w:style w:type="character" w:customStyle="1" w:styleId="1CharChar1">
    <w:name w:val="列表框1 Char Char"/>
    <w:link w:val="17"/>
    <w:rsid w:val="00B510AF"/>
    <w:rPr>
      <w:rFonts w:ascii="宋体" w:hAnsi="宋体"/>
      <w:szCs w:val="21"/>
      <w:lang w:eastAsia="en-US"/>
    </w:rPr>
  </w:style>
  <w:style w:type="character" w:customStyle="1" w:styleId="PIM7CharChar">
    <w:name w:val="PIM 7 Char Char"/>
    <w:rsid w:val="00B510AF"/>
    <w:rPr>
      <w:rFonts w:eastAsia="宋体"/>
      <w:b/>
      <w:bCs/>
      <w:color w:val="000000"/>
      <w:sz w:val="24"/>
      <w:szCs w:val="24"/>
      <w:lang w:val="en-US" w:eastAsia="zh-CN" w:bidi="ar-SA"/>
    </w:rPr>
  </w:style>
  <w:style w:type="character" w:customStyle="1" w:styleId="Heading3Char1Char">
    <w:name w:val="Heading 3 Char1 Char"/>
    <w:rsid w:val="00B510AF"/>
    <w:rPr>
      <w:rFonts w:ascii="Arial" w:hAnsi="Arial" w:cs="Arial"/>
      <w:bCs/>
      <w:color w:val="000000"/>
      <w:lang w:eastAsia="zh-CN" w:bidi="ar-SA"/>
    </w:rPr>
  </w:style>
  <w:style w:type="character" w:customStyle="1" w:styleId="apple-style-span">
    <w:name w:val="apple-style-span"/>
    <w:rsid w:val="00B510AF"/>
  </w:style>
  <w:style w:type="character" w:customStyle="1" w:styleId="05">
    <w:name w:val="样式 二号 红色 边框:: (单实线 自动设置  0.5 磅 行宽)"/>
    <w:rsid w:val="00B510AF"/>
    <w:rPr>
      <w:rFonts w:eastAsia="宋体"/>
      <w:color w:val="0000FF"/>
      <w:sz w:val="44"/>
      <w:bdr w:val="single" w:sz="4" w:space="0" w:color="0000FF"/>
    </w:rPr>
  </w:style>
  <w:style w:type="character" w:customStyle="1" w:styleId="CharChar6">
    <w:name w:val="正文（首行缩进两字） Char Char"/>
    <w:rsid w:val="00B510AF"/>
    <w:rPr>
      <w:rFonts w:ascii="宋体" w:eastAsia="宋体"/>
      <w:snapToGrid/>
      <w:color w:val="000000"/>
      <w:sz w:val="21"/>
      <w:lang w:val="en-US" w:eastAsia="zh-CN" w:bidi="ar-SA"/>
    </w:rPr>
  </w:style>
  <w:style w:type="character" w:customStyle="1" w:styleId="24652Char">
    <w:name w:val="样式 样式 首行缩进:  2 字符 段前: 4.65 磅 + 首行缩进:  2 字符 Char"/>
    <w:rsid w:val="00B510AF"/>
    <w:rPr>
      <w:rFonts w:ascii="Times New Roman" w:hAnsi="Times New Roman" w:cs="Times New Roman" w:hint="default"/>
      <w:kern w:val="2"/>
      <w:sz w:val="24"/>
    </w:rPr>
  </w:style>
  <w:style w:type="character" w:customStyle="1" w:styleId="WW8Num24z0">
    <w:name w:val="WW8Num24z0"/>
    <w:rsid w:val="00B510AF"/>
    <w:rPr>
      <w:rFonts w:ascii="Wingdings" w:hAnsi="Wingdings" w:cs="Wingdings"/>
    </w:rPr>
  </w:style>
  <w:style w:type="character" w:customStyle="1" w:styleId="33">
    <w:name w:val="樣式 標題 3 + (拉丁) 新細明體 字元"/>
    <w:rsid w:val="00B510AF"/>
    <w:rPr>
      <w:rFonts w:ascii="PMingLiU" w:hAnsi="PMingLiU" w:cs="PMingLiU"/>
      <w:bCs/>
      <w:color w:val="000000"/>
      <w:lang w:eastAsia="zh-CN" w:bidi="ar-SA"/>
    </w:rPr>
  </w:style>
  <w:style w:type="character" w:customStyle="1" w:styleId="PIM9CharChar">
    <w:name w:val="PIM 9 Char Char"/>
    <w:rsid w:val="00B510AF"/>
    <w:rPr>
      <w:rFonts w:ascii="Arial" w:eastAsia="黑体" w:hAnsi="Arial" w:cs="Arial"/>
      <w:color w:val="000000"/>
      <w:sz w:val="21"/>
      <w:szCs w:val="21"/>
      <w:lang w:val="en-US" w:eastAsia="zh-CN" w:bidi="ar-SA"/>
    </w:rPr>
  </w:style>
  <w:style w:type="character" w:customStyle="1" w:styleId="1CharChar2">
    <w:name w:val="正文1 Char Char"/>
    <w:rsid w:val="00B510AF"/>
    <w:rPr>
      <w:bCs/>
      <w:color w:val="000000"/>
      <w:kern w:val="1"/>
      <w:lang w:eastAsia="zh-CN" w:bidi="ar-SA"/>
    </w:rPr>
  </w:style>
  <w:style w:type="character" w:customStyle="1" w:styleId="2ndlevelChar">
    <w:name w:val="2nd level Char"/>
    <w:aliases w:val="h2 Char,2 Char,Titre2 Char,l2 Char,H2 Char,H3 Char Char"/>
    <w:rsid w:val="00B510AF"/>
    <w:rPr>
      <w:rFonts w:ascii="Arial" w:eastAsia="黑体" w:hAnsi="Arial"/>
      <w:b/>
      <w:bCs/>
      <w:kern w:val="2"/>
      <w:sz w:val="32"/>
      <w:szCs w:val="32"/>
    </w:rPr>
  </w:style>
  <w:style w:type="character" w:customStyle="1" w:styleId="11Char">
    <w:name w:val="1.1 Char"/>
    <w:rsid w:val="00B510AF"/>
    <w:rPr>
      <w:b/>
      <w:bCs/>
      <w:color w:val="000000"/>
      <w:lang w:eastAsia="zh-CN" w:bidi="ar-SA"/>
    </w:rPr>
  </w:style>
  <w:style w:type="character" w:customStyle="1" w:styleId="aff0">
    <w:name w:val="正文文本 字符"/>
    <w:qFormat/>
    <w:rsid w:val="00B510AF"/>
    <w:rPr>
      <w:rFonts w:ascii="宋体" w:eastAsia="宋体" w:hAnsi="宋体"/>
      <w:sz w:val="21"/>
      <w:szCs w:val="21"/>
    </w:rPr>
  </w:style>
  <w:style w:type="character" w:customStyle="1" w:styleId="CharChar9">
    <w:name w:val="日期 Char Char"/>
    <w:link w:val="21"/>
    <w:rsid w:val="00B510AF"/>
    <w:rPr>
      <w:szCs w:val="24"/>
    </w:rPr>
  </w:style>
  <w:style w:type="character" w:customStyle="1" w:styleId="jk1">
    <w:name w:val="jk1"/>
    <w:rsid w:val="00B510AF"/>
    <w:rPr>
      <w:vanish w:val="0"/>
      <w:color w:val="000000"/>
      <w:lang w:eastAsia="zh-CN" w:bidi="ar-SA"/>
    </w:rPr>
  </w:style>
  <w:style w:type="character" w:customStyle="1" w:styleId="CharChara">
    <w:name w:val="纯文本 Char Char"/>
    <w:rsid w:val="00B510AF"/>
    <w:rPr>
      <w:rFonts w:ascii="宋体" w:eastAsia="宋体" w:hAnsi="Courier New" w:cs="Century"/>
      <w:kern w:val="2"/>
      <w:sz w:val="21"/>
      <w:szCs w:val="21"/>
      <w:lang w:val="en-US" w:eastAsia="zh-CN" w:bidi="ar-SA"/>
    </w:rPr>
  </w:style>
  <w:style w:type="character" w:customStyle="1" w:styleId="18">
    <w:name w:val="批注引用1"/>
    <w:rsid w:val="00B510AF"/>
    <w:rPr>
      <w:sz w:val="21"/>
      <w:szCs w:val="21"/>
    </w:rPr>
  </w:style>
  <w:style w:type="character" w:customStyle="1" w:styleId="231CharChar">
    <w:name w:val="样式 小四 行距: 固定值 23 磅1 Char Char"/>
    <w:rsid w:val="00B510AF"/>
    <w:rPr>
      <w:rFonts w:cs="宋体"/>
      <w:color w:val="000000"/>
      <w:lang w:eastAsia="zh-CN" w:bidi="ar-SA"/>
    </w:rPr>
  </w:style>
  <w:style w:type="character" w:customStyle="1" w:styleId="WW8Num1z0">
    <w:name w:val="WW8Num1z0"/>
    <w:rsid w:val="00B510AF"/>
    <w:rPr>
      <w:rFonts w:ascii="Wingdings" w:hAnsi="Wingdings" w:cs="Wingdings"/>
    </w:rPr>
  </w:style>
  <w:style w:type="character" w:customStyle="1" w:styleId="CharChar17">
    <w:name w:val="Char Char17"/>
    <w:rsid w:val="00B510AF"/>
    <w:rPr>
      <w:rFonts w:ascii="Arial" w:hAnsi="Arial" w:cs="Arial"/>
      <w:bCs/>
      <w:color w:val="000000"/>
      <w:lang w:eastAsia="zh-CN" w:bidi="ar-SA"/>
    </w:rPr>
  </w:style>
  <w:style w:type="character" w:customStyle="1" w:styleId="aff1">
    <w:name w:val="文档结构图 字符"/>
    <w:qFormat/>
    <w:rsid w:val="00B510AF"/>
    <w:rPr>
      <w:rFonts w:ascii="宋体" w:eastAsia="宋体"/>
      <w:sz w:val="18"/>
      <w:szCs w:val="18"/>
    </w:rPr>
  </w:style>
  <w:style w:type="character" w:customStyle="1" w:styleId="19">
    <w:name w:val="批注文字 字符1"/>
    <w:link w:val="aff2"/>
    <w:qFormat/>
    <w:rsid w:val="00B510AF"/>
    <w:rPr>
      <w:sz w:val="22"/>
      <w:lang w:eastAsia="en-US"/>
    </w:rPr>
  </w:style>
  <w:style w:type="character" w:customStyle="1" w:styleId="WW8Num15z0">
    <w:name w:val="WW8Num15z0"/>
    <w:rsid w:val="00B510AF"/>
    <w:rPr>
      <w:rFonts w:ascii="Wingdings" w:hAnsi="Wingdings" w:cs="Wingdings"/>
    </w:rPr>
  </w:style>
  <w:style w:type="character" w:customStyle="1" w:styleId="HTMLChar1">
    <w:name w:val="HTML 预设格式 Char1"/>
    <w:uiPriority w:val="99"/>
    <w:semiHidden/>
    <w:rsid w:val="00B510AF"/>
    <w:rPr>
      <w:rFonts w:ascii="Courier New" w:hAnsi="Courier New" w:cs="Courier New"/>
      <w:lang w:eastAsia="en-US"/>
    </w:rPr>
  </w:style>
  <w:style w:type="character" w:customStyle="1" w:styleId="CharCharb">
    <w:name w:val="我的正文 Char Char"/>
    <w:rsid w:val="00B510AF"/>
    <w:rPr>
      <w:rFonts w:cs="宋体"/>
      <w:color w:val="000000"/>
      <w:lang w:eastAsia="zh-CN" w:bidi="ar-SA"/>
    </w:rPr>
  </w:style>
  <w:style w:type="character" w:customStyle="1" w:styleId="CharCharc">
    <w:name w:val="末级 Char Char"/>
    <w:link w:val="aff3"/>
    <w:rsid w:val="00B510AF"/>
    <w:rPr>
      <w:color w:val="000000"/>
      <w:kern w:val="1"/>
      <w:szCs w:val="24"/>
    </w:rPr>
  </w:style>
  <w:style w:type="character" w:customStyle="1" w:styleId="CharChard">
    <w:name w:val="表格标题 Char Char"/>
    <w:link w:val="aff4"/>
    <w:rsid w:val="00B510AF"/>
    <w:rPr>
      <w:b/>
      <w:bCs/>
      <w:kern w:val="1"/>
      <w:szCs w:val="24"/>
    </w:rPr>
  </w:style>
  <w:style w:type="character" w:customStyle="1" w:styleId="CharChar90">
    <w:name w:val="Char Char9"/>
    <w:rsid w:val="00B510AF"/>
    <w:rPr>
      <w:rFonts w:eastAsia="宋体"/>
      <w:color w:val="000000"/>
      <w:kern w:val="1"/>
      <w:sz w:val="21"/>
      <w:szCs w:val="24"/>
      <w:lang w:val="en-US" w:eastAsia="zh-CN" w:bidi="ar-SA"/>
    </w:rPr>
  </w:style>
  <w:style w:type="character" w:customStyle="1" w:styleId="Char13">
    <w:name w:val="正文文本缩进 Char1"/>
    <w:uiPriority w:val="99"/>
    <w:semiHidden/>
    <w:rsid w:val="00B510AF"/>
    <w:rPr>
      <w:sz w:val="22"/>
      <w:szCs w:val="22"/>
      <w:lang w:eastAsia="en-US"/>
    </w:rPr>
  </w:style>
  <w:style w:type="character" w:customStyle="1" w:styleId="WW8Num30z0">
    <w:name w:val="WW8Num30z0"/>
    <w:rsid w:val="00B510AF"/>
    <w:rPr>
      <w:b/>
      <w:bCs/>
      <w:i w:val="0"/>
      <w:iCs w:val="0"/>
      <w:caps w:val="0"/>
      <w:smallCaps w:val="0"/>
      <w:strike w:val="0"/>
      <w:dstrike w:val="0"/>
      <w:outline w:val="0"/>
      <w:shadow w:val="0"/>
      <w:color w:val="auto"/>
      <w:spacing w:val="0"/>
      <w:w w:val="100"/>
      <w:kern w:val="1"/>
      <w:position w:val="0"/>
      <w:sz w:val="24"/>
      <w:u w:val="none"/>
      <w:vertAlign w:val="baseline"/>
      <w:em w:val="none"/>
    </w:rPr>
  </w:style>
  <w:style w:type="character" w:customStyle="1" w:styleId="1CharChar3">
    <w:name w:val="(1) Char Char"/>
    <w:link w:val="1a"/>
    <w:rsid w:val="00B510AF"/>
    <w:rPr>
      <w:rFonts w:ascii="宋体" w:hAnsi="宋体"/>
      <w:sz w:val="24"/>
    </w:rPr>
  </w:style>
  <w:style w:type="character" w:customStyle="1" w:styleId="71">
    <w:name w:val="标题 7 字符1"/>
    <w:link w:val="7"/>
    <w:rsid w:val="00B510AF"/>
    <w:rPr>
      <w:rFonts w:ascii="Times New Roman" w:eastAsia="宋体" w:hAnsi="Times New Roman" w:cs="Times New Roman"/>
      <w:b/>
      <w:bCs/>
      <w:kern w:val="1"/>
      <w:sz w:val="24"/>
      <w:szCs w:val="24"/>
      <w:lang w:eastAsia="en-US"/>
    </w:rPr>
  </w:style>
  <w:style w:type="character" w:customStyle="1" w:styleId="WW8Num36z0">
    <w:name w:val="WW8Num36z0"/>
    <w:rsid w:val="00B510AF"/>
    <w:rPr>
      <w:rFonts w:ascii="Wingdings" w:hAnsi="Wingdings" w:cs="Wingdings"/>
    </w:rPr>
  </w:style>
  <w:style w:type="character" w:customStyle="1" w:styleId="Char14">
    <w:name w:val="正文首行缩进 Char1"/>
    <w:aliases w:val="正文首行缩进 1 Char Char"/>
    <w:rsid w:val="00B510AF"/>
    <w:rPr>
      <w:rFonts w:ascii="宋体" w:hAnsi="仿宋_GB2312"/>
      <w:b/>
      <w:bCs/>
      <w:color w:val="000000"/>
      <w:kern w:val="2"/>
      <w:sz w:val="21"/>
      <w:szCs w:val="24"/>
      <w:lang w:eastAsia="zh-CN" w:bidi="ar-SA"/>
    </w:rPr>
  </w:style>
  <w:style w:type="character" w:customStyle="1" w:styleId="Char15">
    <w:name w:val="称呼 Char1"/>
    <w:uiPriority w:val="99"/>
    <w:semiHidden/>
    <w:rsid w:val="00B510AF"/>
    <w:rPr>
      <w:sz w:val="22"/>
      <w:szCs w:val="22"/>
      <w:lang w:eastAsia="en-US"/>
    </w:rPr>
  </w:style>
  <w:style w:type="character" w:customStyle="1" w:styleId="CharChar14">
    <w:name w:val="Char Char14"/>
    <w:rsid w:val="00B510AF"/>
    <w:rPr>
      <w:rFonts w:ascii="Arial" w:eastAsia="黑体" w:hAnsi="Arial" w:cs="Arial"/>
      <w:color w:val="000000"/>
      <w:sz w:val="21"/>
      <w:szCs w:val="21"/>
      <w:lang w:eastAsia="zh-CN" w:bidi="ar-SA"/>
    </w:rPr>
  </w:style>
  <w:style w:type="character" w:customStyle="1" w:styleId="CharChar16">
    <w:name w:val="Char Char16"/>
    <w:rsid w:val="00B510AF"/>
    <w:rPr>
      <w:b/>
      <w:bCs/>
      <w:color w:val="000000"/>
      <w:lang w:eastAsia="zh-CN" w:bidi="ar-SA"/>
    </w:rPr>
  </w:style>
  <w:style w:type="character" w:customStyle="1" w:styleId="wjChar">
    <w:name w:val="正文－wj Char"/>
    <w:link w:val="wj"/>
    <w:rsid w:val="00B510AF"/>
    <w:rPr>
      <w:rFonts w:ascii="宋体" w:cs="宋体"/>
      <w:szCs w:val="21"/>
    </w:rPr>
  </w:style>
  <w:style w:type="character" w:customStyle="1" w:styleId="dash6b636587char1">
    <w:name w:val="dash6b63_6587__char1"/>
    <w:qFormat/>
    <w:rsid w:val="00B510AF"/>
    <w:rPr>
      <w:rFonts w:ascii="Calibri" w:hAnsi="Calibri" w:cs="Calibri"/>
      <w:sz w:val="20"/>
      <w:szCs w:val="20"/>
    </w:rPr>
  </w:style>
  <w:style w:type="character" w:customStyle="1" w:styleId="1CharChar4">
    <w:name w:val="标题 1 Char Char"/>
    <w:rsid w:val="00B510AF"/>
    <w:rPr>
      <w:b/>
      <w:bCs/>
      <w:kern w:val="44"/>
      <w:sz w:val="44"/>
      <w:szCs w:val="44"/>
    </w:rPr>
  </w:style>
  <w:style w:type="character" w:customStyle="1" w:styleId="Char16">
    <w:name w:val="宏文本 Char1"/>
    <w:uiPriority w:val="99"/>
    <w:semiHidden/>
    <w:rsid w:val="00B510AF"/>
    <w:rPr>
      <w:rFonts w:ascii="Courier New" w:hAnsi="Courier New" w:cs="Courier New"/>
      <w:sz w:val="24"/>
      <w:szCs w:val="24"/>
      <w:lang w:eastAsia="en-US"/>
    </w:rPr>
  </w:style>
  <w:style w:type="character" w:customStyle="1" w:styleId="aff5">
    <w:name w:val="结束语 字符"/>
    <w:link w:val="aff6"/>
    <w:qFormat/>
    <w:rsid w:val="00B510AF"/>
    <w:rPr>
      <w:szCs w:val="24"/>
    </w:rPr>
  </w:style>
  <w:style w:type="character" w:customStyle="1" w:styleId="51">
    <w:name w:val="标题 5 字符1"/>
    <w:qFormat/>
    <w:rsid w:val="00B510AF"/>
    <w:rPr>
      <w:rFonts w:ascii="Times New Roman" w:eastAsia="宋体" w:hAnsi="Times New Roman" w:cs="Times New Roman"/>
      <w:b/>
      <w:sz w:val="28"/>
      <w:szCs w:val="20"/>
    </w:rPr>
  </w:style>
  <w:style w:type="character" w:customStyle="1" w:styleId="61">
    <w:name w:val="标题 6 字符1"/>
    <w:link w:val="6"/>
    <w:rsid w:val="00B510AF"/>
    <w:rPr>
      <w:rFonts w:ascii="Arial" w:eastAsia="宋体" w:hAnsi="Arial" w:cs="Times New Roman"/>
      <w:bCs/>
      <w:kern w:val="1"/>
      <w:szCs w:val="24"/>
      <w:lang w:eastAsia="en-US"/>
    </w:rPr>
  </w:style>
  <w:style w:type="character" w:customStyle="1" w:styleId="Char17">
    <w:name w:val="批注文字 Char1"/>
    <w:qFormat/>
    <w:rsid w:val="00B510AF"/>
    <w:rPr>
      <w:rFonts w:ascii="Times New Roman" w:eastAsia="宋体" w:hAnsi="Times New Roman" w:cs="Times New Roman"/>
      <w:szCs w:val="24"/>
    </w:rPr>
  </w:style>
  <w:style w:type="character" w:customStyle="1" w:styleId="CharChar12">
    <w:name w:val="Char Char12"/>
    <w:qFormat/>
    <w:rsid w:val="00B510AF"/>
    <w:rPr>
      <w:rFonts w:ascii="Arial" w:eastAsia="黑体" w:hAnsi="Arial" w:cs="Arial"/>
      <w:color w:val="000000"/>
      <w:sz w:val="24"/>
      <w:szCs w:val="24"/>
      <w:lang w:val="en-US" w:eastAsia="zh-CN" w:bidi="ar-SA"/>
    </w:rPr>
  </w:style>
  <w:style w:type="character" w:customStyle="1" w:styleId="aff7">
    <w:name w:val="样式 正文 +"/>
    <w:rsid w:val="00B510AF"/>
    <w:rPr>
      <w:rFonts w:eastAsia="宋体"/>
      <w:kern w:val="0"/>
      <w:sz w:val="21"/>
    </w:rPr>
  </w:style>
  <w:style w:type="character" w:customStyle="1" w:styleId="1b">
    <w:name w:val="正文文本 字符1"/>
    <w:link w:val="aff8"/>
    <w:qFormat/>
    <w:rsid w:val="00B510AF"/>
    <w:rPr>
      <w:rFonts w:ascii="宋体" w:hAnsi="宋体"/>
      <w:szCs w:val="21"/>
      <w:lang w:eastAsia="en-US"/>
    </w:rPr>
  </w:style>
  <w:style w:type="character" w:customStyle="1" w:styleId="Char5">
    <w:name w:val="正文缩进 Char"/>
    <w:aliases w:val="特点 Char,表正文 Char,正文非缩进 Char,Alt+X Char,mr正文缩进 Char,段1 Char,正文不缩进 Char,标题4 Char Char Char Char1,标题4 Char Char,标题4 Char Char Char Char Char,identication Char,图表 Char,Paragraph2 Char,Paragraph3 Char,Paragraph4 Char,Paragraph5 Char,Paragraph6 Char"/>
    <w:link w:val="NormalIndent1"/>
    <w:rsid w:val="00B510AF"/>
    <w:rPr>
      <w:szCs w:val="24"/>
    </w:rPr>
  </w:style>
  <w:style w:type="character" w:customStyle="1" w:styleId="81">
    <w:name w:val="标题 8 字符1"/>
    <w:link w:val="8"/>
    <w:rsid w:val="00B510AF"/>
    <w:rPr>
      <w:rFonts w:ascii="Arial" w:eastAsia="黑体" w:hAnsi="Arial" w:cs="Times New Roman"/>
      <w:kern w:val="1"/>
      <w:sz w:val="24"/>
      <w:szCs w:val="24"/>
      <w:lang w:eastAsia="en-US"/>
    </w:rPr>
  </w:style>
  <w:style w:type="character" w:customStyle="1" w:styleId="1c">
    <w:name w:val="批注框文本 字符1"/>
    <w:link w:val="aff9"/>
    <w:rsid w:val="00B510AF"/>
    <w:rPr>
      <w:sz w:val="18"/>
      <w:szCs w:val="18"/>
    </w:rPr>
  </w:style>
  <w:style w:type="character" w:customStyle="1" w:styleId="1Char">
    <w:name w:val="1 Char"/>
    <w:qFormat/>
    <w:rsid w:val="00B510AF"/>
    <w:rPr>
      <w:rFonts w:ascii="宋体" w:eastAsia="宋体" w:hAnsi="宋体"/>
      <w:b/>
      <w:bCs/>
      <w:sz w:val="28"/>
      <w:lang w:val="en-US" w:eastAsia="zh-CN" w:bidi="ar-SA"/>
    </w:rPr>
  </w:style>
  <w:style w:type="character" w:customStyle="1" w:styleId="WW8Num20z0">
    <w:name w:val="WW8Num20z0"/>
    <w:rsid w:val="00B510AF"/>
    <w:rPr>
      <w:rFonts w:ascii="Wingdings" w:hAnsi="Wingdings" w:cs="Wingdings"/>
    </w:rPr>
  </w:style>
  <w:style w:type="character" w:customStyle="1" w:styleId="CharChare">
    <w:name w:val="标题 Char Char"/>
    <w:rsid w:val="00B510AF"/>
    <w:rPr>
      <w:rFonts w:ascii="黑体" w:eastAsia="黑体" w:hAnsi="黑体" w:cs="Arial"/>
      <w:bCs/>
      <w:color w:val="000000"/>
      <w:sz w:val="32"/>
      <w:szCs w:val="32"/>
      <w:lang w:eastAsia="zh-CN" w:bidi="ar-SA"/>
    </w:rPr>
  </w:style>
  <w:style w:type="character" w:customStyle="1" w:styleId="Char18">
    <w:name w:val="页眉 Char1"/>
    <w:aliases w:val="even Char1"/>
    <w:qFormat/>
    <w:rsid w:val="00B510AF"/>
    <w:rPr>
      <w:rFonts w:ascii="Times New Roman" w:eastAsia="宋体" w:hAnsi="Times New Roman" w:cs="Times New Roman"/>
      <w:sz w:val="18"/>
      <w:szCs w:val="18"/>
    </w:rPr>
  </w:style>
  <w:style w:type="character" w:customStyle="1" w:styleId="1d">
    <w:name w:val="页脚 字符1"/>
    <w:uiPriority w:val="99"/>
    <w:qFormat/>
    <w:rsid w:val="00B510AF"/>
    <w:rPr>
      <w:sz w:val="18"/>
      <w:szCs w:val="18"/>
    </w:rPr>
  </w:style>
  <w:style w:type="character" w:customStyle="1" w:styleId="FollowedHyperlink">
    <w:name w:val="FollowedHyperlink"/>
    <w:rsid w:val="00B510AF"/>
    <w:rPr>
      <w:rFonts w:ascii="Times New Roman" w:hint="default"/>
      <w:color w:val="800080"/>
      <w:u w:val="single"/>
    </w:rPr>
  </w:style>
  <w:style w:type="character" w:customStyle="1" w:styleId="Char19">
    <w:name w:val="文档结构图 Char1"/>
    <w:rsid w:val="00B510AF"/>
    <w:rPr>
      <w:rFonts w:ascii="宋体" w:eastAsia="宋体" w:hAnsi="Times New Roman" w:cs="Times New Roman"/>
      <w:sz w:val="18"/>
      <w:szCs w:val="18"/>
    </w:rPr>
  </w:style>
  <w:style w:type="character" w:customStyle="1" w:styleId="CharCharf">
    <w:name w:val="标书原文 Char Char"/>
    <w:link w:val="affa"/>
    <w:rsid w:val="00B510AF"/>
    <w:rPr>
      <w:rFonts w:ascii="Arial" w:eastAsia="楷体_GB2312" w:hAnsi="Arial" w:cs="Arial"/>
      <w:i/>
      <w:snapToGrid w:val="0"/>
      <w:szCs w:val="18"/>
      <w:u w:val="words"/>
    </w:rPr>
  </w:style>
  <w:style w:type="character" w:customStyle="1" w:styleId="310">
    <w:name w:val="标题 3 字符1"/>
    <w:link w:val="31"/>
    <w:rsid w:val="00B510AF"/>
    <w:rPr>
      <w:rFonts w:ascii="仿宋_GB2312" w:eastAsia="仿宋_GB2312" w:hAnsi="Times New Roman" w:cs="Times New Roman"/>
      <w:bCs/>
      <w:sz w:val="24"/>
      <w:szCs w:val="24"/>
      <w:lang w:eastAsia="en-US"/>
    </w:rPr>
  </w:style>
  <w:style w:type="character" w:customStyle="1" w:styleId="41">
    <w:name w:val="标题 4 字符1"/>
    <w:link w:val="40"/>
    <w:rsid w:val="00B510AF"/>
    <w:rPr>
      <w:rFonts w:ascii="Cambria" w:eastAsia="宋体" w:hAnsi="Cambria" w:cs="Times New Roman"/>
      <w:b/>
      <w:bCs/>
      <w:kern w:val="0"/>
      <w:sz w:val="28"/>
      <w:szCs w:val="28"/>
      <w:lang w:eastAsia="en-US"/>
    </w:rPr>
  </w:style>
  <w:style w:type="character" w:customStyle="1" w:styleId="WW8Num27z0">
    <w:name w:val="WW8Num27z0"/>
    <w:rsid w:val="00B510AF"/>
    <w:rPr>
      <w:b/>
      <w:i w:val="0"/>
      <w:sz w:val="32"/>
      <w:szCs w:val="32"/>
    </w:rPr>
  </w:style>
  <w:style w:type="character" w:customStyle="1" w:styleId="TimesNewRomanGB2312152CharChar">
    <w:name w:val="样式 (西文) Times New Roman (中文) 仿宋_GB2312 行距: 1.5 倍行距 首行缩进:  2 字符 Char Char"/>
    <w:link w:val="TimesNewRomanGB2312152"/>
    <w:rsid w:val="00B510AF"/>
    <w:rPr>
      <w:rFonts w:eastAsia="仿宋_GB2312"/>
    </w:rPr>
  </w:style>
  <w:style w:type="character" w:customStyle="1" w:styleId="text12sths1">
    <w:name w:val="text12st_hs1"/>
    <w:qFormat/>
    <w:rsid w:val="00B510AF"/>
    <w:rPr>
      <w:strike w:val="0"/>
      <w:dstrike w:val="0"/>
      <w:color w:val="000000"/>
      <w:sz w:val="19"/>
      <w:szCs w:val="19"/>
      <w:u w:val="none"/>
    </w:rPr>
  </w:style>
  <w:style w:type="character" w:customStyle="1" w:styleId="093111511151Char">
    <w:name w:val="样式 宋体 小四 首行缩进:  0.93 厘米 段前: 11.15 磅 段后: 11.15 磅1 Char"/>
    <w:link w:val="093111511151"/>
    <w:qFormat/>
    <w:rsid w:val="00B510AF"/>
    <w:rPr>
      <w:rFonts w:ascii="宋体" w:hAnsi="宋体" w:cs="宋体"/>
      <w:kern w:val="1"/>
      <w:sz w:val="24"/>
    </w:rPr>
  </w:style>
  <w:style w:type="character" w:customStyle="1" w:styleId="3CharChar">
    <w:name w:val="标题 3 Char Char"/>
    <w:rsid w:val="00B510AF"/>
    <w:rPr>
      <w:rFonts w:ascii="仿宋_GB2312" w:eastAsia="仿宋_GB2312"/>
      <w:bCs/>
      <w:kern w:val="2"/>
      <w:sz w:val="24"/>
      <w:szCs w:val="24"/>
      <w:lang w:val="en-US" w:eastAsia="zh-CN"/>
    </w:rPr>
  </w:style>
  <w:style w:type="character" w:customStyle="1" w:styleId="1e">
    <w:name w:val="副标题 字符1"/>
    <w:link w:val="affb"/>
    <w:rsid w:val="00B510AF"/>
    <w:rPr>
      <w:rFonts w:ascii="Arial" w:hAnsi="Arial" w:cs="Arial"/>
      <w:b/>
      <w:kern w:val="1"/>
      <w:sz w:val="32"/>
    </w:rPr>
  </w:style>
  <w:style w:type="character" w:customStyle="1" w:styleId="font01">
    <w:name w:val="font01"/>
    <w:qFormat/>
    <w:rsid w:val="00B510AF"/>
    <w:rPr>
      <w:rFonts w:ascii="宋体" w:eastAsia="宋体" w:hAnsi="宋体" w:hint="eastAsia"/>
      <w:b w:val="0"/>
      <w:bCs w:val="0"/>
      <w:i w:val="0"/>
      <w:iCs w:val="0"/>
      <w:strike w:val="0"/>
      <w:dstrike w:val="0"/>
      <w:color w:val="000000"/>
      <w:sz w:val="24"/>
      <w:szCs w:val="24"/>
      <w:u w:val="none"/>
    </w:rPr>
  </w:style>
  <w:style w:type="character" w:customStyle="1" w:styleId="detailbookcontext">
    <w:name w:val="detail_bookcon_text"/>
    <w:rsid w:val="00B510AF"/>
  </w:style>
  <w:style w:type="character" w:customStyle="1" w:styleId="2Char1">
    <w:name w:val="正文文本 2 Char1"/>
    <w:uiPriority w:val="99"/>
    <w:semiHidden/>
    <w:rsid w:val="00B510AF"/>
    <w:rPr>
      <w:sz w:val="22"/>
      <w:szCs w:val="22"/>
      <w:lang w:eastAsia="en-US"/>
    </w:rPr>
  </w:style>
  <w:style w:type="character" w:customStyle="1" w:styleId="211head22headlinehheadlineSR2ERMH2Head2CharChar">
    <w:name w:val="样式 标题 2标题 1.1head:2#2 headlinehheadlineS&amp;R2ERMH2Head 2 +... Char Char"/>
    <w:rsid w:val="00B510AF"/>
    <w:rPr>
      <w:rFonts w:ascii="Arial" w:eastAsia="宋体" w:hAnsi="Arial"/>
      <w:b/>
      <w:bCs/>
      <w:sz w:val="24"/>
      <w:lang w:val="en-US" w:eastAsia="zh-CN" w:bidi="ar-SA"/>
    </w:rPr>
  </w:style>
  <w:style w:type="character" w:customStyle="1" w:styleId="8Char1">
    <w:name w:val="标题 8 Char1"/>
    <w:aliases w:val="(use for figures) Char1,(figure) Char1"/>
    <w:rsid w:val="00B510AF"/>
    <w:rPr>
      <w:rFonts w:ascii="Cambria" w:eastAsia="宋体" w:hAnsi="Cambria" w:cs="Times New Roman"/>
      <w:kern w:val="2"/>
      <w:sz w:val="24"/>
      <w:szCs w:val="24"/>
    </w:rPr>
  </w:style>
  <w:style w:type="character" w:customStyle="1" w:styleId="Char1a">
    <w:name w:val="结束语 Char1"/>
    <w:uiPriority w:val="99"/>
    <w:semiHidden/>
    <w:rsid w:val="00B510AF"/>
    <w:rPr>
      <w:sz w:val="22"/>
      <w:szCs w:val="22"/>
      <w:lang w:eastAsia="en-US"/>
    </w:rPr>
  </w:style>
  <w:style w:type="character" w:customStyle="1" w:styleId="CharCharf0">
    <w:name w:val="样式 华文中宋 小四 加粗 Char Char"/>
    <w:rsid w:val="00B510AF"/>
    <w:rPr>
      <w:rFonts w:ascii="华文中宋" w:eastAsia="华文中宋" w:hAnsi="华文中宋"/>
      <w:b/>
      <w:bCs/>
      <w:kern w:val="2"/>
      <w:sz w:val="24"/>
      <w:szCs w:val="24"/>
      <w:lang w:val="en-US" w:eastAsia="zh-CN"/>
    </w:rPr>
  </w:style>
  <w:style w:type="character" w:customStyle="1" w:styleId="WW8Num25z1">
    <w:name w:val="WW8Num25z1"/>
    <w:rsid w:val="00B510AF"/>
    <w:rPr>
      <w:rFonts w:ascii="Times New Roman" w:hAnsi="Times New Roman" w:cs="Times New Roman"/>
      <w:b w:val="0"/>
      <w:i w:val="0"/>
      <w:sz w:val="22"/>
    </w:rPr>
  </w:style>
  <w:style w:type="character" w:customStyle="1" w:styleId="bluetxt1">
    <w:name w:val="bluetxt1"/>
    <w:rsid w:val="00B510AF"/>
  </w:style>
  <w:style w:type="character" w:customStyle="1" w:styleId="CharCharf1">
    <w:name w:val="样式 正文文本 + 非加粗 Char Char"/>
    <w:rsid w:val="00B510AF"/>
    <w:rPr>
      <w:rFonts w:ascii="仿宋_GB2312" w:hAnsi="仿宋_GB2312"/>
      <w:b/>
      <w:bCs/>
      <w:color w:val="000000"/>
      <w:lang w:eastAsia="zh-CN" w:bidi="ar-SA"/>
    </w:rPr>
  </w:style>
  <w:style w:type="character" w:customStyle="1" w:styleId="WW8Num8z1">
    <w:name w:val="WW8Num8z1"/>
    <w:rsid w:val="00B510AF"/>
    <w:rPr>
      <w:rFonts w:ascii="Wingdings" w:hAnsi="Wingdings" w:cs="Wingdings"/>
      <w:b w:val="0"/>
      <w:i w:val="0"/>
      <w:sz w:val="24"/>
    </w:rPr>
  </w:style>
  <w:style w:type="character" w:customStyle="1" w:styleId="wjnewChar">
    <w:name w:val="正文－wjnew Char"/>
    <w:rsid w:val="00B510AF"/>
  </w:style>
  <w:style w:type="character" w:customStyle="1" w:styleId="Char1b">
    <w:name w:val="脚注文本 Char1"/>
    <w:uiPriority w:val="99"/>
    <w:semiHidden/>
    <w:rsid w:val="00B510AF"/>
    <w:rPr>
      <w:sz w:val="18"/>
      <w:szCs w:val="18"/>
      <w:lang w:eastAsia="en-US"/>
    </w:rPr>
  </w:style>
  <w:style w:type="character" w:customStyle="1" w:styleId="annotationreference">
    <w:name w:val="annotation reference"/>
    <w:rsid w:val="00B510AF"/>
    <w:rPr>
      <w:sz w:val="21"/>
      <w:szCs w:val="21"/>
    </w:rPr>
  </w:style>
  <w:style w:type="character" w:customStyle="1" w:styleId="22Char">
    <w:name w:val="样式 题注 + 首行缩进:  2 字符2 Char"/>
    <w:link w:val="22"/>
    <w:rsid w:val="00B510AF"/>
    <w:rPr>
      <w:rFonts w:ascii="Arial" w:hAnsi="Arial" w:cs="宋体"/>
      <w:kern w:val="24"/>
      <w:sz w:val="24"/>
      <w:szCs w:val="24"/>
    </w:rPr>
  </w:style>
  <w:style w:type="character" w:customStyle="1" w:styleId="WW8Num34z0">
    <w:name w:val="WW8Num34z0"/>
    <w:rsid w:val="00B510AF"/>
    <w:rPr>
      <w:rFonts w:ascii="Wingdings" w:hAnsi="Wingdings" w:cs="Wingdings"/>
    </w:rPr>
  </w:style>
  <w:style w:type="character" w:customStyle="1" w:styleId="210">
    <w:name w:val="标题 2 字符1"/>
    <w:qFormat/>
    <w:rsid w:val="00B510AF"/>
    <w:rPr>
      <w:rFonts w:ascii="Cambria" w:eastAsia="宋体" w:hAnsi="Cambria" w:cs="Times New Roman"/>
      <w:b/>
      <w:bCs/>
      <w:sz w:val="32"/>
      <w:szCs w:val="32"/>
      <w:lang w:eastAsia="en-US"/>
    </w:rPr>
  </w:style>
  <w:style w:type="character" w:customStyle="1" w:styleId="1f">
    <w:name w:val="页码1"/>
    <w:rsid w:val="00B510AF"/>
  </w:style>
  <w:style w:type="character" w:customStyle="1" w:styleId="CharCharf2">
    <w:name w:val="段落 Char Char"/>
    <w:rsid w:val="00B510AF"/>
    <w:rPr>
      <w:color w:val="000000"/>
      <w:lang w:eastAsia="zh-CN" w:bidi="ar-SA"/>
    </w:rPr>
  </w:style>
  <w:style w:type="character" w:customStyle="1" w:styleId="CharChar15">
    <w:name w:val="Char Char15"/>
    <w:rsid w:val="00B510AF"/>
    <w:rPr>
      <w:rFonts w:ascii="Arial" w:eastAsia="黑体" w:hAnsi="Arial" w:cs="Arial"/>
      <w:color w:val="000000"/>
      <w:lang w:eastAsia="zh-CN" w:bidi="ar-SA"/>
    </w:rPr>
  </w:style>
  <w:style w:type="character" w:customStyle="1" w:styleId="1f0">
    <w:name w:val="日期 字符1"/>
    <w:link w:val="affc"/>
    <w:rsid w:val="00B510AF"/>
    <w:rPr>
      <w:szCs w:val="24"/>
    </w:rPr>
  </w:style>
  <w:style w:type="character" w:customStyle="1" w:styleId="23">
    <w:name w:val="正文文本首行缩进 2 字符"/>
    <w:qFormat/>
    <w:rsid w:val="00B510AF"/>
    <w:rPr>
      <w:rFonts w:ascii="宋体"/>
      <w:kern w:val="2"/>
      <w:sz w:val="28"/>
    </w:rPr>
  </w:style>
  <w:style w:type="character" w:customStyle="1" w:styleId="311">
    <w:name w:val="正文文本缩进 3 字符1"/>
    <w:link w:val="34"/>
    <w:qFormat/>
    <w:rsid w:val="00B510AF"/>
    <w:rPr>
      <w:szCs w:val="24"/>
    </w:rPr>
  </w:style>
  <w:style w:type="character" w:customStyle="1" w:styleId="CharCharChar0">
    <w:name w:val="Char Char Char"/>
    <w:rsid w:val="00B510AF"/>
    <w:rPr>
      <w:bCs/>
      <w:color w:val="000000"/>
      <w:szCs w:val="28"/>
      <w:lang w:eastAsia="zh-CN" w:bidi="ar-SA"/>
    </w:rPr>
  </w:style>
  <w:style w:type="character" w:customStyle="1" w:styleId="WW8Num27z1">
    <w:name w:val="WW8Num27z1"/>
    <w:rsid w:val="00B510AF"/>
    <w:rPr>
      <w:b/>
      <w:i w:val="0"/>
      <w:sz w:val="28"/>
      <w:szCs w:val="28"/>
    </w:rPr>
  </w:style>
  <w:style w:type="character" w:customStyle="1" w:styleId="2Char10">
    <w:name w:val="正文首行缩进 2 Char1"/>
    <w:qFormat/>
    <w:rsid w:val="00B510AF"/>
    <w:rPr>
      <w:lang w:eastAsia="en-US"/>
    </w:rPr>
  </w:style>
  <w:style w:type="character" w:customStyle="1" w:styleId="CharCharf3">
    <w:name w:val="表图名称 Char Char"/>
    <w:link w:val="affd"/>
    <w:rsid w:val="00B510AF"/>
    <w:rPr>
      <w:rFonts w:ascii="黑体" w:eastAsia="黑体" w:hAnsi="宋体"/>
      <w:sz w:val="24"/>
      <w:szCs w:val="24"/>
    </w:rPr>
  </w:style>
  <w:style w:type="character" w:customStyle="1" w:styleId="35">
    <w:name w:val="正文文本 3 字符"/>
    <w:qFormat/>
    <w:rsid w:val="00B510AF"/>
    <w:rPr>
      <w:kern w:val="2"/>
      <w:sz w:val="16"/>
      <w:szCs w:val="16"/>
    </w:rPr>
  </w:style>
  <w:style w:type="character" w:customStyle="1" w:styleId="Char1CharChar">
    <w:name w:val="报告正文 Char1 Char Char"/>
    <w:link w:val="Char1c"/>
    <w:rsid w:val="00B510AF"/>
    <w:rPr>
      <w:rFonts w:ascii="宋体" w:cs="宋体"/>
      <w:color w:val="0000FF"/>
      <w:sz w:val="28"/>
      <w:szCs w:val="28"/>
      <w:lang w:eastAsia="en-US" w:bidi="en-US"/>
    </w:rPr>
  </w:style>
  <w:style w:type="character" w:customStyle="1" w:styleId="2Char">
    <w:name w:val="级别2 Char"/>
    <w:link w:val="25"/>
    <w:rsid w:val="00B510AF"/>
    <w:rPr>
      <w:rFonts w:ascii="宋体" w:hAnsi="宋体" w:cs="宋体"/>
      <w:b/>
      <w:kern w:val="1"/>
      <w:sz w:val="24"/>
      <w:szCs w:val="24"/>
    </w:rPr>
  </w:style>
  <w:style w:type="character" w:customStyle="1" w:styleId="Head6Char">
    <w:name w:val="Head 6 Char"/>
    <w:rsid w:val="00B510AF"/>
    <w:rPr>
      <w:rFonts w:ascii="Arial" w:hAnsi="Arial" w:cs="Arial"/>
      <w:bCs/>
      <w:color w:val="000000"/>
      <w:lang w:eastAsia="zh-CN" w:bidi="ar-SA"/>
    </w:rPr>
  </w:style>
  <w:style w:type="character" w:customStyle="1" w:styleId="f241">
    <w:name w:val="f241"/>
    <w:rsid w:val="00B510AF"/>
    <w:rPr>
      <w:sz w:val="30"/>
      <w:szCs w:val="30"/>
    </w:rPr>
  </w:style>
  <w:style w:type="character" w:customStyle="1" w:styleId="affe">
    <w:name w:val="正文文本首行缩进 字符"/>
    <w:qFormat/>
    <w:rsid w:val="00B510AF"/>
    <w:rPr>
      <w:kern w:val="2"/>
      <w:sz w:val="21"/>
      <w:szCs w:val="24"/>
    </w:rPr>
  </w:style>
  <w:style w:type="character" w:customStyle="1" w:styleId="Char6">
    <w:name w:val="表 Char"/>
    <w:link w:val="afff"/>
    <w:qFormat/>
    <w:rsid w:val="00B510AF"/>
    <w:rPr>
      <w:rFonts w:ascii="Arial" w:hAnsi="Arial"/>
      <w:sz w:val="24"/>
      <w:szCs w:val="24"/>
    </w:rPr>
  </w:style>
  <w:style w:type="character" w:customStyle="1" w:styleId="3Char1">
    <w:name w:val="正文文本 3 Char1"/>
    <w:uiPriority w:val="99"/>
    <w:semiHidden/>
    <w:rsid w:val="00B510AF"/>
    <w:rPr>
      <w:sz w:val="16"/>
      <w:szCs w:val="16"/>
      <w:lang w:eastAsia="en-US"/>
    </w:rPr>
  </w:style>
  <w:style w:type="character" w:customStyle="1" w:styleId="52">
    <w:name w:val="标题 5 字符2"/>
    <w:link w:val="5"/>
    <w:rsid w:val="00B510AF"/>
    <w:rPr>
      <w:rFonts w:ascii="Times New Roman" w:eastAsia="宋体" w:hAnsi="Times New Roman" w:cs="Times New Roman"/>
      <w:bCs/>
      <w:kern w:val="1"/>
      <w:szCs w:val="28"/>
      <w:lang w:eastAsia="en-US"/>
    </w:rPr>
  </w:style>
  <w:style w:type="character" w:customStyle="1" w:styleId="03CharChar">
    <w:name w:val="03级序号 Char Char"/>
    <w:rsid w:val="00B510AF"/>
    <w:rPr>
      <w:lang w:eastAsia="zh-CN" w:bidi="ar-SA"/>
    </w:rPr>
  </w:style>
  <w:style w:type="character" w:customStyle="1" w:styleId="7Char1">
    <w:name w:val="标题 7 Char1"/>
    <w:aliases w:val="(use for appendix) Char1,(use for appendix)1 Char1,(use for appendix)2 Char1,(use for appendix)3 Char1,(use for appendix)4 Char1,(use for appendix)5 Char1"/>
    <w:rsid w:val="00B510AF"/>
    <w:rPr>
      <w:b/>
      <w:bCs/>
      <w:kern w:val="2"/>
      <w:sz w:val="24"/>
      <w:szCs w:val="24"/>
    </w:rPr>
  </w:style>
  <w:style w:type="character" w:customStyle="1" w:styleId="26">
    <w:name w:val="正文文本缩进 2 字符"/>
    <w:qFormat/>
    <w:rsid w:val="00B510AF"/>
    <w:rPr>
      <w:kern w:val="2"/>
      <w:sz w:val="21"/>
    </w:rPr>
  </w:style>
  <w:style w:type="character" w:customStyle="1" w:styleId="1f1">
    <w:name w:val="正文文本首行缩进 字符1"/>
    <w:link w:val="afff0"/>
    <w:rsid w:val="00B510AF"/>
    <w:rPr>
      <w:rFonts w:ascii="仿宋_GB2312" w:hAnsi="仿宋_GB2312"/>
      <w:b/>
      <w:bCs/>
      <w:color w:val="000000"/>
      <w:kern w:val="1"/>
      <w:szCs w:val="24"/>
    </w:rPr>
  </w:style>
  <w:style w:type="character" w:customStyle="1" w:styleId="CharCharCharChar">
    <w:name w:val="章节 Char Char Char Char"/>
    <w:rsid w:val="00B510AF"/>
    <w:rPr>
      <w:b/>
      <w:color w:val="000000"/>
      <w:sz w:val="32"/>
      <w:szCs w:val="32"/>
      <w:lang w:val="en-US" w:eastAsia="zh-CN" w:bidi="ar-SA"/>
    </w:rPr>
  </w:style>
  <w:style w:type="character" w:customStyle="1" w:styleId="sfonttitle2">
    <w:name w:val="s_font_title2"/>
    <w:rsid w:val="00B510AF"/>
    <w:rPr>
      <w:b/>
      <w:bCs/>
      <w:color w:val="000000"/>
      <w:sz w:val="40"/>
      <w:szCs w:val="40"/>
    </w:rPr>
  </w:style>
  <w:style w:type="character" w:customStyle="1" w:styleId="1f2">
    <w:name w:val="页眉 字符1"/>
    <w:uiPriority w:val="99"/>
    <w:qFormat/>
    <w:rsid w:val="00B510AF"/>
    <w:rPr>
      <w:sz w:val="18"/>
      <w:szCs w:val="18"/>
    </w:rPr>
  </w:style>
  <w:style w:type="character" w:customStyle="1" w:styleId="02CharChar">
    <w:name w:val="02级序号 Char Char"/>
    <w:rsid w:val="00B510AF"/>
    <w:rPr>
      <w:b/>
      <w:color w:val="000000"/>
      <w:sz w:val="28"/>
      <w:lang w:eastAsia="zh-CN" w:bidi="ar-SA"/>
    </w:rPr>
  </w:style>
  <w:style w:type="character" w:customStyle="1" w:styleId="3GB231200050CharChar">
    <w:name w:val="样式 样式 样式 标题 3 + 仿宋_GB2312 小四 段前: 0 磅 段后: 0 磅 + 段前: 0.5 行 + 段前: 0... Char Char"/>
    <w:rsid w:val="00B510AF"/>
    <w:rPr>
      <w:lang w:val="en-US" w:eastAsia="zh-CN" w:bidi="ar-SA"/>
    </w:rPr>
  </w:style>
  <w:style w:type="character" w:customStyle="1" w:styleId="style3">
    <w:name w:val="style3"/>
    <w:rsid w:val="00B510AF"/>
  </w:style>
  <w:style w:type="character" w:customStyle="1" w:styleId="Char7">
    <w:name w:val="正文文本 Char"/>
    <w:qFormat/>
    <w:rsid w:val="00B510AF"/>
    <w:rPr>
      <w:rFonts w:ascii="宋体" w:hAnsi="宋体"/>
      <w:sz w:val="21"/>
      <w:szCs w:val="21"/>
      <w:lang w:eastAsia="en-US"/>
    </w:rPr>
  </w:style>
  <w:style w:type="character" w:customStyle="1" w:styleId="afff1">
    <w:name w:val="批注主题 字符"/>
    <w:qFormat/>
    <w:rsid w:val="00B510AF"/>
    <w:rPr>
      <w:b/>
      <w:bCs/>
    </w:rPr>
  </w:style>
  <w:style w:type="character" w:customStyle="1" w:styleId="bold1">
    <w:name w:val="bold1"/>
    <w:rsid w:val="00B510AF"/>
    <w:rPr>
      <w:b/>
      <w:bCs/>
      <w:color w:val="000000"/>
      <w:lang w:eastAsia="zh-CN" w:bidi="ar-SA"/>
    </w:rPr>
  </w:style>
  <w:style w:type="character" w:customStyle="1" w:styleId="afff2">
    <w:name w:val="副标题 字符"/>
    <w:uiPriority w:val="11"/>
    <w:qFormat/>
    <w:rsid w:val="00B510AF"/>
    <w:rPr>
      <w:rFonts w:ascii="Arial" w:hAnsi="Arial" w:cs="Arial"/>
      <w:b/>
      <w:bCs/>
      <w:kern w:val="28"/>
      <w:sz w:val="32"/>
      <w:szCs w:val="32"/>
    </w:rPr>
  </w:style>
  <w:style w:type="character" w:customStyle="1" w:styleId="Char8">
    <w:name w:val="纯文本 Char"/>
    <w:aliases w:val="普通文字 Char,普通文字 Char Char2,普通文字 Char Char Char1,普通文字 Char Char Char Char Char Char Char Char1,普通文字 Char Char Char Char Char Char Char Char Char Char Char Char Char1"/>
    <w:link w:val="PlainText1"/>
    <w:qFormat/>
    <w:rsid w:val="00B510AF"/>
    <w:rPr>
      <w:rFonts w:ascii="宋体" w:hAnsi="Courier New" w:cs="Courier New"/>
      <w:szCs w:val="21"/>
    </w:rPr>
  </w:style>
  <w:style w:type="character" w:customStyle="1" w:styleId="afff3">
    <w:name w:val="信息标题 字符"/>
    <w:link w:val="afff4"/>
    <w:rsid w:val="00B510AF"/>
    <w:rPr>
      <w:rFonts w:ascii="Arial" w:hAnsi="Arial" w:cs="Arial"/>
      <w:sz w:val="24"/>
      <w:szCs w:val="24"/>
      <w:shd w:val="pct20" w:color="auto" w:fill="auto"/>
    </w:rPr>
  </w:style>
  <w:style w:type="character" w:customStyle="1" w:styleId="111Char">
    <w:name w:val="1.1.1 Char"/>
    <w:rsid w:val="00B510AF"/>
    <w:rPr>
      <w:rFonts w:ascii="Arial" w:hAnsi="Arial" w:cs="Arial"/>
      <w:b/>
      <w:bCs/>
      <w:color w:val="000000"/>
      <w:szCs w:val="28"/>
      <w:lang w:eastAsia="zh-CN" w:bidi="ar-SA"/>
    </w:rPr>
  </w:style>
  <w:style w:type="character" w:customStyle="1" w:styleId="Char1d">
    <w:name w:val="日期 Char1"/>
    <w:rsid w:val="00B510AF"/>
    <w:rPr>
      <w:rFonts w:ascii="Times New Roman" w:eastAsia="宋体" w:hAnsi="Times New Roman" w:cs="Times New Roman"/>
      <w:szCs w:val="24"/>
    </w:rPr>
  </w:style>
  <w:style w:type="character" w:customStyle="1" w:styleId="tpccontent1">
    <w:name w:val="tpc_content1"/>
    <w:rsid w:val="00B510AF"/>
    <w:rPr>
      <w:sz w:val="20"/>
      <w:szCs w:val="20"/>
    </w:rPr>
  </w:style>
  <w:style w:type="character" w:customStyle="1" w:styleId="110">
    <w:name w:val="标题 1 字符1"/>
    <w:link w:val="12"/>
    <w:rsid w:val="00B510AF"/>
    <w:rPr>
      <w:rFonts w:ascii="Calibri" w:eastAsia="宋体" w:hAnsi="Calibri" w:cs="Times New Roman"/>
      <w:b/>
      <w:bCs/>
      <w:kern w:val="44"/>
      <w:sz w:val="44"/>
      <w:szCs w:val="44"/>
      <w:lang w:eastAsia="en-US"/>
    </w:rPr>
  </w:style>
  <w:style w:type="character" w:customStyle="1" w:styleId="afff5">
    <w:name w:val="纯文本 字符"/>
    <w:uiPriority w:val="99"/>
    <w:qFormat/>
    <w:rsid w:val="00B510AF"/>
    <w:rPr>
      <w:rFonts w:ascii="宋体" w:eastAsia="宋体" w:hAnsi="Courier New" w:cs="Times New Roman"/>
      <w:kern w:val="2"/>
      <w:sz w:val="21"/>
      <w:szCs w:val="20"/>
      <w:lang w:eastAsia="zh-CN"/>
    </w:rPr>
  </w:style>
  <w:style w:type="character" w:customStyle="1" w:styleId="black0001">
    <w:name w:val="black0001"/>
    <w:rsid w:val="00B510AF"/>
    <w:rPr>
      <w:b/>
      <w:bCs/>
      <w:vanish w:val="0"/>
      <w:color w:val="000000"/>
      <w:sz w:val="20"/>
      <w:szCs w:val="20"/>
    </w:rPr>
  </w:style>
  <w:style w:type="character" w:customStyle="1" w:styleId="211">
    <w:name w:val="正文文本 2 字符1"/>
    <w:link w:val="27"/>
    <w:qFormat/>
    <w:rsid w:val="00B510AF"/>
    <w:rPr>
      <w:szCs w:val="24"/>
    </w:rPr>
  </w:style>
  <w:style w:type="character" w:customStyle="1" w:styleId="CharCharf4">
    <w:name w:val="正文文本缩进 Char Char"/>
    <w:rsid w:val="00B510AF"/>
    <w:rPr>
      <w:rFonts w:ascii="宋体" w:eastAsia="宋体"/>
      <w:kern w:val="2"/>
      <w:sz w:val="21"/>
      <w:lang w:val="en-US" w:eastAsia="zh-CN" w:bidi="ar-SA"/>
    </w:rPr>
  </w:style>
  <w:style w:type="character" w:customStyle="1" w:styleId="28">
    <w:name w:val="正文文本 2 字符"/>
    <w:qFormat/>
    <w:rsid w:val="00B510AF"/>
    <w:rPr>
      <w:kern w:val="2"/>
      <w:sz w:val="21"/>
    </w:rPr>
  </w:style>
  <w:style w:type="character" w:customStyle="1" w:styleId="CharCharf5">
    <w:name w:val="文档结构图 Char Char"/>
    <w:link w:val="DocumentMap1"/>
    <w:rsid w:val="00B510AF"/>
    <w:rPr>
      <w:rFonts w:ascii="宋体"/>
      <w:sz w:val="18"/>
      <w:szCs w:val="18"/>
    </w:rPr>
  </w:style>
  <w:style w:type="character" w:customStyle="1" w:styleId="sh14">
    <w:name w:val="sh14"/>
    <w:rsid w:val="00B510AF"/>
  </w:style>
  <w:style w:type="character" w:customStyle="1" w:styleId="afff6">
    <w:name w:val="注释标题 字符"/>
    <w:link w:val="afff7"/>
    <w:qFormat/>
    <w:rsid w:val="00B510AF"/>
    <w:rPr>
      <w:szCs w:val="24"/>
    </w:rPr>
  </w:style>
  <w:style w:type="character" w:customStyle="1" w:styleId="CharChar80">
    <w:name w:val="Char Char8"/>
    <w:qFormat/>
    <w:rsid w:val="00B510AF"/>
    <w:rPr>
      <w:rFonts w:eastAsia="宋体"/>
      <w:color w:val="000000"/>
      <w:kern w:val="1"/>
      <w:sz w:val="18"/>
      <w:szCs w:val="18"/>
      <w:lang w:val="en-US" w:eastAsia="zh-CN" w:bidi="ar-SA"/>
    </w:rPr>
  </w:style>
  <w:style w:type="character" w:customStyle="1" w:styleId="1Char0">
    <w:name w:val="(1) Char"/>
    <w:rsid w:val="00B510AF"/>
    <w:rPr>
      <w:rFonts w:ascii="宋体" w:hAnsi="宋体"/>
      <w:kern w:val="2"/>
      <w:sz w:val="24"/>
      <w:szCs w:val="24"/>
    </w:rPr>
  </w:style>
  <w:style w:type="character" w:customStyle="1" w:styleId="312">
    <w:name w:val="正文文本 3 字符1"/>
    <w:link w:val="36"/>
    <w:qFormat/>
    <w:rsid w:val="00B510AF"/>
    <w:rPr>
      <w:sz w:val="16"/>
      <w:szCs w:val="16"/>
    </w:rPr>
  </w:style>
  <w:style w:type="character" w:customStyle="1" w:styleId="WW8Num30z4">
    <w:name w:val="WW8Num30z4"/>
    <w:rsid w:val="00B510AF"/>
    <w:rPr>
      <w:rFonts w:ascii="Times New Roman" w:eastAsia="宋体" w:hAnsi="Times New Roman" w:cs="Times New Roman"/>
      <w:b w:val="0"/>
      <w:i w:val="0"/>
      <w:sz w:val="24"/>
      <w:szCs w:val="24"/>
    </w:rPr>
  </w:style>
  <w:style w:type="character" w:customStyle="1" w:styleId="3Char10">
    <w:name w:val="正文文本缩进 3 Char1"/>
    <w:uiPriority w:val="99"/>
    <w:semiHidden/>
    <w:rsid w:val="00B510AF"/>
    <w:rPr>
      <w:sz w:val="16"/>
      <w:szCs w:val="16"/>
      <w:lang w:eastAsia="en-US"/>
    </w:rPr>
  </w:style>
  <w:style w:type="character" w:customStyle="1" w:styleId="Char1e">
    <w:name w:val="批注主题 Char1"/>
    <w:uiPriority w:val="99"/>
    <w:semiHidden/>
    <w:rsid w:val="00B510AF"/>
    <w:rPr>
      <w:b/>
      <w:bCs/>
    </w:rPr>
  </w:style>
  <w:style w:type="character" w:customStyle="1" w:styleId="1f3">
    <w:name w:val="样式 宋体 小四1"/>
    <w:rsid w:val="00B510AF"/>
    <w:rPr>
      <w:rFonts w:ascii="宋体" w:hAnsi="宋体"/>
      <w:sz w:val="24"/>
    </w:rPr>
  </w:style>
  <w:style w:type="character" w:customStyle="1" w:styleId="afff8">
    <w:name w:val="表内字体"/>
    <w:rsid w:val="00B510AF"/>
    <w:rPr>
      <w:rFonts w:ascii="宋体" w:eastAsia="宋体" w:hAnsi="宋体"/>
      <w:bCs/>
      <w:color w:val="000000"/>
      <w:kern w:val="2"/>
      <w:sz w:val="21"/>
      <w:lang w:val="en-US" w:eastAsia="zh-CN" w:bidi="ar-SA"/>
    </w:rPr>
  </w:style>
  <w:style w:type="character" w:customStyle="1" w:styleId="high151">
    <w:name w:val="high151"/>
    <w:rsid w:val="00B510AF"/>
    <w:rPr>
      <w:sz w:val="18"/>
    </w:rPr>
  </w:style>
  <w:style w:type="character" w:customStyle="1" w:styleId="3Char">
    <w:name w:val="标题3 Char"/>
    <w:link w:val="37"/>
    <w:qFormat/>
    <w:rsid w:val="00B510AF"/>
    <w:rPr>
      <w:rFonts w:ascii="宋体" w:hAnsi="Times New Roman"/>
      <w:b/>
      <w:kern w:val="44"/>
      <w:sz w:val="24"/>
    </w:rPr>
  </w:style>
  <w:style w:type="character" w:customStyle="1" w:styleId="HTML7">
    <w:name w:val="HTML 地址 字符"/>
    <w:link w:val="HTML8"/>
    <w:qFormat/>
    <w:rsid w:val="00B510AF"/>
    <w:rPr>
      <w:i/>
      <w:iCs/>
      <w:szCs w:val="24"/>
    </w:rPr>
  </w:style>
  <w:style w:type="character" w:customStyle="1" w:styleId="2CharChar">
    <w:name w:val="级别2 Char Char"/>
    <w:rsid w:val="00B510AF"/>
    <w:rPr>
      <w:rFonts w:ascii="宋体" w:eastAsia="宋体" w:hAnsi="宋体"/>
      <w:b/>
      <w:kern w:val="44"/>
      <w:sz w:val="24"/>
      <w:szCs w:val="24"/>
      <w:shd w:val="clear" w:color="auto" w:fill="FFFFFF"/>
      <w:lang w:val="en-US" w:eastAsia="zh-CN" w:bidi="ar-SA"/>
    </w:rPr>
  </w:style>
  <w:style w:type="character" w:customStyle="1" w:styleId="WW8Num25z2">
    <w:name w:val="WW8Num25z2"/>
    <w:rsid w:val="00B510AF"/>
    <w:rPr>
      <w:rFonts w:ascii="PMingLiU" w:eastAsia="PMingLiU" w:hAnsi="PMingLiU" w:cs="Times New Roman"/>
    </w:rPr>
  </w:style>
  <w:style w:type="character" w:customStyle="1" w:styleId="212">
    <w:name w:val="正文文本缩进 2 字符1"/>
    <w:link w:val="29"/>
    <w:qFormat/>
    <w:rsid w:val="00B510AF"/>
    <w:rPr>
      <w:rFonts w:ascii="宋体"/>
      <w:color w:val="000000"/>
      <w:sz w:val="24"/>
    </w:rPr>
  </w:style>
  <w:style w:type="character" w:customStyle="1" w:styleId="afff9">
    <w:name w:val="签名 字符"/>
    <w:link w:val="afffa"/>
    <w:qFormat/>
    <w:rsid w:val="00B510AF"/>
    <w:rPr>
      <w:szCs w:val="24"/>
    </w:rPr>
  </w:style>
  <w:style w:type="character" w:customStyle="1" w:styleId="question-title2">
    <w:name w:val="question-title2"/>
    <w:rsid w:val="00B510AF"/>
  </w:style>
  <w:style w:type="character" w:customStyle="1" w:styleId="CharChar40">
    <w:name w:val="Char Char4"/>
    <w:qFormat/>
    <w:rsid w:val="00B510AF"/>
    <w:rPr>
      <w:rFonts w:ascii="Arial" w:eastAsia="宋体" w:hAnsi="Arial" w:cs="Arial"/>
      <w:b/>
      <w:color w:val="000000"/>
      <w:kern w:val="1"/>
      <w:sz w:val="32"/>
      <w:lang w:val="en-US" w:eastAsia="zh-CN" w:bidi="ar-SA"/>
    </w:rPr>
  </w:style>
  <w:style w:type="character" w:customStyle="1" w:styleId="2Char11">
    <w:name w:val="样式 首行缩进:  2 字符 Char1"/>
    <w:link w:val="2a"/>
    <w:qFormat/>
    <w:rsid w:val="00B510AF"/>
    <w:rPr>
      <w:sz w:val="24"/>
    </w:rPr>
  </w:style>
  <w:style w:type="character" w:customStyle="1" w:styleId="30024CharChar">
    <w:name w:val="样式 标题 3 + 四号 段前: 0 磅 段后: 0 磅 行距: 固定值 24 磅 Char Char"/>
    <w:link w:val="30024"/>
    <w:rsid w:val="00B510AF"/>
    <w:rPr>
      <w:rFonts w:ascii="宋体"/>
      <w:color w:val="000000"/>
      <w:sz w:val="28"/>
    </w:rPr>
  </w:style>
  <w:style w:type="character" w:customStyle="1" w:styleId="afffb">
    <w:name w:val="数字"/>
    <w:rsid w:val="00B510AF"/>
    <w:rPr>
      <w:rFonts w:eastAsia="黑体"/>
      <w:b/>
      <w:color w:val="000000"/>
      <w:sz w:val="21"/>
      <w:lang w:eastAsia="zh-CN" w:bidi="ar-SA"/>
    </w:rPr>
  </w:style>
  <w:style w:type="character" w:customStyle="1" w:styleId="CharChar20">
    <w:name w:val="Char Char2"/>
    <w:qFormat/>
    <w:rsid w:val="00B510AF"/>
    <w:rPr>
      <w:rFonts w:ascii="宋体" w:eastAsia="宋体" w:hAnsi="宋体" w:cs="宋体"/>
      <w:b/>
      <w:bCs/>
      <w:color w:val="000000"/>
      <w:kern w:val="1"/>
      <w:sz w:val="21"/>
      <w:szCs w:val="21"/>
      <w:lang w:val="en-US" w:eastAsia="zh-CN" w:bidi="ar-SA"/>
    </w:rPr>
  </w:style>
  <w:style w:type="character" w:customStyle="1" w:styleId="Style3MSGothic105LatinTimesNewRomanACharCharCharChar">
    <w:name w:val="Style 樣式 標題 3 + (中文) MS Gothic 10.5 點 + (Latin) Times New Roman (A... Char Char Char Char"/>
    <w:rsid w:val="00B510AF"/>
    <w:rPr>
      <w:rFonts w:eastAsia="PMingLiU" w:cs="PMingLiU"/>
      <w:bCs/>
      <w:color w:val="000000"/>
      <w:lang w:val="en-AU" w:eastAsia="zh-TW" w:bidi="ar-SA"/>
    </w:rPr>
  </w:style>
  <w:style w:type="character" w:customStyle="1" w:styleId="3CharCharCharCharChar">
    <w:name w:val="样式 标题 3 + 二号 Char Char Char Char Char"/>
    <w:rsid w:val="00B510AF"/>
    <w:rPr>
      <w:rFonts w:ascii="仿宋_GB2312" w:eastAsia="仿宋_GB2312" w:hAnsi="华文中宋"/>
      <w:bCs/>
      <w:kern w:val="2"/>
      <w:sz w:val="44"/>
      <w:szCs w:val="24"/>
      <w:lang w:val="en-US" w:eastAsia="zh-CN"/>
    </w:rPr>
  </w:style>
  <w:style w:type="character" w:customStyle="1" w:styleId="CharChar11">
    <w:name w:val="Char Char11"/>
    <w:qFormat/>
    <w:rsid w:val="00B510AF"/>
    <w:rPr>
      <w:rFonts w:eastAsia="宋体"/>
      <w:color w:val="000000"/>
      <w:kern w:val="1"/>
      <w:sz w:val="21"/>
      <w:szCs w:val="24"/>
      <w:lang w:val="en-US" w:eastAsia="zh-CN" w:bidi="ar-SA"/>
    </w:rPr>
  </w:style>
  <w:style w:type="character" w:customStyle="1" w:styleId="mail1">
    <w:name w:val="mail1"/>
    <w:rsid w:val="00B510AF"/>
    <w:rPr>
      <w:strike w:val="0"/>
      <w:dstrike w:val="0"/>
      <w:color w:val="000000"/>
      <w:sz w:val="21"/>
      <w:szCs w:val="21"/>
      <w:u w:val="none"/>
    </w:rPr>
  </w:style>
  <w:style w:type="character" w:customStyle="1" w:styleId="211head22headlinehheadlineSR2ERMH2Head2Char">
    <w:name w:val="样式 标题 2标题 1.1head:2#2 headlinehheadlineS&amp;R2ERMH2Head 2 +... Char"/>
    <w:rsid w:val="00B510AF"/>
    <w:rPr>
      <w:rFonts w:ascii="Arial" w:eastAsia="宋体" w:hAnsi="Arial"/>
      <w:b/>
      <w:bCs/>
      <w:sz w:val="24"/>
      <w:lang w:val="en-US" w:eastAsia="zh-CN" w:bidi="ar-SA"/>
    </w:rPr>
  </w:style>
  <w:style w:type="character" w:customStyle="1" w:styleId="Char30">
    <w:name w:val="批注文字 Char3"/>
    <w:rsid w:val="00B510AF"/>
  </w:style>
  <w:style w:type="character" w:customStyle="1" w:styleId="GB2312">
    <w:name w:val="样式 超链接 + 仿宋_GB2312 小四 加粗"/>
    <w:rsid w:val="00B510AF"/>
    <w:rPr>
      <w:rFonts w:ascii="仿宋_GB2312" w:eastAsia="黑体" w:hAnsi="仿宋_GB2312"/>
      <w:b/>
      <w:bCs/>
      <w:color w:val="auto"/>
      <w:sz w:val="24"/>
      <w:u w:val="none"/>
    </w:rPr>
  </w:style>
  <w:style w:type="character" w:customStyle="1" w:styleId="wjnewCharChar">
    <w:name w:val="正文－wjnew Char Char"/>
    <w:rsid w:val="00B510AF"/>
    <w:rPr>
      <w:rFonts w:cs="宋体"/>
      <w:color w:val="000000"/>
      <w:sz w:val="21"/>
      <w:szCs w:val="21"/>
      <w:lang w:eastAsia="zh-CN" w:bidi="ar-SA"/>
    </w:rPr>
  </w:style>
  <w:style w:type="character" w:customStyle="1" w:styleId="1f4">
    <w:name w:val="称呼 字符1"/>
    <w:link w:val="afffc"/>
    <w:rsid w:val="00B510AF"/>
    <w:rPr>
      <w:szCs w:val="24"/>
    </w:rPr>
  </w:style>
  <w:style w:type="character" w:customStyle="1" w:styleId="unnamed211">
    <w:name w:val="unnamed211"/>
    <w:rsid w:val="00B510AF"/>
    <w:rPr>
      <w:sz w:val="23"/>
      <w:szCs w:val="23"/>
    </w:rPr>
  </w:style>
  <w:style w:type="character" w:customStyle="1" w:styleId="3MSGothic105CharCharCharCharCharCharCharCharCharCharCharCharCharCharCharCharCharCharCharCharCharCharCharCharCharChar">
    <w:name w:val="樣式 標題 3 + (中文) MS Gothic 10.5 點 Char Char Char Char Char Char Char Char Char Char Char Char Char Char Char Char Char Char Char Char Char Char Char Char Char Char"/>
    <w:rsid w:val="00B510AF"/>
    <w:rPr>
      <w:rFonts w:eastAsia="MS Gothic" w:cs="PMingLiU"/>
      <w:bCs/>
      <w:color w:val="000000"/>
      <w:lang w:val="en-AU" w:eastAsia="zh-TW" w:bidi="ar-SA"/>
    </w:rPr>
  </w:style>
  <w:style w:type="character" w:customStyle="1" w:styleId="1f5">
    <w:name w:val="标题 字符1"/>
    <w:link w:val="afffd"/>
    <w:qFormat/>
    <w:rsid w:val="00B510AF"/>
    <w:rPr>
      <w:color w:val="000000"/>
      <w:kern w:val="1"/>
      <w:szCs w:val="24"/>
      <w:lang w:eastAsia="en-US"/>
    </w:rPr>
  </w:style>
  <w:style w:type="character" w:customStyle="1" w:styleId="Char22">
    <w:name w:val="标题 Char2"/>
    <w:uiPriority w:val="10"/>
    <w:rsid w:val="00B510AF"/>
    <w:rPr>
      <w:rFonts w:ascii="Cambria" w:eastAsia="宋体" w:hAnsi="Cambria" w:cs="Times New Roman"/>
      <w:b/>
      <w:bCs/>
      <w:sz w:val="32"/>
      <w:szCs w:val="32"/>
    </w:rPr>
  </w:style>
  <w:style w:type="character" w:customStyle="1" w:styleId="WW8Num37z0">
    <w:name w:val="WW8Num37z0"/>
    <w:rsid w:val="00B510AF"/>
    <w:rPr>
      <w:rFonts w:ascii="Wingdings" w:hAnsi="Wingdings" w:cs="Wingdings"/>
    </w:rPr>
  </w:style>
  <w:style w:type="character" w:customStyle="1" w:styleId="WW8Num19z0">
    <w:name w:val="WW8Num19z0"/>
    <w:rsid w:val="00B510AF"/>
    <w:rPr>
      <w:rFonts w:ascii="Wingdings" w:hAnsi="Wingdings" w:cs="Wingdings"/>
    </w:rPr>
  </w:style>
  <w:style w:type="character" w:customStyle="1" w:styleId="CharChar50">
    <w:name w:val="Char Char5"/>
    <w:qFormat/>
    <w:rsid w:val="00B510AF"/>
    <w:rPr>
      <w:rFonts w:eastAsia="宋体"/>
      <w:color w:val="000000"/>
      <w:sz w:val="28"/>
      <w:lang w:val="en-US" w:eastAsia="en-US" w:bidi="ar-SA"/>
    </w:rPr>
  </w:style>
  <w:style w:type="character" w:customStyle="1" w:styleId="Char1f">
    <w:name w:val="副标题 Char1"/>
    <w:uiPriority w:val="11"/>
    <w:rsid w:val="00B510AF"/>
    <w:rPr>
      <w:rFonts w:ascii="Cambria" w:hAnsi="Cambria" w:cs="Times New Roman"/>
      <w:b/>
      <w:bCs/>
      <w:kern w:val="28"/>
      <w:sz w:val="32"/>
      <w:szCs w:val="32"/>
      <w:lang w:eastAsia="en-US"/>
    </w:rPr>
  </w:style>
  <w:style w:type="character" w:customStyle="1" w:styleId="150">
    <w:name w:val="15"/>
    <w:rsid w:val="00B510AF"/>
    <w:rPr>
      <w:rFonts w:ascii="Calibri" w:hAnsi="Calibri" w:hint="default"/>
      <w:sz w:val="20"/>
      <w:szCs w:val="20"/>
    </w:rPr>
  </w:style>
  <w:style w:type="character" w:customStyle="1" w:styleId="afffe">
    <w:name w:val="正文文本缩进 字符"/>
    <w:qFormat/>
    <w:rsid w:val="00B510AF"/>
    <w:rPr>
      <w:rFonts w:ascii="Times New Roman" w:eastAsia="宋体" w:hAnsi="Times New Roman" w:cs="Times New Roman"/>
      <w:kern w:val="2"/>
      <w:sz w:val="21"/>
      <w:szCs w:val="24"/>
    </w:rPr>
  </w:style>
  <w:style w:type="character" w:customStyle="1" w:styleId="2Char12">
    <w:name w:val="正文文本缩进 2 Char1"/>
    <w:uiPriority w:val="99"/>
    <w:semiHidden/>
    <w:rsid w:val="00B510AF"/>
    <w:rPr>
      <w:sz w:val="22"/>
      <w:szCs w:val="22"/>
      <w:lang w:eastAsia="en-US"/>
    </w:rPr>
  </w:style>
  <w:style w:type="character" w:customStyle="1" w:styleId="3GB231200CharChar">
    <w:name w:val="样式 标题 3 + 仿宋_GB2312 小四 段前: 0 磅 段后: 0 磅 Char Char"/>
    <w:rsid w:val="00B510AF"/>
    <w:rPr>
      <w:rFonts w:ascii="仿宋_GB2312" w:eastAsia="仿宋_GB2312" w:cs="宋体"/>
      <w:b/>
      <w:bCs/>
      <w:kern w:val="2"/>
      <w:sz w:val="24"/>
      <w:szCs w:val="24"/>
      <w:lang w:val="en-US" w:eastAsia="zh-CN" w:bidi="ar-SA"/>
    </w:rPr>
  </w:style>
  <w:style w:type="character" w:customStyle="1" w:styleId="WW8Num32z0">
    <w:name w:val="WW8Num32z0"/>
    <w:rsid w:val="00B510AF"/>
    <w:rPr>
      <w:rFonts w:ascii="Wingdings" w:hAnsi="Wingdings" w:cs="Wingdings"/>
    </w:rPr>
  </w:style>
  <w:style w:type="character" w:customStyle="1" w:styleId="1f6">
    <w:name w:val="文档结构图 字符1"/>
    <w:link w:val="affff"/>
    <w:uiPriority w:val="99"/>
    <w:rsid w:val="00B510AF"/>
    <w:rPr>
      <w:rFonts w:ascii="宋体"/>
      <w:sz w:val="18"/>
      <w:szCs w:val="18"/>
      <w:lang w:eastAsia="en-US"/>
    </w:rPr>
  </w:style>
  <w:style w:type="character" w:customStyle="1" w:styleId="f14b1">
    <w:name w:val="f14b1"/>
    <w:rsid w:val="00B510AF"/>
    <w:rPr>
      <w:b/>
      <w:bCs/>
      <w:sz w:val="21"/>
      <w:szCs w:val="21"/>
    </w:rPr>
  </w:style>
  <w:style w:type="character" w:customStyle="1" w:styleId="WW8Num13z0">
    <w:name w:val="WW8Num13z0"/>
    <w:rsid w:val="00B510AF"/>
    <w:rPr>
      <w:rFonts w:ascii="Wingdings" w:hAnsi="Wingdings" w:cs="Wingdings"/>
    </w:rPr>
  </w:style>
  <w:style w:type="character" w:customStyle="1" w:styleId="3CharCharCharCharCharCharChar">
    <w:name w:val="样式 标题 3 + 二号 Char Char Char Char Char Char Char"/>
    <w:rsid w:val="00B510AF"/>
    <w:rPr>
      <w:rFonts w:ascii="仿宋_GB2312" w:eastAsia="仿宋_GB2312" w:hAnsi="华文中宋"/>
      <w:bCs/>
      <w:kern w:val="2"/>
      <w:sz w:val="44"/>
      <w:szCs w:val="24"/>
      <w:lang w:val="en-US" w:eastAsia="zh-CN"/>
    </w:rPr>
  </w:style>
  <w:style w:type="character" w:customStyle="1" w:styleId="Char9">
    <w:name w:val="正文（首行缩进两字） Char"/>
    <w:rsid w:val="00B510AF"/>
    <w:rPr>
      <w:rFonts w:ascii="宋体" w:eastAsia="宋体"/>
      <w:snapToGrid/>
      <w:color w:val="000000"/>
      <w:sz w:val="21"/>
      <w:lang w:val="en-US" w:eastAsia="zh-CN" w:bidi="ar-SA"/>
    </w:rPr>
  </w:style>
  <w:style w:type="character" w:customStyle="1" w:styleId="2Char0">
    <w:name w:val="正文缩进 2 字符 Char"/>
    <w:link w:val="2b"/>
    <w:rsid w:val="00B510AF"/>
    <w:rPr>
      <w:color w:val="943634"/>
      <w:sz w:val="24"/>
    </w:rPr>
  </w:style>
  <w:style w:type="character" w:customStyle="1" w:styleId="WW8Num30z2">
    <w:name w:val="WW8Num30z2"/>
    <w:rsid w:val="00B510AF"/>
    <w:rPr>
      <w:rFonts w:ascii="宋体" w:eastAsia="宋体" w:hAnsi="宋体"/>
      <w:b/>
      <w:i w:val="0"/>
      <w:sz w:val="24"/>
      <w:szCs w:val="24"/>
    </w:rPr>
  </w:style>
  <w:style w:type="character" w:customStyle="1" w:styleId="1f7">
    <w:name w:val="脚注文本 字符1"/>
    <w:link w:val="affff0"/>
    <w:rsid w:val="00B510AF"/>
    <w:rPr>
      <w:rFonts w:eastAsia="PMingLiU"/>
      <w:kern w:val="1"/>
      <w:sz w:val="24"/>
      <w:szCs w:val="24"/>
      <w:lang w:val="en-AU"/>
    </w:rPr>
  </w:style>
  <w:style w:type="character" w:customStyle="1" w:styleId="3zw1">
    <w:name w:val="3zw1"/>
    <w:qFormat/>
    <w:rsid w:val="00B510AF"/>
    <w:rPr>
      <w:color w:val="000000"/>
      <w:sz w:val="21"/>
      <w:szCs w:val="21"/>
    </w:rPr>
  </w:style>
  <w:style w:type="character" w:customStyle="1" w:styleId="1f8">
    <w:name w:val="正文文本缩进 字符1"/>
    <w:link w:val="affff1"/>
    <w:qFormat/>
    <w:rsid w:val="00B510AF"/>
    <w:rPr>
      <w:color w:val="000000"/>
      <w:kern w:val="1"/>
      <w:szCs w:val="24"/>
    </w:rPr>
  </w:style>
  <w:style w:type="character" w:customStyle="1" w:styleId="0932525Char">
    <w:name w:val="样式 宋体 小四 首行缩进:  0.93 厘米 段前: 2.5 磅 段后: 2.5 磅 Char"/>
    <w:semiHidden/>
    <w:rsid w:val="00B510AF"/>
    <w:rPr>
      <w:rFonts w:eastAsia="宋体" w:cs="宋体"/>
      <w:kern w:val="2"/>
      <w:sz w:val="24"/>
      <w:szCs w:val="24"/>
      <w:lang w:val="en-US" w:eastAsia="zh-CN" w:bidi="ar-SA"/>
    </w:rPr>
  </w:style>
  <w:style w:type="character" w:customStyle="1" w:styleId="WW8Num30z3">
    <w:name w:val="WW8Num30z3"/>
    <w:rsid w:val="00B510AF"/>
    <w:rPr>
      <w:rFonts w:ascii="Times New Roman" w:eastAsia="宋体" w:hAnsi="Times New Roman" w:cs="Times New Roman"/>
      <w:b/>
      <w:i w:val="0"/>
      <w:iCs w:val="0"/>
      <w:caps w:val="0"/>
      <w:smallCaps w:val="0"/>
      <w:strike w:val="0"/>
      <w:dstrike w:val="0"/>
      <w:outline w:val="0"/>
      <w:shadow w:val="0"/>
      <w:vanish w:val="0"/>
      <w:spacing w:val="0"/>
      <w:position w:val="0"/>
      <w:sz w:val="24"/>
      <w:szCs w:val="24"/>
      <w:u w:val="none"/>
      <w:vertAlign w:val="baseline"/>
      <w:em w:val="none"/>
    </w:rPr>
  </w:style>
  <w:style w:type="character" w:customStyle="1" w:styleId="WW8Num18z0">
    <w:name w:val="WW8Num18z0"/>
    <w:rsid w:val="00B510AF"/>
    <w:rPr>
      <w:rFonts w:ascii="Wingdings" w:hAnsi="Wingdings" w:cs="Wingdings"/>
    </w:rPr>
  </w:style>
  <w:style w:type="character" w:customStyle="1" w:styleId="2Char2">
    <w:name w:val="标题 2 Char"/>
    <w:aliases w:val="标题 1.1 Char,编号标题2 Char,2 headline Char,h Char,headline Char,S&amp;R2 Char,ERMH2 Char,Annex Char,21 Char,22 Char,23 Char,24 Char,25 Char,211 Char,221 Char,231 Char,26 Char,212 Char,222 Char,232 Char,27 Char,213 Char,223 Char,233 Char,28 Char,章 Char"/>
    <w:qFormat/>
    <w:rsid w:val="00B510AF"/>
    <w:rPr>
      <w:rFonts w:ascii="Cambria" w:eastAsia="宋体" w:hAnsi="Cambria" w:cs="Times New Roman"/>
      <w:b/>
      <w:bCs/>
      <w:sz w:val="32"/>
      <w:szCs w:val="32"/>
      <w:lang w:eastAsia="en-US"/>
    </w:rPr>
  </w:style>
  <w:style w:type="character" w:customStyle="1" w:styleId="affff2">
    <w:name w:val="题注 字符"/>
    <w:qFormat/>
    <w:rsid w:val="00B510AF"/>
    <w:rPr>
      <w:rFonts w:ascii="Arial" w:eastAsia="黑体" w:hAnsi="Arial" w:cs="Arial"/>
      <w:kern w:val="1"/>
    </w:rPr>
  </w:style>
  <w:style w:type="character" w:customStyle="1" w:styleId="HTML10">
    <w:name w:val="HTML 预设格式 字符1"/>
    <w:link w:val="HTML9"/>
    <w:rsid w:val="00B510AF"/>
    <w:rPr>
      <w:rFonts w:ascii="宋体" w:hAnsi="宋体" w:cs="宋体"/>
      <w:color w:val="000000"/>
      <w:sz w:val="24"/>
      <w:szCs w:val="24"/>
    </w:rPr>
  </w:style>
  <w:style w:type="character" w:customStyle="1" w:styleId="CharChar30">
    <w:name w:val="Char Char3"/>
    <w:qFormat/>
    <w:rsid w:val="00B510AF"/>
    <w:rPr>
      <w:rFonts w:eastAsia="宋体"/>
      <w:color w:val="000000"/>
      <w:lang w:val="en-US" w:eastAsia="zh-CN" w:bidi="ar-SA"/>
    </w:rPr>
  </w:style>
  <w:style w:type="character" w:customStyle="1" w:styleId="CharChar60">
    <w:name w:val="Char Char6"/>
    <w:rsid w:val="00B510AF"/>
    <w:rPr>
      <w:rFonts w:eastAsia="宋体"/>
      <w:color w:val="000000"/>
      <w:sz w:val="18"/>
      <w:lang w:val="en-US" w:eastAsia="en-US" w:bidi="ar-SA"/>
    </w:rPr>
  </w:style>
  <w:style w:type="character" w:customStyle="1" w:styleId="CharCharf6">
    <w:name w:val="批注文字 Char Char"/>
    <w:rsid w:val="00B510AF"/>
    <w:rPr>
      <w:rFonts w:ascii="Times New Roman" w:eastAsia="宋体" w:hAnsi="Times New Roman" w:cs="Times New Roman"/>
      <w:szCs w:val="24"/>
    </w:rPr>
  </w:style>
  <w:style w:type="character" w:customStyle="1" w:styleId="38">
    <w:name w:val="正文文本缩进 3 字符"/>
    <w:qFormat/>
    <w:rsid w:val="00B510AF"/>
    <w:rPr>
      <w:kern w:val="2"/>
      <w:sz w:val="21"/>
    </w:rPr>
  </w:style>
  <w:style w:type="character" w:customStyle="1" w:styleId="Chara">
    <w:name w:val="一 Char"/>
    <w:rsid w:val="00B510AF"/>
    <w:rPr>
      <w:rFonts w:ascii="宋体" w:eastAsia="宋体" w:hAnsi="宋体"/>
      <w:b/>
      <w:bCs/>
      <w:sz w:val="28"/>
      <w:lang w:val="en-US" w:eastAsia="zh-CN" w:bidi="ar-SA"/>
    </w:rPr>
  </w:style>
  <w:style w:type="character" w:customStyle="1" w:styleId="HTMLChar10">
    <w:name w:val="HTML 地址 Char1"/>
    <w:uiPriority w:val="99"/>
    <w:semiHidden/>
    <w:rsid w:val="00B510AF"/>
    <w:rPr>
      <w:i/>
      <w:iCs/>
      <w:sz w:val="22"/>
      <w:szCs w:val="22"/>
      <w:lang w:eastAsia="en-US"/>
    </w:rPr>
  </w:style>
  <w:style w:type="character" w:customStyle="1" w:styleId="2Char13">
    <w:name w:val="标题 2 Char1"/>
    <w:link w:val="heading2"/>
    <w:rsid w:val="00B510AF"/>
    <w:rPr>
      <w:rFonts w:ascii="Arial" w:eastAsia="黑体" w:hAnsi="Arial"/>
      <w:b/>
      <w:sz w:val="32"/>
    </w:rPr>
  </w:style>
  <w:style w:type="character" w:customStyle="1" w:styleId="Bibliogrphy">
    <w:name w:val="Bibliogrphy"/>
    <w:rsid w:val="00B510AF"/>
    <w:rPr>
      <w:lang w:eastAsia="zh-CN" w:bidi="ar-SA"/>
    </w:rPr>
  </w:style>
  <w:style w:type="character" w:customStyle="1" w:styleId="ggwenhao">
    <w:name w:val="ggwenhao"/>
    <w:rsid w:val="00B510AF"/>
  </w:style>
  <w:style w:type="character" w:customStyle="1" w:styleId="affff3">
    <w:name w:val="批注文字 字符"/>
    <w:qFormat/>
    <w:rsid w:val="00B510AF"/>
  </w:style>
  <w:style w:type="character" w:customStyle="1" w:styleId="f142">
    <w:name w:val="f142"/>
    <w:rsid w:val="00B510AF"/>
    <w:rPr>
      <w:sz w:val="21"/>
      <w:szCs w:val="21"/>
    </w:rPr>
  </w:style>
  <w:style w:type="character" w:customStyle="1" w:styleId="evenCharChar">
    <w:name w:val="even Char Char"/>
    <w:qFormat/>
    <w:rsid w:val="00B510AF"/>
    <w:rPr>
      <w:rFonts w:eastAsia="宋体"/>
      <w:color w:val="000000"/>
      <w:sz w:val="18"/>
      <w:lang w:val="en-US" w:eastAsia="en-US" w:bidi="ar-SA"/>
    </w:rPr>
  </w:style>
  <w:style w:type="character" w:customStyle="1" w:styleId="Char1f0">
    <w:name w:val="批注框文本 Char1"/>
    <w:uiPriority w:val="99"/>
    <w:semiHidden/>
    <w:rsid w:val="00B510AF"/>
    <w:rPr>
      <w:sz w:val="18"/>
      <w:szCs w:val="18"/>
    </w:rPr>
  </w:style>
  <w:style w:type="character" w:customStyle="1" w:styleId="Char1f1">
    <w:name w:val="正文文本 Char1"/>
    <w:rsid w:val="00B510AF"/>
    <w:rPr>
      <w:rFonts w:ascii="Times New Roman" w:eastAsia="宋体" w:hAnsi="Times New Roman" w:cs="Times New Roman"/>
      <w:kern w:val="1"/>
      <w:szCs w:val="24"/>
    </w:rPr>
  </w:style>
  <w:style w:type="character" w:customStyle="1" w:styleId="3MSGothic105CharCharCharCharCharCharCharCharCharCharCharCharCharCharCharCharCharCharCharCharCharCharChar">
    <w:name w:val="樣式 標題 3 + (中文) MS Gothic 10.5 點 Char Char Char Char Char Char Char Char Char Char Char Char Char Char Char Char Char Char Char Char Char Char Char"/>
    <w:rsid w:val="00B510AF"/>
    <w:rPr>
      <w:rFonts w:eastAsia="MS Gothic" w:cs="PMingLiU"/>
      <w:bCs/>
      <w:color w:val="000000"/>
      <w:lang w:val="en-AU" w:eastAsia="zh-TW" w:bidi="ar-SA"/>
    </w:rPr>
  </w:style>
  <w:style w:type="character" w:customStyle="1" w:styleId="Char23">
    <w:name w:val="纯文本 Char2"/>
    <w:qFormat/>
    <w:rsid w:val="00B510AF"/>
    <w:rPr>
      <w:rFonts w:ascii="宋体" w:eastAsia="宋体" w:hAnsi="Courier New" w:cs="Courier New"/>
      <w:szCs w:val="21"/>
    </w:rPr>
  </w:style>
  <w:style w:type="character" w:customStyle="1" w:styleId="213">
    <w:name w:val="正文文本首行缩进 2 字符1"/>
    <w:link w:val="2c"/>
    <w:rsid w:val="00B510AF"/>
    <w:rPr>
      <w:color w:val="000000"/>
      <w:szCs w:val="24"/>
    </w:rPr>
  </w:style>
  <w:style w:type="character" w:customStyle="1" w:styleId="858D7CFB-ED40-4347-BF05-701D383B685F0">
    <w:name w:val="批注引用[858D7CFB-ED40-4347-BF05-701D383B685F]"/>
    <w:rsid w:val="00B510AF"/>
    <w:rPr>
      <w:color w:val="000000"/>
      <w:sz w:val="21"/>
      <w:szCs w:val="21"/>
      <w:lang w:eastAsia="zh-CN" w:bidi="ar-SA"/>
    </w:rPr>
  </w:style>
  <w:style w:type="character" w:customStyle="1" w:styleId="2d">
    <w:name w:val="批注引用2"/>
    <w:rsid w:val="00B510AF"/>
    <w:rPr>
      <w:sz w:val="21"/>
      <w:szCs w:val="21"/>
    </w:rPr>
  </w:style>
  <w:style w:type="character" w:customStyle="1" w:styleId="affff4">
    <w:name w:val="宏文本 字符"/>
    <w:link w:val="affff5"/>
    <w:qFormat/>
    <w:rsid w:val="00B510AF"/>
    <w:rPr>
      <w:rFonts w:ascii="Courier New" w:hAnsi="Courier New"/>
      <w:sz w:val="24"/>
      <w:szCs w:val="24"/>
      <w:lang w:eastAsia="en-US"/>
    </w:rPr>
  </w:style>
  <w:style w:type="character" w:customStyle="1" w:styleId="text1">
    <w:name w:val="text1"/>
    <w:rsid w:val="00B510AF"/>
  </w:style>
  <w:style w:type="character" w:customStyle="1" w:styleId="HTMLa">
    <w:name w:val="HTML 预设格式 字符"/>
    <w:qFormat/>
    <w:rsid w:val="00B510AF"/>
    <w:rPr>
      <w:rFonts w:ascii="宋体" w:hAnsi="宋体" w:cs="宋体"/>
      <w:sz w:val="24"/>
      <w:szCs w:val="24"/>
    </w:rPr>
  </w:style>
  <w:style w:type="character" w:customStyle="1" w:styleId="1f9">
    <w:name w:val="正文缩进 字符1"/>
    <w:qFormat/>
    <w:rsid w:val="00B510AF"/>
    <w:rPr>
      <w:kern w:val="2"/>
      <w:sz w:val="21"/>
      <w:szCs w:val="24"/>
    </w:rPr>
  </w:style>
  <w:style w:type="character" w:customStyle="1" w:styleId="1fa">
    <w:name w:val="纯文本 字符1"/>
    <w:link w:val="affff6"/>
    <w:rsid w:val="00B510AF"/>
    <w:rPr>
      <w:rFonts w:ascii="宋体" w:hAnsi="Courier New" w:cs="Courier New"/>
      <w:szCs w:val="21"/>
    </w:rPr>
  </w:style>
  <w:style w:type="character" w:customStyle="1" w:styleId="WW8Num3z0">
    <w:name w:val="WW8Num3z0"/>
    <w:rsid w:val="00B510AF"/>
    <w:rPr>
      <w:rFonts w:ascii="宋体" w:eastAsia="宋体" w:hAnsi="宋体"/>
      <w:b/>
      <w:i w:val="0"/>
      <w:sz w:val="32"/>
    </w:rPr>
  </w:style>
  <w:style w:type="character" w:customStyle="1" w:styleId="Char1f2">
    <w:name w:val="页脚 Char1"/>
    <w:rsid w:val="00B510AF"/>
    <w:rPr>
      <w:rFonts w:ascii="Times New Roman" w:eastAsia="宋体" w:hAnsi="Times New Roman" w:cs="Times New Roman"/>
      <w:sz w:val="18"/>
      <w:szCs w:val="18"/>
    </w:rPr>
  </w:style>
  <w:style w:type="character" w:customStyle="1" w:styleId="font10pt">
    <w:name w:val="font10pt"/>
    <w:rsid w:val="00B510AF"/>
  </w:style>
  <w:style w:type="character" w:customStyle="1" w:styleId="11CharChar">
    <w:name w:val="招标文件1.1 Char Char"/>
    <w:link w:val="111"/>
    <w:rsid w:val="00B510AF"/>
    <w:rPr>
      <w:rFonts w:ascii="宋体"/>
      <w:b/>
      <w:spacing w:val="10"/>
      <w:w w:val="95"/>
      <w:sz w:val="24"/>
    </w:rPr>
  </w:style>
  <w:style w:type="character" w:customStyle="1" w:styleId="CharCharChar">
    <w:name w:val="纯文本 Char Char Char"/>
    <w:rsid w:val="00B510AF"/>
    <w:rPr>
      <w:rFonts w:ascii="宋体" w:hAnsi="Courier New"/>
      <w:kern w:val="2"/>
      <w:sz w:val="21"/>
    </w:rPr>
  </w:style>
  <w:style w:type="character" w:customStyle="1" w:styleId="3CharChar0">
    <w:name w:val="3级标题 Char Char"/>
    <w:rsid w:val="00B510AF"/>
    <w:rPr>
      <w:lang w:eastAsia="zh-CN" w:bidi="ar-SA"/>
    </w:rPr>
  </w:style>
  <w:style w:type="character" w:customStyle="1" w:styleId="1fb">
    <w:name w:val="题注 字符1"/>
    <w:link w:val="affff7"/>
    <w:rsid w:val="00B510AF"/>
    <w:rPr>
      <w:rFonts w:ascii="Arial" w:eastAsia="黑体" w:hAnsi="Arial" w:cs="Arial"/>
      <w:kern w:val="1"/>
    </w:rPr>
  </w:style>
  <w:style w:type="character" w:customStyle="1" w:styleId="CharChar13">
    <w:name w:val="Char Char13"/>
    <w:qFormat/>
    <w:rsid w:val="00B510AF"/>
    <w:rPr>
      <w:rFonts w:eastAsia="宋体"/>
      <w:kern w:val="2"/>
      <w:sz w:val="21"/>
      <w:lang w:val="en-US" w:eastAsia="zh-CN" w:bidi="ar-SA"/>
    </w:rPr>
  </w:style>
  <w:style w:type="character" w:customStyle="1" w:styleId="4CharChar">
    <w:name w:val="级别4 Char Char"/>
    <w:rsid w:val="00B510AF"/>
    <w:rPr>
      <w:lang w:eastAsia="zh-CN" w:bidi="ar-SA"/>
    </w:rPr>
  </w:style>
  <w:style w:type="character" w:customStyle="1" w:styleId="affff8">
    <w:name w:val="序号前置"/>
    <w:rsid w:val="00B510AF"/>
    <w:rPr>
      <w:rFonts w:hAnsi="宋体"/>
    </w:rPr>
  </w:style>
  <w:style w:type="character" w:customStyle="1" w:styleId="01CharChar">
    <w:name w:val="01级序号 Char Char"/>
    <w:rsid w:val="00B510AF"/>
    <w:rPr>
      <w:b/>
      <w:color w:val="000000"/>
      <w:sz w:val="28"/>
      <w:lang w:eastAsia="zh-CN" w:bidi="ar-SA"/>
    </w:rPr>
  </w:style>
  <w:style w:type="character" w:customStyle="1" w:styleId="91">
    <w:name w:val="标题 9 字符1"/>
    <w:link w:val="9"/>
    <w:rsid w:val="00B510AF"/>
    <w:rPr>
      <w:rFonts w:ascii="Cambria" w:eastAsia="宋体" w:hAnsi="Cambria" w:cs="Times New Roman"/>
      <w:szCs w:val="21"/>
      <w:lang w:eastAsia="en-US"/>
    </w:rPr>
  </w:style>
  <w:style w:type="character" w:customStyle="1" w:styleId="3GB23120005CharChar">
    <w:name w:val="样式 样式 标题 3 + 仿宋_GB2312 小四 段前: 0 磅 段后: 0 磅 + 段前: 0.5 行 Char Char"/>
    <w:rsid w:val="00B510AF"/>
    <w:rPr>
      <w:lang w:val="en-US" w:eastAsia="zh-CN" w:bidi="ar-SA"/>
    </w:rPr>
  </w:style>
  <w:style w:type="character" w:customStyle="1" w:styleId="3CharCharChar">
    <w:name w:val="标题 3 Char Char Char"/>
    <w:rsid w:val="00B510AF"/>
    <w:rPr>
      <w:rFonts w:eastAsia="宋体"/>
      <w:b/>
      <w:bCs/>
      <w:color w:val="000000"/>
      <w:kern w:val="1"/>
      <w:sz w:val="32"/>
      <w:szCs w:val="32"/>
      <w:lang w:val="en-US" w:eastAsia="zh-CN" w:bidi="ar-SA"/>
    </w:rPr>
  </w:style>
  <w:style w:type="character" w:customStyle="1" w:styleId="textcontents">
    <w:name w:val="textcontents"/>
    <w:rsid w:val="00B510AF"/>
  </w:style>
  <w:style w:type="character" w:customStyle="1" w:styleId="Char1f3">
    <w:name w:val="信息标题 Char1"/>
    <w:uiPriority w:val="99"/>
    <w:semiHidden/>
    <w:rsid w:val="00B510AF"/>
    <w:rPr>
      <w:rFonts w:ascii="Cambria" w:eastAsia="宋体" w:hAnsi="Cambria" w:cs="Times New Roman"/>
      <w:sz w:val="24"/>
      <w:szCs w:val="24"/>
      <w:shd w:val="pct20" w:color="auto" w:fill="auto"/>
      <w:lang w:eastAsia="en-US"/>
    </w:rPr>
  </w:style>
  <w:style w:type="character" w:customStyle="1" w:styleId="GB2312Char">
    <w:name w:val="样式 楷体_GB2312 二号 加粗 Char"/>
    <w:rsid w:val="00B510AF"/>
    <w:rPr>
      <w:rFonts w:ascii="楷体_GB2312" w:eastAsia="楷体_GB2312" w:hAnsi="Arial" w:cs="Arial"/>
      <w:b/>
      <w:kern w:val="2"/>
      <w:sz w:val="44"/>
      <w:szCs w:val="24"/>
      <w:lang w:val="en-US" w:eastAsia="zh-CN" w:bidi="ar-SA"/>
    </w:rPr>
  </w:style>
  <w:style w:type="character" w:customStyle="1" w:styleId="2e">
    <w:name w:val="正文缩进 字符2"/>
    <w:link w:val="affff9"/>
    <w:rsid w:val="00B510AF"/>
    <w:rPr>
      <w:szCs w:val="24"/>
    </w:rPr>
  </w:style>
  <w:style w:type="character" w:customStyle="1" w:styleId="Char1f4">
    <w:name w:val="尾注文本 Char1"/>
    <w:uiPriority w:val="99"/>
    <w:semiHidden/>
    <w:rsid w:val="00B510AF"/>
    <w:rPr>
      <w:sz w:val="22"/>
      <w:szCs w:val="22"/>
      <w:lang w:eastAsia="en-US"/>
    </w:rPr>
  </w:style>
  <w:style w:type="character" w:customStyle="1" w:styleId="Char1f5">
    <w:name w:val="列出段落 Char1"/>
    <w:link w:val="Style631"/>
    <w:uiPriority w:val="34"/>
    <w:qFormat/>
    <w:locked/>
    <w:rsid w:val="00B510AF"/>
    <w:rPr>
      <w:sz w:val="22"/>
      <w:lang w:eastAsia="en-US"/>
    </w:rPr>
  </w:style>
  <w:style w:type="character" w:customStyle="1" w:styleId="3Char11">
    <w:name w:val="标题 3 Char1"/>
    <w:aliases w:val="标题 3 Char Char1,节，一 Char1,一 Char1,3 bullet Char1,2 Char1,head:3# Char1,Head 3 Char1,título 3 Char1,(1.1.1) Char1,节 Char1,31 Char1,32 Char1,33 Char1,34 Char1,35 Char1,311 Char1,321 Char1,331 Char1,36 Char1,312 Char1,322 Char1,332 Char1"/>
    <w:rsid w:val="00B510AF"/>
    <w:rPr>
      <w:rFonts w:eastAsia="宋体"/>
      <w:b/>
      <w:bCs/>
      <w:kern w:val="2"/>
      <w:sz w:val="22"/>
      <w:szCs w:val="32"/>
      <w:lang w:val="en-US" w:eastAsia="zh-CN" w:bidi="ar-SA"/>
    </w:rPr>
  </w:style>
  <w:style w:type="character" w:customStyle="1" w:styleId="9Char1">
    <w:name w:val="标题 9 Char1"/>
    <w:aliases w:val="(use for tables) Char1,(table) Char1,(tables) Char1,Bijlage Char1,标 Char1"/>
    <w:rsid w:val="00B510AF"/>
    <w:rPr>
      <w:rFonts w:ascii="Cambria" w:eastAsia="宋体" w:hAnsi="Cambria" w:cs="Times New Roman"/>
      <w:kern w:val="2"/>
      <w:sz w:val="21"/>
      <w:szCs w:val="21"/>
    </w:rPr>
  </w:style>
  <w:style w:type="character" w:customStyle="1" w:styleId="CharCharCharChar0">
    <w:name w:val="正文 Char Char Char Char"/>
    <w:link w:val="CharCharf7"/>
    <w:rsid w:val="00B510AF"/>
    <w:rPr>
      <w:sz w:val="24"/>
    </w:rPr>
  </w:style>
  <w:style w:type="character" w:customStyle="1" w:styleId="WW8Num30z1">
    <w:name w:val="WW8Num30z1"/>
    <w:rsid w:val="00B510AF"/>
    <w:rPr>
      <w:rFonts w:ascii="宋体" w:eastAsia="宋体" w:hAnsi="宋体" w:cs="Times New Roman"/>
      <w:b/>
      <w:i w:val="0"/>
      <w:iCs w:val="0"/>
      <w:caps w:val="0"/>
      <w:smallCaps w:val="0"/>
      <w:strike w:val="0"/>
      <w:dstrike w:val="0"/>
      <w:outline w:val="0"/>
      <w:shadow w:val="0"/>
      <w:vanish w:val="0"/>
      <w:spacing w:val="0"/>
      <w:position w:val="0"/>
      <w:sz w:val="28"/>
      <w:szCs w:val="28"/>
      <w:u w:val="none"/>
      <w:vertAlign w:val="baseline"/>
      <w:em w:val="none"/>
    </w:rPr>
  </w:style>
  <w:style w:type="character" w:customStyle="1" w:styleId="1Char1">
    <w:name w:val="索引 1 Char1"/>
    <w:aliases w:val="索引 1 Char Char1"/>
    <w:rsid w:val="00B510AF"/>
    <w:rPr>
      <w:rFonts w:eastAsia="仿宋_GB2312"/>
      <w:kern w:val="2"/>
      <w:sz w:val="21"/>
      <w:szCs w:val="24"/>
      <w:lang w:val="en-US" w:eastAsia="zh-CN" w:bidi="ar-SA"/>
    </w:rPr>
  </w:style>
  <w:style w:type="character" w:customStyle="1" w:styleId="l131">
    <w:name w:val="l131"/>
    <w:rsid w:val="00B510AF"/>
    <w:rPr>
      <w:spacing w:val="312"/>
      <w:sz w:val="18"/>
      <w:szCs w:val="18"/>
    </w:rPr>
  </w:style>
  <w:style w:type="character" w:customStyle="1" w:styleId="affffa">
    <w:name w:val="标题 字符"/>
    <w:qFormat/>
    <w:rsid w:val="00B510AF"/>
    <w:rPr>
      <w:rFonts w:ascii="Arial" w:eastAsia="楷体_GB2312" w:hAnsi="Arial"/>
      <w:b/>
      <w:sz w:val="32"/>
    </w:rPr>
  </w:style>
  <w:style w:type="character" w:customStyle="1" w:styleId="affffb">
    <w:name w:val="电子邮件签名 字符"/>
    <w:link w:val="affffc"/>
    <w:rsid w:val="00B510AF"/>
    <w:rPr>
      <w:szCs w:val="24"/>
    </w:rPr>
  </w:style>
  <w:style w:type="paragraph" w:styleId="affb">
    <w:name w:val="Subtitle"/>
    <w:basedOn w:val="a4"/>
    <w:next w:val="aff8"/>
    <w:link w:val="1e"/>
    <w:qFormat/>
    <w:rsid w:val="00B510AF"/>
    <w:pPr>
      <w:suppressAutoHyphens/>
      <w:spacing w:before="240" w:after="60" w:line="312" w:lineRule="auto"/>
      <w:ind w:firstLine="567"/>
      <w:jc w:val="center"/>
    </w:pPr>
    <w:rPr>
      <w:rFonts w:ascii="Arial" w:eastAsiaTheme="minorEastAsia" w:hAnsi="Arial" w:cs="Arial"/>
      <w:b/>
      <w:kern w:val="1"/>
      <w:sz w:val="32"/>
      <w:lang w:eastAsia="zh-CN"/>
    </w:rPr>
  </w:style>
  <w:style w:type="character" w:customStyle="1" w:styleId="2f">
    <w:name w:val="副标题 字符2"/>
    <w:basedOn w:val="a5"/>
    <w:uiPriority w:val="11"/>
    <w:rsid w:val="00B510AF"/>
    <w:rPr>
      <w:b/>
      <w:bCs/>
      <w:kern w:val="28"/>
      <w:sz w:val="32"/>
      <w:szCs w:val="32"/>
      <w:lang w:eastAsia="en-US"/>
    </w:rPr>
  </w:style>
  <w:style w:type="paragraph" w:styleId="43">
    <w:name w:val="List Continue 4"/>
    <w:basedOn w:val="a4"/>
    <w:rsid w:val="00B510AF"/>
    <w:pPr>
      <w:spacing w:after="120"/>
      <w:ind w:leftChars="800" w:left="1680"/>
      <w:jc w:val="both"/>
    </w:pPr>
    <w:rPr>
      <w:rFonts w:ascii="Times New Roman" w:hAnsi="Times New Roman"/>
      <w:kern w:val="2"/>
      <w:sz w:val="21"/>
      <w:szCs w:val="24"/>
      <w:lang w:eastAsia="zh-CN"/>
    </w:rPr>
  </w:style>
  <w:style w:type="paragraph" w:styleId="44">
    <w:name w:val="index 4"/>
    <w:basedOn w:val="a4"/>
    <w:next w:val="a4"/>
    <w:qFormat/>
    <w:rsid w:val="00B510AF"/>
    <w:pPr>
      <w:autoSpaceDE w:val="0"/>
      <w:autoSpaceDN w:val="0"/>
      <w:adjustRightInd w:val="0"/>
      <w:spacing w:before="120" w:after="120" w:line="400" w:lineRule="exact"/>
      <w:ind w:left="1260"/>
      <w:jc w:val="both"/>
    </w:pPr>
    <w:rPr>
      <w:rFonts w:ascii="宋体" w:hAnsi="Times New Roman"/>
      <w:color w:val="000000"/>
      <w:kern w:val="2"/>
      <w:sz w:val="24"/>
      <w:szCs w:val="20"/>
      <w:lang w:eastAsia="zh-CN"/>
    </w:rPr>
  </w:style>
  <w:style w:type="paragraph" w:styleId="2f0">
    <w:name w:val="List Bullet 2"/>
    <w:basedOn w:val="a4"/>
    <w:qFormat/>
    <w:rsid w:val="00B510AF"/>
    <w:pPr>
      <w:numPr>
        <w:numId w:val="1"/>
      </w:numPr>
      <w:tabs>
        <w:tab w:val="left" w:pos="780"/>
      </w:tabs>
      <w:jc w:val="both"/>
    </w:pPr>
    <w:rPr>
      <w:rFonts w:ascii="Times New Roman" w:hAnsi="Times New Roman"/>
      <w:kern w:val="2"/>
      <w:sz w:val="21"/>
      <w:szCs w:val="24"/>
      <w:lang w:eastAsia="zh-CN"/>
    </w:rPr>
  </w:style>
  <w:style w:type="paragraph" w:styleId="TOC9">
    <w:name w:val="toc 9"/>
    <w:basedOn w:val="a4"/>
    <w:next w:val="a4"/>
    <w:uiPriority w:val="39"/>
    <w:unhideWhenUsed/>
    <w:qFormat/>
    <w:rsid w:val="00B510AF"/>
    <w:pPr>
      <w:ind w:left="1760"/>
    </w:pPr>
    <w:rPr>
      <w:rFonts w:ascii="等线" w:eastAsia="等线"/>
      <w:sz w:val="18"/>
      <w:szCs w:val="18"/>
    </w:rPr>
  </w:style>
  <w:style w:type="paragraph" w:styleId="62">
    <w:name w:val="index 6"/>
    <w:basedOn w:val="a4"/>
    <w:next w:val="a4"/>
    <w:qFormat/>
    <w:rsid w:val="00B510AF"/>
    <w:pPr>
      <w:autoSpaceDE w:val="0"/>
      <w:autoSpaceDN w:val="0"/>
      <w:adjustRightInd w:val="0"/>
      <w:spacing w:before="120" w:after="120" w:line="400" w:lineRule="exact"/>
      <w:ind w:left="2100"/>
      <w:jc w:val="both"/>
    </w:pPr>
    <w:rPr>
      <w:rFonts w:ascii="宋体" w:hAnsi="Times New Roman"/>
      <w:color w:val="000000"/>
      <w:kern w:val="2"/>
      <w:sz w:val="24"/>
      <w:szCs w:val="20"/>
      <w:lang w:eastAsia="zh-CN"/>
    </w:rPr>
  </w:style>
  <w:style w:type="paragraph" w:styleId="afffa">
    <w:name w:val="Signature"/>
    <w:basedOn w:val="a4"/>
    <w:link w:val="afff9"/>
    <w:qFormat/>
    <w:rsid w:val="00B510AF"/>
    <w:pPr>
      <w:ind w:leftChars="2100" w:left="100"/>
      <w:jc w:val="both"/>
    </w:pPr>
    <w:rPr>
      <w:rFonts w:asciiTheme="minorHAnsi" w:eastAsiaTheme="minorEastAsia" w:hAnsiTheme="minorHAnsi" w:cstheme="minorBidi"/>
      <w:kern w:val="2"/>
      <w:sz w:val="21"/>
      <w:szCs w:val="24"/>
      <w:lang w:eastAsia="zh-CN"/>
    </w:rPr>
  </w:style>
  <w:style w:type="character" w:customStyle="1" w:styleId="1fc">
    <w:name w:val="签名 字符1"/>
    <w:basedOn w:val="a5"/>
    <w:uiPriority w:val="99"/>
    <w:semiHidden/>
    <w:rsid w:val="00B510AF"/>
    <w:rPr>
      <w:rFonts w:ascii="Calibri" w:eastAsia="宋体" w:hAnsi="Calibri" w:cs="Times New Roman"/>
      <w:kern w:val="0"/>
      <w:sz w:val="22"/>
      <w:lang w:eastAsia="en-US"/>
    </w:rPr>
  </w:style>
  <w:style w:type="paragraph" w:styleId="2f1">
    <w:name w:val="List Number 2"/>
    <w:basedOn w:val="a4"/>
    <w:rsid w:val="00B510AF"/>
    <w:pPr>
      <w:numPr>
        <w:numId w:val="2"/>
      </w:numPr>
      <w:tabs>
        <w:tab w:val="left" w:pos="780"/>
      </w:tabs>
      <w:jc w:val="both"/>
    </w:pPr>
    <w:rPr>
      <w:rFonts w:ascii="Times New Roman" w:hAnsi="Times New Roman"/>
      <w:kern w:val="2"/>
      <w:sz w:val="21"/>
      <w:szCs w:val="24"/>
      <w:lang w:eastAsia="zh-CN"/>
    </w:rPr>
  </w:style>
  <w:style w:type="paragraph" w:styleId="29">
    <w:name w:val="Body Text Indent 2"/>
    <w:basedOn w:val="a4"/>
    <w:link w:val="212"/>
    <w:qFormat/>
    <w:rsid w:val="00B510AF"/>
    <w:pPr>
      <w:autoSpaceDE w:val="0"/>
      <w:autoSpaceDN w:val="0"/>
      <w:adjustRightInd w:val="0"/>
      <w:spacing w:before="120" w:after="120" w:line="480" w:lineRule="auto"/>
      <w:ind w:leftChars="200" w:left="420"/>
      <w:jc w:val="both"/>
    </w:pPr>
    <w:rPr>
      <w:rFonts w:ascii="宋体" w:eastAsiaTheme="minorEastAsia" w:hAnsiTheme="minorHAnsi" w:cstheme="minorBidi"/>
      <w:color w:val="000000"/>
      <w:kern w:val="2"/>
      <w:sz w:val="24"/>
      <w:lang w:eastAsia="zh-CN"/>
    </w:rPr>
  </w:style>
  <w:style w:type="character" w:customStyle="1" w:styleId="220">
    <w:name w:val="正文文本缩进 2 字符2"/>
    <w:basedOn w:val="a5"/>
    <w:uiPriority w:val="99"/>
    <w:semiHidden/>
    <w:rsid w:val="00B510AF"/>
    <w:rPr>
      <w:rFonts w:ascii="Calibri" w:eastAsia="宋体" w:hAnsi="Calibri" w:cs="Times New Roman"/>
      <w:kern w:val="0"/>
      <w:sz w:val="22"/>
      <w:lang w:eastAsia="en-US"/>
    </w:rPr>
  </w:style>
  <w:style w:type="paragraph" w:styleId="affc">
    <w:name w:val="Date"/>
    <w:basedOn w:val="a4"/>
    <w:next w:val="a4"/>
    <w:link w:val="1f0"/>
    <w:qFormat/>
    <w:rsid w:val="00B510AF"/>
    <w:pPr>
      <w:ind w:leftChars="2500" w:left="100"/>
      <w:jc w:val="both"/>
    </w:pPr>
    <w:rPr>
      <w:rFonts w:asciiTheme="minorHAnsi" w:eastAsiaTheme="minorEastAsia" w:hAnsiTheme="minorHAnsi" w:cstheme="minorBidi"/>
      <w:kern w:val="2"/>
      <w:sz w:val="21"/>
      <w:szCs w:val="24"/>
      <w:lang w:eastAsia="zh-CN"/>
    </w:rPr>
  </w:style>
  <w:style w:type="character" w:customStyle="1" w:styleId="2f2">
    <w:name w:val="日期 字符2"/>
    <w:basedOn w:val="a5"/>
    <w:uiPriority w:val="99"/>
    <w:semiHidden/>
    <w:rsid w:val="00B510AF"/>
    <w:rPr>
      <w:rFonts w:ascii="Calibri" w:eastAsia="宋体" w:hAnsi="Calibri" w:cs="Times New Roman"/>
      <w:kern w:val="0"/>
      <w:sz w:val="22"/>
      <w:lang w:eastAsia="en-US"/>
    </w:rPr>
  </w:style>
  <w:style w:type="paragraph" w:styleId="53">
    <w:name w:val="List 5"/>
    <w:basedOn w:val="a4"/>
    <w:qFormat/>
    <w:rsid w:val="00B510AF"/>
    <w:pPr>
      <w:ind w:leftChars="800" w:left="100" w:hangingChars="200" w:hanging="200"/>
      <w:jc w:val="both"/>
    </w:pPr>
    <w:rPr>
      <w:rFonts w:ascii="Times New Roman" w:hAnsi="Times New Roman"/>
      <w:kern w:val="2"/>
      <w:sz w:val="21"/>
      <w:szCs w:val="24"/>
      <w:lang w:eastAsia="zh-CN"/>
    </w:rPr>
  </w:style>
  <w:style w:type="paragraph" w:styleId="39">
    <w:name w:val="List Bullet 3"/>
    <w:basedOn w:val="a4"/>
    <w:rsid w:val="00B510AF"/>
    <w:pPr>
      <w:numPr>
        <w:numId w:val="3"/>
      </w:numPr>
      <w:tabs>
        <w:tab w:val="left" w:pos="1200"/>
      </w:tabs>
      <w:jc w:val="both"/>
    </w:pPr>
    <w:rPr>
      <w:rFonts w:ascii="Times New Roman" w:hAnsi="Times New Roman"/>
      <w:kern w:val="2"/>
      <w:sz w:val="21"/>
      <w:szCs w:val="24"/>
      <w:lang w:eastAsia="zh-CN"/>
    </w:rPr>
  </w:style>
  <w:style w:type="paragraph" w:styleId="aff2">
    <w:name w:val="annotation text"/>
    <w:basedOn w:val="a4"/>
    <w:link w:val="19"/>
    <w:unhideWhenUsed/>
    <w:qFormat/>
    <w:rsid w:val="00B510AF"/>
    <w:rPr>
      <w:rFonts w:asciiTheme="minorHAnsi" w:eastAsiaTheme="minorEastAsia" w:hAnsiTheme="minorHAnsi" w:cstheme="minorBidi"/>
      <w:kern w:val="2"/>
    </w:rPr>
  </w:style>
  <w:style w:type="character" w:customStyle="1" w:styleId="2f3">
    <w:name w:val="批注文字 字符2"/>
    <w:basedOn w:val="a5"/>
    <w:uiPriority w:val="99"/>
    <w:semiHidden/>
    <w:rsid w:val="00B510AF"/>
    <w:rPr>
      <w:rFonts w:ascii="Calibri" w:eastAsia="宋体" w:hAnsi="Calibri" w:cs="Times New Roman"/>
      <w:kern w:val="0"/>
      <w:sz w:val="22"/>
      <w:lang w:eastAsia="en-US"/>
    </w:rPr>
  </w:style>
  <w:style w:type="paragraph" w:styleId="affffd">
    <w:name w:val="table of figures"/>
    <w:basedOn w:val="a4"/>
    <w:next w:val="a4"/>
    <w:qFormat/>
    <w:rsid w:val="00B510AF"/>
    <w:pPr>
      <w:adjustRightInd w:val="0"/>
      <w:snapToGrid w:val="0"/>
      <w:spacing w:line="360" w:lineRule="exact"/>
      <w:textAlignment w:val="baseline"/>
    </w:pPr>
    <w:rPr>
      <w:rFonts w:ascii="Times New Roman" w:hAnsi="Times New Roman"/>
      <w:smallCaps/>
      <w:sz w:val="20"/>
      <w:szCs w:val="20"/>
      <w:lang w:eastAsia="zh-CN"/>
    </w:rPr>
  </w:style>
  <w:style w:type="paragraph" w:styleId="affffe">
    <w:name w:val="toa heading"/>
    <w:basedOn w:val="a4"/>
    <w:next w:val="a4"/>
    <w:qFormat/>
    <w:rsid w:val="00B510AF"/>
    <w:pPr>
      <w:autoSpaceDE w:val="0"/>
      <w:autoSpaceDN w:val="0"/>
      <w:adjustRightInd w:val="0"/>
      <w:spacing w:before="120" w:after="120" w:line="400" w:lineRule="exact"/>
      <w:jc w:val="both"/>
    </w:pPr>
    <w:rPr>
      <w:rFonts w:ascii="Arial" w:hAnsi="Arial"/>
      <w:color w:val="000000"/>
      <w:kern w:val="2"/>
      <w:sz w:val="24"/>
      <w:szCs w:val="20"/>
      <w:lang w:eastAsia="zh-CN"/>
    </w:rPr>
  </w:style>
  <w:style w:type="paragraph" w:styleId="92">
    <w:name w:val="index 9"/>
    <w:basedOn w:val="a4"/>
    <w:next w:val="a4"/>
    <w:qFormat/>
    <w:rsid w:val="00B510AF"/>
    <w:pPr>
      <w:autoSpaceDE w:val="0"/>
      <w:autoSpaceDN w:val="0"/>
      <w:adjustRightInd w:val="0"/>
      <w:spacing w:before="120" w:after="120" w:line="400" w:lineRule="exact"/>
      <w:ind w:left="3360"/>
      <w:jc w:val="both"/>
    </w:pPr>
    <w:rPr>
      <w:rFonts w:ascii="宋体" w:hAnsi="Times New Roman"/>
      <w:color w:val="000000"/>
      <w:kern w:val="2"/>
      <w:sz w:val="24"/>
      <w:szCs w:val="20"/>
      <w:lang w:eastAsia="zh-CN"/>
    </w:rPr>
  </w:style>
  <w:style w:type="paragraph" w:styleId="affff7">
    <w:name w:val="caption"/>
    <w:basedOn w:val="a4"/>
    <w:next w:val="a4"/>
    <w:link w:val="1fb"/>
    <w:qFormat/>
    <w:rsid w:val="00B510AF"/>
    <w:pPr>
      <w:suppressAutoHyphens/>
      <w:jc w:val="both"/>
    </w:pPr>
    <w:rPr>
      <w:rFonts w:ascii="Arial" w:eastAsia="黑体" w:hAnsi="Arial" w:cs="Arial"/>
      <w:kern w:val="1"/>
      <w:sz w:val="21"/>
      <w:lang w:eastAsia="zh-CN"/>
    </w:rPr>
  </w:style>
  <w:style w:type="paragraph" w:styleId="1fd">
    <w:name w:val="index 1"/>
    <w:basedOn w:val="a4"/>
    <w:next w:val="a4"/>
    <w:autoRedefine/>
    <w:unhideWhenUsed/>
    <w:qFormat/>
    <w:rsid w:val="00B510AF"/>
  </w:style>
  <w:style w:type="paragraph" w:styleId="afffff">
    <w:name w:val="index heading"/>
    <w:basedOn w:val="a4"/>
    <w:next w:val="1fd"/>
    <w:qFormat/>
    <w:rsid w:val="00B510AF"/>
    <w:pPr>
      <w:suppressAutoHyphens/>
      <w:spacing w:line="360" w:lineRule="atLeast"/>
      <w:jc w:val="both"/>
      <w:textAlignment w:val="baseline"/>
    </w:pPr>
    <w:rPr>
      <w:rFonts w:ascii="Times New Roman" w:hAnsi="Times New Roman"/>
      <w:kern w:val="1"/>
      <w:sz w:val="24"/>
      <w:szCs w:val="20"/>
      <w:lang w:eastAsia="zh-CN"/>
    </w:rPr>
  </w:style>
  <w:style w:type="paragraph" w:styleId="45">
    <w:name w:val="List Number 4"/>
    <w:basedOn w:val="a4"/>
    <w:rsid w:val="00B510AF"/>
    <w:pPr>
      <w:numPr>
        <w:numId w:val="4"/>
      </w:numPr>
      <w:tabs>
        <w:tab w:val="left" w:pos="1620"/>
      </w:tabs>
      <w:jc w:val="both"/>
    </w:pPr>
    <w:rPr>
      <w:rFonts w:ascii="Times New Roman" w:hAnsi="Times New Roman"/>
      <w:kern w:val="2"/>
      <w:sz w:val="21"/>
      <w:szCs w:val="24"/>
      <w:lang w:eastAsia="zh-CN"/>
    </w:rPr>
  </w:style>
  <w:style w:type="paragraph" w:styleId="TOC5">
    <w:name w:val="toc 5"/>
    <w:basedOn w:val="a4"/>
    <w:next w:val="a4"/>
    <w:uiPriority w:val="39"/>
    <w:unhideWhenUsed/>
    <w:qFormat/>
    <w:rsid w:val="00B510AF"/>
    <w:pPr>
      <w:ind w:left="880"/>
    </w:pPr>
    <w:rPr>
      <w:rFonts w:ascii="等线" w:eastAsia="等线"/>
      <w:sz w:val="18"/>
      <w:szCs w:val="18"/>
    </w:rPr>
  </w:style>
  <w:style w:type="paragraph" w:styleId="aff6">
    <w:name w:val="Closing"/>
    <w:basedOn w:val="a4"/>
    <w:link w:val="aff5"/>
    <w:qFormat/>
    <w:rsid w:val="00B510AF"/>
    <w:pPr>
      <w:ind w:leftChars="2100" w:left="100"/>
      <w:jc w:val="both"/>
    </w:pPr>
    <w:rPr>
      <w:rFonts w:asciiTheme="minorHAnsi" w:eastAsiaTheme="minorEastAsia" w:hAnsiTheme="minorHAnsi" w:cstheme="minorBidi"/>
      <w:kern w:val="2"/>
      <w:sz w:val="21"/>
      <w:szCs w:val="24"/>
      <w:lang w:eastAsia="zh-CN"/>
    </w:rPr>
  </w:style>
  <w:style w:type="character" w:customStyle="1" w:styleId="1fe">
    <w:name w:val="结束语 字符1"/>
    <w:basedOn w:val="a5"/>
    <w:uiPriority w:val="99"/>
    <w:semiHidden/>
    <w:rsid w:val="00B510AF"/>
    <w:rPr>
      <w:rFonts w:ascii="Calibri" w:eastAsia="宋体" w:hAnsi="Calibri" w:cs="Times New Roman"/>
      <w:kern w:val="0"/>
      <w:sz w:val="22"/>
      <w:lang w:eastAsia="en-US"/>
    </w:rPr>
  </w:style>
  <w:style w:type="paragraph" w:styleId="afffff0">
    <w:name w:val="envelope address"/>
    <w:basedOn w:val="a4"/>
    <w:rsid w:val="00B510AF"/>
    <w:pPr>
      <w:snapToGrid w:val="0"/>
      <w:ind w:leftChars="1400" w:left="100"/>
      <w:jc w:val="both"/>
    </w:pPr>
    <w:rPr>
      <w:rFonts w:ascii="Arial" w:hAnsi="Arial" w:cs="Arial"/>
      <w:kern w:val="2"/>
      <w:sz w:val="24"/>
      <w:szCs w:val="24"/>
      <w:lang w:eastAsia="zh-CN"/>
    </w:rPr>
  </w:style>
  <w:style w:type="paragraph" w:styleId="2f4">
    <w:name w:val="index 2"/>
    <w:basedOn w:val="a4"/>
    <w:next w:val="a4"/>
    <w:qFormat/>
    <w:rsid w:val="00B510AF"/>
    <w:pPr>
      <w:suppressAutoHyphens/>
      <w:spacing w:line="360" w:lineRule="atLeast"/>
      <w:ind w:left="200"/>
      <w:textAlignment w:val="baseline"/>
    </w:pPr>
    <w:rPr>
      <w:rFonts w:ascii="Times New Roman" w:hAnsi="Times New Roman"/>
      <w:kern w:val="1"/>
      <w:sz w:val="24"/>
      <w:szCs w:val="20"/>
      <w:lang w:eastAsia="zh-CN"/>
    </w:rPr>
  </w:style>
  <w:style w:type="paragraph" w:styleId="afffff1">
    <w:name w:val="table of authorities"/>
    <w:basedOn w:val="a4"/>
    <w:next w:val="a4"/>
    <w:qFormat/>
    <w:rsid w:val="00B510AF"/>
    <w:pPr>
      <w:ind w:leftChars="200" w:left="420"/>
      <w:jc w:val="both"/>
    </w:pPr>
    <w:rPr>
      <w:rFonts w:ascii="Times New Roman" w:hAnsi="Times New Roman"/>
      <w:kern w:val="2"/>
      <w:sz w:val="21"/>
      <w:szCs w:val="24"/>
      <w:lang w:eastAsia="zh-CN"/>
    </w:rPr>
  </w:style>
  <w:style w:type="paragraph" w:styleId="afffff2">
    <w:name w:val="envelope return"/>
    <w:basedOn w:val="a4"/>
    <w:rsid w:val="00B510AF"/>
    <w:pPr>
      <w:snapToGrid w:val="0"/>
      <w:jc w:val="both"/>
    </w:pPr>
    <w:rPr>
      <w:rFonts w:ascii="Arial" w:hAnsi="Arial" w:cs="Arial"/>
      <w:kern w:val="2"/>
      <w:sz w:val="21"/>
      <w:szCs w:val="24"/>
      <w:lang w:eastAsia="zh-CN"/>
    </w:rPr>
  </w:style>
  <w:style w:type="paragraph" w:styleId="affff6">
    <w:name w:val="Plain Text"/>
    <w:basedOn w:val="a4"/>
    <w:link w:val="1fa"/>
    <w:qFormat/>
    <w:rsid w:val="00B510AF"/>
    <w:pPr>
      <w:jc w:val="both"/>
    </w:pPr>
    <w:rPr>
      <w:rFonts w:ascii="宋体" w:eastAsiaTheme="minorEastAsia" w:hAnsi="Courier New" w:cs="Courier New"/>
      <w:kern w:val="2"/>
      <w:sz w:val="21"/>
      <w:szCs w:val="21"/>
      <w:lang w:eastAsia="zh-CN"/>
    </w:rPr>
  </w:style>
  <w:style w:type="character" w:customStyle="1" w:styleId="2f5">
    <w:name w:val="纯文本 字符2"/>
    <w:basedOn w:val="a5"/>
    <w:uiPriority w:val="99"/>
    <w:semiHidden/>
    <w:rsid w:val="00B510AF"/>
    <w:rPr>
      <w:rFonts w:asciiTheme="minorEastAsia" w:hAnsi="Courier New" w:cs="Courier New"/>
      <w:kern w:val="0"/>
      <w:sz w:val="22"/>
      <w:lang w:eastAsia="en-US"/>
    </w:rPr>
  </w:style>
  <w:style w:type="paragraph" w:styleId="HTML8">
    <w:name w:val="HTML Address"/>
    <w:basedOn w:val="a4"/>
    <w:link w:val="HTML7"/>
    <w:qFormat/>
    <w:rsid w:val="00B510AF"/>
    <w:pPr>
      <w:jc w:val="both"/>
    </w:pPr>
    <w:rPr>
      <w:rFonts w:asciiTheme="minorHAnsi" w:eastAsiaTheme="minorEastAsia" w:hAnsiTheme="minorHAnsi" w:cstheme="minorBidi"/>
      <w:i/>
      <w:iCs/>
      <w:kern w:val="2"/>
      <w:sz w:val="21"/>
      <w:szCs w:val="24"/>
      <w:lang w:eastAsia="zh-CN"/>
    </w:rPr>
  </w:style>
  <w:style w:type="character" w:customStyle="1" w:styleId="HTML11">
    <w:name w:val="HTML 地址 字符1"/>
    <w:basedOn w:val="a5"/>
    <w:uiPriority w:val="99"/>
    <w:semiHidden/>
    <w:rsid w:val="00B510AF"/>
    <w:rPr>
      <w:rFonts w:ascii="Calibri" w:eastAsia="宋体" w:hAnsi="Calibri" w:cs="Times New Roman"/>
      <w:i/>
      <w:iCs/>
      <w:kern w:val="0"/>
      <w:sz w:val="22"/>
      <w:lang w:eastAsia="en-US"/>
    </w:rPr>
  </w:style>
  <w:style w:type="paragraph" w:styleId="afffff3">
    <w:name w:val="List Continue"/>
    <w:basedOn w:val="a4"/>
    <w:rsid w:val="00B510AF"/>
    <w:pPr>
      <w:spacing w:after="120"/>
      <w:ind w:leftChars="200" w:left="420"/>
      <w:jc w:val="both"/>
    </w:pPr>
    <w:rPr>
      <w:rFonts w:ascii="Times New Roman" w:hAnsi="Times New Roman"/>
      <w:kern w:val="2"/>
      <w:sz w:val="21"/>
      <w:szCs w:val="24"/>
      <w:lang w:eastAsia="zh-CN"/>
    </w:rPr>
  </w:style>
  <w:style w:type="paragraph" w:styleId="27">
    <w:name w:val="Body Text 2"/>
    <w:basedOn w:val="a4"/>
    <w:link w:val="211"/>
    <w:qFormat/>
    <w:rsid w:val="00B510AF"/>
    <w:pPr>
      <w:spacing w:after="120" w:line="480" w:lineRule="auto"/>
      <w:jc w:val="both"/>
    </w:pPr>
    <w:rPr>
      <w:rFonts w:asciiTheme="minorHAnsi" w:eastAsiaTheme="minorEastAsia" w:hAnsiTheme="minorHAnsi" w:cstheme="minorBidi"/>
      <w:kern w:val="2"/>
      <w:sz w:val="21"/>
      <w:szCs w:val="24"/>
      <w:lang w:eastAsia="zh-CN"/>
    </w:rPr>
  </w:style>
  <w:style w:type="character" w:customStyle="1" w:styleId="221">
    <w:name w:val="正文文本 2 字符2"/>
    <w:basedOn w:val="a5"/>
    <w:uiPriority w:val="99"/>
    <w:semiHidden/>
    <w:rsid w:val="00B510AF"/>
    <w:rPr>
      <w:rFonts w:ascii="Calibri" w:eastAsia="宋体" w:hAnsi="Calibri" w:cs="Times New Roman"/>
      <w:kern w:val="0"/>
      <w:sz w:val="22"/>
      <w:lang w:eastAsia="en-US"/>
    </w:rPr>
  </w:style>
  <w:style w:type="paragraph" w:styleId="3a">
    <w:name w:val="List Number 3"/>
    <w:basedOn w:val="a4"/>
    <w:qFormat/>
    <w:rsid w:val="00B510AF"/>
    <w:pPr>
      <w:numPr>
        <w:numId w:val="5"/>
      </w:numPr>
      <w:tabs>
        <w:tab w:val="left" w:pos="1200"/>
      </w:tabs>
      <w:jc w:val="both"/>
    </w:pPr>
    <w:rPr>
      <w:rFonts w:ascii="Times New Roman" w:hAnsi="Times New Roman"/>
      <w:kern w:val="2"/>
      <w:sz w:val="21"/>
      <w:szCs w:val="24"/>
      <w:lang w:eastAsia="zh-CN"/>
    </w:rPr>
  </w:style>
  <w:style w:type="paragraph" w:styleId="affff">
    <w:name w:val="Document Map"/>
    <w:basedOn w:val="a4"/>
    <w:link w:val="1f6"/>
    <w:uiPriority w:val="99"/>
    <w:unhideWhenUsed/>
    <w:qFormat/>
    <w:rsid w:val="00B510AF"/>
    <w:rPr>
      <w:rFonts w:ascii="宋体" w:eastAsiaTheme="minorEastAsia" w:hAnsiTheme="minorHAnsi" w:cstheme="minorBidi"/>
      <w:kern w:val="2"/>
      <w:sz w:val="18"/>
      <w:szCs w:val="18"/>
    </w:rPr>
  </w:style>
  <w:style w:type="character" w:customStyle="1" w:styleId="2f6">
    <w:name w:val="文档结构图 字符2"/>
    <w:basedOn w:val="a5"/>
    <w:uiPriority w:val="99"/>
    <w:semiHidden/>
    <w:rsid w:val="00B510AF"/>
    <w:rPr>
      <w:rFonts w:ascii="Microsoft YaHei UI" w:eastAsia="Microsoft YaHei UI" w:hAnsi="Calibri" w:cs="Times New Roman"/>
      <w:kern w:val="0"/>
      <w:sz w:val="18"/>
      <w:szCs w:val="18"/>
      <w:lang w:eastAsia="en-US"/>
    </w:rPr>
  </w:style>
  <w:style w:type="paragraph" w:styleId="TOC1">
    <w:name w:val="toc 1"/>
    <w:basedOn w:val="a4"/>
    <w:next w:val="a4"/>
    <w:uiPriority w:val="39"/>
    <w:qFormat/>
    <w:rsid w:val="00B510AF"/>
    <w:pPr>
      <w:spacing w:before="120" w:after="120"/>
    </w:pPr>
    <w:rPr>
      <w:rFonts w:ascii="等线" w:eastAsia="等线"/>
      <w:b/>
      <w:bCs/>
      <w:caps/>
      <w:sz w:val="20"/>
      <w:szCs w:val="20"/>
    </w:rPr>
  </w:style>
  <w:style w:type="paragraph" w:styleId="affff5">
    <w:name w:val="macro"/>
    <w:link w:val="affff4"/>
    <w:qFormat/>
    <w:rsid w:val="00B510A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sz w:val="24"/>
      <w:szCs w:val="24"/>
      <w:lang w:eastAsia="en-US"/>
    </w:rPr>
  </w:style>
  <w:style w:type="character" w:customStyle="1" w:styleId="1ff">
    <w:name w:val="宏文本 字符1"/>
    <w:basedOn w:val="a5"/>
    <w:uiPriority w:val="99"/>
    <w:semiHidden/>
    <w:rsid w:val="00B510AF"/>
    <w:rPr>
      <w:rFonts w:ascii="Courier New" w:eastAsia="宋体" w:hAnsi="Courier New" w:cs="Courier New"/>
      <w:kern w:val="0"/>
      <w:sz w:val="24"/>
      <w:szCs w:val="24"/>
      <w:lang w:eastAsia="en-US"/>
    </w:rPr>
  </w:style>
  <w:style w:type="paragraph" w:styleId="54">
    <w:name w:val="List Continue 5"/>
    <w:basedOn w:val="a4"/>
    <w:rsid w:val="00B510AF"/>
    <w:pPr>
      <w:spacing w:after="120"/>
      <w:ind w:leftChars="1000" w:left="2100"/>
      <w:jc w:val="both"/>
    </w:pPr>
    <w:rPr>
      <w:rFonts w:ascii="Times New Roman" w:hAnsi="Times New Roman"/>
      <w:kern w:val="2"/>
      <w:sz w:val="21"/>
      <w:szCs w:val="24"/>
      <w:lang w:eastAsia="zh-CN"/>
    </w:rPr>
  </w:style>
  <w:style w:type="paragraph" w:styleId="36">
    <w:name w:val="Body Text 3"/>
    <w:basedOn w:val="a4"/>
    <w:link w:val="312"/>
    <w:qFormat/>
    <w:rsid w:val="00B510AF"/>
    <w:pPr>
      <w:spacing w:after="120"/>
      <w:jc w:val="both"/>
    </w:pPr>
    <w:rPr>
      <w:rFonts w:asciiTheme="minorHAnsi" w:eastAsiaTheme="minorEastAsia" w:hAnsiTheme="minorHAnsi" w:cstheme="minorBidi"/>
      <w:kern w:val="2"/>
      <w:sz w:val="16"/>
      <w:szCs w:val="16"/>
      <w:lang w:eastAsia="zh-CN"/>
    </w:rPr>
  </w:style>
  <w:style w:type="character" w:customStyle="1" w:styleId="320">
    <w:name w:val="正文文本 3 字符2"/>
    <w:basedOn w:val="a5"/>
    <w:uiPriority w:val="99"/>
    <w:semiHidden/>
    <w:rsid w:val="00B510AF"/>
    <w:rPr>
      <w:rFonts w:ascii="Calibri" w:eastAsia="宋体" w:hAnsi="Calibri" w:cs="Times New Roman"/>
      <w:kern w:val="0"/>
      <w:sz w:val="16"/>
      <w:szCs w:val="16"/>
      <w:lang w:eastAsia="en-US"/>
    </w:rPr>
  </w:style>
  <w:style w:type="paragraph" w:styleId="afffff4">
    <w:name w:val="List Bullet"/>
    <w:basedOn w:val="a4"/>
    <w:qFormat/>
    <w:rsid w:val="00B510AF"/>
    <w:pPr>
      <w:tabs>
        <w:tab w:val="left" w:pos="360"/>
      </w:tabs>
      <w:ind w:left="360" w:hanging="360"/>
      <w:jc w:val="both"/>
    </w:pPr>
    <w:rPr>
      <w:rFonts w:ascii="Times New Roman" w:hAnsi="Times New Roman"/>
      <w:kern w:val="2"/>
      <w:sz w:val="21"/>
      <w:szCs w:val="24"/>
      <w:lang w:eastAsia="zh-CN"/>
    </w:rPr>
  </w:style>
  <w:style w:type="paragraph" w:styleId="3b">
    <w:name w:val="List Continue 3"/>
    <w:basedOn w:val="a4"/>
    <w:rsid w:val="00B510AF"/>
    <w:pPr>
      <w:spacing w:after="120"/>
      <w:ind w:leftChars="600" w:left="1260"/>
      <w:jc w:val="both"/>
    </w:pPr>
    <w:rPr>
      <w:rFonts w:ascii="Times New Roman" w:hAnsi="Times New Roman"/>
      <w:kern w:val="2"/>
      <w:sz w:val="21"/>
      <w:szCs w:val="24"/>
      <w:lang w:eastAsia="zh-CN"/>
    </w:rPr>
  </w:style>
  <w:style w:type="paragraph" w:styleId="affff9">
    <w:name w:val="Normal Indent"/>
    <w:basedOn w:val="a4"/>
    <w:link w:val="2e"/>
    <w:qFormat/>
    <w:rsid w:val="00B510AF"/>
    <w:pPr>
      <w:ind w:firstLineChars="200" w:firstLine="420"/>
      <w:jc w:val="both"/>
    </w:pPr>
    <w:rPr>
      <w:rFonts w:asciiTheme="minorHAnsi" w:eastAsiaTheme="minorEastAsia" w:hAnsiTheme="minorHAnsi" w:cstheme="minorBidi"/>
      <w:kern w:val="2"/>
      <w:sz w:val="21"/>
      <w:szCs w:val="24"/>
      <w:lang w:eastAsia="zh-CN"/>
    </w:rPr>
  </w:style>
  <w:style w:type="paragraph" w:styleId="3c">
    <w:name w:val="index 3"/>
    <w:basedOn w:val="a4"/>
    <w:next w:val="a4"/>
    <w:qFormat/>
    <w:rsid w:val="00B510AF"/>
    <w:pPr>
      <w:suppressAutoHyphens/>
      <w:spacing w:line="360" w:lineRule="atLeast"/>
      <w:ind w:left="400"/>
      <w:textAlignment w:val="baseline"/>
    </w:pPr>
    <w:rPr>
      <w:rFonts w:ascii="Times New Roman" w:hAnsi="Times New Roman"/>
      <w:kern w:val="1"/>
      <w:sz w:val="24"/>
      <w:szCs w:val="20"/>
      <w:lang w:eastAsia="zh-CN"/>
    </w:rPr>
  </w:style>
  <w:style w:type="paragraph" w:styleId="TOC8">
    <w:name w:val="toc 8"/>
    <w:basedOn w:val="a4"/>
    <w:next w:val="a4"/>
    <w:uiPriority w:val="39"/>
    <w:unhideWhenUsed/>
    <w:qFormat/>
    <w:rsid w:val="00B510AF"/>
    <w:pPr>
      <w:ind w:left="1540"/>
    </w:pPr>
    <w:rPr>
      <w:rFonts w:ascii="等线" w:eastAsia="等线"/>
      <w:sz w:val="18"/>
      <w:szCs w:val="18"/>
    </w:rPr>
  </w:style>
  <w:style w:type="paragraph" w:styleId="3d">
    <w:name w:val="List 3"/>
    <w:basedOn w:val="a4"/>
    <w:qFormat/>
    <w:rsid w:val="00B510AF"/>
    <w:pPr>
      <w:ind w:leftChars="400" w:left="100" w:hangingChars="200" w:hanging="200"/>
      <w:jc w:val="both"/>
    </w:pPr>
    <w:rPr>
      <w:rFonts w:ascii="Times New Roman" w:hAnsi="Times New Roman"/>
      <w:kern w:val="2"/>
      <w:sz w:val="21"/>
      <w:szCs w:val="24"/>
      <w:lang w:eastAsia="zh-CN"/>
    </w:rPr>
  </w:style>
  <w:style w:type="paragraph" w:styleId="55">
    <w:name w:val="List Bullet 5"/>
    <w:basedOn w:val="a4"/>
    <w:rsid w:val="00B510AF"/>
    <w:pPr>
      <w:numPr>
        <w:numId w:val="6"/>
      </w:numPr>
      <w:tabs>
        <w:tab w:val="left" w:pos="2040"/>
      </w:tabs>
      <w:jc w:val="both"/>
    </w:pPr>
    <w:rPr>
      <w:rFonts w:ascii="Times New Roman" w:hAnsi="Times New Roman"/>
      <w:kern w:val="2"/>
      <w:sz w:val="21"/>
      <w:szCs w:val="24"/>
      <w:lang w:eastAsia="zh-CN"/>
    </w:rPr>
  </w:style>
  <w:style w:type="paragraph" w:styleId="72">
    <w:name w:val="index 7"/>
    <w:basedOn w:val="a4"/>
    <w:next w:val="a4"/>
    <w:qFormat/>
    <w:rsid w:val="00B510AF"/>
    <w:pPr>
      <w:autoSpaceDE w:val="0"/>
      <w:autoSpaceDN w:val="0"/>
      <w:adjustRightInd w:val="0"/>
      <w:spacing w:before="120" w:after="120" w:line="400" w:lineRule="exact"/>
      <w:ind w:left="2520"/>
      <w:jc w:val="both"/>
    </w:pPr>
    <w:rPr>
      <w:rFonts w:ascii="宋体" w:hAnsi="Times New Roman"/>
      <w:color w:val="000000"/>
      <w:kern w:val="2"/>
      <w:sz w:val="24"/>
      <w:szCs w:val="20"/>
      <w:lang w:eastAsia="zh-CN"/>
    </w:rPr>
  </w:style>
  <w:style w:type="paragraph" w:styleId="afffff5">
    <w:name w:val="List Number"/>
    <w:basedOn w:val="a4"/>
    <w:qFormat/>
    <w:rsid w:val="00B510AF"/>
    <w:pPr>
      <w:tabs>
        <w:tab w:val="left" w:pos="360"/>
      </w:tabs>
      <w:ind w:left="360" w:hanging="360"/>
      <w:jc w:val="both"/>
    </w:pPr>
    <w:rPr>
      <w:rFonts w:ascii="Times New Roman" w:hAnsi="Times New Roman"/>
      <w:kern w:val="2"/>
      <w:sz w:val="21"/>
      <w:szCs w:val="24"/>
      <w:lang w:eastAsia="zh-CN"/>
    </w:rPr>
  </w:style>
  <w:style w:type="paragraph" w:styleId="HTML9">
    <w:name w:val="HTML Preformatted"/>
    <w:basedOn w:val="a4"/>
    <w:link w:val="HTML10"/>
    <w:qFormat/>
    <w:rsid w:val="00B510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Theme="minorEastAsia" w:hAnsi="宋体" w:cs="宋体"/>
      <w:color w:val="000000"/>
      <w:kern w:val="2"/>
      <w:sz w:val="24"/>
      <w:szCs w:val="24"/>
      <w:lang w:eastAsia="zh-CN"/>
    </w:rPr>
  </w:style>
  <w:style w:type="character" w:customStyle="1" w:styleId="HTML20">
    <w:name w:val="HTML 预设格式 字符2"/>
    <w:basedOn w:val="a5"/>
    <w:uiPriority w:val="99"/>
    <w:semiHidden/>
    <w:rsid w:val="00B510AF"/>
    <w:rPr>
      <w:rFonts w:ascii="Courier New" w:eastAsia="宋体" w:hAnsi="Courier New" w:cs="Courier New"/>
      <w:kern w:val="0"/>
      <w:sz w:val="20"/>
      <w:szCs w:val="20"/>
      <w:lang w:eastAsia="en-US"/>
    </w:rPr>
  </w:style>
  <w:style w:type="paragraph" w:styleId="82">
    <w:name w:val="index 8"/>
    <w:basedOn w:val="a4"/>
    <w:next w:val="a4"/>
    <w:qFormat/>
    <w:rsid w:val="00B510AF"/>
    <w:pPr>
      <w:autoSpaceDE w:val="0"/>
      <w:autoSpaceDN w:val="0"/>
      <w:adjustRightInd w:val="0"/>
      <w:spacing w:before="120" w:after="120" w:line="400" w:lineRule="exact"/>
      <w:ind w:left="2940"/>
      <w:jc w:val="both"/>
    </w:pPr>
    <w:rPr>
      <w:rFonts w:ascii="宋体" w:hAnsi="Times New Roman"/>
      <w:color w:val="000000"/>
      <w:kern w:val="2"/>
      <w:sz w:val="24"/>
      <w:szCs w:val="20"/>
      <w:lang w:eastAsia="zh-CN"/>
    </w:rPr>
  </w:style>
  <w:style w:type="paragraph" w:styleId="TOC4">
    <w:name w:val="toc 4"/>
    <w:basedOn w:val="a4"/>
    <w:next w:val="a4"/>
    <w:uiPriority w:val="39"/>
    <w:qFormat/>
    <w:rsid w:val="00B510AF"/>
    <w:pPr>
      <w:ind w:left="660"/>
    </w:pPr>
    <w:rPr>
      <w:rFonts w:ascii="等线" w:eastAsia="等线"/>
      <w:sz w:val="18"/>
      <w:szCs w:val="18"/>
    </w:rPr>
  </w:style>
  <w:style w:type="paragraph" w:styleId="afffff6">
    <w:name w:val="Block Text"/>
    <w:basedOn w:val="a4"/>
    <w:qFormat/>
    <w:rsid w:val="00B510AF"/>
    <w:pPr>
      <w:spacing w:after="120"/>
      <w:ind w:leftChars="700" w:left="1440" w:rightChars="700" w:right="1440"/>
      <w:jc w:val="both"/>
    </w:pPr>
    <w:rPr>
      <w:rFonts w:ascii="Times New Roman" w:hAnsi="Times New Roman"/>
      <w:kern w:val="2"/>
      <w:sz w:val="21"/>
      <w:szCs w:val="24"/>
      <w:lang w:eastAsia="zh-CN"/>
    </w:rPr>
  </w:style>
  <w:style w:type="paragraph" w:styleId="TOC2">
    <w:name w:val="toc 2"/>
    <w:basedOn w:val="a4"/>
    <w:next w:val="a4"/>
    <w:uiPriority w:val="39"/>
    <w:qFormat/>
    <w:rsid w:val="00B510AF"/>
    <w:pPr>
      <w:ind w:left="220"/>
    </w:pPr>
    <w:rPr>
      <w:rFonts w:ascii="等线" w:eastAsia="等线"/>
      <w:smallCaps/>
      <w:sz w:val="20"/>
      <w:szCs w:val="20"/>
    </w:rPr>
  </w:style>
  <w:style w:type="paragraph" w:styleId="2f7">
    <w:name w:val="List 2"/>
    <w:basedOn w:val="a4"/>
    <w:qFormat/>
    <w:rsid w:val="00B510AF"/>
    <w:pPr>
      <w:ind w:leftChars="200" w:left="100" w:hangingChars="200" w:hanging="200"/>
      <w:jc w:val="both"/>
    </w:pPr>
    <w:rPr>
      <w:rFonts w:ascii="Times New Roman" w:hAnsi="Times New Roman"/>
      <w:kern w:val="2"/>
      <w:sz w:val="21"/>
      <w:szCs w:val="24"/>
      <w:lang w:eastAsia="zh-CN"/>
    </w:rPr>
  </w:style>
  <w:style w:type="paragraph" w:styleId="2f8">
    <w:name w:val="List Continue 2"/>
    <w:basedOn w:val="a4"/>
    <w:rsid w:val="00B510AF"/>
    <w:pPr>
      <w:spacing w:after="120"/>
      <w:ind w:leftChars="400" w:left="840"/>
      <w:jc w:val="both"/>
    </w:pPr>
    <w:rPr>
      <w:rFonts w:ascii="Times New Roman" w:hAnsi="Times New Roman"/>
      <w:kern w:val="2"/>
      <w:sz w:val="21"/>
      <w:szCs w:val="24"/>
      <w:lang w:eastAsia="zh-CN"/>
    </w:rPr>
  </w:style>
  <w:style w:type="paragraph" w:styleId="afffc">
    <w:name w:val="Salutation"/>
    <w:basedOn w:val="a4"/>
    <w:next w:val="a4"/>
    <w:link w:val="1f4"/>
    <w:qFormat/>
    <w:rsid w:val="00B510AF"/>
    <w:pPr>
      <w:jc w:val="both"/>
    </w:pPr>
    <w:rPr>
      <w:rFonts w:asciiTheme="minorHAnsi" w:eastAsiaTheme="minorEastAsia" w:hAnsiTheme="minorHAnsi" w:cstheme="minorBidi"/>
      <w:kern w:val="2"/>
      <w:sz w:val="21"/>
      <w:szCs w:val="24"/>
      <w:lang w:eastAsia="zh-CN"/>
    </w:rPr>
  </w:style>
  <w:style w:type="character" w:customStyle="1" w:styleId="2f9">
    <w:name w:val="称呼 字符2"/>
    <w:basedOn w:val="a5"/>
    <w:uiPriority w:val="99"/>
    <w:semiHidden/>
    <w:rsid w:val="00B510AF"/>
    <w:rPr>
      <w:rFonts w:ascii="Calibri" w:eastAsia="宋体" w:hAnsi="Calibri" w:cs="Times New Roman"/>
      <w:kern w:val="0"/>
      <w:sz w:val="22"/>
      <w:lang w:eastAsia="en-US"/>
    </w:rPr>
  </w:style>
  <w:style w:type="paragraph" w:styleId="4">
    <w:name w:val="List 4"/>
    <w:basedOn w:val="a4"/>
    <w:rsid w:val="00B510AF"/>
    <w:pPr>
      <w:numPr>
        <w:ilvl w:val="5"/>
        <w:numId w:val="35"/>
      </w:numPr>
      <w:ind w:leftChars="600" w:left="100" w:hangingChars="200" w:hanging="200"/>
      <w:jc w:val="both"/>
    </w:pPr>
    <w:rPr>
      <w:rFonts w:ascii="Times New Roman" w:hAnsi="Times New Roman"/>
      <w:kern w:val="2"/>
      <w:sz w:val="21"/>
      <w:szCs w:val="24"/>
      <w:lang w:eastAsia="zh-CN"/>
    </w:rPr>
  </w:style>
  <w:style w:type="paragraph" w:styleId="56">
    <w:name w:val="index 5"/>
    <w:basedOn w:val="a4"/>
    <w:next w:val="a4"/>
    <w:qFormat/>
    <w:rsid w:val="00B510AF"/>
    <w:pPr>
      <w:autoSpaceDE w:val="0"/>
      <w:autoSpaceDN w:val="0"/>
      <w:adjustRightInd w:val="0"/>
      <w:spacing w:before="120" w:after="120" w:line="400" w:lineRule="exact"/>
      <w:ind w:left="1680"/>
      <w:jc w:val="both"/>
    </w:pPr>
    <w:rPr>
      <w:rFonts w:ascii="宋体" w:hAnsi="Times New Roman"/>
      <w:color w:val="000000"/>
      <w:kern w:val="2"/>
      <w:sz w:val="24"/>
      <w:szCs w:val="20"/>
      <w:lang w:eastAsia="zh-CN"/>
    </w:rPr>
  </w:style>
  <w:style w:type="paragraph" w:styleId="af6">
    <w:name w:val="annotation subject"/>
    <w:basedOn w:val="aff2"/>
    <w:next w:val="aff2"/>
    <w:link w:val="14"/>
    <w:unhideWhenUsed/>
    <w:qFormat/>
    <w:rsid w:val="00B510AF"/>
    <w:rPr>
      <w:b/>
      <w:bCs/>
    </w:rPr>
  </w:style>
  <w:style w:type="character" w:customStyle="1" w:styleId="2fa">
    <w:name w:val="批注主题 字符2"/>
    <w:basedOn w:val="2f3"/>
    <w:uiPriority w:val="99"/>
    <w:semiHidden/>
    <w:rsid w:val="00B510AF"/>
    <w:rPr>
      <w:rFonts w:ascii="Calibri" w:eastAsia="宋体" w:hAnsi="Calibri" w:cs="Times New Roman"/>
      <w:b/>
      <w:bCs/>
      <w:kern w:val="0"/>
      <w:sz w:val="22"/>
      <w:lang w:eastAsia="en-US"/>
    </w:rPr>
  </w:style>
  <w:style w:type="paragraph" w:styleId="affffc">
    <w:name w:val="E-mail Signature"/>
    <w:basedOn w:val="a4"/>
    <w:link w:val="affffb"/>
    <w:rsid w:val="00B510AF"/>
    <w:pPr>
      <w:jc w:val="both"/>
    </w:pPr>
    <w:rPr>
      <w:rFonts w:asciiTheme="minorHAnsi" w:eastAsiaTheme="minorEastAsia" w:hAnsiTheme="minorHAnsi" w:cstheme="minorBidi"/>
      <w:kern w:val="2"/>
      <w:sz w:val="21"/>
      <w:szCs w:val="24"/>
      <w:lang w:eastAsia="zh-CN"/>
    </w:rPr>
  </w:style>
  <w:style w:type="character" w:customStyle="1" w:styleId="1ff0">
    <w:name w:val="电子邮件签名 字符1"/>
    <w:basedOn w:val="a5"/>
    <w:uiPriority w:val="99"/>
    <w:semiHidden/>
    <w:rsid w:val="00B510AF"/>
    <w:rPr>
      <w:rFonts w:ascii="Calibri" w:eastAsia="宋体" w:hAnsi="Calibri" w:cs="Times New Roman"/>
      <w:kern w:val="0"/>
      <w:sz w:val="22"/>
      <w:lang w:eastAsia="en-US"/>
    </w:rPr>
  </w:style>
  <w:style w:type="paragraph" w:styleId="57">
    <w:name w:val="List Number 5"/>
    <w:basedOn w:val="a4"/>
    <w:rsid w:val="00B510AF"/>
    <w:pPr>
      <w:numPr>
        <w:numId w:val="7"/>
      </w:numPr>
      <w:tabs>
        <w:tab w:val="left" w:pos="2040"/>
      </w:tabs>
      <w:jc w:val="both"/>
    </w:pPr>
    <w:rPr>
      <w:rFonts w:ascii="Times New Roman" w:hAnsi="Times New Roman"/>
      <w:kern w:val="2"/>
      <w:sz w:val="21"/>
      <w:szCs w:val="24"/>
      <w:lang w:eastAsia="zh-CN"/>
    </w:rPr>
  </w:style>
  <w:style w:type="paragraph" w:styleId="aff9">
    <w:name w:val="Balloon Text"/>
    <w:basedOn w:val="a4"/>
    <w:link w:val="1c"/>
    <w:unhideWhenUsed/>
    <w:qFormat/>
    <w:rsid w:val="00B510AF"/>
    <w:rPr>
      <w:rFonts w:asciiTheme="minorHAnsi" w:eastAsiaTheme="minorEastAsia" w:hAnsiTheme="minorHAnsi" w:cstheme="minorBidi"/>
      <w:kern w:val="2"/>
      <w:sz w:val="18"/>
      <w:szCs w:val="18"/>
      <w:lang w:eastAsia="zh-CN"/>
    </w:rPr>
  </w:style>
  <w:style w:type="character" w:customStyle="1" w:styleId="2fb">
    <w:name w:val="批注框文本 字符2"/>
    <w:basedOn w:val="a5"/>
    <w:uiPriority w:val="99"/>
    <w:semiHidden/>
    <w:rsid w:val="00B510AF"/>
    <w:rPr>
      <w:rFonts w:ascii="Calibri" w:eastAsia="宋体" w:hAnsi="Calibri" w:cs="Times New Roman"/>
      <w:kern w:val="0"/>
      <w:sz w:val="18"/>
      <w:szCs w:val="18"/>
      <w:lang w:eastAsia="en-US"/>
    </w:rPr>
  </w:style>
  <w:style w:type="paragraph" w:styleId="TOC7">
    <w:name w:val="toc 7"/>
    <w:basedOn w:val="a4"/>
    <w:next w:val="a4"/>
    <w:uiPriority w:val="39"/>
    <w:unhideWhenUsed/>
    <w:qFormat/>
    <w:rsid w:val="00B510AF"/>
    <w:pPr>
      <w:ind w:left="1320"/>
    </w:pPr>
    <w:rPr>
      <w:rFonts w:ascii="等线" w:eastAsia="等线"/>
      <w:sz w:val="18"/>
      <w:szCs w:val="18"/>
    </w:rPr>
  </w:style>
  <w:style w:type="paragraph" w:styleId="afc">
    <w:name w:val="endnote text"/>
    <w:basedOn w:val="a4"/>
    <w:link w:val="15"/>
    <w:qFormat/>
    <w:rsid w:val="00B510AF"/>
    <w:pPr>
      <w:snapToGrid w:val="0"/>
    </w:pPr>
    <w:rPr>
      <w:rFonts w:asciiTheme="minorHAnsi" w:eastAsiaTheme="minorEastAsia" w:hAnsiTheme="minorHAnsi" w:cstheme="minorBidi"/>
      <w:kern w:val="2"/>
      <w:sz w:val="21"/>
      <w:szCs w:val="24"/>
      <w:lang w:eastAsia="zh-CN"/>
    </w:rPr>
  </w:style>
  <w:style w:type="character" w:customStyle="1" w:styleId="2fc">
    <w:name w:val="尾注文本 字符2"/>
    <w:basedOn w:val="a5"/>
    <w:uiPriority w:val="99"/>
    <w:semiHidden/>
    <w:rsid w:val="00B510AF"/>
    <w:rPr>
      <w:rFonts w:ascii="Calibri" w:eastAsia="宋体" w:hAnsi="Calibri" w:cs="Times New Roman"/>
      <w:kern w:val="0"/>
      <w:sz w:val="22"/>
      <w:lang w:eastAsia="en-US"/>
    </w:rPr>
  </w:style>
  <w:style w:type="paragraph" w:styleId="TOC3">
    <w:name w:val="toc 3"/>
    <w:basedOn w:val="a4"/>
    <w:next w:val="a4"/>
    <w:uiPriority w:val="39"/>
    <w:qFormat/>
    <w:rsid w:val="00B510AF"/>
    <w:pPr>
      <w:ind w:left="440"/>
    </w:pPr>
    <w:rPr>
      <w:rFonts w:ascii="等线" w:eastAsia="等线"/>
      <w:i/>
      <w:iCs/>
      <w:sz w:val="20"/>
      <w:szCs w:val="20"/>
    </w:rPr>
  </w:style>
  <w:style w:type="paragraph" w:styleId="afffff7">
    <w:name w:val="Normal (Web)"/>
    <w:basedOn w:val="a4"/>
    <w:link w:val="afffff8"/>
    <w:qFormat/>
    <w:rsid w:val="00B510AF"/>
    <w:pPr>
      <w:widowControl/>
      <w:spacing w:before="100" w:beforeAutospacing="1" w:after="100" w:afterAutospacing="1"/>
    </w:pPr>
    <w:rPr>
      <w:rFonts w:ascii="宋体" w:hAnsi="宋体" w:cs="宋体"/>
      <w:sz w:val="24"/>
      <w:szCs w:val="24"/>
      <w:lang w:eastAsia="zh-CN"/>
    </w:rPr>
  </w:style>
  <w:style w:type="paragraph" w:styleId="affff1">
    <w:name w:val="Body Text Indent"/>
    <w:basedOn w:val="a4"/>
    <w:link w:val="1f8"/>
    <w:qFormat/>
    <w:rsid w:val="00B510AF"/>
    <w:pPr>
      <w:suppressAutoHyphens/>
      <w:spacing w:line="360" w:lineRule="auto"/>
      <w:ind w:firstLine="420"/>
      <w:jc w:val="both"/>
    </w:pPr>
    <w:rPr>
      <w:rFonts w:asciiTheme="minorHAnsi" w:eastAsiaTheme="minorEastAsia" w:hAnsiTheme="minorHAnsi" w:cstheme="minorBidi"/>
      <w:color w:val="000000"/>
      <w:kern w:val="1"/>
      <w:sz w:val="21"/>
      <w:szCs w:val="24"/>
      <w:lang w:eastAsia="zh-CN"/>
    </w:rPr>
  </w:style>
  <w:style w:type="character" w:customStyle="1" w:styleId="2fd">
    <w:name w:val="正文文本缩进 字符2"/>
    <w:basedOn w:val="a5"/>
    <w:uiPriority w:val="99"/>
    <w:semiHidden/>
    <w:rsid w:val="00B510AF"/>
    <w:rPr>
      <w:rFonts w:ascii="Calibri" w:eastAsia="宋体" w:hAnsi="Calibri" w:cs="Times New Roman"/>
      <w:kern w:val="0"/>
      <w:sz w:val="22"/>
      <w:lang w:eastAsia="en-US"/>
    </w:rPr>
  </w:style>
  <w:style w:type="paragraph" w:styleId="afffd">
    <w:name w:val="Title"/>
    <w:basedOn w:val="a4"/>
    <w:next w:val="affb"/>
    <w:link w:val="1f5"/>
    <w:qFormat/>
    <w:rsid w:val="00B510AF"/>
    <w:pPr>
      <w:tabs>
        <w:tab w:val="left" w:pos="384"/>
        <w:tab w:val="left" w:pos="720"/>
      </w:tabs>
      <w:suppressAutoHyphens/>
      <w:spacing w:before="240" w:after="60" w:line="360" w:lineRule="auto"/>
    </w:pPr>
    <w:rPr>
      <w:rFonts w:asciiTheme="minorHAnsi" w:eastAsiaTheme="minorEastAsia" w:hAnsiTheme="minorHAnsi" w:cstheme="minorBidi"/>
      <w:color w:val="000000"/>
      <w:kern w:val="1"/>
      <w:sz w:val="21"/>
      <w:szCs w:val="24"/>
    </w:rPr>
  </w:style>
  <w:style w:type="character" w:customStyle="1" w:styleId="2fe">
    <w:name w:val="标题 字符2"/>
    <w:basedOn w:val="a5"/>
    <w:uiPriority w:val="10"/>
    <w:rsid w:val="00B510AF"/>
    <w:rPr>
      <w:rFonts w:asciiTheme="majorHAnsi" w:eastAsiaTheme="majorEastAsia" w:hAnsiTheme="majorHAnsi" w:cstheme="majorBidi"/>
      <w:b/>
      <w:bCs/>
      <w:kern w:val="0"/>
      <w:sz w:val="32"/>
      <w:szCs w:val="32"/>
      <w:lang w:eastAsia="en-US"/>
    </w:rPr>
  </w:style>
  <w:style w:type="paragraph" w:styleId="aff8">
    <w:name w:val="Body Text"/>
    <w:basedOn w:val="a4"/>
    <w:link w:val="1b"/>
    <w:qFormat/>
    <w:rsid w:val="00B510AF"/>
    <w:pPr>
      <w:ind w:left="100"/>
    </w:pPr>
    <w:rPr>
      <w:rFonts w:ascii="宋体" w:eastAsiaTheme="minorEastAsia" w:hAnsi="宋体" w:cstheme="minorBidi"/>
      <w:kern w:val="2"/>
      <w:sz w:val="21"/>
      <w:szCs w:val="21"/>
    </w:rPr>
  </w:style>
  <w:style w:type="character" w:customStyle="1" w:styleId="2ff">
    <w:name w:val="正文文本 字符2"/>
    <w:basedOn w:val="a5"/>
    <w:uiPriority w:val="99"/>
    <w:semiHidden/>
    <w:rsid w:val="00B510AF"/>
    <w:rPr>
      <w:rFonts w:ascii="Calibri" w:eastAsia="宋体" w:hAnsi="Calibri" w:cs="Times New Roman"/>
      <w:kern w:val="0"/>
      <w:sz w:val="22"/>
      <w:lang w:eastAsia="en-US"/>
    </w:rPr>
  </w:style>
  <w:style w:type="paragraph" w:styleId="afff4">
    <w:name w:val="Message Header"/>
    <w:basedOn w:val="a4"/>
    <w:link w:val="afff3"/>
    <w:rsid w:val="00B510A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Theme="minorEastAsia" w:hAnsi="Arial" w:cs="Arial"/>
      <w:kern w:val="2"/>
      <w:sz w:val="24"/>
      <w:szCs w:val="24"/>
      <w:shd w:val="pct20" w:color="auto" w:fill="auto"/>
      <w:lang w:eastAsia="zh-CN"/>
    </w:rPr>
  </w:style>
  <w:style w:type="character" w:customStyle="1" w:styleId="1ff1">
    <w:name w:val="信息标题 字符1"/>
    <w:basedOn w:val="a5"/>
    <w:uiPriority w:val="99"/>
    <w:semiHidden/>
    <w:rsid w:val="00B510AF"/>
    <w:rPr>
      <w:rFonts w:asciiTheme="majorHAnsi" w:eastAsiaTheme="majorEastAsia" w:hAnsiTheme="majorHAnsi" w:cstheme="majorBidi"/>
      <w:kern w:val="0"/>
      <w:sz w:val="24"/>
      <w:szCs w:val="24"/>
      <w:shd w:val="pct20" w:color="auto" w:fill="auto"/>
      <w:lang w:eastAsia="en-US"/>
    </w:rPr>
  </w:style>
  <w:style w:type="paragraph" w:styleId="46">
    <w:name w:val="List Bullet 4"/>
    <w:basedOn w:val="a4"/>
    <w:rsid w:val="00B510AF"/>
    <w:pPr>
      <w:numPr>
        <w:numId w:val="8"/>
      </w:numPr>
      <w:tabs>
        <w:tab w:val="left" w:pos="1620"/>
      </w:tabs>
      <w:jc w:val="both"/>
    </w:pPr>
    <w:rPr>
      <w:rFonts w:ascii="Times New Roman" w:hAnsi="Times New Roman"/>
      <w:kern w:val="2"/>
      <w:sz w:val="21"/>
      <w:szCs w:val="24"/>
      <w:lang w:eastAsia="zh-CN"/>
    </w:rPr>
  </w:style>
  <w:style w:type="paragraph" w:styleId="afff7">
    <w:name w:val="Note Heading"/>
    <w:basedOn w:val="a4"/>
    <w:next w:val="a4"/>
    <w:link w:val="afff6"/>
    <w:qFormat/>
    <w:rsid w:val="00B510AF"/>
    <w:pPr>
      <w:jc w:val="center"/>
    </w:pPr>
    <w:rPr>
      <w:rFonts w:asciiTheme="minorHAnsi" w:eastAsiaTheme="minorEastAsia" w:hAnsiTheme="minorHAnsi" w:cstheme="minorBidi"/>
      <w:kern w:val="2"/>
      <w:sz w:val="21"/>
      <w:szCs w:val="24"/>
      <w:lang w:eastAsia="zh-CN"/>
    </w:rPr>
  </w:style>
  <w:style w:type="character" w:customStyle="1" w:styleId="1ff2">
    <w:name w:val="注释标题 字符1"/>
    <w:basedOn w:val="a5"/>
    <w:uiPriority w:val="99"/>
    <w:semiHidden/>
    <w:rsid w:val="00B510AF"/>
    <w:rPr>
      <w:rFonts w:ascii="Calibri" w:eastAsia="宋体" w:hAnsi="Calibri" w:cs="Times New Roman"/>
      <w:kern w:val="0"/>
      <w:sz w:val="22"/>
      <w:lang w:eastAsia="en-US"/>
    </w:rPr>
  </w:style>
  <w:style w:type="paragraph" w:styleId="afffff9">
    <w:name w:val="List"/>
    <w:basedOn w:val="a4"/>
    <w:link w:val="a2"/>
    <w:qFormat/>
    <w:rsid w:val="00B510AF"/>
    <w:pPr>
      <w:suppressAutoHyphens/>
      <w:ind w:left="420" w:hanging="420"/>
      <w:jc w:val="both"/>
    </w:pPr>
    <w:rPr>
      <w:rFonts w:ascii="Times New Roman" w:hAnsi="Times New Roman"/>
      <w:kern w:val="1"/>
      <w:sz w:val="21"/>
      <w:szCs w:val="20"/>
      <w:lang w:eastAsia="zh-CN"/>
    </w:rPr>
  </w:style>
  <w:style w:type="paragraph" w:styleId="affff0">
    <w:name w:val="footnote text"/>
    <w:basedOn w:val="a4"/>
    <w:link w:val="1f7"/>
    <w:qFormat/>
    <w:rsid w:val="00B510AF"/>
    <w:pPr>
      <w:suppressAutoHyphens/>
    </w:pPr>
    <w:rPr>
      <w:rFonts w:asciiTheme="minorHAnsi" w:eastAsia="PMingLiU" w:hAnsiTheme="minorHAnsi" w:cstheme="minorBidi"/>
      <w:kern w:val="1"/>
      <w:sz w:val="24"/>
      <w:szCs w:val="24"/>
      <w:lang w:val="en-AU" w:eastAsia="zh-CN"/>
    </w:rPr>
  </w:style>
  <w:style w:type="character" w:customStyle="1" w:styleId="2ff0">
    <w:name w:val="脚注文本 字符2"/>
    <w:basedOn w:val="a5"/>
    <w:uiPriority w:val="99"/>
    <w:semiHidden/>
    <w:rsid w:val="00B510AF"/>
    <w:rPr>
      <w:rFonts w:ascii="Calibri" w:eastAsia="宋体" w:hAnsi="Calibri" w:cs="Times New Roman"/>
      <w:kern w:val="0"/>
      <w:sz w:val="18"/>
      <w:szCs w:val="18"/>
      <w:lang w:eastAsia="en-US"/>
    </w:rPr>
  </w:style>
  <w:style w:type="paragraph" w:styleId="TOC6">
    <w:name w:val="toc 6"/>
    <w:basedOn w:val="a4"/>
    <w:next w:val="a4"/>
    <w:uiPriority w:val="39"/>
    <w:unhideWhenUsed/>
    <w:qFormat/>
    <w:rsid w:val="00B510AF"/>
    <w:pPr>
      <w:ind w:left="1100"/>
    </w:pPr>
    <w:rPr>
      <w:rFonts w:ascii="等线" w:eastAsia="等线"/>
      <w:sz w:val="18"/>
      <w:szCs w:val="18"/>
    </w:rPr>
  </w:style>
  <w:style w:type="paragraph" w:styleId="34">
    <w:name w:val="Body Text Indent 3"/>
    <w:basedOn w:val="a4"/>
    <w:link w:val="311"/>
    <w:qFormat/>
    <w:rsid w:val="00B510AF"/>
    <w:pPr>
      <w:spacing w:before="120" w:after="120" w:line="400" w:lineRule="exact"/>
      <w:ind w:leftChars="342" w:left="718" w:firstLineChars="172" w:firstLine="361"/>
      <w:jc w:val="both"/>
    </w:pPr>
    <w:rPr>
      <w:rFonts w:asciiTheme="minorHAnsi" w:eastAsiaTheme="minorEastAsia" w:hAnsiTheme="minorHAnsi" w:cstheme="minorBidi"/>
      <w:kern w:val="2"/>
      <w:sz w:val="21"/>
      <w:szCs w:val="24"/>
      <w:lang w:eastAsia="zh-CN"/>
    </w:rPr>
  </w:style>
  <w:style w:type="character" w:customStyle="1" w:styleId="321">
    <w:name w:val="正文文本缩进 3 字符2"/>
    <w:basedOn w:val="a5"/>
    <w:uiPriority w:val="99"/>
    <w:semiHidden/>
    <w:rsid w:val="00B510AF"/>
    <w:rPr>
      <w:rFonts w:ascii="Calibri" w:eastAsia="宋体" w:hAnsi="Calibri" w:cs="Times New Roman"/>
      <w:kern w:val="0"/>
      <w:sz w:val="16"/>
      <w:szCs w:val="16"/>
      <w:lang w:eastAsia="en-US"/>
    </w:rPr>
  </w:style>
  <w:style w:type="paragraph" w:styleId="afff0">
    <w:name w:val="Body Text First Indent"/>
    <w:basedOn w:val="a4"/>
    <w:link w:val="1f1"/>
    <w:qFormat/>
    <w:rsid w:val="00B510AF"/>
    <w:pPr>
      <w:suppressAutoHyphens/>
      <w:ind w:firstLine="420"/>
      <w:jc w:val="both"/>
    </w:pPr>
    <w:rPr>
      <w:rFonts w:ascii="仿宋_GB2312" w:eastAsiaTheme="minorEastAsia" w:hAnsi="仿宋_GB2312" w:cstheme="minorBidi"/>
      <w:b/>
      <w:bCs/>
      <w:color w:val="000000"/>
      <w:kern w:val="1"/>
      <w:sz w:val="21"/>
      <w:szCs w:val="24"/>
      <w:lang w:eastAsia="zh-CN"/>
    </w:rPr>
  </w:style>
  <w:style w:type="character" w:customStyle="1" w:styleId="2ff1">
    <w:name w:val="正文文本首行缩进 字符2"/>
    <w:basedOn w:val="2ff"/>
    <w:uiPriority w:val="99"/>
    <w:semiHidden/>
    <w:rsid w:val="00B510AF"/>
    <w:rPr>
      <w:rFonts w:ascii="Calibri" w:eastAsia="宋体" w:hAnsi="Calibri" w:cs="Times New Roman"/>
      <w:kern w:val="0"/>
      <w:sz w:val="22"/>
      <w:lang w:eastAsia="en-US"/>
    </w:rPr>
  </w:style>
  <w:style w:type="paragraph" w:styleId="2c">
    <w:name w:val="Body Text First Indent 2"/>
    <w:basedOn w:val="affff1"/>
    <w:link w:val="213"/>
    <w:qFormat/>
    <w:rsid w:val="00B510AF"/>
    <w:pPr>
      <w:suppressAutoHyphens w:val="0"/>
      <w:spacing w:after="120" w:line="240" w:lineRule="auto"/>
      <w:ind w:leftChars="200" w:left="420" w:firstLineChars="200" w:firstLine="200"/>
    </w:pPr>
    <w:rPr>
      <w:kern w:val="2"/>
    </w:rPr>
  </w:style>
  <w:style w:type="character" w:customStyle="1" w:styleId="222">
    <w:name w:val="正文文本首行缩进 2 字符2"/>
    <w:basedOn w:val="2fd"/>
    <w:uiPriority w:val="99"/>
    <w:semiHidden/>
    <w:rsid w:val="00B510AF"/>
    <w:rPr>
      <w:rFonts w:ascii="Calibri" w:eastAsia="宋体" w:hAnsi="Calibri" w:cs="Times New Roman"/>
      <w:kern w:val="0"/>
      <w:sz w:val="22"/>
      <w:lang w:eastAsia="en-US"/>
    </w:rPr>
  </w:style>
  <w:style w:type="paragraph" w:customStyle="1" w:styleId="1ff3">
    <w:name w:val="标题1"/>
    <w:basedOn w:val="12"/>
    <w:qFormat/>
    <w:rsid w:val="00B510AF"/>
    <w:pPr>
      <w:tabs>
        <w:tab w:val="left" w:pos="450"/>
        <w:tab w:val="left" w:pos="709"/>
        <w:tab w:val="left" w:pos="907"/>
      </w:tabs>
      <w:adjustRightInd w:val="0"/>
      <w:spacing w:before="120" w:after="0" w:line="360" w:lineRule="auto"/>
      <w:ind w:left="450" w:hanging="450"/>
      <w:jc w:val="both"/>
      <w:textAlignment w:val="baseline"/>
    </w:pPr>
    <w:rPr>
      <w:rFonts w:ascii="宋体" w:hAnsi="宋体"/>
      <w:bCs w:val="0"/>
      <w:sz w:val="28"/>
      <w:szCs w:val="20"/>
    </w:rPr>
  </w:style>
  <w:style w:type="paragraph" w:customStyle="1" w:styleId="xl92">
    <w:name w:val="xl92"/>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sz w:val="21"/>
      <w:szCs w:val="21"/>
      <w:lang w:eastAsia="zh-CN"/>
    </w:rPr>
  </w:style>
  <w:style w:type="paragraph" w:customStyle="1" w:styleId="xl27">
    <w:name w:val="xl27"/>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410">
    <w:name w:val="目录 41"/>
    <w:basedOn w:val="a4"/>
    <w:uiPriority w:val="1"/>
    <w:qFormat/>
    <w:rsid w:val="00B510AF"/>
    <w:pPr>
      <w:ind w:left="940"/>
    </w:pPr>
    <w:rPr>
      <w:rFonts w:ascii="宋体" w:hAnsi="宋体"/>
      <w:sz w:val="21"/>
      <w:szCs w:val="21"/>
    </w:rPr>
  </w:style>
  <w:style w:type="paragraph" w:customStyle="1" w:styleId="Style631">
    <w:name w:val="_Style 631"/>
    <w:basedOn w:val="a4"/>
    <w:next w:val="afffffa"/>
    <w:link w:val="Char1f5"/>
    <w:uiPriority w:val="34"/>
    <w:qFormat/>
    <w:rsid w:val="00B510AF"/>
    <w:rPr>
      <w:rFonts w:asciiTheme="minorHAnsi" w:eastAsiaTheme="minorEastAsia" w:hAnsiTheme="minorHAnsi" w:cstheme="minorBidi"/>
      <w:kern w:val="2"/>
    </w:rPr>
  </w:style>
  <w:style w:type="paragraph" w:customStyle="1" w:styleId="xl68">
    <w:name w:val="xl68"/>
    <w:basedOn w:val="a4"/>
    <w:qFormat/>
    <w:rsid w:val="00B510AF"/>
    <w:pPr>
      <w:widowControl/>
      <w:spacing w:before="100" w:beforeAutospacing="1" w:after="100" w:afterAutospacing="1"/>
      <w:jc w:val="center"/>
      <w:textAlignment w:val="center"/>
    </w:pPr>
    <w:rPr>
      <w:rFonts w:ascii="宋体" w:hAnsi="宋体"/>
      <w:b/>
      <w:bCs/>
      <w:sz w:val="36"/>
      <w:szCs w:val="36"/>
      <w:lang w:eastAsia="zh-CN"/>
    </w:rPr>
  </w:style>
  <w:style w:type="paragraph" w:customStyle="1" w:styleId="411">
    <w:name w:val="标题 41"/>
    <w:basedOn w:val="a4"/>
    <w:uiPriority w:val="1"/>
    <w:qFormat/>
    <w:rsid w:val="00B510AF"/>
    <w:pPr>
      <w:ind w:left="237"/>
      <w:outlineLvl w:val="4"/>
    </w:pPr>
    <w:rPr>
      <w:rFonts w:ascii="宋体" w:hAnsi="宋体"/>
      <w:sz w:val="28"/>
      <w:szCs w:val="28"/>
    </w:rPr>
  </w:style>
  <w:style w:type="paragraph" w:customStyle="1" w:styleId="afffffb">
    <w:name w:val="标书正文"/>
    <w:basedOn w:val="a4"/>
    <w:link w:val="Charb"/>
    <w:qFormat/>
    <w:rsid w:val="00B510AF"/>
    <w:pPr>
      <w:spacing w:before="100" w:after="100" w:line="360" w:lineRule="auto"/>
      <w:ind w:firstLineChars="171" w:firstLine="359"/>
      <w:jc w:val="both"/>
    </w:pPr>
    <w:rPr>
      <w:rFonts w:ascii="宋体" w:hAnsi="宋体"/>
      <w:bCs/>
      <w:color w:val="000000"/>
      <w:kern w:val="2"/>
      <w:sz w:val="21"/>
      <w:szCs w:val="21"/>
      <w:lang w:eastAsia="zh-CN"/>
    </w:rPr>
  </w:style>
  <w:style w:type="paragraph" w:customStyle="1" w:styleId="xl114">
    <w:name w:val="xl114"/>
    <w:basedOn w:val="a4"/>
    <w:qFormat/>
    <w:rsid w:val="00B510AF"/>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2ff2">
    <w:name w:val="正文文本2"/>
    <w:qFormat/>
    <w:rsid w:val="00B510AF"/>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rPr>
  </w:style>
  <w:style w:type="paragraph" w:customStyle="1" w:styleId="afffffc">
    <w:name w:val="缺省文本"/>
    <w:basedOn w:val="a4"/>
    <w:rsid w:val="00B510AF"/>
    <w:pPr>
      <w:widowControl/>
      <w:tabs>
        <w:tab w:val="left" w:pos="450"/>
        <w:tab w:val="left" w:pos="813"/>
      </w:tabs>
      <w:overflowPunct w:val="0"/>
      <w:autoSpaceDE w:val="0"/>
      <w:autoSpaceDN w:val="0"/>
      <w:adjustRightInd w:val="0"/>
      <w:snapToGrid w:val="0"/>
      <w:spacing w:line="360" w:lineRule="auto"/>
      <w:ind w:left="813" w:hanging="567"/>
      <w:jc w:val="both"/>
      <w:textAlignment w:val="baseline"/>
    </w:pPr>
    <w:rPr>
      <w:rFonts w:ascii="Times New Roman" w:hAnsi="Times New Roman"/>
      <w:sz w:val="24"/>
      <w:szCs w:val="20"/>
      <w:lang w:eastAsia="zh-CN"/>
    </w:rPr>
  </w:style>
  <w:style w:type="paragraph" w:customStyle="1" w:styleId="afffffd">
    <w:name w:val="表格中对齐"/>
    <w:basedOn w:val="a4"/>
    <w:rsid w:val="00B510AF"/>
    <w:pPr>
      <w:adjustRightInd w:val="0"/>
      <w:spacing w:line="300" w:lineRule="auto"/>
      <w:jc w:val="center"/>
    </w:pPr>
    <w:rPr>
      <w:rFonts w:ascii="宋体" w:hAnsi="Times New Roman"/>
      <w:sz w:val="24"/>
      <w:szCs w:val="24"/>
      <w:lang w:eastAsia="zh-CN"/>
    </w:rPr>
  </w:style>
  <w:style w:type="paragraph" w:customStyle="1" w:styleId="afffffe">
    <w:name w:val="招标文件》"/>
    <w:basedOn w:val="affffff"/>
    <w:qFormat/>
    <w:rsid w:val="00B510AF"/>
    <w:pPr>
      <w:tabs>
        <w:tab w:val="left" w:pos="560"/>
        <w:tab w:val="left" w:pos="814"/>
      </w:tabs>
      <w:ind w:left="737" w:firstLineChars="0" w:hanging="283"/>
    </w:pPr>
  </w:style>
  <w:style w:type="paragraph" w:customStyle="1" w:styleId="11111">
    <w:name w:val="样式 标题 1标题 1 1编号标题1标题1 + 宋体 加粗"/>
    <w:basedOn w:val="12"/>
    <w:rsid w:val="00B510AF"/>
    <w:pPr>
      <w:keepNext w:val="0"/>
      <w:tabs>
        <w:tab w:val="left" w:pos="1200"/>
        <w:tab w:val="left" w:pos="2340"/>
      </w:tabs>
      <w:spacing w:before="240" w:afterLines="50" w:after="156" w:line="360" w:lineRule="exact"/>
      <w:ind w:left="1200" w:hanging="360"/>
    </w:pPr>
    <w:rPr>
      <w:rFonts w:ascii="宋体" w:hAnsi="宋体" w:cs="Arial"/>
      <w:sz w:val="28"/>
      <w:szCs w:val="28"/>
    </w:rPr>
  </w:style>
  <w:style w:type="paragraph" w:customStyle="1" w:styleId="xl49">
    <w:name w:val="xl49"/>
    <w:basedOn w:val="a4"/>
    <w:qFormat/>
    <w:rsid w:val="00B510AF"/>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sz w:val="21"/>
      <w:szCs w:val="20"/>
      <w:lang w:eastAsia="zh-CN"/>
    </w:rPr>
  </w:style>
  <w:style w:type="paragraph" w:customStyle="1" w:styleId="4110">
    <w:name w:val="目录 411"/>
    <w:basedOn w:val="a4"/>
    <w:uiPriority w:val="1"/>
    <w:qFormat/>
    <w:rsid w:val="00B510AF"/>
    <w:pPr>
      <w:ind w:left="940"/>
    </w:pPr>
    <w:rPr>
      <w:rFonts w:ascii="宋体" w:hAnsi="宋体"/>
      <w:sz w:val="21"/>
      <w:szCs w:val="21"/>
    </w:rPr>
  </w:style>
  <w:style w:type="paragraph" w:customStyle="1" w:styleId="12815">
    <w:name w:val="样式 正文文本 + 非加粗 首行缩进:  1.28 厘米 行距: 1.5 倍行距"/>
    <w:basedOn w:val="aff8"/>
    <w:rsid w:val="00B510AF"/>
    <w:pPr>
      <w:tabs>
        <w:tab w:val="left" w:pos="0"/>
      </w:tabs>
      <w:suppressAutoHyphens/>
      <w:spacing w:line="360" w:lineRule="auto"/>
      <w:ind w:left="0" w:firstLine="200"/>
      <w:jc w:val="both"/>
    </w:pPr>
    <w:rPr>
      <w:rFonts w:ascii="Times New Roman" w:hAnsi="Times New Roman" w:cs="宋体"/>
      <w:kern w:val="1"/>
      <w:sz w:val="24"/>
      <w:szCs w:val="20"/>
    </w:rPr>
  </w:style>
  <w:style w:type="paragraph" w:customStyle="1" w:styleId="858D7CFB-ED40-4347-BF05-701D383B685F858D7CFB-ED40-4347-BF05-701D383B685F">
    <w:name w:val="批注主题[858D7CFB-ED40-4347-BF05-701D383B685F][858D7CFB-ED40-4347-BF05-701D383B685F]"/>
    <w:basedOn w:val="858D7CFB-ED40-4347-BF05-701D383B685F858D7CFB-ED40-4347-BF05-701D383B685F0"/>
    <w:next w:val="858D7CFB-ED40-4347-BF05-701D383B685F858D7CFB-ED40-4347-BF05-701D383B685F0"/>
    <w:rsid w:val="00B510AF"/>
    <w:pPr>
      <w:widowControl/>
    </w:pPr>
    <w:rPr>
      <w:b/>
    </w:rPr>
  </w:style>
  <w:style w:type="paragraph" w:customStyle="1" w:styleId="1ff4">
    <w:name w:val="样式 标题 1 +"/>
    <w:basedOn w:val="12"/>
    <w:rsid w:val="00B510AF"/>
    <w:pPr>
      <w:keepNext w:val="0"/>
      <w:keepLines w:val="0"/>
      <w:widowControl/>
      <w:tabs>
        <w:tab w:val="left" w:pos="0"/>
        <w:tab w:val="left" w:pos="425"/>
      </w:tabs>
      <w:suppressAutoHyphens/>
      <w:spacing w:before="0" w:after="0" w:line="240" w:lineRule="auto"/>
      <w:ind w:left="425" w:hanging="425"/>
      <w:textAlignment w:val="baseline"/>
    </w:pPr>
    <w:rPr>
      <w:rFonts w:ascii="黑体" w:hAnsi="黑体"/>
      <w:spacing w:val="20"/>
      <w:kern w:val="1"/>
      <w:sz w:val="24"/>
      <w:szCs w:val="20"/>
    </w:rPr>
  </w:style>
  <w:style w:type="paragraph" w:customStyle="1" w:styleId="xl73">
    <w:name w:val="xl73"/>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1"/>
      <w:szCs w:val="21"/>
      <w:lang w:eastAsia="zh-CN"/>
    </w:rPr>
  </w:style>
  <w:style w:type="paragraph" w:customStyle="1" w:styleId="7858D7CFB-ED40-4347-BF05-701D383B685F858D7CFB-ED40-4347-BF05-701D383B685F">
    <w:name w:val="索引 7[858D7CFB-ED40-4347-BF05-701D383B685F][858D7CFB-ED40-4347-BF05-701D383B685F]"/>
    <w:basedOn w:val="a4"/>
    <w:next w:val="a4"/>
    <w:rsid w:val="00B510AF"/>
    <w:pPr>
      <w:suppressAutoHyphens/>
      <w:spacing w:line="360" w:lineRule="atLeast"/>
      <w:ind w:left="1200"/>
      <w:textAlignment w:val="baseline"/>
    </w:pPr>
    <w:rPr>
      <w:rFonts w:ascii="Times New Roman" w:hAnsi="Times New Roman"/>
      <w:kern w:val="1"/>
      <w:sz w:val="24"/>
      <w:szCs w:val="20"/>
      <w:lang w:eastAsia="zh-CN"/>
    </w:rPr>
  </w:style>
  <w:style w:type="paragraph" w:customStyle="1" w:styleId="xl119">
    <w:name w:val="xl119"/>
    <w:basedOn w:val="a4"/>
    <w:qFormat/>
    <w:rsid w:val="00B510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affffff0">
    <w:name w:val="点项"/>
    <w:basedOn w:val="a4"/>
    <w:rsid w:val="00B510AF"/>
    <w:pPr>
      <w:spacing w:line="360" w:lineRule="auto"/>
      <w:jc w:val="both"/>
    </w:pPr>
    <w:rPr>
      <w:rFonts w:ascii="Times New Roman" w:hAnsi="Times New Roman"/>
      <w:bCs/>
      <w:kern w:val="2"/>
      <w:sz w:val="21"/>
      <w:szCs w:val="24"/>
      <w:lang w:eastAsia="zh-CN"/>
    </w:rPr>
  </w:style>
  <w:style w:type="paragraph" w:customStyle="1" w:styleId="xl115">
    <w:name w:val="xl115"/>
    <w:basedOn w:val="a4"/>
    <w:qFormat/>
    <w:rsid w:val="00B510AF"/>
    <w:pPr>
      <w:widowControl/>
      <w:pBdr>
        <w:top w:val="single" w:sz="4" w:space="0" w:color="auto"/>
      </w:pBdr>
      <w:spacing w:before="100" w:beforeAutospacing="1" w:after="100" w:afterAutospacing="1" w:line="360" w:lineRule="auto"/>
      <w:ind w:firstLineChars="200" w:firstLine="200"/>
    </w:pPr>
    <w:rPr>
      <w:rFonts w:ascii="宋体" w:hAnsi="宋体" w:cs="宋体"/>
      <w:sz w:val="24"/>
      <w:szCs w:val="24"/>
      <w:lang w:eastAsia="zh-CN"/>
    </w:rPr>
  </w:style>
  <w:style w:type="paragraph" w:customStyle="1" w:styleId="1ff5">
    <w:name w:val="样式1"/>
    <w:basedOn w:val="858D7CFB-ED40-4347-BF05-701D383B685F858D7CFB-ED40-4347-BF05-701D383B685F1"/>
    <w:link w:val="1Char2"/>
    <w:qFormat/>
    <w:rsid w:val="00B510AF"/>
    <w:pPr>
      <w:spacing w:line="420" w:lineRule="atLeast"/>
      <w:ind w:firstLine="0"/>
      <w:textAlignment w:val="baseline"/>
    </w:pPr>
  </w:style>
  <w:style w:type="paragraph" w:customStyle="1" w:styleId="affffff1">
    <w:name w:val="青岛正文"/>
    <w:basedOn w:val="a4"/>
    <w:qFormat/>
    <w:rsid w:val="00B510AF"/>
    <w:pPr>
      <w:spacing w:line="360" w:lineRule="auto"/>
      <w:jc w:val="both"/>
    </w:pPr>
    <w:rPr>
      <w:rFonts w:ascii="Times New Roman" w:hAnsi="Times New Roman"/>
      <w:kern w:val="2"/>
      <w:sz w:val="28"/>
      <w:szCs w:val="24"/>
      <w:lang w:eastAsia="zh-CN"/>
    </w:rPr>
  </w:style>
  <w:style w:type="paragraph" w:customStyle="1" w:styleId="1ff6">
    <w:name w:val="图1"/>
    <w:basedOn w:val="a4"/>
    <w:next w:val="a4"/>
    <w:rsid w:val="00B510AF"/>
    <w:pPr>
      <w:tabs>
        <w:tab w:val="left" w:pos="0"/>
        <w:tab w:val="left" w:pos="1440"/>
      </w:tabs>
      <w:spacing w:beforeLines="50" w:before="156" w:afterLines="100" w:after="312" w:line="360" w:lineRule="auto"/>
      <w:ind w:left="1105" w:hanging="748"/>
      <w:jc w:val="center"/>
    </w:pPr>
    <w:rPr>
      <w:rFonts w:ascii="Times New Roman" w:hAnsi="Times New Roman"/>
      <w:sz w:val="21"/>
      <w:szCs w:val="24"/>
      <w:lang w:eastAsia="zh-CN"/>
    </w:rPr>
  </w:style>
  <w:style w:type="paragraph" w:customStyle="1" w:styleId="Bodytext">
    <w:name w:val="Body text"/>
    <w:rsid w:val="00B510AF"/>
    <w:pPr>
      <w:widowControl w:val="0"/>
      <w:suppressAutoHyphens/>
      <w:autoSpaceDE w:val="0"/>
      <w:spacing w:before="170" w:line="300" w:lineRule="atLeast"/>
      <w:ind w:left="1134"/>
      <w:jc w:val="both"/>
    </w:pPr>
    <w:rPr>
      <w:rFonts w:ascii="Times New Roman" w:eastAsia="宋体" w:hAnsi="Times New Roman" w:cs="Times New Roman"/>
      <w:color w:val="000000"/>
      <w:kern w:val="0"/>
      <w:sz w:val="20"/>
      <w:szCs w:val="20"/>
    </w:rPr>
  </w:style>
  <w:style w:type="paragraph" w:customStyle="1" w:styleId="font1">
    <w:name w:val="font1"/>
    <w:basedOn w:val="a4"/>
    <w:qFormat/>
    <w:rsid w:val="00B510AF"/>
    <w:pPr>
      <w:widowControl/>
      <w:spacing w:before="100" w:beforeAutospacing="1" w:after="100" w:afterAutospacing="1" w:line="360" w:lineRule="auto"/>
      <w:ind w:firstLineChars="200" w:firstLine="200"/>
    </w:pPr>
    <w:rPr>
      <w:rFonts w:ascii="宋体" w:hAnsi="宋体" w:cs="宋体"/>
      <w:sz w:val="24"/>
      <w:szCs w:val="24"/>
      <w:lang w:eastAsia="zh-CN"/>
    </w:rPr>
  </w:style>
  <w:style w:type="paragraph" w:customStyle="1" w:styleId="112">
    <w:name w:val="香奈儿 11"/>
    <w:basedOn w:val="58"/>
    <w:qFormat/>
    <w:rsid w:val="00B510AF"/>
    <w:pPr>
      <w:tabs>
        <w:tab w:val="clear" w:pos="648"/>
        <w:tab w:val="clear" w:pos="840"/>
        <w:tab w:val="left" w:pos="360"/>
      </w:tabs>
    </w:pPr>
  </w:style>
  <w:style w:type="paragraph" w:customStyle="1" w:styleId="affffff2">
    <w:name w:val="样式胡"/>
    <w:basedOn w:val="a4"/>
    <w:rsid w:val="00B510AF"/>
    <w:pPr>
      <w:tabs>
        <w:tab w:val="left" w:pos="3360"/>
      </w:tabs>
      <w:suppressAutoHyphens/>
      <w:ind w:left="3360" w:hanging="420"/>
      <w:jc w:val="both"/>
    </w:pPr>
    <w:rPr>
      <w:rFonts w:ascii="黑体" w:eastAsia="黑体" w:hAnsi="黑体" w:cs="Arial"/>
      <w:kern w:val="1"/>
      <w:sz w:val="21"/>
      <w:szCs w:val="24"/>
      <w:lang w:eastAsia="zh-CN"/>
    </w:rPr>
  </w:style>
  <w:style w:type="paragraph" w:customStyle="1" w:styleId="DocumentMap1">
    <w:name w:val="Document Map1"/>
    <w:basedOn w:val="a4"/>
    <w:link w:val="CharCharf5"/>
    <w:rsid w:val="00B510AF"/>
    <w:pPr>
      <w:jc w:val="both"/>
    </w:pPr>
    <w:rPr>
      <w:rFonts w:ascii="宋体" w:eastAsiaTheme="minorEastAsia" w:hAnsiTheme="minorHAnsi" w:cstheme="minorBidi"/>
      <w:kern w:val="2"/>
      <w:sz w:val="18"/>
      <w:szCs w:val="18"/>
      <w:lang w:eastAsia="zh-CN"/>
    </w:rPr>
  </w:style>
  <w:style w:type="paragraph" w:customStyle="1" w:styleId="CM124">
    <w:name w:val="CM124"/>
    <w:basedOn w:val="Default"/>
    <w:next w:val="Default"/>
    <w:rsid w:val="00B510AF"/>
    <w:pPr>
      <w:spacing w:after="285"/>
    </w:pPr>
    <w:rPr>
      <w:rFonts w:ascii="宋体" w:eastAsia="宋体" w:cs="Times New Roman"/>
      <w:color w:val="auto"/>
    </w:rPr>
  </w:style>
  <w:style w:type="paragraph" w:customStyle="1" w:styleId="58">
    <w:name w:val="香奈儿 5"/>
    <w:basedOn w:val="a4"/>
    <w:rsid w:val="00B510AF"/>
    <w:pPr>
      <w:tabs>
        <w:tab w:val="left" w:pos="648"/>
        <w:tab w:val="right" w:pos="840"/>
      </w:tabs>
      <w:suppressAutoHyphens/>
      <w:ind w:firstLine="288"/>
      <w:jc w:val="both"/>
    </w:pPr>
    <w:rPr>
      <w:rFonts w:ascii="Times New Roman" w:hAnsi="Times New Roman"/>
      <w:kern w:val="1"/>
      <w:sz w:val="21"/>
      <w:szCs w:val="20"/>
      <w:lang w:eastAsia="zh-CN"/>
    </w:rPr>
  </w:style>
  <w:style w:type="paragraph" w:customStyle="1" w:styleId="304700">
    <w:name w:val="样式 标题 3 + 四号 加粗 左侧:  0 厘米 悬挂缩进: 4.7 字符 段前: 0 磅 段后: 0 磅 行距:..."/>
    <w:basedOn w:val="31"/>
    <w:rsid w:val="00B510AF"/>
    <w:pPr>
      <w:keepNext w:val="0"/>
      <w:keepLines w:val="0"/>
      <w:tabs>
        <w:tab w:val="left" w:pos="0"/>
      </w:tabs>
      <w:spacing w:beforeLines="0" w:before="0" w:afterLines="0" w:after="0"/>
      <w:ind w:left="470" w:hangingChars="470" w:hanging="470"/>
      <w:jc w:val="both"/>
      <w:outlineLvl w:val="1"/>
    </w:pPr>
    <w:rPr>
      <w:rFonts w:ascii="Times New Roman" w:eastAsia="宋体" w:cs="宋体"/>
      <w:b/>
      <w:sz w:val="28"/>
      <w:szCs w:val="20"/>
    </w:rPr>
  </w:style>
  <w:style w:type="paragraph" w:customStyle="1" w:styleId="CM56">
    <w:name w:val="CM56"/>
    <w:basedOn w:val="Default"/>
    <w:next w:val="Default"/>
    <w:rsid w:val="00B510AF"/>
    <w:rPr>
      <w:rFonts w:ascii="宋体" w:eastAsia="宋体" w:cs="Times New Roman"/>
      <w:color w:val="auto"/>
    </w:rPr>
  </w:style>
  <w:style w:type="paragraph" w:customStyle="1" w:styleId="47">
    <w:name w:val="样式 标题 4 + 宋体 小四"/>
    <w:basedOn w:val="40"/>
    <w:rsid w:val="00B510AF"/>
    <w:pPr>
      <w:tabs>
        <w:tab w:val="left" w:pos="0"/>
      </w:tabs>
      <w:suppressAutoHyphens/>
      <w:spacing w:line="372" w:lineRule="auto"/>
      <w:jc w:val="both"/>
    </w:pPr>
    <w:rPr>
      <w:rFonts w:ascii="宋体" w:hAnsi="宋体" w:cs="宋体"/>
      <w:kern w:val="1"/>
      <w:sz w:val="21"/>
    </w:rPr>
  </w:style>
  <w:style w:type="paragraph" w:customStyle="1" w:styleId="2ff3">
    <w:name w:val="文档结构图2"/>
    <w:basedOn w:val="a4"/>
    <w:rsid w:val="00B510AF"/>
    <w:pPr>
      <w:jc w:val="both"/>
    </w:pPr>
    <w:rPr>
      <w:rFonts w:ascii="宋体"/>
      <w:kern w:val="2"/>
      <w:sz w:val="18"/>
      <w:szCs w:val="18"/>
      <w:lang w:eastAsia="zh-CN"/>
    </w:rPr>
  </w:style>
  <w:style w:type="paragraph" w:customStyle="1" w:styleId="affffff3">
    <w:name w:val="图表"/>
    <w:basedOn w:val="a4"/>
    <w:rsid w:val="00B510AF"/>
    <w:pPr>
      <w:spacing w:line="360" w:lineRule="exact"/>
      <w:jc w:val="center"/>
    </w:pPr>
    <w:rPr>
      <w:rFonts w:ascii="Times New Roman" w:hAnsi="Times New Roman"/>
      <w:spacing w:val="-10"/>
      <w:kern w:val="2"/>
      <w:sz w:val="24"/>
      <w:szCs w:val="20"/>
      <w:lang w:eastAsia="zh-CN"/>
    </w:rPr>
  </w:style>
  <w:style w:type="paragraph" w:customStyle="1" w:styleId="Default">
    <w:name w:val="Default"/>
    <w:link w:val="DefaultChar"/>
    <w:uiPriority w:val="99"/>
    <w:qFormat/>
    <w:rsid w:val="00B510AF"/>
    <w:pPr>
      <w:widowControl w:val="0"/>
      <w:autoSpaceDE w:val="0"/>
      <w:autoSpaceDN w:val="0"/>
      <w:adjustRightInd w:val="0"/>
    </w:pPr>
    <w:rPr>
      <w:rFonts w:ascii="黑体" w:eastAsia="黑体" w:hAnsi="Calibri" w:cs="黑体"/>
      <w:color w:val="000000"/>
      <w:kern w:val="0"/>
      <w:sz w:val="24"/>
      <w:szCs w:val="24"/>
    </w:rPr>
  </w:style>
  <w:style w:type="paragraph" w:customStyle="1" w:styleId="PlainText1">
    <w:name w:val="Plain Text1"/>
    <w:basedOn w:val="a4"/>
    <w:link w:val="Char8"/>
    <w:qFormat/>
    <w:rsid w:val="00B510AF"/>
    <w:pPr>
      <w:jc w:val="both"/>
    </w:pPr>
    <w:rPr>
      <w:rFonts w:ascii="宋体" w:eastAsiaTheme="minorEastAsia" w:hAnsi="Courier New" w:cs="Courier New"/>
      <w:kern w:val="2"/>
      <w:sz w:val="21"/>
      <w:szCs w:val="21"/>
      <w:lang w:eastAsia="zh-CN"/>
    </w:rPr>
  </w:style>
  <w:style w:type="paragraph" w:customStyle="1" w:styleId="48">
    <w:name w:val="标题4"/>
    <w:basedOn w:val="a4"/>
    <w:next w:val="a4"/>
    <w:rsid w:val="00B510AF"/>
    <w:pPr>
      <w:keepNext/>
      <w:spacing w:line="360" w:lineRule="auto"/>
      <w:ind w:firstLineChars="200" w:firstLine="200"/>
      <w:outlineLvl w:val="3"/>
    </w:pPr>
    <w:rPr>
      <w:rFonts w:ascii="Times New Roman" w:hAnsi="Times New Roman"/>
      <w:b/>
      <w:sz w:val="30"/>
      <w:szCs w:val="24"/>
      <w:lang w:eastAsia="zh-CN"/>
    </w:rPr>
  </w:style>
  <w:style w:type="paragraph" w:customStyle="1" w:styleId="37">
    <w:name w:val="标题3"/>
    <w:basedOn w:val="12"/>
    <w:link w:val="3Char"/>
    <w:qFormat/>
    <w:rsid w:val="00B510AF"/>
    <w:pPr>
      <w:tabs>
        <w:tab w:val="left" w:pos="0"/>
      </w:tabs>
      <w:spacing w:beforeLines="50" w:before="156" w:after="0" w:line="312" w:lineRule="auto"/>
      <w:jc w:val="center"/>
    </w:pPr>
    <w:rPr>
      <w:rFonts w:ascii="宋体" w:eastAsiaTheme="minorEastAsia" w:hAnsi="Times New Roman" w:cstheme="minorBidi"/>
      <w:bCs w:val="0"/>
      <w:sz w:val="24"/>
      <w:szCs w:val="22"/>
      <w:lang w:eastAsia="zh-CN"/>
    </w:rPr>
  </w:style>
  <w:style w:type="paragraph" w:customStyle="1" w:styleId="Char50">
    <w:name w:val="Char5"/>
    <w:basedOn w:val="a4"/>
    <w:qFormat/>
    <w:rsid w:val="00B510AF"/>
    <w:pPr>
      <w:keepNext/>
      <w:suppressAutoHyphens/>
      <w:snapToGrid w:val="0"/>
      <w:ind w:right="98" w:firstLine="480"/>
      <w:jc w:val="both"/>
    </w:pPr>
    <w:rPr>
      <w:rFonts w:ascii="Times New Roman" w:hAnsi="Times New Roman"/>
      <w:color w:val="000000"/>
      <w:kern w:val="1"/>
      <w:sz w:val="21"/>
      <w:szCs w:val="24"/>
      <w:lang w:eastAsia="zh-CN"/>
    </w:rPr>
  </w:style>
  <w:style w:type="paragraph" w:customStyle="1" w:styleId="xl61">
    <w:name w:val="xl61"/>
    <w:basedOn w:val="a4"/>
    <w:qFormat/>
    <w:rsid w:val="00B510AF"/>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b/>
      <w:bCs/>
      <w:sz w:val="21"/>
      <w:szCs w:val="21"/>
      <w:lang w:eastAsia="zh-CN"/>
    </w:rPr>
  </w:style>
  <w:style w:type="paragraph" w:customStyle="1" w:styleId="CM7">
    <w:name w:val="CM7"/>
    <w:basedOn w:val="Default"/>
    <w:next w:val="Default"/>
    <w:rsid w:val="00B510AF"/>
    <w:pPr>
      <w:spacing w:line="628" w:lineRule="atLeast"/>
    </w:pPr>
    <w:rPr>
      <w:rFonts w:ascii="宋体" w:eastAsia="宋体" w:cs="Times New Roman"/>
      <w:color w:val="auto"/>
    </w:rPr>
  </w:style>
  <w:style w:type="paragraph" w:customStyle="1" w:styleId="xl28">
    <w:name w:val="xl28"/>
    <w:basedOn w:val="a4"/>
    <w:qFormat/>
    <w:rsid w:val="00B510AF"/>
    <w:pPr>
      <w:widowControl/>
      <w:pBdr>
        <w:top w:val="single" w:sz="4" w:space="0" w:color="auto"/>
        <w:left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xl91">
    <w:name w:val="xl91"/>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1"/>
      <w:szCs w:val="21"/>
      <w:lang w:eastAsia="zh-CN"/>
    </w:rPr>
  </w:style>
  <w:style w:type="paragraph" w:customStyle="1" w:styleId="3e">
    <w:name w:val="表格3"/>
    <w:basedOn w:val="a4"/>
    <w:rsid w:val="00B510AF"/>
    <w:pPr>
      <w:suppressAutoHyphens/>
      <w:spacing w:line="420" w:lineRule="atLeast"/>
      <w:jc w:val="both"/>
      <w:textAlignment w:val="baseline"/>
    </w:pPr>
    <w:rPr>
      <w:rFonts w:ascii="Times New Roman" w:eastAsia="楷体" w:hAnsi="Times New Roman"/>
      <w:kern w:val="1"/>
      <w:sz w:val="21"/>
      <w:szCs w:val="20"/>
      <w:lang w:eastAsia="zh-CN"/>
    </w:rPr>
  </w:style>
  <w:style w:type="paragraph" w:customStyle="1" w:styleId="09325252">
    <w:name w:val="样式 样式 宋体 小四 首行缩进:  0.93 厘米 段前: 2.5 磅 段后: 2.5 磅 + 左侧:  2 字符"/>
    <w:basedOn w:val="0932525"/>
    <w:semiHidden/>
    <w:rsid w:val="00B510AF"/>
    <w:pPr>
      <w:ind w:leftChars="100" w:left="100"/>
    </w:pPr>
  </w:style>
  <w:style w:type="paragraph" w:customStyle="1" w:styleId="6858D7CFB-ED40-4347-BF05-701D383B685F858D7CFB-ED40-4347-BF05-701D383B685F">
    <w:name w:val="索引 6[858D7CFB-ED40-4347-BF05-701D383B685F][858D7CFB-ED40-4347-BF05-701D383B685F]"/>
    <w:basedOn w:val="a4"/>
    <w:next w:val="a4"/>
    <w:rsid w:val="00B510AF"/>
    <w:pPr>
      <w:suppressAutoHyphens/>
      <w:spacing w:line="360" w:lineRule="atLeast"/>
      <w:ind w:left="1000"/>
      <w:textAlignment w:val="baseline"/>
    </w:pPr>
    <w:rPr>
      <w:rFonts w:ascii="Times New Roman" w:hAnsi="Times New Roman"/>
      <w:kern w:val="1"/>
      <w:sz w:val="24"/>
      <w:szCs w:val="20"/>
      <w:lang w:eastAsia="zh-CN"/>
    </w:rPr>
  </w:style>
  <w:style w:type="paragraph" w:customStyle="1" w:styleId="xl71">
    <w:name w:val="xl71"/>
    <w:basedOn w:val="a4"/>
    <w:qFormat/>
    <w:rsid w:val="00B510AF"/>
    <w:pPr>
      <w:widowControl/>
      <w:pBdr>
        <w:top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CharCharCharCharCharCharCharCharCharCharCharChar1Char">
    <w:name w:val=" Char Char Char Char Char Char Char Char Char Char Char Char1 Char"/>
    <w:basedOn w:val="affff"/>
    <w:rsid w:val="00B510AF"/>
    <w:pPr>
      <w:shd w:val="clear" w:color="auto" w:fill="000080"/>
      <w:jc w:val="both"/>
    </w:pPr>
    <w:rPr>
      <w:rFonts w:ascii="Times New Roman" w:hAnsi="Times New Roman"/>
      <w:sz w:val="21"/>
      <w:szCs w:val="20"/>
    </w:rPr>
  </w:style>
  <w:style w:type="paragraph" w:customStyle="1" w:styleId="-zlb">
    <w:name w:val="顺序编号-zlb"/>
    <w:basedOn w:val="49"/>
    <w:rsid w:val="00B510AF"/>
  </w:style>
  <w:style w:type="paragraph" w:customStyle="1" w:styleId="2ff4">
    <w:name w:val="正缩2字符"/>
    <w:basedOn w:val="a4"/>
    <w:rsid w:val="00B510AF"/>
    <w:pPr>
      <w:spacing w:line="480" w:lineRule="exact"/>
      <w:ind w:firstLineChars="200" w:firstLine="200"/>
      <w:jc w:val="both"/>
    </w:pPr>
    <w:rPr>
      <w:rFonts w:ascii="Times New Roman" w:hAnsi="Times New Roman"/>
      <w:kern w:val="2"/>
      <w:sz w:val="24"/>
      <w:szCs w:val="24"/>
      <w:lang w:eastAsia="zh-CN"/>
    </w:rPr>
  </w:style>
  <w:style w:type="paragraph" w:customStyle="1" w:styleId="Heading4">
    <w:name w:val="Heading 4"/>
    <w:basedOn w:val="a4"/>
    <w:uiPriority w:val="1"/>
    <w:qFormat/>
    <w:rsid w:val="00B510AF"/>
    <w:pPr>
      <w:ind w:left="237"/>
      <w:outlineLvl w:val="4"/>
    </w:pPr>
    <w:rPr>
      <w:rFonts w:ascii="宋体" w:hAnsi="宋体"/>
      <w:sz w:val="28"/>
      <w:szCs w:val="28"/>
    </w:rPr>
  </w:style>
  <w:style w:type="paragraph" w:customStyle="1" w:styleId="affffff4">
    <w:name w:val="列表延续"/>
    <w:basedOn w:val="a4"/>
    <w:rsid w:val="00B510AF"/>
    <w:pPr>
      <w:tabs>
        <w:tab w:val="left" w:pos="5562"/>
      </w:tabs>
      <w:adjustRightInd w:val="0"/>
      <w:spacing w:line="360" w:lineRule="auto"/>
      <w:ind w:left="5102" w:hanging="1700"/>
      <w:jc w:val="both"/>
      <w:textAlignment w:val="baseline"/>
    </w:pPr>
    <w:rPr>
      <w:rFonts w:ascii="Times New Roman" w:eastAsia="楷体_GB2312" w:hAnsi="Tms Rmn"/>
      <w:kern w:val="28"/>
      <w:sz w:val="28"/>
      <w:szCs w:val="20"/>
      <w:lang w:eastAsia="zh-CN"/>
    </w:rPr>
  </w:style>
  <w:style w:type="paragraph" w:customStyle="1" w:styleId="49">
    <w:name w:val="级别4"/>
    <w:basedOn w:val="25"/>
    <w:rsid w:val="00B510AF"/>
  </w:style>
  <w:style w:type="paragraph" w:customStyle="1" w:styleId="002">
    <w:name w:val="样式 样式 文本块 + 宋体 五号 左侧:  0 厘米 右侧:  0 厘米 + 首行缩进:  2 字符"/>
    <w:basedOn w:val="a4"/>
    <w:next w:val="a4"/>
    <w:rsid w:val="00B510AF"/>
    <w:pPr>
      <w:adjustRightInd w:val="0"/>
      <w:spacing w:line="360" w:lineRule="auto"/>
      <w:ind w:firstLineChars="200" w:firstLine="480"/>
      <w:jc w:val="both"/>
      <w:textAlignment w:val="baseline"/>
    </w:pPr>
    <w:rPr>
      <w:rFonts w:ascii="宋体" w:hAnsi="宋体" w:cs="宋体"/>
      <w:color w:val="000000"/>
      <w:kern w:val="32"/>
      <w:sz w:val="24"/>
      <w:szCs w:val="20"/>
      <w:lang w:eastAsia="zh-CN"/>
    </w:rPr>
  </w:style>
  <w:style w:type="paragraph" w:customStyle="1" w:styleId="affffff5">
    <w:name w:val="样式 正文首行缩进"/>
    <w:basedOn w:val="a4"/>
    <w:rsid w:val="00B510AF"/>
    <w:pPr>
      <w:spacing w:line="400" w:lineRule="exact"/>
      <w:ind w:firstLineChars="200" w:firstLine="200"/>
      <w:jc w:val="both"/>
    </w:pPr>
    <w:rPr>
      <w:rFonts w:ascii="宋体" w:hAnsi="宋体"/>
      <w:kern w:val="24"/>
      <w:sz w:val="21"/>
      <w:szCs w:val="21"/>
      <w:lang w:eastAsia="zh-CN"/>
    </w:rPr>
  </w:style>
  <w:style w:type="paragraph" w:customStyle="1" w:styleId="25">
    <w:name w:val="级别2"/>
    <w:basedOn w:val="12"/>
    <w:link w:val="2Char"/>
    <w:rsid w:val="00B510AF"/>
    <w:pPr>
      <w:keepNext w:val="0"/>
      <w:keepLines w:val="0"/>
      <w:tabs>
        <w:tab w:val="left" w:pos="0"/>
      </w:tabs>
      <w:suppressAutoHyphens/>
      <w:snapToGrid w:val="0"/>
      <w:spacing w:before="0" w:after="0" w:line="360" w:lineRule="auto"/>
      <w:ind w:left="2098" w:hanging="2098"/>
      <w:jc w:val="both"/>
    </w:pPr>
    <w:rPr>
      <w:rFonts w:ascii="宋体" w:eastAsiaTheme="minorEastAsia" w:hAnsi="宋体" w:cs="宋体"/>
      <w:bCs w:val="0"/>
      <w:kern w:val="1"/>
      <w:sz w:val="24"/>
      <w:szCs w:val="24"/>
      <w:lang w:eastAsia="zh-CN"/>
    </w:rPr>
  </w:style>
  <w:style w:type="paragraph" w:customStyle="1" w:styleId="1ff7">
    <w:name w:val="招标文件1）"/>
    <w:qFormat/>
    <w:rsid w:val="00B510AF"/>
    <w:pPr>
      <w:tabs>
        <w:tab w:val="left" w:pos="360"/>
      </w:tabs>
      <w:spacing w:before="120" w:after="120" w:line="300" w:lineRule="auto"/>
      <w:ind w:left="360" w:hanging="360"/>
      <w:outlineLvl w:val="5"/>
    </w:pPr>
    <w:rPr>
      <w:rFonts w:ascii="宋体" w:eastAsia="宋体" w:hAnsi="Calibri" w:cs="Times New Roman"/>
      <w:spacing w:val="10"/>
      <w:w w:val="95"/>
      <w:kern w:val="0"/>
      <w:szCs w:val="20"/>
    </w:rPr>
  </w:style>
  <w:style w:type="paragraph" w:customStyle="1" w:styleId="3858D7CFB-ED40-4347-BF05-701D383B685F858D7CFB-ED40-4347-BF05-701D383B685F">
    <w:name w:val="列表项目符号 3[858D7CFB-ED40-4347-BF05-701D383B685F][858D7CFB-ED40-4347-BF05-701D383B685F]"/>
    <w:basedOn w:val="a4"/>
    <w:rsid w:val="00B510AF"/>
    <w:pPr>
      <w:tabs>
        <w:tab w:val="left" w:pos="1200"/>
      </w:tabs>
      <w:suppressAutoHyphens/>
      <w:spacing w:line="360" w:lineRule="auto"/>
      <w:ind w:left="1200" w:hanging="360"/>
      <w:jc w:val="both"/>
    </w:pPr>
    <w:rPr>
      <w:rFonts w:ascii="宋体" w:hAnsi="宋体" w:cs="宋体"/>
      <w:kern w:val="1"/>
      <w:sz w:val="24"/>
      <w:szCs w:val="20"/>
      <w:lang w:eastAsia="zh-CN"/>
    </w:rPr>
  </w:style>
  <w:style w:type="paragraph" w:customStyle="1" w:styleId="affffff6">
    <w:name w:val="註解方塊文字"/>
    <w:basedOn w:val="a4"/>
    <w:rsid w:val="00B510AF"/>
    <w:pPr>
      <w:widowControl/>
    </w:pPr>
    <w:rPr>
      <w:rFonts w:ascii="Arial" w:eastAsia="PMingLiU" w:hAnsi="Arial"/>
      <w:sz w:val="18"/>
      <w:szCs w:val="18"/>
      <w:lang w:eastAsia="zh-HK"/>
    </w:rPr>
  </w:style>
  <w:style w:type="paragraph" w:customStyle="1" w:styleId="211225">
    <w:name w:val="样式 标题 2标题 1.1编号标题2 + 段后: 2.5 磅"/>
    <w:basedOn w:val="2"/>
    <w:rsid w:val="00B510AF"/>
    <w:pPr>
      <w:keepNext w:val="0"/>
      <w:keepLines w:val="0"/>
      <w:tabs>
        <w:tab w:val="left" w:pos="840"/>
      </w:tabs>
      <w:suppressAutoHyphens/>
      <w:spacing w:before="0" w:after="50" w:line="360" w:lineRule="exact"/>
      <w:ind w:left="840" w:hanging="420"/>
    </w:pPr>
    <w:rPr>
      <w:rFonts w:ascii="Arial" w:eastAsia="宋体" w:hAnsi="Arial" w:cs="宋体"/>
      <w:b w:val="0"/>
      <w:bCs w:val="0"/>
      <w:kern w:val="1"/>
      <w:sz w:val="24"/>
      <w:szCs w:val="24"/>
      <w:lang w:eastAsia="zh-CN"/>
    </w:rPr>
  </w:style>
  <w:style w:type="paragraph" w:customStyle="1" w:styleId="StyleBodyTextIndent3Left529chFirstline001ch">
    <w:name w:val="Style Body Text Indent 3 + Left  5.29 ch First line:  0.01 ch"/>
    <w:basedOn w:val="3858D7CFB-ED40-4347-BF05-701D383B685F858D7CFB-ED40-4347-BF05-701D383B685F0"/>
    <w:rsid w:val="00B510AF"/>
    <w:pPr>
      <w:tabs>
        <w:tab w:val="left" w:pos="-1843"/>
      </w:tabs>
      <w:spacing w:after="0" w:line="360" w:lineRule="auto"/>
      <w:ind w:left="1120"/>
    </w:pPr>
    <w:rPr>
      <w:rFonts w:cs="宋体"/>
      <w:sz w:val="24"/>
      <w:szCs w:val="20"/>
      <w:lang w:val="en-GB"/>
    </w:rPr>
  </w:style>
  <w:style w:type="paragraph" w:customStyle="1" w:styleId="affd">
    <w:name w:val="表图名称"/>
    <w:link w:val="CharCharf3"/>
    <w:rsid w:val="00B510AF"/>
    <w:pPr>
      <w:widowControl w:val="0"/>
      <w:tabs>
        <w:tab w:val="left" w:pos="6120"/>
        <w:tab w:val="left" w:pos="13784"/>
      </w:tabs>
      <w:adjustRightInd w:val="0"/>
      <w:snapToGrid w:val="0"/>
      <w:spacing w:line="360" w:lineRule="auto"/>
      <w:jc w:val="center"/>
    </w:pPr>
    <w:rPr>
      <w:rFonts w:ascii="黑体" w:eastAsia="黑体" w:hAnsi="宋体"/>
      <w:sz w:val="24"/>
      <w:szCs w:val="24"/>
    </w:rPr>
  </w:style>
  <w:style w:type="paragraph" w:customStyle="1" w:styleId="TimesNewRomanGB2312152">
    <w:name w:val="样式 (西文) Times New Roman (中文) 仿宋_GB2312 行距: 1.5 倍行距 首行缩进:  2 字符"/>
    <w:basedOn w:val="a4"/>
    <w:link w:val="TimesNewRomanGB2312152CharChar"/>
    <w:rsid w:val="00B510AF"/>
    <w:pPr>
      <w:spacing w:line="360" w:lineRule="auto"/>
      <w:ind w:firstLineChars="200" w:firstLine="420"/>
      <w:jc w:val="both"/>
    </w:pPr>
    <w:rPr>
      <w:rFonts w:asciiTheme="minorHAnsi" w:eastAsia="仿宋_GB2312" w:hAnsiTheme="minorHAnsi" w:cstheme="minorBidi"/>
      <w:kern w:val="2"/>
      <w:sz w:val="21"/>
      <w:lang w:eastAsia="zh-CN"/>
    </w:rPr>
  </w:style>
  <w:style w:type="paragraph" w:customStyle="1" w:styleId="Heading61">
    <w:name w:val="Heading 61"/>
    <w:basedOn w:val="a4"/>
    <w:rsid w:val="00B510AF"/>
    <w:pPr>
      <w:widowControl/>
      <w:tabs>
        <w:tab w:val="left" w:pos="1152"/>
      </w:tabs>
      <w:suppressAutoHyphens/>
      <w:ind w:left="1152" w:hanging="1152"/>
    </w:pPr>
    <w:rPr>
      <w:rFonts w:ascii="Times New Roman" w:hAnsi="Times New Roman"/>
      <w:kern w:val="1"/>
      <w:sz w:val="20"/>
      <w:szCs w:val="20"/>
      <w:lang w:eastAsia="zh-CN"/>
    </w:rPr>
  </w:style>
  <w:style w:type="paragraph" w:customStyle="1" w:styleId="30024">
    <w:name w:val="样式 标题 3 + 四号 段前: 0 磅 段后: 0 磅 行距: 固定值 24 磅"/>
    <w:basedOn w:val="aff8"/>
    <w:link w:val="30024CharChar"/>
    <w:rsid w:val="00B510AF"/>
    <w:pPr>
      <w:autoSpaceDE w:val="0"/>
      <w:autoSpaceDN w:val="0"/>
      <w:adjustRightInd w:val="0"/>
      <w:spacing w:line="480" w:lineRule="exact"/>
      <w:ind w:left="0" w:firstLineChars="200" w:firstLine="560"/>
      <w:jc w:val="both"/>
    </w:pPr>
    <w:rPr>
      <w:rFonts w:hAnsiTheme="minorHAnsi"/>
      <w:color w:val="000000"/>
      <w:sz w:val="28"/>
      <w:szCs w:val="22"/>
      <w:lang w:eastAsia="zh-CN"/>
    </w:rPr>
  </w:style>
  <w:style w:type="paragraph" w:styleId="affffff7">
    <w:name w:val="Revision"/>
    <w:rsid w:val="00B510AF"/>
    <w:rPr>
      <w:rFonts w:ascii="Calibri" w:eastAsia="宋体" w:hAnsi="Calibri" w:cs="Times New Roman"/>
      <w:kern w:val="0"/>
      <w:sz w:val="22"/>
      <w:lang w:eastAsia="en-US"/>
    </w:rPr>
  </w:style>
  <w:style w:type="paragraph" w:customStyle="1" w:styleId="3858D7CFB-ED40-4347-BF05-701D383B685F858D7CFB-ED40-4347-BF05-701D383B685F0">
    <w:name w:val="正文文本缩进 3[858D7CFB-ED40-4347-BF05-701D383B685F][858D7CFB-ED40-4347-BF05-701D383B685F]"/>
    <w:basedOn w:val="a4"/>
    <w:rsid w:val="00B510AF"/>
    <w:pPr>
      <w:suppressAutoHyphens/>
      <w:spacing w:after="120"/>
      <w:ind w:left="420"/>
      <w:jc w:val="both"/>
    </w:pPr>
    <w:rPr>
      <w:rFonts w:ascii="Times New Roman" w:hAnsi="Times New Roman"/>
      <w:kern w:val="1"/>
      <w:sz w:val="16"/>
      <w:szCs w:val="16"/>
      <w:lang w:eastAsia="zh-CN"/>
    </w:rPr>
  </w:style>
  <w:style w:type="paragraph" w:customStyle="1" w:styleId="tll">
    <w:name w:val="tll"/>
    <w:basedOn w:val="a4"/>
    <w:rsid w:val="00B510AF"/>
    <w:pPr>
      <w:autoSpaceDE w:val="0"/>
      <w:autoSpaceDN w:val="0"/>
      <w:adjustRightInd w:val="0"/>
      <w:spacing w:line="300" w:lineRule="atLeast"/>
      <w:ind w:firstLine="709"/>
      <w:textAlignment w:val="baseline"/>
    </w:pPr>
    <w:rPr>
      <w:rFonts w:ascii="仿宋_GB2312" w:eastAsia="仿宋_GB2312" w:hAnsi="Arial"/>
      <w:sz w:val="21"/>
      <w:szCs w:val="20"/>
      <w:lang w:eastAsia="zh-CN"/>
    </w:rPr>
  </w:style>
  <w:style w:type="paragraph" w:customStyle="1" w:styleId="2ff5">
    <w:name w:val="纯文本2"/>
    <w:basedOn w:val="a4"/>
    <w:rsid w:val="00B510AF"/>
    <w:pPr>
      <w:jc w:val="both"/>
    </w:pPr>
    <w:rPr>
      <w:rFonts w:ascii="宋体" w:hAnsi="Courier New" w:cs="Courier New"/>
      <w:kern w:val="2"/>
      <w:sz w:val="21"/>
      <w:szCs w:val="21"/>
      <w:lang w:eastAsia="zh-CN"/>
    </w:rPr>
  </w:style>
  <w:style w:type="paragraph" w:customStyle="1" w:styleId="33Char3bullet2head3Head3ttulo33">
    <w:name w:val="样式 标题 3标题 3 Char3 bullet2head:3#Head 3título 3列表编号3 + 行距:..."/>
    <w:basedOn w:val="31"/>
    <w:rsid w:val="00B510AF"/>
    <w:pPr>
      <w:keepNext w:val="0"/>
      <w:keepLines w:val="0"/>
      <w:tabs>
        <w:tab w:val="left" w:pos="0"/>
        <w:tab w:val="left" w:pos="1123"/>
        <w:tab w:val="left" w:pos="1418"/>
      </w:tabs>
      <w:suppressAutoHyphens/>
      <w:spacing w:beforeLines="0" w:before="0" w:afterLines="0" w:after="0" w:line="480" w:lineRule="exact"/>
      <w:ind w:left="1418" w:hanging="567"/>
      <w:jc w:val="both"/>
    </w:pPr>
    <w:rPr>
      <w:rFonts w:ascii="Times New Roman" w:eastAsia="宋体" w:cs="宋体"/>
      <w:bCs w:val="0"/>
      <w:kern w:val="1"/>
      <w:sz w:val="21"/>
      <w:szCs w:val="20"/>
    </w:rPr>
  </w:style>
  <w:style w:type="paragraph" w:customStyle="1" w:styleId="510">
    <w:name w:val="标题 51"/>
    <w:basedOn w:val="a4"/>
    <w:uiPriority w:val="1"/>
    <w:qFormat/>
    <w:rsid w:val="00B510AF"/>
    <w:pPr>
      <w:ind w:left="522"/>
      <w:outlineLvl w:val="5"/>
    </w:pPr>
    <w:rPr>
      <w:rFonts w:ascii="Times New Roman" w:eastAsia="Times New Roman" w:hAnsi="Times New Roman"/>
      <w:b/>
      <w:bCs/>
      <w:sz w:val="21"/>
      <w:szCs w:val="21"/>
    </w:rPr>
  </w:style>
  <w:style w:type="paragraph" w:customStyle="1" w:styleId="p15">
    <w:name w:val="p15"/>
    <w:basedOn w:val="a4"/>
    <w:rsid w:val="00B510AF"/>
    <w:pPr>
      <w:widowControl/>
      <w:spacing w:before="100" w:after="100"/>
    </w:pPr>
    <w:rPr>
      <w:rFonts w:ascii="宋体" w:hAnsi="宋体" w:cs="宋体"/>
      <w:sz w:val="24"/>
      <w:szCs w:val="24"/>
      <w:lang w:eastAsia="zh-CN"/>
    </w:rPr>
  </w:style>
  <w:style w:type="paragraph" w:customStyle="1" w:styleId="CM71">
    <w:name w:val="CM71"/>
    <w:basedOn w:val="Default"/>
    <w:next w:val="Default"/>
    <w:rsid w:val="00B510AF"/>
    <w:pPr>
      <w:spacing w:after="195"/>
    </w:pPr>
    <w:rPr>
      <w:rFonts w:ascii="宋体" w:eastAsia="宋体" w:cs="Times New Roman"/>
      <w:color w:val="auto"/>
    </w:rPr>
  </w:style>
  <w:style w:type="paragraph" w:customStyle="1" w:styleId="affffff8">
    <w:name w:val="表格方字"/>
    <w:basedOn w:val="a4"/>
    <w:rsid w:val="00B510AF"/>
    <w:pPr>
      <w:suppressAutoHyphens/>
      <w:spacing w:line="420" w:lineRule="atLeast"/>
      <w:textAlignment w:val="baseline"/>
    </w:pPr>
    <w:rPr>
      <w:rFonts w:ascii="Times New Roman" w:hAnsi="Times New Roman"/>
      <w:kern w:val="1"/>
      <w:sz w:val="21"/>
      <w:szCs w:val="20"/>
      <w:lang w:eastAsia="zh-CN"/>
    </w:rPr>
  </w:style>
  <w:style w:type="paragraph" w:customStyle="1" w:styleId="p18">
    <w:name w:val="p18"/>
    <w:basedOn w:val="a4"/>
    <w:rsid w:val="00B510AF"/>
    <w:pPr>
      <w:widowControl/>
      <w:jc w:val="both"/>
    </w:pPr>
    <w:rPr>
      <w:rFonts w:ascii="仿宋_GB2312" w:eastAsia="仿宋_GB2312" w:hAnsi="宋体" w:cs="宋体"/>
      <w:sz w:val="30"/>
      <w:szCs w:val="30"/>
      <w:lang w:eastAsia="zh-CN"/>
    </w:rPr>
  </w:style>
  <w:style w:type="paragraph" w:customStyle="1" w:styleId="2015">
    <w:name w:val="样式 目录 2 + 分散对齐 左侧:  0 厘米 行距: 1.5 倍行距"/>
    <w:basedOn w:val="TOC2"/>
    <w:rsid w:val="00B510AF"/>
    <w:pPr>
      <w:tabs>
        <w:tab w:val="right" w:leader="dot" w:pos="8296"/>
      </w:tabs>
      <w:spacing w:line="360" w:lineRule="auto"/>
      <w:ind w:leftChars="200" w:left="0"/>
      <w:jc w:val="both"/>
    </w:pPr>
    <w:rPr>
      <w:rFonts w:ascii="宋体" w:hAnsi="Arial" w:cs="宋体"/>
      <w:b/>
      <w:bCs/>
      <w:smallCaps w:val="0"/>
      <w:kern w:val="2"/>
      <w:sz w:val="21"/>
      <w:lang w:val="en-US" w:eastAsia="zh-CN"/>
    </w:rPr>
  </w:style>
  <w:style w:type="paragraph" w:customStyle="1" w:styleId="3GB231200">
    <w:name w:val="样式 标题 3 + 仿宋_GB2312 小四 段前: 0 磅 段后: 0 磅"/>
    <w:basedOn w:val="31"/>
    <w:qFormat/>
    <w:rsid w:val="00B510AF"/>
    <w:pPr>
      <w:spacing w:line="413" w:lineRule="auto"/>
    </w:pPr>
    <w:rPr>
      <w:rFonts w:cs="宋体"/>
      <w:b/>
      <w:kern w:val="0"/>
      <w:szCs w:val="20"/>
    </w:rPr>
  </w:style>
  <w:style w:type="paragraph" w:customStyle="1" w:styleId="5858D7CFB-ED40-4347-BF05-701D383B685F858D7CFB-ED40-4347-BF05-701D383B685F">
    <w:name w:val="索引 5[858D7CFB-ED40-4347-BF05-701D383B685F][858D7CFB-ED40-4347-BF05-701D383B685F]"/>
    <w:basedOn w:val="a4"/>
    <w:next w:val="a4"/>
    <w:rsid w:val="00B510AF"/>
    <w:pPr>
      <w:suppressAutoHyphens/>
      <w:spacing w:line="360" w:lineRule="atLeast"/>
      <w:ind w:left="800"/>
      <w:textAlignment w:val="baseline"/>
    </w:pPr>
    <w:rPr>
      <w:rFonts w:ascii="Times New Roman" w:hAnsi="Times New Roman"/>
      <w:kern w:val="1"/>
      <w:sz w:val="24"/>
      <w:szCs w:val="20"/>
      <w:lang w:eastAsia="zh-CN"/>
    </w:rPr>
  </w:style>
  <w:style w:type="paragraph" w:customStyle="1" w:styleId="xl66">
    <w:name w:val="xl66"/>
    <w:basedOn w:val="a4"/>
    <w:qFormat/>
    <w:rsid w:val="00B510AF"/>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25">
    <w:name w:val="xl125"/>
    <w:basedOn w:val="a4"/>
    <w:qFormat/>
    <w:rsid w:val="00B510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sz w:val="20"/>
      <w:szCs w:val="20"/>
      <w:lang w:eastAsia="zh-CN"/>
    </w:rPr>
  </w:style>
  <w:style w:type="paragraph" w:customStyle="1" w:styleId="xl22">
    <w:name w:val="xl22"/>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lang w:eastAsia="zh-CN"/>
    </w:rPr>
  </w:style>
  <w:style w:type="paragraph" w:customStyle="1" w:styleId="120">
    <w:name w:val="样式12"/>
    <w:basedOn w:val="a4"/>
    <w:rsid w:val="00B510AF"/>
    <w:pPr>
      <w:adjustRightInd w:val="0"/>
      <w:spacing w:line="480" w:lineRule="exact"/>
      <w:ind w:leftChars="250" w:left="600" w:firstLineChars="200" w:firstLine="480"/>
      <w:textAlignment w:val="baseline"/>
    </w:pPr>
    <w:rPr>
      <w:rFonts w:ascii="宋体" w:hAnsi="宋体"/>
      <w:sz w:val="24"/>
      <w:szCs w:val="24"/>
      <w:lang w:eastAsia="zh-CN"/>
    </w:rPr>
  </w:style>
  <w:style w:type="paragraph" w:customStyle="1" w:styleId="xl105">
    <w:name w:val="xl105"/>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1"/>
      <w:szCs w:val="21"/>
      <w:lang w:eastAsia="zh-CN"/>
    </w:rPr>
  </w:style>
  <w:style w:type="paragraph" w:customStyle="1" w:styleId="1ff8">
    <w:name w:val="孙（1）"/>
    <w:rsid w:val="00B510AF"/>
    <w:pPr>
      <w:spacing w:before="100" w:after="100" w:line="360" w:lineRule="auto"/>
      <w:outlineLvl w:val="1"/>
    </w:pPr>
    <w:rPr>
      <w:rFonts w:ascii="Calibri" w:eastAsia="宋体" w:hAnsi="Calibri" w:cs="Times New Roman"/>
      <w:b/>
      <w:kern w:val="0"/>
      <w:sz w:val="24"/>
      <w:szCs w:val="24"/>
    </w:rPr>
  </w:style>
  <w:style w:type="paragraph" w:customStyle="1" w:styleId="350">
    <w:name w:val="样式35"/>
    <w:basedOn w:val="affff9"/>
    <w:rsid w:val="00B510AF"/>
    <w:pPr>
      <w:numPr>
        <w:numId w:val="9"/>
      </w:numPr>
      <w:tabs>
        <w:tab w:val="left" w:pos="720"/>
        <w:tab w:val="left" w:pos="1134"/>
      </w:tabs>
      <w:autoSpaceDE w:val="0"/>
      <w:autoSpaceDN w:val="0"/>
      <w:adjustRightInd w:val="0"/>
      <w:spacing w:afterLines="50" w:after="156" w:line="360" w:lineRule="exact"/>
      <w:ind w:firstLineChars="0"/>
      <w:jc w:val="left"/>
      <w:textAlignment w:val="baseline"/>
    </w:pPr>
    <w:rPr>
      <w:rFonts w:ascii="宋体" w:hAnsi="宋体"/>
      <w:color w:val="000000"/>
      <w:kern w:val="0"/>
      <w:sz w:val="24"/>
      <w:szCs w:val="21"/>
    </w:rPr>
  </w:style>
  <w:style w:type="paragraph" w:customStyle="1" w:styleId="858D7CFB-ED40-4347-BF05-701D383B685F858D7CFB-ED40-4347-BF05-701D383B685F2">
    <w:name w:val="引文目录[858D7CFB-ED40-4347-BF05-701D383B685F][858D7CFB-ED40-4347-BF05-701D383B685F]"/>
    <w:basedOn w:val="a4"/>
    <w:next w:val="a4"/>
    <w:rsid w:val="00B510AF"/>
    <w:pPr>
      <w:suppressAutoHyphens/>
      <w:ind w:left="420"/>
      <w:jc w:val="both"/>
    </w:pPr>
    <w:rPr>
      <w:rFonts w:ascii="Times New Roman" w:hAnsi="Times New Roman"/>
      <w:kern w:val="1"/>
      <w:sz w:val="21"/>
      <w:szCs w:val="24"/>
      <w:lang w:eastAsia="zh-CN"/>
    </w:rPr>
  </w:style>
  <w:style w:type="paragraph" w:customStyle="1" w:styleId="858D7CFB-ED40-4347-BF05-701D383B685F858D7CFB-ED40-4347-BF05-701D383B685F10">
    <w:name w:val="批注主题[858D7CFB-ED40-4347-BF05-701D383B685F][858D7CFB-ED40-4347-BF05-701D383B685F]1"/>
    <w:basedOn w:val="aff2"/>
    <w:next w:val="aff2"/>
    <w:rsid w:val="00B510AF"/>
    <w:rPr>
      <w:rFonts w:ascii="Times New Roman" w:hAnsi="Times New Roman"/>
      <w:b/>
      <w:bCs/>
      <w:sz w:val="21"/>
      <w:szCs w:val="20"/>
      <w:lang w:eastAsia="zh-CN"/>
    </w:rPr>
  </w:style>
  <w:style w:type="paragraph" w:customStyle="1" w:styleId="StyleStyleStyleBodyTextJustifiedComplexTimesNewRoman">
    <w:name w:val="Style Style Style Body Text + Justified + (Complex) Times New Roman..."/>
    <w:basedOn w:val="a4"/>
    <w:qFormat/>
    <w:rsid w:val="00B510AF"/>
    <w:pPr>
      <w:tabs>
        <w:tab w:val="left" w:pos="851"/>
      </w:tabs>
      <w:suppressAutoHyphens/>
      <w:ind w:left="851" w:hanging="851"/>
    </w:pPr>
    <w:rPr>
      <w:rFonts w:ascii="Times New Roman" w:eastAsia="PMingLiU" w:hAnsi="Times New Roman"/>
      <w:kern w:val="1"/>
      <w:sz w:val="24"/>
      <w:szCs w:val="24"/>
      <w:lang w:val="en-AU"/>
    </w:rPr>
  </w:style>
  <w:style w:type="paragraph" w:customStyle="1" w:styleId="3GB231200050">
    <w:name w:val="样式 样式 样式 标题 3 + 仿宋_GB2312 小四 段前: 0 磅 段后: 0 磅 + 段前: 0.5 行 + 段前: 0..."/>
    <w:basedOn w:val="3GB23120005"/>
    <w:qFormat/>
    <w:rsid w:val="00B510AF"/>
    <w:pPr>
      <w:spacing w:beforeLines="100" w:before="312"/>
    </w:pPr>
  </w:style>
  <w:style w:type="paragraph" w:customStyle="1" w:styleId="3GB23120005">
    <w:name w:val="样式 样式 标题 3 + 仿宋_GB2312 小四 段前: 0 磅 段后: 0 磅 + 段前: 0.5 行"/>
    <w:basedOn w:val="3GB231200"/>
    <w:qFormat/>
    <w:rsid w:val="00B510AF"/>
  </w:style>
  <w:style w:type="paragraph" w:customStyle="1" w:styleId="111b1111213141511112113116112122132">
    <w:name w:val="样式 标题 1标题 1 1章节标题b1111213141511112113116112122132..."/>
    <w:basedOn w:val="12"/>
    <w:rsid w:val="00B510AF"/>
    <w:pPr>
      <w:numPr>
        <w:numId w:val="10"/>
      </w:numPr>
      <w:tabs>
        <w:tab w:val="left" w:pos="1134"/>
        <w:tab w:val="left" w:pos="1419"/>
      </w:tabs>
      <w:spacing w:before="0" w:after="0" w:line="360" w:lineRule="auto"/>
    </w:pPr>
    <w:rPr>
      <w:rFonts w:ascii="Times New Roman" w:hAnsi="Times New Roman" w:cs="宋体"/>
      <w:bCs w:val="0"/>
      <w:sz w:val="24"/>
      <w:szCs w:val="20"/>
    </w:rPr>
  </w:style>
  <w:style w:type="paragraph" w:customStyle="1" w:styleId="858D7CFB-ED40-4347-BF05-701D383B685F858D7CFB-ED40-4347-BF05-701D383B685F3">
    <w:name w:val="文档结构图[858D7CFB-ED40-4347-BF05-701D383B685F][858D7CFB-ED40-4347-BF05-701D383B685F]"/>
    <w:basedOn w:val="a4"/>
    <w:rsid w:val="00B510AF"/>
    <w:pPr>
      <w:shd w:val="clear" w:color="auto" w:fill="000080"/>
      <w:suppressAutoHyphens/>
      <w:jc w:val="both"/>
    </w:pPr>
    <w:rPr>
      <w:rFonts w:ascii="Times New Roman" w:hAnsi="Times New Roman"/>
      <w:kern w:val="1"/>
      <w:sz w:val="21"/>
      <w:szCs w:val="24"/>
      <w:lang w:eastAsia="zh-CN"/>
    </w:rPr>
  </w:style>
  <w:style w:type="paragraph" w:customStyle="1" w:styleId="2110">
    <w:name w:val="目录 211"/>
    <w:basedOn w:val="a4"/>
    <w:uiPriority w:val="1"/>
    <w:qFormat/>
    <w:rsid w:val="00B510AF"/>
    <w:pPr>
      <w:ind w:left="100"/>
    </w:pPr>
    <w:rPr>
      <w:rFonts w:ascii="宋体" w:hAnsi="宋体"/>
      <w:sz w:val="21"/>
      <w:szCs w:val="21"/>
    </w:rPr>
  </w:style>
  <w:style w:type="paragraph" w:customStyle="1" w:styleId="1ff9">
    <w:name w:val="文档结构图1"/>
    <w:basedOn w:val="a4"/>
    <w:rsid w:val="00B510AF"/>
    <w:pPr>
      <w:shd w:val="clear" w:color="auto" w:fill="000080"/>
      <w:jc w:val="both"/>
    </w:pPr>
    <w:rPr>
      <w:rFonts w:ascii="Times New Roman" w:hAnsi="Times New Roman"/>
      <w:kern w:val="2"/>
      <w:sz w:val="21"/>
      <w:szCs w:val="24"/>
      <w:lang w:eastAsia="zh-CN"/>
    </w:rPr>
  </w:style>
  <w:style w:type="paragraph" w:customStyle="1" w:styleId="2ff6">
    <w:name w:val="列表框2"/>
    <w:basedOn w:val="17"/>
    <w:rsid w:val="00B510AF"/>
    <w:pPr>
      <w:numPr>
        <w:numId w:val="0"/>
      </w:numPr>
      <w:tabs>
        <w:tab w:val="clear" w:pos="1682"/>
        <w:tab w:val="left" w:pos="1260"/>
      </w:tabs>
      <w:spacing w:afterLines="50" w:line="320" w:lineRule="exact"/>
      <w:ind w:leftChars="810" w:left="2859" w:right="-12" w:hangingChars="398" w:hanging="915"/>
      <w:jc w:val="left"/>
    </w:pPr>
    <w:rPr>
      <w:rFonts w:ascii="Arial" w:eastAsia="楷体_GB2312" w:hAnsi="Arial" w:cs="Arial"/>
      <w:spacing w:val="10"/>
      <w:kern w:val="0"/>
      <w:szCs w:val="20"/>
      <w:lang w:eastAsia="zh-CN"/>
    </w:rPr>
  </w:style>
  <w:style w:type="paragraph" w:customStyle="1" w:styleId="C">
    <w:name w:val="正文C"/>
    <w:rsid w:val="00B510AF"/>
    <w:pPr>
      <w:widowControl w:val="0"/>
      <w:adjustRightInd w:val="0"/>
      <w:snapToGrid w:val="0"/>
      <w:spacing w:line="360" w:lineRule="auto"/>
      <w:ind w:rightChars="15" w:right="31" w:firstLineChars="200" w:firstLine="420"/>
      <w:jc w:val="both"/>
    </w:pPr>
    <w:rPr>
      <w:rFonts w:ascii="Times New Roman" w:eastAsia="宋体" w:hAnsi="Times New Roman" w:cs="宋体"/>
      <w:kern w:val="44"/>
      <w:sz w:val="24"/>
      <w:szCs w:val="20"/>
    </w:rPr>
  </w:style>
  <w:style w:type="paragraph" w:customStyle="1" w:styleId="17">
    <w:name w:val="列表框1"/>
    <w:basedOn w:val="a4"/>
    <w:link w:val="1CharChar1"/>
    <w:rsid w:val="00B510AF"/>
    <w:pPr>
      <w:numPr>
        <w:numId w:val="11"/>
      </w:numPr>
      <w:tabs>
        <w:tab w:val="left" w:pos="1682"/>
      </w:tabs>
      <w:adjustRightInd w:val="0"/>
      <w:snapToGrid w:val="0"/>
      <w:spacing w:line="360" w:lineRule="auto"/>
      <w:ind w:left="1748" w:hanging="434"/>
      <w:jc w:val="both"/>
    </w:pPr>
    <w:rPr>
      <w:rFonts w:ascii="宋体" w:eastAsiaTheme="minorEastAsia" w:hAnsi="宋体" w:cstheme="minorBidi"/>
      <w:kern w:val="2"/>
      <w:sz w:val="21"/>
      <w:szCs w:val="21"/>
    </w:rPr>
  </w:style>
  <w:style w:type="paragraph" w:customStyle="1" w:styleId="83">
    <w:name w:val="香奈儿 8"/>
    <w:basedOn w:val="58"/>
    <w:rsid w:val="00B510AF"/>
    <w:pPr>
      <w:tabs>
        <w:tab w:val="clear" w:pos="648"/>
        <w:tab w:val="clear" w:pos="840"/>
        <w:tab w:val="left" w:pos="1009"/>
      </w:tabs>
      <w:ind w:firstLine="289"/>
    </w:pPr>
  </w:style>
  <w:style w:type="paragraph" w:customStyle="1" w:styleId="CharCharCharCharCharChar1CharCharCharChar">
    <w:name w:val="Char Char Char Char Char Char1 Char Char Char Char"/>
    <w:basedOn w:val="a4"/>
    <w:qFormat/>
    <w:rsid w:val="00B510AF"/>
    <w:pPr>
      <w:jc w:val="both"/>
    </w:pPr>
    <w:rPr>
      <w:rFonts w:ascii="仿宋_GB2312" w:eastAsia="仿宋_GB2312" w:hAnsi="Times New Roman"/>
      <w:b/>
      <w:kern w:val="2"/>
      <w:sz w:val="32"/>
      <w:szCs w:val="32"/>
      <w:lang w:eastAsia="zh-CN"/>
    </w:rPr>
  </w:style>
  <w:style w:type="paragraph" w:customStyle="1" w:styleId="affffff9">
    <w:name w:val="楷体"/>
    <w:basedOn w:val="a4"/>
    <w:rsid w:val="00B510AF"/>
    <w:pPr>
      <w:jc w:val="both"/>
    </w:pPr>
    <w:rPr>
      <w:rFonts w:ascii="仿宋_GB2312" w:eastAsia="楷体_GB2312" w:hAnsi="宋体"/>
      <w:kern w:val="2"/>
      <w:sz w:val="32"/>
      <w:szCs w:val="24"/>
      <w:lang w:eastAsia="zh-CN"/>
    </w:rPr>
  </w:style>
  <w:style w:type="paragraph" w:customStyle="1" w:styleId="e">
    <w:name w:val="样式e"/>
    <w:basedOn w:val="a4"/>
    <w:rsid w:val="00B510AF"/>
    <w:pPr>
      <w:snapToGrid w:val="0"/>
      <w:spacing w:line="360" w:lineRule="auto"/>
      <w:ind w:firstLineChars="200" w:firstLine="420"/>
      <w:jc w:val="both"/>
    </w:pPr>
    <w:rPr>
      <w:rFonts w:ascii="宋体" w:hAnsi="宋体"/>
      <w:kern w:val="2"/>
      <w:sz w:val="21"/>
      <w:szCs w:val="20"/>
      <w:lang w:eastAsia="zh-CN"/>
    </w:rPr>
  </w:style>
  <w:style w:type="paragraph" w:customStyle="1" w:styleId="affffffa">
    <w:name w:val="表头样式"/>
    <w:basedOn w:val="affffffb"/>
    <w:qFormat/>
    <w:rsid w:val="00B510AF"/>
    <w:pPr>
      <w:suppressAutoHyphens w:val="0"/>
      <w:adjustRightInd w:val="0"/>
      <w:snapToGrid w:val="0"/>
      <w:spacing w:line="300" w:lineRule="exact"/>
    </w:pPr>
    <w:rPr>
      <w:rFonts w:ascii="Arial" w:eastAsia="楷体_GB2312" w:hAnsi="宋体"/>
      <w:color w:val="auto"/>
      <w:kern w:val="2"/>
      <w:szCs w:val="20"/>
    </w:rPr>
  </w:style>
  <w:style w:type="paragraph" w:customStyle="1" w:styleId="xl48">
    <w:name w:val="xl48"/>
    <w:basedOn w:val="a4"/>
    <w:qFormat/>
    <w:rsid w:val="00B510AF"/>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affffffb">
    <w:name w:val="表格文本"/>
    <w:basedOn w:val="a4"/>
    <w:rsid w:val="00B510AF"/>
    <w:pPr>
      <w:suppressAutoHyphens/>
      <w:spacing w:line="360" w:lineRule="auto"/>
      <w:jc w:val="center"/>
    </w:pPr>
    <w:rPr>
      <w:rFonts w:ascii="Times New Roman" w:hAnsi="Times New Roman"/>
      <w:color w:val="000000"/>
      <w:kern w:val="1"/>
      <w:sz w:val="21"/>
      <w:szCs w:val="24"/>
      <w:lang w:eastAsia="zh-CN"/>
    </w:rPr>
  </w:style>
  <w:style w:type="paragraph" w:customStyle="1" w:styleId="font5">
    <w:name w:val="font5"/>
    <w:basedOn w:val="a4"/>
    <w:qFormat/>
    <w:rsid w:val="00B510AF"/>
    <w:pPr>
      <w:widowControl/>
      <w:spacing w:before="100" w:beforeAutospacing="1" w:after="100" w:afterAutospacing="1"/>
    </w:pPr>
    <w:rPr>
      <w:rFonts w:ascii="宋体" w:hAnsi="宋体" w:hint="eastAsia"/>
      <w:sz w:val="18"/>
      <w:szCs w:val="18"/>
      <w:lang w:eastAsia="zh-CN"/>
    </w:rPr>
  </w:style>
  <w:style w:type="paragraph" w:customStyle="1" w:styleId="4a">
    <w:name w:val="样式 标题 4 + 宋体 五号 加粗"/>
    <w:basedOn w:val="40"/>
    <w:rsid w:val="00B510AF"/>
    <w:pPr>
      <w:tabs>
        <w:tab w:val="left" w:pos="0"/>
      </w:tabs>
      <w:suppressAutoHyphens/>
      <w:spacing w:line="372" w:lineRule="auto"/>
      <w:jc w:val="both"/>
    </w:pPr>
    <w:rPr>
      <w:rFonts w:ascii="宋体" w:hAnsi="宋体" w:cs="宋体"/>
      <w:kern w:val="1"/>
      <w:sz w:val="21"/>
    </w:rPr>
  </w:style>
  <w:style w:type="paragraph" w:customStyle="1" w:styleId="CM87">
    <w:name w:val="CM87"/>
    <w:basedOn w:val="a4"/>
    <w:next w:val="a4"/>
    <w:rsid w:val="00B510AF"/>
    <w:pPr>
      <w:suppressAutoHyphens/>
      <w:autoSpaceDE w:val="0"/>
      <w:spacing w:line="473" w:lineRule="atLeast"/>
    </w:pPr>
    <w:rPr>
      <w:rFonts w:ascii="宋体" w:hAnsi="宋体" w:cs="宋体"/>
      <w:kern w:val="1"/>
      <w:sz w:val="24"/>
      <w:szCs w:val="24"/>
      <w:lang w:eastAsia="zh-CN"/>
    </w:rPr>
  </w:style>
  <w:style w:type="paragraph" w:customStyle="1" w:styleId="2ff7">
    <w:name w:val="表左2"/>
    <w:basedOn w:val="a4"/>
    <w:rsid w:val="00B510AF"/>
    <w:pPr>
      <w:suppressAutoHyphens/>
      <w:spacing w:line="360" w:lineRule="atLeast"/>
      <w:ind w:left="227"/>
      <w:textAlignment w:val="baseline"/>
    </w:pPr>
    <w:rPr>
      <w:rFonts w:ascii="Times New Roman" w:hAnsi="Times New Roman"/>
      <w:kern w:val="1"/>
      <w:sz w:val="21"/>
      <w:szCs w:val="20"/>
      <w:lang w:eastAsia="zh-CN"/>
    </w:rPr>
  </w:style>
  <w:style w:type="paragraph" w:customStyle="1" w:styleId="xl103">
    <w:name w:val="xl103"/>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324">
    <w:name w:val="样式 标题 3 + 四号 行距: 固定值 24 磅"/>
    <w:basedOn w:val="31"/>
    <w:rsid w:val="00B510AF"/>
    <w:pPr>
      <w:keepNext w:val="0"/>
      <w:keepLines w:val="0"/>
      <w:widowControl/>
      <w:tabs>
        <w:tab w:val="left" w:pos="0"/>
      </w:tabs>
      <w:autoSpaceDE w:val="0"/>
      <w:autoSpaceDN w:val="0"/>
      <w:adjustRightInd w:val="0"/>
      <w:snapToGrid w:val="0"/>
      <w:spacing w:beforeLines="0" w:before="0" w:afterLines="0" w:after="0" w:line="480" w:lineRule="exact"/>
      <w:ind w:firstLineChars="200" w:firstLine="200"/>
      <w:jc w:val="both"/>
    </w:pPr>
    <w:rPr>
      <w:rFonts w:ascii="宋体" w:eastAsia="宋体" w:cs="宋体"/>
      <w:bCs w:val="0"/>
      <w:sz w:val="28"/>
      <w:szCs w:val="20"/>
    </w:rPr>
  </w:style>
  <w:style w:type="paragraph" w:customStyle="1" w:styleId="xl65">
    <w:name w:val="xl65"/>
    <w:basedOn w:val="a4"/>
    <w:qFormat/>
    <w:rsid w:val="00B510AF"/>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3CharCharChar0">
    <w:name w:val="样式 标题 3 + 二号 Char Char Char"/>
    <w:basedOn w:val="31"/>
    <w:qFormat/>
    <w:rsid w:val="00B510AF"/>
    <w:pPr>
      <w:spacing w:line="240" w:lineRule="auto"/>
    </w:pPr>
    <w:rPr>
      <w:rFonts w:hAnsi="华文中宋"/>
      <w:sz w:val="44"/>
    </w:rPr>
  </w:style>
  <w:style w:type="paragraph" w:customStyle="1" w:styleId="4b">
    <w:name w:val="4极标题"/>
    <w:basedOn w:val="3f"/>
    <w:rsid w:val="00B510AF"/>
    <w:pPr>
      <w:tabs>
        <w:tab w:val="left" w:pos="851"/>
      </w:tabs>
      <w:ind w:left="425" w:hanging="425"/>
    </w:pPr>
  </w:style>
  <w:style w:type="paragraph" w:customStyle="1" w:styleId="3f0">
    <w:name w:val="香奈儿 3"/>
    <w:basedOn w:val="2ff8"/>
    <w:rsid w:val="00B510AF"/>
    <w:pPr>
      <w:tabs>
        <w:tab w:val="clear" w:pos="840"/>
        <w:tab w:val="left" w:pos="0"/>
      </w:tabs>
    </w:pPr>
  </w:style>
  <w:style w:type="paragraph" w:customStyle="1" w:styleId="affffffc">
    <w:name w:val="小标题一"/>
    <w:basedOn w:val="a4"/>
    <w:next w:val="a4"/>
    <w:qFormat/>
    <w:rsid w:val="00B510AF"/>
    <w:pPr>
      <w:tabs>
        <w:tab w:val="left" w:pos="2356"/>
      </w:tabs>
      <w:spacing w:line="500" w:lineRule="exact"/>
      <w:ind w:left="1984" w:hanging="708"/>
      <w:jc w:val="both"/>
    </w:pPr>
    <w:rPr>
      <w:rFonts w:ascii="Times New Roman" w:hAnsi="Times New Roman"/>
      <w:kern w:val="2"/>
      <w:sz w:val="28"/>
      <w:szCs w:val="24"/>
      <w:lang w:eastAsia="zh-CN"/>
    </w:rPr>
  </w:style>
  <w:style w:type="paragraph" w:customStyle="1" w:styleId="xl40">
    <w:name w:val="xl40"/>
    <w:basedOn w:val="a4"/>
    <w:qFormat/>
    <w:rsid w:val="00B510AF"/>
    <w:pPr>
      <w:widowControl/>
      <w:pBdr>
        <w:top w:val="single" w:sz="4" w:space="0" w:color="000000"/>
        <w:left w:val="single" w:sz="4" w:space="0" w:color="000000"/>
        <w:bottom w:val="single" w:sz="4" w:space="0" w:color="000000"/>
        <w:right w:val="single" w:sz="8" w:space="0" w:color="000000"/>
      </w:pBdr>
      <w:suppressAutoHyphens/>
      <w:spacing w:before="280" w:after="280"/>
    </w:pPr>
    <w:rPr>
      <w:rFonts w:ascii="Times New Roman" w:hAnsi="Times New Roman"/>
      <w:color w:val="008000"/>
      <w:kern w:val="1"/>
      <w:sz w:val="21"/>
      <w:szCs w:val="24"/>
      <w:lang w:eastAsia="zh-CN"/>
    </w:rPr>
  </w:style>
  <w:style w:type="paragraph" w:customStyle="1" w:styleId="2ff8">
    <w:name w:val="香奈儿 2"/>
    <w:basedOn w:val="a4"/>
    <w:rsid w:val="00B510AF"/>
    <w:pPr>
      <w:tabs>
        <w:tab w:val="right" w:pos="840"/>
      </w:tabs>
      <w:suppressAutoHyphens/>
      <w:ind w:firstLine="289"/>
      <w:jc w:val="both"/>
    </w:pPr>
    <w:rPr>
      <w:rFonts w:ascii="Times New Roman" w:hAnsi="Times New Roman"/>
      <w:kern w:val="1"/>
      <w:sz w:val="21"/>
      <w:szCs w:val="20"/>
      <w:lang w:eastAsia="zh-CN"/>
    </w:rPr>
  </w:style>
  <w:style w:type="paragraph" w:customStyle="1" w:styleId="140">
    <w:name w:val="香奈儿 14"/>
    <w:basedOn w:val="858D7CFB-ED40-4347-BF05-701D383B685F858D7CFB-ED40-4347-BF05-701D383B685F4"/>
    <w:rsid w:val="00B510AF"/>
    <w:pPr>
      <w:widowControl/>
      <w:tabs>
        <w:tab w:val="left" w:pos="425"/>
        <w:tab w:val="right" w:pos="840"/>
      </w:tabs>
      <w:spacing w:after="120" w:line="240" w:lineRule="auto"/>
      <w:ind w:left="425" w:hanging="425"/>
    </w:pPr>
    <w:rPr>
      <w:rFonts w:ascii="Times New Roman" w:hAnsi="Times New Roman" w:cs="Times New Roman"/>
    </w:rPr>
  </w:style>
  <w:style w:type="paragraph" w:customStyle="1" w:styleId="2ff9">
    <w:name w:val="样式 正文首行缩进2"/>
    <w:basedOn w:val="a4"/>
    <w:rsid w:val="00B510AF"/>
    <w:pPr>
      <w:suppressAutoHyphens/>
      <w:spacing w:line="400" w:lineRule="exact"/>
      <w:jc w:val="both"/>
    </w:pPr>
    <w:rPr>
      <w:rFonts w:ascii="Arial" w:hAnsi="Arial" w:cs="Arial"/>
      <w:kern w:val="1"/>
      <w:sz w:val="21"/>
      <w:szCs w:val="20"/>
      <w:lang w:eastAsia="zh-CN"/>
    </w:rPr>
  </w:style>
  <w:style w:type="paragraph" w:customStyle="1" w:styleId="affffffd">
    <w:name w:val="通用"/>
    <w:basedOn w:val="a4"/>
    <w:rsid w:val="00B510AF"/>
    <w:pPr>
      <w:suppressAutoHyphens/>
      <w:spacing w:line="360" w:lineRule="auto"/>
      <w:ind w:left="42"/>
      <w:jc w:val="both"/>
    </w:pPr>
    <w:rPr>
      <w:rFonts w:ascii="宋体" w:hAnsi="宋体"/>
      <w:b/>
      <w:kern w:val="1"/>
      <w:sz w:val="24"/>
      <w:szCs w:val="20"/>
      <w:lang w:eastAsia="zh-CN"/>
    </w:rPr>
  </w:style>
  <w:style w:type="paragraph" w:customStyle="1" w:styleId="858D7CFB-ED40-4347-BF05-701D383B685F858D7CFB-ED40-4347-BF05-701D383B685F5">
    <w:name w:val="批注框文本[858D7CFB-ED40-4347-BF05-701D383B685F][858D7CFB-ED40-4347-BF05-701D383B685F]"/>
    <w:basedOn w:val="a4"/>
    <w:rsid w:val="00B510AF"/>
    <w:pPr>
      <w:suppressAutoHyphens/>
      <w:jc w:val="both"/>
    </w:pPr>
    <w:rPr>
      <w:rFonts w:ascii="Times New Roman" w:hAnsi="Times New Roman"/>
      <w:kern w:val="1"/>
      <w:sz w:val="18"/>
      <w:szCs w:val="18"/>
      <w:lang w:eastAsia="zh-CN"/>
    </w:rPr>
  </w:style>
  <w:style w:type="paragraph" w:customStyle="1" w:styleId="04">
    <w:name w:val="04级序号"/>
    <w:basedOn w:val="a4"/>
    <w:next w:val="858D7CFB-ED40-4347-BF05-701D383B685F858D7CFB-ED40-4347-BF05-701D383B685F4"/>
    <w:rsid w:val="00B510AF"/>
    <w:pPr>
      <w:tabs>
        <w:tab w:val="left" w:pos="0"/>
      </w:tabs>
      <w:suppressAutoHyphens/>
      <w:spacing w:line="460" w:lineRule="exact"/>
      <w:jc w:val="both"/>
    </w:pPr>
    <w:rPr>
      <w:rFonts w:ascii="Times New Roman" w:hAnsi="Times New Roman"/>
      <w:kern w:val="1"/>
      <w:sz w:val="24"/>
      <w:szCs w:val="24"/>
      <w:lang w:eastAsia="zh-CN"/>
    </w:rPr>
  </w:style>
  <w:style w:type="paragraph" w:customStyle="1" w:styleId="858D7CFB-ED40-4347-BF05-701D383B685F858D7CFB-ED40-4347-BF05-701D383B685F6">
    <w:name w:val="纯文本[858D7CFB-ED40-4347-BF05-701D383B685F][858D7CFB-ED40-4347-BF05-701D383B685F]"/>
    <w:basedOn w:val="a4"/>
    <w:rsid w:val="00B510AF"/>
    <w:pPr>
      <w:suppressAutoHyphens/>
      <w:spacing w:line="312" w:lineRule="atLeast"/>
      <w:jc w:val="both"/>
    </w:pPr>
    <w:rPr>
      <w:rFonts w:ascii="Times New Roman" w:hAnsi="Times New Roman"/>
      <w:kern w:val="1"/>
      <w:sz w:val="28"/>
      <w:szCs w:val="24"/>
    </w:rPr>
  </w:style>
  <w:style w:type="paragraph" w:customStyle="1" w:styleId="xl44">
    <w:name w:val="xl44"/>
    <w:basedOn w:val="a4"/>
    <w:qFormat/>
    <w:rsid w:val="00B510AF"/>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w:hAnsi="Times New Roman"/>
      <w:color w:val="000000"/>
      <w:kern w:val="1"/>
      <w:sz w:val="21"/>
      <w:szCs w:val="24"/>
      <w:lang w:eastAsia="zh-CN"/>
    </w:rPr>
  </w:style>
  <w:style w:type="paragraph" w:customStyle="1" w:styleId="ParaCharCharCharCharChar">
    <w:name w:val="默认段落字体 Para Char Char Char Char Char"/>
    <w:basedOn w:val="a4"/>
    <w:rsid w:val="00B510AF"/>
    <w:pPr>
      <w:jc w:val="both"/>
    </w:pPr>
    <w:rPr>
      <w:rFonts w:ascii="宋体" w:hAnsi="宋体"/>
      <w:b/>
      <w:color w:val="000000"/>
      <w:kern w:val="2"/>
      <w:sz w:val="24"/>
      <w:szCs w:val="24"/>
      <w:lang w:eastAsia="zh-CN"/>
    </w:rPr>
  </w:style>
  <w:style w:type="paragraph" w:customStyle="1" w:styleId="xl35">
    <w:name w:val="xl35"/>
    <w:basedOn w:val="a4"/>
    <w:qFormat/>
    <w:rsid w:val="00B510AF"/>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仿宋_GB2312" w:eastAsia="仿宋_GB2312" w:hAnsi="仿宋_GB2312" w:cs="Arial Unicode MS"/>
      <w:kern w:val="1"/>
      <w:sz w:val="24"/>
      <w:szCs w:val="24"/>
      <w:lang w:eastAsia="zh-CN"/>
    </w:rPr>
  </w:style>
  <w:style w:type="paragraph" w:customStyle="1" w:styleId="858D7CFB-ED40-4347-BF05-701D383B685F858D7CFB-ED40-4347-BF05-701D383B685F4">
    <w:name w:val="正文首行缩进[858D7CFB-ED40-4347-BF05-701D383B685F][858D7CFB-ED40-4347-BF05-701D383B685F]"/>
    <w:basedOn w:val="a4"/>
    <w:rsid w:val="00B510AF"/>
    <w:pPr>
      <w:suppressAutoHyphens/>
      <w:spacing w:line="360" w:lineRule="auto"/>
      <w:ind w:firstLine="420"/>
      <w:jc w:val="both"/>
    </w:pPr>
    <w:rPr>
      <w:rFonts w:ascii="宋体" w:hAnsi="宋体" w:cs="宋体"/>
      <w:kern w:val="1"/>
      <w:sz w:val="21"/>
      <w:szCs w:val="20"/>
      <w:lang w:eastAsia="zh-CN"/>
    </w:rPr>
  </w:style>
  <w:style w:type="paragraph" w:customStyle="1" w:styleId="xl53">
    <w:name w:val="xl53"/>
    <w:basedOn w:val="a4"/>
    <w:qFormat/>
    <w:rsid w:val="00B510AF"/>
    <w:pPr>
      <w:widowControl/>
      <w:pBdr>
        <w:left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858D7CFB-ED40-4347-BF05-701D383B685F858D7CFB-ED40-4347-BF05-701D383B685F7">
    <w:name w:val="日期[858D7CFB-ED40-4347-BF05-701D383B685F][858D7CFB-ED40-4347-BF05-701D383B685F]"/>
    <w:basedOn w:val="a4"/>
    <w:next w:val="a4"/>
    <w:rsid w:val="00B510AF"/>
    <w:pPr>
      <w:suppressAutoHyphens/>
      <w:ind w:left="100"/>
      <w:jc w:val="both"/>
    </w:pPr>
    <w:rPr>
      <w:rFonts w:ascii="Times New Roman" w:hAnsi="Times New Roman"/>
      <w:kern w:val="1"/>
      <w:sz w:val="21"/>
      <w:szCs w:val="24"/>
      <w:lang w:eastAsia="zh-CN"/>
    </w:rPr>
  </w:style>
  <w:style w:type="paragraph" w:customStyle="1" w:styleId="CharChar1CharCharCharCharChar">
    <w:name w:val="Char Char1 Char Char Char Char Char"/>
    <w:basedOn w:val="a4"/>
    <w:qFormat/>
    <w:rsid w:val="00B510AF"/>
    <w:pPr>
      <w:suppressAutoHyphens/>
      <w:jc w:val="both"/>
    </w:pPr>
    <w:rPr>
      <w:rFonts w:ascii="Tahoma" w:hAnsi="Tahoma" w:cs="仿宋_GB2312"/>
      <w:kern w:val="1"/>
      <w:sz w:val="24"/>
      <w:szCs w:val="20"/>
      <w:lang w:eastAsia="zh-CN"/>
    </w:rPr>
  </w:style>
  <w:style w:type="paragraph" w:customStyle="1" w:styleId="Affffffe">
    <w:name w:val="招标文件A）"/>
    <w:rsid w:val="00B510AF"/>
    <w:pPr>
      <w:tabs>
        <w:tab w:val="left" w:pos="2940"/>
      </w:tabs>
      <w:spacing w:before="120" w:after="120" w:line="300" w:lineRule="auto"/>
      <w:ind w:left="2940" w:hanging="420"/>
      <w:outlineLvl w:val="6"/>
    </w:pPr>
    <w:rPr>
      <w:rFonts w:ascii="宋体" w:eastAsia="宋体" w:hAnsi="Calibri" w:cs="Times New Roman"/>
      <w:spacing w:val="10"/>
      <w:w w:val="95"/>
      <w:kern w:val="0"/>
      <w:szCs w:val="20"/>
    </w:rPr>
  </w:style>
  <w:style w:type="paragraph" w:customStyle="1" w:styleId="CM4">
    <w:name w:val="CM4"/>
    <w:basedOn w:val="Default"/>
    <w:next w:val="Default"/>
    <w:rsid w:val="00B510AF"/>
    <w:pPr>
      <w:spacing w:line="540" w:lineRule="atLeast"/>
    </w:pPr>
    <w:rPr>
      <w:rFonts w:ascii="宋体" w:eastAsia="宋体" w:cs="Times New Roman"/>
      <w:color w:val="auto"/>
    </w:rPr>
  </w:style>
  <w:style w:type="paragraph" w:customStyle="1" w:styleId="afffffff">
    <w:name w:val="提示文字"/>
    <w:basedOn w:val="a4"/>
    <w:rsid w:val="00B510AF"/>
    <w:pPr>
      <w:spacing w:line="500" w:lineRule="exact"/>
      <w:ind w:firstLineChars="200" w:firstLine="200"/>
      <w:jc w:val="both"/>
    </w:pPr>
    <w:rPr>
      <w:rFonts w:ascii="黑体" w:eastAsia="黑体" w:hAnsi="Times New Roman"/>
      <w:b/>
      <w:bCs/>
      <w:kern w:val="2"/>
      <w:sz w:val="24"/>
      <w:szCs w:val="24"/>
      <w:lang w:eastAsia="zh-CN"/>
    </w:rPr>
  </w:style>
  <w:style w:type="paragraph" w:customStyle="1" w:styleId="Chbt">
    <w:name w:val="Chbt"/>
    <w:basedOn w:val="a4"/>
    <w:rsid w:val="00B510AF"/>
    <w:pPr>
      <w:suppressAutoHyphens/>
      <w:jc w:val="center"/>
    </w:pPr>
    <w:rPr>
      <w:rFonts w:ascii="华文细黑" w:hAnsi="华文细黑" w:cs="华文细黑"/>
      <w:b/>
      <w:bCs/>
      <w:kern w:val="1"/>
      <w:sz w:val="24"/>
      <w:szCs w:val="21"/>
      <w:lang w:eastAsia="zh-CN"/>
    </w:rPr>
  </w:style>
  <w:style w:type="paragraph" w:customStyle="1" w:styleId="xl45">
    <w:name w:val="xl45"/>
    <w:basedOn w:val="a4"/>
    <w:qFormat/>
    <w:rsid w:val="00B510AF"/>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w:hAnsi="Times New Roman"/>
      <w:color w:val="008000"/>
      <w:kern w:val="1"/>
      <w:sz w:val="21"/>
      <w:szCs w:val="24"/>
      <w:lang w:eastAsia="zh-CN"/>
    </w:rPr>
  </w:style>
  <w:style w:type="paragraph" w:customStyle="1" w:styleId="214">
    <w:name w:val="标题 21"/>
    <w:basedOn w:val="a4"/>
    <w:uiPriority w:val="1"/>
    <w:qFormat/>
    <w:rsid w:val="00B510AF"/>
    <w:pPr>
      <w:ind w:left="3"/>
      <w:outlineLvl w:val="2"/>
    </w:pPr>
    <w:rPr>
      <w:rFonts w:ascii="宋体" w:hAnsi="宋体"/>
      <w:sz w:val="44"/>
      <w:szCs w:val="44"/>
    </w:rPr>
  </w:style>
  <w:style w:type="paragraph" w:customStyle="1" w:styleId="CM15">
    <w:name w:val="CM15"/>
    <w:basedOn w:val="Default"/>
    <w:next w:val="Default"/>
    <w:rsid w:val="00B510AF"/>
    <w:pPr>
      <w:spacing w:line="540" w:lineRule="atLeast"/>
    </w:pPr>
    <w:rPr>
      <w:rFonts w:ascii="宋体" w:eastAsia="宋体" w:cs="Times New Roman"/>
      <w:color w:val="auto"/>
    </w:rPr>
  </w:style>
  <w:style w:type="paragraph" w:customStyle="1" w:styleId="afffffff0">
    <w:name w:val="简单回函地址"/>
    <w:basedOn w:val="a4"/>
    <w:qFormat/>
    <w:rsid w:val="00B510AF"/>
    <w:pPr>
      <w:jc w:val="both"/>
    </w:pPr>
    <w:rPr>
      <w:rFonts w:ascii="Times New Roman" w:hAnsi="Times New Roman"/>
      <w:kern w:val="2"/>
      <w:sz w:val="21"/>
      <w:szCs w:val="24"/>
      <w:lang w:eastAsia="zh-CN"/>
    </w:rPr>
  </w:style>
  <w:style w:type="paragraph" w:customStyle="1" w:styleId="0205">
    <w:name w:val="样式 样式 正文段落 + 段前: 0.2 行 + 段前: 0.5 行"/>
    <w:basedOn w:val="a4"/>
    <w:qFormat/>
    <w:rsid w:val="00B510AF"/>
    <w:pPr>
      <w:autoSpaceDE w:val="0"/>
      <w:autoSpaceDN w:val="0"/>
      <w:adjustRightInd w:val="0"/>
      <w:snapToGrid w:val="0"/>
      <w:spacing w:beforeLines="20" w:before="62" w:line="540" w:lineRule="exact"/>
      <w:ind w:firstLine="567"/>
      <w:jc w:val="both"/>
      <w:textAlignment w:val="baseline"/>
    </w:pPr>
    <w:rPr>
      <w:rFonts w:ascii="宋体" w:hAnsi="Tms Rmn" w:cs="宋体"/>
      <w:sz w:val="26"/>
      <w:szCs w:val="20"/>
      <w:lang w:eastAsia="zh-CN"/>
    </w:rPr>
  </w:style>
  <w:style w:type="paragraph" w:customStyle="1" w:styleId="xl59">
    <w:name w:val="xl59"/>
    <w:basedOn w:val="a4"/>
    <w:qFormat/>
    <w:rsid w:val="00B510AF"/>
    <w:pPr>
      <w:widowControl/>
      <w:pBdr>
        <w:bottom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xl90">
    <w:name w:val="xl90"/>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1"/>
      <w:szCs w:val="21"/>
      <w:lang w:eastAsia="zh-CN"/>
    </w:rPr>
  </w:style>
  <w:style w:type="paragraph" w:customStyle="1" w:styleId="3MSGothic105CharCharCharCharCharCharCharCharCharCharCharCharCharCharCharCharCharCharCharCharCharCharCharChar">
    <w:name w:val="樣式 標題 3 + (中文) MS Gothic 10.5 點 Char Char Char Char Char Char Char Char Char Char Char Char Char Char Char Char Char Char Char Char Char Char Char Char"/>
    <w:basedOn w:val="31"/>
    <w:rsid w:val="00B510AF"/>
    <w:pPr>
      <w:keepLines w:val="0"/>
      <w:tabs>
        <w:tab w:val="left" w:pos="180"/>
      </w:tabs>
      <w:suppressAutoHyphens/>
      <w:spacing w:beforeLines="0" w:before="0" w:afterLines="0" w:after="0" w:line="240" w:lineRule="auto"/>
      <w:ind w:left="180"/>
      <w:jc w:val="both"/>
    </w:pPr>
    <w:rPr>
      <w:rFonts w:ascii="Times New Roman" w:eastAsia="MS Gothic" w:cs="PMingLiU"/>
      <w:b/>
      <w:kern w:val="1"/>
      <w:sz w:val="21"/>
      <w:lang w:val="en-AU" w:eastAsia="zh-TW"/>
    </w:rPr>
  </w:style>
  <w:style w:type="paragraph" w:customStyle="1" w:styleId="1ffa">
    <w:name w:val="表格1"/>
    <w:basedOn w:val="a4"/>
    <w:qFormat/>
    <w:rsid w:val="00B510AF"/>
    <w:pPr>
      <w:suppressAutoHyphens/>
      <w:snapToGrid w:val="0"/>
      <w:spacing w:before="120"/>
      <w:jc w:val="center"/>
    </w:pPr>
    <w:rPr>
      <w:rFonts w:ascii="Times New Roman" w:eastAsia="DFKai-SB" w:hAnsi="Times New Roman" w:cs="华文细黑"/>
      <w:kern w:val="1"/>
      <w:sz w:val="24"/>
      <w:szCs w:val="20"/>
      <w:lang w:eastAsia="zh-TW"/>
    </w:rPr>
  </w:style>
  <w:style w:type="paragraph" w:customStyle="1" w:styleId="215">
    <w:name w:val="正文文本缩进 21"/>
    <w:basedOn w:val="a4"/>
    <w:qFormat/>
    <w:rsid w:val="00B510AF"/>
    <w:pPr>
      <w:spacing w:line="440" w:lineRule="exact"/>
      <w:ind w:left="1" w:firstLineChars="204" w:firstLine="490"/>
    </w:pPr>
    <w:rPr>
      <w:rFonts w:ascii="Times New Roman" w:eastAsia="仿宋_GB2312" w:hAnsi="Times New Roman"/>
      <w:color w:val="000000"/>
      <w:sz w:val="24"/>
      <w:szCs w:val="20"/>
      <w:lang w:eastAsia="zh-CN"/>
    </w:rPr>
  </w:style>
  <w:style w:type="paragraph" w:customStyle="1" w:styleId="afffffff1">
    <w:name w:val="五级"/>
    <w:basedOn w:val="2"/>
    <w:qFormat/>
    <w:rsid w:val="00B510AF"/>
    <w:pPr>
      <w:keepNext w:val="0"/>
      <w:keepLines w:val="0"/>
      <w:tabs>
        <w:tab w:val="left" w:pos="1031"/>
      </w:tabs>
      <w:suppressAutoHyphens/>
      <w:spacing w:before="280" w:after="280" w:line="360" w:lineRule="auto"/>
      <w:ind w:left="1031" w:hanging="851"/>
      <w:jc w:val="both"/>
    </w:pPr>
    <w:rPr>
      <w:rFonts w:ascii="宋体" w:eastAsia="黑体" w:hAnsi="宋体" w:cs="宋体"/>
      <w:kern w:val="1"/>
      <w:sz w:val="24"/>
      <w:lang w:eastAsia="zh-CN"/>
    </w:rPr>
  </w:style>
  <w:style w:type="paragraph" w:customStyle="1" w:styleId="1ffb">
    <w:name w:val="格式1"/>
    <w:basedOn w:val="12"/>
    <w:rsid w:val="00B510AF"/>
    <w:pPr>
      <w:spacing w:line="576" w:lineRule="auto"/>
      <w:jc w:val="center"/>
    </w:pPr>
    <w:rPr>
      <w:rFonts w:ascii="黑体" w:eastAsia="黑体" w:hAnsi="Times New Roman"/>
      <w:b w:val="0"/>
      <w:bCs w:val="0"/>
      <w:lang w:eastAsia="zh-CN"/>
    </w:rPr>
  </w:style>
  <w:style w:type="paragraph" w:customStyle="1" w:styleId="xl108">
    <w:name w:val="xl108"/>
    <w:basedOn w:val="a4"/>
    <w:qFormat/>
    <w:rsid w:val="00B510AF"/>
    <w:pPr>
      <w:widowControl/>
      <w:pBdr>
        <w:top w:val="single" w:sz="4" w:space="0" w:color="auto"/>
        <w:left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TM">
    <w:name w:val="TM"/>
    <w:rsid w:val="00B510AF"/>
    <w:pPr>
      <w:tabs>
        <w:tab w:val="left" w:pos="576"/>
        <w:tab w:val="left" w:pos="720"/>
        <w:tab w:val="left" w:pos="864"/>
        <w:tab w:val="left" w:pos="1008"/>
        <w:tab w:val="left" w:pos="1152"/>
        <w:tab w:val="left" w:pos="1296"/>
        <w:tab w:val="right" w:leader="dot" w:pos="9648"/>
      </w:tabs>
    </w:pPr>
    <w:rPr>
      <w:rFonts w:ascii="Univers (W1)" w:eastAsia="宋体" w:hAnsi="Univers (W1)" w:cs="Times New Roman"/>
      <w:kern w:val="0"/>
      <w:sz w:val="22"/>
      <w:szCs w:val="20"/>
      <w:lang w:val="fr-FR"/>
    </w:rPr>
  </w:style>
  <w:style w:type="paragraph" w:customStyle="1" w:styleId="1110">
    <w:name w:val="招标文件1.1.1"/>
    <w:qFormat/>
    <w:rsid w:val="00B510AF"/>
    <w:pPr>
      <w:tabs>
        <w:tab w:val="left" w:pos="360"/>
      </w:tabs>
      <w:spacing w:before="120" w:after="120" w:line="480" w:lineRule="exact"/>
      <w:ind w:left="360" w:hanging="360"/>
      <w:outlineLvl w:val="3"/>
    </w:pPr>
    <w:rPr>
      <w:rFonts w:ascii="宋体" w:eastAsia="宋体" w:hAnsi="Calibri" w:cs="Times New Roman"/>
      <w:b/>
      <w:spacing w:val="10"/>
      <w:w w:val="95"/>
      <w:kern w:val="0"/>
      <w:szCs w:val="20"/>
    </w:rPr>
  </w:style>
  <w:style w:type="paragraph" w:customStyle="1" w:styleId="xl29">
    <w:name w:val="xl29"/>
    <w:basedOn w:val="a4"/>
    <w:qFormat/>
    <w:rsid w:val="00B510AF"/>
    <w:pPr>
      <w:widowControl/>
      <w:pBdr>
        <w:left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afffffff2">
    <w:name w:val="表格一"/>
    <w:basedOn w:val="a4"/>
    <w:rsid w:val="00B510AF"/>
    <w:pPr>
      <w:tabs>
        <w:tab w:val="left" w:pos="630"/>
        <w:tab w:val="left" w:pos="840"/>
      </w:tabs>
      <w:spacing w:line="240" w:lineRule="exact"/>
      <w:jc w:val="both"/>
    </w:pPr>
    <w:rPr>
      <w:rFonts w:ascii="Times New Roman" w:hAnsi="Times New Roman"/>
      <w:kern w:val="2"/>
      <w:sz w:val="21"/>
      <w:szCs w:val="24"/>
      <w:lang w:eastAsia="zh-CN"/>
    </w:rPr>
  </w:style>
  <w:style w:type="paragraph" w:customStyle="1" w:styleId="xl70">
    <w:name w:val="xl70"/>
    <w:basedOn w:val="a4"/>
    <w:qFormat/>
    <w:rsid w:val="00B510AF"/>
    <w:pPr>
      <w:widowControl/>
      <w:pBdr>
        <w:top w:val="single" w:sz="4" w:space="0" w:color="auto"/>
        <w:lef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styleId="afffffa">
    <w:name w:val="List Paragraph"/>
    <w:basedOn w:val="a4"/>
    <w:link w:val="afffffff3"/>
    <w:uiPriority w:val="34"/>
    <w:qFormat/>
    <w:rsid w:val="00B510AF"/>
  </w:style>
  <w:style w:type="paragraph" w:customStyle="1" w:styleId="heading2">
    <w:name w:val="heading 2"/>
    <w:basedOn w:val="a4"/>
    <w:next w:val="a4"/>
    <w:link w:val="2Char13"/>
    <w:rsid w:val="00B510AF"/>
    <w:pPr>
      <w:keepNext/>
      <w:keepLines/>
      <w:spacing w:before="260" w:after="260" w:line="413" w:lineRule="auto"/>
      <w:jc w:val="both"/>
      <w:outlineLvl w:val="1"/>
    </w:pPr>
    <w:rPr>
      <w:rFonts w:ascii="Arial" w:eastAsia="黑体" w:hAnsi="Arial" w:cstheme="minorBidi"/>
      <w:b/>
      <w:kern w:val="2"/>
      <w:sz w:val="32"/>
      <w:lang w:eastAsia="zh-CN"/>
    </w:rPr>
  </w:style>
  <w:style w:type="paragraph" w:customStyle="1" w:styleId="NoSpacing1">
    <w:name w:val="No Spacing1"/>
    <w:rsid w:val="00B510AF"/>
    <w:pPr>
      <w:widowControl w:val="0"/>
      <w:jc w:val="both"/>
    </w:pPr>
    <w:rPr>
      <w:rFonts w:ascii="Times New Roman" w:eastAsia="宋体" w:hAnsi="Times New Roman" w:cs="Times New Roman"/>
      <w:szCs w:val="24"/>
    </w:rPr>
  </w:style>
  <w:style w:type="paragraph" w:customStyle="1" w:styleId="1ffc">
    <w:name w:val="标书正文1"/>
    <w:basedOn w:val="a4"/>
    <w:qFormat/>
    <w:rsid w:val="00B510AF"/>
    <w:pPr>
      <w:tabs>
        <w:tab w:val="left" w:pos="360"/>
      </w:tabs>
      <w:adjustRightInd w:val="0"/>
      <w:snapToGrid w:val="0"/>
      <w:spacing w:before="100" w:after="100" w:line="360" w:lineRule="auto"/>
      <w:jc w:val="center"/>
    </w:pPr>
    <w:rPr>
      <w:rFonts w:ascii="宋体" w:hAnsi="Times New Roman"/>
      <w:b/>
      <w:kern w:val="2"/>
      <w:sz w:val="32"/>
      <w:szCs w:val="20"/>
      <w:lang w:val="zh-CN" w:eastAsia="zh-CN"/>
    </w:rPr>
  </w:style>
  <w:style w:type="paragraph" w:customStyle="1" w:styleId="858D7CFB-ED40-4347-BF05-701D383B685F858D7CFB-ED40-4347-BF05-701D383B685F8">
    <w:name w:val="列表编号[858D7CFB-ED40-4347-BF05-701D383B685F][858D7CFB-ED40-4347-BF05-701D383B685F]"/>
    <w:basedOn w:val="a4"/>
    <w:rsid w:val="00B510AF"/>
    <w:pPr>
      <w:tabs>
        <w:tab w:val="left" w:pos="1080"/>
      </w:tabs>
      <w:suppressAutoHyphens/>
      <w:ind w:left="1080" w:hanging="360"/>
      <w:jc w:val="both"/>
    </w:pPr>
    <w:rPr>
      <w:rFonts w:ascii="黑体" w:eastAsia="黑体" w:hAnsi="黑体" w:cs="Arial"/>
      <w:kern w:val="1"/>
      <w:sz w:val="21"/>
      <w:szCs w:val="24"/>
      <w:lang w:eastAsia="zh-CN"/>
    </w:rPr>
  </w:style>
  <w:style w:type="paragraph" w:customStyle="1" w:styleId="2111">
    <w:name w:val="样式 标题 2标题 1.1 + 小四 加粗"/>
    <w:basedOn w:val="2"/>
    <w:rsid w:val="00B510AF"/>
    <w:pPr>
      <w:keepNext w:val="0"/>
      <w:keepLines w:val="0"/>
      <w:tabs>
        <w:tab w:val="left" w:pos="0"/>
      </w:tabs>
      <w:adjustRightInd w:val="0"/>
      <w:snapToGrid w:val="0"/>
      <w:spacing w:before="120" w:after="120" w:line="420" w:lineRule="exact"/>
      <w:jc w:val="both"/>
    </w:pPr>
    <w:rPr>
      <w:rFonts w:ascii="Times New Roman" w:eastAsia="宋体" w:hAnsi="Times New Roman" w:cs="Times New Roman"/>
      <w:kern w:val="2"/>
      <w:sz w:val="28"/>
      <w:lang w:eastAsia="zh-CN"/>
    </w:rPr>
  </w:style>
  <w:style w:type="paragraph" w:customStyle="1" w:styleId="xl36">
    <w:name w:val="xl36"/>
    <w:basedOn w:val="a4"/>
    <w:qFormat/>
    <w:rsid w:val="00B510AF"/>
    <w:pPr>
      <w:widowControl/>
      <w:pBdr>
        <w:top w:val="single" w:sz="4" w:space="0" w:color="000000"/>
        <w:left w:val="single" w:sz="4" w:space="0" w:color="000000"/>
        <w:bottom w:val="single" w:sz="4" w:space="0" w:color="000000"/>
        <w:right w:val="single" w:sz="8" w:space="0" w:color="000000"/>
      </w:pBdr>
      <w:suppressAutoHyphens/>
      <w:spacing w:before="280" w:after="280"/>
    </w:pPr>
    <w:rPr>
      <w:rFonts w:ascii="仿宋_GB2312" w:eastAsia="仿宋_GB2312" w:hAnsi="仿宋_GB2312" w:cs="Arial Unicode MS"/>
      <w:kern w:val="1"/>
      <w:sz w:val="24"/>
      <w:szCs w:val="24"/>
      <w:lang w:eastAsia="zh-CN"/>
    </w:rPr>
  </w:style>
  <w:style w:type="paragraph" w:customStyle="1" w:styleId="1a">
    <w:name w:val="(1)"/>
    <w:basedOn w:val="a4"/>
    <w:link w:val="1CharChar3"/>
    <w:rsid w:val="00B510AF"/>
    <w:pPr>
      <w:tabs>
        <w:tab w:val="left" w:pos="1134"/>
      </w:tabs>
      <w:spacing w:line="360" w:lineRule="auto"/>
      <w:jc w:val="both"/>
    </w:pPr>
    <w:rPr>
      <w:rFonts w:ascii="宋体" w:eastAsiaTheme="minorEastAsia" w:hAnsi="宋体" w:cstheme="minorBidi"/>
      <w:kern w:val="2"/>
      <w:sz w:val="24"/>
      <w:lang w:eastAsia="zh-CN"/>
    </w:rPr>
  </w:style>
  <w:style w:type="paragraph" w:customStyle="1" w:styleId="font9">
    <w:name w:val="font9"/>
    <w:basedOn w:val="a4"/>
    <w:qFormat/>
    <w:rsid w:val="00B510AF"/>
    <w:pPr>
      <w:widowControl/>
      <w:spacing w:before="100" w:beforeAutospacing="1" w:after="100" w:afterAutospacing="1"/>
    </w:pPr>
    <w:rPr>
      <w:rFonts w:ascii="Times New Roman" w:hAnsi="Times New Roman"/>
      <w:lang w:eastAsia="zh-CN"/>
    </w:rPr>
  </w:style>
  <w:style w:type="paragraph" w:customStyle="1" w:styleId="Header1">
    <w:name w:val="Header 1"/>
    <w:basedOn w:val="a8"/>
    <w:rsid w:val="00B510AF"/>
    <w:pPr>
      <w:pBdr>
        <w:bottom w:val="none" w:sz="0" w:space="0" w:color="auto"/>
      </w:pBdr>
      <w:tabs>
        <w:tab w:val="clear" w:pos="4153"/>
        <w:tab w:val="clear" w:pos="8306"/>
        <w:tab w:val="right" w:pos="9356"/>
      </w:tabs>
      <w:suppressAutoHyphens/>
      <w:snapToGrid/>
      <w:spacing w:after="240"/>
      <w:jc w:val="left"/>
    </w:pPr>
    <w:rPr>
      <w:rFonts w:ascii="宋体" w:eastAsia="Times New Roman" w:hAnsi="宋体"/>
      <w:b/>
      <w:bCs/>
      <w:caps/>
      <w:kern w:val="1"/>
      <w:sz w:val="24"/>
    </w:rPr>
  </w:style>
  <w:style w:type="paragraph" w:customStyle="1" w:styleId="1ffd">
    <w:name w:val="普通(网站)1"/>
    <w:basedOn w:val="a4"/>
    <w:rsid w:val="00B510AF"/>
    <w:pPr>
      <w:widowControl/>
      <w:spacing w:before="100" w:beforeAutospacing="1" w:after="100" w:afterAutospacing="1"/>
    </w:pPr>
    <w:rPr>
      <w:rFonts w:ascii="宋体" w:hAnsi="宋体" w:cs="宋体"/>
      <w:sz w:val="24"/>
      <w:szCs w:val="24"/>
      <w:lang w:eastAsia="zh-CN"/>
    </w:rPr>
  </w:style>
  <w:style w:type="paragraph" w:customStyle="1" w:styleId="afffffff4">
    <w:name w:val="表中"/>
    <w:basedOn w:val="a4"/>
    <w:qFormat/>
    <w:rsid w:val="00B510AF"/>
    <w:pPr>
      <w:suppressAutoHyphens/>
      <w:spacing w:line="360" w:lineRule="atLeast"/>
      <w:jc w:val="center"/>
      <w:textAlignment w:val="baseline"/>
    </w:pPr>
    <w:rPr>
      <w:rFonts w:ascii="Times New Roman" w:hAnsi="Times New Roman"/>
      <w:kern w:val="1"/>
      <w:sz w:val="21"/>
      <w:szCs w:val="20"/>
      <w:lang w:eastAsia="zh-CN"/>
    </w:rPr>
  </w:style>
  <w:style w:type="paragraph" w:customStyle="1" w:styleId="Legal3">
    <w:name w:val="Legal 3"/>
    <w:basedOn w:val="Default"/>
    <w:next w:val="Default"/>
    <w:rsid w:val="00B510AF"/>
    <w:pPr>
      <w:spacing w:after="120"/>
    </w:pPr>
    <w:rPr>
      <w:rFonts w:ascii="宋体" w:eastAsia="宋体" w:hAnsi="Times New Roman" w:cs="Times New Roman"/>
      <w:color w:val="auto"/>
    </w:rPr>
  </w:style>
  <w:style w:type="paragraph" w:customStyle="1" w:styleId="afffffff5">
    <w:name w:val="文档正文"/>
    <w:basedOn w:val="a4"/>
    <w:rsid w:val="00B510AF"/>
    <w:pPr>
      <w:spacing w:line="360" w:lineRule="auto"/>
      <w:ind w:firstLineChars="200" w:firstLine="200"/>
      <w:jc w:val="both"/>
    </w:pPr>
    <w:rPr>
      <w:rFonts w:ascii="宋体" w:hAnsi="宋体"/>
      <w:kern w:val="2"/>
      <w:sz w:val="24"/>
      <w:szCs w:val="24"/>
      <w:lang w:eastAsia="zh-CN"/>
    </w:rPr>
  </w:style>
  <w:style w:type="paragraph" w:customStyle="1" w:styleId="affffff">
    <w:name w:val="招标文件正文"/>
    <w:qFormat/>
    <w:rsid w:val="00B510AF"/>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Subhead1">
    <w:name w:val="Subhead 1"/>
    <w:basedOn w:val="a4"/>
    <w:rsid w:val="00B510AF"/>
    <w:pPr>
      <w:keepNext/>
      <w:pageBreakBefore/>
      <w:widowControl/>
      <w:tabs>
        <w:tab w:val="left" w:pos="1134"/>
        <w:tab w:val="left" w:pos="2552"/>
      </w:tabs>
      <w:suppressAutoHyphens/>
      <w:autoSpaceDE w:val="0"/>
      <w:spacing w:before="510" w:after="400" w:line="420" w:lineRule="atLeast"/>
      <w:ind w:left="1134" w:hanging="1134"/>
    </w:pPr>
    <w:rPr>
      <w:rFonts w:ascii="Arial" w:eastAsia="黑体" w:hAnsi="Arial" w:cs="Arial"/>
      <w:b/>
      <w:kern w:val="1"/>
      <w:sz w:val="32"/>
      <w:szCs w:val="20"/>
      <w:lang w:eastAsia="zh-CN"/>
    </w:rPr>
  </w:style>
  <w:style w:type="paragraph" w:customStyle="1" w:styleId="USE4">
    <w:name w:val="USE 4"/>
    <w:basedOn w:val="a4"/>
    <w:rsid w:val="00B510AF"/>
    <w:pPr>
      <w:numPr>
        <w:ilvl w:val="3"/>
        <w:numId w:val="12"/>
      </w:numPr>
      <w:spacing w:line="360" w:lineRule="auto"/>
    </w:pPr>
    <w:rPr>
      <w:rFonts w:ascii="宋体" w:hAnsi="宋体"/>
      <w:kern w:val="2"/>
      <w:sz w:val="24"/>
      <w:szCs w:val="20"/>
      <w:lang w:eastAsia="zh-CN"/>
    </w:rPr>
  </w:style>
  <w:style w:type="paragraph" w:customStyle="1" w:styleId="3f">
    <w:name w:val="3级标题"/>
    <w:basedOn w:val="a4"/>
    <w:rsid w:val="00B510AF"/>
    <w:pPr>
      <w:suppressAutoHyphens/>
      <w:snapToGrid w:val="0"/>
      <w:spacing w:line="360" w:lineRule="auto"/>
      <w:jc w:val="both"/>
    </w:pPr>
    <w:rPr>
      <w:rFonts w:ascii="Times New Roman" w:hAnsi="Times New Roman"/>
      <w:kern w:val="1"/>
      <w:sz w:val="21"/>
      <w:szCs w:val="24"/>
      <w:lang w:eastAsia="zh-CN"/>
    </w:rPr>
  </w:style>
  <w:style w:type="paragraph" w:customStyle="1" w:styleId="Heading5">
    <w:name w:val="Heading 5"/>
    <w:basedOn w:val="a4"/>
    <w:uiPriority w:val="1"/>
    <w:qFormat/>
    <w:rsid w:val="00B510AF"/>
    <w:pPr>
      <w:ind w:left="522"/>
      <w:outlineLvl w:val="5"/>
    </w:pPr>
    <w:rPr>
      <w:rFonts w:ascii="Times New Roman" w:eastAsia="Times New Roman" w:hAnsi="Times New Roman"/>
      <w:b/>
      <w:bCs/>
      <w:sz w:val="21"/>
      <w:szCs w:val="21"/>
    </w:rPr>
  </w:style>
  <w:style w:type="paragraph" w:customStyle="1" w:styleId="afffffff6">
    <w:name w:val="四号线第四级"/>
    <w:basedOn w:val="a4"/>
    <w:qFormat/>
    <w:rsid w:val="00B510AF"/>
    <w:pPr>
      <w:tabs>
        <w:tab w:val="left" w:pos="600"/>
      </w:tabs>
      <w:ind w:left="600" w:hanging="420"/>
      <w:jc w:val="both"/>
    </w:pPr>
    <w:rPr>
      <w:rFonts w:ascii="Times New Roman" w:hAnsi="Times New Roman"/>
      <w:kern w:val="2"/>
      <w:sz w:val="21"/>
      <w:szCs w:val="24"/>
      <w:lang w:eastAsia="zh-CN"/>
    </w:rPr>
  </w:style>
  <w:style w:type="paragraph" w:customStyle="1" w:styleId="2ffa">
    <w:name w:val="2极标题"/>
    <w:basedOn w:val="2"/>
    <w:rsid w:val="00B510AF"/>
    <w:pPr>
      <w:tabs>
        <w:tab w:val="left" w:pos="1320"/>
      </w:tabs>
      <w:suppressAutoHyphens/>
      <w:spacing w:before="0" w:after="0" w:line="360" w:lineRule="auto"/>
      <w:jc w:val="both"/>
    </w:pPr>
    <w:rPr>
      <w:rFonts w:ascii="宋体" w:eastAsia="宋体" w:hAnsi="宋体" w:cs="Arial"/>
      <w:b w:val="0"/>
      <w:kern w:val="1"/>
      <w:sz w:val="24"/>
      <w:szCs w:val="24"/>
      <w:lang w:eastAsia="zh-CN"/>
    </w:rPr>
  </w:style>
  <w:style w:type="paragraph" w:customStyle="1" w:styleId="2ffb">
    <w:name w:val="2"/>
    <w:basedOn w:val="a4"/>
    <w:next w:val="1ffd"/>
    <w:qFormat/>
    <w:rsid w:val="00B510AF"/>
    <w:pPr>
      <w:widowControl/>
      <w:spacing w:before="100" w:beforeAutospacing="1" w:after="100" w:afterAutospacing="1"/>
    </w:pPr>
    <w:rPr>
      <w:rFonts w:ascii="宋体" w:hAnsi="宋体" w:cs="宋体"/>
      <w:sz w:val="24"/>
      <w:szCs w:val="24"/>
      <w:lang w:eastAsia="zh-CN"/>
    </w:rPr>
  </w:style>
  <w:style w:type="paragraph" w:customStyle="1" w:styleId="2ffc">
    <w:name w:val="样式2"/>
    <w:basedOn w:val="2"/>
    <w:link w:val="2Char3"/>
    <w:qFormat/>
    <w:rsid w:val="00B510AF"/>
    <w:pPr>
      <w:tabs>
        <w:tab w:val="left" w:pos="1418"/>
      </w:tabs>
      <w:suppressAutoHyphens/>
      <w:spacing w:before="200" w:after="100" w:line="500" w:lineRule="atLeast"/>
      <w:jc w:val="both"/>
    </w:pPr>
    <w:rPr>
      <w:rFonts w:ascii="黑体" w:eastAsia="黑体" w:hAnsi="黑体" w:cs="Arial"/>
      <w:bCs w:val="0"/>
      <w:kern w:val="1"/>
      <w:sz w:val="30"/>
      <w:szCs w:val="30"/>
      <w:lang w:eastAsia="zh-CN"/>
    </w:rPr>
  </w:style>
  <w:style w:type="paragraph" w:customStyle="1" w:styleId="2112525">
    <w:name w:val="样式 标题 2标题 1.1 + 小四 段前: 2.5 磅 段后: 2.5 磅 行距: 单倍行距"/>
    <w:basedOn w:val="2"/>
    <w:semiHidden/>
    <w:rsid w:val="00B510AF"/>
    <w:pPr>
      <w:adjustRightInd w:val="0"/>
      <w:snapToGrid w:val="0"/>
      <w:spacing w:before="120" w:after="120" w:line="240" w:lineRule="auto"/>
      <w:jc w:val="both"/>
    </w:pPr>
    <w:rPr>
      <w:rFonts w:ascii="Times New Roman" w:eastAsia="宋体" w:hAnsi="Times New Roman" w:cs="宋体"/>
      <w:kern w:val="2"/>
      <w:sz w:val="24"/>
      <w:szCs w:val="24"/>
      <w:lang w:eastAsia="zh-CN"/>
    </w:rPr>
  </w:style>
  <w:style w:type="paragraph" w:customStyle="1" w:styleId="CharChar1CharChar">
    <w:name w:val="Char Char1 Char Char"/>
    <w:basedOn w:val="a4"/>
    <w:qFormat/>
    <w:rsid w:val="00B510AF"/>
    <w:pPr>
      <w:suppressAutoHyphens/>
      <w:jc w:val="both"/>
    </w:pPr>
    <w:rPr>
      <w:rFonts w:ascii="Times New Roman" w:hAnsi="Times New Roman"/>
      <w:color w:val="000000"/>
      <w:kern w:val="1"/>
      <w:sz w:val="21"/>
      <w:szCs w:val="24"/>
      <w:lang w:eastAsia="zh-CN"/>
    </w:rPr>
  </w:style>
  <w:style w:type="paragraph" w:customStyle="1" w:styleId="afffffff7">
    <w:name w:val="一级标题"/>
    <w:basedOn w:val="a4"/>
    <w:rsid w:val="00B510AF"/>
    <w:pPr>
      <w:tabs>
        <w:tab w:val="left" w:pos="420"/>
      </w:tabs>
      <w:suppressAutoHyphens/>
      <w:ind w:firstLine="420"/>
      <w:jc w:val="both"/>
    </w:pPr>
    <w:rPr>
      <w:rFonts w:ascii="Times New Roman" w:hAnsi="Times New Roman"/>
      <w:kern w:val="1"/>
      <w:sz w:val="24"/>
      <w:szCs w:val="24"/>
      <w:lang w:eastAsia="zh-CN"/>
    </w:rPr>
  </w:style>
  <w:style w:type="paragraph" w:customStyle="1" w:styleId="CM42">
    <w:name w:val="CM42"/>
    <w:basedOn w:val="Default"/>
    <w:next w:val="Default"/>
    <w:rsid w:val="00B510AF"/>
    <w:rPr>
      <w:rFonts w:ascii="宋体" w:eastAsia="宋体" w:cs="Times New Roman"/>
      <w:color w:val="auto"/>
    </w:rPr>
  </w:style>
  <w:style w:type="paragraph" w:customStyle="1" w:styleId="CM6">
    <w:name w:val="CM6"/>
    <w:basedOn w:val="Default"/>
    <w:next w:val="Default"/>
    <w:rsid w:val="00B510AF"/>
    <w:pPr>
      <w:spacing w:line="626" w:lineRule="atLeast"/>
    </w:pPr>
    <w:rPr>
      <w:rFonts w:ascii="宋体" w:eastAsia="宋体" w:cs="Times New Roman"/>
      <w:color w:val="auto"/>
    </w:rPr>
  </w:style>
  <w:style w:type="paragraph" w:customStyle="1" w:styleId="USE3">
    <w:name w:val="USE 3"/>
    <w:basedOn w:val="a4"/>
    <w:rsid w:val="00B510AF"/>
    <w:pPr>
      <w:numPr>
        <w:ilvl w:val="2"/>
        <w:numId w:val="12"/>
      </w:numPr>
      <w:spacing w:line="360" w:lineRule="auto"/>
    </w:pPr>
    <w:rPr>
      <w:rFonts w:ascii="宋体" w:hAnsi="宋体"/>
      <w:kern w:val="2"/>
      <w:sz w:val="24"/>
      <w:szCs w:val="20"/>
      <w:lang w:eastAsia="zh-CN"/>
    </w:rPr>
  </w:style>
  <w:style w:type="paragraph" w:customStyle="1" w:styleId="2858D7CFB-ED40-4347-BF05-701D383B685F858D7CFB-ED40-4347-BF05-701D383B685F">
    <w:name w:val="列表 2[858D7CFB-ED40-4347-BF05-701D383B685F][858D7CFB-ED40-4347-BF05-701D383B685F]"/>
    <w:basedOn w:val="a4"/>
    <w:rsid w:val="00B510AF"/>
    <w:pPr>
      <w:suppressAutoHyphens/>
      <w:spacing w:line="360" w:lineRule="auto"/>
      <w:ind w:left="840" w:hanging="420"/>
      <w:jc w:val="both"/>
    </w:pPr>
    <w:rPr>
      <w:rFonts w:ascii="Times New Roman" w:hAnsi="Times New Roman"/>
      <w:kern w:val="1"/>
      <w:sz w:val="28"/>
      <w:szCs w:val="20"/>
      <w:lang w:eastAsia="zh-CN"/>
    </w:rPr>
  </w:style>
  <w:style w:type="paragraph" w:customStyle="1" w:styleId="858D7CFB-ED40-4347-BF05-701D383B685F858D7CFB-ED40-4347-BF05-701D383B685F0">
    <w:name w:val="批注文字[858D7CFB-ED40-4347-BF05-701D383B685F][858D7CFB-ED40-4347-BF05-701D383B685F]"/>
    <w:basedOn w:val="a4"/>
    <w:rsid w:val="00B510AF"/>
    <w:pPr>
      <w:suppressAutoHyphens/>
    </w:pPr>
    <w:rPr>
      <w:rFonts w:ascii="宋体" w:hAnsi="宋体" w:cs="宋体"/>
      <w:bCs/>
      <w:kern w:val="1"/>
      <w:sz w:val="21"/>
      <w:szCs w:val="21"/>
      <w:lang w:eastAsia="zh-CN"/>
    </w:rPr>
  </w:style>
  <w:style w:type="paragraph" w:customStyle="1" w:styleId="xl56">
    <w:name w:val="xl56"/>
    <w:basedOn w:val="a4"/>
    <w:qFormat/>
    <w:rsid w:val="00B510AF"/>
    <w:pPr>
      <w:widowControl/>
      <w:pBdr>
        <w:top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xl34">
    <w:name w:val="xl34"/>
    <w:basedOn w:val="a4"/>
    <w:qFormat/>
    <w:rsid w:val="00B510AF"/>
    <w:pPr>
      <w:widowControl/>
      <w:suppressAutoHyphens/>
      <w:spacing w:before="280" w:after="280"/>
      <w:jc w:val="center"/>
      <w:textAlignment w:val="center"/>
    </w:pPr>
    <w:rPr>
      <w:rFonts w:ascii="宋体" w:hAnsi="宋体" w:cs="宋体"/>
      <w:kern w:val="1"/>
      <w:sz w:val="24"/>
      <w:szCs w:val="24"/>
      <w:lang w:eastAsia="zh-CN"/>
    </w:rPr>
  </w:style>
  <w:style w:type="paragraph" w:customStyle="1" w:styleId="xiaob">
    <w:name w:val="xiao b"/>
    <w:basedOn w:val="a4"/>
    <w:rsid w:val="00B510AF"/>
    <w:pPr>
      <w:jc w:val="center"/>
    </w:pPr>
    <w:rPr>
      <w:rFonts w:ascii="Times New Roman" w:eastAsia="黑体" w:hAnsi="Times New Roman"/>
      <w:kern w:val="2"/>
      <w:sz w:val="24"/>
      <w:szCs w:val="20"/>
      <w:lang w:eastAsia="zh-CN"/>
    </w:rPr>
  </w:style>
  <w:style w:type="paragraph" w:customStyle="1" w:styleId="858D7CFB-ED40-4347-BF05-701D383B685F858D7CFB-ED40-4347-BF05-701D383B685F9">
    <w:name w:val="图表目录[858D7CFB-ED40-4347-BF05-701D383B685F][858D7CFB-ED40-4347-BF05-701D383B685F]"/>
    <w:basedOn w:val="a4"/>
    <w:next w:val="a4"/>
    <w:rsid w:val="00B510AF"/>
    <w:pPr>
      <w:widowControl/>
      <w:suppressAutoHyphens/>
      <w:ind w:hanging="200"/>
    </w:pPr>
    <w:rPr>
      <w:rFonts w:ascii="Times New Roman" w:hAnsi="Times New Roman"/>
      <w:kern w:val="1"/>
      <w:sz w:val="20"/>
      <w:szCs w:val="20"/>
      <w:lang w:eastAsia="zh-CN"/>
    </w:rPr>
  </w:style>
  <w:style w:type="paragraph" w:customStyle="1" w:styleId="Heading11">
    <w:name w:val="Heading 11"/>
    <w:basedOn w:val="a4"/>
    <w:rsid w:val="00B510AF"/>
    <w:pPr>
      <w:widowControl/>
      <w:tabs>
        <w:tab w:val="left" w:pos="432"/>
      </w:tabs>
      <w:suppressAutoHyphens/>
      <w:ind w:left="432" w:hanging="432"/>
    </w:pPr>
    <w:rPr>
      <w:rFonts w:ascii="Times New Roman" w:hAnsi="Times New Roman"/>
      <w:kern w:val="1"/>
      <w:sz w:val="20"/>
      <w:szCs w:val="20"/>
      <w:lang w:eastAsia="zh-CN"/>
    </w:rPr>
  </w:style>
  <w:style w:type="paragraph" w:customStyle="1" w:styleId="xl124">
    <w:name w:val="xl124"/>
    <w:basedOn w:val="a4"/>
    <w:qFormat/>
    <w:rsid w:val="00B510AF"/>
    <w:pPr>
      <w:widowControl/>
      <w:pBdr>
        <w:top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1ffe">
    <w:name w:val="批注主题1"/>
    <w:basedOn w:val="aff2"/>
    <w:next w:val="aff2"/>
    <w:rsid w:val="00B510AF"/>
    <w:rPr>
      <w:rFonts w:ascii="Times New Roman" w:hAnsi="Times New Roman"/>
      <w:b/>
      <w:bCs/>
      <w:sz w:val="21"/>
      <w:szCs w:val="24"/>
    </w:rPr>
  </w:style>
  <w:style w:type="paragraph" w:customStyle="1" w:styleId="858D7CFB-ED40-4347-BF05-701D383B685F858D7CFB-ED40-4347-BF05-701D383B685F1">
    <w:name w:val="标题[858D7CFB-ED40-4347-BF05-701D383B685F][858D7CFB-ED40-4347-BF05-701D383B685F]"/>
    <w:basedOn w:val="a4"/>
    <w:next w:val="aff8"/>
    <w:rsid w:val="00B510AF"/>
    <w:pPr>
      <w:suppressAutoHyphens/>
      <w:spacing w:before="240" w:after="60" w:line="360" w:lineRule="auto"/>
      <w:ind w:firstLine="567"/>
      <w:jc w:val="center"/>
    </w:pPr>
    <w:rPr>
      <w:rFonts w:ascii="Arial" w:hAnsi="Arial" w:cs="Arial"/>
      <w:b/>
      <w:kern w:val="1"/>
      <w:sz w:val="32"/>
      <w:szCs w:val="24"/>
      <w:lang w:eastAsia="zh-CN"/>
    </w:rPr>
  </w:style>
  <w:style w:type="paragraph" w:customStyle="1" w:styleId="xl84">
    <w:name w:val="xl84"/>
    <w:basedOn w:val="a4"/>
    <w:qFormat/>
    <w:rsid w:val="00B510AF"/>
    <w:pPr>
      <w:widowControl/>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1fff">
    <w:name w:val="修订1"/>
    <w:uiPriority w:val="99"/>
    <w:qFormat/>
    <w:rsid w:val="00B510AF"/>
    <w:rPr>
      <w:rFonts w:ascii="Times New Roman" w:eastAsia="宋体" w:hAnsi="Times New Roman" w:cs="Times New Roman"/>
      <w:szCs w:val="24"/>
    </w:rPr>
  </w:style>
  <w:style w:type="paragraph" w:customStyle="1" w:styleId="USE5">
    <w:name w:val="USE 5"/>
    <w:basedOn w:val="a4"/>
    <w:rsid w:val="00B510AF"/>
    <w:pPr>
      <w:numPr>
        <w:ilvl w:val="4"/>
        <w:numId w:val="12"/>
      </w:numPr>
      <w:spacing w:line="360" w:lineRule="auto"/>
    </w:pPr>
    <w:rPr>
      <w:rFonts w:ascii="宋体" w:hAnsi="宋体"/>
      <w:kern w:val="2"/>
      <w:sz w:val="24"/>
      <w:szCs w:val="24"/>
      <w:lang w:eastAsia="zh-CN"/>
    </w:rPr>
  </w:style>
  <w:style w:type="paragraph" w:customStyle="1" w:styleId="afffffff8">
    <w:name w:val="顺序编号"/>
    <w:basedOn w:val="a4"/>
    <w:rsid w:val="00B510AF"/>
    <w:pPr>
      <w:tabs>
        <w:tab w:val="left" w:pos="943"/>
      </w:tabs>
      <w:suppressAutoHyphens/>
      <w:spacing w:line="360" w:lineRule="auto"/>
      <w:ind w:left="943" w:hanging="420"/>
      <w:jc w:val="both"/>
    </w:pPr>
    <w:rPr>
      <w:rFonts w:ascii="Times New Roman" w:hAnsi="Times New Roman"/>
      <w:kern w:val="1"/>
      <w:sz w:val="24"/>
      <w:szCs w:val="24"/>
      <w:lang w:eastAsia="zh-CN"/>
    </w:rPr>
  </w:style>
  <w:style w:type="paragraph" w:customStyle="1" w:styleId="ReportLevel4">
    <w:name w:val="Report Level 4"/>
    <w:basedOn w:val="a4"/>
    <w:next w:val="a4"/>
    <w:rsid w:val="00B510AF"/>
    <w:pPr>
      <w:keepNext/>
      <w:widowControl/>
      <w:tabs>
        <w:tab w:val="left" w:pos="0"/>
        <w:tab w:val="left" w:pos="720"/>
      </w:tabs>
      <w:spacing w:before="120" w:after="240" w:line="360" w:lineRule="auto"/>
      <w:ind w:left="720" w:hanging="720"/>
      <w:outlineLvl w:val="3"/>
    </w:pPr>
    <w:rPr>
      <w:rFonts w:ascii="Times New Roman" w:hAnsi="Times New Roman"/>
      <w:b/>
      <w:sz w:val="20"/>
      <w:szCs w:val="21"/>
      <w:lang w:val="en-GB" w:eastAsia="zh-CN"/>
    </w:rPr>
  </w:style>
  <w:style w:type="paragraph" w:customStyle="1" w:styleId="1fff0">
    <w:name w:val="纯文本1"/>
    <w:basedOn w:val="a4"/>
    <w:qFormat/>
    <w:rsid w:val="00B510AF"/>
    <w:pPr>
      <w:jc w:val="both"/>
    </w:pPr>
    <w:rPr>
      <w:rFonts w:ascii="宋体" w:hAnsi="Courier New"/>
      <w:kern w:val="2"/>
      <w:sz w:val="21"/>
      <w:szCs w:val="20"/>
      <w:lang w:eastAsia="zh-CN"/>
    </w:rPr>
  </w:style>
  <w:style w:type="paragraph" w:customStyle="1" w:styleId="xl89">
    <w:name w:val="xl89"/>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6600"/>
      <w:sz w:val="21"/>
      <w:szCs w:val="21"/>
      <w:lang w:eastAsia="zh-CN"/>
    </w:rPr>
  </w:style>
  <w:style w:type="paragraph" w:customStyle="1" w:styleId="Heading81">
    <w:name w:val="Heading 81"/>
    <w:basedOn w:val="a4"/>
    <w:rsid w:val="00B510AF"/>
    <w:pPr>
      <w:widowControl/>
      <w:tabs>
        <w:tab w:val="left" w:pos="1440"/>
      </w:tabs>
      <w:suppressAutoHyphens/>
      <w:ind w:left="1440" w:hanging="1440"/>
    </w:pPr>
    <w:rPr>
      <w:rFonts w:ascii="Times New Roman" w:hAnsi="Times New Roman"/>
      <w:kern w:val="1"/>
      <w:sz w:val="20"/>
      <w:szCs w:val="20"/>
      <w:lang w:eastAsia="zh-CN"/>
    </w:rPr>
  </w:style>
  <w:style w:type="paragraph" w:customStyle="1" w:styleId="121">
    <w:name w:val="香那儿 12"/>
    <w:basedOn w:val="112"/>
    <w:rsid w:val="00B510AF"/>
    <w:pPr>
      <w:tabs>
        <w:tab w:val="clear" w:pos="360"/>
        <w:tab w:val="left" w:pos="0"/>
        <w:tab w:val="left" w:pos="846"/>
      </w:tabs>
      <w:ind w:left="846"/>
    </w:pPr>
  </w:style>
  <w:style w:type="paragraph" w:customStyle="1" w:styleId="9858D7CFB-ED40-4347-BF05-701D383B685F858D7CFB-ED40-4347-BF05-701D383B685F">
    <w:name w:val="索引 9[858D7CFB-ED40-4347-BF05-701D383B685F][858D7CFB-ED40-4347-BF05-701D383B685F]"/>
    <w:basedOn w:val="a4"/>
    <w:next w:val="a4"/>
    <w:rsid w:val="00B510AF"/>
    <w:pPr>
      <w:suppressAutoHyphens/>
      <w:spacing w:line="360" w:lineRule="atLeast"/>
      <w:ind w:left="1600"/>
      <w:textAlignment w:val="baseline"/>
    </w:pPr>
    <w:rPr>
      <w:rFonts w:ascii="Times New Roman" w:hAnsi="Times New Roman"/>
      <w:kern w:val="1"/>
      <w:sz w:val="24"/>
      <w:szCs w:val="20"/>
      <w:lang w:eastAsia="zh-CN"/>
    </w:rPr>
  </w:style>
  <w:style w:type="paragraph" w:customStyle="1" w:styleId="afffffff9">
    <w:name w:val="三级."/>
    <w:basedOn w:val="30024TimesNewRoma"/>
    <w:rsid w:val="00B510AF"/>
    <w:pPr>
      <w:outlineLvl w:val="2"/>
    </w:pPr>
  </w:style>
  <w:style w:type="paragraph" w:customStyle="1" w:styleId="550">
    <w:name w:val="样式 宋体 小四 段前: 5 磅 段后: 5 磅"/>
    <w:basedOn w:val="a4"/>
    <w:rsid w:val="00B510AF"/>
    <w:pPr>
      <w:suppressAutoHyphens/>
      <w:spacing w:before="100" w:after="100"/>
      <w:ind w:left="420"/>
      <w:jc w:val="both"/>
    </w:pPr>
    <w:rPr>
      <w:rFonts w:ascii="宋体" w:hAnsi="宋体" w:cs="宋体"/>
      <w:kern w:val="1"/>
      <w:sz w:val="24"/>
      <w:szCs w:val="20"/>
      <w:lang w:eastAsia="zh-CN"/>
    </w:rPr>
  </w:style>
  <w:style w:type="paragraph" w:customStyle="1" w:styleId="02">
    <w:name w:val="02级序号"/>
    <w:basedOn w:val="a4"/>
    <w:next w:val="858D7CFB-ED40-4347-BF05-701D383B685F858D7CFB-ED40-4347-BF05-701D383B685F4"/>
    <w:rsid w:val="00B510AF"/>
    <w:pPr>
      <w:tabs>
        <w:tab w:val="left" w:pos="0"/>
      </w:tabs>
      <w:suppressAutoHyphens/>
      <w:spacing w:line="460" w:lineRule="exact"/>
      <w:jc w:val="both"/>
    </w:pPr>
    <w:rPr>
      <w:rFonts w:ascii="Times New Roman" w:hAnsi="Times New Roman"/>
      <w:b/>
      <w:kern w:val="1"/>
      <w:sz w:val="28"/>
      <w:szCs w:val="24"/>
      <w:lang w:eastAsia="zh-CN"/>
    </w:rPr>
  </w:style>
  <w:style w:type="paragraph" w:customStyle="1" w:styleId="30024TimesNewRoma">
    <w:name w:val="样式 样式 样式 标题 3 + 四号 段前: 0 磅 段后: 0 磅 行距: 固定值 24 磅 + Times New Roma..."/>
    <w:basedOn w:val="a4"/>
    <w:rsid w:val="00B510AF"/>
    <w:pPr>
      <w:autoSpaceDE w:val="0"/>
      <w:autoSpaceDN w:val="0"/>
      <w:adjustRightInd w:val="0"/>
      <w:spacing w:line="480" w:lineRule="exact"/>
      <w:ind w:firstLineChars="200" w:firstLine="200"/>
      <w:jc w:val="both"/>
    </w:pPr>
    <w:rPr>
      <w:rFonts w:ascii="Times New Roman" w:hAnsi="Times New Roman"/>
      <w:color w:val="000000"/>
      <w:sz w:val="28"/>
      <w:szCs w:val="20"/>
      <w:lang w:eastAsia="zh-CN"/>
    </w:rPr>
  </w:style>
  <w:style w:type="paragraph" w:customStyle="1" w:styleId="63">
    <w:name w:val="招标标题6"/>
    <w:basedOn w:val="59"/>
    <w:next w:val="afffffffa"/>
    <w:rsid w:val="00B510AF"/>
    <w:pPr>
      <w:tabs>
        <w:tab w:val="left" w:pos="360"/>
        <w:tab w:val="left" w:pos="1140"/>
      </w:tabs>
      <w:ind w:left="360" w:hangingChars="200" w:hanging="360"/>
      <w:outlineLvl w:val="5"/>
    </w:pPr>
  </w:style>
  <w:style w:type="paragraph" w:customStyle="1" w:styleId="NumberedList">
    <w:name w:val="Numbered List"/>
    <w:basedOn w:val="a8"/>
    <w:rsid w:val="00B510AF"/>
    <w:pPr>
      <w:widowControl/>
      <w:pBdr>
        <w:bottom w:val="none" w:sz="0" w:space="0" w:color="auto"/>
      </w:pBdr>
      <w:tabs>
        <w:tab w:val="clear" w:pos="4153"/>
        <w:tab w:val="clear" w:pos="8306"/>
        <w:tab w:val="left" w:pos="360"/>
      </w:tabs>
      <w:snapToGrid/>
      <w:ind w:left="180"/>
      <w:jc w:val="left"/>
    </w:pPr>
    <w:rPr>
      <w:rFonts w:ascii="Univers" w:hAnsi="Univers"/>
      <w:sz w:val="22"/>
      <w:szCs w:val="20"/>
    </w:rPr>
  </w:style>
  <w:style w:type="paragraph" w:customStyle="1" w:styleId="223">
    <w:name w:val="首行缩进: 2字符 + 首行缩进:  2 字符"/>
    <w:basedOn w:val="2ffd"/>
    <w:rsid w:val="00B510AF"/>
    <w:pPr>
      <w:spacing w:line="360" w:lineRule="auto"/>
      <w:ind w:leftChars="200" w:left="200"/>
    </w:pPr>
    <w:rPr>
      <w:sz w:val="24"/>
    </w:rPr>
  </w:style>
  <w:style w:type="paragraph" w:customStyle="1" w:styleId="Char1c">
    <w:name w:val="报告正文 Char1"/>
    <w:basedOn w:val="a4"/>
    <w:link w:val="Char1CharChar"/>
    <w:rsid w:val="00B510AF"/>
    <w:pPr>
      <w:widowControl/>
      <w:spacing w:line="480" w:lineRule="exact"/>
      <w:ind w:firstLineChars="200" w:firstLine="200"/>
    </w:pPr>
    <w:rPr>
      <w:rFonts w:ascii="宋体" w:eastAsiaTheme="minorEastAsia" w:hAnsiTheme="minorHAnsi" w:cs="宋体"/>
      <w:color w:val="0000FF"/>
      <w:kern w:val="2"/>
      <w:sz w:val="28"/>
      <w:szCs w:val="28"/>
      <w:lang w:bidi="en-US"/>
    </w:rPr>
  </w:style>
  <w:style w:type="paragraph" w:customStyle="1" w:styleId="2ffe">
    <w:name w:val="编号2"/>
    <w:basedOn w:val="1fff1"/>
    <w:rsid w:val="00B510AF"/>
    <w:pPr>
      <w:tabs>
        <w:tab w:val="left" w:pos="900"/>
      </w:tabs>
      <w:spacing w:line="240" w:lineRule="auto"/>
      <w:ind w:left="900" w:hanging="420"/>
    </w:pPr>
    <w:rPr>
      <w:rFonts w:ascii="华文细黑" w:hAnsi="华文细黑" w:cs="华文细黑"/>
      <w:szCs w:val="21"/>
    </w:rPr>
  </w:style>
  <w:style w:type="paragraph" w:customStyle="1" w:styleId="420">
    <w:name w:val="样式42"/>
    <w:basedOn w:val="141"/>
    <w:rsid w:val="00B510AF"/>
    <w:pPr>
      <w:numPr>
        <w:numId w:val="0"/>
      </w:numPr>
      <w:tabs>
        <w:tab w:val="clear" w:pos="450"/>
      </w:tabs>
    </w:pPr>
  </w:style>
  <w:style w:type="paragraph" w:customStyle="1" w:styleId="570">
    <w:name w:val="样式57"/>
    <w:rsid w:val="00B510AF"/>
    <w:pPr>
      <w:numPr>
        <w:ilvl w:val="2"/>
        <w:numId w:val="13"/>
      </w:numPr>
      <w:tabs>
        <w:tab w:val="left" w:pos="709"/>
        <w:tab w:val="left" w:pos="1134"/>
      </w:tabs>
      <w:spacing w:afterLines="50" w:after="156" w:line="360" w:lineRule="exact"/>
    </w:pPr>
    <w:rPr>
      <w:rFonts w:ascii="宋体" w:eastAsia="宋体" w:hAnsi="宋体" w:cs="Times New Roman"/>
      <w:color w:val="000000"/>
      <w:sz w:val="24"/>
      <w:szCs w:val="21"/>
    </w:rPr>
  </w:style>
  <w:style w:type="paragraph" w:customStyle="1" w:styleId="1fff2">
    <w:name w:val="日期1"/>
    <w:basedOn w:val="a4"/>
    <w:next w:val="a4"/>
    <w:rsid w:val="00B510AF"/>
    <w:pPr>
      <w:ind w:leftChars="2500" w:left="100"/>
      <w:jc w:val="both"/>
    </w:pPr>
    <w:rPr>
      <w:rFonts w:ascii="Times New Roman" w:hAnsi="Times New Roman"/>
      <w:kern w:val="2"/>
      <w:sz w:val="21"/>
      <w:szCs w:val="24"/>
      <w:lang w:eastAsia="zh-CN"/>
    </w:rPr>
  </w:style>
  <w:style w:type="paragraph" w:customStyle="1" w:styleId="n">
    <w:name w:val="n"/>
    <w:basedOn w:val="a4"/>
    <w:rsid w:val="00B510AF"/>
    <w:pPr>
      <w:autoSpaceDE w:val="0"/>
      <w:autoSpaceDN w:val="0"/>
      <w:adjustRightInd w:val="0"/>
      <w:spacing w:line="400" w:lineRule="atLeast"/>
      <w:jc w:val="both"/>
      <w:textAlignment w:val="baseline"/>
    </w:pPr>
    <w:rPr>
      <w:rFonts w:ascii="宋体" w:hAnsi="Times New Roman"/>
      <w:sz w:val="24"/>
      <w:szCs w:val="20"/>
      <w:lang w:eastAsia="zh-CN"/>
    </w:rPr>
  </w:style>
  <w:style w:type="paragraph" w:customStyle="1" w:styleId="5a">
    <w:name w:val="样式5"/>
    <w:basedOn w:val="a4"/>
    <w:link w:val="5Char"/>
    <w:qFormat/>
    <w:rsid w:val="00B510AF"/>
    <w:pPr>
      <w:jc w:val="both"/>
    </w:pPr>
    <w:rPr>
      <w:rFonts w:ascii="宋体" w:hAnsi="Times New Roman"/>
      <w:kern w:val="2"/>
      <w:sz w:val="24"/>
      <w:szCs w:val="20"/>
      <w:lang w:eastAsia="zh-CN"/>
    </w:rPr>
  </w:style>
  <w:style w:type="paragraph" w:customStyle="1" w:styleId="xl87">
    <w:name w:val="xl87"/>
    <w:basedOn w:val="a4"/>
    <w:qFormat/>
    <w:rsid w:val="00B510A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11100005">
    <w:name w:val="样式 样式 标题 1标题 1 1 + 小四 首行缩进:  0 厘米 段前: 0 磅 段后: 0 磅 + 段前: 0.5 行 段..."/>
    <w:basedOn w:val="111000"/>
    <w:semiHidden/>
    <w:rsid w:val="00B510AF"/>
    <w:pPr>
      <w:spacing w:beforeLines="0" w:before="223" w:afterLines="0" w:after="223"/>
    </w:pPr>
    <w:rPr>
      <w:sz w:val="28"/>
      <w:szCs w:val="28"/>
    </w:rPr>
  </w:style>
  <w:style w:type="paragraph" w:customStyle="1" w:styleId="111000">
    <w:name w:val="样式 标题 1标题 1 1 + 小四 首行缩进:  0 厘米 段前: 0 磅 段后: 0 磅"/>
    <w:basedOn w:val="12"/>
    <w:semiHidden/>
    <w:rsid w:val="00B510AF"/>
    <w:pPr>
      <w:keepLines w:val="0"/>
      <w:adjustRightInd w:val="0"/>
      <w:snapToGrid w:val="0"/>
      <w:spacing w:beforeLines="50" w:before="156" w:afterLines="50" w:after="156" w:line="240" w:lineRule="auto"/>
      <w:jc w:val="both"/>
    </w:pPr>
    <w:rPr>
      <w:rFonts w:ascii="Times New Roman" w:hAnsi="Times New Roman" w:cs="宋体"/>
      <w:sz w:val="30"/>
      <w:szCs w:val="30"/>
      <w:lang w:eastAsia="zh-CN"/>
    </w:rPr>
  </w:style>
  <w:style w:type="paragraph" w:customStyle="1" w:styleId="1fff3">
    <w:name w:val="招标标题1"/>
    <w:basedOn w:val="12"/>
    <w:next w:val="afffffffa"/>
    <w:rsid w:val="00B510AF"/>
    <w:pPr>
      <w:tabs>
        <w:tab w:val="left" w:pos="2040"/>
      </w:tabs>
      <w:spacing w:before="240" w:after="180" w:line="360" w:lineRule="auto"/>
      <w:ind w:leftChars="800" w:left="2040" w:hangingChars="200"/>
      <w:jc w:val="both"/>
    </w:pPr>
    <w:rPr>
      <w:rFonts w:ascii="Times New Roman" w:eastAsia="黑体" w:hAnsi="Times New Roman"/>
      <w:b w:val="0"/>
      <w:sz w:val="32"/>
      <w:szCs w:val="21"/>
    </w:rPr>
  </w:style>
  <w:style w:type="paragraph" w:customStyle="1" w:styleId="84">
    <w:name w:val="级别8"/>
    <w:basedOn w:val="73"/>
    <w:rsid w:val="00B510AF"/>
  </w:style>
  <w:style w:type="paragraph" w:customStyle="1" w:styleId="313">
    <w:name w:val="正文文本缩进 31"/>
    <w:basedOn w:val="a4"/>
    <w:qFormat/>
    <w:rsid w:val="00B510AF"/>
    <w:pPr>
      <w:spacing w:after="120"/>
      <w:ind w:leftChars="200" w:left="420"/>
      <w:jc w:val="both"/>
    </w:pPr>
    <w:rPr>
      <w:rFonts w:ascii="Times New Roman" w:hAnsi="Times New Roman"/>
      <w:kern w:val="2"/>
      <w:sz w:val="16"/>
      <w:szCs w:val="16"/>
      <w:lang w:eastAsia="zh-CN"/>
    </w:rPr>
  </w:style>
  <w:style w:type="paragraph" w:customStyle="1" w:styleId="afd">
    <w:name w:val="图名"/>
    <w:basedOn w:val="a4"/>
    <w:next w:val="a4"/>
    <w:link w:val="CharChar5"/>
    <w:qFormat/>
    <w:rsid w:val="00B510AF"/>
    <w:pPr>
      <w:keepNext/>
      <w:tabs>
        <w:tab w:val="left" w:pos="1620"/>
      </w:tabs>
      <w:spacing w:beforeLines="30" w:before="93"/>
      <w:ind w:leftChars="600" w:left="1620" w:hangingChars="200" w:hanging="360"/>
      <w:jc w:val="center"/>
    </w:pPr>
    <w:rPr>
      <w:rFonts w:asciiTheme="minorHAnsi" w:eastAsiaTheme="minorEastAsia" w:hAnsiTheme="minorHAnsi" w:cstheme="minorBidi"/>
      <w:kern w:val="2"/>
      <w:sz w:val="21"/>
      <w:szCs w:val="18"/>
      <w:lang w:eastAsia="zh-CN"/>
    </w:rPr>
  </w:style>
  <w:style w:type="paragraph" w:customStyle="1" w:styleId="5858D7CFB-ED40-4347-BF05-701D383B685F858D7CFB-ED40-4347-BF05-701D383B685F0">
    <w:name w:val="列表 5[858D7CFB-ED40-4347-BF05-701D383B685F][858D7CFB-ED40-4347-BF05-701D383B685F]"/>
    <w:basedOn w:val="a4"/>
    <w:rsid w:val="00B510AF"/>
    <w:pPr>
      <w:suppressAutoHyphens/>
      <w:spacing w:line="360" w:lineRule="auto"/>
      <w:ind w:left="2100" w:hanging="420"/>
      <w:jc w:val="both"/>
    </w:pPr>
    <w:rPr>
      <w:rFonts w:ascii="Times New Roman" w:hAnsi="Times New Roman"/>
      <w:kern w:val="1"/>
      <w:sz w:val="28"/>
      <w:szCs w:val="20"/>
      <w:lang w:eastAsia="zh-CN"/>
    </w:rPr>
  </w:style>
  <w:style w:type="paragraph" w:customStyle="1" w:styleId="73">
    <w:name w:val="级别7"/>
    <w:basedOn w:val="64"/>
    <w:rsid w:val="00B510AF"/>
    <w:pPr>
      <w:tabs>
        <w:tab w:val="clear" w:pos="405"/>
      </w:tabs>
      <w:ind w:left="0" w:firstLine="425"/>
    </w:pPr>
  </w:style>
  <w:style w:type="paragraph" w:customStyle="1" w:styleId="BalloonText">
    <w:name w:val="Balloon Text"/>
    <w:basedOn w:val="a4"/>
    <w:rsid w:val="00B510AF"/>
    <w:pPr>
      <w:jc w:val="both"/>
    </w:pPr>
    <w:rPr>
      <w:rFonts w:ascii="Times New Roman" w:hAnsi="Times New Roman"/>
      <w:kern w:val="2"/>
      <w:sz w:val="16"/>
      <w:szCs w:val="16"/>
      <w:lang w:eastAsia="zh-CN"/>
    </w:rPr>
  </w:style>
  <w:style w:type="paragraph" w:customStyle="1" w:styleId="afffffffa">
    <w:name w:val="招标正文"/>
    <w:basedOn w:val="a4"/>
    <w:rsid w:val="00B510AF"/>
    <w:pPr>
      <w:spacing w:line="360" w:lineRule="auto"/>
    </w:pPr>
    <w:rPr>
      <w:rFonts w:ascii="Times New Roman" w:hAnsi="Times New Roman"/>
      <w:sz w:val="21"/>
      <w:szCs w:val="20"/>
      <w:lang w:eastAsia="zh-CN"/>
    </w:rPr>
  </w:style>
  <w:style w:type="paragraph" w:customStyle="1" w:styleId="1fff4">
    <w:name w:val="条文 1"/>
    <w:next w:val="a4"/>
    <w:rsid w:val="00B510AF"/>
    <w:pPr>
      <w:tabs>
        <w:tab w:val="left" w:pos="1620"/>
      </w:tabs>
      <w:spacing w:line="310" w:lineRule="exact"/>
      <w:ind w:left="1620" w:hanging="360"/>
    </w:pPr>
    <w:rPr>
      <w:rFonts w:ascii="Times New Roman" w:eastAsia="黑体" w:hAnsi="Times New Roman" w:cs="Times New Roman"/>
      <w:kern w:val="0"/>
      <w:szCs w:val="20"/>
    </w:rPr>
  </w:style>
  <w:style w:type="paragraph" w:customStyle="1" w:styleId="64">
    <w:name w:val="级别6"/>
    <w:basedOn w:val="5b"/>
    <w:rsid w:val="00B510AF"/>
    <w:pPr>
      <w:tabs>
        <w:tab w:val="left" w:pos="405"/>
      </w:tabs>
      <w:ind w:left="409" w:hanging="23"/>
    </w:pPr>
  </w:style>
  <w:style w:type="paragraph" w:customStyle="1" w:styleId="858D7CFB-ED40-4347-BF05-701D383B685F858D7CFB-ED40-4347-BF05-701D383B685Fa">
    <w:name w:val="普通(网站)[858D7CFB-ED40-4347-BF05-701D383B685F][858D7CFB-ED40-4347-BF05-701D383B685F]"/>
    <w:basedOn w:val="a4"/>
    <w:rsid w:val="00B510AF"/>
    <w:pPr>
      <w:widowControl/>
      <w:suppressAutoHyphens/>
      <w:spacing w:before="280" w:after="280"/>
    </w:pPr>
    <w:rPr>
      <w:rFonts w:ascii="宋体" w:hAnsi="宋体" w:cs="宋体"/>
      <w:kern w:val="1"/>
      <w:sz w:val="24"/>
      <w:szCs w:val="24"/>
      <w:lang w:eastAsia="zh-CN"/>
    </w:rPr>
  </w:style>
  <w:style w:type="paragraph" w:customStyle="1" w:styleId="CharCharCharCharCharCharCharCharCharChar">
    <w:name w:val="Char Char Char Char Char Char Char Char Char Char"/>
    <w:basedOn w:val="a4"/>
    <w:qFormat/>
    <w:rsid w:val="00B510AF"/>
    <w:pPr>
      <w:suppressAutoHyphens/>
      <w:jc w:val="both"/>
    </w:pPr>
    <w:rPr>
      <w:rFonts w:ascii="Tahoma" w:hAnsi="Tahoma" w:cs="仿宋_GB2312"/>
      <w:kern w:val="1"/>
      <w:sz w:val="24"/>
      <w:szCs w:val="20"/>
      <w:lang w:eastAsia="zh-CN"/>
    </w:rPr>
  </w:style>
  <w:style w:type="paragraph" w:customStyle="1" w:styleId="5b">
    <w:name w:val="级别5"/>
    <w:basedOn w:val="49"/>
    <w:rsid w:val="00B510AF"/>
  </w:style>
  <w:style w:type="paragraph" w:customStyle="1" w:styleId="59">
    <w:name w:val="招标标题5"/>
    <w:basedOn w:val="4c"/>
    <w:next w:val="afffffffa"/>
    <w:rsid w:val="00B510AF"/>
    <w:pPr>
      <w:outlineLvl w:val="4"/>
    </w:pPr>
    <w:rPr>
      <w:sz w:val="21"/>
    </w:rPr>
  </w:style>
  <w:style w:type="paragraph" w:customStyle="1" w:styleId="44dashd3dash4dash1d131dash14dash2d232dash21">
    <w:name w:val="样式 标题 44 dashd3dash4 dash1d131dash14 dash2d232dash2...1"/>
    <w:basedOn w:val="40"/>
    <w:rsid w:val="00B510AF"/>
    <w:pPr>
      <w:keepNext w:val="0"/>
      <w:tabs>
        <w:tab w:val="left" w:pos="0"/>
        <w:tab w:val="left" w:pos="864"/>
      </w:tabs>
      <w:suppressAutoHyphens/>
      <w:spacing w:before="0" w:after="0" w:line="360" w:lineRule="auto"/>
      <w:ind w:left="864" w:hanging="864"/>
      <w:jc w:val="both"/>
    </w:pPr>
    <w:rPr>
      <w:rFonts w:ascii="Arial" w:hAnsi="Arial" w:cs="宋体"/>
      <w:kern w:val="1"/>
      <w:sz w:val="21"/>
      <w:szCs w:val="20"/>
    </w:rPr>
  </w:style>
  <w:style w:type="paragraph" w:customStyle="1" w:styleId="2858D7CFB-ED40-4347-BF05-701D383B685F858D7CFB-ED40-4347-BF05-701D383B685F0">
    <w:name w:val="正文文本 2[858D7CFB-ED40-4347-BF05-701D383B685F][858D7CFB-ED40-4347-BF05-701D383B685F]"/>
    <w:basedOn w:val="a4"/>
    <w:rsid w:val="00B510AF"/>
    <w:pPr>
      <w:tabs>
        <w:tab w:val="left" w:pos="0"/>
      </w:tabs>
      <w:suppressAutoHyphens/>
      <w:spacing w:line="360" w:lineRule="auto"/>
      <w:jc w:val="both"/>
    </w:pPr>
    <w:rPr>
      <w:rFonts w:ascii="宋体" w:hAnsi="宋体"/>
      <w:bCs/>
      <w:kern w:val="1"/>
      <w:sz w:val="24"/>
      <w:szCs w:val="24"/>
      <w:lang w:eastAsia="zh-CN"/>
    </w:rPr>
  </w:style>
  <w:style w:type="paragraph" w:customStyle="1" w:styleId="ggtitle">
    <w:name w:val="ggtitle"/>
    <w:basedOn w:val="a4"/>
    <w:rsid w:val="00B510AF"/>
    <w:pPr>
      <w:widowControl/>
      <w:spacing w:before="100" w:beforeAutospacing="1" w:after="100" w:afterAutospacing="1" w:line="330" w:lineRule="atLeast"/>
    </w:pPr>
    <w:rPr>
      <w:rFonts w:ascii="宋体" w:hAnsi="宋体" w:cs="宋体"/>
      <w:sz w:val="23"/>
      <w:szCs w:val="23"/>
      <w:lang w:eastAsia="zh-CN"/>
    </w:rPr>
  </w:style>
  <w:style w:type="paragraph" w:customStyle="1" w:styleId="09311151115">
    <w:name w:val="样式 宋体 小四 首行缩进:  0.93 厘米 段前: 11.15 磅 段后: 11.15 磅"/>
    <w:basedOn w:val="a4"/>
    <w:semiHidden/>
    <w:rsid w:val="00B510AF"/>
    <w:pPr>
      <w:ind w:left="284" w:hanging="284"/>
      <w:jc w:val="both"/>
    </w:pPr>
    <w:rPr>
      <w:rFonts w:ascii="宋体" w:hAnsi="Times New Roman" w:cs="宋体"/>
      <w:kern w:val="2"/>
      <w:sz w:val="24"/>
      <w:szCs w:val="20"/>
      <w:lang w:eastAsia="zh-CN"/>
    </w:rPr>
  </w:style>
  <w:style w:type="paragraph" w:customStyle="1" w:styleId="CM62">
    <w:name w:val="CM62"/>
    <w:basedOn w:val="a4"/>
    <w:next w:val="a4"/>
    <w:rsid w:val="00B510AF"/>
    <w:pPr>
      <w:autoSpaceDE w:val="0"/>
      <w:autoSpaceDN w:val="0"/>
      <w:adjustRightInd w:val="0"/>
      <w:spacing w:after="78"/>
    </w:pPr>
    <w:rPr>
      <w:rFonts w:ascii="Arial" w:hAnsi="Arial" w:cs="Arial"/>
      <w:sz w:val="24"/>
      <w:szCs w:val="20"/>
      <w:lang w:eastAsia="zh-CN"/>
    </w:rPr>
  </w:style>
  <w:style w:type="paragraph" w:customStyle="1" w:styleId="ParaCharCharCharCharCharCharChar">
    <w:name w:val="默认段落字体 Para Char Char Char Char Char Char Char"/>
    <w:basedOn w:val="a4"/>
    <w:rsid w:val="00B510AF"/>
    <w:pPr>
      <w:jc w:val="both"/>
    </w:pPr>
    <w:rPr>
      <w:rFonts w:ascii="Times New Roman" w:hAnsi="Times New Roman"/>
      <w:kern w:val="2"/>
      <w:sz w:val="21"/>
      <w:szCs w:val="24"/>
      <w:lang w:eastAsia="zh-CN"/>
    </w:rPr>
  </w:style>
  <w:style w:type="paragraph" w:customStyle="1" w:styleId="AppendixIndexlevel2">
    <w:name w:val="Appendix Index level 2"/>
    <w:basedOn w:val="a4"/>
    <w:qFormat/>
    <w:rsid w:val="00B510AF"/>
    <w:pPr>
      <w:tabs>
        <w:tab w:val="left" w:pos="1320"/>
      </w:tabs>
      <w:suppressAutoHyphens/>
      <w:spacing w:before="156" w:line="360" w:lineRule="auto"/>
      <w:ind w:left="992" w:hanging="992"/>
      <w:jc w:val="both"/>
    </w:pPr>
    <w:rPr>
      <w:rFonts w:ascii="宋体" w:hAnsi="宋体" w:cs="宋体"/>
      <w:kern w:val="1"/>
      <w:sz w:val="24"/>
      <w:szCs w:val="24"/>
      <w:lang w:val="en-AU"/>
    </w:rPr>
  </w:style>
  <w:style w:type="paragraph" w:customStyle="1" w:styleId="xl23">
    <w:name w:val="xl23"/>
    <w:basedOn w:val="a4"/>
    <w:qFormat/>
    <w:rsid w:val="00B510A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lang w:eastAsia="zh-CN"/>
    </w:rPr>
  </w:style>
  <w:style w:type="paragraph" w:customStyle="1" w:styleId="xl47">
    <w:name w:val="xl47"/>
    <w:basedOn w:val="a4"/>
    <w:qFormat/>
    <w:rsid w:val="00B510AF"/>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ascii="仿宋_GB2312" w:eastAsia="仿宋_GB2312" w:hAnsi="仿宋_GB2312" w:cs="Arial Unicode MS"/>
      <w:kern w:val="1"/>
      <w:sz w:val="24"/>
      <w:szCs w:val="24"/>
      <w:lang w:eastAsia="zh-CN"/>
    </w:rPr>
  </w:style>
  <w:style w:type="paragraph" w:customStyle="1" w:styleId="tabletext">
    <w:name w:val="~table text"/>
    <w:basedOn w:val="a4"/>
    <w:rsid w:val="00B510AF"/>
    <w:pPr>
      <w:keepLines/>
      <w:widowControl/>
      <w:spacing w:before="40" w:after="40"/>
    </w:pPr>
    <w:rPr>
      <w:rFonts w:ascii="Arial" w:hAnsi="Arial"/>
      <w:spacing w:val="-2"/>
      <w:kern w:val="28"/>
      <w:sz w:val="20"/>
      <w:szCs w:val="20"/>
      <w:lang w:val="en-GB"/>
    </w:rPr>
  </w:style>
  <w:style w:type="paragraph" w:customStyle="1" w:styleId="5c">
    <w:name w:val="表格5"/>
    <w:basedOn w:val="2fff"/>
    <w:rsid w:val="00B510AF"/>
    <w:pPr>
      <w:ind w:left="1021" w:hanging="284"/>
    </w:pPr>
    <w:rPr>
      <w:rFonts w:ascii="宋体" w:hAnsi="宋体"/>
    </w:rPr>
  </w:style>
  <w:style w:type="paragraph" w:customStyle="1" w:styleId="afa">
    <w:name w:val="样式"/>
    <w:link w:val="CharChar0"/>
    <w:rsid w:val="00B510AF"/>
    <w:pPr>
      <w:widowControl w:val="0"/>
      <w:autoSpaceDE w:val="0"/>
      <w:autoSpaceDN w:val="0"/>
      <w:adjustRightInd w:val="0"/>
    </w:pPr>
    <w:rPr>
      <w:rFonts w:ascii="宋体" w:hAnsi="宋体" w:cs="宋体"/>
      <w:sz w:val="24"/>
      <w:szCs w:val="24"/>
    </w:rPr>
  </w:style>
  <w:style w:type="paragraph" w:customStyle="1" w:styleId="01">
    <w:name w:val="01级序号"/>
    <w:basedOn w:val="a4"/>
    <w:rsid w:val="00B510AF"/>
    <w:pPr>
      <w:tabs>
        <w:tab w:val="left" w:pos="0"/>
      </w:tabs>
      <w:suppressAutoHyphens/>
      <w:spacing w:line="460" w:lineRule="exact"/>
      <w:jc w:val="both"/>
    </w:pPr>
    <w:rPr>
      <w:rFonts w:ascii="Times New Roman" w:hAnsi="Times New Roman"/>
      <w:b/>
      <w:kern w:val="1"/>
      <w:sz w:val="28"/>
      <w:szCs w:val="24"/>
      <w:lang w:eastAsia="zh-CN"/>
    </w:rPr>
  </w:style>
  <w:style w:type="paragraph" w:customStyle="1" w:styleId="111">
    <w:name w:val="招标文件1.1"/>
    <w:link w:val="11CharChar"/>
    <w:qFormat/>
    <w:rsid w:val="00B510AF"/>
    <w:pPr>
      <w:tabs>
        <w:tab w:val="left" w:pos="630"/>
      </w:tabs>
      <w:spacing w:before="120" w:after="120" w:line="480" w:lineRule="exact"/>
      <w:outlineLvl w:val="2"/>
    </w:pPr>
    <w:rPr>
      <w:rFonts w:ascii="宋体"/>
      <w:b/>
      <w:spacing w:val="10"/>
      <w:w w:val="95"/>
      <w:sz w:val="24"/>
    </w:rPr>
  </w:style>
  <w:style w:type="paragraph" w:customStyle="1" w:styleId="3f1">
    <w:name w:val="目录3"/>
    <w:basedOn w:val="a4"/>
    <w:rsid w:val="00B510AF"/>
    <w:pPr>
      <w:suppressAutoHyphens/>
      <w:spacing w:line="420" w:lineRule="atLeast"/>
      <w:ind w:left="454"/>
      <w:jc w:val="both"/>
      <w:textAlignment w:val="baseline"/>
    </w:pPr>
    <w:rPr>
      <w:rFonts w:ascii="Times New Roman" w:hAnsi="Times New Roman"/>
      <w:kern w:val="1"/>
      <w:sz w:val="21"/>
      <w:szCs w:val="20"/>
      <w:lang w:eastAsia="zh-CN"/>
    </w:rPr>
  </w:style>
  <w:style w:type="paragraph" w:customStyle="1" w:styleId="CM12">
    <w:name w:val="CM12"/>
    <w:basedOn w:val="Default"/>
    <w:next w:val="Default"/>
    <w:rsid w:val="00B510AF"/>
    <w:pPr>
      <w:spacing w:line="540" w:lineRule="atLeast"/>
    </w:pPr>
    <w:rPr>
      <w:rFonts w:ascii="宋体" w:eastAsia="宋体" w:cs="Times New Roman"/>
      <w:color w:val="auto"/>
    </w:rPr>
  </w:style>
  <w:style w:type="paragraph" w:customStyle="1" w:styleId="65">
    <w:name w:val="6"/>
    <w:basedOn w:val="a4"/>
    <w:next w:val="affff9"/>
    <w:rsid w:val="00B510AF"/>
    <w:pPr>
      <w:ind w:firstLine="420"/>
      <w:jc w:val="both"/>
    </w:pPr>
    <w:rPr>
      <w:rFonts w:ascii="Times New Roman" w:hAnsi="Times New Roman"/>
      <w:kern w:val="2"/>
      <w:sz w:val="21"/>
      <w:szCs w:val="20"/>
      <w:lang w:eastAsia="zh-CN"/>
    </w:rPr>
  </w:style>
  <w:style w:type="paragraph" w:customStyle="1" w:styleId="afffffffb">
    <w:name w:val="各级正文"/>
    <w:basedOn w:val="29"/>
    <w:rsid w:val="00B510AF"/>
    <w:pPr>
      <w:autoSpaceDE/>
      <w:autoSpaceDN/>
      <w:adjustRightInd/>
      <w:spacing w:after="0" w:line="360" w:lineRule="auto"/>
      <w:ind w:left="200"/>
    </w:pPr>
    <w:rPr>
      <w:rFonts w:ascii="Times New Roman"/>
      <w:color w:val="auto"/>
      <w:sz w:val="28"/>
      <w:szCs w:val="24"/>
    </w:rPr>
  </w:style>
  <w:style w:type="paragraph" w:customStyle="1" w:styleId="xl106">
    <w:name w:val="xl106"/>
    <w:basedOn w:val="a4"/>
    <w:qFormat/>
    <w:rsid w:val="00B510AF"/>
    <w:pPr>
      <w:widowControl/>
      <w:pBdr>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USE2">
    <w:name w:val="USE 2"/>
    <w:basedOn w:val="a4"/>
    <w:rsid w:val="00B510AF"/>
    <w:pPr>
      <w:numPr>
        <w:ilvl w:val="1"/>
        <w:numId w:val="12"/>
      </w:numPr>
      <w:spacing w:line="360" w:lineRule="auto"/>
    </w:pPr>
    <w:rPr>
      <w:rFonts w:ascii="宋体" w:hAnsi="宋体"/>
      <w:kern w:val="2"/>
      <w:sz w:val="24"/>
      <w:szCs w:val="20"/>
      <w:lang w:eastAsia="zh-CN"/>
    </w:rPr>
  </w:style>
  <w:style w:type="paragraph" w:customStyle="1" w:styleId="xl58">
    <w:name w:val="xl58"/>
    <w:basedOn w:val="a4"/>
    <w:qFormat/>
    <w:rsid w:val="00B510AF"/>
    <w:pPr>
      <w:widowControl/>
      <w:pBdr>
        <w:left w:val="single" w:sz="4" w:space="0" w:color="auto"/>
        <w:bottom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CM3">
    <w:name w:val="CM3"/>
    <w:basedOn w:val="Default"/>
    <w:next w:val="Default"/>
    <w:rsid w:val="00B510AF"/>
    <w:pPr>
      <w:spacing w:line="540" w:lineRule="atLeast"/>
    </w:pPr>
    <w:rPr>
      <w:rFonts w:ascii="宋体" w:eastAsia="宋体" w:cs="Times New Roman"/>
      <w:color w:val="auto"/>
    </w:rPr>
  </w:style>
  <w:style w:type="paragraph" w:customStyle="1" w:styleId="CM19">
    <w:name w:val="CM19"/>
    <w:basedOn w:val="Default"/>
    <w:next w:val="Default"/>
    <w:rsid w:val="00B510AF"/>
    <w:pPr>
      <w:spacing w:line="540" w:lineRule="atLeast"/>
    </w:pPr>
    <w:rPr>
      <w:rFonts w:ascii="宋体" w:eastAsia="宋体" w:cs="Times New Roman"/>
      <w:color w:val="auto"/>
    </w:rPr>
  </w:style>
  <w:style w:type="paragraph" w:customStyle="1" w:styleId="xl112">
    <w:name w:val="xl112"/>
    <w:basedOn w:val="a4"/>
    <w:qFormat/>
    <w:rsid w:val="00B510AF"/>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4"/>
      <w:szCs w:val="24"/>
      <w:lang w:eastAsia="zh-CN"/>
    </w:rPr>
  </w:style>
  <w:style w:type="paragraph" w:customStyle="1" w:styleId="xl101">
    <w:name w:val="xl101"/>
    <w:basedOn w:val="a4"/>
    <w:qFormat/>
    <w:rsid w:val="00B510AF"/>
    <w:pPr>
      <w:widowControl/>
      <w:spacing w:before="100" w:beforeAutospacing="1" w:after="100" w:afterAutospacing="1"/>
      <w:jc w:val="center"/>
      <w:textAlignment w:val="center"/>
    </w:pPr>
    <w:rPr>
      <w:rFonts w:ascii="宋体" w:hAnsi="宋体" w:cs="宋体"/>
      <w:b/>
      <w:bCs/>
      <w:sz w:val="21"/>
      <w:szCs w:val="21"/>
      <w:lang w:eastAsia="zh-CN"/>
    </w:rPr>
  </w:style>
  <w:style w:type="paragraph" w:customStyle="1" w:styleId="CharChar1CharCharCharCharCharCharCharCharCharChar">
    <w:name w:val="Char Char1 Char Char Char Char Char Char Char Char Char Char"/>
    <w:basedOn w:val="a4"/>
    <w:qFormat/>
    <w:rsid w:val="00B510AF"/>
    <w:pPr>
      <w:widowControl/>
      <w:spacing w:after="160" w:line="240" w:lineRule="exact"/>
    </w:pPr>
    <w:rPr>
      <w:rFonts w:ascii="Verdana" w:eastAsia="仿宋_GB2312" w:hAnsi="Verdana"/>
      <w:sz w:val="24"/>
      <w:szCs w:val="20"/>
    </w:rPr>
  </w:style>
  <w:style w:type="paragraph" w:customStyle="1" w:styleId="Heading1">
    <w:name w:val="Heading 1"/>
    <w:basedOn w:val="a4"/>
    <w:uiPriority w:val="1"/>
    <w:qFormat/>
    <w:rsid w:val="00B510AF"/>
    <w:pPr>
      <w:ind w:left="3"/>
      <w:outlineLvl w:val="1"/>
    </w:pPr>
    <w:rPr>
      <w:rFonts w:ascii="Microsoft JhengHei" w:eastAsia="Microsoft JhengHei" w:hAnsi="Microsoft JhengHei"/>
      <w:b/>
      <w:bCs/>
      <w:sz w:val="44"/>
      <w:szCs w:val="44"/>
    </w:rPr>
  </w:style>
  <w:style w:type="paragraph" w:customStyle="1" w:styleId="xl107">
    <w:name w:val="xl107"/>
    <w:basedOn w:val="a4"/>
    <w:qFormat/>
    <w:rsid w:val="00B510AF"/>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CharCharCharCharCharCharCharCharCharCharCharCharChar">
    <w:name w:val="Char Char Char Char Char Char Char Char Char Char Char Char Char"/>
    <w:basedOn w:val="a4"/>
    <w:qFormat/>
    <w:rsid w:val="00B510AF"/>
    <w:pPr>
      <w:jc w:val="both"/>
    </w:pPr>
    <w:rPr>
      <w:rFonts w:ascii="仿宋_GB2312" w:eastAsia="仿宋_GB2312" w:hAnsi="Times New Roman"/>
      <w:b/>
      <w:kern w:val="2"/>
      <w:sz w:val="32"/>
      <w:szCs w:val="32"/>
      <w:lang w:eastAsia="zh-CN"/>
    </w:rPr>
  </w:style>
  <w:style w:type="paragraph" w:customStyle="1" w:styleId="Char24">
    <w:name w:val="Char2"/>
    <w:basedOn w:val="a4"/>
    <w:qFormat/>
    <w:rsid w:val="00B510AF"/>
    <w:pPr>
      <w:tabs>
        <w:tab w:val="left" w:pos="432"/>
      </w:tabs>
      <w:ind w:left="432" w:hanging="432"/>
      <w:jc w:val="both"/>
    </w:pPr>
    <w:rPr>
      <w:rFonts w:ascii="Times New Roman" w:hAnsi="Times New Roman"/>
      <w:kern w:val="2"/>
      <w:sz w:val="24"/>
      <w:szCs w:val="24"/>
      <w:lang w:eastAsia="zh-CN"/>
    </w:rPr>
  </w:style>
  <w:style w:type="paragraph" w:customStyle="1" w:styleId="858D7CFB-ED40-4347-BF05-701D383B685F858D7CFB-ED40-4347-BF05-701D383B685Fb">
    <w:name w:val="引文目录标题[858D7CFB-ED40-4347-BF05-701D383B685F][858D7CFB-ED40-4347-BF05-701D383B685F]"/>
    <w:basedOn w:val="a4"/>
    <w:next w:val="a4"/>
    <w:rsid w:val="00B510AF"/>
    <w:pPr>
      <w:suppressAutoHyphens/>
      <w:spacing w:before="120"/>
      <w:jc w:val="both"/>
    </w:pPr>
    <w:rPr>
      <w:rFonts w:ascii="Arial" w:hAnsi="Arial" w:cs="Arial"/>
      <w:kern w:val="1"/>
      <w:sz w:val="24"/>
      <w:szCs w:val="24"/>
      <w:lang w:eastAsia="zh-CN"/>
    </w:rPr>
  </w:style>
  <w:style w:type="paragraph" w:customStyle="1" w:styleId="AppendixIndex">
    <w:name w:val="Appendix Index"/>
    <w:basedOn w:val="a4"/>
    <w:qFormat/>
    <w:rsid w:val="00B510AF"/>
    <w:pPr>
      <w:suppressAutoHyphens/>
      <w:spacing w:line="360" w:lineRule="auto"/>
      <w:ind w:left="560" w:right="280"/>
      <w:jc w:val="both"/>
    </w:pPr>
    <w:rPr>
      <w:rFonts w:ascii="Times New Roman" w:eastAsia="PMingLiU" w:hAnsi="Times New Roman"/>
      <w:kern w:val="1"/>
      <w:sz w:val="24"/>
      <w:szCs w:val="24"/>
      <w:lang w:val="en-AU"/>
    </w:rPr>
  </w:style>
  <w:style w:type="paragraph" w:customStyle="1" w:styleId="afffffffc">
    <w:name w:val="表格"/>
    <w:basedOn w:val="affff1"/>
    <w:qFormat/>
    <w:rsid w:val="00B510AF"/>
    <w:pPr>
      <w:ind w:firstLine="0"/>
      <w:jc w:val="center"/>
    </w:pPr>
    <w:rPr>
      <w:bCs/>
      <w:color w:val="auto"/>
    </w:rPr>
  </w:style>
  <w:style w:type="paragraph" w:customStyle="1" w:styleId="font0">
    <w:name w:val="font0"/>
    <w:basedOn w:val="a4"/>
    <w:qFormat/>
    <w:rsid w:val="00B510AF"/>
    <w:pPr>
      <w:widowControl/>
      <w:spacing w:before="100" w:beforeAutospacing="1" w:after="100" w:afterAutospacing="1"/>
    </w:pPr>
    <w:rPr>
      <w:rFonts w:ascii="宋体" w:hAnsi="宋体" w:hint="eastAsia"/>
      <w:sz w:val="24"/>
      <w:szCs w:val="24"/>
      <w:lang w:eastAsia="zh-CN"/>
    </w:rPr>
  </w:style>
  <w:style w:type="paragraph" w:customStyle="1" w:styleId="zhengwen">
    <w:name w:val="zhengwen"/>
    <w:basedOn w:val="a4"/>
    <w:qFormat/>
    <w:rsid w:val="00B510AF"/>
    <w:pPr>
      <w:numPr>
        <w:numId w:val="14"/>
      </w:numPr>
      <w:tabs>
        <w:tab w:val="left" w:pos="1145"/>
      </w:tabs>
      <w:adjustRightInd w:val="0"/>
      <w:snapToGrid w:val="0"/>
      <w:spacing w:line="520" w:lineRule="exact"/>
      <w:jc w:val="both"/>
    </w:pPr>
    <w:rPr>
      <w:rFonts w:ascii="Times New Roman" w:hAnsi="Times New Roman"/>
      <w:bCs/>
      <w:kern w:val="2"/>
      <w:sz w:val="28"/>
      <w:szCs w:val="24"/>
      <w:lang w:eastAsia="zh-CN"/>
    </w:rPr>
  </w:style>
  <w:style w:type="paragraph" w:customStyle="1" w:styleId="ggbody">
    <w:name w:val="ggbody"/>
    <w:basedOn w:val="a4"/>
    <w:rsid w:val="00B510AF"/>
    <w:pPr>
      <w:widowControl/>
      <w:spacing w:before="100" w:beforeAutospacing="1" w:after="100" w:afterAutospacing="1" w:line="330" w:lineRule="atLeast"/>
    </w:pPr>
    <w:rPr>
      <w:rFonts w:ascii="宋体" w:hAnsi="宋体" w:cs="宋体"/>
      <w:sz w:val="23"/>
      <w:szCs w:val="23"/>
      <w:lang w:eastAsia="zh-CN"/>
    </w:rPr>
  </w:style>
  <w:style w:type="paragraph" w:customStyle="1" w:styleId="314">
    <w:name w:val="目录 31"/>
    <w:basedOn w:val="a4"/>
    <w:uiPriority w:val="1"/>
    <w:qFormat/>
    <w:rsid w:val="00B510AF"/>
    <w:pPr>
      <w:ind w:left="520"/>
    </w:pPr>
    <w:rPr>
      <w:rFonts w:ascii="宋体" w:hAnsi="宋体"/>
      <w:sz w:val="21"/>
      <w:szCs w:val="21"/>
    </w:rPr>
  </w:style>
  <w:style w:type="paragraph" w:customStyle="1" w:styleId="1fff5">
    <w:name w:val="列出段落1"/>
    <w:basedOn w:val="a4"/>
    <w:uiPriority w:val="34"/>
    <w:qFormat/>
    <w:rsid w:val="00B510AF"/>
    <w:pPr>
      <w:ind w:firstLineChars="200" w:firstLine="420"/>
      <w:jc w:val="both"/>
    </w:pPr>
    <w:rPr>
      <w:rFonts w:ascii="Times New Roman" w:hAnsi="Times New Roman"/>
      <w:kern w:val="2"/>
      <w:sz w:val="21"/>
      <w:szCs w:val="24"/>
      <w:lang w:eastAsia="zh-CN"/>
    </w:rPr>
  </w:style>
  <w:style w:type="paragraph" w:customStyle="1" w:styleId="afffffffd">
    <w:name w:val="表格内容"/>
    <w:basedOn w:val="a4"/>
    <w:link w:val="Charc"/>
    <w:qFormat/>
    <w:rsid w:val="00B510AF"/>
    <w:pPr>
      <w:suppressLineNumbers/>
      <w:suppressAutoHyphens/>
      <w:jc w:val="both"/>
    </w:pPr>
    <w:rPr>
      <w:rFonts w:ascii="Times New Roman" w:hAnsi="Times New Roman"/>
      <w:kern w:val="1"/>
      <w:sz w:val="21"/>
      <w:szCs w:val="24"/>
      <w:lang w:eastAsia="zh-CN"/>
    </w:rPr>
  </w:style>
  <w:style w:type="paragraph" w:customStyle="1" w:styleId="Heading71">
    <w:name w:val="Heading 71"/>
    <w:basedOn w:val="a4"/>
    <w:rsid w:val="00B510AF"/>
    <w:pPr>
      <w:widowControl/>
      <w:tabs>
        <w:tab w:val="left" w:pos="1296"/>
      </w:tabs>
      <w:suppressAutoHyphens/>
      <w:ind w:left="1296" w:hanging="1296"/>
    </w:pPr>
    <w:rPr>
      <w:rFonts w:ascii="Times New Roman" w:hAnsi="Times New Roman"/>
      <w:kern w:val="1"/>
      <w:sz w:val="20"/>
      <w:szCs w:val="20"/>
      <w:lang w:eastAsia="zh-CN"/>
    </w:rPr>
  </w:style>
  <w:style w:type="paragraph" w:customStyle="1" w:styleId="113">
    <w:name w:val="目录 11"/>
    <w:basedOn w:val="a4"/>
    <w:uiPriority w:val="1"/>
    <w:qFormat/>
    <w:rsid w:val="00B510AF"/>
    <w:rPr>
      <w:rFonts w:ascii="宋体" w:hAnsi="宋体"/>
      <w:sz w:val="21"/>
      <w:szCs w:val="21"/>
    </w:rPr>
  </w:style>
  <w:style w:type="paragraph" w:customStyle="1" w:styleId="afffffffe">
    <w:name w:val="标题二"/>
    <w:basedOn w:val="a4"/>
    <w:rsid w:val="00B510AF"/>
    <w:pPr>
      <w:jc w:val="both"/>
    </w:pPr>
    <w:rPr>
      <w:rFonts w:ascii="Times New Roman" w:hAnsi="Times New Roman"/>
      <w:kern w:val="2"/>
      <w:sz w:val="24"/>
      <w:szCs w:val="20"/>
      <w:lang w:eastAsia="zh-CN"/>
    </w:rPr>
  </w:style>
  <w:style w:type="paragraph" w:customStyle="1" w:styleId="affffffff">
    <w:name w:val="三级标题"/>
    <w:basedOn w:val="a4"/>
    <w:rsid w:val="00B510AF"/>
    <w:pPr>
      <w:tabs>
        <w:tab w:val="left" w:pos="1260"/>
      </w:tabs>
      <w:suppressAutoHyphens/>
      <w:ind w:left="1260" w:hanging="420"/>
      <w:jc w:val="both"/>
    </w:pPr>
    <w:rPr>
      <w:rFonts w:ascii="Times New Roman" w:hAnsi="Times New Roman"/>
      <w:kern w:val="1"/>
      <w:sz w:val="24"/>
      <w:szCs w:val="24"/>
      <w:lang w:eastAsia="zh-CN"/>
    </w:rPr>
  </w:style>
  <w:style w:type="paragraph" w:customStyle="1" w:styleId="Bodytext1">
    <w:name w:val="Body text 1"/>
    <w:basedOn w:val="Bodytext"/>
    <w:qFormat/>
    <w:rsid w:val="00B510AF"/>
    <w:pPr>
      <w:tabs>
        <w:tab w:val="left" w:pos="1134"/>
      </w:tabs>
      <w:ind w:hanging="1134"/>
    </w:pPr>
  </w:style>
  <w:style w:type="paragraph" w:customStyle="1" w:styleId="2ffd">
    <w:name w:val="首行缩进: 2字符"/>
    <w:basedOn w:val="a4"/>
    <w:rsid w:val="00B510AF"/>
    <w:pPr>
      <w:spacing w:line="300" w:lineRule="auto"/>
      <w:ind w:firstLineChars="200" w:firstLine="200"/>
      <w:jc w:val="both"/>
    </w:pPr>
    <w:rPr>
      <w:rFonts w:ascii="Times New Roman" w:hAnsi="Times New Roman" w:cs="宋体"/>
      <w:kern w:val="2"/>
      <w:sz w:val="21"/>
      <w:szCs w:val="20"/>
      <w:lang w:eastAsia="zh-CN"/>
    </w:rPr>
  </w:style>
  <w:style w:type="paragraph" w:customStyle="1" w:styleId="85">
    <w:name w:val="样式8"/>
    <w:basedOn w:val="a4"/>
    <w:qFormat/>
    <w:rsid w:val="00B510AF"/>
    <w:pPr>
      <w:keepNext/>
      <w:keepLines/>
      <w:adjustRightInd w:val="0"/>
      <w:spacing w:beforeLines="100" w:afterLines="100"/>
      <w:jc w:val="center"/>
      <w:textAlignment w:val="baseline"/>
      <w:outlineLvl w:val="1"/>
    </w:pPr>
    <w:rPr>
      <w:rFonts w:ascii="黑体" w:eastAsia="黑体" w:hAnsi="Times New Roman"/>
      <w:sz w:val="36"/>
      <w:szCs w:val="36"/>
      <w:lang w:eastAsia="zh-CN"/>
    </w:rPr>
  </w:style>
  <w:style w:type="paragraph" w:customStyle="1" w:styleId="ee">
    <w:name w:val="ee"/>
    <w:basedOn w:val="a4"/>
    <w:qFormat/>
    <w:rsid w:val="00B510AF"/>
    <w:pPr>
      <w:widowControl/>
      <w:spacing w:before="100" w:beforeAutospacing="1" w:after="100" w:afterAutospacing="1" w:line="300" w:lineRule="atLeast"/>
    </w:pPr>
    <w:rPr>
      <w:rFonts w:ascii="宋体" w:hAnsi="宋体" w:cs="宋体"/>
      <w:color w:val="000000"/>
      <w:sz w:val="18"/>
      <w:szCs w:val="18"/>
      <w:lang w:eastAsia="zh-CN"/>
    </w:rPr>
  </w:style>
  <w:style w:type="paragraph" w:customStyle="1" w:styleId="151">
    <w:name w:val="样式 宋体 小四 行距: 1.5 倍行距"/>
    <w:basedOn w:val="a4"/>
    <w:rsid w:val="00B510AF"/>
    <w:pPr>
      <w:jc w:val="both"/>
    </w:pPr>
    <w:rPr>
      <w:rFonts w:ascii="宋体" w:hAnsi="宋体"/>
      <w:kern w:val="10"/>
      <w:sz w:val="24"/>
      <w:szCs w:val="20"/>
      <w:lang w:eastAsia="zh-CN"/>
    </w:rPr>
  </w:style>
  <w:style w:type="paragraph" w:customStyle="1" w:styleId="wj">
    <w:name w:val="正文－wj"/>
    <w:basedOn w:val="093111511151"/>
    <w:link w:val="wjChar"/>
    <w:rsid w:val="00B510AF"/>
    <w:pPr>
      <w:suppressAutoHyphens w:val="0"/>
      <w:adjustRightInd w:val="0"/>
      <w:ind w:leftChars="200" w:left="420"/>
    </w:pPr>
    <w:rPr>
      <w:rFonts w:hAnsiTheme="minorHAnsi"/>
      <w:kern w:val="2"/>
      <w:sz w:val="21"/>
      <w:szCs w:val="21"/>
    </w:rPr>
  </w:style>
  <w:style w:type="paragraph" w:customStyle="1" w:styleId="152">
    <w:name w:val="样式 宋体 行距: 1.5 倍行距"/>
    <w:basedOn w:val="a4"/>
    <w:rsid w:val="00B510AF"/>
    <w:pPr>
      <w:jc w:val="both"/>
    </w:pPr>
    <w:rPr>
      <w:rFonts w:ascii="宋体" w:hAnsi="宋体"/>
      <w:kern w:val="2"/>
      <w:sz w:val="21"/>
      <w:szCs w:val="20"/>
      <w:lang w:eastAsia="zh-CN"/>
    </w:rPr>
  </w:style>
  <w:style w:type="paragraph" w:customStyle="1" w:styleId="66">
    <w:name w:val="香奈儿 6"/>
    <w:basedOn w:val="58"/>
    <w:rsid w:val="00B510AF"/>
    <w:pPr>
      <w:tabs>
        <w:tab w:val="clear" w:pos="648"/>
        <w:tab w:val="clear" w:pos="840"/>
        <w:tab w:val="left" w:pos="0"/>
      </w:tabs>
    </w:pPr>
  </w:style>
  <w:style w:type="paragraph" w:customStyle="1" w:styleId="CharCharCharCharCharCharChar">
    <w:name w:val="Char Char Char Char Char Char Char"/>
    <w:basedOn w:val="a4"/>
    <w:qFormat/>
    <w:rsid w:val="00B510AF"/>
    <w:pPr>
      <w:jc w:val="both"/>
    </w:pPr>
    <w:rPr>
      <w:rFonts w:ascii="仿宋_GB2312" w:eastAsia="仿宋_GB2312" w:hAnsi="Times New Roman"/>
      <w:b/>
      <w:kern w:val="2"/>
      <w:sz w:val="32"/>
      <w:szCs w:val="32"/>
      <w:lang w:eastAsia="zh-CN"/>
    </w:rPr>
  </w:style>
  <w:style w:type="paragraph" w:customStyle="1" w:styleId="093111511151">
    <w:name w:val="样式 宋体 小四 首行缩进:  0.93 厘米 段前: 11.15 磅 段后: 11.15 磅1"/>
    <w:basedOn w:val="a4"/>
    <w:link w:val="093111511151Char"/>
    <w:qFormat/>
    <w:rsid w:val="00B510AF"/>
    <w:pPr>
      <w:suppressAutoHyphens/>
      <w:snapToGrid w:val="0"/>
      <w:ind w:left="200"/>
      <w:jc w:val="both"/>
    </w:pPr>
    <w:rPr>
      <w:rFonts w:ascii="宋体" w:eastAsiaTheme="minorEastAsia" w:hAnsi="宋体" w:cs="宋体"/>
      <w:kern w:val="1"/>
      <w:sz w:val="24"/>
      <w:lang w:eastAsia="zh-CN"/>
    </w:rPr>
  </w:style>
  <w:style w:type="paragraph" w:customStyle="1" w:styleId="xl123">
    <w:name w:val="xl123"/>
    <w:basedOn w:val="a4"/>
    <w:qFormat/>
    <w:rsid w:val="00B510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textAlignment w:val="center"/>
    </w:pPr>
    <w:rPr>
      <w:rFonts w:ascii="宋体" w:hAnsi="宋体" w:cs="宋体"/>
      <w:sz w:val="24"/>
      <w:szCs w:val="24"/>
      <w:lang w:eastAsia="zh-CN"/>
    </w:rPr>
  </w:style>
  <w:style w:type="paragraph" w:customStyle="1" w:styleId="affffffff0">
    <w:name w:val="项目符号"/>
    <w:basedOn w:val="a4"/>
    <w:rsid w:val="00B510AF"/>
    <w:pPr>
      <w:tabs>
        <w:tab w:val="left" w:pos="480"/>
      </w:tabs>
      <w:suppressAutoHyphens/>
      <w:spacing w:line="360" w:lineRule="auto"/>
      <w:ind w:left="480"/>
    </w:pPr>
    <w:rPr>
      <w:rFonts w:ascii="宋体" w:hAnsi="宋体" w:cs="Courier New"/>
      <w:kern w:val="1"/>
      <w:sz w:val="24"/>
      <w:szCs w:val="24"/>
      <w:lang w:eastAsia="zh-CN"/>
    </w:rPr>
  </w:style>
  <w:style w:type="paragraph" w:customStyle="1" w:styleId="3f2">
    <w:name w:val="正文3"/>
    <w:qFormat/>
    <w:rsid w:val="00B510AF"/>
    <w:pPr>
      <w:widowControl w:val="0"/>
      <w:adjustRightInd w:val="0"/>
      <w:spacing w:line="0" w:lineRule="atLeast"/>
      <w:textAlignment w:val="baseline"/>
    </w:pPr>
    <w:rPr>
      <w:rFonts w:ascii="宋体" w:eastAsia="宋体" w:hAnsi="Times New Roman" w:cs="Times New Roman"/>
      <w:kern w:val="0"/>
      <w:sz w:val="34"/>
      <w:szCs w:val="20"/>
    </w:rPr>
  </w:style>
  <w:style w:type="paragraph" w:customStyle="1" w:styleId="4c">
    <w:name w:val="招标标题4"/>
    <w:basedOn w:val="3"/>
    <w:next w:val="afffffffa"/>
    <w:rsid w:val="00B510AF"/>
    <w:pPr>
      <w:spacing w:before="60"/>
      <w:ind w:left="992" w:hanging="992"/>
      <w:outlineLvl w:val="3"/>
    </w:pPr>
    <w:rPr>
      <w:sz w:val="24"/>
      <w:lang w:val="zh-CN"/>
    </w:rPr>
  </w:style>
  <w:style w:type="paragraph" w:customStyle="1" w:styleId="2858D7CFB-ED40-4347-BF05-701D383B685F858D7CFB-ED40-4347-BF05-701D383B685F1">
    <w:name w:val="列表编号 2[858D7CFB-ED40-4347-BF05-701D383B685F][858D7CFB-ED40-4347-BF05-701D383B685F]"/>
    <w:basedOn w:val="a4"/>
    <w:rsid w:val="00B510AF"/>
    <w:pPr>
      <w:tabs>
        <w:tab w:val="left" w:pos="780"/>
      </w:tabs>
      <w:suppressAutoHyphens/>
      <w:spacing w:line="360" w:lineRule="auto"/>
      <w:ind w:left="780" w:hanging="360"/>
      <w:jc w:val="both"/>
    </w:pPr>
    <w:rPr>
      <w:rFonts w:ascii="宋体" w:hAnsi="宋体" w:cs="宋体"/>
      <w:kern w:val="1"/>
      <w:sz w:val="24"/>
      <w:szCs w:val="20"/>
      <w:lang w:eastAsia="zh-CN"/>
    </w:rPr>
  </w:style>
  <w:style w:type="paragraph" w:customStyle="1" w:styleId="1fff6">
    <w:name w:val="香奈儿 1"/>
    <w:basedOn w:val="858D7CFB-ED40-4347-BF05-701D383B685F858D7CFB-ED40-4347-BF05-701D383B685F2"/>
    <w:next w:val="858D7CFB-ED40-4347-BF05-701D383B685F858D7CFB-ED40-4347-BF05-701D383B685F4"/>
    <w:rsid w:val="00B510AF"/>
    <w:pPr>
      <w:widowControl/>
      <w:tabs>
        <w:tab w:val="left" w:pos="0"/>
      </w:tabs>
      <w:spacing w:before="100" w:after="100"/>
      <w:ind w:left="567" w:hanging="567"/>
    </w:pPr>
    <w:rPr>
      <w:sz w:val="24"/>
      <w:szCs w:val="20"/>
    </w:rPr>
  </w:style>
  <w:style w:type="paragraph" w:customStyle="1" w:styleId="CharCharCharCharCharCharChar0">
    <w:name w:val=" Char Char Char Char Char Char Char"/>
    <w:basedOn w:val="a4"/>
    <w:rsid w:val="00B510AF"/>
    <w:pPr>
      <w:jc w:val="both"/>
    </w:pPr>
    <w:rPr>
      <w:rFonts w:ascii="仿宋_GB2312" w:eastAsia="仿宋_GB2312" w:hAnsi="Times New Roman"/>
      <w:b/>
      <w:kern w:val="2"/>
      <w:sz w:val="32"/>
      <w:szCs w:val="32"/>
      <w:lang w:eastAsia="zh-CN"/>
    </w:rPr>
  </w:style>
  <w:style w:type="paragraph" w:customStyle="1" w:styleId="StyleBodyTextIndent3Left65chFirstline0ch">
    <w:name w:val="Style Body Text Indent 3 + Left  6.5 ch First line:  0 ch"/>
    <w:basedOn w:val="3858D7CFB-ED40-4347-BF05-701D383B685F858D7CFB-ED40-4347-BF05-701D383B685F0"/>
    <w:rsid w:val="00B510AF"/>
    <w:pPr>
      <w:tabs>
        <w:tab w:val="left" w:pos="-1843"/>
        <w:tab w:val="left" w:pos="-2"/>
        <w:tab w:val="left" w:pos="420"/>
        <w:tab w:val="left" w:pos="849"/>
      </w:tabs>
      <w:spacing w:after="0"/>
      <w:ind w:left="0" w:firstLine="420"/>
      <w:jc w:val="left"/>
    </w:pPr>
    <w:rPr>
      <w:rFonts w:eastAsia="PMingLiU" w:cs="PMingLiU"/>
      <w:sz w:val="24"/>
      <w:szCs w:val="24"/>
      <w:lang w:val="en-GB" w:eastAsia="zh-TW"/>
    </w:rPr>
  </w:style>
  <w:style w:type="paragraph" w:customStyle="1" w:styleId="CM5">
    <w:name w:val="CM5"/>
    <w:basedOn w:val="Default"/>
    <w:next w:val="Default"/>
    <w:rsid w:val="00B510AF"/>
    <w:pPr>
      <w:spacing w:line="540" w:lineRule="atLeast"/>
    </w:pPr>
    <w:rPr>
      <w:rFonts w:ascii="宋体" w:eastAsia="宋体" w:cs="Times New Roman"/>
      <w:color w:val="auto"/>
    </w:rPr>
  </w:style>
  <w:style w:type="paragraph" w:customStyle="1" w:styleId="xl74">
    <w:name w:val="xl74"/>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1"/>
      <w:szCs w:val="21"/>
      <w:lang w:eastAsia="zh-CN"/>
    </w:rPr>
  </w:style>
  <w:style w:type="paragraph" w:customStyle="1" w:styleId="wzj">
    <w:name w:val="wzj标题一"/>
    <w:basedOn w:val="12"/>
    <w:link w:val="wzjChar"/>
    <w:qFormat/>
    <w:rsid w:val="00B510AF"/>
    <w:pPr>
      <w:numPr>
        <w:numId w:val="15"/>
      </w:numPr>
      <w:tabs>
        <w:tab w:val="left" w:pos="0"/>
      </w:tabs>
      <w:spacing w:before="240" w:after="240" w:line="360" w:lineRule="auto"/>
      <w:jc w:val="both"/>
    </w:pPr>
    <w:rPr>
      <w:rFonts w:ascii="Times New Roman" w:hAnsi="Times New Roman" w:cs="宋体"/>
      <w:color w:val="000000"/>
      <w:sz w:val="24"/>
      <w:szCs w:val="20"/>
      <w:lang w:eastAsia="zh-CN"/>
    </w:rPr>
  </w:style>
  <w:style w:type="paragraph" w:customStyle="1" w:styleId="affffffff1">
    <w:name w:val="正文四号字"/>
    <w:basedOn w:val="a4"/>
    <w:rsid w:val="00B510AF"/>
    <w:pPr>
      <w:adjustRightInd w:val="0"/>
      <w:spacing w:line="312" w:lineRule="atLeast"/>
      <w:jc w:val="both"/>
      <w:textAlignment w:val="baseline"/>
    </w:pPr>
    <w:rPr>
      <w:rFonts w:ascii="宋体" w:hAnsi="Times New Roman"/>
      <w:spacing w:val="5"/>
      <w:sz w:val="28"/>
      <w:szCs w:val="20"/>
      <w:lang w:eastAsia="zh-CN"/>
    </w:rPr>
  </w:style>
  <w:style w:type="paragraph" w:customStyle="1" w:styleId="30024TimesNewRoman">
    <w:name w:val="样式 样式 标题 3 + 四号 段前: 0 磅 段后: 0 磅 行距: 固定值 24 磅 + Times New Roman"/>
    <w:basedOn w:val="30024"/>
    <w:rsid w:val="00B510AF"/>
    <w:pPr>
      <w:ind w:firstLine="200"/>
      <w:outlineLvl w:val="2"/>
    </w:pPr>
    <w:rPr>
      <w:rFonts w:ascii="Times New Roman"/>
    </w:rPr>
  </w:style>
  <w:style w:type="paragraph" w:customStyle="1" w:styleId="2fff0">
    <w:name w:val="目录2"/>
    <w:basedOn w:val="a4"/>
    <w:rsid w:val="00B510AF"/>
    <w:pPr>
      <w:suppressAutoHyphens/>
      <w:spacing w:line="420" w:lineRule="atLeast"/>
      <w:ind w:left="227"/>
      <w:jc w:val="both"/>
      <w:textAlignment w:val="baseline"/>
    </w:pPr>
    <w:rPr>
      <w:rFonts w:ascii="Times New Roman" w:hAnsi="Times New Roman"/>
      <w:kern w:val="1"/>
      <w:sz w:val="21"/>
      <w:szCs w:val="20"/>
      <w:lang w:eastAsia="zh-CN"/>
    </w:rPr>
  </w:style>
  <w:style w:type="paragraph" w:customStyle="1" w:styleId="affffffff2">
    <w:name w:val="重点"/>
    <w:basedOn w:val="a4"/>
    <w:rsid w:val="00B510AF"/>
    <w:pPr>
      <w:numPr>
        <w:numId w:val="16"/>
      </w:numPr>
      <w:tabs>
        <w:tab w:val="left" w:pos="0"/>
      </w:tabs>
      <w:adjustRightInd w:val="0"/>
      <w:snapToGrid w:val="0"/>
      <w:spacing w:line="560" w:lineRule="atLeast"/>
      <w:jc w:val="both"/>
    </w:pPr>
    <w:rPr>
      <w:rFonts w:ascii="Times New Roman" w:hAnsi="Times New Roman"/>
      <w:kern w:val="24"/>
      <w:sz w:val="30"/>
      <w:szCs w:val="20"/>
      <w:lang w:eastAsia="zh-CN"/>
    </w:rPr>
  </w:style>
  <w:style w:type="paragraph" w:customStyle="1" w:styleId="74">
    <w:name w:val="香奈儿 7"/>
    <w:basedOn w:val="58"/>
    <w:rsid w:val="00B510AF"/>
    <w:pPr>
      <w:tabs>
        <w:tab w:val="clear" w:pos="648"/>
        <w:tab w:val="clear" w:pos="840"/>
        <w:tab w:val="left" w:pos="1387"/>
      </w:tabs>
      <w:ind w:left="1687" w:hanging="307"/>
    </w:pPr>
  </w:style>
  <w:style w:type="paragraph" w:customStyle="1" w:styleId="CM1">
    <w:name w:val="CM1"/>
    <w:basedOn w:val="Default"/>
    <w:next w:val="Default"/>
    <w:rsid w:val="00B510AF"/>
    <w:rPr>
      <w:rFonts w:ascii="宋体" w:eastAsia="宋体" w:cs="Times New Roman"/>
      <w:color w:val="auto"/>
    </w:rPr>
  </w:style>
  <w:style w:type="paragraph" w:customStyle="1" w:styleId="3f3">
    <w:name w:val="新标题3"/>
    <w:basedOn w:val="a4"/>
    <w:rsid w:val="00B510AF"/>
    <w:pPr>
      <w:tabs>
        <w:tab w:val="left" w:pos="1021"/>
      </w:tabs>
      <w:suppressAutoHyphens/>
      <w:ind w:left="1021" w:hanging="1021"/>
      <w:jc w:val="both"/>
    </w:pPr>
    <w:rPr>
      <w:rFonts w:ascii="Times New Roman" w:hAnsi="Times New Roman"/>
      <w:kern w:val="1"/>
      <w:sz w:val="21"/>
      <w:szCs w:val="24"/>
      <w:lang w:eastAsia="zh-CN"/>
    </w:rPr>
  </w:style>
  <w:style w:type="paragraph" w:customStyle="1" w:styleId="affffffff3">
    <w:name w:val="其它"/>
    <w:basedOn w:val="a4"/>
    <w:qFormat/>
    <w:rsid w:val="00B510AF"/>
    <w:pPr>
      <w:snapToGrid w:val="0"/>
      <w:jc w:val="center"/>
    </w:pPr>
    <w:rPr>
      <w:rFonts w:ascii="Times New Roman" w:hAnsi="Times New Roman" w:cs="宋体"/>
      <w:kern w:val="2"/>
      <w:sz w:val="21"/>
      <w:szCs w:val="20"/>
      <w:lang w:eastAsia="zh-CN"/>
    </w:rPr>
  </w:style>
  <w:style w:type="paragraph" w:customStyle="1" w:styleId="1fff7">
    <w:name w:val="正文1缩进"/>
    <w:basedOn w:val="1fff1"/>
    <w:qFormat/>
    <w:rsid w:val="00B510AF"/>
    <w:pPr>
      <w:suppressAutoHyphens w:val="0"/>
      <w:adjustRightInd w:val="0"/>
      <w:snapToGrid w:val="0"/>
      <w:spacing w:beforeLines="50" w:afterLines="50" w:line="380" w:lineRule="atLeast"/>
      <w:ind w:leftChars="410" w:left="984" w:firstLineChars="2" w:firstLine="5"/>
    </w:pPr>
    <w:rPr>
      <w:rFonts w:ascii="宋体" w:hAnsi="宋体"/>
      <w:bCs w:val="0"/>
      <w:snapToGrid w:val="0"/>
      <w:color w:val="000000"/>
      <w:kern w:val="0"/>
      <w:sz w:val="24"/>
    </w:rPr>
  </w:style>
  <w:style w:type="paragraph" w:customStyle="1" w:styleId="360">
    <w:name w:val="样式36"/>
    <w:basedOn w:val="affff9"/>
    <w:rsid w:val="00B510AF"/>
    <w:pPr>
      <w:numPr>
        <w:ilvl w:val="3"/>
        <w:numId w:val="17"/>
      </w:numPr>
      <w:tabs>
        <w:tab w:val="left" w:pos="851"/>
        <w:tab w:val="left" w:pos="1680"/>
      </w:tabs>
      <w:autoSpaceDE w:val="0"/>
      <w:autoSpaceDN w:val="0"/>
      <w:adjustRightInd w:val="0"/>
      <w:spacing w:afterLines="50" w:after="156" w:line="360" w:lineRule="exact"/>
      <w:ind w:left="851" w:firstLineChars="0" w:hanging="851"/>
      <w:jc w:val="left"/>
      <w:textAlignment w:val="baseline"/>
    </w:pPr>
    <w:rPr>
      <w:rFonts w:ascii="宋体" w:hAnsi="宋体"/>
      <w:color w:val="000000"/>
      <w:kern w:val="0"/>
      <w:sz w:val="24"/>
      <w:szCs w:val="21"/>
    </w:rPr>
  </w:style>
  <w:style w:type="paragraph" w:customStyle="1" w:styleId="93">
    <w:name w:val="香奈儿 9"/>
    <w:basedOn w:val="83"/>
    <w:rsid w:val="00B510AF"/>
    <w:pPr>
      <w:tabs>
        <w:tab w:val="clear" w:pos="1009"/>
        <w:tab w:val="left" w:pos="425"/>
      </w:tabs>
      <w:ind w:left="425" w:hanging="425"/>
    </w:pPr>
  </w:style>
  <w:style w:type="paragraph" w:customStyle="1" w:styleId="xl55">
    <w:name w:val="xl55"/>
    <w:basedOn w:val="a4"/>
    <w:qFormat/>
    <w:rsid w:val="00B510AF"/>
    <w:pPr>
      <w:widowControl/>
      <w:pBdr>
        <w:top w:val="single" w:sz="4" w:space="0" w:color="auto"/>
        <w:lef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141">
    <w:name w:val="样式14"/>
    <w:rsid w:val="00B510AF"/>
    <w:pPr>
      <w:numPr>
        <w:numId w:val="18"/>
      </w:numPr>
      <w:tabs>
        <w:tab w:val="left" w:pos="450"/>
        <w:tab w:val="left" w:pos="1134"/>
      </w:tabs>
      <w:spacing w:afterLines="50" w:after="156" w:line="360" w:lineRule="exact"/>
    </w:pPr>
    <w:rPr>
      <w:rFonts w:ascii="宋体" w:eastAsia="宋体" w:hAnsi="宋体" w:cs="Times New Roman"/>
      <w:sz w:val="24"/>
      <w:szCs w:val="21"/>
    </w:rPr>
  </w:style>
  <w:style w:type="paragraph" w:customStyle="1" w:styleId="280">
    <w:name w:val="样式 标题2 + 字距调整8 磅"/>
    <w:basedOn w:val="2Char4"/>
    <w:rsid w:val="00B510AF"/>
    <w:pPr>
      <w:numPr>
        <w:ilvl w:val="1"/>
        <w:numId w:val="11"/>
      </w:numPr>
      <w:tabs>
        <w:tab w:val="clear" w:pos="709"/>
        <w:tab w:val="left" w:pos="2104"/>
      </w:tabs>
      <w:ind w:left="709" w:hanging="709"/>
    </w:pPr>
    <w:rPr>
      <w:kern w:val="16"/>
    </w:rPr>
  </w:style>
  <w:style w:type="paragraph" w:customStyle="1" w:styleId="2fff1">
    <w:name w:val="招标标题2"/>
    <w:basedOn w:val="1fff3"/>
    <w:next w:val="afffffffa"/>
    <w:rsid w:val="00B510AF"/>
    <w:pPr>
      <w:keepNext w:val="0"/>
      <w:keepLines w:val="0"/>
      <w:tabs>
        <w:tab w:val="clear" w:pos="2040"/>
      </w:tabs>
      <w:adjustRightInd w:val="0"/>
      <w:spacing w:before="120" w:after="120"/>
      <w:ind w:leftChars="0" w:left="0" w:rightChars="100" w:right="210" w:firstLineChars="0"/>
      <w:outlineLvl w:val="1"/>
    </w:pPr>
    <w:rPr>
      <w:rFonts w:ascii="宋体" w:eastAsia="宋体" w:hAnsi="宋体"/>
      <w:b/>
      <w:bCs w:val="0"/>
      <w:kern w:val="2"/>
      <w:sz w:val="28"/>
      <w:szCs w:val="28"/>
    </w:rPr>
  </w:style>
  <w:style w:type="paragraph" w:customStyle="1" w:styleId="xl85">
    <w:name w:val="xl85"/>
    <w:basedOn w:val="a4"/>
    <w:qFormat/>
    <w:rsid w:val="00B510AF"/>
    <w:pPr>
      <w:widowControl/>
      <w:spacing w:before="100" w:beforeAutospacing="1" w:after="100" w:afterAutospacing="1"/>
      <w:jc w:val="center"/>
      <w:textAlignment w:val="center"/>
    </w:pPr>
    <w:rPr>
      <w:rFonts w:ascii="宋体" w:hAnsi="宋体" w:cs="宋体"/>
      <w:color w:val="000000"/>
      <w:lang w:eastAsia="zh-CN"/>
    </w:rPr>
  </w:style>
  <w:style w:type="paragraph" w:customStyle="1" w:styleId="affffffff4">
    <w:name w:val="标书原文本"/>
    <w:basedOn w:val="a4"/>
    <w:rsid w:val="00B510AF"/>
    <w:pPr>
      <w:spacing w:afterLines="50" w:line="320" w:lineRule="exact"/>
      <w:ind w:firstLine="407"/>
      <w:jc w:val="both"/>
    </w:pPr>
    <w:rPr>
      <w:rFonts w:ascii="宋体" w:hAnsi="宋体" w:cs="宋体"/>
      <w:kern w:val="2"/>
      <w:sz w:val="21"/>
      <w:szCs w:val="21"/>
      <w:lang w:eastAsia="zh-CN"/>
    </w:rPr>
  </w:style>
  <w:style w:type="paragraph" w:customStyle="1" w:styleId="affffffff5">
    <w:name w:val="正文 + 两端对齐"/>
    <w:basedOn w:val="a4"/>
    <w:rsid w:val="00B510AF"/>
    <w:pPr>
      <w:adjustRightInd w:val="0"/>
      <w:spacing w:line="360" w:lineRule="auto"/>
      <w:ind w:firstLineChars="200" w:firstLine="200"/>
      <w:jc w:val="center"/>
      <w:textAlignment w:val="baseline"/>
    </w:pPr>
    <w:rPr>
      <w:rFonts w:ascii="宋体" w:hAnsi="宋体"/>
      <w:sz w:val="24"/>
      <w:szCs w:val="21"/>
    </w:rPr>
  </w:style>
  <w:style w:type="paragraph" w:customStyle="1" w:styleId="2Char4">
    <w:name w:val="标题2 Char"/>
    <w:basedOn w:val="2"/>
    <w:rsid w:val="00B510AF"/>
    <w:pPr>
      <w:tabs>
        <w:tab w:val="left" w:pos="709"/>
      </w:tabs>
      <w:adjustRightInd w:val="0"/>
      <w:spacing w:before="0" w:after="0" w:line="360" w:lineRule="auto"/>
      <w:ind w:left="709" w:hanging="709"/>
      <w:jc w:val="both"/>
      <w:textAlignment w:val="baseline"/>
    </w:pPr>
    <w:rPr>
      <w:rFonts w:ascii="Arial" w:eastAsia="仿宋_GB2312" w:hAnsi="Arial" w:cs="Arial" w:hint="eastAsia"/>
      <w:b w:val="0"/>
      <w:sz w:val="21"/>
      <w:szCs w:val="24"/>
      <w:lang w:eastAsia="zh-CN"/>
    </w:rPr>
  </w:style>
  <w:style w:type="paragraph" w:customStyle="1" w:styleId="2fff2">
    <w:name w:val="标题2"/>
    <w:basedOn w:val="2"/>
    <w:next w:val="2"/>
    <w:qFormat/>
    <w:rsid w:val="00B510AF"/>
    <w:pPr>
      <w:tabs>
        <w:tab w:val="left" w:pos="1418"/>
      </w:tabs>
      <w:suppressAutoHyphens/>
      <w:spacing w:before="200" w:after="100" w:line="500" w:lineRule="atLeast"/>
      <w:jc w:val="both"/>
    </w:pPr>
    <w:rPr>
      <w:rFonts w:ascii="黑体" w:eastAsia="黑体" w:hAnsi="黑体" w:cs="Arial"/>
      <w:b w:val="0"/>
      <w:bCs w:val="0"/>
      <w:kern w:val="1"/>
      <w:sz w:val="30"/>
      <w:szCs w:val="30"/>
      <w:lang w:eastAsia="zh-CN"/>
    </w:rPr>
  </w:style>
  <w:style w:type="paragraph" w:customStyle="1" w:styleId="1fff8">
    <w:name w:val="新标题1"/>
    <w:basedOn w:val="a4"/>
    <w:rsid w:val="00B510AF"/>
    <w:pPr>
      <w:tabs>
        <w:tab w:val="left" w:pos="851"/>
      </w:tabs>
      <w:suppressAutoHyphens/>
      <w:ind w:left="851" w:hanging="851"/>
      <w:jc w:val="both"/>
    </w:pPr>
    <w:rPr>
      <w:rFonts w:ascii="Times New Roman" w:hAnsi="Times New Roman"/>
      <w:kern w:val="1"/>
      <w:sz w:val="21"/>
      <w:szCs w:val="24"/>
      <w:lang w:eastAsia="zh-CN"/>
    </w:rPr>
  </w:style>
  <w:style w:type="paragraph" w:customStyle="1" w:styleId="affffffff6">
    <w:name w:val="正文样式"/>
    <w:rsid w:val="00B510AF"/>
    <w:pPr>
      <w:widowControl w:val="0"/>
      <w:suppressAutoHyphens/>
      <w:spacing w:line="360" w:lineRule="auto"/>
      <w:ind w:firstLine="482"/>
      <w:jc w:val="both"/>
    </w:pPr>
    <w:rPr>
      <w:rFonts w:ascii="宋体" w:eastAsia="宋体" w:hAnsi="宋体" w:cs="宋体"/>
      <w:kern w:val="1"/>
      <w:sz w:val="24"/>
      <w:szCs w:val="20"/>
    </w:rPr>
  </w:style>
  <w:style w:type="paragraph" w:customStyle="1" w:styleId="affffffff7">
    <w:name w:val="四号线第五级"/>
    <w:basedOn w:val="a4"/>
    <w:qFormat/>
    <w:rsid w:val="00B510AF"/>
    <w:pPr>
      <w:ind w:left="-123"/>
      <w:jc w:val="both"/>
    </w:pPr>
    <w:rPr>
      <w:rFonts w:ascii="Times New Roman" w:hAnsi="Times New Roman"/>
      <w:kern w:val="2"/>
      <w:sz w:val="21"/>
      <w:szCs w:val="24"/>
      <w:lang w:eastAsia="zh-CN"/>
    </w:rPr>
  </w:style>
  <w:style w:type="paragraph" w:customStyle="1" w:styleId="1112">
    <w:name w:val="样式 标题 1标题 1 1 + 三号"/>
    <w:basedOn w:val="12"/>
    <w:rsid w:val="00B510AF"/>
    <w:pPr>
      <w:keepNext w:val="0"/>
      <w:keepLines w:val="0"/>
      <w:tabs>
        <w:tab w:val="left" w:pos="737"/>
      </w:tabs>
      <w:adjustRightInd w:val="0"/>
      <w:snapToGrid w:val="0"/>
      <w:spacing w:before="140" w:after="140" w:line="440" w:lineRule="exact"/>
      <w:ind w:left="737" w:hanging="737"/>
      <w:jc w:val="both"/>
    </w:pPr>
    <w:rPr>
      <w:rFonts w:ascii="Times New Roman" w:hAnsi="Times New Roman"/>
      <w:color w:val="000000"/>
      <w:kern w:val="2"/>
      <w:sz w:val="32"/>
    </w:rPr>
  </w:style>
  <w:style w:type="paragraph" w:customStyle="1" w:styleId="Char4">
    <w:name w:val=" Char"/>
    <w:basedOn w:val="a4"/>
    <w:link w:val="CharChar8"/>
    <w:rsid w:val="00B510AF"/>
    <w:pPr>
      <w:widowControl/>
      <w:spacing w:after="160" w:line="240" w:lineRule="exact"/>
    </w:pPr>
    <w:rPr>
      <w:rFonts w:ascii="Arial" w:eastAsia="Times New Roman" w:hAnsi="Arial" w:cs="Verdana"/>
      <w:b/>
      <w:kern w:val="2"/>
      <w:sz w:val="24"/>
      <w:szCs w:val="24"/>
    </w:rPr>
  </w:style>
  <w:style w:type="paragraph" w:customStyle="1" w:styleId="2TimesNewRoman5020">
    <w:name w:val="样式 标题 2 + Times New Roman 四号 非加粗 段前: 5 磅 段后: 0 磅 行距: 固定值 20..."/>
    <w:basedOn w:val="2"/>
    <w:next w:val="a4"/>
    <w:qFormat/>
    <w:rsid w:val="00B510AF"/>
    <w:pPr>
      <w:spacing w:before="100" w:after="0" w:line="400" w:lineRule="exact"/>
      <w:jc w:val="both"/>
    </w:pPr>
    <w:rPr>
      <w:rFonts w:ascii="Times New Roman" w:eastAsia="黑体" w:hAnsi="Times New Roman" w:cs="宋体"/>
      <w:b w:val="0"/>
      <w:bCs w:val="0"/>
      <w:sz w:val="28"/>
      <w:szCs w:val="20"/>
      <w:lang w:eastAsia="zh-CN"/>
    </w:rPr>
  </w:style>
  <w:style w:type="paragraph" w:customStyle="1" w:styleId="1fff9">
    <w:name w:val="1极标题"/>
    <w:basedOn w:val="12"/>
    <w:next w:val="a4"/>
    <w:rsid w:val="00B510AF"/>
    <w:pPr>
      <w:tabs>
        <w:tab w:val="left" w:pos="0"/>
        <w:tab w:val="left" w:pos="480"/>
      </w:tabs>
      <w:suppressAutoHyphens/>
      <w:spacing w:before="0" w:after="0" w:line="360" w:lineRule="auto"/>
      <w:ind w:left="480"/>
      <w:jc w:val="both"/>
    </w:pPr>
    <w:rPr>
      <w:rFonts w:ascii="宋体" w:hAnsi="宋体"/>
      <w:kern w:val="1"/>
      <w:sz w:val="28"/>
      <w:szCs w:val="24"/>
    </w:rPr>
  </w:style>
  <w:style w:type="paragraph" w:customStyle="1" w:styleId="1fffa">
    <w:name w:val="正文文本1"/>
    <w:qFormat/>
    <w:rsid w:val="00B510AF"/>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rPr>
  </w:style>
  <w:style w:type="paragraph" w:customStyle="1" w:styleId="xl41">
    <w:name w:val="xl41"/>
    <w:basedOn w:val="a4"/>
    <w:qFormat/>
    <w:rsid w:val="00B510AF"/>
    <w:pPr>
      <w:widowControl/>
      <w:pBdr>
        <w:top w:val="single" w:sz="4" w:space="0" w:color="000000"/>
        <w:left w:val="single" w:sz="4" w:space="0" w:color="000000"/>
        <w:bottom w:val="single" w:sz="8" w:space="0" w:color="000000"/>
        <w:right w:val="single" w:sz="4" w:space="0" w:color="000000"/>
      </w:pBdr>
      <w:suppressAutoHyphens/>
      <w:spacing w:before="280" w:after="280"/>
    </w:pPr>
    <w:rPr>
      <w:rFonts w:ascii="Times New Roman" w:hAnsi="Times New Roman"/>
      <w:color w:val="008000"/>
      <w:kern w:val="1"/>
      <w:sz w:val="21"/>
      <w:szCs w:val="24"/>
      <w:lang w:eastAsia="zh-CN"/>
    </w:rPr>
  </w:style>
  <w:style w:type="paragraph" w:customStyle="1" w:styleId="3">
    <w:name w:val="招标标题3"/>
    <w:basedOn w:val="2fff1"/>
    <w:next w:val="afffffffa"/>
    <w:rsid w:val="00B510AF"/>
    <w:pPr>
      <w:numPr>
        <w:ilvl w:val="1"/>
        <w:numId w:val="35"/>
      </w:numPr>
      <w:outlineLvl w:val="2"/>
    </w:pPr>
    <w:rPr>
      <w:kern w:val="0"/>
    </w:rPr>
  </w:style>
  <w:style w:type="paragraph" w:customStyle="1" w:styleId="affffffff8">
    <w:name w:val="表格题注"/>
    <w:basedOn w:val="affff7"/>
    <w:rsid w:val="00B510AF"/>
    <w:pPr>
      <w:suppressAutoHyphens w:val="0"/>
      <w:adjustRightInd w:val="0"/>
      <w:spacing w:afterLines="50" w:after="156" w:line="360" w:lineRule="auto"/>
    </w:pPr>
    <w:rPr>
      <w:rFonts w:ascii="宋体" w:eastAsia="宋体" w:hAnsi="宋体"/>
      <w:spacing w:val="10"/>
      <w:kern w:val="0"/>
      <w:sz w:val="24"/>
      <w:szCs w:val="24"/>
    </w:rPr>
  </w:style>
  <w:style w:type="paragraph" w:customStyle="1" w:styleId="0">
    <w:name w:val="条文 0"/>
    <w:next w:val="a4"/>
    <w:rsid w:val="00B510AF"/>
    <w:pPr>
      <w:tabs>
        <w:tab w:val="left" w:pos="1620"/>
      </w:tabs>
      <w:spacing w:before="240" w:after="240"/>
      <w:ind w:left="1620" w:hanging="360"/>
    </w:pPr>
    <w:rPr>
      <w:rFonts w:ascii="Times New Roman" w:eastAsia="黑体" w:hAnsi="Times New Roman" w:cs="Times New Roman"/>
      <w:kern w:val="0"/>
      <w:szCs w:val="20"/>
    </w:rPr>
  </w:style>
  <w:style w:type="paragraph" w:customStyle="1" w:styleId="1113">
    <w:name w:val="目录 111"/>
    <w:basedOn w:val="a4"/>
    <w:uiPriority w:val="1"/>
    <w:qFormat/>
    <w:rsid w:val="00B510AF"/>
    <w:rPr>
      <w:rFonts w:ascii="宋体" w:hAnsi="宋体"/>
      <w:sz w:val="21"/>
      <w:szCs w:val="21"/>
    </w:rPr>
  </w:style>
  <w:style w:type="paragraph" w:customStyle="1" w:styleId="affffffff9">
    <w:name w:val="图表小四中对齐"/>
    <w:basedOn w:val="a4"/>
    <w:rsid w:val="00B510AF"/>
    <w:pPr>
      <w:suppressAutoHyphens/>
      <w:spacing w:line="360" w:lineRule="exact"/>
      <w:jc w:val="center"/>
      <w:textAlignment w:val="baseline"/>
    </w:pPr>
    <w:rPr>
      <w:rFonts w:ascii="Times New Roman" w:hAnsi="Times New Roman"/>
      <w:kern w:val="1"/>
      <w:sz w:val="24"/>
      <w:szCs w:val="24"/>
      <w:lang w:eastAsia="zh-CN"/>
    </w:rPr>
  </w:style>
  <w:style w:type="paragraph" w:customStyle="1" w:styleId="Char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 Char1 Char Char Char Char Char Char Char Char Char Char Char Char"/>
    <w:basedOn w:val="a4"/>
    <w:rsid w:val="00B510AF"/>
    <w:pPr>
      <w:tabs>
        <w:tab w:val="left" w:pos="425"/>
      </w:tabs>
      <w:ind w:left="425" w:hanging="425"/>
      <w:jc w:val="both"/>
    </w:pPr>
    <w:rPr>
      <w:rFonts w:ascii="Times New Roman" w:hAnsi="Times New Roman"/>
      <w:kern w:val="2"/>
      <w:sz w:val="24"/>
      <w:szCs w:val="20"/>
      <w:lang w:eastAsia="zh-CN"/>
    </w:rPr>
  </w:style>
  <w:style w:type="paragraph" w:customStyle="1" w:styleId="affffffffa">
    <w:name w:val="样式 正文文本 + 非加粗"/>
    <w:basedOn w:val="aff8"/>
    <w:rsid w:val="00B510AF"/>
    <w:pPr>
      <w:suppressAutoHyphens/>
      <w:spacing w:line="360" w:lineRule="auto"/>
      <w:ind w:left="0" w:firstLine="200"/>
      <w:jc w:val="both"/>
    </w:pPr>
    <w:rPr>
      <w:rFonts w:ascii="Times New Roman" w:hAnsi="Times New Roman"/>
      <w:kern w:val="1"/>
      <w:sz w:val="24"/>
      <w:szCs w:val="24"/>
    </w:rPr>
  </w:style>
  <w:style w:type="paragraph" w:customStyle="1" w:styleId="4d">
    <w:name w:val="样式 标题 4 + 小三 加粗"/>
    <w:basedOn w:val="40"/>
    <w:rsid w:val="00B510AF"/>
    <w:pPr>
      <w:tabs>
        <w:tab w:val="left" w:pos="0"/>
      </w:tabs>
      <w:suppressAutoHyphens/>
      <w:spacing w:before="0" w:after="0" w:line="360" w:lineRule="atLeast"/>
      <w:textAlignment w:val="baseline"/>
    </w:pPr>
    <w:rPr>
      <w:rFonts w:ascii="Times New Roman" w:hAnsi="Times New Roman"/>
      <w:kern w:val="1"/>
      <w:sz w:val="21"/>
      <w:szCs w:val="20"/>
    </w:rPr>
  </w:style>
  <w:style w:type="paragraph" w:customStyle="1" w:styleId="94">
    <w:name w:val="样式9"/>
    <w:basedOn w:val="a4"/>
    <w:qFormat/>
    <w:rsid w:val="00B510AF"/>
    <w:pPr>
      <w:adjustRightInd w:val="0"/>
      <w:spacing w:line="480" w:lineRule="exact"/>
      <w:ind w:firstLineChars="200" w:firstLine="480"/>
      <w:textAlignment w:val="baseline"/>
    </w:pPr>
    <w:rPr>
      <w:rFonts w:ascii="宋体" w:hAnsi="宋体"/>
      <w:sz w:val="24"/>
      <w:szCs w:val="24"/>
      <w:lang w:eastAsia="zh-CN"/>
    </w:rPr>
  </w:style>
  <w:style w:type="paragraph" w:customStyle="1" w:styleId="41005">
    <w:name w:val="样式 样式 样式 样式 样式 样式 标题 4标题 (1) + 宋体 小四 非加粗 段前: 0 磅 段后: 0.5 行 行距: 固..."/>
    <w:basedOn w:val="a4"/>
    <w:rsid w:val="00B510AF"/>
    <w:pPr>
      <w:keepLines/>
      <w:tabs>
        <w:tab w:val="left" w:pos="1680"/>
        <w:tab w:val="left" w:pos="2340"/>
      </w:tabs>
      <w:suppressAutoHyphens/>
      <w:spacing w:after="156" w:line="360" w:lineRule="exact"/>
      <w:ind w:left="1680" w:hanging="420"/>
    </w:pPr>
    <w:rPr>
      <w:rFonts w:ascii="宋体" w:hAnsi="宋体" w:cs="宋体"/>
      <w:kern w:val="1"/>
      <w:sz w:val="24"/>
      <w:szCs w:val="20"/>
      <w:lang w:eastAsia="zh-CN"/>
    </w:rPr>
  </w:style>
  <w:style w:type="paragraph" w:customStyle="1" w:styleId="Heading51">
    <w:name w:val="Heading 51"/>
    <w:basedOn w:val="a4"/>
    <w:rsid w:val="00B510AF"/>
    <w:pPr>
      <w:widowControl/>
      <w:tabs>
        <w:tab w:val="left" w:pos="1008"/>
      </w:tabs>
      <w:suppressAutoHyphens/>
      <w:ind w:left="1008" w:hanging="1008"/>
    </w:pPr>
    <w:rPr>
      <w:rFonts w:ascii="Times New Roman" w:hAnsi="Times New Roman"/>
      <w:kern w:val="1"/>
      <w:sz w:val="20"/>
      <w:szCs w:val="20"/>
      <w:lang w:eastAsia="zh-CN"/>
    </w:rPr>
  </w:style>
  <w:style w:type="paragraph" w:customStyle="1" w:styleId="100">
    <w:name w:val="样式10"/>
    <w:basedOn w:val="31"/>
    <w:qFormat/>
    <w:rsid w:val="00B510AF"/>
    <w:pPr>
      <w:keepNext w:val="0"/>
      <w:keepLines w:val="0"/>
      <w:tabs>
        <w:tab w:val="left" w:pos="0"/>
        <w:tab w:val="left" w:pos="1123"/>
      </w:tabs>
      <w:suppressAutoHyphens/>
      <w:spacing w:beforeLines="0" w:before="0" w:afterLines="0" w:after="0" w:line="480" w:lineRule="exact"/>
      <w:ind w:left="1123" w:hanging="1123"/>
      <w:jc w:val="both"/>
    </w:pPr>
    <w:rPr>
      <w:rFonts w:ascii="Times New Roman" w:eastAsia="宋体"/>
      <w:kern w:val="1"/>
      <w:sz w:val="28"/>
      <w:szCs w:val="32"/>
    </w:rPr>
  </w:style>
  <w:style w:type="paragraph" w:customStyle="1" w:styleId="2fff">
    <w:name w:val="表格2"/>
    <w:basedOn w:val="a4"/>
    <w:rsid w:val="00B510AF"/>
    <w:pPr>
      <w:suppressAutoHyphens/>
      <w:spacing w:line="420" w:lineRule="atLeast"/>
      <w:ind w:left="284" w:firstLine="454"/>
      <w:jc w:val="both"/>
      <w:textAlignment w:val="baseline"/>
    </w:pPr>
    <w:rPr>
      <w:rFonts w:ascii="Times New Roman" w:hAnsi="Times New Roman"/>
      <w:kern w:val="1"/>
      <w:sz w:val="21"/>
      <w:szCs w:val="20"/>
      <w:lang w:eastAsia="zh-CN"/>
    </w:rPr>
  </w:style>
  <w:style w:type="paragraph" w:customStyle="1" w:styleId="xl82">
    <w:name w:val="xl82"/>
    <w:basedOn w:val="a4"/>
    <w:qFormat/>
    <w:rsid w:val="00B510A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lang w:eastAsia="zh-CN"/>
    </w:rPr>
  </w:style>
  <w:style w:type="paragraph" w:customStyle="1" w:styleId="affffffffb">
    <w:name w:val="表格左对齐"/>
    <w:basedOn w:val="afffffd"/>
    <w:rsid w:val="00B510AF"/>
    <w:pPr>
      <w:jc w:val="left"/>
    </w:pPr>
  </w:style>
  <w:style w:type="paragraph" w:customStyle="1" w:styleId="xl52">
    <w:name w:val="xl52"/>
    <w:basedOn w:val="a4"/>
    <w:qFormat/>
    <w:rsid w:val="00B510AF"/>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3MSGothic105CharChar">
    <w:name w:val="樣式 標題 3 + (中文) MS Gothic 10.5 點 Char Char"/>
    <w:basedOn w:val="31"/>
    <w:rsid w:val="00B510AF"/>
    <w:pPr>
      <w:keepLines w:val="0"/>
      <w:tabs>
        <w:tab w:val="left" w:pos="1787"/>
      </w:tabs>
      <w:suppressAutoHyphens/>
      <w:spacing w:beforeLines="0" w:before="0" w:afterLines="0" w:after="0" w:line="240" w:lineRule="auto"/>
      <w:ind w:left="1787" w:hanging="480"/>
      <w:jc w:val="left"/>
    </w:pPr>
    <w:rPr>
      <w:rFonts w:ascii="Times New Roman" w:eastAsia="MS Gothic" w:cs="PMingLiU"/>
      <w:kern w:val="1"/>
      <w:sz w:val="21"/>
      <w:lang w:val="en-AU" w:eastAsia="zh-TW"/>
    </w:rPr>
  </w:style>
  <w:style w:type="paragraph" w:customStyle="1" w:styleId="StyleHeading1Justified">
    <w:name w:val="Style Heading 1 + Justified"/>
    <w:basedOn w:val="12"/>
    <w:rsid w:val="00B510AF"/>
    <w:pPr>
      <w:keepLines w:val="0"/>
      <w:widowControl/>
      <w:tabs>
        <w:tab w:val="left" w:pos="0"/>
        <w:tab w:val="left" w:pos="1134"/>
      </w:tabs>
      <w:suppressAutoHyphens/>
      <w:spacing w:before="120" w:after="360" w:line="240" w:lineRule="auto"/>
      <w:ind w:left="1134" w:hanging="340"/>
      <w:jc w:val="both"/>
    </w:pPr>
    <w:rPr>
      <w:rFonts w:ascii="Arial" w:eastAsia="PMingLiU" w:hAnsi="Arial" w:cs="PMingLiU"/>
      <w:bCs w:val="0"/>
      <w:kern w:val="1"/>
      <w:sz w:val="28"/>
      <w:szCs w:val="28"/>
      <w:lang w:eastAsia="zh-TW"/>
    </w:rPr>
  </w:style>
  <w:style w:type="paragraph" w:customStyle="1" w:styleId="xl64">
    <w:name w:val="xl64"/>
    <w:basedOn w:val="a4"/>
    <w:qFormat/>
    <w:rsid w:val="00B510AF"/>
    <w:pPr>
      <w:widowControl/>
      <w:pBdr>
        <w:left w:val="single" w:sz="8" w:space="0" w:color="000000"/>
        <w:bottom w:val="single" w:sz="8" w:space="0" w:color="auto"/>
      </w:pBdr>
      <w:spacing w:before="100" w:beforeAutospacing="1" w:after="100" w:afterAutospacing="1"/>
    </w:pPr>
    <w:rPr>
      <w:rFonts w:ascii="宋体" w:hAnsi="宋体" w:cs="宋体"/>
      <w:sz w:val="21"/>
      <w:szCs w:val="21"/>
      <w:lang w:eastAsia="zh-CN"/>
    </w:rPr>
  </w:style>
  <w:style w:type="paragraph" w:customStyle="1" w:styleId="affffffffc">
    <w:name w:val="条款"/>
    <w:basedOn w:val="affff6"/>
    <w:rsid w:val="00B510AF"/>
    <w:pPr>
      <w:tabs>
        <w:tab w:val="left" w:pos="984"/>
      </w:tabs>
      <w:adjustRightInd w:val="0"/>
      <w:snapToGrid w:val="0"/>
      <w:spacing w:line="360" w:lineRule="auto"/>
      <w:ind w:leftChars="40" w:left="84"/>
      <w:jc w:val="center"/>
    </w:pPr>
    <w:rPr>
      <w:rFonts w:ascii="Times New Roman" w:hAnsi="Times New Roman" w:cs="Century"/>
      <w:bCs/>
      <w:sz w:val="24"/>
      <w:szCs w:val="24"/>
    </w:rPr>
  </w:style>
  <w:style w:type="paragraph" w:customStyle="1" w:styleId="affffffffd">
    <w:name w:val="注释"/>
    <w:basedOn w:val="affff1"/>
    <w:rsid w:val="00B510AF"/>
    <w:pPr>
      <w:spacing w:line="240" w:lineRule="exact"/>
      <w:ind w:firstLine="480"/>
    </w:pPr>
    <w:rPr>
      <w:bCs/>
      <w:color w:val="auto"/>
    </w:rPr>
  </w:style>
  <w:style w:type="paragraph" w:customStyle="1" w:styleId="33Char3bullet2head3Head3ttulo330">
    <w:name w:val="样式 样式 标题 3标题 3 Char3 bullet2head:3#Head 3título 3列表编号3 + 行距:... ..."/>
    <w:basedOn w:val="33Char3bullet2head3Head3ttulo33"/>
    <w:rsid w:val="00B510AF"/>
    <w:pPr>
      <w:tabs>
        <w:tab w:val="clear" w:pos="0"/>
        <w:tab w:val="clear" w:pos="1123"/>
        <w:tab w:val="clear" w:pos="1418"/>
        <w:tab w:val="left" w:pos="1740"/>
      </w:tabs>
      <w:spacing w:line="360" w:lineRule="auto"/>
      <w:ind w:left="1740" w:hanging="420"/>
    </w:pPr>
    <w:rPr>
      <w:b/>
    </w:rPr>
  </w:style>
  <w:style w:type="paragraph" w:customStyle="1" w:styleId="3858D7CFB-ED40-4347-BF05-701D383B685F858D7CFB-ED40-4347-BF05-701D383B685F1">
    <w:name w:val="列表 3[858D7CFB-ED40-4347-BF05-701D383B685F][858D7CFB-ED40-4347-BF05-701D383B685F]"/>
    <w:basedOn w:val="a4"/>
    <w:rsid w:val="00B510AF"/>
    <w:pPr>
      <w:suppressAutoHyphens/>
      <w:spacing w:line="360" w:lineRule="auto"/>
      <w:ind w:left="1260" w:hanging="420"/>
      <w:jc w:val="both"/>
    </w:pPr>
    <w:rPr>
      <w:rFonts w:ascii="Times New Roman" w:hAnsi="Times New Roman"/>
      <w:kern w:val="1"/>
      <w:sz w:val="28"/>
      <w:szCs w:val="20"/>
      <w:lang w:eastAsia="zh-CN"/>
    </w:rPr>
  </w:style>
  <w:style w:type="paragraph" w:customStyle="1" w:styleId="xl117">
    <w:name w:val="xl117"/>
    <w:basedOn w:val="a4"/>
    <w:qFormat/>
    <w:rsid w:val="00B510AF"/>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858D7CFB-ED40-4347-BF05-701D383B685F858D7CFB-ED40-4347-BF05-701D383B685F11">
    <w:name w:val="批注框文本[858D7CFB-ED40-4347-BF05-701D383B685F][858D7CFB-ED40-4347-BF05-701D383B685F]1"/>
    <w:basedOn w:val="a4"/>
    <w:rsid w:val="00B510AF"/>
    <w:pPr>
      <w:jc w:val="both"/>
    </w:pPr>
    <w:rPr>
      <w:rFonts w:ascii="仿宋_GB2312" w:eastAsia="仿宋_GB2312" w:hAnsi="宋体"/>
      <w:kern w:val="2"/>
      <w:sz w:val="18"/>
      <w:szCs w:val="18"/>
      <w:lang w:eastAsia="zh-CN"/>
    </w:rPr>
  </w:style>
  <w:style w:type="paragraph" w:customStyle="1" w:styleId="xl104">
    <w:name w:val="xl104"/>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FF6600"/>
      <w:sz w:val="21"/>
      <w:szCs w:val="21"/>
      <w:lang w:eastAsia="zh-CN"/>
    </w:rPr>
  </w:style>
  <w:style w:type="paragraph" w:customStyle="1" w:styleId="3f4">
    <w:name w:val="级别3"/>
    <w:basedOn w:val="25"/>
    <w:rsid w:val="00B510AF"/>
    <w:rPr>
      <w:b w:val="0"/>
    </w:rPr>
  </w:style>
  <w:style w:type="paragraph" w:customStyle="1" w:styleId="333bulletb23bullet1b1213bullet2b2223bul">
    <w:name w:val="样式 样式 样式 样式 标题 3列表编号33 bulletb23 bullet1b1213 bullet2b2223 bul....."/>
    <w:basedOn w:val="a4"/>
    <w:rsid w:val="00B510AF"/>
    <w:pPr>
      <w:tabs>
        <w:tab w:val="left" w:pos="1260"/>
      </w:tabs>
      <w:suppressAutoHyphens/>
      <w:spacing w:before="156" w:after="156" w:line="360" w:lineRule="exact"/>
      <w:ind w:left="1260" w:hanging="420"/>
      <w:jc w:val="both"/>
    </w:pPr>
    <w:rPr>
      <w:rFonts w:ascii="宋体" w:hAnsi="宋体" w:cs="宋体"/>
      <w:kern w:val="1"/>
      <w:sz w:val="24"/>
      <w:szCs w:val="20"/>
      <w:lang w:eastAsia="zh-CN"/>
    </w:rPr>
  </w:style>
  <w:style w:type="paragraph" w:customStyle="1" w:styleId="CharCharCharCharCharChar1CharCharCharChar0">
    <w:name w:val=" Char Char Char Char Char Char1 Char Char Char Char"/>
    <w:basedOn w:val="a4"/>
    <w:rsid w:val="00B510AF"/>
    <w:pPr>
      <w:jc w:val="both"/>
    </w:pPr>
    <w:rPr>
      <w:rFonts w:ascii="仿宋_GB2312" w:eastAsia="仿宋_GB2312" w:hAnsi="Times New Roman"/>
      <w:b/>
      <w:kern w:val="2"/>
      <w:sz w:val="32"/>
      <w:szCs w:val="32"/>
      <w:lang w:eastAsia="zh-CN"/>
    </w:rPr>
  </w:style>
  <w:style w:type="paragraph" w:customStyle="1" w:styleId="CM8">
    <w:name w:val="CM8"/>
    <w:basedOn w:val="Default"/>
    <w:next w:val="Default"/>
    <w:rsid w:val="00B510AF"/>
    <w:rPr>
      <w:rFonts w:ascii="宋体" w:eastAsia="宋体" w:cs="Times New Roman"/>
      <w:color w:val="auto"/>
    </w:rPr>
  </w:style>
  <w:style w:type="paragraph" w:customStyle="1" w:styleId="4858D7CFB-ED40-4347-BF05-701D383B685F858D7CFB-ED40-4347-BF05-701D383B685F">
    <w:name w:val="列表 4[858D7CFB-ED40-4347-BF05-701D383B685F][858D7CFB-ED40-4347-BF05-701D383B685F]"/>
    <w:basedOn w:val="a4"/>
    <w:rsid w:val="00B510AF"/>
    <w:pPr>
      <w:suppressAutoHyphens/>
      <w:spacing w:line="360" w:lineRule="auto"/>
      <w:ind w:left="1680" w:hanging="420"/>
      <w:jc w:val="both"/>
    </w:pPr>
    <w:rPr>
      <w:rFonts w:ascii="Times New Roman" w:hAnsi="Times New Roman"/>
      <w:kern w:val="1"/>
      <w:sz w:val="28"/>
      <w:szCs w:val="20"/>
      <w:lang w:eastAsia="zh-CN"/>
    </w:rPr>
  </w:style>
  <w:style w:type="paragraph" w:customStyle="1" w:styleId="67">
    <w:name w:val="表格6"/>
    <w:basedOn w:val="5c"/>
    <w:rsid w:val="00B510AF"/>
    <w:pPr>
      <w:ind w:left="737" w:firstLine="0"/>
    </w:pPr>
  </w:style>
  <w:style w:type="paragraph" w:customStyle="1" w:styleId="153">
    <w:name w:val="样式 (西文) 宋体 行距: 1.5 倍行距"/>
    <w:basedOn w:val="a4"/>
    <w:rsid w:val="00B510AF"/>
    <w:pPr>
      <w:spacing w:line="360" w:lineRule="auto"/>
      <w:jc w:val="both"/>
    </w:pPr>
    <w:rPr>
      <w:rFonts w:ascii="宋体" w:hAnsi="宋体" w:cs="宋体"/>
      <w:kern w:val="2"/>
      <w:sz w:val="21"/>
      <w:szCs w:val="20"/>
      <w:lang w:eastAsia="zh-CN"/>
    </w:rPr>
  </w:style>
  <w:style w:type="paragraph" w:customStyle="1" w:styleId="flNote">
    <w:name w:val="flNote"/>
    <w:basedOn w:val="a4"/>
    <w:rsid w:val="00B510AF"/>
    <w:pPr>
      <w:suppressAutoHyphens/>
      <w:spacing w:before="567" w:line="360" w:lineRule="atLeast"/>
      <w:jc w:val="center"/>
      <w:textAlignment w:val="baseline"/>
    </w:pPr>
    <w:rPr>
      <w:rFonts w:ascii="Times New Roman" w:eastAsia="黑体" w:hAnsi="Times New Roman"/>
      <w:b/>
      <w:kern w:val="1"/>
      <w:sz w:val="24"/>
      <w:szCs w:val="20"/>
      <w:lang w:eastAsia="zh-CN"/>
    </w:rPr>
  </w:style>
  <w:style w:type="paragraph" w:customStyle="1" w:styleId="CharCharCharCharCharChar0">
    <w:name w:val="Char Char Char Char Char Char"/>
    <w:basedOn w:val="a4"/>
    <w:qFormat/>
    <w:rsid w:val="00B510AF"/>
    <w:pPr>
      <w:suppressAutoHyphens/>
      <w:jc w:val="both"/>
    </w:pPr>
    <w:rPr>
      <w:rFonts w:ascii="Tahoma" w:hAnsi="Tahoma" w:cs="仿宋_GB2312"/>
      <w:kern w:val="1"/>
      <w:sz w:val="24"/>
      <w:szCs w:val="20"/>
      <w:lang w:eastAsia="zh-CN"/>
    </w:rPr>
  </w:style>
  <w:style w:type="paragraph" w:customStyle="1" w:styleId="1fff1">
    <w:name w:val="正文1"/>
    <w:basedOn w:val="a4"/>
    <w:qFormat/>
    <w:rsid w:val="00B510AF"/>
    <w:pPr>
      <w:suppressAutoHyphens/>
      <w:spacing w:line="360" w:lineRule="auto"/>
      <w:ind w:firstLine="480"/>
      <w:jc w:val="both"/>
    </w:pPr>
    <w:rPr>
      <w:rFonts w:ascii="Times New Roman" w:hAnsi="Times New Roman"/>
      <w:bCs/>
      <w:kern w:val="1"/>
      <w:sz w:val="21"/>
      <w:szCs w:val="24"/>
      <w:lang w:eastAsia="zh-CN"/>
    </w:rPr>
  </w:style>
  <w:style w:type="paragraph" w:customStyle="1" w:styleId="affffffffe">
    <w:name w:val="五级标题"/>
    <w:basedOn w:val="afffffffff"/>
    <w:rsid w:val="00B510AF"/>
    <w:pPr>
      <w:tabs>
        <w:tab w:val="clear" w:pos="1680"/>
        <w:tab w:val="left" w:pos="2100"/>
      </w:tabs>
      <w:ind w:left="2100"/>
    </w:pPr>
  </w:style>
  <w:style w:type="paragraph" w:customStyle="1" w:styleId="afffffffff0">
    <w:name w:val="专用"/>
    <w:basedOn w:val="a4"/>
    <w:rsid w:val="00B510AF"/>
    <w:pPr>
      <w:suppressAutoHyphens/>
      <w:spacing w:after="312"/>
      <w:ind w:left="838" w:hanging="838"/>
      <w:jc w:val="both"/>
    </w:pPr>
    <w:rPr>
      <w:rFonts w:ascii="Times New Roman" w:hAnsi="Times New Roman"/>
      <w:color w:val="000000"/>
      <w:kern w:val="1"/>
      <w:sz w:val="21"/>
      <w:szCs w:val="24"/>
      <w:lang w:eastAsia="zh-CN"/>
    </w:rPr>
  </w:style>
  <w:style w:type="paragraph" w:customStyle="1" w:styleId="Char110">
    <w:name w:val="Char11"/>
    <w:basedOn w:val="a4"/>
    <w:qFormat/>
    <w:rsid w:val="00B510AF"/>
    <w:pPr>
      <w:jc w:val="both"/>
    </w:pPr>
    <w:rPr>
      <w:rFonts w:ascii="Tahoma" w:hAnsi="Tahoma" w:cs="仿宋_GB2312"/>
      <w:kern w:val="2"/>
      <w:sz w:val="24"/>
      <w:szCs w:val="20"/>
      <w:lang w:eastAsia="zh-CN"/>
    </w:rPr>
  </w:style>
  <w:style w:type="paragraph" w:customStyle="1" w:styleId="4e">
    <w:name w:val="正文（首行缩进4字）"/>
    <w:basedOn w:val="affff9"/>
    <w:rsid w:val="00B510AF"/>
    <w:pPr>
      <w:tabs>
        <w:tab w:val="left" w:pos="709"/>
      </w:tabs>
      <w:spacing w:line="500" w:lineRule="exact"/>
      <w:ind w:leftChars="202" w:left="1120" w:firstLineChars="0" w:firstLine="0"/>
    </w:pPr>
    <w:rPr>
      <w:color w:val="000000"/>
      <w:kern w:val="1"/>
      <w:sz w:val="24"/>
    </w:rPr>
  </w:style>
  <w:style w:type="paragraph" w:customStyle="1" w:styleId="CharCharCharCharCharCharCharCharChar">
    <w:name w:val="Char Char Char Char Char Char Char Char Char"/>
    <w:basedOn w:val="a4"/>
    <w:qFormat/>
    <w:rsid w:val="00B510AF"/>
    <w:pPr>
      <w:widowControl/>
      <w:suppressAutoHyphens/>
      <w:spacing w:after="160" w:line="240" w:lineRule="exact"/>
    </w:pPr>
    <w:rPr>
      <w:rFonts w:ascii="Verdana" w:eastAsia="仿宋_GB2312" w:hAnsi="Verdana" w:cs="Verdana"/>
      <w:kern w:val="1"/>
      <w:sz w:val="30"/>
      <w:szCs w:val="30"/>
    </w:rPr>
  </w:style>
  <w:style w:type="paragraph" w:customStyle="1" w:styleId="3MSGothic105CharCharCharCharCharCharCharChar">
    <w:name w:val="樣式 標題 3 + (中文) MS Gothic 10.5 點 Char Char Char Char Char Char Char Char"/>
    <w:basedOn w:val="31"/>
    <w:rsid w:val="00B510AF"/>
    <w:pPr>
      <w:keepLines w:val="0"/>
      <w:tabs>
        <w:tab w:val="left" w:pos="0"/>
        <w:tab w:val="left" w:pos="1134"/>
      </w:tabs>
      <w:suppressAutoHyphens/>
      <w:spacing w:beforeLines="0" w:before="0" w:afterLines="0" w:after="0" w:line="240" w:lineRule="auto"/>
      <w:ind w:left="1134" w:hanging="1134"/>
      <w:jc w:val="both"/>
    </w:pPr>
    <w:rPr>
      <w:rFonts w:ascii="Arial" w:eastAsia="MS Gothic" w:hAnsi="Arial" w:cs="Arial"/>
      <w:b/>
      <w:kern w:val="1"/>
      <w:sz w:val="21"/>
    </w:rPr>
  </w:style>
  <w:style w:type="paragraph" w:customStyle="1" w:styleId="2fff3">
    <w:name w:val="正文文字2"/>
    <w:basedOn w:val="a4"/>
    <w:rsid w:val="00B510AF"/>
    <w:pPr>
      <w:snapToGrid w:val="0"/>
      <w:spacing w:before="120" w:line="331" w:lineRule="auto"/>
      <w:ind w:left="567" w:firstLine="567"/>
      <w:jc w:val="both"/>
    </w:pPr>
    <w:rPr>
      <w:rFonts w:ascii="宋体" w:hAnsi="Times New Roman"/>
      <w:kern w:val="2"/>
      <w:sz w:val="28"/>
      <w:szCs w:val="20"/>
      <w:lang w:eastAsia="zh-CN"/>
    </w:rPr>
  </w:style>
  <w:style w:type="paragraph" w:customStyle="1" w:styleId="xl67">
    <w:name w:val="xl67"/>
    <w:basedOn w:val="a4"/>
    <w:qFormat/>
    <w:rsid w:val="00B510A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sz w:val="21"/>
      <w:szCs w:val="21"/>
      <w:lang w:eastAsia="zh-CN"/>
    </w:rPr>
  </w:style>
  <w:style w:type="paragraph" w:customStyle="1" w:styleId="font11">
    <w:name w:val="font11"/>
    <w:basedOn w:val="a4"/>
    <w:qFormat/>
    <w:rsid w:val="00B510AF"/>
    <w:pPr>
      <w:widowControl/>
      <w:spacing w:before="100" w:beforeAutospacing="1" w:after="100" w:afterAutospacing="1" w:line="360" w:lineRule="auto"/>
      <w:ind w:firstLineChars="200" w:firstLine="200"/>
    </w:pPr>
    <w:rPr>
      <w:rFonts w:ascii="宋体" w:hAnsi="宋体" w:cs="宋体"/>
      <w:sz w:val="20"/>
      <w:szCs w:val="20"/>
      <w:lang w:eastAsia="zh-CN"/>
    </w:rPr>
  </w:style>
  <w:style w:type="paragraph" w:customStyle="1" w:styleId="xl57">
    <w:name w:val="xl57"/>
    <w:basedOn w:val="a4"/>
    <w:qFormat/>
    <w:rsid w:val="00B510AF"/>
    <w:pPr>
      <w:widowControl/>
      <w:pBdr>
        <w:top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xl86">
    <w:name w:val="xl86"/>
    <w:basedOn w:val="a4"/>
    <w:qFormat/>
    <w:rsid w:val="00B510A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3f5">
    <w:name w:val="标书3级标题"/>
    <w:basedOn w:val="a4"/>
    <w:next w:val="a4"/>
    <w:rsid w:val="00B510AF"/>
    <w:pPr>
      <w:widowControl/>
      <w:suppressAutoHyphens/>
      <w:snapToGrid w:val="0"/>
      <w:spacing w:line="360" w:lineRule="auto"/>
      <w:ind w:firstLine="480"/>
    </w:pPr>
    <w:rPr>
      <w:rFonts w:ascii="Times New Roman" w:hAnsi="Times New Roman"/>
      <w:bCs/>
      <w:color w:val="000000"/>
      <w:kern w:val="1"/>
      <w:sz w:val="21"/>
      <w:szCs w:val="24"/>
      <w:lang w:eastAsia="zh-CN"/>
    </w:rPr>
  </w:style>
  <w:style w:type="paragraph" w:customStyle="1" w:styleId="2fff4">
    <w:name w:val="正文2"/>
    <w:basedOn w:val="a4"/>
    <w:link w:val="2Char5"/>
    <w:qFormat/>
    <w:rsid w:val="00B510AF"/>
    <w:pPr>
      <w:spacing w:line="360" w:lineRule="auto"/>
      <w:jc w:val="both"/>
    </w:pPr>
    <w:rPr>
      <w:rFonts w:ascii="Times New Roman" w:eastAsia="楷体_GB2312" w:hAnsi="Times New Roman"/>
      <w:kern w:val="2"/>
      <w:sz w:val="28"/>
      <w:szCs w:val="24"/>
      <w:lang w:eastAsia="zh-CN"/>
    </w:rPr>
  </w:style>
  <w:style w:type="paragraph" w:customStyle="1" w:styleId="3f6">
    <w:name w:val="3"/>
    <w:basedOn w:val="a4"/>
    <w:next w:val="1ffd"/>
    <w:qFormat/>
    <w:rsid w:val="00B510AF"/>
    <w:pPr>
      <w:widowControl/>
      <w:spacing w:before="100" w:beforeAutospacing="1" w:after="100" w:afterAutospacing="1"/>
    </w:pPr>
    <w:rPr>
      <w:rFonts w:ascii="宋体" w:hAnsi="宋体" w:cs="宋体"/>
      <w:sz w:val="24"/>
      <w:szCs w:val="24"/>
      <w:lang w:eastAsia="zh-CN"/>
    </w:rPr>
  </w:style>
  <w:style w:type="paragraph" w:customStyle="1" w:styleId="Revision1">
    <w:name w:val="Revision1"/>
    <w:rsid w:val="00B510AF"/>
    <w:rPr>
      <w:rFonts w:ascii="Times New Roman" w:eastAsia="宋体" w:hAnsi="Times New Roman" w:cs="Times New Roman"/>
      <w:szCs w:val="24"/>
    </w:rPr>
  </w:style>
  <w:style w:type="paragraph" w:customStyle="1" w:styleId="421">
    <w:name w:val="标题 42"/>
    <w:basedOn w:val="a4"/>
    <w:uiPriority w:val="1"/>
    <w:qFormat/>
    <w:rsid w:val="00B510AF"/>
    <w:pPr>
      <w:ind w:left="237"/>
      <w:outlineLvl w:val="4"/>
    </w:pPr>
    <w:rPr>
      <w:rFonts w:ascii="宋体" w:hAnsi="宋体"/>
      <w:sz w:val="28"/>
      <w:szCs w:val="28"/>
    </w:rPr>
  </w:style>
  <w:style w:type="paragraph" w:customStyle="1" w:styleId="Heading3">
    <w:name w:val="Heading 3"/>
    <w:basedOn w:val="a4"/>
    <w:uiPriority w:val="1"/>
    <w:qFormat/>
    <w:rsid w:val="00B510AF"/>
    <w:pPr>
      <w:ind w:left="100"/>
      <w:outlineLvl w:val="3"/>
    </w:pPr>
    <w:rPr>
      <w:rFonts w:ascii="Microsoft JhengHei" w:eastAsia="Microsoft JhengHei" w:hAnsi="Microsoft JhengHei"/>
      <w:b/>
      <w:bCs/>
      <w:sz w:val="32"/>
      <w:szCs w:val="32"/>
    </w:rPr>
  </w:style>
  <w:style w:type="paragraph" w:customStyle="1" w:styleId="2b">
    <w:name w:val="正文缩进 2 字符"/>
    <w:basedOn w:val="a4"/>
    <w:link w:val="2Char0"/>
    <w:qFormat/>
    <w:rsid w:val="00B510AF"/>
    <w:pPr>
      <w:spacing w:after="120" w:line="480" w:lineRule="exact"/>
      <w:ind w:firstLineChars="200" w:firstLine="480"/>
      <w:jc w:val="center"/>
    </w:pPr>
    <w:rPr>
      <w:rFonts w:asciiTheme="minorHAnsi" w:eastAsiaTheme="minorEastAsia" w:hAnsiTheme="minorHAnsi" w:cstheme="minorBidi"/>
      <w:color w:val="943634"/>
      <w:kern w:val="2"/>
      <w:sz w:val="24"/>
      <w:lang w:eastAsia="zh-CN"/>
    </w:rPr>
  </w:style>
  <w:style w:type="paragraph" w:customStyle="1" w:styleId="xl78">
    <w:name w:val="xl78"/>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1"/>
      <w:szCs w:val="21"/>
      <w:lang w:eastAsia="zh-CN"/>
    </w:rPr>
  </w:style>
  <w:style w:type="paragraph" w:customStyle="1" w:styleId="xl77">
    <w:name w:val="xl77"/>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6600"/>
      <w:sz w:val="21"/>
      <w:szCs w:val="21"/>
      <w:lang w:eastAsia="zh-CN"/>
    </w:rPr>
  </w:style>
  <w:style w:type="paragraph" w:customStyle="1" w:styleId="224">
    <w:name w:val="正文文本缩进 22"/>
    <w:basedOn w:val="a4"/>
    <w:rsid w:val="00B510AF"/>
    <w:pPr>
      <w:adjustRightInd w:val="0"/>
      <w:spacing w:line="360" w:lineRule="auto"/>
      <w:ind w:right="1001" w:firstLine="525"/>
      <w:textAlignment w:val="baseline"/>
    </w:pPr>
    <w:rPr>
      <w:rFonts w:ascii="Times New Roman" w:hAnsi="Times New Roman"/>
      <w:kern w:val="2"/>
      <w:sz w:val="24"/>
      <w:szCs w:val="20"/>
      <w:lang w:eastAsia="zh-CN"/>
    </w:rPr>
  </w:style>
  <w:style w:type="paragraph" w:customStyle="1" w:styleId="CharCharCharChar1">
    <w:name w:val="Char Char Char Char"/>
    <w:basedOn w:val="a4"/>
    <w:qFormat/>
    <w:rsid w:val="00B510AF"/>
    <w:pPr>
      <w:suppressAutoHyphens/>
      <w:jc w:val="both"/>
    </w:pPr>
    <w:rPr>
      <w:rFonts w:ascii="仿宋_GB2312" w:eastAsia="仿宋_GB2312" w:hAnsi="仿宋_GB2312"/>
      <w:b/>
      <w:kern w:val="1"/>
      <w:sz w:val="32"/>
      <w:szCs w:val="32"/>
      <w:lang w:eastAsia="zh-CN"/>
    </w:rPr>
  </w:style>
  <w:style w:type="paragraph" w:customStyle="1" w:styleId="154">
    <w:name w:val="样式15"/>
    <w:basedOn w:val="a4"/>
    <w:rsid w:val="00B510AF"/>
    <w:pPr>
      <w:adjustRightInd w:val="0"/>
      <w:spacing w:beforeLines="20" w:afterLines="20" w:line="360" w:lineRule="auto"/>
      <w:ind w:firstLineChars="298" w:firstLine="715"/>
      <w:textAlignment w:val="baseline"/>
    </w:pPr>
    <w:rPr>
      <w:rFonts w:ascii="黑体" w:eastAsia="黑体" w:hAnsi="Times New Roman"/>
      <w:sz w:val="24"/>
      <w:szCs w:val="24"/>
      <w:lang w:eastAsia="zh-CN"/>
    </w:rPr>
  </w:style>
  <w:style w:type="paragraph" w:customStyle="1" w:styleId="130">
    <w:name w:val="香奈儿 13"/>
    <w:basedOn w:val="112"/>
    <w:rsid w:val="00B510AF"/>
    <w:pPr>
      <w:tabs>
        <w:tab w:val="clear" w:pos="360"/>
        <w:tab w:val="left" w:pos="962"/>
      </w:tabs>
      <w:ind w:left="962" w:firstLine="0"/>
    </w:pPr>
  </w:style>
  <w:style w:type="paragraph" w:customStyle="1" w:styleId="p0">
    <w:name w:val="p0"/>
    <w:basedOn w:val="a4"/>
    <w:qFormat/>
    <w:rsid w:val="00B510AF"/>
    <w:pPr>
      <w:widowControl/>
      <w:jc w:val="both"/>
    </w:pPr>
    <w:rPr>
      <w:rFonts w:ascii="Times New Roman" w:hAnsi="Times New Roman"/>
      <w:sz w:val="21"/>
      <w:szCs w:val="21"/>
      <w:lang w:eastAsia="zh-CN"/>
    </w:rPr>
  </w:style>
  <w:style w:type="paragraph" w:customStyle="1" w:styleId="2fff5">
    <w:name w:val="2级标题"/>
    <w:basedOn w:val="a4"/>
    <w:rsid w:val="00B510AF"/>
    <w:pPr>
      <w:tabs>
        <w:tab w:val="left" w:pos="567"/>
      </w:tabs>
      <w:suppressAutoHyphens/>
      <w:snapToGrid w:val="0"/>
      <w:spacing w:line="360" w:lineRule="auto"/>
      <w:ind w:left="425" w:hanging="425"/>
      <w:jc w:val="both"/>
    </w:pPr>
    <w:rPr>
      <w:rFonts w:ascii="Times New Roman" w:hAnsi="Times New Roman"/>
      <w:kern w:val="1"/>
      <w:sz w:val="24"/>
      <w:szCs w:val="24"/>
      <w:lang w:eastAsia="zh-CN"/>
    </w:rPr>
  </w:style>
  <w:style w:type="paragraph" w:customStyle="1" w:styleId="2fff6">
    <w:name w:val="正文缩进2"/>
    <w:basedOn w:val="a4"/>
    <w:link w:val="Chard"/>
    <w:qFormat/>
    <w:rsid w:val="00B510AF"/>
    <w:pPr>
      <w:ind w:firstLineChars="200" w:firstLine="420"/>
      <w:jc w:val="both"/>
    </w:pPr>
    <w:rPr>
      <w:kern w:val="2"/>
      <w:sz w:val="21"/>
      <w:szCs w:val="24"/>
      <w:lang w:eastAsia="zh-CN"/>
    </w:rPr>
  </w:style>
  <w:style w:type="paragraph" w:customStyle="1" w:styleId="101">
    <w:name w:val="香奈儿 10"/>
    <w:basedOn w:val="93"/>
    <w:rsid w:val="00B510AF"/>
    <w:pPr>
      <w:tabs>
        <w:tab w:val="clear" w:pos="425"/>
        <w:tab w:val="left" w:pos="1440"/>
      </w:tabs>
      <w:ind w:left="0" w:firstLine="0"/>
    </w:pPr>
  </w:style>
  <w:style w:type="paragraph" w:customStyle="1" w:styleId="2TimesNewRoman00">
    <w:name w:val="样式 标题 2 + (西文) Times New Roman (中文) 宋体 小四 段前: 0 磅 段后: 0 磅 行..."/>
    <w:basedOn w:val="2"/>
    <w:rsid w:val="00B510AF"/>
    <w:pPr>
      <w:tabs>
        <w:tab w:val="left" w:pos="851"/>
        <w:tab w:val="left" w:pos="1134"/>
      </w:tabs>
      <w:spacing w:line="413" w:lineRule="auto"/>
      <w:ind w:left="851" w:hanging="851"/>
      <w:jc w:val="both"/>
    </w:pPr>
    <w:rPr>
      <w:rFonts w:ascii="Arial" w:eastAsia="黑体" w:hAnsi="Times New Roman" w:cs="宋体" w:hint="eastAsia"/>
      <w:bCs w:val="0"/>
      <w:kern w:val="2"/>
      <w:szCs w:val="20"/>
      <w:lang w:eastAsia="zh-CN"/>
    </w:rPr>
  </w:style>
  <w:style w:type="paragraph" w:customStyle="1" w:styleId="afffffffff1">
    <w:name w:val="落款样式"/>
    <w:basedOn w:val="a4"/>
    <w:rsid w:val="00B510AF"/>
    <w:pPr>
      <w:ind w:left="2465" w:firstLine="420"/>
    </w:pPr>
    <w:rPr>
      <w:rFonts w:ascii="Times New Roman" w:hAnsi="Times New Roman" w:cs="宋体"/>
      <w:sz w:val="24"/>
      <w:szCs w:val="20"/>
      <w:lang w:eastAsia="zh-CN"/>
    </w:rPr>
  </w:style>
  <w:style w:type="paragraph" w:customStyle="1" w:styleId="3f7">
    <w:name w:val="条文 3"/>
    <w:next w:val="a4"/>
    <w:rsid w:val="00B510AF"/>
    <w:pPr>
      <w:tabs>
        <w:tab w:val="left" w:pos="1620"/>
      </w:tabs>
      <w:spacing w:line="310" w:lineRule="exact"/>
      <w:ind w:left="1620" w:hanging="360"/>
    </w:pPr>
    <w:rPr>
      <w:rFonts w:ascii="Times New Roman" w:eastAsia="黑体" w:hAnsi="Times New Roman" w:cs="Times New Roman"/>
      <w:kern w:val="0"/>
      <w:szCs w:val="20"/>
    </w:rPr>
  </w:style>
  <w:style w:type="paragraph" w:customStyle="1" w:styleId="Char1f6">
    <w:name w:val=" Char1"/>
    <w:basedOn w:val="a4"/>
    <w:rsid w:val="00B510AF"/>
    <w:pPr>
      <w:jc w:val="both"/>
    </w:pPr>
    <w:rPr>
      <w:rFonts w:ascii="Tahoma" w:hAnsi="Tahoma" w:cs="仿宋_GB2312"/>
      <w:kern w:val="2"/>
      <w:sz w:val="24"/>
      <w:szCs w:val="20"/>
      <w:lang w:eastAsia="zh-CN"/>
    </w:rPr>
  </w:style>
  <w:style w:type="paragraph" w:customStyle="1" w:styleId="afffffffff2">
    <w:name w:val="封面"/>
    <w:basedOn w:val="a4"/>
    <w:rsid w:val="00B510AF"/>
    <w:pPr>
      <w:suppressAutoHyphens/>
      <w:spacing w:before="120" w:line="360" w:lineRule="atLeast"/>
      <w:ind w:right="147" w:firstLine="1"/>
      <w:jc w:val="center"/>
      <w:textAlignment w:val="baseline"/>
    </w:pPr>
    <w:rPr>
      <w:rFonts w:ascii="Times New Roman" w:eastAsia="文新字海-粗楷" w:hAnsi="Times New Roman"/>
      <w:kern w:val="1"/>
      <w:sz w:val="28"/>
      <w:szCs w:val="20"/>
      <w:lang w:eastAsia="zh-TW"/>
    </w:rPr>
  </w:style>
  <w:style w:type="paragraph" w:customStyle="1" w:styleId="2fff7">
    <w:name w:val="重要文字2"/>
    <w:basedOn w:val="a4"/>
    <w:rsid w:val="00B510AF"/>
    <w:pPr>
      <w:adjustRightInd w:val="0"/>
      <w:snapToGrid w:val="0"/>
      <w:spacing w:line="360" w:lineRule="auto"/>
      <w:ind w:firstLine="540"/>
      <w:jc w:val="both"/>
    </w:pPr>
    <w:rPr>
      <w:rFonts w:ascii="宋体" w:hAnsi="宋体"/>
      <w:kern w:val="2"/>
      <w:sz w:val="24"/>
      <w:szCs w:val="24"/>
      <w:lang w:eastAsia="zh-CN"/>
    </w:rPr>
  </w:style>
  <w:style w:type="paragraph" w:customStyle="1" w:styleId="255">
    <w:name w:val="样式 样式 正文首行缩进 + 首行缩进:  2 字符 段前: 5 磅 段后: 5 磅"/>
    <w:basedOn w:val="affffff5"/>
    <w:rsid w:val="00B510AF"/>
    <w:rPr>
      <w:szCs w:val="20"/>
    </w:rPr>
  </w:style>
  <w:style w:type="paragraph" w:customStyle="1" w:styleId="afff">
    <w:name w:val="表"/>
    <w:basedOn w:val="a4"/>
    <w:link w:val="Char6"/>
    <w:qFormat/>
    <w:rsid w:val="00B510AF"/>
    <w:pPr>
      <w:adjustRightInd w:val="0"/>
      <w:snapToGrid w:val="0"/>
      <w:spacing w:line="240" w:lineRule="atLeast"/>
      <w:jc w:val="both"/>
    </w:pPr>
    <w:rPr>
      <w:rFonts w:ascii="Arial" w:eastAsiaTheme="minorEastAsia" w:hAnsi="Arial" w:cstheme="minorBidi"/>
      <w:kern w:val="2"/>
      <w:sz w:val="24"/>
      <w:szCs w:val="24"/>
      <w:lang w:eastAsia="zh-CN"/>
    </w:rPr>
  </w:style>
  <w:style w:type="paragraph" w:customStyle="1" w:styleId="3h33rdlevel333bulletbhead3Head3Head3">
    <w:name w:val="样式 标题 3h33rd level3列表编号33 bulletbhead:3#Head 3二级节名Head...3"/>
    <w:basedOn w:val="31"/>
    <w:rsid w:val="00B510AF"/>
    <w:pPr>
      <w:widowControl/>
      <w:suppressAutoHyphens/>
      <w:spacing w:beforeLines="0" w:before="360" w:afterLines="0" w:after="120" w:line="360" w:lineRule="exact"/>
      <w:ind w:right="170"/>
      <w:jc w:val="both"/>
    </w:pPr>
    <w:rPr>
      <w:rFonts w:ascii="宋体" w:eastAsia="宋体" w:hAnsi="宋体" w:cs="宋体"/>
      <w:bCs w:val="0"/>
      <w:smallCaps/>
      <w:snapToGrid w:val="0"/>
      <w:color w:val="000000"/>
      <w:kern w:val="0"/>
      <w:szCs w:val="20"/>
      <w:lang w:val="en-GB"/>
    </w:rPr>
  </w:style>
  <w:style w:type="paragraph" w:customStyle="1" w:styleId="bt1Char">
    <w:name w:val="bt 1 Char"/>
    <w:basedOn w:val="a4"/>
    <w:rsid w:val="00B510AF"/>
    <w:pPr>
      <w:suppressAutoHyphens/>
      <w:jc w:val="both"/>
    </w:pPr>
    <w:rPr>
      <w:rFonts w:ascii="仿宋_GB2312" w:hAnsi="仿宋_GB2312"/>
      <w:b/>
      <w:kern w:val="1"/>
      <w:sz w:val="24"/>
      <w:szCs w:val="32"/>
      <w:lang w:eastAsia="zh-CN"/>
    </w:rPr>
  </w:style>
  <w:style w:type="paragraph" w:customStyle="1" w:styleId="4f">
    <w:name w:val="4"/>
    <w:basedOn w:val="a4"/>
    <w:next w:val="afffffa"/>
    <w:uiPriority w:val="34"/>
    <w:qFormat/>
    <w:rsid w:val="00B510AF"/>
  </w:style>
  <w:style w:type="paragraph" w:customStyle="1" w:styleId="2fff8">
    <w:name w:val="样式 三级. + 首行缩进:  2 字符"/>
    <w:basedOn w:val="afffffff9"/>
    <w:rsid w:val="00B510AF"/>
    <w:pPr>
      <w:ind w:firstLine="560"/>
    </w:pPr>
  </w:style>
  <w:style w:type="paragraph" w:customStyle="1" w:styleId="xl24">
    <w:name w:val="xl24"/>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Sprechblasentext">
    <w:name w:val="Sprechblasentext"/>
    <w:basedOn w:val="a4"/>
    <w:rsid w:val="00B510AF"/>
    <w:pPr>
      <w:spacing w:line="300" w:lineRule="atLeast"/>
      <w:ind w:firstLine="709"/>
      <w:jc w:val="both"/>
    </w:pPr>
    <w:rPr>
      <w:rFonts w:ascii="Tahoma" w:hAnsi="Tahoma" w:cs="Tahoma"/>
      <w:kern w:val="2"/>
      <w:sz w:val="16"/>
      <w:szCs w:val="16"/>
      <w:lang w:eastAsia="zh-CN"/>
    </w:rPr>
  </w:style>
  <w:style w:type="paragraph" w:customStyle="1" w:styleId="Subtitle1">
    <w:name w:val="Sub title 1"/>
    <w:basedOn w:val="Bodytext"/>
    <w:qFormat/>
    <w:rsid w:val="00B510AF"/>
    <w:pPr>
      <w:tabs>
        <w:tab w:val="left" w:pos="1304"/>
      </w:tabs>
      <w:suppressAutoHyphens w:val="0"/>
      <w:autoSpaceDN w:val="0"/>
      <w:adjustRightInd w:val="0"/>
      <w:ind w:left="1304" w:hanging="170"/>
    </w:pPr>
    <w:rPr>
      <w:color w:val="auto"/>
      <w:sz w:val="24"/>
    </w:rPr>
  </w:style>
  <w:style w:type="paragraph" w:customStyle="1" w:styleId="xl81">
    <w:name w:val="xl81"/>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1"/>
      <w:szCs w:val="21"/>
      <w:lang w:eastAsia="zh-CN"/>
    </w:rPr>
  </w:style>
  <w:style w:type="paragraph" w:customStyle="1" w:styleId="4f0">
    <w:name w:val="香奈儿 4"/>
    <w:basedOn w:val="858D7CFB-ED40-4347-BF05-701D383B685F858D7CFB-ED40-4347-BF05-701D383B685F4"/>
    <w:rsid w:val="00B510AF"/>
    <w:pPr>
      <w:widowControl/>
      <w:tabs>
        <w:tab w:val="right" w:pos="840"/>
      </w:tabs>
      <w:spacing w:after="120" w:line="240" w:lineRule="auto"/>
      <w:ind w:left="840" w:hanging="360"/>
    </w:pPr>
    <w:rPr>
      <w:rFonts w:ascii="Times New Roman" w:hAnsi="Times New Roman" w:cs="Times New Roman"/>
    </w:rPr>
  </w:style>
  <w:style w:type="paragraph" w:customStyle="1" w:styleId="Char1CharCharChar">
    <w:name w:val="Char1 Char Char Char"/>
    <w:basedOn w:val="a4"/>
    <w:qFormat/>
    <w:rsid w:val="00B510AF"/>
    <w:pPr>
      <w:keepNext/>
      <w:suppressAutoHyphens/>
      <w:snapToGrid w:val="0"/>
      <w:spacing w:line="360" w:lineRule="auto"/>
      <w:ind w:firstLine="480"/>
      <w:jc w:val="both"/>
    </w:pPr>
    <w:rPr>
      <w:rFonts w:ascii="Times New Roman" w:hAnsi="Times New Roman"/>
      <w:color w:val="000000"/>
      <w:kern w:val="1"/>
      <w:sz w:val="21"/>
      <w:szCs w:val="24"/>
      <w:lang w:eastAsia="zh-CN"/>
    </w:rPr>
  </w:style>
  <w:style w:type="paragraph" w:customStyle="1" w:styleId="111001">
    <w:name w:val="样式 样式 标题 1标题 1 1 + 三号 + 左侧:  0 厘米 首行缩进:  0 厘米1"/>
    <w:basedOn w:val="1112"/>
    <w:rsid w:val="00B510AF"/>
    <w:pPr>
      <w:adjustRightInd/>
      <w:snapToGrid/>
      <w:ind w:left="0" w:firstLine="0"/>
      <w:contextualSpacing/>
    </w:pPr>
    <w:rPr>
      <w:rFonts w:cs="宋体"/>
      <w:szCs w:val="20"/>
    </w:rPr>
  </w:style>
  <w:style w:type="paragraph" w:customStyle="1" w:styleId="afffffffff3">
    <w:name w:val="接口一级"/>
    <w:basedOn w:val="12"/>
    <w:next w:val="2"/>
    <w:rsid w:val="00B510AF"/>
    <w:pPr>
      <w:tabs>
        <w:tab w:val="left" w:pos="0"/>
      </w:tabs>
      <w:spacing w:before="0" w:after="0"/>
      <w:ind w:rightChars="100" w:right="210"/>
      <w:jc w:val="both"/>
    </w:pPr>
    <w:rPr>
      <w:rFonts w:ascii="楷体_GB2312" w:eastAsia="楷体_GB2312" w:hAnsi="Times New Roman"/>
      <w:sz w:val="24"/>
    </w:rPr>
  </w:style>
  <w:style w:type="paragraph" w:customStyle="1" w:styleId="CharCharCharCharCharChar1CharCharChar">
    <w:name w:val="Char Char Char Char Char Char1 Char Char Char"/>
    <w:basedOn w:val="affff"/>
    <w:rsid w:val="00B510AF"/>
    <w:pPr>
      <w:shd w:val="clear" w:color="auto" w:fill="000080"/>
      <w:jc w:val="both"/>
    </w:pPr>
    <w:rPr>
      <w:rFonts w:ascii="Tahoma" w:hAnsi="Tahoma"/>
      <w:sz w:val="24"/>
      <w:szCs w:val="20"/>
    </w:rPr>
  </w:style>
  <w:style w:type="paragraph" w:customStyle="1" w:styleId="afffffffff4">
    <w:name w:val="二级标题"/>
    <w:basedOn w:val="a4"/>
    <w:link w:val="Chare"/>
    <w:qFormat/>
    <w:rsid w:val="00B510AF"/>
    <w:pPr>
      <w:tabs>
        <w:tab w:val="left" w:pos="840"/>
      </w:tabs>
      <w:suppressAutoHyphens/>
      <w:ind w:left="840" w:hanging="420"/>
      <w:jc w:val="both"/>
    </w:pPr>
    <w:rPr>
      <w:rFonts w:ascii="宋体" w:hAnsi="宋体" w:cs="宋体"/>
      <w:kern w:val="1"/>
      <w:sz w:val="24"/>
      <w:szCs w:val="24"/>
      <w:lang w:eastAsia="zh-CN"/>
    </w:rPr>
  </w:style>
  <w:style w:type="paragraph" w:customStyle="1" w:styleId="4TimesNewRoman00">
    <w:name w:val="样式 标题 4 + (西文) Times New Roman (中文) 宋体 小四 段前: 0 磅 段后: 0 磅 行..."/>
    <w:basedOn w:val="40"/>
    <w:rsid w:val="00B510AF"/>
    <w:pPr>
      <w:keepLines w:val="0"/>
      <w:numPr>
        <w:numId w:val="19"/>
      </w:numPr>
      <w:tabs>
        <w:tab w:val="left" w:pos="360"/>
        <w:tab w:val="left" w:pos="1680"/>
      </w:tabs>
      <w:spacing w:before="0" w:after="0" w:line="460" w:lineRule="exact"/>
      <w:jc w:val="center"/>
    </w:pPr>
    <w:rPr>
      <w:rFonts w:ascii="宋体" w:hAnsi="宋体" w:cs="宋体"/>
      <w:kern w:val="2"/>
      <w:sz w:val="24"/>
      <w:szCs w:val="20"/>
    </w:rPr>
  </w:style>
  <w:style w:type="paragraph" w:customStyle="1" w:styleId="GB23120828">
    <w:name w:val="样式 楷体_GB2312 小四 首行缩进:  0.8 厘米 行距: 固定值 28 磅"/>
    <w:basedOn w:val="a4"/>
    <w:qFormat/>
    <w:rsid w:val="00B510AF"/>
    <w:pPr>
      <w:spacing w:line="360" w:lineRule="auto"/>
      <w:jc w:val="center"/>
    </w:pPr>
    <w:rPr>
      <w:rFonts w:ascii="Times New Roman" w:eastAsia="仿宋_GB2312" w:hAnsi="Times New Roman"/>
      <w:kern w:val="2"/>
      <w:sz w:val="21"/>
      <w:szCs w:val="21"/>
      <w:lang w:eastAsia="zh-CN"/>
    </w:rPr>
  </w:style>
  <w:style w:type="paragraph" w:customStyle="1" w:styleId="xl95">
    <w:name w:val="xl95"/>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sz w:val="21"/>
      <w:szCs w:val="21"/>
      <w:lang w:eastAsia="zh-CN"/>
    </w:rPr>
  </w:style>
  <w:style w:type="paragraph" w:customStyle="1" w:styleId="ParaCharCharCharChar">
    <w:name w:val="默认段落字体 Para Char Char Char Char"/>
    <w:basedOn w:val="a4"/>
    <w:qFormat/>
    <w:rsid w:val="00B510AF"/>
    <w:pPr>
      <w:jc w:val="both"/>
    </w:pPr>
    <w:rPr>
      <w:rFonts w:ascii="Times New Roman" w:hAnsi="Times New Roman"/>
      <w:kern w:val="2"/>
      <w:sz w:val="21"/>
      <w:szCs w:val="21"/>
      <w:lang w:eastAsia="zh-CN"/>
    </w:rPr>
  </w:style>
  <w:style w:type="paragraph" w:customStyle="1" w:styleId="0932525">
    <w:name w:val="样式 宋体 小四 首行缩进:  0.93 厘米 段前: 2.5 磅 段后: 2.5 磅"/>
    <w:basedOn w:val="a4"/>
    <w:semiHidden/>
    <w:rsid w:val="00B510AF"/>
    <w:pPr>
      <w:snapToGrid w:val="0"/>
      <w:spacing w:before="120" w:after="120"/>
      <w:ind w:leftChars="200" w:left="200"/>
      <w:jc w:val="both"/>
    </w:pPr>
    <w:rPr>
      <w:rFonts w:ascii="Times New Roman" w:hAnsi="Times New Roman" w:cs="宋体"/>
      <w:kern w:val="2"/>
      <w:sz w:val="24"/>
      <w:szCs w:val="24"/>
      <w:lang w:eastAsia="zh-CN"/>
    </w:rPr>
  </w:style>
  <w:style w:type="paragraph" w:styleId="afffffffff5">
    <w:name w:val="No Spacing"/>
    <w:uiPriority w:val="1"/>
    <w:qFormat/>
    <w:rsid w:val="00B510AF"/>
    <w:pPr>
      <w:widowControl w:val="0"/>
      <w:jc w:val="both"/>
    </w:pPr>
    <w:rPr>
      <w:rFonts w:ascii="Times New Roman" w:eastAsia="宋体" w:hAnsi="Times New Roman" w:cs="Times New Roman"/>
      <w:szCs w:val="24"/>
    </w:rPr>
  </w:style>
  <w:style w:type="paragraph" w:customStyle="1" w:styleId="5555">
    <w:name w:val="5555"/>
    <w:basedOn w:val="30024TimesNewRoma"/>
    <w:link w:val="5555Char"/>
    <w:qFormat/>
    <w:rsid w:val="00B510AF"/>
  </w:style>
  <w:style w:type="paragraph" w:customStyle="1" w:styleId="2858D7CFB-ED40-4347-BF05-701D383B685F858D7CFB-ED40-4347-BF05-701D383B685F2">
    <w:name w:val="正文文本缩进 2[858D7CFB-ED40-4347-BF05-701D383B685F][858D7CFB-ED40-4347-BF05-701D383B685F]"/>
    <w:basedOn w:val="a4"/>
    <w:rsid w:val="00B510AF"/>
    <w:pPr>
      <w:widowControl/>
      <w:suppressAutoHyphens/>
      <w:spacing w:after="120" w:line="480" w:lineRule="auto"/>
      <w:ind w:left="420"/>
    </w:pPr>
    <w:rPr>
      <w:rFonts w:ascii="Times New Roman" w:hAnsi="Times New Roman"/>
      <w:kern w:val="1"/>
      <w:sz w:val="21"/>
      <w:szCs w:val="24"/>
      <w:lang w:eastAsia="zh-CN"/>
    </w:rPr>
  </w:style>
  <w:style w:type="paragraph" w:customStyle="1" w:styleId="aff3">
    <w:name w:val="末级"/>
    <w:basedOn w:val="a4"/>
    <w:link w:val="CharCharc"/>
    <w:qFormat/>
    <w:rsid w:val="00B510AF"/>
    <w:pPr>
      <w:tabs>
        <w:tab w:val="left" w:pos="851"/>
        <w:tab w:val="left" w:pos="960"/>
      </w:tabs>
      <w:suppressAutoHyphens/>
      <w:spacing w:line="360" w:lineRule="auto"/>
      <w:ind w:firstLine="624"/>
      <w:jc w:val="both"/>
    </w:pPr>
    <w:rPr>
      <w:rFonts w:asciiTheme="minorHAnsi" w:eastAsiaTheme="minorEastAsia" w:hAnsiTheme="minorHAnsi" w:cstheme="minorBidi"/>
      <w:color w:val="000000"/>
      <w:kern w:val="1"/>
      <w:sz w:val="21"/>
      <w:szCs w:val="24"/>
      <w:lang w:eastAsia="zh-CN"/>
    </w:rPr>
  </w:style>
  <w:style w:type="paragraph" w:customStyle="1" w:styleId="1fffb">
    <w:name w:val="目录1"/>
    <w:basedOn w:val="a4"/>
    <w:rsid w:val="00B510AF"/>
    <w:pPr>
      <w:suppressAutoHyphens/>
      <w:spacing w:line="420" w:lineRule="atLeast"/>
      <w:jc w:val="both"/>
      <w:textAlignment w:val="baseline"/>
    </w:pPr>
    <w:rPr>
      <w:rFonts w:ascii="Times New Roman" w:eastAsia="黑体" w:hAnsi="Times New Roman"/>
      <w:b/>
      <w:kern w:val="1"/>
      <w:sz w:val="21"/>
      <w:szCs w:val="20"/>
      <w:lang w:eastAsia="zh-CN"/>
    </w:rPr>
  </w:style>
  <w:style w:type="paragraph" w:customStyle="1" w:styleId="p17">
    <w:name w:val="p17"/>
    <w:basedOn w:val="a4"/>
    <w:rsid w:val="00B510AF"/>
    <w:pPr>
      <w:widowControl/>
      <w:spacing w:line="360" w:lineRule="auto"/>
      <w:ind w:left="10"/>
      <w:jc w:val="both"/>
    </w:pPr>
    <w:rPr>
      <w:rFonts w:ascii="宋体" w:hAnsi="宋体" w:cs="宋体"/>
      <w:sz w:val="21"/>
      <w:szCs w:val="21"/>
      <w:lang w:eastAsia="zh-CN"/>
    </w:rPr>
  </w:style>
  <w:style w:type="paragraph" w:customStyle="1" w:styleId="xl111">
    <w:name w:val="xl111"/>
    <w:basedOn w:val="a4"/>
    <w:qFormat/>
    <w:rsid w:val="00B510AF"/>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216">
    <w:name w:val="目录 21"/>
    <w:basedOn w:val="a4"/>
    <w:uiPriority w:val="1"/>
    <w:qFormat/>
    <w:rsid w:val="00B510AF"/>
    <w:pPr>
      <w:ind w:left="100"/>
    </w:pPr>
    <w:rPr>
      <w:rFonts w:ascii="宋体" w:hAnsi="宋体"/>
      <w:sz w:val="21"/>
      <w:szCs w:val="21"/>
    </w:rPr>
  </w:style>
  <w:style w:type="paragraph" w:customStyle="1" w:styleId="table">
    <w:name w:val="table"/>
    <w:basedOn w:val="a4"/>
    <w:rsid w:val="00B510AF"/>
    <w:pPr>
      <w:widowControl/>
      <w:overflowPunct w:val="0"/>
      <w:autoSpaceDE w:val="0"/>
      <w:autoSpaceDN w:val="0"/>
      <w:adjustRightInd w:val="0"/>
      <w:spacing w:before="60" w:after="60"/>
      <w:jc w:val="center"/>
      <w:textAlignment w:val="baseline"/>
    </w:pPr>
    <w:rPr>
      <w:rFonts w:ascii="仿宋体" w:eastAsia="仿宋体" w:hAnsi="Times New Roman"/>
      <w:sz w:val="24"/>
      <w:szCs w:val="20"/>
      <w:lang w:eastAsia="zh-CN"/>
    </w:rPr>
  </w:style>
  <w:style w:type="paragraph" w:customStyle="1" w:styleId="CharCharChar1CharCharCharCharCharChar">
    <w:name w:val="Char Char Char1 Char Char Char Char Char Char"/>
    <w:basedOn w:val="a4"/>
    <w:rsid w:val="00B510AF"/>
    <w:pPr>
      <w:suppressAutoHyphens/>
      <w:jc w:val="both"/>
    </w:pPr>
    <w:rPr>
      <w:rFonts w:ascii="Tahoma" w:hAnsi="Tahoma" w:cs="仿宋_GB2312"/>
      <w:kern w:val="1"/>
      <w:sz w:val="24"/>
      <w:szCs w:val="20"/>
      <w:lang w:eastAsia="zh-CN"/>
    </w:rPr>
  </w:style>
  <w:style w:type="paragraph" w:customStyle="1" w:styleId="3f8">
    <w:name w:val="正文文字3"/>
    <w:basedOn w:val="2fff3"/>
    <w:rsid w:val="00B510AF"/>
    <w:pPr>
      <w:spacing w:before="190" w:after="190" w:line="283" w:lineRule="auto"/>
      <w:ind w:left="1077"/>
    </w:pPr>
    <w:rPr>
      <w:sz w:val="24"/>
    </w:rPr>
  </w:style>
  <w:style w:type="paragraph" w:customStyle="1" w:styleId="CM76">
    <w:name w:val="CM76"/>
    <w:basedOn w:val="Default"/>
    <w:next w:val="Default"/>
    <w:rsid w:val="00B510AF"/>
    <w:pPr>
      <w:spacing w:after="603"/>
    </w:pPr>
    <w:rPr>
      <w:rFonts w:ascii="宋体" w:eastAsia="宋体" w:cs="Times New Roman"/>
      <w:color w:val="auto"/>
    </w:rPr>
  </w:style>
  <w:style w:type="paragraph" w:customStyle="1" w:styleId="111110005">
    <w:name w:val="样式 样式 样式 样式 标题 1标题 1 1编号标题1标题1 + 左侧:  0 厘米 首行缩进:  0 厘米 + 段前: 0.5..."/>
    <w:basedOn w:val="a4"/>
    <w:rsid w:val="00B510AF"/>
    <w:pPr>
      <w:keepLines/>
      <w:tabs>
        <w:tab w:val="left" w:pos="420"/>
        <w:tab w:val="left" w:pos="2340"/>
      </w:tabs>
      <w:suppressAutoHyphens/>
      <w:spacing w:before="156" w:after="156" w:line="360" w:lineRule="exact"/>
      <w:ind w:firstLine="420"/>
    </w:pPr>
    <w:rPr>
      <w:rFonts w:ascii="Times New Roman" w:hAnsi="Times New Roman" w:cs="宋体"/>
      <w:b/>
      <w:bCs/>
      <w:kern w:val="1"/>
      <w:sz w:val="28"/>
      <w:szCs w:val="20"/>
      <w:lang w:eastAsia="zh-CN"/>
    </w:rPr>
  </w:style>
  <w:style w:type="paragraph" w:customStyle="1" w:styleId="xl116">
    <w:name w:val="xl116"/>
    <w:basedOn w:val="a4"/>
    <w:qFormat/>
    <w:rsid w:val="00B510AF"/>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1fffc">
    <w:name w:val="招标文件1"/>
    <w:basedOn w:val="a4"/>
    <w:qFormat/>
    <w:rsid w:val="00B510AF"/>
    <w:pPr>
      <w:tabs>
        <w:tab w:val="left" w:pos="360"/>
        <w:tab w:val="left" w:pos="420"/>
      </w:tabs>
      <w:spacing w:before="120" w:after="120" w:line="480" w:lineRule="exact"/>
      <w:ind w:left="360" w:hanging="360"/>
      <w:outlineLvl w:val="1"/>
    </w:pPr>
    <w:rPr>
      <w:rFonts w:ascii="宋体" w:hAnsi="Times New Roman"/>
      <w:b/>
      <w:spacing w:val="10"/>
      <w:w w:val="95"/>
      <w:sz w:val="28"/>
      <w:szCs w:val="24"/>
      <w:lang w:eastAsia="zh-CN"/>
    </w:rPr>
  </w:style>
  <w:style w:type="paragraph" w:customStyle="1" w:styleId="FooterFirst">
    <w:name w:val="Footer First"/>
    <w:basedOn w:val="aa"/>
    <w:rsid w:val="00B510AF"/>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lang w:eastAsia="zh-CN"/>
    </w:rPr>
  </w:style>
  <w:style w:type="paragraph" w:customStyle="1" w:styleId="afffffffff6">
    <w:name w:val="楷体居中"/>
    <w:basedOn w:val="a4"/>
    <w:rsid w:val="00B510AF"/>
    <w:pPr>
      <w:jc w:val="center"/>
    </w:pPr>
    <w:rPr>
      <w:rFonts w:ascii="仿宋_GB2312" w:eastAsia="楷体_GB2312" w:hAnsi="宋体" w:cs="宋体"/>
      <w:kern w:val="2"/>
      <w:sz w:val="32"/>
      <w:szCs w:val="20"/>
      <w:lang w:eastAsia="zh-CN"/>
    </w:rPr>
  </w:style>
  <w:style w:type="paragraph" w:customStyle="1" w:styleId="1fffd">
    <w:name w:val="级别1"/>
    <w:basedOn w:val="12"/>
    <w:rsid w:val="00B510AF"/>
    <w:pPr>
      <w:keepNext w:val="0"/>
      <w:keepLines w:val="0"/>
      <w:tabs>
        <w:tab w:val="left" w:pos="-1620"/>
        <w:tab w:val="left" w:pos="284"/>
      </w:tabs>
      <w:suppressAutoHyphens/>
      <w:snapToGrid w:val="0"/>
      <w:spacing w:before="0" w:after="0" w:line="360" w:lineRule="auto"/>
      <w:ind w:left="2098" w:hanging="2098"/>
      <w:jc w:val="both"/>
    </w:pPr>
    <w:rPr>
      <w:rFonts w:ascii="宋体" w:hAnsi="宋体" w:cs="宋体"/>
      <w:bCs w:val="0"/>
      <w:kern w:val="1"/>
      <w:sz w:val="28"/>
      <w:szCs w:val="24"/>
    </w:rPr>
  </w:style>
  <w:style w:type="paragraph" w:customStyle="1" w:styleId="xl113">
    <w:name w:val="xl113"/>
    <w:basedOn w:val="a4"/>
    <w:qFormat/>
    <w:rsid w:val="00B510AF"/>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4"/>
      <w:szCs w:val="24"/>
      <w:lang w:eastAsia="zh-CN"/>
    </w:rPr>
  </w:style>
  <w:style w:type="paragraph" w:customStyle="1" w:styleId="TableParagraph">
    <w:name w:val="Table Paragraph"/>
    <w:basedOn w:val="a4"/>
    <w:uiPriority w:val="1"/>
    <w:qFormat/>
    <w:rsid w:val="00B510AF"/>
  </w:style>
  <w:style w:type="paragraph" w:customStyle="1" w:styleId="afffffffff">
    <w:name w:val="四级标题"/>
    <w:basedOn w:val="affffffff"/>
    <w:rsid w:val="00B510AF"/>
    <w:pPr>
      <w:tabs>
        <w:tab w:val="clear" w:pos="1260"/>
        <w:tab w:val="left" w:pos="1680"/>
      </w:tabs>
      <w:ind w:left="1680"/>
    </w:pPr>
  </w:style>
  <w:style w:type="paragraph" w:customStyle="1" w:styleId="xl75">
    <w:name w:val="xl75"/>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1"/>
      <w:szCs w:val="21"/>
      <w:lang w:eastAsia="zh-CN"/>
    </w:rPr>
  </w:style>
  <w:style w:type="paragraph" w:customStyle="1" w:styleId="1fffe">
    <w:name w:val="1"/>
    <w:basedOn w:val="a4"/>
    <w:next w:val="a4"/>
    <w:qFormat/>
    <w:rsid w:val="00B510AF"/>
    <w:pPr>
      <w:adjustRightInd w:val="0"/>
      <w:snapToGrid w:val="0"/>
      <w:spacing w:beforeLines="50" w:before="156" w:afterLines="50" w:after="156" w:line="480" w:lineRule="exact"/>
      <w:ind w:firstLineChars="200" w:firstLine="200"/>
      <w:jc w:val="both"/>
    </w:pPr>
    <w:rPr>
      <w:rFonts w:ascii="Tahoma" w:hAnsi="Tahoma"/>
      <w:kern w:val="2"/>
      <w:sz w:val="24"/>
      <w:szCs w:val="20"/>
      <w:lang w:eastAsia="zh-CN"/>
    </w:rPr>
  </w:style>
  <w:style w:type="paragraph" w:customStyle="1" w:styleId="Heading41">
    <w:name w:val="Heading 41"/>
    <w:basedOn w:val="a4"/>
    <w:rsid w:val="00B510AF"/>
    <w:pPr>
      <w:widowControl/>
      <w:tabs>
        <w:tab w:val="left" w:pos="425"/>
        <w:tab w:val="left" w:pos="864"/>
      </w:tabs>
      <w:suppressAutoHyphens/>
      <w:ind w:left="864" w:hanging="864"/>
    </w:pPr>
    <w:rPr>
      <w:rFonts w:ascii="Times New Roman" w:hAnsi="Times New Roman"/>
      <w:kern w:val="1"/>
      <w:sz w:val="20"/>
      <w:szCs w:val="20"/>
      <w:lang w:eastAsia="zh-CN"/>
    </w:rPr>
  </w:style>
  <w:style w:type="paragraph" w:customStyle="1" w:styleId="xl88">
    <w:name w:val="xl88"/>
    <w:basedOn w:val="a4"/>
    <w:qFormat/>
    <w:rsid w:val="00B510A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lang w:eastAsia="zh-CN"/>
    </w:rPr>
  </w:style>
  <w:style w:type="paragraph" w:customStyle="1" w:styleId="CharCharf7">
    <w:name w:val="正文 Char Char"/>
    <w:link w:val="CharCharCharChar0"/>
    <w:qFormat/>
    <w:rsid w:val="00B510AF"/>
    <w:pPr>
      <w:spacing w:line="360" w:lineRule="auto"/>
      <w:ind w:firstLineChars="200" w:firstLine="200"/>
    </w:pPr>
    <w:rPr>
      <w:sz w:val="24"/>
    </w:rPr>
  </w:style>
  <w:style w:type="paragraph" w:customStyle="1" w:styleId="afffffffff7">
    <w:name w:val="正文点缩进"/>
    <w:basedOn w:val="a4"/>
    <w:qFormat/>
    <w:rsid w:val="00B510AF"/>
    <w:pPr>
      <w:widowControl/>
      <w:tabs>
        <w:tab w:val="left" w:pos="1758"/>
      </w:tabs>
      <w:suppressAutoHyphens/>
      <w:snapToGrid w:val="0"/>
      <w:spacing w:after="60" w:line="288" w:lineRule="auto"/>
      <w:jc w:val="both"/>
    </w:pPr>
    <w:rPr>
      <w:rFonts w:ascii="宋体" w:hAnsi="宋体"/>
      <w:kern w:val="1"/>
      <w:szCs w:val="20"/>
      <w:shd w:val="clear" w:color="auto" w:fill="FFFFFF"/>
      <w:lang w:eastAsia="zh-CN"/>
    </w:rPr>
  </w:style>
  <w:style w:type="paragraph" w:customStyle="1" w:styleId="xl76">
    <w:name w:val="xl76"/>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1"/>
      <w:szCs w:val="21"/>
      <w:lang w:eastAsia="zh-CN"/>
    </w:rPr>
  </w:style>
  <w:style w:type="paragraph" w:customStyle="1" w:styleId="afffffffff8">
    <w:name w:val="*"/>
    <w:basedOn w:val="a4"/>
    <w:rsid w:val="00B510AF"/>
    <w:pPr>
      <w:widowControl/>
      <w:tabs>
        <w:tab w:val="left" w:pos="851"/>
      </w:tabs>
      <w:spacing w:line="360" w:lineRule="auto"/>
      <w:ind w:left="851" w:hanging="284"/>
    </w:pPr>
    <w:rPr>
      <w:sz w:val="24"/>
      <w:szCs w:val="24"/>
      <w:lang w:bidi="en-US"/>
    </w:rPr>
  </w:style>
  <w:style w:type="paragraph" w:customStyle="1" w:styleId="zlb">
    <w:name w:val="正文－zlb"/>
    <w:basedOn w:val="a4"/>
    <w:rsid w:val="00B510AF"/>
    <w:pPr>
      <w:suppressAutoHyphens/>
      <w:snapToGrid w:val="0"/>
      <w:spacing w:line="360" w:lineRule="auto"/>
      <w:ind w:firstLine="420"/>
      <w:jc w:val="both"/>
    </w:pPr>
    <w:rPr>
      <w:rFonts w:ascii="Times New Roman" w:hAnsi="Times New Roman" w:cs="宋体"/>
      <w:kern w:val="1"/>
      <w:sz w:val="21"/>
      <w:szCs w:val="24"/>
      <w:lang w:eastAsia="zh-CN"/>
    </w:rPr>
  </w:style>
  <w:style w:type="paragraph" w:customStyle="1" w:styleId="font8">
    <w:name w:val="font8"/>
    <w:basedOn w:val="a4"/>
    <w:qFormat/>
    <w:rsid w:val="00B510AF"/>
    <w:pPr>
      <w:widowControl/>
      <w:spacing w:before="100" w:beforeAutospacing="1" w:after="100" w:afterAutospacing="1"/>
    </w:pPr>
    <w:rPr>
      <w:rFonts w:ascii="宋体" w:hAnsi="宋体" w:cs="宋体"/>
      <w:sz w:val="18"/>
      <w:szCs w:val="18"/>
      <w:lang w:eastAsia="zh-CN"/>
    </w:rPr>
  </w:style>
  <w:style w:type="paragraph" w:customStyle="1" w:styleId="24220">
    <w:name w:val="样式 样式 宋体 小四 行距: 固定值 24 磅 + (符号) 宋体 首行缩进:  2 字符 行距: 固定值 20 磅"/>
    <w:basedOn w:val="a4"/>
    <w:rsid w:val="00B510AF"/>
    <w:pPr>
      <w:spacing w:line="400" w:lineRule="exact"/>
      <w:ind w:firstLineChars="200" w:firstLine="480"/>
      <w:jc w:val="both"/>
    </w:pPr>
    <w:rPr>
      <w:rFonts w:ascii="宋体" w:hAnsi="宋体"/>
      <w:kern w:val="2"/>
      <w:sz w:val="24"/>
      <w:szCs w:val="20"/>
      <w:lang w:eastAsia="zh-CN"/>
    </w:rPr>
  </w:style>
  <w:style w:type="paragraph" w:customStyle="1" w:styleId="afffffffff9">
    <w:name w:val="章"/>
    <w:basedOn w:val="a4"/>
    <w:qFormat/>
    <w:rsid w:val="00B510AF"/>
    <w:pPr>
      <w:adjustRightInd w:val="0"/>
      <w:spacing w:before="120" w:after="240"/>
      <w:jc w:val="center"/>
      <w:textAlignment w:val="baseline"/>
    </w:pPr>
    <w:rPr>
      <w:rFonts w:ascii="宋体" w:hAnsi="Times New Roman"/>
      <w:b/>
      <w:spacing w:val="5"/>
      <w:sz w:val="28"/>
      <w:szCs w:val="20"/>
      <w:lang w:eastAsia="zh-CN"/>
    </w:rPr>
  </w:style>
  <w:style w:type="paragraph" w:customStyle="1" w:styleId="Char1f7">
    <w:name w:val="Char1"/>
    <w:basedOn w:val="a4"/>
    <w:qFormat/>
    <w:rsid w:val="00B510AF"/>
    <w:pPr>
      <w:keepNext/>
      <w:suppressAutoHyphens/>
      <w:snapToGrid w:val="0"/>
      <w:ind w:firstLine="480"/>
      <w:jc w:val="both"/>
    </w:pPr>
    <w:rPr>
      <w:rFonts w:ascii="Times New Roman" w:hAnsi="Times New Roman"/>
      <w:color w:val="000000"/>
      <w:kern w:val="1"/>
      <w:sz w:val="21"/>
      <w:szCs w:val="24"/>
      <w:lang w:eastAsia="zh-CN"/>
    </w:rPr>
  </w:style>
  <w:style w:type="paragraph" w:customStyle="1" w:styleId="5d">
    <w:name w:val="5级标题"/>
    <w:basedOn w:val="4b"/>
    <w:rsid w:val="00B510AF"/>
    <w:pPr>
      <w:tabs>
        <w:tab w:val="clear" w:pos="851"/>
        <w:tab w:val="left" w:pos="3220"/>
      </w:tabs>
      <w:ind w:left="3220" w:hanging="420"/>
    </w:pPr>
  </w:style>
  <w:style w:type="paragraph" w:customStyle="1" w:styleId="2fff9">
    <w:name w:val="样式 样式 正文文本 + 非加粗 + 首行缩进:  2 字符"/>
    <w:basedOn w:val="a4"/>
    <w:rsid w:val="00B510AF"/>
    <w:pPr>
      <w:suppressAutoHyphens/>
      <w:spacing w:line="360" w:lineRule="auto"/>
      <w:ind w:firstLine="200"/>
      <w:jc w:val="both"/>
    </w:pPr>
    <w:rPr>
      <w:rFonts w:ascii="Times New Roman" w:hAnsi="Times New Roman" w:cs="宋体"/>
      <w:kern w:val="1"/>
      <w:sz w:val="24"/>
      <w:szCs w:val="20"/>
      <w:lang w:eastAsia="zh-CN"/>
    </w:rPr>
  </w:style>
  <w:style w:type="paragraph" w:customStyle="1" w:styleId="aff4">
    <w:name w:val="表格标题"/>
    <w:basedOn w:val="afffffffd"/>
    <w:link w:val="CharChard"/>
    <w:qFormat/>
    <w:rsid w:val="00B510AF"/>
    <w:pPr>
      <w:jc w:val="center"/>
    </w:pPr>
    <w:rPr>
      <w:rFonts w:asciiTheme="minorHAnsi" w:eastAsiaTheme="minorEastAsia" w:hAnsiTheme="minorHAnsi" w:cstheme="minorBidi"/>
      <w:b/>
      <w:bCs/>
    </w:rPr>
  </w:style>
  <w:style w:type="paragraph" w:customStyle="1" w:styleId="CharCharChar1CharCharCharCharCharCharCharCharCharCharCharCharChar">
    <w:name w:val=" Char Char Char1 Char Char Char Char Char Char Char Char Char Char Char Char Char"/>
    <w:basedOn w:val="a4"/>
    <w:rsid w:val="00B510AF"/>
    <w:pPr>
      <w:jc w:val="both"/>
    </w:pPr>
    <w:rPr>
      <w:rFonts w:ascii="Tahoma" w:hAnsi="Tahoma"/>
      <w:kern w:val="2"/>
      <w:sz w:val="24"/>
      <w:szCs w:val="20"/>
      <w:lang w:eastAsia="zh-CN"/>
    </w:rPr>
  </w:style>
  <w:style w:type="paragraph" w:customStyle="1" w:styleId="Char31">
    <w:name w:val="Char3"/>
    <w:basedOn w:val="a4"/>
    <w:qFormat/>
    <w:rsid w:val="00B510AF"/>
    <w:pPr>
      <w:widowControl/>
      <w:spacing w:after="160" w:line="240" w:lineRule="exact"/>
      <w:ind w:left="-62" w:rightChars="15" w:right="15"/>
    </w:pPr>
    <w:rPr>
      <w:rFonts w:ascii="Times New Roman" w:hAnsi="Times New Roman"/>
      <w:kern w:val="2"/>
      <w:sz w:val="21"/>
      <w:szCs w:val="20"/>
      <w:lang w:eastAsia="zh-CN"/>
    </w:rPr>
  </w:style>
  <w:style w:type="paragraph" w:customStyle="1" w:styleId="xl39">
    <w:name w:val="xl39"/>
    <w:basedOn w:val="a4"/>
    <w:qFormat/>
    <w:rsid w:val="00B510AF"/>
    <w:pPr>
      <w:widowControl/>
      <w:pBdr>
        <w:top w:val="single" w:sz="4" w:space="0" w:color="000000"/>
        <w:left w:val="single" w:sz="4" w:space="0" w:color="000000"/>
        <w:bottom w:val="single" w:sz="4" w:space="0" w:color="000000"/>
        <w:right w:val="single" w:sz="8" w:space="0" w:color="000000"/>
      </w:pBdr>
      <w:suppressAutoHyphens/>
      <w:spacing w:before="280" w:after="280"/>
    </w:pPr>
    <w:rPr>
      <w:rFonts w:ascii="Times New Roman" w:hAnsi="Times New Roman"/>
      <w:color w:val="008000"/>
      <w:kern w:val="1"/>
      <w:sz w:val="21"/>
      <w:szCs w:val="24"/>
      <w:lang w:eastAsia="zh-CN"/>
    </w:rPr>
  </w:style>
  <w:style w:type="paragraph" w:customStyle="1" w:styleId="afffffffffa">
    <w:name w:val="合同书"/>
    <w:basedOn w:val="a4"/>
    <w:rsid w:val="00B510AF"/>
    <w:pPr>
      <w:suppressAutoHyphens/>
      <w:jc w:val="center"/>
    </w:pPr>
    <w:rPr>
      <w:rFonts w:ascii="宋体" w:hAnsi="宋体"/>
      <w:b/>
      <w:kern w:val="1"/>
      <w:sz w:val="36"/>
      <w:szCs w:val="20"/>
      <w:lang w:eastAsia="zh-CN"/>
    </w:rPr>
  </w:style>
  <w:style w:type="paragraph" w:customStyle="1" w:styleId="CharCharCharChar3">
    <w:name w:val=" Char Char Char Char"/>
    <w:basedOn w:val="affff"/>
    <w:rsid w:val="00B510AF"/>
    <w:pPr>
      <w:shd w:val="clear" w:color="auto" w:fill="000080"/>
      <w:adjustRightInd w:val="0"/>
      <w:spacing w:line="436" w:lineRule="exact"/>
      <w:ind w:left="357"/>
      <w:outlineLvl w:val="3"/>
    </w:pPr>
    <w:rPr>
      <w:rFonts w:ascii="Tahoma" w:hAnsi="Tahoma"/>
      <w:b/>
      <w:sz w:val="24"/>
      <w:szCs w:val="24"/>
    </w:rPr>
  </w:style>
  <w:style w:type="paragraph" w:customStyle="1" w:styleId="1111Arial">
    <w:name w:val="样式 标题 1标题 1 1编号标题1 + (符号) Arial 加粗 黑色"/>
    <w:basedOn w:val="12"/>
    <w:rsid w:val="00B510AF"/>
    <w:pPr>
      <w:keepNext w:val="0"/>
      <w:keepLines w:val="0"/>
      <w:tabs>
        <w:tab w:val="left" w:pos="0"/>
      </w:tabs>
      <w:suppressAutoHyphens/>
      <w:spacing w:before="200" w:after="180" w:line="360" w:lineRule="atLeast"/>
      <w:textAlignment w:val="baseline"/>
    </w:pPr>
    <w:rPr>
      <w:rFonts w:ascii="Times New Roman" w:hAnsi="Times New Roman"/>
      <w:color w:val="000000"/>
      <w:kern w:val="1"/>
    </w:rPr>
  </w:style>
  <w:style w:type="paragraph" w:customStyle="1" w:styleId="Tabletext0">
    <w:name w:val="Table text"/>
    <w:basedOn w:val="affff9"/>
    <w:next w:val="affff9"/>
    <w:rsid w:val="00B510AF"/>
    <w:pPr>
      <w:widowControl/>
      <w:spacing w:before="40" w:after="40"/>
      <w:ind w:firstLineChars="0" w:firstLine="0"/>
      <w:jc w:val="center"/>
    </w:pPr>
    <w:rPr>
      <w:rFonts w:ascii="Helvetica 45 Light" w:eastAsia="Times New Roman" w:hAnsi="Helvetica 45 Light"/>
      <w:kern w:val="0"/>
      <w:sz w:val="20"/>
      <w:szCs w:val="20"/>
      <w:lang w:val="en-GB"/>
    </w:rPr>
  </w:style>
  <w:style w:type="paragraph" w:customStyle="1" w:styleId="21">
    <w:name w:val="日期2"/>
    <w:basedOn w:val="a4"/>
    <w:next w:val="a4"/>
    <w:link w:val="CharChar9"/>
    <w:rsid w:val="00B510AF"/>
    <w:pPr>
      <w:ind w:leftChars="2500" w:left="100"/>
      <w:jc w:val="both"/>
    </w:pPr>
    <w:rPr>
      <w:rFonts w:asciiTheme="minorHAnsi" w:eastAsiaTheme="minorEastAsia" w:hAnsiTheme="minorHAnsi" w:cstheme="minorBidi"/>
      <w:kern w:val="2"/>
      <w:sz w:val="21"/>
      <w:szCs w:val="24"/>
      <w:lang w:eastAsia="zh-CN"/>
    </w:rPr>
  </w:style>
  <w:style w:type="paragraph" w:customStyle="1" w:styleId="1ffff">
    <w:name w:val="1级标题"/>
    <w:basedOn w:val="a4"/>
    <w:rsid w:val="00B510AF"/>
    <w:pPr>
      <w:tabs>
        <w:tab w:val="left" w:pos="425"/>
      </w:tabs>
      <w:suppressAutoHyphens/>
      <w:spacing w:line="360" w:lineRule="auto"/>
      <w:ind w:left="425" w:hanging="425"/>
      <w:jc w:val="both"/>
    </w:pPr>
    <w:rPr>
      <w:rFonts w:ascii="Times New Roman" w:hAnsi="Times New Roman"/>
      <w:b/>
      <w:kern w:val="1"/>
      <w:sz w:val="28"/>
      <w:szCs w:val="24"/>
      <w:lang w:eastAsia="zh-CN"/>
    </w:rPr>
  </w:style>
  <w:style w:type="paragraph" w:customStyle="1" w:styleId="4f1">
    <w:name w:val="首行缩进: 4字符"/>
    <w:basedOn w:val="a4"/>
    <w:rsid w:val="00B510AF"/>
    <w:pPr>
      <w:spacing w:line="360" w:lineRule="auto"/>
      <w:ind w:leftChars="400" w:left="400" w:firstLineChars="200" w:firstLine="200"/>
      <w:jc w:val="both"/>
    </w:pPr>
    <w:rPr>
      <w:rFonts w:ascii="Times New Roman" w:hAnsi="Times New Roman" w:cs="宋体"/>
      <w:kern w:val="2"/>
      <w:sz w:val="24"/>
      <w:szCs w:val="20"/>
      <w:lang w:eastAsia="zh-CN"/>
    </w:rPr>
  </w:style>
  <w:style w:type="paragraph" w:customStyle="1" w:styleId="afffffffffb">
    <w:name w:val="正文(首行缩进)"/>
    <w:rsid w:val="00B510AF"/>
    <w:pPr>
      <w:spacing w:line="420" w:lineRule="atLeast"/>
      <w:ind w:firstLineChars="200" w:firstLine="200"/>
      <w:jc w:val="both"/>
    </w:pPr>
    <w:rPr>
      <w:rFonts w:ascii="Times New Roman" w:eastAsia="仿宋_GB2312" w:hAnsi="Times New Roman" w:cs="Times New Roman"/>
      <w:spacing w:val="2"/>
      <w:kern w:val="24"/>
      <w:sz w:val="24"/>
      <w:szCs w:val="20"/>
    </w:rPr>
  </w:style>
  <w:style w:type="paragraph" w:customStyle="1" w:styleId="afffffffffc">
    <w:name w:val="正文段落"/>
    <w:basedOn w:val="a4"/>
    <w:qFormat/>
    <w:rsid w:val="00B510AF"/>
    <w:pPr>
      <w:autoSpaceDE w:val="0"/>
      <w:autoSpaceDN w:val="0"/>
      <w:adjustRightInd w:val="0"/>
      <w:spacing w:line="360" w:lineRule="auto"/>
      <w:ind w:firstLine="567"/>
      <w:jc w:val="both"/>
      <w:textAlignment w:val="baseline"/>
    </w:pPr>
    <w:rPr>
      <w:rFonts w:ascii="宋体" w:hAnsi="Tms Rmn"/>
      <w:sz w:val="28"/>
      <w:szCs w:val="20"/>
      <w:lang w:eastAsia="zh-CN"/>
    </w:rPr>
  </w:style>
  <w:style w:type="paragraph" w:customStyle="1" w:styleId="xl80">
    <w:name w:val="xl80"/>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affa">
    <w:name w:val="标书原文"/>
    <w:basedOn w:val="a4"/>
    <w:link w:val="CharCharf"/>
    <w:rsid w:val="00B510AF"/>
    <w:pPr>
      <w:ind w:leftChars="210" w:left="441" w:firstLine="380"/>
    </w:pPr>
    <w:rPr>
      <w:rFonts w:ascii="Arial" w:eastAsia="楷体_GB2312" w:hAnsi="Arial" w:cs="Arial"/>
      <w:i/>
      <w:snapToGrid w:val="0"/>
      <w:kern w:val="2"/>
      <w:sz w:val="21"/>
      <w:szCs w:val="18"/>
      <w:u w:val="words"/>
      <w:lang w:eastAsia="zh-CN"/>
    </w:rPr>
  </w:style>
  <w:style w:type="paragraph" w:customStyle="1" w:styleId="155">
    <w:name w:val="香奈儿 15"/>
    <w:basedOn w:val="858D7CFB-ED40-4347-BF05-701D383B685F858D7CFB-ED40-4347-BF05-701D383B685F4"/>
    <w:rsid w:val="00B510AF"/>
    <w:pPr>
      <w:widowControl/>
      <w:tabs>
        <w:tab w:val="right" w:pos="840"/>
        <w:tab w:val="left" w:pos="900"/>
      </w:tabs>
      <w:spacing w:after="120" w:line="240" w:lineRule="auto"/>
      <w:ind w:left="900" w:hanging="420"/>
    </w:pPr>
    <w:rPr>
      <w:rFonts w:ascii="Times New Roman" w:hAnsi="Times New Roman" w:cs="Times New Roman"/>
    </w:rPr>
  </w:style>
  <w:style w:type="paragraph" w:customStyle="1" w:styleId="11">
    <w:name w:val="正文缩进1"/>
    <w:basedOn w:val="a4"/>
    <w:qFormat/>
    <w:rsid w:val="00B510AF"/>
    <w:pPr>
      <w:numPr>
        <w:ilvl w:val="3"/>
        <w:numId w:val="45"/>
      </w:numPr>
      <w:tabs>
        <w:tab w:val="clear" w:pos="0"/>
      </w:tabs>
      <w:ind w:left="0" w:firstLineChars="200" w:firstLine="420"/>
      <w:jc w:val="both"/>
    </w:pPr>
    <w:rPr>
      <w:rFonts w:ascii="Times New Roman" w:hAnsi="Times New Roman"/>
      <w:kern w:val="2"/>
      <w:sz w:val="21"/>
      <w:szCs w:val="24"/>
      <w:lang w:eastAsia="zh-CN"/>
    </w:rPr>
  </w:style>
  <w:style w:type="paragraph" w:customStyle="1" w:styleId="4f2">
    <w:name w:val="样式4"/>
    <w:basedOn w:val="a4"/>
    <w:next w:val="2"/>
    <w:link w:val="4Char"/>
    <w:qFormat/>
    <w:rsid w:val="00B510AF"/>
    <w:pPr>
      <w:tabs>
        <w:tab w:val="left" w:pos="360"/>
        <w:tab w:val="left" w:pos="1145"/>
      </w:tabs>
      <w:spacing w:line="360" w:lineRule="auto"/>
      <w:ind w:left="1145" w:hanging="720"/>
      <w:jc w:val="both"/>
    </w:pPr>
    <w:rPr>
      <w:rFonts w:ascii="宋体" w:hAnsi="宋体"/>
      <w:b/>
      <w:kern w:val="2"/>
      <w:sz w:val="28"/>
      <w:szCs w:val="20"/>
      <w:lang w:eastAsia="zh-CN"/>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4"/>
    <w:rsid w:val="00B510AF"/>
    <w:pPr>
      <w:tabs>
        <w:tab w:val="left" w:pos="720"/>
      </w:tabs>
      <w:spacing w:line="360" w:lineRule="auto"/>
      <w:ind w:left="420" w:firstLineChars="200" w:hanging="420"/>
      <w:jc w:val="both"/>
    </w:pPr>
    <w:rPr>
      <w:rFonts w:ascii="Times New Roman" w:hAnsi="Times New Roman"/>
      <w:kern w:val="2"/>
      <w:sz w:val="24"/>
      <w:szCs w:val="24"/>
      <w:lang w:eastAsia="zh-CN"/>
    </w:rPr>
  </w:style>
  <w:style w:type="paragraph" w:customStyle="1" w:styleId="5e">
    <w:name w:val="条文 5"/>
    <w:next w:val="a4"/>
    <w:rsid w:val="00B510AF"/>
    <w:pPr>
      <w:tabs>
        <w:tab w:val="left" w:pos="1620"/>
      </w:tabs>
      <w:spacing w:line="310" w:lineRule="exact"/>
      <w:ind w:left="1620" w:hanging="360"/>
    </w:pPr>
    <w:rPr>
      <w:rFonts w:ascii="Times New Roman" w:eastAsia="黑体" w:hAnsi="Times New Roman" w:cs="Times New Roman"/>
      <w:kern w:val="0"/>
      <w:szCs w:val="20"/>
    </w:rPr>
  </w:style>
  <w:style w:type="paragraph" w:customStyle="1" w:styleId="11115">
    <w:name w:val="样式 小四 首行缩进:  1.11 厘米 行距: 1.5 倍行距"/>
    <w:basedOn w:val="a4"/>
    <w:rsid w:val="00B510AF"/>
    <w:pPr>
      <w:suppressAutoHyphens/>
      <w:spacing w:line="360" w:lineRule="auto"/>
      <w:ind w:firstLine="200"/>
      <w:jc w:val="both"/>
    </w:pPr>
    <w:rPr>
      <w:rFonts w:ascii="Times New Roman" w:hAnsi="Times New Roman" w:cs="宋体"/>
      <w:kern w:val="1"/>
      <w:sz w:val="24"/>
      <w:szCs w:val="20"/>
      <w:lang w:eastAsia="zh-CN"/>
    </w:rPr>
  </w:style>
  <w:style w:type="paragraph" w:customStyle="1" w:styleId="412">
    <w:name w:val="样式41"/>
    <w:rsid w:val="00B510AF"/>
    <w:pPr>
      <w:tabs>
        <w:tab w:val="left" w:pos="1134"/>
      </w:tabs>
      <w:ind w:left="1134" w:hanging="1134"/>
    </w:pPr>
    <w:rPr>
      <w:rFonts w:ascii="宋体" w:eastAsia="宋体" w:hAnsi="宋体" w:cs="Times New Roman"/>
      <w:sz w:val="24"/>
      <w:szCs w:val="24"/>
    </w:rPr>
  </w:style>
  <w:style w:type="paragraph" w:customStyle="1" w:styleId="2fffa">
    <w:name w:val="样式 大标题 + 首行缩进:  2 字符"/>
    <w:basedOn w:val="a4"/>
    <w:qFormat/>
    <w:rsid w:val="00B510AF"/>
    <w:pPr>
      <w:suppressAutoHyphens/>
      <w:spacing w:line="300" w:lineRule="auto"/>
      <w:ind w:firstLine="560"/>
      <w:jc w:val="center"/>
    </w:pPr>
    <w:rPr>
      <w:rFonts w:ascii="黑体" w:eastAsia="黑体" w:hAnsi="黑体" w:cs="宋体"/>
      <w:b/>
      <w:kern w:val="1"/>
      <w:sz w:val="28"/>
      <w:szCs w:val="20"/>
      <w:lang w:eastAsia="zh-CN"/>
    </w:rPr>
  </w:style>
  <w:style w:type="paragraph" w:customStyle="1" w:styleId="xl26">
    <w:name w:val="xl26"/>
    <w:basedOn w:val="a4"/>
    <w:qFormat/>
    <w:rsid w:val="00B510AF"/>
    <w:pPr>
      <w:widowControl/>
      <w:pBdr>
        <w:left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afffffffffd">
    <w:name w:val="样式 图表 + 五号"/>
    <w:basedOn w:val="a4"/>
    <w:rsid w:val="00B510AF"/>
    <w:pPr>
      <w:spacing w:line="360" w:lineRule="exact"/>
      <w:ind w:firstLineChars="135" w:firstLine="256"/>
      <w:jc w:val="both"/>
    </w:pPr>
    <w:rPr>
      <w:rFonts w:ascii="宋体" w:hAnsi="宋体"/>
      <w:spacing w:val="-10"/>
      <w:kern w:val="2"/>
      <w:sz w:val="24"/>
      <w:szCs w:val="20"/>
      <w:lang w:eastAsia="zh-CN"/>
    </w:rPr>
  </w:style>
  <w:style w:type="paragraph" w:customStyle="1" w:styleId="afffffffffe">
    <w:name w:val="容量"/>
    <w:basedOn w:val="a4"/>
    <w:rsid w:val="00B510AF"/>
    <w:pPr>
      <w:adjustRightInd w:val="0"/>
      <w:spacing w:line="312" w:lineRule="atLeast"/>
      <w:jc w:val="both"/>
      <w:textAlignment w:val="baseline"/>
    </w:pPr>
    <w:rPr>
      <w:rFonts w:ascii="Times New Roman" w:hAnsi="Times New Roman"/>
      <w:sz w:val="24"/>
      <w:szCs w:val="20"/>
      <w:lang w:eastAsia="zh-CN"/>
    </w:rPr>
  </w:style>
  <w:style w:type="paragraph" w:customStyle="1" w:styleId="affffffffff">
    <w:name w:val="表头"/>
    <w:basedOn w:val="a4"/>
    <w:qFormat/>
    <w:rsid w:val="00B510AF"/>
    <w:pPr>
      <w:suppressAutoHyphens/>
      <w:spacing w:before="120" w:after="120"/>
      <w:jc w:val="center"/>
    </w:pPr>
    <w:rPr>
      <w:rFonts w:ascii="华文细黑" w:hAnsi="华文细黑" w:cs="华文细黑"/>
      <w:bCs/>
      <w:kern w:val="1"/>
      <w:sz w:val="24"/>
      <w:szCs w:val="21"/>
      <w:lang w:eastAsia="zh-CN"/>
    </w:rPr>
  </w:style>
  <w:style w:type="paragraph" w:customStyle="1" w:styleId="1ffff0">
    <w:name w:val="无间隔1"/>
    <w:rsid w:val="00B510AF"/>
    <w:pPr>
      <w:widowControl w:val="0"/>
      <w:jc w:val="both"/>
    </w:pPr>
    <w:rPr>
      <w:rFonts w:ascii="Times New Roman" w:eastAsia="宋体" w:hAnsi="Times New Roman" w:cs="Times New Roman"/>
      <w:szCs w:val="24"/>
    </w:rPr>
  </w:style>
  <w:style w:type="paragraph" w:customStyle="1" w:styleId="102">
    <w:name w:val="内容目录 10"/>
    <w:basedOn w:val="affffffffff0"/>
    <w:rsid w:val="00B510AF"/>
    <w:pPr>
      <w:tabs>
        <w:tab w:val="right" w:leader="dot" w:pos="7091"/>
      </w:tabs>
      <w:ind w:left="2547"/>
    </w:pPr>
  </w:style>
  <w:style w:type="paragraph" w:customStyle="1" w:styleId="affffffffff0">
    <w:name w:val="目录"/>
    <w:basedOn w:val="a4"/>
    <w:rsid w:val="00B510AF"/>
    <w:pPr>
      <w:suppressLineNumbers/>
      <w:suppressAutoHyphens/>
      <w:jc w:val="both"/>
    </w:pPr>
    <w:rPr>
      <w:rFonts w:ascii="Times New Roman" w:hAnsi="Times New Roman" w:cs="Mangal"/>
      <w:kern w:val="1"/>
      <w:sz w:val="21"/>
      <w:szCs w:val="24"/>
      <w:lang w:eastAsia="zh-CN"/>
    </w:rPr>
  </w:style>
  <w:style w:type="paragraph" w:customStyle="1" w:styleId="11100">
    <w:name w:val="样式 样式 标题 1标题 1 1 + 三号 + 左侧:  0 厘米 首行缩进:  0 厘米"/>
    <w:basedOn w:val="a4"/>
    <w:rsid w:val="00B510AF"/>
    <w:pPr>
      <w:tabs>
        <w:tab w:val="left" w:pos="0"/>
      </w:tabs>
      <w:adjustRightInd w:val="0"/>
      <w:snapToGrid w:val="0"/>
      <w:spacing w:before="140" w:after="140" w:line="440" w:lineRule="exact"/>
      <w:jc w:val="both"/>
      <w:outlineLvl w:val="0"/>
    </w:pPr>
    <w:rPr>
      <w:rFonts w:ascii="Times New Roman" w:hAnsi="Times New Roman" w:cs="宋体"/>
      <w:b/>
      <w:bCs/>
      <w:color w:val="000000"/>
      <w:kern w:val="2"/>
      <w:sz w:val="32"/>
      <w:szCs w:val="20"/>
      <w:lang w:eastAsia="zh-CN"/>
    </w:rPr>
  </w:style>
  <w:style w:type="paragraph" w:customStyle="1" w:styleId="4f3">
    <w:name w:val="条文 4"/>
    <w:next w:val="a4"/>
    <w:rsid w:val="00B510AF"/>
    <w:pPr>
      <w:tabs>
        <w:tab w:val="left" w:pos="1620"/>
      </w:tabs>
      <w:spacing w:line="310" w:lineRule="exact"/>
      <w:ind w:left="1620" w:hanging="360"/>
    </w:pPr>
    <w:rPr>
      <w:rFonts w:ascii="Times New Roman" w:eastAsia="黑体" w:hAnsi="Times New Roman" w:cs="Times New Roman"/>
      <w:kern w:val="0"/>
      <w:szCs w:val="20"/>
    </w:rPr>
  </w:style>
  <w:style w:type="paragraph" w:customStyle="1" w:styleId="flType">
    <w:name w:val="flType"/>
    <w:basedOn w:val="a4"/>
    <w:rsid w:val="00B510AF"/>
    <w:pPr>
      <w:suppressAutoHyphens/>
      <w:spacing w:after="284" w:line="113" w:lineRule="atLeast"/>
      <w:jc w:val="center"/>
      <w:textAlignment w:val="baseline"/>
    </w:pPr>
    <w:rPr>
      <w:rFonts w:ascii="Times New Roman" w:hAnsi="Times New Roman"/>
      <w:kern w:val="1"/>
      <w:sz w:val="24"/>
      <w:szCs w:val="20"/>
      <w:lang w:eastAsia="zh-CN"/>
    </w:rPr>
  </w:style>
  <w:style w:type="paragraph" w:customStyle="1" w:styleId="CharCharCharChar10">
    <w:name w:val="Char Char Char Char1"/>
    <w:basedOn w:val="a4"/>
    <w:qFormat/>
    <w:rsid w:val="00B510AF"/>
    <w:pPr>
      <w:jc w:val="both"/>
    </w:pPr>
    <w:rPr>
      <w:rFonts w:ascii="仿宋_GB2312" w:eastAsia="仿宋_GB2312" w:hAnsi="Times New Roman"/>
      <w:b/>
      <w:kern w:val="2"/>
      <w:sz w:val="32"/>
      <w:szCs w:val="20"/>
      <w:lang w:eastAsia="zh-CN"/>
    </w:rPr>
  </w:style>
  <w:style w:type="paragraph" w:customStyle="1" w:styleId="CharCharChar1CharCharChar">
    <w:name w:val=" Char Char Char1 Char Char Char"/>
    <w:basedOn w:val="a4"/>
    <w:rsid w:val="00B510AF"/>
    <w:pPr>
      <w:jc w:val="both"/>
    </w:pPr>
    <w:rPr>
      <w:rFonts w:ascii="Times New Roman" w:hAnsi="Times New Roman"/>
      <w:kern w:val="2"/>
      <w:sz w:val="21"/>
      <w:szCs w:val="20"/>
      <w:lang w:eastAsia="zh-CN"/>
    </w:rPr>
  </w:style>
  <w:style w:type="paragraph" w:customStyle="1" w:styleId="affffffffff1">
    <w:name w:val="正文段后空一行"/>
    <w:basedOn w:val="a4"/>
    <w:rsid w:val="00B510AF"/>
    <w:pPr>
      <w:spacing w:afterLines="100"/>
    </w:pPr>
    <w:rPr>
      <w:rFonts w:ascii="Times New Roman" w:hAnsi="Times New Roman"/>
      <w:kern w:val="2"/>
      <w:sz w:val="21"/>
      <w:szCs w:val="24"/>
      <w:lang w:eastAsia="zh-CN"/>
    </w:rPr>
  </w:style>
  <w:style w:type="paragraph" w:customStyle="1" w:styleId="xl50">
    <w:name w:val="xl50"/>
    <w:basedOn w:val="a4"/>
    <w:qFormat/>
    <w:rsid w:val="00B510AF"/>
    <w:pPr>
      <w:widowControl/>
      <w:pBdr>
        <w:top w:val="single" w:sz="4" w:space="0" w:color="auto"/>
        <w:bottom w:val="single" w:sz="4" w:space="0" w:color="auto"/>
      </w:pBdr>
      <w:spacing w:before="100" w:after="100"/>
      <w:jc w:val="center"/>
    </w:pPr>
    <w:rPr>
      <w:rFonts w:ascii="Arial Unicode MS" w:eastAsia="Arial Unicode MS" w:hAnsi="Arial Unicode MS"/>
      <w:sz w:val="21"/>
      <w:szCs w:val="20"/>
      <w:lang w:eastAsia="zh-CN"/>
    </w:rPr>
  </w:style>
  <w:style w:type="paragraph" w:customStyle="1" w:styleId="75">
    <w:name w:val="7"/>
    <w:basedOn w:val="a4"/>
    <w:next w:val="affff1"/>
    <w:link w:val="7Char"/>
    <w:qFormat/>
    <w:rsid w:val="00B510AF"/>
    <w:pPr>
      <w:spacing w:line="360" w:lineRule="auto"/>
      <w:ind w:leftChars="342" w:left="718"/>
      <w:jc w:val="both"/>
    </w:pPr>
    <w:rPr>
      <w:rFonts w:ascii="宋体" w:hAnsi="宋体"/>
      <w:color w:val="000000"/>
      <w:kern w:val="2"/>
      <w:sz w:val="21"/>
      <w:szCs w:val="24"/>
      <w:lang w:eastAsia="zh-CN"/>
    </w:rPr>
  </w:style>
  <w:style w:type="paragraph" w:customStyle="1" w:styleId="Heading20">
    <w:name w:val="Heading 2"/>
    <w:basedOn w:val="a4"/>
    <w:uiPriority w:val="1"/>
    <w:qFormat/>
    <w:rsid w:val="00B510AF"/>
    <w:pPr>
      <w:ind w:left="3"/>
      <w:outlineLvl w:val="2"/>
    </w:pPr>
    <w:rPr>
      <w:rFonts w:ascii="宋体" w:hAnsi="宋体"/>
      <w:sz w:val="44"/>
      <w:szCs w:val="44"/>
    </w:rPr>
  </w:style>
  <w:style w:type="paragraph" w:customStyle="1" w:styleId="xl83">
    <w:name w:val="xl83"/>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6600"/>
      <w:sz w:val="21"/>
      <w:szCs w:val="21"/>
      <w:lang w:eastAsia="zh-CN"/>
    </w:rPr>
  </w:style>
  <w:style w:type="paragraph" w:customStyle="1" w:styleId="CM21">
    <w:name w:val="CM21"/>
    <w:basedOn w:val="Default"/>
    <w:next w:val="Default"/>
    <w:rsid w:val="00B510AF"/>
    <w:pPr>
      <w:spacing w:line="626" w:lineRule="atLeast"/>
    </w:pPr>
    <w:rPr>
      <w:rFonts w:ascii="宋体" w:eastAsia="宋体" w:cs="Times New Roman"/>
      <w:color w:val="auto"/>
    </w:rPr>
  </w:style>
  <w:style w:type="paragraph" w:customStyle="1" w:styleId="xl30">
    <w:name w:val="xl30"/>
    <w:basedOn w:val="a4"/>
    <w:qFormat/>
    <w:rsid w:val="00B510A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12715">
    <w:name w:val="样式 正文文本 + 非加粗 首行缩进:  1.27 厘米 行距: 1.5 倍行距"/>
    <w:basedOn w:val="aff8"/>
    <w:rsid w:val="00B510AF"/>
    <w:pPr>
      <w:suppressAutoHyphens/>
      <w:spacing w:line="360" w:lineRule="auto"/>
      <w:ind w:left="0" w:firstLine="200"/>
      <w:jc w:val="both"/>
    </w:pPr>
    <w:rPr>
      <w:rFonts w:ascii="Times New Roman" w:hAnsi="Times New Roman" w:cs="宋体"/>
      <w:kern w:val="1"/>
      <w:sz w:val="24"/>
      <w:szCs w:val="20"/>
    </w:rPr>
  </w:style>
  <w:style w:type="paragraph" w:customStyle="1" w:styleId="CharCharCharCharCharCharCharCharCharCharCharChar1Char0">
    <w:name w:val="Char Char Char Char Char Char Char Char Char Char Char Char1 Char"/>
    <w:basedOn w:val="affff"/>
    <w:qFormat/>
    <w:rsid w:val="00B510AF"/>
    <w:pPr>
      <w:shd w:val="clear" w:color="auto" w:fill="000080"/>
      <w:jc w:val="both"/>
    </w:pPr>
    <w:rPr>
      <w:rFonts w:ascii="Times New Roman" w:hAnsi="Times New Roman"/>
      <w:sz w:val="21"/>
      <w:szCs w:val="20"/>
    </w:rPr>
  </w:style>
  <w:style w:type="paragraph" w:customStyle="1" w:styleId="xl42">
    <w:name w:val="xl42"/>
    <w:basedOn w:val="a4"/>
    <w:qFormat/>
    <w:rsid w:val="00B510AF"/>
    <w:pPr>
      <w:widowControl/>
      <w:pBdr>
        <w:top w:val="single" w:sz="4" w:space="0" w:color="000000"/>
        <w:left w:val="single" w:sz="4" w:space="0" w:color="000000"/>
        <w:bottom w:val="single" w:sz="8" w:space="0" w:color="000000"/>
        <w:right w:val="single" w:sz="8" w:space="0" w:color="000000"/>
      </w:pBdr>
      <w:suppressAutoHyphens/>
      <w:spacing w:before="280" w:after="280"/>
    </w:pPr>
    <w:rPr>
      <w:rFonts w:ascii="Times New Roman" w:hAnsi="Times New Roman"/>
      <w:color w:val="008000"/>
      <w:kern w:val="1"/>
      <w:sz w:val="21"/>
      <w:szCs w:val="24"/>
      <w:lang w:eastAsia="zh-CN"/>
    </w:rPr>
  </w:style>
  <w:style w:type="paragraph" w:customStyle="1" w:styleId="affffffffff2">
    <w:name w:val="条文 表"/>
    <w:next w:val="a4"/>
    <w:rsid w:val="00B510AF"/>
    <w:pPr>
      <w:tabs>
        <w:tab w:val="left" w:pos="1620"/>
      </w:tabs>
      <w:ind w:left="1620" w:hanging="360"/>
      <w:jc w:val="center"/>
    </w:pPr>
    <w:rPr>
      <w:rFonts w:ascii="Times New Roman" w:eastAsia="黑体" w:hAnsi="Times New Roman" w:cs="Times New Roman"/>
      <w:kern w:val="0"/>
      <w:szCs w:val="20"/>
    </w:rPr>
  </w:style>
  <w:style w:type="paragraph" w:customStyle="1" w:styleId="Charf">
    <w:name w:val="末级 Char"/>
    <w:basedOn w:val="a4"/>
    <w:rsid w:val="00B510AF"/>
    <w:pPr>
      <w:tabs>
        <w:tab w:val="left" w:pos="851"/>
      </w:tabs>
      <w:spacing w:line="360" w:lineRule="auto"/>
      <w:jc w:val="both"/>
    </w:pPr>
    <w:rPr>
      <w:rFonts w:ascii="Times New Roman" w:hAnsi="Times New Roman"/>
      <w:kern w:val="2"/>
      <w:sz w:val="24"/>
      <w:szCs w:val="24"/>
      <w:lang w:eastAsia="zh-CN"/>
    </w:rPr>
  </w:style>
  <w:style w:type="paragraph" w:customStyle="1" w:styleId="CM125">
    <w:name w:val="CM125"/>
    <w:basedOn w:val="Default"/>
    <w:next w:val="Default"/>
    <w:rsid w:val="00B510AF"/>
    <w:pPr>
      <w:spacing w:after="125"/>
    </w:pPr>
    <w:rPr>
      <w:rFonts w:ascii="宋体" w:eastAsia="宋体" w:cs="Times New Roman"/>
      <w:color w:val="auto"/>
    </w:rPr>
  </w:style>
  <w:style w:type="paragraph" w:customStyle="1" w:styleId="2112headlinehheadlineSR2ERMH2H2PIM2Headin">
    <w:name w:val="样式 标题 2章标题 1.12 headlinehheadlineS&amp;R2ERMH2H2PIM2Headin..."/>
    <w:basedOn w:val="2"/>
    <w:rsid w:val="00B510AF"/>
    <w:pPr>
      <w:keepNext w:val="0"/>
      <w:keepLines w:val="0"/>
      <w:pageBreakBefore/>
      <w:tabs>
        <w:tab w:val="left" w:pos="1440"/>
      </w:tabs>
      <w:spacing w:before="312" w:after="156" w:line="560" w:lineRule="exact"/>
      <w:ind w:firstLineChars="200" w:firstLine="200"/>
      <w:jc w:val="center"/>
    </w:pPr>
    <w:rPr>
      <w:rFonts w:ascii="黑体" w:eastAsia="黑体" w:hAnsi="Arial" w:cs="宋体"/>
      <w:szCs w:val="20"/>
      <w:lang w:eastAsia="zh-CN"/>
    </w:rPr>
  </w:style>
  <w:style w:type="paragraph" w:customStyle="1" w:styleId="230">
    <w:name w:val="样式 标题 2标题一 + 行距: 固定值 30 磅"/>
    <w:basedOn w:val="2"/>
    <w:rsid w:val="00B510AF"/>
    <w:pPr>
      <w:spacing w:line="400" w:lineRule="exact"/>
      <w:jc w:val="both"/>
    </w:pPr>
    <w:rPr>
      <w:rFonts w:ascii="Arial" w:eastAsia="黑体" w:hAnsi="Arial" w:cs="宋体"/>
      <w:b w:val="0"/>
      <w:bCs w:val="0"/>
      <w:kern w:val="2"/>
      <w:sz w:val="28"/>
      <w:szCs w:val="20"/>
      <w:lang w:eastAsia="zh-CN"/>
    </w:rPr>
  </w:style>
  <w:style w:type="paragraph" w:customStyle="1" w:styleId="xl33">
    <w:name w:val="xl33"/>
    <w:basedOn w:val="a4"/>
    <w:qFormat/>
    <w:rsid w:val="00B510AF"/>
    <w:pPr>
      <w:widowControl/>
      <w:pBdr>
        <w:top w:val="single" w:sz="4" w:space="0" w:color="auto"/>
      </w:pBdr>
      <w:spacing w:before="100" w:beforeAutospacing="1" w:after="100" w:afterAutospacing="1"/>
      <w:jc w:val="center"/>
    </w:pPr>
    <w:rPr>
      <w:rFonts w:ascii="宋体" w:hAnsi="宋体"/>
      <w:b/>
      <w:bCs/>
      <w:lang w:eastAsia="zh-CN"/>
    </w:rPr>
  </w:style>
  <w:style w:type="paragraph" w:styleId="TOC">
    <w:name w:val="TOC Heading"/>
    <w:basedOn w:val="12"/>
    <w:next w:val="a4"/>
    <w:uiPriority w:val="39"/>
    <w:qFormat/>
    <w:rsid w:val="00B510AF"/>
    <w:pPr>
      <w:widowControl/>
      <w:spacing w:before="480" w:after="0" w:line="276" w:lineRule="auto"/>
      <w:outlineLvl w:val="9"/>
    </w:pPr>
    <w:rPr>
      <w:rFonts w:ascii="Cambria" w:hAnsi="Cambria"/>
      <w:color w:val="365F91"/>
      <w:kern w:val="0"/>
      <w:sz w:val="28"/>
      <w:szCs w:val="28"/>
      <w:lang w:eastAsia="zh-CN"/>
    </w:rPr>
  </w:style>
  <w:style w:type="paragraph" w:customStyle="1" w:styleId="3311115">
    <w:name w:val="样式 标题 3列表编号31.1.1 + 四号 加粗 行距: 1.5 倍行距"/>
    <w:basedOn w:val="31"/>
    <w:rsid w:val="00B510AF"/>
    <w:pPr>
      <w:tabs>
        <w:tab w:val="left" w:pos="0"/>
      </w:tabs>
      <w:suppressAutoHyphens/>
      <w:spacing w:beforeLines="0" w:before="0" w:afterLines="0" w:after="0"/>
      <w:jc w:val="left"/>
      <w:textAlignment w:val="baseline"/>
    </w:pPr>
    <w:rPr>
      <w:rFonts w:ascii="Times New Roman" w:eastAsia="宋体" w:cs="宋体"/>
      <w:b/>
      <w:kern w:val="1"/>
      <w:sz w:val="28"/>
      <w:szCs w:val="20"/>
    </w:rPr>
  </w:style>
  <w:style w:type="paragraph" w:customStyle="1" w:styleId="BodyText21">
    <w:name w:val="Body Text 21"/>
    <w:basedOn w:val="a4"/>
    <w:qFormat/>
    <w:rsid w:val="00B510AF"/>
    <w:pPr>
      <w:autoSpaceDE w:val="0"/>
      <w:autoSpaceDN w:val="0"/>
      <w:adjustRightInd w:val="0"/>
      <w:spacing w:before="120" w:after="120" w:line="312" w:lineRule="atLeast"/>
      <w:ind w:firstLine="630"/>
      <w:jc w:val="both"/>
      <w:textAlignment w:val="baseline"/>
    </w:pPr>
    <w:rPr>
      <w:rFonts w:ascii="宋体" w:hAnsi="Times New Roman"/>
      <w:color w:val="000000"/>
      <w:sz w:val="28"/>
      <w:szCs w:val="20"/>
      <w:lang w:eastAsia="zh-CN"/>
    </w:rPr>
  </w:style>
  <w:style w:type="paragraph" w:customStyle="1" w:styleId="315">
    <w:name w:val="标题 31"/>
    <w:basedOn w:val="a4"/>
    <w:uiPriority w:val="1"/>
    <w:qFormat/>
    <w:rsid w:val="00B510AF"/>
    <w:pPr>
      <w:ind w:left="100"/>
      <w:outlineLvl w:val="3"/>
    </w:pPr>
    <w:rPr>
      <w:rFonts w:ascii="Microsoft JhengHei" w:eastAsia="Microsoft JhengHei" w:hAnsi="Microsoft JhengHei"/>
      <w:b/>
      <w:bCs/>
      <w:sz w:val="32"/>
      <w:szCs w:val="32"/>
    </w:rPr>
  </w:style>
  <w:style w:type="paragraph" w:customStyle="1" w:styleId="316">
    <w:name w:val="样式31"/>
    <w:rsid w:val="00B510AF"/>
    <w:pPr>
      <w:tabs>
        <w:tab w:val="left" w:pos="1134"/>
      </w:tabs>
      <w:ind w:left="1134" w:hanging="1134"/>
    </w:pPr>
    <w:rPr>
      <w:rFonts w:ascii="Calibri" w:eastAsia="宋体" w:hAnsi="Calibri" w:cs="Times New Roman"/>
      <w:sz w:val="24"/>
      <w:szCs w:val="24"/>
    </w:rPr>
  </w:style>
  <w:style w:type="paragraph" w:customStyle="1" w:styleId="2fffb">
    <w:name w:val="格式2"/>
    <w:rsid w:val="00B510AF"/>
    <w:rPr>
      <w:rFonts w:ascii="黑体" w:eastAsia="黑体" w:hAnsi="Calibri" w:cs="Times New Roman"/>
      <w:bCs/>
      <w:kern w:val="0"/>
      <w:sz w:val="20"/>
      <w:szCs w:val="20"/>
    </w:rPr>
  </w:style>
  <w:style w:type="paragraph" w:customStyle="1" w:styleId="xl110">
    <w:name w:val="xl110"/>
    <w:basedOn w:val="a4"/>
    <w:qFormat/>
    <w:rsid w:val="00B510AF"/>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textAlignment w:val="center"/>
    </w:pPr>
    <w:rPr>
      <w:rFonts w:ascii="宋体" w:hAnsi="宋体" w:cs="宋体"/>
      <w:sz w:val="20"/>
      <w:szCs w:val="20"/>
      <w:lang w:eastAsia="zh-CN"/>
    </w:rPr>
  </w:style>
  <w:style w:type="paragraph" w:customStyle="1" w:styleId="114">
    <w:name w:val="标题 11"/>
    <w:basedOn w:val="a4"/>
    <w:qFormat/>
    <w:rsid w:val="00B510AF"/>
    <w:pPr>
      <w:widowControl/>
      <w:suppressAutoHyphens/>
      <w:ind w:left="425" w:hanging="425"/>
    </w:pPr>
    <w:rPr>
      <w:rFonts w:ascii="Times New Roman" w:hAnsi="Times New Roman"/>
      <w:kern w:val="1"/>
      <w:sz w:val="20"/>
      <w:szCs w:val="20"/>
      <w:lang w:eastAsia="zh-CN"/>
    </w:rPr>
  </w:style>
  <w:style w:type="paragraph" w:customStyle="1" w:styleId="affffffffff3">
    <w:name w:val="表格正文"/>
    <w:basedOn w:val="affffffffff4"/>
    <w:rsid w:val="00B510AF"/>
    <w:pPr>
      <w:spacing w:line="240" w:lineRule="auto"/>
      <w:ind w:firstLine="0"/>
      <w:jc w:val="center"/>
    </w:pPr>
    <w:rPr>
      <w:szCs w:val="21"/>
    </w:rPr>
  </w:style>
  <w:style w:type="paragraph" w:customStyle="1" w:styleId="affffffffff4">
    <w:name w:val="我的正文"/>
    <w:basedOn w:val="a4"/>
    <w:rsid w:val="00B510AF"/>
    <w:pPr>
      <w:suppressAutoHyphens/>
      <w:snapToGrid w:val="0"/>
      <w:spacing w:line="360" w:lineRule="auto"/>
      <w:ind w:firstLine="420"/>
      <w:jc w:val="both"/>
    </w:pPr>
    <w:rPr>
      <w:rFonts w:ascii="Times New Roman" w:hAnsi="Times New Roman" w:cs="宋体"/>
      <w:kern w:val="1"/>
      <w:sz w:val="21"/>
      <w:szCs w:val="24"/>
      <w:lang w:eastAsia="zh-CN"/>
    </w:rPr>
  </w:style>
  <w:style w:type="paragraph" w:customStyle="1" w:styleId="font6">
    <w:name w:val="font6"/>
    <w:basedOn w:val="a4"/>
    <w:qFormat/>
    <w:rsid w:val="00B510AF"/>
    <w:pPr>
      <w:widowControl/>
      <w:spacing w:before="100" w:beforeAutospacing="1" w:after="100" w:afterAutospacing="1"/>
    </w:pPr>
    <w:rPr>
      <w:rFonts w:ascii="宋体" w:hAnsi="宋体" w:hint="eastAsia"/>
      <w:sz w:val="18"/>
      <w:szCs w:val="18"/>
      <w:lang w:eastAsia="zh-CN"/>
    </w:rPr>
  </w:style>
  <w:style w:type="paragraph" w:customStyle="1" w:styleId="xl94">
    <w:name w:val="xl94"/>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8"/>
      <w:szCs w:val="18"/>
      <w:lang w:eastAsia="zh-CN"/>
    </w:rPr>
  </w:style>
  <w:style w:type="paragraph" w:customStyle="1" w:styleId="Charf0">
    <w:name w:val="三点段 Char"/>
    <w:basedOn w:val="a4"/>
    <w:qFormat/>
    <w:rsid w:val="00B510AF"/>
    <w:pPr>
      <w:spacing w:line="360" w:lineRule="auto"/>
      <w:ind w:left="1200" w:hangingChars="500" w:hanging="1200"/>
      <w:jc w:val="both"/>
    </w:pPr>
    <w:rPr>
      <w:rFonts w:ascii="宋体" w:hAnsi="Times New Roman" w:hint="eastAsia"/>
      <w:kern w:val="2"/>
      <w:sz w:val="24"/>
      <w:szCs w:val="24"/>
      <w:lang w:eastAsia="zh-CN"/>
    </w:rPr>
  </w:style>
  <w:style w:type="paragraph" w:customStyle="1" w:styleId="Date1">
    <w:name w:val="Date1"/>
    <w:basedOn w:val="a4"/>
    <w:next w:val="a4"/>
    <w:rsid w:val="00B510AF"/>
    <w:pPr>
      <w:ind w:leftChars="2500" w:left="100"/>
      <w:jc w:val="both"/>
    </w:pPr>
    <w:rPr>
      <w:kern w:val="2"/>
      <w:sz w:val="21"/>
      <w:szCs w:val="24"/>
      <w:lang w:eastAsia="zh-CN"/>
    </w:rPr>
  </w:style>
  <w:style w:type="paragraph" w:customStyle="1" w:styleId="330">
    <w:name w:val="样式33"/>
    <w:basedOn w:val="affff9"/>
    <w:rsid w:val="00B510AF"/>
    <w:pPr>
      <w:tabs>
        <w:tab w:val="left" w:pos="360"/>
      </w:tabs>
      <w:autoSpaceDE w:val="0"/>
      <w:autoSpaceDN w:val="0"/>
      <w:adjustRightInd w:val="0"/>
      <w:spacing w:afterLines="50" w:after="156" w:line="360" w:lineRule="exact"/>
      <w:ind w:firstLineChars="0" w:firstLine="567"/>
      <w:jc w:val="left"/>
      <w:textAlignment w:val="baseline"/>
    </w:pPr>
    <w:rPr>
      <w:rFonts w:ascii="宋体" w:hAnsi="宋体"/>
      <w:color w:val="FF0000"/>
      <w:kern w:val="0"/>
      <w:sz w:val="24"/>
      <w:szCs w:val="21"/>
    </w:rPr>
  </w:style>
  <w:style w:type="paragraph" w:customStyle="1" w:styleId="xl37">
    <w:name w:val="xl37"/>
    <w:basedOn w:val="a4"/>
    <w:qFormat/>
    <w:rsid w:val="00B510AF"/>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hAnsi="Times New Roman"/>
      <w:color w:val="000000"/>
      <w:kern w:val="1"/>
      <w:sz w:val="21"/>
      <w:szCs w:val="24"/>
      <w:lang w:eastAsia="zh-CN"/>
    </w:rPr>
  </w:style>
  <w:style w:type="paragraph" w:customStyle="1" w:styleId="2a">
    <w:name w:val="样式 首行缩进:  2 字符"/>
    <w:basedOn w:val="a4"/>
    <w:link w:val="2Char11"/>
    <w:qFormat/>
    <w:rsid w:val="00B510AF"/>
    <w:pPr>
      <w:spacing w:line="480" w:lineRule="exact"/>
      <w:ind w:firstLineChars="200" w:firstLine="480"/>
      <w:jc w:val="both"/>
    </w:pPr>
    <w:rPr>
      <w:rFonts w:asciiTheme="minorHAnsi" w:eastAsiaTheme="minorEastAsia" w:hAnsiTheme="minorHAnsi" w:cstheme="minorBidi"/>
      <w:kern w:val="2"/>
      <w:sz w:val="24"/>
      <w:lang w:eastAsia="zh-CN"/>
    </w:rPr>
  </w:style>
  <w:style w:type="paragraph" w:customStyle="1" w:styleId="1ffff1">
    <w:name w:val="编号1."/>
    <w:basedOn w:val="a4"/>
    <w:qFormat/>
    <w:rsid w:val="00B510AF"/>
    <w:pPr>
      <w:numPr>
        <w:numId w:val="20"/>
      </w:numPr>
      <w:tabs>
        <w:tab w:val="left" w:pos="547"/>
        <w:tab w:val="left" w:pos="1080"/>
      </w:tabs>
      <w:spacing w:line="480" w:lineRule="atLeast"/>
      <w:jc w:val="both"/>
    </w:pPr>
    <w:rPr>
      <w:rFonts w:ascii="Times New Roman" w:hAnsi="Times New Roman"/>
      <w:kern w:val="2"/>
      <w:sz w:val="28"/>
      <w:szCs w:val="24"/>
      <w:lang w:eastAsia="zh-CN"/>
    </w:rPr>
  </w:style>
  <w:style w:type="paragraph" w:customStyle="1" w:styleId="225">
    <w:name w:val="正文文本 22"/>
    <w:basedOn w:val="a4"/>
    <w:qFormat/>
    <w:rsid w:val="00B510AF"/>
    <w:pPr>
      <w:widowControl/>
      <w:overflowPunct w:val="0"/>
      <w:autoSpaceDE w:val="0"/>
      <w:autoSpaceDN w:val="0"/>
      <w:adjustRightInd w:val="0"/>
      <w:ind w:left="709" w:firstLine="567"/>
      <w:textAlignment w:val="baseline"/>
    </w:pPr>
    <w:rPr>
      <w:rFonts w:ascii="Times New Roman" w:hAnsi="Times New Roman"/>
      <w:sz w:val="24"/>
      <w:szCs w:val="20"/>
      <w:lang w:eastAsia="zh-CN"/>
    </w:rPr>
  </w:style>
  <w:style w:type="paragraph" w:customStyle="1" w:styleId="1ffff2">
    <w:name w:val="正文文本缩进1"/>
    <w:basedOn w:val="a4"/>
    <w:qFormat/>
    <w:rsid w:val="00B510AF"/>
    <w:pPr>
      <w:widowControl/>
      <w:spacing w:line="360" w:lineRule="auto"/>
      <w:ind w:left="240"/>
    </w:pPr>
    <w:rPr>
      <w:rFonts w:ascii="Times New Roman" w:hAnsi="Times New Roman"/>
      <w:sz w:val="24"/>
      <w:szCs w:val="24"/>
      <w:lang w:eastAsia="zh-CN"/>
    </w:rPr>
  </w:style>
  <w:style w:type="paragraph" w:customStyle="1" w:styleId="affffffffff5">
    <w:name w:val="表格内容格式"/>
    <w:basedOn w:val="a4"/>
    <w:rsid w:val="00B510AF"/>
    <w:pPr>
      <w:keepNext/>
      <w:spacing w:beforeLines="25" w:before="78" w:afterLines="25" w:after="78"/>
      <w:ind w:leftChars="50" w:left="105"/>
    </w:pPr>
    <w:rPr>
      <w:rFonts w:ascii="Times New Roman" w:hAnsi="Times New Roman" w:cs="宋体"/>
      <w:iCs/>
      <w:kern w:val="2"/>
      <w:sz w:val="21"/>
      <w:szCs w:val="21"/>
      <w:lang w:eastAsia="zh-CN"/>
    </w:rPr>
  </w:style>
  <w:style w:type="paragraph" w:customStyle="1" w:styleId="30023">
    <w:name w:val="样式 标题 3 + 小四 段前: 0 磅 段后: 0 磅 行距: 固定值 23 磅"/>
    <w:basedOn w:val="31"/>
    <w:rsid w:val="00B510AF"/>
    <w:pPr>
      <w:tabs>
        <w:tab w:val="left" w:pos="851"/>
      </w:tabs>
      <w:spacing w:beforeLines="0" w:before="0" w:afterLines="0" w:after="0" w:line="460" w:lineRule="exact"/>
      <w:ind w:left="851" w:hanging="851"/>
      <w:jc w:val="both"/>
    </w:pPr>
    <w:rPr>
      <w:rFonts w:ascii="Times New Roman" w:eastAsia="宋体" w:cs="宋体"/>
      <w:b/>
      <w:szCs w:val="32"/>
    </w:rPr>
  </w:style>
  <w:style w:type="paragraph" w:customStyle="1" w:styleId="1ffff3">
    <w:name w:val="表左1"/>
    <w:basedOn w:val="a4"/>
    <w:rsid w:val="00B510AF"/>
    <w:pPr>
      <w:suppressAutoHyphens/>
      <w:spacing w:line="360" w:lineRule="atLeast"/>
      <w:textAlignment w:val="baseline"/>
    </w:pPr>
    <w:rPr>
      <w:rFonts w:ascii="Times New Roman" w:hAnsi="Times New Roman"/>
      <w:kern w:val="1"/>
      <w:sz w:val="21"/>
      <w:szCs w:val="20"/>
      <w:lang w:eastAsia="zh-CN"/>
    </w:rPr>
  </w:style>
  <w:style w:type="paragraph" w:customStyle="1" w:styleId="050">
    <w:name w:val="05级序号"/>
    <w:basedOn w:val="a4"/>
    <w:next w:val="858D7CFB-ED40-4347-BF05-701D383B685F858D7CFB-ED40-4347-BF05-701D383B685F4"/>
    <w:rsid w:val="00B510AF"/>
    <w:pPr>
      <w:tabs>
        <w:tab w:val="left" w:pos="0"/>
      </w:tabs>
      <w:suppressAutoHyphens/>
      <w:spacing w:line="460" w:lineRule="exact"/>
      <w:jc w:val="both"/>
    </w:pPr>
    <w:rPr>
      <w:rFonts w:ascii="Times New Roman" w:hAnsi="Times New Roman"/>
      <w:kern w:val="1"/>
      <w:sz w:val="24"/>
      <w:szCs w:val="24"/>
      <w:lang w:eastAsia="zh-CN"/>
    </w:rPr>
  </w:style>
  <w:style w:type="paragraph" w:customStyle="1" w:styleId="217">
    <w:name w:val="正文文本 21"/>
    <w:basedOn w:val="a4"/>
    <w:qFormat/>
    <w:rsid w:val="00B510AF"/>
    <w:pPr>
      <w:widowControl/>
      <w:suppressAutoHyphens/>
      <w:overflowPunct w:val="0"/>
      <w:autoSpaceDE w:val="0"/>
      <w:ind w:left="709" w:firstLine="567"/>
      <w:textAlignment w:val="baseline"/>
    </w:pPr>
    <w:rPr>
      <w:rFonts w:ascii="宋体" w:hAnsi="宋体"/>
      <w:bCs/>
      <w:kern w:val="1"/>
      <w:sz w:val="24"/>
      <w:szCs w:val="24"/>
      <w:lang w:eastAsia="zh-CN"/>
    </w:rPr>
  </w:style>
  <w:style w:type="paragraph" w:customStyle="1" w:styleId="44dashd3dash4dash1d131dash14dash2d232dash2">
    <w:name w:val="样式 标题 44 dashd3dash4 dash1d131dash14 dash2d232dash2..."/>
    <w:basedOn w:val="40"/>
    <w:rsid w:val="00B510AF"/>
    <w:pPr>
      <w:keepNext w:val="0"/>
      <w:tabs>
        <w:tab w:val="left" w:pos="0"/>
        <w:tab w:val="left" w:pos="864"/>
      </w:tabs>
      <w:suppressAutoHyphens/>
      <w:spacing w:before="0" w:after="0" w:line="500" w:lineRule="exact"/>
      <w:ind w:left="864" w:hanging="864"/>
      <w:jc w:val="both"/>
    </w:pPr>
    <w:rPr>
      <w:rFonts w:ascii="Arial" w:hAnsi="Arial"/>
      <w:color w:val="000000"/>
      <w:kern w:val="1"/>
      <w:sz w:val="21"/>
    </w:rPr>
  </w:style>
  <w:style w:type="paragraph" w:customStyle="1" w:styleId="2fffc">
    <w:name w:val="样式 题注 + 首行缩进:  2 字符"/>
    <w:basedOn w:val="affff7"/>
    <w:rsid w:val="00B510AF"/>
    <w:pPr>
      <w:suppressAutoHyphens w:val="0"/>
      <w:adjustRightInd w:val="0"/>
      <w:snapToGrid w:val="0"/>
      <w:spacing w:line="500" w:lineRule="exact"/>
      <w:jc w:val="center"/>
    </w:pPr>
    <w:rPr>
      <w:rFonts w:eastAsia="宋体"/>
      <w:snapToGrid w:val="0"/>
      <w:kern w:val="24"/>
      <w:sz w:val="24"/>
      <w:szCs w:val="24"/>
    </w:rPr>
  </w:style>
  <w:style w:type="paragraph" w:customStyle="1" w:styleId="370">
    <w:name w:val="样式37"/>
    <w:rsid w:val="00B510AF"/>
    <w:pPr>
      <w:tabs>
        <w:tab w:val="left" w:pos="1134"/>
      </w:tabs>
      <w:ind w:left="1134" w:hanging="1134"/>
    </w:pPr>
    <w:rPr>
      <w:rFonts w:ascii="宋体" w:eastAsia="宋体" w:hAnsi="宋体" w:cs="Times New Roman"/>
      <w:sz w:val="24"/>
      <w:szCs w:val="21"/>
    </w:rPr>
  </w:style>
  <w:style w:type="paragraph" w:customStyle="1" w:styleId="xl120">
    <w:name w:val="xl120"/>
    <w:basedOn w:val="a4"/>
    <w:qFormat/>
    <w:rsid w:val="00B510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sz w:val="24"/>
      <w:szCs w:val="24"/>
      <w:lang w:eastAsia="zh-CN"/>
    </w:rPr>
  </w:style>
  <w:style w:type="paragraph" w:customStyle="1" w:styleId="affffffffff6">
    <w:name w:val="关于"/>
    <w:basedOn w:val="a4"/>
    <w:next w:val="a4"/>
    <w:qFormat/>
    <w:rsid w:val="00B510AF"/>
    <w:pPr>
      <w:suppressAutoHyphens/>
      <w:jc w:val="center"/>
    </w:pPr>
    <w:rPr>
      <w:rFonts w:ascii="Times New Roman" w:hAnsi="Times New Roman" w:cs="宋体"/>
      <w:kern w:val="1"/>
      <w:sz w:val="21"/>
      <w:szCs w:val="28"/>
      <w:lang w:val="en-GB" w:eastAsia="zh-CN"/>
    </w:rPr>
  </w:style>
  <w:style w:type="paragraph" w:customStyle="1" w:styleId="mjd">
    <w:name w:val="mjd"/>
    <w:basedOn w:val="a4"/>
    <w:rsid w:val="00B510AF"/>
    <w:pPr>
      <w:tabs>
        <w:tab w:val="left" w:pos="1080"/>
        <w:tab w:val="left" w:pos="6960"/>
      </w:tabs>
      <w:autoSpaceDE w:val="0"/>
      <w:autoSpaceDN w:val="0"/>
      <w:adjustRightInd w:val="0"/>
      <w:spacing w:line="312" w:lineRule="atLeast"/>
      <w:ind w:left="1080" w:hanging="1080"/>
    </w:pPr>
    <w:rPr>
      <w:rFonts w:ascii="宋体" w:hAnsi="Tms Rmn" w:hint="eastAsia"/>
      <w:sz w:val="21"/>
      <w:szCs w:val="20"/>
      <w:lang w:eastAsia="zh-CN"/>
    </w:rPr>
  </w:style>
  <w:style w:type="paragraph" w:customStyle="1" w:styleId="4f4">
    <w:name w:val="4级标题"/>
    <w:basedOn w:val="40"/>
    <w:rsid w:val="00B510AF"/>
    <w:pPr>
      <w:keepNext w:val="0"/>
      <w:tabs>
        <w:tab w:val="left" w:pos="0"/>
        <w:tab w:val="left" w:pos="864"/>
      </w:tabs>
      <w:suppressAutoHyphens/>
      <w:spacing w:before="0" w:after="0" w:line="360" w:lineRule="auto"/>
      <w:ind w:left="864" w:hanging="864"/>
      <w:jc w:val="both"/>
    </w:pPr>
    <w:rPr>
      <w:rFonts w:ascii="宋体" w:hAnsi="宋体"/>
      <w:b w:val="0"/>
      <w:kern w:val="1"/>
      <w:sz w:val="21"/>
      <w:szCs w:val="24"/>
    </w:rPr>
  </w:style>
  <w:style w:type="paragraph" w:customStyle="1" w:styleId="200241">
    <w:name w:val="样式 样式2 + 四号 自动设置 段前: 0 磅 段后: 0 磅 行距: 固定值 24 磅1"/>
    <w:basedOn w:val="27"/>
    <w:rsid w:val="00B510AF"/>
    <w:pPr>
      <w:spacing w:after="0" w:line="480" w:lineRule="exact"/>
      <w:ind w:firstLineChars="200" w:firstLine="560"/>
    </w:pPr>
    <w:rPr>
      <w:rFonts w:cs="宋体"/>
      <w:sz w:val="28"/>
    </w:rPr>
  </w:style>
  <w:style w:type="paragraph" w:customStyle="1" w:styleId="affffffffff7">
    <w:name w:val="标题四"/>
    <w:basedOn w:val="a4"/>
    <w:rsid w:val="00B510AF"/>
    <w:pPr>
      <w:widowControl/>
      <w:tabs>
        <w:tab w:val="left" w:pos="0"/>
        <w:tab w:val="left" w:pos="992"/>
      </w:tabs>
      <w:spacing w:before="120" w:after="120" w:line="360" w:lineRule="auto"/>
      <w:ind w:left="992" w:hanging="992"/>
      <w:outlineLvl w:val="3"/>
    </w:pPr>
    <w:rPr>
      <w:rFonts w:ascii="Tahoma" w:hAnsi="Tahoma"/>
      <w:b/>
      <w:spacing w:val="10"/>
      <w:w w:val="95"/>
      <w:sz w:val="24"/>
      <w:szCs w:val="24"/>
      <w:lang w:eastAsia="zh-CN"/>
    </w:rPr>
  </w:style>
  <w:style w:type="paragraph" w:customStyle="1" w:styleId="115">
    <w:name w:val="正文缩进11"/>
    <w:basedOn w:val="a4"/>
    <w:rsid w:val="00B510AF"/>
    <w:pPr>
      <w:ind w:firstLine="420"/>
      <w:jc w:val="both"/>
    </w:pPr>
    <w:rPr>
      <w:rFonts w:ascii="Times New Roman" w:hAnsi="Times New Roman"/>
      <w:kern w:val="2"/>
      <w:sz w:val="21"/>
      <w:szCs w:val="20"/>
      <w:lang w:eastAsia="zh-CN"/>
    </w:rPr>
  </w:style>
  <w:style w:type="paragraph" w:customStyle="1" w:styleId="21122headlinehheadlineSR2ERMH22headline">
    <w:name w:val="样式 标题 2标题 1.1编号标题22 headlinehheadlineS&amp;R2ERMH22 headline..."/>
    <w:basedOn w:val="2"/>
    <w:rsid w:val="00B510AF"/>
    <w:pPr>
      <w:tabs>
        <w:tab w:val="left" w:pos="576"/>
      </w:tabs>
      <w:suppressAutoHyphens/>
      <w:spacing w:before="10" w:after="280" w:line="360" w:lineRule="auto"/>
      <w:ind w:left="578" w:hanging="578"/>
      <w:jc w:val="both"/>
    </w:pPr>
    <w:rPr>
      <w:rFonts w:ascii="Times New Roman" w:eastAsia="黑体" w:hAnsi="Times New Roman" w:cs="Times New Roman"/>
      <w:b w:val="0"/>
      <w:kern w:val="1"/>
      <w:sz w:val="24"/>
      <w:lang w:eastAsia="zh-CN"/>
    </w:rPr>
  </w:style>
  <w:style w:type="paragraph" w:customStyle="1" w:styleId="3110">
    <w:name w:val="目录 311"/>
    <w:basedOn w:val="a4"/>
    <w:uiPriority w:val="1"/>
    <w:qFormat/>
    <w:rsid w:val="00B510AF"/>
    <w:pPr>
      <w:ind w:left="520"/>
    </w:pPr>
    <w:rPr>
      <w:rFonts w:ascii="宋体" w:hAnsi="宋体"/>
      <w:sz w:val="21"/>
      <w:szCs w:val="21"/>
    </w:rPr>
  </w:style>
  <w:style w:type="paragraph" w:customStyle="1" w:styleId="xl51">
    <w:name w:val="xl51"/>
    <w:basedOn w:val="a4"/>
    <w:qFormat/>
    <w:rsid w:val="00B510AF"/>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sz w:val="21"/>
      <w:szCs w:val="20"/>
      <w:lang w:eastAsia="zh-CN"/>
    </w:rPr>
  </w:style>
  <w:style w:type="paragraph" w:customStyle="1" w:styleId="116">
    <w:name w:val="1.1"/>
    <w:basedOn w:val="2"/>
    <w:rsid w:val="00B510AF"/>
    <w:pPr>
      <w:keepNext w:val="0"/>
      <w:keepLines w:val="0"/>
      <w:tabs>
        <w:tab w:val="left" w:pos="180"/>
      </w:tabs>
      <w:autoSpaceDE w:val="0"/>
      <w:autoSpaceDN w:val="0"/>
      <w:adjustRightInd w:val="0"/>
      <w:spacing w:before="0" w:after="0" w:line="360" w:lineRule="auto"/>
      <w:outlineLvl w:val="2"/>
    </w:pPr>
    <w:rPr>
      <w:rFonts w:ascii="宋体" w:eastAsia="黑体" w:hAnsi="宋体" w:cs="Times New Roman" w:hint="eastAsia"/>
      <w:sz w:val="21"/>
      <w:szCs w:val="20"/>
      <w:lang w:eastAsia="zh-CN"/>
    </w:rPr>
  </w:style>
  <w:style w:type="paragraph" w:customStyle="1" w:styleId="affffffffff8">
    <w:name w:val="封面标题"/>
    <w:basedOn w:val="a4"/>
    <w:rsid w:val="00B510AF"/>
    <w:pPr>
      <w:suppressAutoHyphens/>
      <w:jc w:val="center"/>
    </w:pPr>
    <w:rPr>
      <w:rFonts w:ascii="楷体_GB2312" w:eastAsia="楷体_GB2312" w:hAnsi="楷体_GB2312" w:cs="Arial"/>
      <w:b/>
      <w:bCs/>
      <w:kern w:val="1"/>
      <w:sz w:val="44"/>
      <w:szCs w:val="44"/>
      <w:lang w:eastAsia="zh-CN"/>
    </w:rPr>
  </w:style>
  <w:style w:type="paragraph" w:customStyle="1" w:styleId="wjt">
    <w:name w:val="wjt_正文"/>
    <w:basedOn w:val="2858D7CFB-ED40-4347-BF05-701D383B685F858D7CFB-ED40-4347-BF05-701D383B685F2"/>
    <w:rsid w:val="00B510AF"/>
    <w:pPr>
      <w:widowControl w:val="0"/>
      <w:tabs>
        <w:tab w:val="left" w:pos="525"/>
        <w:tab w:val="left" w:pos="2340"/>
      </w:tabs>
      <w:spacing w:before="156" w:after="156" w:line="360" w:lineRule="exact"/>
      <w:ind w:left="1304"/>
    </w:pPr>
    <w:rPr>
      <w:rFonts w:ascii="Arial" w:hAnsi="Arial" w:cs="Arial"/>
      <w:sz w:val="24"/>
    </w:rPr>
  </w:style>
  <w:style w:type="paragraph" w:customStyle="1" w:styleId="68">
    <w:name w:val="标题6"/>
    <w:basedOn w:val="6"/>
    <w:rsid w:val="00B510AF"/>
    <w:pPr>
      <w:tabs>
        <w:tab w:val="clear" w:pos="0"/>
        <w:tab w:val="right" w:leader="dot" w:pos="9061"/>
      </w:tabs>
      <w:suppressAutoHyphens w:val="0"/>
      <w:spacing w:line="317" w:lineRule="auto"/>
      <w:jc w:val="center"/>
    </w:pPr>
    <w:rPr>
      <w:rFonts w:ascii="宋体"/>
      <w:b/>
      <w:bCs w:val="0"/>
      <w:kern w:val="2"/>
      <w:szCs w:val="20"/>
    </w:rPr>
  </w:style>
  <w:style w:type="paragraph" w:customStyle="1" w:styleId="xl79">
    <w:name w:val="xl79"/>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xl100">
    <w:name w:val="xl100"/>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lang w:eastAsia="zh-CN"/>
    </w:rPr>
  </w:style>
  <w:style w:type="paragraph" w:customStyle="1" w:styleId="list2">
    <w:name w:val="list2"/>
    <w:basedOn w:val="a4"/>
    <w:rsid w:val="00B510AF"/>
    <w:pPr>
      <w:widowControl/>
      <w:spacing w:after="40"/>
      <w:ind w:left="1080" w:hanging="360"/>
    </w:pPr>
    <w:rPr>
      <w:rFonts w:ascii="Times New Roman" w:hAnsi="Times New Roman"/>
      <w:sz w:val="20"/>
      <w:szCs w:val="20"/>
      <w:lang w:eastAsia="zh-CN"/>
    </w:rPr>
  </w:style>
  <w:style w:type="paragraph" w:customStyle="1" w:styleId="51051">
    <w:name w:val="样式 标题 5标题 1) + 段后: 0.5 行1"/>
    <w:basedOn w:val="5"/>
    <w:rsid w:val="00B510AF"/>
    <w:pPr>
      <w:keepNext w:val="0"/>
      <w:keepLines/>
      <w:tabs>
        <w:tab w:val="clear" w:pos="0"/>
        <w:tab w:val="left" w:pos="2100"/>
        <w:tab w:val="left" w:pos="2340"/>
      </w:tabs>
      <w:spacing w:before="156" w:after="156" w:line="360" w:lineRule="exact"/>
      <w:ind w:left="2100" w:hanging="420"/>
      <w:jc w:val="left"/>
    </w:pPr>
  </w:style>
  <w:style w:type="paragraph" w:customStyle="1" w:styleId="xl98">
    <w:name w:val="xl98"/>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1"/>
      <w:szCs w:val="21"/>
      <w:lang w:eastAsia="zh-CN"/>
    </w:rPr>
  </w:style>
  <w:style w:type="paragraph" w:customStyle="1" w:styleId="3f9">
    <w:name w:val="樣式 標題 3 + (拉丁) 新細明體"/>
    <w:basedOn w:val="31"/>
    <w:rsid w:val="00B510AF"/>
    <w:pPr>
      <w:keepNext w:val="0"/>
      <w:keepLines w:val="0"/>
      <w:tabs>
        <w:tab w:val="left" w:pos="0"/>
        <w:tab w:val="left" w:pos="420"/>
        <w:tab w:val="left" w:pos="1200"/>
      </w:tabs>
      <w:suppressAutoHyphens/>
      <w:spacing w:beforeLines="0" w:before="0" w:afterLines="0" w:after="0"/>
      <w:ind w:left="420" w:hanging="420"/>
      <w:jc w:val="both"/>
    </w:pPr>
    <w:rPr>
      <w:rFonts w:ascii="PMingLiU" w:eastAsia="宋体" w:hAnsi="PMingLiU" w:cs="PMingLiU"/>
      <w:b/>
      <w:kern w:val="1"/>
      <w:sz w:val="21"/>
    </w:rPr>
  </w:style>
  <w:style w:type="paragraph" w:customStyle="1" w:styleId="117">
    <w:name w:val="索引 11"/>
    <w:basedOn w:val="a4"/>
    <w:next w:val="a4"/>
    <w:rsid w:val="00B510AF"/>
    <w:pPr>
      <w:jc w:val="both"/>
    </w:pPr>
    <w:rPr>
      <w:rFonts w:ascii="Times New Roman" w:eastAsia="仿宋_GB2312" w:hAnsi="Times New Roman"/>
      <w:kern w:val="2"/>
      <w:sz w:val="21"/>
      <w:szCs w:val="24"/>
      <w:lang w:eastAsia="zh-CN"/>
    </w:rPr>
  </w:style>
  <w:style w:type="paragraph" w:customStyle="1" w:styleId="2fffd">
    <w:name w:val="註解方塊文字2"/>
    <w:basedOn w:val="a4"/>
    <w:rsid w:val="00B510AF"/>
    <w:pPr>
      <w:suppressAutoHyphens/>
      <w:jc w:val="both"/>
    </w:pPr>
    <w:rPr>
      <w:rFonts w:ascii="Arial" w:eastAsia="PMingLiU" w:hAnsi="Arial" w:cs="Arial"/>
      <w:kern w:val="1"/>
      <w:sz w:val="18"/>
      <w:szCs w:val="18"/>
      <w:lang w:eastAsia="zh-CN"/>
    </w:rPr>
  </w:style>
  <w:style w:type="paragraph" w:customStyle="1" w:styleId="03">
    <w:name w:val="03级序号"/>
    <w:basedOn w:val="a4"/>
    <w:next w:val="858D7CFB-ED40-4347-BF05-701D383B685F858D7CFB-ED40-4347-BF05-701D383B685F4"/>
    <w:rsid w:val="00B510AF"/>
    <w:pPr>
      <w:tabs>
        <w:tab w:val="left" w:pos="0"/>
      </w:tabs>
      <w:suppressAutoHyphens/>
      <w:spacing w:line="460" w:lineRule="exact"/>
      <w:jc w:val="both"/>
    </w:pPr>
    <w:rPr>
      <w:rFonts w:ascii="Times New Roman" w:hAnsi="Times New Roman"/>
      <w:kern w:val="1"/>
      <w:sz w:val="21"/>
      <w:szCs w:val="24"/>
      <w:lang w:eastAsia="zh-CN"/>
    </w:rPr>
  </w:style>
  <w:style w:type="paragraph" w:customStyle="1" w:styleId="2858D7CFB-ED40-4347-BF05-701D383B685F858D7CFB-ED40-4347-BF05-701D383B685F3">
    <w:name w:val="列表项目符号 2[858D7CFB-ED40-4347-BF05-701D383B685F][858D7CFB-ED40-4347-BF05-701D383B685F]"/>
    <w:basedOn w:val="a4"/>
    <w:rsid w:val="00B510AF"/>
    <w:pPr>
      <w:suppressAutoHyphens/>
      <w:spacing w:line="360" w:lineRule="atLeast"/>
      <w:jc w:val="both"/>
      <w:textAlignment w:val="baseline"/>
    </w:pPr>
    <w:rPr>
      <w:rFonts w:ascii="Times New Roman" w:hAnsi="Times New Roman"/>
      <w:kern w:val="1"/>
      <w:sz w:val="24"/>
      <w:szCs w:val="20"/>
      <w:lang w:eastAsia="zh-CN"/>
    </w:rPr>
  </w:style>
  <w:style w:type="paragraph" w:customStyle="1" w:styleId="858D7CFB-ED40-4347-BF05-701D383B685F858D7CFB-ED40-4347-BF05-701D383B685Fc">
    <w:name w:val="列表接续[858D7CFB-ED40-4347-BF05-701D383B685F][858D7CFB-ED40-4347-BF05-701D383B685F]"/>
    <w:basedOn w:val="a4"/>
    <w:rsid w:val="00B510AF"/>
    <w:pPr>
      <w:widowControl/>
      <w:suppressAutoHyphens/>
      <w:spacing w:after="120"/>
      <w:ind w:left="420"/>
    </w:pPr>
    <w:rPr>
      <w:rFonts w:ascii="宋体" w:hAnsi="宋体"/>
      <w:kern w:val="1"/>
      <w:szCs w:val="20"/>
      <w:lang w:eastAsia="zh-CN"/>
    </w:rPr>
  </w:style>
  <w:style w:type="paragraph" w:customStyle="1" w:styleId="11151115">
    <w:name w:val="样式 宋体 小四 左 段前: 11.15 磅 段后: 11.15 磅"/>
    <w:basedOn w:val="a4"/>
    <w:semiHidden/>
    <w:rsid w:val="00B510AF"/>
    <w:pPr>
      <w:snapToGrid w:val="0"/>
      <w:ind w:left="200" w:hangingChars="200" w:hanging="200"/>
    </w:pPr>
    <w:rPr>
      <w:rFonts w:ascii="宋体" w:hAnsi="Times New Roman" w:cs="宋体"/>
      <w:kern w:val="2"/>
      <w:sz w:val="24"/>
      <w:szCs w:val="20"/>
      <w:lang w:eastAsia="zh-CN"/>
    </w:rPr>
  </w:style>
  <w:style w:type="paragraph" w:customStyle="1" w:styleId="Legal4">
    <w:name w:val="Legal 4"/>
    <w:basedOn w:val="Default"/>
    <w:next w:val="Default"/>
    <w:rsid w:val="00B510AF"/>
    <w:pPr>
      <w:spacing w:after="120"/>
    </w:pPr>
    <w:rPr>
      <w:rFonts w:ascii="宋体" w:eastAsia="宋体" w:hAnsi="Times New Roman" w:cs="Times New Roman"/>
      <w:color w:val="auto"/>
    </w:rPr>
  </w:style>
  <w:style w:type="paragraph" w:customStyle="1" w:styleId="xl46">
    <w:name w:val="xl46"/>
    <w:basedOn w:val="a4"/>
    <w:qFormat/>
    <w:rsid w:val="00B510AF"/>
    <w:pPr>
      <w:widowControl/>
      <w:pBdr>
        <w:top w:val="single" w:sz="8" w:space="0" w:color="000000"/>
        <w:left w:val="single" w:sz="4" w:space="0" w:color="000000"/>
        <w:bottom w:val="single" w:sz="4" w:space="0" w:color="000000"/>
        <w:right w:val="single" w:sz="8" w:space="0" w:color="000000"/>
      </w:pBdr>
      <w:suppressAutoHyphens/>
      <w:spacing w:before="280" w:after="280"/>
    </w:pPr>
    <w:rPr>
      <w:rFonts w:ascii="仿宋_GB2312" w:eastAsia="仿宋_GB2312" w:hAnsi="仿宋_GB2312" w:cs="Arial Unicode MS"/>
      <w:kern w:val="1"/>
      <w:sz w:val="24"/>
      <w:szCs w:val="24"/>
      <w:lang w:eastAsia="zh-CN"/>
    </w:rPr>
  </w:style>
  <w:style w:type="paragraph" w:customStyle="1" w:styleId="16">
    <w:name w:val="招标项目符号1"/>
    <w:basedOn w:val="a4"/>
    <w:link w:val="1CharChar0"/>
    <w:rsid w:val="00B510AF"/>
    <w:pPr>
      <w:tabs>
        <w:tab w:val="left" w:pos="432"/>
        <w:tab w:val="left" w:pos="540"/>
        <w:tab w:val="left" w:pos="840"/>
      </w:tabs>
      <w:spacing w:line="360" w:lineRule="auto"/>
      <w:ind w:left="840" w:rightChars="100" w:right="210" w:firstLineChars="200" w:hanging="420"/>
      <w:jc w:val="both"/>
    </w:pPr>
    <w:rPr>
      <w:rFonts w:ascii="宋体" w:eastAsiaTheme="minorEastAsia" w:hAnsi="宋体" w:cstheme="minorBidi"/>
      <w:kern w:val="2"/>
      <w:sz w:val="21"/>
      <w:lang w:eastAsia="zh-CN"/>
    </w:rPr>
  </w:style>
  <w:style w:type="paragraph" w:customStyle="1" w:styleId="xl121">
    <w:name w:val="xl121"/>
    <w:basedOn w:val="a4"/>
    <w:qFormat/>
    <w:rsid w:val="00B510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textAlignment w:val="center"/>
    </w:pPr>
    <w:rPr>
      <w:rFonts w:ascii="宋体" w:hAnsi="宋体" w:cs="宋体"/>
      <w:sz w:val="24"/>
      <w:szCs w:val="24"/>
      <w:lang w:eastAsia="zh-CN"/>
    </w:rPr>
  </w:style>
  <w:style w:type="paragraph" w:customStyle="1" w:styleId="3fa">
    <w:name w:val="样式 标题 3 +"/>
    <w:basedOn w:val="31"/>
    <w:qFormat/>
    <w:rsid w:val="00B510AF"/>
    <w:rPr>
      <w:rFonts w:ascii="Times New Roman"/>
      <w:kern w:val="0"/>
      <w:lang w:val="zh-CN"/>
    </w:rPr>
  </w:style>
  <w:style w:type="paragraph" w:customStyle="1" w:styleId="Heading21">
    <w:name w:val="Heading 21"/>
    <w:basedOn w:val="a4"/>
    <w:rsid w:val="00B510AF"/>
    <w:pPr>
      <w:widowControl/>
      <w:tabs>
        <w:tab w:val="left" w:pos="576"/>
      </w:tabs>
      <w:suppressAutoHyphens/>
      <w:ind w:left="576" w:hanging="576"/>
    </w:pPr>
    <w:rPr>
      <w:rFonts w:ascii="Times New Roman" w:hAnsi="Times New Roman"/>
      <w:kern w:val="1"/>
      <w:sz w:val="20"/>
      <w:szCs w:val="20"/>
      <w:lang w:eastAsia="zh-CN"/>
    </w:rPr>
  </w:style>
  <w:style w:type="paragraph" w:customStyle="1" w:styleId="affffffffff9">
    <w:name w:val="符号"/>
    <w:basedOn w:val="a4"/>
    <w:rsid w:val="00B510AF"/>
    <w:pPr>
      <w:tabs>
        <w:tab w:val="left" w:pos="450"/>
        <w:tab w:val="left" w:pos="981"/>
      </w:tabs>
      <w:topLinePunct/>
      <w:spacing w:line="360" w:lineRule="auto"/>
      <w:ind w:left="450" w:hanging="450"/>
      <w:jc w:val="both"/>
    </w:pPr>
    <w:rPr>
      <w:rFonts w:ascii="Times New Roman" w:hAnsi="Times New Roman"/>
      <w:kern w:val="2"/>
      <w:sz w:val="24"/>
      <w:szCs w:val="24"/>
      <w:lang w:eastAsia="zh-CN"/>
    </w:rPr>
  </w:style>
  <w:style w:type="paragraph" w:customStyle="1" w:styleId="xl69">
    <w:name w:val="xl69"/>
    <w:basedOn w:val="a4"/>
    <w:qFormat/>
    <w:rsid w:val="00B510AF"/>
    <w:pPr>
      <w:widowControl/>
      <w:pBdr>
        <w:top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4"/>
      <w:szCs w:val="24"/>
      <w:lang w:eastAsia="zh-CN"/>
    </w:rPr>
  </w:style>
  <w:style w:type="paragraph" w:customStyle="1" w:styleId="10023">
    <w:name w:val="样式 标题 1 + (符号) 宋体 四号 段前: 0 磅 段后: 0 磅 行距: 固定值 23 磅"/>
    <w:basedOn w:val="12"/>
    <w:rsid w:val="00B510AF"/>
    <w:pPr>
      <w:tabs>
        <w:tab w:val="left" w:pos="360"/>
        <w:tab w:val="left" w:pos="720"/>
      </w:tabs>
      <w:spacing w:before="0" w:after="0" w:line="460" w:lineRule="exact"/>
      <w:ind w:left="360" w:hanging="360"/>
      <w:jc w:val="both"/>
    </w:pPr>
    <w:rPr>
      <w:rFonts w:ascii="Times New Roman" w:hAnsi="宋体" w:cs="宋体"/>
      <w:sz w:val="28"/>
      <w:szCs w:val="20"/>
    </w:rPr>
  </w:style>
  <w:style w:type="paragraph" w:customStyle="1" w:styleId="CharCharCharChar4">
    <w:name w:val="应答文本 Char Char Char Char"/>
    <w:basedOn w:val="a4"/>
    <w:rsid w:val="00B510AF"/>
    <w:pPr>
      <w:adjustRightInd w:val="0"/>
      <w:spacing w:afterLines="50" w:line="320" w:lineRule="exact"/>
      <w:ind w:leftChars="300" w:left="300" w:firstLineChars="200" w:firstLine="200"/>
    </w:pPr>
    <w:rPr>
      <w:rFonts w:ascii="Arial" w:eastAsia="楷体_GB2312" w:hAnsi="Arial" w:cs="宋体"/>
      <w:spacing w:val="10"/>
      <w:sz w:val="21"/>
      <w:szCs w:val="20"/>
      <w:lang w:eastAsia="zh-CN"/>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4"/>
    <w:rsid w:val="00B510AF"/>
    <w:pPr>
      <w:suppressAutoHyphens/>
      <w:jc w:val="both"/>
    </w:pPr>
    <w:rPr>
      <w:rFonts w:ascii="Tahoma" w:hAnsi="Tahoma" w:cs="Tahoma"/>
      <w:kern w:val="1"/>
      <w:sz w:val="24"/>
      <w:szCs w:val="20"/>
      <w:lang w:eastAsia="zh-CN"/>
    </w:rPr>
  </w:style>
  <w:style w:type="paragraph" w:customStyle="1" w:styleId="1111ghostgghost1ghost1g1ghost11ghost2g2gh">
    <w:name w:val="样式 标题 1标题 1 11 ghostgghost1 ghost1g1ghost11 ghost2g2gh..."/>
    <w:basedOn w:val="12"/>
    <w:qFormat/>
    <w:rsid w:val="00B510AF"/>
    <w:pPr>
      <w:keepNext w:val="0"/>
      <w:keepLines w:val="0"/>
      <w:widowControl/>
      <w:tabs>
        <w:tab w:val="left" w:pos="0"/>
        <w:tab w:val="left" w:pos="1080"/>
      </w:tabs>
      <w:suppressAutoHyphens/>
      <w:spacing w:before="120" w:after="120" w:line="240" w:lineRule="auto"/>
      <w:jc w:val="center"/>
      <w:textAlignment w:val="baseline"/>
    </w:pPr>
    <w:rPr>
      <w:rFonts w:ascii="黑体" w:hAnsi="黑体" w:cs="宋体"/>
      <w:spacing w:val="20"/>
      <w:kern w:val="1"/>
      <w:sz w:val="30"/>
      <w:szCs w:val="20"/>
    </w:rPr>
  </w:style>
  <w:style w:type="paragraph" w:customStyle="1" w:styleId="flName">
    <w:name w:val="flName"/>
    <w:basedOn w:val="flNote"/>
    <w:rsid w:val="00B510AF"/>
    <w:pPr>
      <w:spacing w:before="0" w:line="113" w:lineRule="atLeast"/>
    </w:pPr>
  </w:style>
  <w:style w:type="paragraph" w:customStyle="1" w:styleId="1Char3">
    <w:name w:val="列表框1 Char"/>
    <w:basedOn w:val="a4"/>
    <w:next w:val="a4"/>
    <w:rsid w:val="00B510AF"/>
    <w:pPr>
      <w:tabs>
        <w:tab w:val="left" w:pos="1304"/>
        <w:tab w:val="left" w:pos="2018"/>
        <w:tab w:val="left" w:pos="2086"/>
      </w:tabs>
      <w:adjustRightInd w:val="0"/>
      <w:snapToGrid w:val="0"/>
      <w:spacing w:afterLines="50" w:line="320" w:lineRule="exact"/>
      <w:ind w:leftChars="665" w:left="2031" w:hangingChars="189" w:hanging="435"/>
    </w:pPr>
    <w:rPr>
      <w:rFonts w:ascii="Arial" w:eastAsia="楷体_GB2312" w:hAnsi="Arial" w:cs="Arial"/>
      <w:spacing w:val="10"/>
      <w:kern w:val="2"/>
      <w:sz w:val="21"/>
      <w:szCs w:val="24"/>
      <w:lang w:eastAsia="zh-CN"/>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a4"/>
    <w:rsid w:val="00B510AF"/>
    <w:pPr>
      <w:jc w:val="both"/>
    </w:pPr>
    <w:rPr>
      <w:rFonts w:ascii="Tahoma" w:hAnsi="Tahoma"/>
      <w:kern w:val="2"/>
      <w:sz w:val="24"/>
      <w:szCs w:val="20"/>
      <w:lang w:eastAsia="zh-CN"/>
    </w:rPr>
  </w:style>
  <w:style w:type="paragraph" w:customStyle="1" w:styleId="NormalIndent1">
    <w:name w:val="Normal Indent1"/>
    <w:basedOn w:val="a4"/>
    <w:link w:val="Char5"/>
    <w:rsid w:val="00B510AF"/>
    <w:pPr>
      <w:ind w:firstLineChars="200" w:firstLine="420"/>
      <w:jc w:val="both"/>
    </w:pPr>
    <w:rPr>
      <w:rFonts w:asciiTheme="minorHAnsi" w:eastAsiaTheme="minorEastAsia" w:hAnsiTheme="minorHAnsi" w:cstheme="minorBidi"/>
      <w:kern w:val="2"/>
      <w:sz w:val="21"/>
      <w:szCs w:val="24"/>
      <w:lang w:eastAsia="zh-CN"/>
    </w:rPr>
  </w:style>
  <w:style w:type="paragraph" w:customStyle="1" w:styleId="wjt05050505">
    <w:name w:val="样式 样式 wjt_正文 + 段前: 0.5 行 段后: 0.5 行 + 段前: 0.5 行 段后: 0.5 行"/>
    <w:basedOn w:val="a4"/>
    <w:rsid w:val="00B510AF"/>
    <w:pPr>
      <w:tabs>
        <w:tab w:val="left" w:pos="525"/>
        <w:tab w:val="left" w:pos="2340"/>
      </w:tabs>
      <w:suppressAutoHyphens/>
      <w:spacing w:before="156" w:after="156" w:line="360" w:lineRule="exact"/>
      <w:ind w:left="1304"/>
    </w:pPr>
    <w:rPr>
      <w:rFonts w:ascii="Arial" w:hAnsi="Arial" w:cs="宋体"/>
      <w:kern w:val="1"/>
      <w:sz w:val="24"/>
      <w:szCs w:val="20"/>
      <w:lang w:eastAsia="zh-CN"/>
    </w:rPr>
  </w:style>
  <w:style w:type="paragraph" w:customStyle="1" w:styleId="affffffffffa">
    <w:name w:val="投标人"/>
    <w:basedOn w:val="2ffd"/>
    <w:next w:val="a4"/>
    <w:rsid w:val="00B510AF"/>
    <w:pPr>
      <w:spacing w:before="60" w:after="60"/>
    </w:pPr>
    <w:rPr>
      <w:rFonts w:eastAsia="黑体"/>
      <w:sz w:val="24"/>
    </w:rPr>
  </w:style>
  <w:style w:type="paragraph" w:customStyle="1" w:styleId="Heading31">
    <w:name w:val="Heading 31"/>
    <w:basedOn w:val="a4"/>
    <w:rsid w:val="00B510AF"/>
    <w:pPr>
      <w:widowControl/>
      <w:tabs>
        <w:tab w:val="left" w:pos="425"/>
        <w:tab w:val="left" w:pos="720"/>
      </w:tabs>
      <w:suppressAutoHyphens/>
      <w:ind w:left="720" w:hanging="720"/>
    </w:pPr>
    <w:rPr>
      <w:rFonts w:ascii="Times New Roman" w:hAnsi="Times New Roman"/>
      <w:kern w:val="1"/>
      <w:sz w:val="20"/>
      <w:szCs w:val="20"/>
      <w:lang w:eastAsia="zh-CN"/>
    </w:rPr>
  </w:style>
  <w:style w:type="paragraph" w:customStyle="1" w:styleId="affffffffffb">
    <w:name w:val="表格文字"/>
    <w:basedOn w:val="affffff8"/>
    <w:link w:val="CharCharf8"/>
    <w:qFormat/>
    <w:rsid w:val="00B510AF"/>
  </w:style>
  <w:style w:type="paragraph" w:customStyle="1" w:styleId="xl31">
    <w:name w:val="xl31"/>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CharCharCharCharChar">
    <w:name w:val="应答文本 Char Char Char Char Char"/>
    <w:basedOn w:val="a4"/>
    <w:rsid w:val="00B510AF"/>
    <w:pPr>
      <w:adjustRightInd w:val="0"/>
      <w:spacing w:afterLines="50" w:line="320" w:lineRule="exact"/>
      <w:ind w:leftChars="300" w:left="300" w:firstLineChars="200" w:firstLine="200"/>
    </w:pPr>
    <w:rPr>
      <w:rFonts w:ascii="Arial" w:eastAsia="楷体_GB2312" w:hAnsi="Arial" w:cs="宋体"/>
      <w:spacing w:val="10"/>
      <w:kern w:val="2"/>
      <w:sz w:val="21"/>
      <w:szCs w:val="24"/>
      <w:lang w:eastAsia="zh-CN"/>
    </w:rPr>
  </w:style>
  <w:style w:type="paragraph" w:customStyle="1" w:styleId="20024">
    <w:name w:val="样式 样式2 + 四号 自动设置 段前: 0 磅 段后: 0 磅 行距: 固定值 24 磅"/>
    <w:basedOn w:val="27"/>
    <w:rsid w:val="00B510AF"/>
    <w:pPr>
      <w:spacing w:after="0" w:line="480" w:lineRule="exact"/>
      <w:ind w:firstLineChars="300" w:firstLine="840"/>
    </w:pPr>
    <w:rPr>
      <w:rFonts w:cs="宋体"/>
      <w:sz w:val="28"/>
    </w:rPr>
  </w:style>
  <w:style w:type="paragraph" w:customStyle="1" w:styleId="Style381">
    <w:name w:val="_Style 381"/>
    <w:next w:val="a4"/>
    <w:uiPriority w:val="99"/>
    <w:unhideWhenUsed/>
    <w:rsid w:val="00B510AF"/>
    <w:pPr>
      <w:widowControl w:val="0"/>
      <w:spacing w:before="120" w:after="120" w:line="360" w:lineRule="auto"/>
      <w:ind w:firstLineChars="200" w:firstLine="936"/>
      <w:jc w:val="both"/>
    </w:pPr>
    <w:rPr>
      <w:rFonts w:ascii="Calibri" w:eastAsia="宋体" w:hAnsi="Calibri" w:cs="Times New Roman"/>
      <w:szCs w:val="24"/>
    </w:rPr>
  </w:style>
  <w:style w:type="paragraph" w:customStyle="1" w:styleId="xl32">
    <w:name w:val="xl32"/>
    <w:basedOn w:val="a4"/>
    <w:qFormat/>
    <w:rsid w:val="00B510A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USE1">
    <w:name w:val="样式 USE 1 + 行距: 单倍行距"/>
    <w:basedOn w:val="a4"/>
    <w:rsid w:val="00B510AF"/>
    <w:pPr>
      <w:numPr>
        <w:numId w:val="12"/>
      </w:numPr>
      <w:spacing w:line="180" w:lineRule="atLeast"/>
    </w:pPr>
    <w:rPr>
      <w:rFonts w:ascii="宋体" w:hAnsi="宋体" w:cs="宋体"/>
      <w:b/>
      <w:bCs/>
      <w:kern w:val="2"/>
      <w:sz w:val="24"/>
      <w:szCs w:val="20"/>
      <w:lang w:eastAsia="zh-CN"/>
    </w:rPr>
  </w:style>
  <w:style w:type="paragraph" w:customStyle="1" w:styleId="2TimesNewRomanGB23126">
    <w:name w:val="样式 标题 2 + (西文) Times New Roman (中文) 仿宋_GB2312 居中 段前: 6 磅 段后:..."/>
    <w:basedOn w:val="2"/>
    <w:qFormat/>
    <w:rsid w:val="00B510AF"/>
    <w:pPr>
      <w:spacing w:before="120" w:after="120" w:line="360" w:lineRule="auto"/>
      <w:ind w:firstLineChars="200" w:firstLine="200"/>
    </w:pPr>
    <w:rPr>
      <w:rFonts w:ascii="Times New Roman" w:eastAsia="仿宋_GB2312" w:hAnsi="Times New Roman" w:cs="宋体"/>
      <w:kern w:val="2"/>
      <w:szCs w:val="20"/>
      <w:lang w:eastAsia="zh-CN"/>
    </w:rPr>
  </w:style>
  <w:style w:type="paragraph" w:customStyle="1" w:styleId="30945111511">
    <w:name w:val="样式 正文文字缩进 3 + 小四 左侧:  0 厘米 悬挂缩进: 9.45 字符 段前: 11.15 磅 段后: 11...."/>
    <w:basedOn w:val="34"/>
    <w:semiHidden/>
    <w:rsid w:val="00B510AF"/>
    <w:pPr>
      <w:snapToGrid w:val="0"/>
      <w:spacing w:before="0" w:after="0" w:line="240" w:lineRule="auto"/>
      <w:ind w:leftChars="0" w:left="947" w:firstLineChars="0" w:hanging="947"/>
    </w:pPr>
    <w:rPr>
      <w:rFonts w:ascii="宋体" w:cs="宋体"/>
      <w:sz w:val="24"/>
      <w:szCs w:val="20"/>
    </w:rPr>
  </w:style>
  <w:style w:type="paragraph" w:customStyle="1" w:styleId="CharCharCharCharCharCharChar1">
    <w:name w:val="Char Char Char Char Char Char Char1"/>
    <w:basedOn w:val="a4"/>
    <w:link w:val="CharCharCharCharCharCharChar1Char1"/>
    <w:qFormat/>
    <w:rsid w:val="00B510AF"/>
    <w:pPr>
      <w:widowControl/>
      <w:adjustRightInd w:val="0"/>
      <w:snapToGrid w:val="0"/>
      <w:spacing w:line="360" w:lineRule="auto"/>
      <w:ind w:firstLineChars="200" w:firstLine="200"/>
    </w:pPr>
    <w:rPr>
      <w:rFonts w:ascii="Tahoma" w:hAnsi="Tahoma" w:cs="Tahoma"/>
      <w:sz w:val="20"/>
      <w:szCs w:val="20"/>
    </w:rPr>
  </w:style>
  <w:style w:type="paragraph" w:customStyle="1" w:styleId="af8">
    <w:name w:val="无编号正文"/>
    <w:basedOn w:val="aff8"/>
    <w:next w:val="a4"/>
    <w:link w:val="CharChar"/>
    <w:rsid w:val="00B510AF"/>
    <w:pPr>
      <w:spacing w:line="360" w:lineRule="auto"/>
      <w:ind w:leftChars="200" w:left="200" w:firstLineChars="200" w:firstLine="200"/>
      <w:jc w:val="both"/>
    </w:pPr>
    <w:rPr>
      <w:sz w:val="24"/>
      <w:szCs w:val="22"/>
      <w:lang w:eastAsia="zh-CN"/>
    </w:rPr>
  </w:style>
  <w:style w:type="paragraph" w:customStyle="1" w:styleId="4f5">
    <w:name w:val="样式 标题 4 + 段前: 自动"/>
    <w:basedOn w:val="40"/>
    <w:rsid w:val="00B510AF"/>
    <w:pPr>
      <w:tabs>
        <w:tab w:val="left" w:pos="0"/>
        <w:tab w:val="left" w:pos="1062"/>
      </w:tabs>
      <w:spacing w:beforeLines="50" w:before="156" w:after="0" w:line="400" w:lineRule="exact"/>
      <w:ind w:left="1062"/>
      <w:jc w:val="both"/>
    </w:pPr>
    <w:rPr>
      <w:rFonts w:ascii="宋体" w:hAnsi="Arial" w:cs="宋体"/>
      <w:kern w:val="2"/>
      <w:sz w:val="24"/>
      <w:szCs w:val="24"/>
    </w:rPr>
  </w:style>
  <w:style w:type="paragraph" w:customStyle="1" w:styleId="xl99">
    <w:name w:val="xl99"/>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xl109">
    <w:name w:val="xl109"/>
    <w:basedOn w:val="a4"/>
    <w:qFormat/>
    <w:rsid w:val="00B510AF"/>
    <w:pPr>
      <w:widowControl/>
      <w:pBdr>
        <w:top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xl118">
    <w:name w:val="xl118"/>
    <w:basedOn w:val="a4"/>
    <w:qFormat/>
    <w:rsid w:val="00B510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Times New Roman" w:hAnsi="Times New Roman"/>
      <w:b/>
      <w:bCs/>
      <w:sz w:val="20"/>
      <w:szCs w:val="20"/>
      <w:lang w:eastAsia="zh-CN"/>
    </w:rPr>
  </w:style>
  <w:style w:type="paragraph" w:customStyle="1" w:styleId="CharCharCharCharCharCharCharCharCharCharCharCharCharCharCharChar">
    <w:name w:val="Char Char Char Char Char Char Char Char Char Char Char Char Char Char Char Char"/>
    <w:basedOn w:val="a4"/>
    <w:qFormat/>
    <w:rsid w:val="00B510AF"/>
    <w:pPr>
      <w:jc w:val="both"/>
    </w:pPr>
    <w:rPr>
      <w:rFonts w:ascii="仿宋_GB2312" w:eastAsia="仿宋_GB2312" w:hAnsi="Times New Roman"/>
      <w:b/>
      <w:kern w:val="2"/>
      <w:sz w:val="32"/>
      <w:szCs w:val="32"/>
      <w:lang w:eastAsia="zh-CN"/>
    </w:rPr>
  </w:style>
  <w:style w:type="paragraph" w:customStyle="1" w:styleId="xl96">
    <w:name w:val="xl96"/>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xl60">
    <w:name w:val="xl60"/>
    <w:basedOn w:val="a4"/>
    <w:qFormat/>
    <w:rsid w:val="00B510AF"/>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sz w:val="21"/>
      <w:szCs w:val="20"/>
      <w:lang w:eastAsia="zh-CN"/>
    </w:rPr>
  </w:style>
  <w:style w:type="paragraph" w:customStyle="1" w:styleId="xl54">
    <w:name w:val="xl54"/>
    <w:basedOn w:val="a4"/>
    <w:qFormat/>
    <w:rsid w:val="00B510AF"/>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font10">
    <w:name w:val="font10"/>
    <w:basedOn w:val="a4"/>
    <w:qFormat/>
    <w:rsid w:val="00B510AF"/>
    <w:pPr>
      <w:widowControl/>
      <w:spacing w:before="100" w:beforeAutospacing="1" w:after="100" w:afterAutospacing="1" w:line="360" w:lineRule="auto"/>
      <w:ind w:firstLineChars="200" w:firstLine="200"/>
    </w:pPr>
    <w:rPr>
      <w:rFonts w:ascii="宋体" w:hAnsi="宋体" w:cs="宋体"/>
      <w:sz w:val="20"/>
      <w:szCs w:val="20"/>
      <w:lang w:eastAsia="zh-CN"/>
    </w:rPr>
  </w:style>
  <w:style w:type="paragraph" w:customStyle="1" w:styleId="StandardOhneEinzug">
    <w:name w:val="StandardOhneEinzug"/>
    <w:basedOn w:val="a4"/>
    <w:rsid w:val="00B510AF"/>
    <w:pPr>
      <w:widowControl/>
      <w:tabs>
        <w:tab w:val="left" w:pos="560"/>
        <w:tab w:val="left" w:pos="3360"/>
      </w:tabs>
      <w:spacing w:after="240" w:line="288" w:lineRule="auto"/>
      <w:ind w:left="3360" w:hanging="420"/>
    </w:pPr>
    <w:rPr>
      <w:rFonts w:ascii="Arial" w:hAnsi="Arial"/>
      <w:szCs w:val="20"/>
      <w:lang w:val="de-DE" w:eastAsia="zh-CN"/>
    </w:rPr>
  </w:style>
  <w:style w:type="paragraph" w:customStyle="1" w:styleId="xl97">
    <w:name w:val="xl97"/>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1"/>
      <w:szCs w:val="21"/>
      <w:lang w:eastAsia="zh-CN"/>
    </w:rPr>
  </w:style>
  <w:style w:type="paragraph" w:customStyle="1" w:styleId="CM9">
    <w:name w:val="CM9"/>
    <w:basedOn w:val="Default"/>
    <w:next w:val="Default"/>
    <w:rsid w:val="00B510AF"/>
    <w:pPr>
      <w:spacing w:line="540" w:lineRule="atLeast"/>
    </w:pPr>
    <w:rPr>
      <w:rFonts w:ascii="宋体" w:eastAsia="宋体" w:cs="Times New Roman"/>
      <w:color w:val="auto"/>
    </w:rPr>
  </w:style>
  <w:style w:type="paragraph" w:customStyle="1" w:styleId="3Char3Char">
    <w:name w:val="样式 标题 3Char标题 3 Char + 左"/>
    <w:basedOn w:val="31"/>
    <w:rsid w:val="00B510AF"/>
    <w:pPr>
      <w:keepNext w:val="0"/>
      <w:keepLines w:val="0"/>
      <w:tabs>
        <w:tab w:val="left" w:pos="1200"/>
        <w:tab w:val="left" w:pos="1486"/>
      </w:tabs>
      <w:spacing w:before="260" w:afterLines="0" w:after="0" w:line="440" w:lineRule="exact"/>
      <w:ind w:left="1486" w:hanging="709"/>
      <w:jc w:val="left"/>
    </w:pPr>
    <w:rPr>
      <w:rFonts w:ascii="Arial" w:eastAsia="宋体" w:hAnsi="Arial" w:cs="宋体"/>
      <w:bCs w:val="0"/>
      <w:color w:val="000000"/>
      <w:szCs w:val="20"/>
      <w:lang w:eastAsia="zh-CN"/>
    </w:rPr>
  </w:style>
  <w:style w:type="paragraph" w:customStyle="1" w:styleId="xl63">
    <w:name w:val="xl63"/>
    <w:basedOn w:val="a4"/>
    <w:qFormat/>
    <w:rsid w:val="00B510AF"/>
    <w:pPr>
      <w:widowControl/>
      <w:pBdr>
        <w:left w:val="single" w:sz="8" w:space="0" w:color="auto"/>
        <w:bottom w:val="single" w:sz="8" w:space="0" w:color="auto"/>
        <w:right w:val="single" w:sz="8" w:space="0" w:color="000000"/>
      </w:pBdr>
      <w:spacing w:before="100" w:beforeAutospacing="1" w:after="100" w:afterAutospacing="1"/>
    </w:pPr>
    <w:rPr>
      <w:rFonts w:ascii="宋体" w:hAnsi="宋体" w:cs="宋体"/>
      <w:sz w:val="21"/>
      <w:szCs w:val="21"/>
      <w:lang w:eastAsia="zh-CN"/>
    </w:rPr>
  </w:style>
  <w:style w:type="paragraph" w:customStyle="1" w:styleId="legal2">
    <w:name w:val="legal 2"/>
    <w:basedOn w:val="Default"/>
    <w:next w:val="Default"/>
    <w:rsid w:val="00B510AF"/>
    <w:pPr>
      <w:spacing w:after="120"/>
    </w:pPr>
    <w:rPr>
      <w:rFonts w:ascii="宋体" w:eastAsia="宋体" w:hAnsi="Times New Roman" w:cs="Times New Roman"/>
      <w:color w:val="auto"/>
    </w:rPr>
  </w:style>
  <w:style w:type="paragraph" w:customStyle="1" w:styleId="Charf1">
    <w:name w:val="Char"/>
    <w:basedOn w:val="a4"/>
    <w:qFormat/>
    <w:rsid w:val="00B510AF"/>
    <w:pPr>
      <w:jc w:val="both"/>
    </w:pPr>
    <w:rPr>
      <w:rFonts w:ascii="仿宋_GB2312" w:eastAsia="仿宋_GB2312" w:hAnsi="Times New Roman"/>
      <w:b/>
      <w:kern w:val="2"/>
      <w:sz w:val="32"/>
      <w:szCs w:val="32"/>
      <w:lang w:eastAsia="zh-CN"/>
    </w:rPr>
  </w:style>
  <w:style w:type="paragraph" w:customStyle="1" w:styleId="22">
    <w:name w:val="样式 题注 + 首行缩进:  2 字符2"/>
    <w:basedOn w:val="affff7"/>
    <w:link w:val="22Char"/>
    <w:rsid w:val="00B510AF"/>
    <w:pPr>
      <w:suppressAutoHyphens w:val="0"/>
      <w:adjustRightInd w:val="0"/>
      <w:snapToGrid w:val="0"/>
      <w:spacing w:beforeLines="50"/>
      <w:jc w:val="center"/>
    </w:pPr>
    <w:rPr>
      <w:rFonts w:eastAsiaTheme="minorEastAsia" w:cs="宋体"/>
      <w:kern w:val="24"/>
      <w:sz w:val="24"/>
      <w:szCs w:val="24"/>
    </w:rPr>
  </w:style>
  <w:style w:type="paragraph" w:customStyle="1" w:styleId="font7">
    <w:name w:val="font7"/>
    <w:basedOn w:val="a4"/>
    <w:qFormat/>
    <w:rsid w:val="00B510AF"/>
    <w:pPr>
      <w:widowControl/>
      <w:spacing w:before="100" w:after="100"/>
    </w:pPr>
    <w:rPr>
      <w:rFonts w:ascii="宋体" w:hAnsi="宋体" w:hint="eastAsia"/>
      <w:sz w:val="21"/>
      <w:szCs w:val="20"/>
      <w:lang w:eastAsia="zh-CN"/>
    </w:rPr>
  </w:style>
  <w:style w:type="paragraph" w:customStyle="1" w:styleId="annotationsubject">
    <w:name w:val="annotation subject"/>
    <w:basedOn w:val="aff2"/>
    <w:next w:val="aff2"/>
    <w:rsid w:val="00B510AF"/>
    <w:rPr>
      <w:rFonts w:ascii="Times New Roman" w:hAnsi="Times New Roman"/>
      <w:b/>
      <w:bCs/>
      <w:sz w:val="21"/>
      <w:szCs w:val="24"/>
    </w:rPr>
  </w:style>
  <w:style w:type="paragraph" w:customStyle="1" w:styleId="30">
    <w:name w:val="样式3"/>
    <w:basedOn w:val="40"/>
    <w:qFormat/>
    <w:rsid w:val="00B510AF"/>
    <w:pPr>
      <w:numPr>
        <w:numId w:val="45"/>
      </w:numPr>
      <w:suppressAutoHyphens/>
      <w:spacing w:line="372" w:lineRule="auto"/>
      <w:ind w:left="0" w:firstLine="0"/>
      <w:jc w:val="both"/>
    </w:pPr>
    <w:rPr>
      <w:rFonts w:ascii="宋体" w:hAnsi="宋体" w:cs="宋体"/>
      <w:b w:val="0"/>
      <w:kern w:val="1"/>
      <w:sz w:val="24"/>
      <w:szCs w:val="21"/>
    </w:rPr>
  </w:style>
  <w:style w:type="paragraph" w:customStyle="1" w:styleId="1114">
    <w:name w:val="正文111"/>
    <w:basedOn w:val="a4"/>
    <w:qFormat/>
    <w:rsid w:val="00B510AF"/>
    <w:pPr>
      <w:tabs>
        <w:tab w:val="left" w:pos="780"/>
        <w:tab w:val="left" w:pos="840"/>
      </w:tabs>
      <w:snapToGrid w:val="0"/>
      <w:spacing w:line="500" w:lineRule="exact"/>
      <w:ind w:left="780" w:hanging="360"/>
      <w:jc w:val="both"/>
    </w:pPr>
    <w:rPr>
      <w:rFonts w:ascii="宋体" w:hAnsi="宋体"/>
      <w:kern w:val="2"/>
      <w:sz w:val="24"/>
      <w:szCs w:val="20"/>
      <w:lang w:eastAsia="zh-CN"/>
    </w:rPr>
  </w:style>
  <w:style w:type="paragraph" w:customStyle="1" w:styleId="211head22headlinehheadlineSR2ERMH2Head2">
    <w:name w:val="样式 标题 2标题 1.1head:2#2 headlinehheadlineS&amp;R2ERMH2Head 2 +..."/>
    <w:basedOn w:val="2"/>
    <w:rsid w:val="00B510AF"/>
    <w:pPr>
      <w:numPr>
        <w:numId w:val="21"/>
      </w:numPr>
      <w:tabs>
        <w:tab w:val="left" w:pos="360"/>
        <w:tab w:val="left" w:pos="907"/>
      </w:tabs>
      <w:autoSpaceDE w:val="0"/>
      <w:autoSpaceDN w:val="0"/>
      <w:adjustRightInd w:val="0"/>
      <w:spacing w:before="120" w:after="120" w:line="360" w:lineRule="auto"/>
      <w:jc w:val="center"/>
      <w:textAlignment w:val="baseline"/>
    </w:pPr>
    <w:rPr>
      <w:rFonts w:ascii="Arial" w:eastAsia="宋体" w:hAnsi="Arial" w:cs="Times New Roman" w:hint="eastAsia"/>
      <w:bCs w:val="0"/>
      <w:sz w:val="24"/>
      <w:szCs w:val="20"/>
      <w:lang w:eastAsia="zh-CN"/>
    </w:rPr>
  </w:style>
  <w:style w:type="paragraph" w:customStyle="1" w:styleId="5f">
    <w:name w:val="标题5"/>
    <w:basedOn w:val="afff0"/>
    <w:next w:val="a4"/>
    <w:rsid w:val="00B510AF"/>
    <w:pPr>
      <w:widowControl/>
      <w:tabs>
        <w:tab w:val="left" w:pos="851"/>
      </w:tabs>
      <w:snapToGrid w:val="0"/>
      <w:spacing w:after="156" w:line="480" w:lineRule="exact"/>
      <w:ind w:left="851" w:right="251" w:hanging="738"/>
    </w:pPr>
    <w:rPr>
      <w:color w:val="FF0000"/>
    </w:rPr>
  </w:style>
  <w:style w:type="paragraph" w:customStyle="1" w:styleId="340">
    <w:name w:val="样式34"/>
    <w:basedOn w:val="a4"/>
    <w:rsid w:val="00B510AF"/>
    <w:pPr>
      <w:numPr>
        <w:ilvl w:val="3"/>
        <w:numId w:val="16"/>
      </w:numPr>
      <w:tabs>
        <w:tab w:val="left" w:pos="814"/>
        <w:tab w:val="left" w:pos="1134"/>
        <w:tab w:val="left" w:pos="1680"/>
      </w:tabs>
      <w:jc w:val="both"/>
    </w:pPr>
    <w:rPr>
      <w:rFonts w:ascii="宋体" w:hAnsi="宋体"/>
      <w:kern w:val="2"/>
      <w:sz w:val="24"/>
      <w:szCs w:val="24"/>
      <w:lang w:eastAsia="zh-CN"/>
    </w:rPr>
  </w:style>
  <w:style w:type="paragraph" w:customStyle="1" w:styleId="378020">
    <w:name w:val="样式 标题 3 + (中文) 黑体 小四 非加粗 段前: 7.8 磅 段后: 0 磅 行距: 固定值 20 磅"/>
    <w:basedOn w:val="31"/>
    <w:link w:val="378020Char"/>
    <w:qFormat/>
    <w:rsid w:val="00B510AF"/>
    <w:pPr>
      <w:spacing w:line="400" w:lineRule="exact"/>
      <w:jc w:val="both"/>
    </w:pPr>
    <w:rPr>
      <w:rFonts w:ascii="Times New Roman" w:eastAsia="黑体" w:cs="宋体"/>
      <w:bCs w:val="0"/>
      <w:szCs w:val="22"/>
      <w:lang w:eastAsia="zh-CN"/>
    </w:rPr>
  </w:style>
  <w:style w:type="paragraph" w:customStyle="1" w:styleId="PartTitle">
    <w:name w:val="Part Title"/>
    <w:basedOn w:val="a4"/>
    <w:next w:val="a4"/>
    <w:rsid w:val="00B510AF"/>
    <w:pPr>
      <w:keepNext/>
      <w:keepLines/>
      <w:widowControl/>
      <w:tabs>
        <w:tab w:val="left" w:pos="720"/>
        <w:tab w:val="left" w:pos="1080"/>
        <w:tab w:val="left" w:pos="1627"/>
      </w:tabs>
      <w:spacing w:before="600" w:after="120" w:line="300" w:lineRule="exact"/>
      <w:jc w:val="center"/>
    </w:pPr>
    <w:rPr>
      <w:rFonts w:ascii="Arial" w:hAnsi="Arial"/>
      <w:b/>
      <w:kern w:val="28"/>
      <w:sz w:val="36"/>
      <w:szCs w:val="20"/>
      <w:lang w:eastAsia="zh-CN"/>
    </w:rPr>
  </w:style>
  <w:style w:type="paragraph" w:customStyle="1" w:styleId="xl93">
    <w:name w:val="xl93"/>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1"/>
      <w:szCs w:val="21"/>
      <w:lang w:eastAsia="zh-CN"/>
    </w:rPr>
  </w:style>
  <w:style w:type="paragraph" w:customStyle="1" w:styleId="CM75">
    <w:name w:val="CM75"/>
    <w:basedOn w:val="Default"/>
    <w:next w:val="Default"/>
    <w:rsid w:val="00B510AF"/>
    <w:pPr>
      <w:spacing w:after="400"/>
    </w:pPr>
    <w:rPr>
      <w:rFonts w:ascii="宋体" w:eastAsia="宋体" w:cs="Times New Roman"/>
      <w:color w:val="auto"/>
    </w:rPr>
  </w:style>
  <w:style w:type="paragraph" w:customStyle="1" w:styleId="xl25">
    <w:name w:val="xl25"/>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ParaChar">
    <w:name w:val="默认段落字体 Para Char"/>
    <w:basedOn w:val="a4"/>
    <w:next w:val="a4"/>
    <w:rsid w:val="00B510AF"/>
    <w:pPr>
      <w:jc w:val="both"/>
    </w:pPr>
    <w:rPr>
      <w:rFonts w:ascii="Times New Roman" w:hAnsi="Times New Roman"/>
      <w:kern w:val="2"/>
      <w:sz w:val="21"/>
      <w:szCs w:val="24"/>
      <w:lang w:eastAsia="zh-CN"/>
    </w:rPr>
  </w:style>
  <w:style w:type="paragraph" w:customStyle="1" w:styleId="xl72">
    <w:name w:val="xl72"/>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t1">
    <w:name w:val="t1"/>
    <w:basedOn w:val="a4"/>
    <w:rsid w:val="00B510AF"/>
    <w:pPr>
      <w:tabs>
        <w:tab w:val="left" w:pos="420"/>
        <w:tab w:val="left" w:pos="879"/>
      </w:tabs>
      <w:spacing w:after="120" w:line="360" w:lineRule="auto"/>
      <w:ind w:left="1155" w:hanging="215"/>
      <w:jc w:val="both"/>
    </w:pPr>
    <w:rPr>
      <w:rFonts w:ascii="宋体" w:hAnsi="Times New Roman"/>
      <w:kern w:val="2"/>
      <w:sz w:val="24"/>
      <w:szCs w:val="20"/>
      <w:lang w:eastAsia="zh-CN"/>
    </w:rPr>
  </w:style>
  <w:style w:type="paragraph" w:customStyle="1" w:styleId="xl122">
    <w:name w:val="xl122"/>
    <w:basedOn w:val="a4"/>
    <w:qFormat/>
    <w:rsid w:val="00B510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textAlignment w:val="center"/>
    </w:pPr>
    <w:rPr>
      <w:rFonts w:ascii="宋体" w:hAnsi="宋体" w:cs="宋体"/>
      <w:sz w:val="20"/>
      <w:szCs w:val="20"/>
      <w:lang w:eastAsia="zh-CN"/>
    </w:rPr>
  </w:style>
  <w:style w:type="paragraph" w:customStyle="1" w:styleId="xl38">
    <w:name w:val="xl38"/>
    <w:basedOn w:val="a4"/>
    <w:qFormat/>
    <w:rsid w:val="00B510AF"/>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hAnsi="Times New Roman"/>
      <w:color w:val="008000"/>
      <w:kern w:val="1"/>
      <w:sz w:val="21"/>
      <w:szCs w:val="24"/>
      <w:lang w:eastAsia="zh-CN"/>
    </w:rPr>
  </w:style>
  <w:style w:type="paragraph" w:customStyle="1" w:styleId="4858D7CFB-ED40-4347-BF05-701D383B685F858D7CFB-ED40-4347-BF05-701D383B685F0">
    <w:name w:val="索引 4[858D7CFB-ED40-4347-BF05-701D383B685F][858D7CFB-ED40-4347-BF05-701D383B685F]"/>
    <w:basedOn w:val="a4"/>
    <w:next w:val="a4"/>
    <w:rsid w:val="00B510AF"/>
    <w:pPr>
      <w:suppressAutoHyphens/>
      <w:spacing w:line="360" w:lineRule="atLeast"/>
      <w:ind w:left="600"/>
      <w:textAlignment w:val="baseline"/>
    </w:pPr>
    <w:rPr>
      <w:rFonts w:ascii="Times New Roman" w:hAnsi="Times New Roman"/>
      <w:kern w:val="1"/>
      <w:sz w:val="24"/>
      <w:szCs w:val="20"/>
      <w:lang w:eastAsia="zh-CN"/>
    </w:rPr>
  </w:style>
  <w:style w:type="paragraph" w:customStyle="1" w:styleId="8858D7CFB-ED40-4347-BF05-701D383B685F858D7CFB-ED40-4347-BF05-701D383B685F">
    <w:name w:val="索引 8[858D7CFB-ED40-4347-BF05-701D383B685F][858D7CFB-ED40-4347-BF05-701D383B685F]"/>
    <w:basedOn w:val="a4"/>
    <w:next w:val="a4"/>
    <w:rsid w:val="00B510AF"/>
    <w:pPr>
      <w:suppressAutoHyphens/>
      <w:spacing w:line="360" w:lineRule="atLeast"/>
      <w:ind w:left="1400"/>
      <w:textAlignment w:val="baseline"/>
    </w:pPr>
    <w:rPr>
      <w:rFonts w:ascii="Times New Roman" w:hAnsi="Times New Roman"/>
      <w:kern w:val="1"/>
      <w:sz w:val="24"/>
      <w:szCs w:val="20"/>
      <w:lang w:eastAsia="zh-CN"/>
    </w:rPr>
  </w:style>
  <w:style w:type="paragraph" w:customStyle="1" w:styleId="affffffffffc">
    <w:name w:val="图名图序"/>
    <w:rsid w:val="00B510AF"/>
    <w:pPr>
      <w:adjustRightInd w:val="0"/>
      <w:spacing w:before="120" w:after="240"/>
      <w:jc w:val="center"/>
    </w:pPr>
    <w:rPr>
      <w:rFonts w:ascii="宋体" w:eastAsia="宋体" w:hAnsi="宋体" w:cs="Times New Roman"/>
      <w:szCs w:val="20"/>
    </w:rPr>
  </w:style>
  <w:style w:type="paragraph" w:customStyle="1" w:styleId="wjnew">
    <w:name w:val="正文－wjnew"/>
    <w:basedOn w:val="a4"/>
    <w:rsid w:val="00B510AF"/>
    <w:pPr>
      <w:suppressAutoHyphens/>
      <w:snapToGrid w:val="0"/>
      <w:spacing w:line="360" w:lineRule="auto"/>
      <w:ind w:firstLine="420"/>
      <w:jc w:val="both"/>
    </w:pPr>
    <w:rPr>
      <w:rFonts w:ascii="Times New Roman" w:hAnsi="Times New Roman" w:cs="宋体"/>
      <w:kern w:val="1"/>
      <w:sz w:val="21"/>
      <w:szCs w:val="21"/>
      <w:lang w:eastAsia="zh-CN"/>
    </w:rPr>
  </w:style>
  <w:style w:type="paragraph" w:customStyle="1" w:styleId="xl43">
    <w:name w:val="xl43"/>
    <w:basedOn w:val="a4"/>
    <w:qFormat/>
    <w:rsid w:val="00B510AF"/>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仿宋_GB2312" w:eastAsia="仿宋_GB2312" w:hAnsi="仿宋_GB2312" w:cs="Arial Unicode MS"/>
      <w:kern w:val="1"/>
      <w:sz w:val="24"/>
      <w:szCs w:val="24"/>
      <w:lang w:eastAsia="zh-CN"/>
    </w:rPr>
  </w:style>
  <w:style w:type="paragraph" w:customStyle="1" w:styleId="2fffe">
    <w:name w:val="技术标题2"/>
    <w:basedOn w:val="a4"/>
    <w:qFormat/>
    <w:rsid w:val="00B510AF"/>
    <w:pPr>
      <w:keepNext/>
      <w:keepLines/>
      <w:adjustRightInd w:val="0"/>
      <w:snapToGrid w:val="0"/>
      <w:spacing w:beforeLines="150" w:afterLines="50"/>
      <w:jc w:val="both"/>
      <w:outlineLvl w:val="3"/>
    </w:pPr>
    <w:rPr>
      <w:rFonts w:ascii="Arial" w:hAnsi="Arial"/>
      <w:b/>
      <w:bCs/>
      <w:color w:val="000000"/>
      <w:kern w:val="2"/>
      <w:sz w:val="32"/>
      <w:szCs w:val="28"/>
      <w:lang w:eastAsia="zh-CN"/>
    </w:rPr>
  </w:style>
  <w:style w:type="paragraph" w:customStyle="1" w:styleId="2ffff">
    <w:name w:val="新标题2"/>
    <w:basedOn w:val="a4"/>
    <w:rsid w:val="00B510AF"/>
    <w:pPr>
      <w:tabs>
        <w:tab w:val="left" w:pos="851"/>
      </w:tabs>
      <w:suppressAutoHyphens/>
      <w:ind w:left="851" w:hanging="851"/>
      <w:jc w:val="both"/>
    </w:pPr>
    <w:rPr>
      <w:rFonts w:ascii="Times New Roman" w:hAnsi="Times New Roman"/>
      <w:kern w:val="1"/>
      <w:sz w:val="21"/>
      <w:szCs w:val="24"/>
      <w:lang w:eastAsia="zh-CN"/>
    </w:rPr>
  </w:style>
  <w:style w:type="paragraph" w:customStyle="1" w:styleId="11110">
    <w:name w:val="招标文件1.1.1.1"/>
    <w:basedOn w:val="a4"/>
    <w:qFormat/>
    <w:rsid w:val="00B510AF"/>
    <w:pPr>
      <w:tabs>
        <w:tab w:val="left" w:pos="360"/>
      </w:tabs>
      <w:spacing w:before="120" w:after="120" w:line="480" w:lineRule="exact"/>
      <w:ind w:left="360" w:hanging="360"/>
      <w:outlineLvl w:val="4"/>
    </w:pPr>
    <w:rPr>
      <w:rFonts w:ascii="宋体" w:hAnsi="Times New Roman"/>
      <w:b/>
      <w:spacing w:val="10"/>
      <w:w w:val="95"/>
      <w:kern w:val="2"/>
      <w:sz w:val="21"/>
      <w:szCs w:val="24"/>
      <w:lang w:eastAsia="zh-CN"/>
    </w:rPr>
  </w:style>
  <w:style w:type="paragraph" w:customStyle="1" w:styleId="1ffff4">
    <w:name w:val="表1"/>
    <w:basedOn w:val="a4"/>
    <w:rsid w:val="00B510AF"/>
    <w:pPr>
      <w:suppressAutoHyphens/>
      <w:jc w:val="center"/>
    </w:pPr>
    <w:rPr>
      <w:rFonts w:ascii="华文细黑" w:hAnsi="华文细黑" w:cs="宋体"/>
      <w:bCs/>
      <w:kern w:val="1"/>
      <w:sz w:val="21"/>
      <w:szCs w:val="21"/>
      <w:lang w:eastAsia="zh-CN"/>
    </w:rPr>
  </w:style>
  <w:style w:type="paragraph" w:customStyle="1" w:styleId="affffffffffd">
    <w:name w:val="四号线第六级"/>
    <w:basedOn w:val="a4"/>
    <w:qFormat/>
    <w:rsid w:val="00B510AF"/>
    <w:pPr>
      <w:ind w:left="-123"/>
      <w:jc w:val="both"/>
    </w:pPr>
    <w:rPr>
      <w:rFonts w:ascii="Times New Roman" w:hAnsi="Times New Roman"/>
      <w:kern w:val="2"/>
      <w:sz w:val="21"/>
      <w:szCs w:val="24"/>
      <w:lang w:eastAsia="zh-CN"/>
    </w:rPr>
  </w:style>
  <w:style w:type="paragraph" w:customStyle="1" w:styleId="tableheading">
    <w:name w:val="~table heading"/>
    <w:basedOn w:val="a4"/>
    <w:rsid w:val="00B510AF"/>
    <w:pPr>
      <w:keepNext/>
      <w:widowControl/>
      <w:spacing w:before="40" w:after="40"/>
    </w:pPr>
    <w:rPr>
      <w:rFonts w:ascii="Arial" w:hAnsi="Arial"/>
      <w:b/>
      <w:spacing w:val="-2"/>
      <w:kern w:val="28"/>
      <w:sz w:val="20"/>
      <w:szCs w:val="20"/>
      <w:lang w:val="en-GB"/>
    </w:rPr>
  </w:style>
  <w:style w:type="paragraph" w:customStyle="1" w:styleId="1ffff5">
    <w:name w:val="批注框文本1"/>
    <w:basedOn w:val="a4"/>
    <w:qFormat/>
    <w:rsid w:val="00B510AF"/>
    <w:pPr>
      <w:jc w:val="both"/>
    </w:pPr>
    <w:rPr>
      <w:rFonts w:ascii="Times New Roman" w:hAnsi="Times New Roman"/>
      <w:kern w:val="2"/>
      <w:sz w:val="16"/>
      <w:szCs w:val="16"/>
      <w:lang w:eastAsia="zh-CN"/>
    </w:rPr>
  </w:style>
  <w:style w:type="paragraph" w:customStyle="1" w:styleId="xl102">
    <w:name w:val="xl102"/>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6600"/>
      <w:sz w:val="21"/>
      <w:szCs w:val="21"/>
      <w:lang w:eastAsia="zh-CN"/>
    </w:rPr>
  </w:style>
  <w:style w:type="paragraph" w:customStyle="1" w:styleId="affffffffffe">
    <w:name w:val="图表左对齐"/>
    <w:basedOn w:val="a4"/>
    <w:rsid w:val="00B510AF"/>
    <w:pPr>
      <w:spacing w:line="360" w:lineRule="exact"/>
    </w:pPr>
    <w:rPr>
      <w:rFonts w:ascii="Times New Roman" w:hAnsi="Times New Roman"/>
      <w:spacing w:val="-10"/>
      <w:kern w:val="2"/>
      <w:sz w:val="24"/>
      <w:szCs w:val="20"/>
      <w:lang w:eastAsia="zh-CN"/>
    </w:rPr>
  </w:style>
  <w:style w:type="paragraph" w:customStyle="1" w:styleId="ListParagraph1">
    <w:name w:val="List Paragraph1"/>
    <w:basedOn w:val="a4"/>
    <w:rsid w:val="00B510AF"/>
    <w:pPr>
      <w:ind w:firstLineChars="200" w:firstLine="420"/>
      <w:jc w:val="both"/>
    </w:pPr>
    <w:rPr>
      <w:rFonts w:ascii="Times New Roman" w:hAnsi="Times New Roman"/>
      <w:kern w:val="2"/>
      <w:sz w:val="21"/>
      <w:szCs w:val="24"/>
      <w:lang w:eastAsia="zh-CN"/>
    </w:rPr>
  </w:style>
  <w:style w:type="paragraph" w:customStyle="1" w:styleId="Style67">
    <w:name w:val="_Style 67"/>
    <w:basedOn w:val="a4"/>
    <w:rsid w:val="00B510AF"/>
    <w:pPr>
      <w:widowControl/>
      <w:spacing w:after="160" w:line="240" w:lineRule="exact"/>
    </w:pPr>
    <w:rPr>
      <w:rFonts w:ascii="楷体_GB2312" w:eastAsia="仿宋_GB2312" w:hAnsi="楷体_GB2312" w:cs="楷体_GB2312"/>
      <w:kern w:val="2"/>
      <w:sz w:val="21"/>
      <w:szCs w:val="20"/>
      <w:lang w:eastAsia="zh-CN"/>
    </w:rPr>
  </w:style>
  <w:style w:type="paragraph" w:customStyle="1" w:styleId="afffffffffff">
    <w:name w:val="条目"/>
    <w:basedOn w:val="858D7CFB-ED40-4347-BF05-701D383B685F858D7CFB-ED40-4347-BF05-701D383B685F1"/>
    <w:next w:val="a4"/>
    <w:rsid w:val="00B510AF"/>
    <w:pPr>
      <w:tabs>
        <w:tab w:val="left" w:pos="0"/>
        <w:tab w:val="left" w:pos="2098"/>
      </w:tabs>
      <w:spacing w:before="280" w:after="0" w:line="160" w:lineRule="exact"/>
      <w:ind w:firstLine="0"/>
      <w:jc w:val="left"/>
    </w:pPr>
    <w:rPr>
      <w:rFonts w:ascii="黑体" w:eastAsia="黑体" w:hAnsi="黑体"/>
      <w:spacing w:val="40"/>
      <w:sz w:val="24"/>
    </w:rPr>
  </w:style>
  <w:style w:type="paragraph" w:customStyle="1" w:styleId="StyleHeading33bullet2BHeadbIRMS3bulletbulletsJustifi">
    <w:name w:val="Style Heading 33 bullet2B HeadbIRMS 3bulletbullets + Justifi..."/>
    <w:basedOn w:val="a4"/>
    <w:rsid w:val="00B510AF"/>
    <w:pPr>
      <w:tabs>
        <w:tab w:val="left" w:pos="0"/>
      </w:tabs>
      <w:suppressAutoHyphens/>
    </w:pPr>
    <w:rPr>
      <w:rFonts w:ascii="Times New Roman" w:eastAsia="PMingLiU" w:hAnsi="Times New Roman"/>
      <w:kern w:val="1"/>
      <w:sz w:val="24"/>
      <w:szCs w:val="24"/>
      <w:lang w:eastAsia="zh-TW"/>
    </w:rPr>
  </w:style>
  <w:style w:type="paragraph" w:customStyle="1" w:styleId="afffffffffff0">
    <w:name w:val="表格文字图表文字"/>
    <w:basedOn w:val="a4"/>
    <w:link w:val="Charf2"/>
    <w:qFormat/>
    <w:rsid w:val="00B510AF"/>
    <w:pPr>
      <w:snapToGrid w:val="0"/>
      <w:jc w:val="center"/>
    </w:pPr>
    <w:rPr>
      <w:rFonts w:ascii="Times New Roman" w:hAnsi="Times New Roman" w:cs="宋体"/>
      <w:kern w:val="2"/>
      <w:sz w:val="21"/>
      <w:szCs w:val="20"/>
      <w:lang w:eastAsia="zh-CN"/>
    </w:rPr>
  </w:style>
  <w:style w:type="paragraph" w:customStyle="1" w:styleId="1ffff6">
    <w:name w:val="页眉1"/>
    <w:basedOn w:val="a8"/>
    <w:rsid w:val="00B510AF"/>
    <w:pPr>
      <w:jc w:val="both"/>
    </w:pPr>
    <w:rPr>
      <w:rFonts w:ascii="Times New Roman" w:hAnsi="Times New Roman"/>
      <w:kern w:val="2"/>
      <w:sz w:val="21"/>
      <w:szCs w:val="21"/>
      <w:u w:val="single"/>
      <w:lang w:eastAsia="zh-CN"/>
    </w:rPr>
  </w:style>
  <w:style w:type="paragraph" w:customStyle="1" w:styleId="Legal5">
    <w:name w:val="Legal 5"/>
    <w:basedOn w:val="Default"/>
    <w:next w:val="Default"/>
    <w:rsid w:val="00B510AF"/>
    <w:pPr>
      <w:spacing w:after="120"/>
    </w:pPr>
    <w:rPr>
      <w:rFonts w:ascii="宋体" w:eastAsia="宋体" w:hAnsi="Times New Roman" w:cs="Times New Roman"/>
      <w:color w:val="auto"/>
    </w:rPr>
  </w:style>
  <w:style w:type="paragraph" w:customStyle="1" w:styleId="231">
    <w:name w:val="样式 小四 行距: 固定值 23 磅1"/>
    <w:basedOn w:val="a4"/>
    <w:rsid w:val="00B510AF"/>
    <w:pPr>
      <w:suppressAutoHyphens/>
      <w:spacing w:line="460" w:lineRule="exact"/>
      <w:ind w:firstLine="480"/>
      <w:jc w:val="both"/>
    </w:pPr>
    <w:rPr>
      <w:rFonts w:ascii="Times New Roman" w:hAnsi="Times New Roman" w:cs="宋体"/>
      <w:kern w:val="1"/>
      <w:sz w:val="21"/>
      <w:szCs w:val="24"/>
      <w:lang w:eastAsia="zh-CN"/>
    </w:rPr>
  </w:style>
  <w:style w:type="paragraph" w:customStyle="1" w:styleId="2ffff0">
    <w:name w:val="需求书2"/>
    <w:basedOn w:val="a4"/>
    <w:rsid w:val="00B510AF"/>
    <w:pPr>
      <w:jc w:val="both"/>
    </w:pPr>
    <w:rPr>
      <w:rFonts w:ascii="宋体" w:hAnsi="宋体"/>
      <w:color w:val="99CC00"/>
      <w:kern w:val="2"/>
      <w:sz w:val="21"/>
      <w:szCs w:val="20"/>
      <w:lang w:eastAsia="zh-CN"/>
    </w:rPr>
  </w:style>
  <w:style w:type="paragraph" w:customStyle="1" w:styleId="3TimesNewRoman678">
    <w:name w:val="样式 标题 3 + (西文) Times New Roman (中文) 宋体 小四 段前: 6 磅 段后: 7.8 磅..."/>
    <w:basedOn w:val="31"/>
    <w:rsid w:val="00B510AF"/>
    <w:pPr>
      <w:spacing w:beforeLines="0" w:before="120" w:afterLines="0" w:line="600" w:lineRule="exact"/>
      <w:jc w:val="both"/>
    </w:pPr>
    <w:rPr>
      <w:rFonts w:ascii="Times New Roman" w:eastAsia="宋体" w:hAnsi="宋体" w:cs="宋体"/>
      <w:b/>
      <w:sz w:val="21"/>
      <w:szCs w:val="20"/>
      <w:lang w:eastAsia="zh-CN"/>
    </w:rPr>
  </w:style>
  <w:style w:type="paragraph" w:customStyle="1" w:styleId="afffffffffff1">
    <w:name w:val="表文字"/>
    <w:rsid w:val="00B510AF"/>
    <w:pPr>
      <w:adjustRightInd w:val="0"/>
      <w:snapToGrid w:val="0"/>
    </w:pPr>
    <w:rPr>
      <w:rFonts w:ascii="Times New Roman" w:eastAsia="宋体" w:hAnsi="Times New Roman" w:cs="Times New Roman"/>
      <w:kern w:val="0"/>
      <w:sz w:val="24"/>
      <w:szCs w:val="20"/>
    </w:rPr>
  </w:style>
  <w:style w:type="paragraph" w:customStyle="1" w:styleId="afffffffffff2">
    <w:name w:val="样式 华文中宋 小四 加粗"/>
    <w:basedOn w:val="a4"/>
    <w:qFormat/>
    <w:rsid w:val="00B510AF"/>
    <w:pPr>
      <w:jc w:val="both"/>
    </w:pPr>
    <w:rPr>
      <w:rFonts w:ascii="华文中宋" w:eastAsia="华文中宋" w:hAnsi="华文中宋"/>
      <w:b/>
      <w:bCs/>
      <w:kern w:val="2"/>
      <w:sz w:val="24"/>
      <w:szCs w:val="24"/>
      <w:lang w:eastAsia="zh-CN"/>
    </w:rPr>
  </w:style>
  <w:style w:type="paragraph" w:customStyle="1" w:styleId="afffffffffff3">
    <w:name w:val="应答文本"/>
    <w:basedOn w:val="a4"/>
    <w:rsid w:val="00B510AF"/>
    <w:pPr>
      <w:adjustRightInd w:val="0"/>
      <w:spacing w:afterLines="50" w:after="156" w:line="320" w:lineRule="exact"/>
      <w:ind w:leftChars="200" w:left="420" w:rightChars="100" w:right="210" w:firstLineChars="182" w:firstLine="419"/>
      <w:jc w:val="both"/>
    </w:pPr>
    <w:rPr>
      <w:rFonts w:ascii="宋体" w:eastAsia="楷体_GB2312" w:hAnsi="Arial"/>
      <w:snapToGrid w:val="0"/>
      <w:spacing w:val="10"/>
      <w:sz w:val="21"/>
      <w:szCs w:val="21"/>
      <w:lang w:eastAsia="zh-CN"/>
    </w:rPr>
  </w:style>
  <w:style w:type="paragraph" w:customStyle="1" w:styleId="205">
    <w:name w:val="样式 左侧:  2 字符 段前: 0.5 行"/>
    <w:basedOn w:val="a4"/>
    <w:qFormat/>
    <w:rsid w:val="00B510AF"/>
    <w:pPr>
      <w:spacing w:beforeLines="50" w:before="156"/>
      <w:ind w:firstLineChars="200" w:firstLine="200"/>
      <w:jc w:val="both"/>
    </w:pPr>
    <w:rPr>
      <w:rFonts w:ascii="宋体" w:hAnsi="Times New Roman" w:cs="宋体"/>
      <w:kern w:val="2"/>
      <w:sz w:val="24"/>
      <w:szCs w:val="20"/>
      <w:lang w:eastAsia="zh-CN"/>
    </w:rPr>
  </w:style>
  <w:style w:type="paragraph" w:customStyle="1" w:styleId="Heading91">
    <w:name w:val="Heading 91"/>
    <w:basedOn w:val="a4"/>
    <w:rsid w:val="00B510AF"/>
    <w:pPr>
      <w:widowControl/>
      <w:tabs>
        <w:tab w:val="left" w:pos="1584"/>
      </w:tabs>
      <w:suppressAutoHyphens/>
      <w:ind w:left="1584" w:hanging="1584"/>
    </w:pPr>
    <w:rPr>
      <w:rFonts w:ascii="Times New Roman" w:hAnsi="Times New Roman"/>
      <w:kern w:val="1"/>
      <w:sz w:val="20"/>
      <w:szCs w:val="20"/>
      <w:lang w:eastAsia="zh-CN"/>
    </w:rPr>
  </w:style>
  <w:style w:type="paragraph" w:customStyle="1" w:styleId="afffffffffff4">
    <w:name w:val="标准"/>
    <w:basedOn w:val="a4"/>
    <w:qFormat/>
    <w:rsid w:val="00B510AF"/>
    <w:pPr>
      <w:adjustRightInd w:val="0"/>
      <w:spacing w:line="312" w:lineRule="atLeast"/>
      <w:jc w:val="center"/>
      <w:textAlignment w:val="baseline"/>
    </w:pPr>
    <w:rPr>
      <w:rFonts w:ascii="Times New Roman" w:hAnsi="Times New Roman"/>
      <w:kern w:val="24"/>
      <w:sz w:val="24"/>
      <w:szCs w:val="24"/>
      <w:lang w:eastAsia="zh-CN"/>
    </w:rPr>
  </w:style>
  <w:style w:type="paragraph" w:customStyle="1" w:styleId="200">
    <w:name w:val="样式 标题 2 + 左侧:  0 厘米 首行缩进:  0 厘米"/>
    <w:basedOn w:val="2"/>
    <w:next w:val="2fff9"/>
    <w:rsid w:val="00B510AF"/>
    <w:pPr>
      <w:tabs>
        <w:tab w:val="left" w:pos="360"/>
      </w:tabs>
      <w:suppressAutoHyphens/>
      <w:spacing w:line="408" w:lineRule="auto"/>
      <w:ind w:left="360" w:hanging="360"/>
      <w:jc w:val="both"/>
    </w:pPr>
    <w:rPr>
      <w:rFonts w:ascii="Arial" w:eastAsia="宋体" w:hAnsi="Arial" w:cs="宋体"/>
      <w:bCs w:val="0"/>
      <w:kern w:val="1"/>
      <w:sz w:val="24"/>
      <w:szCs w:val="20"/>
      <w:lang w:eastAsia="zh-CN"/>
    </w:rPr>
  </w:style>
  <w:style w:type="paragraph" w:customStyle="1" w:styleId="xl62">
    <w:name w:val="xl62"/>
    <w:basedOn w:val="a4"/>
    <w:qFormat/>
    <w:rsid w:val="00B510AF"/>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宋体" w:hAnsi="宋体" w:cs="宋体"/>
      <w:b/>
      <w:bCs/>
      <w:sz w:val="21"/>
      <w:szCs w:val="21"/>
      <w:lang w:eastAsia="zh-CN"/>
    </w:rPr>
  </w:style>
  <w:style w:type="paragraph" w:customStyle="1" w:styleId="4f6">
    <w:name w:val="表格4"/>
    <w:basedOn w:val="a4"/>
    <w:rsid w:val="00B510AF"/>
    <w:pPr>
      <w:suppressAutoHyphens/>
      <w:spacing w:line="420" w:lineRule="atLeast"/>
      <w:ind w:left="1021"/>
      <w:jc w:val="both"/>
      <w:textAlignment w:val="baseline"/>
    </w:pPr>
    <w:rPr>
      <w:rFonts w:ascii="Times New Roman" w:hAnsi="Times New Roman"/>
      <w:kern w:val="1"/>
      <w:sz w:val="21"/>
      <w:szCs w:val="20"/>
      <w:lang w:eastAsia="zh-CN"/>
    </w:rPr>
  </w:style>
  <w:style w:type="paragraph" w:customStyle="1" w:styleId="CharCharChar1CharCharCharCharCharCharCharCharCharCharCharCharChar0">
    <w:name w:val="Char Char Char1 Char Char Char Char Char Char Char Char Char Char Char Char Char"/>
    <w:basedOn w:val="a4"/>
    <w:qFormat/>
    <w:rsid w:val="00B510AF"/>
    <w:pPr>
      <w:suppressAutoHyphens/>
      <w:jc w:val="both"/>
    </w:pPr>
    <w:rPr>
      <w:rFonts w:ascii="Tahoma" w:hAnsi="Tahoma" w:cs="Tahoma"/>
      <w:kern w:val="1"/>
      <w:sz w:val="24"/>
      <w:szCs w:val="20"/>
      <w:lang w:eastAsia="zh-CN"/>
    </w:rPr>
  </w:style>
  <w:style w:type="paragraph" w:customStyle="1" w:styleId="kd">
    <w:name w:val="kd"/>
    <w:basedOn w:val="2fff4"/>
    <w:rsid w:val="00B510AF"/>
    <w:pPr>
      <w:suppressAutoHyphens/>
      <w:spacing w:line="312" w:lineRule="atLeast"/>
      <w:ind w:left="720" w:hanging="720"/>
      <w:textAlignment w:val="baseline"/>
    </w:pPr>
    <w:rPr>
      <w:rFonts w:ascii="宋体" w:eastAsia="宋体" w:hAnsi="宋体"/>
      <w:kern w:val="0"/>
      <w:szCs w:val="20"/>
    </w:rPr>
  </w:style>
  <w:style w:type="paragraph" w:customStyle="1" w:styleId="135">
    <w:name w:val="样式 (中文) 黑体 三号 居中 行距: 多倍行距 1.35 字行"/>
    <w:basedOn w:val="a4"/>
    <w:rsid w:val="00B510AF"/>
    <w:pPr>
      <w:suppressAutoHyphens/>
      <w:jc w:val="center"/>
    </w:pPr>
    <w:rPr>
      <w:rFonts w:ascii="Times New Roman" w:hAnsi="Times New Roman"/>
      <w:kern w:val="1"/>
      <w:sz w:val="18"/>
      <w:szCs w:val="18"/>
      <w:lang w:eastAsia="zh-CN"/>
    </w:rPr>
  </w:style>
  <w:style w:type="paragraph" w:customStyle="1" w:styleId="blockjust">
    <w:name w:val="blockjust"/>
    <w:rsid w:val="00B510AF"/>
    <w:pPr>
      <w:widowControl w:val="0"/>
      <w:tabs>
        <w:tab w:val="left" w:pos="-720"/>
      </w:tabs>
      <w:suppressAutoHyphens/>
      <w:autoSpaceDE w:val="0"/>
      <w:jc w:val="both"/>
    </w:pPr>
    <w:rPr>
      <w:rFonts w:ascii="Times New Roman" w:eastAsia="PMingLiU" w:hAnsi="Times New Roman" w:cs="Times New Roman"/>
      <w:spacing w:val="-3"/>
      <w:kern w:val="0"/>
      <w:sz w:val="24"/>
      <w:szCs w:val="24"/>
      <w:lang w:eastAsia="zh-TW"/>
    </w:rPr>
  </w:style>
  <w:style w:type="paragraph" w:customStyle="1" w:styleId="AppendixStyle2">
    <w:name w:val="Appendix Style2"/>
    <w:basedOn w:val="a4"/>
    <w:rsid w:val="00B510AF"/>
    <w:pPr>
      <w:tabs>
        <w:tab w:val="left" w:pos="851"/>
      </w:tabs>
      <w:suppressAutoHyphens/>
      <w:ind w:left="-90"/>
      <w:jc w:val="both"/>
    </w:pPr>
    <w:rPr>
      <w:rFonts w:ascii="Times New Roman Bold" w:hAnsi="Times New Roman Bold" w:cs="Times New Roman Bold"/>
      <w:b/>
      <w:kern w:val="1"/>
      <w:sz w:val="28"/>
      <w:szCs w:val="28"/>
      <w:lang w:val="en-AU" w:eastAsia="zh-CN"/>
    </w:rPr>
  </w:style>
  <w:style w:type="table" w:styleId="afffffffffff5">
    <w:name w:val="Table Grid"/>
    <w:basedOn w:val="a6"/>
    <w:qFormat/>
    <w:rsid w:val="00B510AF"/>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网格型11"/>
    <w:basedOn w:val="a6"/>
    <w:rsid w:val="00B510AF"/>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6"/>
    <w:rsid w:val="00B510AF"/>
    <w:pPr>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B510AF"/>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2ffff1">
    <w:name w:val="网格型2"/>
    <w:basedOn w:val="a6"/>
    <w:uiPriority w:val="39"/>
    <w:qFormat/>
    <w:rsid w:val="00B510AF"/>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7">
    <w:name w:val="网格型1"/>
    <w:basedOn w:val="a6"/>
    <w:qFormat/>
    <w:rsid w:val="00B510AF"/>
    <w:pPr>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6">
    <w:name w:val="Unresolved Mention"/>
    <w:uiPriority w:val="99"/>
    <w:semiHidden/>
    <w:unhideWhenUsed/>
    <w:rsid w:val="00B510AF"/>
    <w:rPr>
      <w:color w:val="605E5C"/>
      <w:shd w:val="clear" w:color="auto" w:fill="E1DFDD"/>
    </w:rPr>
  </w:style>
  <w:style w:type="table" w:styleId="afffffffffff7">
    <w:name w:val="Table Theme"/>
    <w:basedOn w:val="a6"/>
    <w:qFormat/>
    <w:rsid w:val="00B510AF"/>
    <w:pPr>
      <w:adjustRightInd w:val="0"/>
      <w:spacing w:line="360" w:lineRule="auto"/>
      <w:ind w:firstLineChars="200" w:firstLine="480"/>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8">
    <w:name w:val="Table Elegant"/>
    <w:basedOn w:val="a6"/>
    <w:qFormat/>
    <w:rsid w:val="00B510AF"/>
    <w:pPr>
      <w:widowControl w:val="0"/>
      <w:spacing w:line="360" w:lineRule="auto"/>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wjz">
    <w:name w:val="wjz标题三"/>
    <w:next w:val="a4"/>
    <w:qFormat/>
    <w:rsid w:val="00B510AF"/>
    <w:pPr>
      <w:tabs>
        <w:tab w:val="left" w:pos="-302"/>
      </w:tabs>
      <w:spacing w:line="360" w:lineRule="auto"/>
    </w:pPr>
    <w:rPr>
      <w:rFonts w:ascii="Times New Roman" w:eastAsia="宋体" w:hAnsi="Times New Roman" w:cs="宋体"/>
      <w:sz w:val="24"/>
      <w:szCs w:val="20"/>
    </w:rPr>
  </w:style>
  <w:style w:type="table" w:customStyle="1" w:styleId="511">
    <w:name w:val="无格式表格 51"/>
    <w:basedOn w:val="a6"/>
    <w:uiPriority w:val="45"/>
    <w:qFormat/>
    <w:rsid w:val="00B510AF"/>
    <w:rPr>
      <w:rFonts w:ascii="Times New Roman" w:eastAsia="宋体" w:hAnsi="Times New Roman" w:cs="Times New Roman"/>
      <w:kern w:val="0"/>
      <w:sz w:val="20"/>
      <w:szCs w:val="20"/>
    </w:rPr>
    <w:tblPr/>
    <w:tblStylePr w:type="firstRow">
      <w:rPr>
        <w:rFonts w:ascii="等线 Light" w:eastAsia="等线 Light" w:hAnsi="等线 Light" w:cs="Times New Roman"/>
        <w:i/>
        <w:iCs/>
        <w:sz w:val="26"/>
      </w:rPr>
      <w:tblPr/>
      <w:tcPr>
        <w:tcBorders>
          <w:bottom w:val="single" w:sz="4" w:space="0" w:color="7F7F7F"/>
        </w:tcBorders>
        <w:shd w:val="clear" w:color="auto" w:fill="FFFFFF"/>
      </w:tcPr>
    </w:tblStylePr>
    <w:tblStylePr w:type="lastRow">
      <w:rPr>
        <w:rFonts w:ascii="等线 Light" w:eastAsia="等线 Light" w:hAnsi="等线 Light" w:cs="Times New Roman"/>
        <w:i/>
        <w:iCs/>
        <w:sz w:val="26"/>
      </w:rPr>
      <w:tblPr/>
      <w:tcPr>
        <w:tcBorders>
          <w:top w:val="single" w:sz="4" w:space="0" w:color="7F7F7F"/>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7F7F7F"/>
        </w:tcBorders>
        <w:shd w:val="clear" w:color="auto" w:fill="FFFFFF"/>
      </w:tcPr>
    </w:tblStylePr>
    <w:tblStylePr w:type="lastCol">
      <w:rPr>
        <w:rFonts w:ascii="等线 Light" w:eastAsia="等线 Light" w:hAnsi="等线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0000Char">
    <w:name w:val="0000表格内 Char"/>
    <w:link w:val="0000"/>
    <w:qFormat/>
    <w:rsid w:val="00B510AF"/>
    <w:rPr>
      <w:rFonts w:cs="宋体"/>
      <w:szCs w:val="21"/>
    </w:rPr>
  </w:style>
  <w:style w:type="paragraph" w:customStyle="1" w:styleId="0000">
    <w:name w:val="0000表格内"/>
    <w:basedOn w:val="a4"/>
    <w:link w:val="0000Char"/>
    <w:qFormat/>
    <w:rsid w:val="00B510AF"/>
    <w:pPr>
      <w:widowControl/>
      <w:adjustRightInd w:val="0"/>
      <w:snapToGrid w:val="0"/>
      <w:jc w:val="center"/>
    </w:pPr>
    <w:rPr>
      <w:rFonts w:asciiTheme="minorHAnsi" w:eastAsiaTheme="minorEastAsia" w:hAnsiTheme="minorHAnsi" w:cs="宋体"/>
      <w:kern w:val="2"/>
      <w:sz w:val="21"/>
      <w:szCs w:val="21"/>
      <w:lang w:eastAsia="zh-CN"/>
    </w:rPr>
  </w:style>
  <w:style w:type="paragraph" w:customStyle="1" w:styleId="00">
    <w:name w:val="0"/>
    <w:basedOn w:val="2a"/>
    <w:link w:val="0Char"/>
    <w:qFormat/>
    <w:rsid w:val="00B510AF"/>
    <w:pPr>
      <w:adjustRightInd w:val="0"/>
      <w:snapToGrid w:val="0"/>
      <w:spacing w:line="360" w:lineRule="auto"/>
    </w:pPr>
    <w:rPr>
      <w:rFonts w:ascii="Times New Roman" w:hAnsi="Times New Roman" w:cs="宋体"/>
      <w:color w:val="000000"/>
    </w:rPr>
  </w:style>
  <w:style w:type="character" w:customStyle="1" w:styleId="0Char">
    <w:name w:val="0 Char"/>
    <w:link w:val="00"/>
    <w:qFormat/>
    <w:rsid w:val="00B510AF"/>
    <w:rPr>
      <w:rFonts w:ascii="Times New Roman" w:hAnsi="Times New Roman" w:cs="宋体"/>
      <w:color w:val="000000"/>
      <w:sz w:val="24"/>
    </w:rPr>
  </w:style>
  <w:style w:type="paragraph" w:customStyle="1" w:styleId="afffffffffff9">
    <w:name w:val="高庆平正文"/>
    <w:basedOn w:val="a4"/>
    <w:link w:val="Charf3"/>
    <w:qFormat/>
    <w:rsid w:val="00B510AF"/>
    <w:pPr>
      <w:widowControl/>
      <w:spacing w:line="360" w:lineRule="auto"/>
      <w:ind w:firstLineChars="200" w:firstLine="567"/>
      <w:jc w:val="both"/>
    </w:pPr>
    <w:rPr>
      <w:rFonts w:ascii="Times New Roman" w:hAnsi="Times New Roman"/>
      <w:color w:val="000000"/>
      <w:kern w:val="2"/>
      <w:sz w:val="28"/>
      <w:szCs w:val="20"/>
      <w:lang w:eastAsia="zh-CN"/>
    </w:rPr>
  </w:style>
  <w:style w:type="character" w:customStyle="1" w:styleId="Charf3">
    <w:name w:val="高庆平正文 Char"/>
    <w:link w:val="afffffffffff9"/>
    <w:qFormat/>
    <w:rsid w:val="00B510AF"/>
    <w:rPr>
      <w:rFonts w:ascii="Times New Roman" w:eastAsia="宋体" w:hAnsi="Times New Roman" w:cs="Times New Roman"/>
      <w:color w:val="000000"/>
      <w:sz w:val="28"/>
      <w:szCs w:val="20"/>
    </w:rPr>
  </w:style>
  <w:style w:type="paragraph" w:customStyle="1" w:styleId="wjz0">
    <w:name w:val="wjz标题二"/>
    <w:basedOn w:val="a4"/>
    <w:qFormat/>
    <w:rsid w:val="00B510AF"/>
    <w:pPr>
      <w:keepNext/>
      <w:keepLines/>
      <w:spacing w:before="240" w:after="240" w:line="360" w:lineRule="auto"/>
      <w:jc w:val="both"/>
      <w:outlineLvl w:val="0"/>
    </w:pPr>
    <w:rPr>
      <w:rFonts w:ascii="Times New Roman" w:hAnsi="Times New Roman" w:cs="宋体"/>
      <w:b/>
      <w:bCs/>
      <w:color w:val="000000"/>
      <w:kern w:val="44"/>
      <w:sz w:val="24"/>
      <w:szCs w:val="20"/>
      <w:lang w:eastAsia="zh-CN"/>
    </w:rPr>
  </w:style>
  <w:style w:type="paragraph" w:customStyle="1" w:styleId="TOC10">
    <w:name w:val="TOC 标题1"/>
    <w:basedOn w:val="12"/>
    <w:next w:val="a4"/>
    <w:uiPriority w:val="39"/>
    <w:unhideWhenUsed/>
    <w:qFormat/>
    <w:rsid w:val="00B510AF"/>
    <w:pPr>
      <w:widowControl/>
      <w:spacing w:before="240" w:after="0" w:line="259" w:lineRule="auto"/>
      <w:outlineLvl w:val="9"/>
    </w:pPr>
    <w:rPr>
      <w:rFonts w:ascii="等线 Light" w:eastAsia="等线 Light" w:hAnsi="等线 Light"/>
      <w:b w:val="0"/>
      <w:bCs w:val="0"/>
      <w:color w:val="2E74B5"/>
      <w:kern w:val="0"/>
      <w:sz w:val="32"/>
      <w:szCs w:val="32"/>
      <w:lang w:eastAsia="zh-CN"/>
    </w:rPr>
  </w:style>
  <w:style w:type="character" w:customStyle="1" w:styleId="0Char0">
    <w:name w:val="样式 首行缩进:  0 字符 Char"/>
    <w:link w:val="06"/>
    <w:qFormat/>
    <w:rsid w:val="00B510AF"/>
    <w:rPr>
      <w:rFonts w:cs="宋体"/>
    </w:rPr>
  </w:style>
  <w:style w:type="paragraph" w:customStyle="1" w:styleId="06">
    <w:name w:val="样式 首行缩进:  0 字符"/>
    <w:basedOn w:val="a4"/>
    <w:link w:val="0Char0"/>
    <w:qFormat/>
    <w:rsid w:val="00B510AF"/>
    <w:pPr>
      <w:spacing w:line="360" w:lineRule="auto"/>
      <w:jc w:val="both"/>
    </w:pPr>
    <w:rPr>
      <w:rFonts w:asciiTheme="minorHAnsi" w:eastAsiaTheme="minorEastAsia" w:hAnsiTheme="minorHAnsi" w:cs="宋体"/>
      <w:kern w:val="2"/>
      <w:sz w:val="21"/>
      <w:lang w:eastAsia="zh-CN"/>
    </w:rPr>
  </w:style>
  <w:style w:type="paragraph" w:customStyle="1" w:styleId="2ffff2">
    <w:name w:val="样式 加粗 居中 首行缩进:  2 字符"/>
    <w:basedOn w:val="a4"/>
    <w:qFormat/>
    <w:rsid w:val="00B510AF"/>
    <w:pPr>
      <w:spacing w:line="360" w:lineRule="auto"/>
      <w:jc w:val="center"/>
    </w:pPr>
    <w:rPr>
      <w:rFonts w:ascii="Times New Roman" w:hAnsi="Times New Roman" w:cs="宋体"/>
      <w:b/>
      <w:bCs/>
      <w:color w:val="000000"/>
      <w:kern w:val="2"/>
      <w:sz w:val="24"/>
      <w:szCs w:val="20"/>
      <w:lang w:eastAsia="zh-CN"/>
    </w:rPr>
  </w:style>
  <w:style w:type="paragraph" w:customStyle="1" w:styleId="ctrlb">
    <w:name w:val="样式 表格文字图表文字  ctrl+b"/>
    <w:basedOn w:val="a4"/>
    <w:qFormat/>
    <w:rsid w:val="00B510AF"/>
    <w:pPr>
      <w:snapToGrid w:val="0"/>
      <w:spacing w:before="40" w:after="40"/>
    </w:pPr>
    <w:rPr>
      <w:rFonts w:ascii="Times New Roman" w:hAnsi="Times New Roman" w:cs="宋体"/>
      <w:color w:val="ED7D31"/>
      <w:kern w:val="2"/>
      <w:sz w:val="24"/>
      <w:szCs w:val="20"/>
      <w:lang w:eastAsia="zh-CN"/>
    </w:rPr>
  </w:style>
  <w:style w:type="character" w:customStyle="1" w:styleId="6Char">
    <w:name w:val="标题 6 Char"/>
    <w:qFormat/>
    <w:rsid w:val="00B510AF"/>
    <w:rPr>
      <w:bCs/>
      <w:color w:val="C00000"/>
      <w:kern w:val="2"/>
      <w:sz w:val="24"/>
      <w:szCs w:val="24"/>
    </w:rPr>
  </w:style>
  <w:style w:type="character" w:customStyle="1" w:styleId="7Char0">
    <w:name w:val="标题 7 Char"/>
    <w:qFormat/>
    <w:rsid w:val="00B510AF"/>
    <w:rPr>
      <w:bCs/>
      <w:color w:val="7030A0"/>
      <w:kern w:val="2"/>
      <w:sz w:val="24"/>
      <w:szCs w:val="24"/>
    </w:rPr>
  </w:style>
  <w:style w:type="character" w:customStyle="1" w:styleId="Charf4">
    <w:name w:val="日期 Char"/>
    <w:qFormat/>
    <w:rsid w:val="00B510AF"/>
    <w:rPr>
      <w:color w:val="000000"/>
      <w:kern w:val="2"/>
      <w:sz w:val="28"/>
    </w:rPr>
  </w:style>
  <w:style w:type="character" w:customStyle="1" w:styleId="3Char0">
    <w:name w:val="标题 3 Char"/>
    <w:qFormat/>
    <w:rsid w:val="00B510AF"/>
    <w:rPr>
      <w:rFonts w:eastAsia="黑体"/>
      <w:bCs/>
      <w:color w:val="00B050"/>
      <w:kern w:val="2"/>
      <w:sz w:val="28"/>
      <w:szCs w:val="28"/>
    </w:rPr>
  </w:style>
  <w:style w:type="character" w:customStyle="1" w:styleId="5Char0">
    <w:name w:val="标题 5 Char"/>
    <w:qFormat/>
    <w:rsid w:val="00B510AF"/>
    <w:rPr>
      <w:bCs/>
      <w:color w:val="AC8300"/>
      <w:kern w:val="2"/>
      <w:sz w:val="24"/>
      <w:szCs w:val="28"/>
    </w:rPr>
  </w:style>
  <w:style w:type="character" w:customStyle="1" w:styleId="Charf5">
    <w:name w:val="页脚 Char"/>
    <w:qFormat/>
    <w:rsid w:val="00B510AF"/>
    <w:rPr>
      <w:kern w:val="2"/>
      <w:sz w:val="18"/>
      <w:szCs w:val="18"/>
    </w:rPr>
  </w:style>
  <w:style w:type="paragraph" w:customStyle="1" w:styleId="ctrlq">
    <w:name w:val="表格文字图表文字  ctrl+q"/>
    <w:basedOn w:val="a4"/>
    <w:qFormat/>
    <w:rsid w:val="00B510AF"/>
    <w:pPr>
      <w:snapToGrid w:val="0"/>
      <w:spacing w:before="40" w:after="40"/>
      <w:jc w:val="center"/>
    </w:pPr>
    <w:rPr>
      <w:rFonts w:ascii="Times New Roman" w:hAnsi="Times New Roman" w:cs="宋体"/>
      <w:color w:val="ED7D31"/>
      <w:kern w:val="2"/>
      <w:sz w:val="24"/>
      <w:szCs w:val="20"/>
      <w:lang w:eastAsia="zh-CN"/>
    </w:rPr>
  </w:style>
  <w:style w:type="paragraph" w:customStyle="1" w:styleId="TOC20">
    <w:name w:val="TOC 标题2"/>
    <w:basedOn w:val="12"/>
    <w:next w:val="a4"/>
    <w:uiPriority w:val="39"/>
    <w:unhideWhenUsed/>
    <w:qFormat/>
    <w:rsid w:val="00B510AF"/>
    <w:pPr>
      <w:widowControl/>
      <w:spacing w:before="240" w:after="0" w:line="259" w:lineRule="auto"/>
      <w:outlineLvl w:val="9"/>
    </w:pPr>
    <w:rPr>
      <w:rFonts w:ascii="等线 Light" w:eastAsia="等线 Light" w:hAnsi="等线 Light"/>
      <w:b w:val="0"/>
      <w:bCs w:val="0"/>
      <w:color w:val="2E74B5"/>
      <w:kern w:val="0"/>
      <w:sz w:val="32"/>
      <w:szCs w:val="32"/>
      <w:lang w:eastAsia="zh-CN"/>
    </w:rPr>
  </w:style>
  <w:style w:type="character" w:customStyle="1" w:styleId="Charf6">
    <w:name w:val="正文文本缩进 Char"/>
    <w:qFormat/>
    <w:rsid w:val="00B510AF"/>
    <w:rPr>
      <w:kern w:val="2"/>
      <w:sz w:val="24"/>
      <w:szCs w:val="24"/>
    </w:rPr>
  </w:style>
  <w:style w:type="character" w:customStyle="1" w:styleId="3Char2">
    <w:name w:val="正文文本缩进 3 Char"/>
    <w:qFormat/>
    <w:rsid w:val="00B510AF"/>
    <w:rPr>
      <w:kern w:val="2"/>
      <w:sz w:val="16"/>
      <w:szCs w:val="16"/>
    </w:rPr>
  </w:style>
  <w:style w:type="character" w:customStyle="1" w:styleId="Charf7">
    <w:name w:val="标题 Char"/>
    <w:qFormat/>
    <w:rsid w:val="00B510AF"/>
    <w:rPr>
      <w:rFonts w:ascii="Cambria" w:eastAsia="黑体" w:hAnsi="Cambria"/>
      <w:bCs/>
      <w:kern w:val="2"/>
      <w:sz w:val="36"/>
      <w:szCs w:val="32"/>
    </w:rPr>
  </w:style>
  <w:style w:type="character" w:customStyle="1" w:styleId="2Char6">
    <w:name w:val="正文文本 2 Char"/>
    <w:qFormat/>
    <w:rsid w:val="00B510AF"/>
    <w:rPr>
      <w:kern w:val="2"/>
      <w:sz w:val="24"/>
      <w:szCs w:val="24"/>
    </w:rPr>
  </w:style>
  <w:style w:type="character" w:customStyle="1" w:styleId="2Char7">
    <w:name w:val="正文文本缩进 2 Char"/>
    <w:qFormat/>
    <w:rsid w:val="00B510AF"/>
    <w:rPr>
      <w:rFonts w:ascii="宋体"/>
      <w:snapToGrid w:val="0"/>
      <w:color w:val="000000"/>
      <w:sz w:val="24"/>
    </w:rPr>
  </w:style>
  <w:style w:type="character" w:customStyle="1" w:styleId="3Char3">
    <w:name w:val="正文文本 3 Char"/>
    <w:qFormat/>
    <w:rsid w:val="00B510AF"/>
    <w:rPr>
      <w:kern w:val="2"/>
      <w:sz w:val="16"/>
      <w:szCs w:val="16"/>
    </w:rPr>
  </w:style>
  <w:style w:type="paragraph" w:customStyle="1" w:styleId="ReportLevel1">
    <w:name w:val="Report Level 1"/>
    <w:basedOn w:val="a4"/>
    <w:next w:val="a4"/>
    <w:qFormat/>
    <w:rsid w:val="00B510AF"/>
    <w:pPr>
      <w:keepNext/>
      <w:widowControl/>
      <w:tabs>
        <w:tab w:val="left" w:pos="1080"/>
      </w:tabs>
      <w:spacing w:before="240" w:after="240" w:line="360" w:lineRule="auto"/>
      <w:ind w:left="1080" w:hanging="1080"/>
      <w:outlineLvl w:val="0"/>
    </w:pPr>
    <w:rPr>
      <w:rFonts w:ascii="Arial" w:hAnsi="Arial"/>
      <w:b/>
      <w:caps/>
      <w:color w:val="000000"/>
      <w:sz w:val="24"/>
      <w:szCs w:val="21"/>
      <w:lang w:val="en-GB" w:eastAsia="zh-CN"/>
    </w:rPr>
  </w:style>
  <w:style w:type="paragraph" w:customStyle="1" w:styleId="Word">
    <w:name w:val="Word_正文"/>
    <w:link w:val="WordChar"/>
    <w:qFormat/>
    <w:rsid w:val="00B510AF"/>
    <w:pPr>
      <w:widowControl w:val="0"/>
      <w:wordWrap w:val="0"/>
      <w:jc w:val="both"/>
    </w:pPr>
    <w:rPr>
      <w:rFonts w:ascii="Times New Roman" w:eastAsia="宋体" w:hAnsi="Times New Roman" w:cs="Times New Roman"/>
      <w:sz w:val="24"/>
      <w:szCs w:val="32"/>
    </w:rPr>
  </w:style>
  <w:style w:type="character" w:customStyle="1" w:styleId="WordChar">
    <w:name w:val="Word_正文 Char"/>
    <w:link w:val="Word"/>
    <w:qFormat/>
    <w:rsid w:val="00B510AF"/>
    <w:rPr>
      <w:rFonts w:ascii="Times New Roman" w:eastAsia="宋体" w:hAnsi="Times New Roman" w:cs="Times New Roman"/>
      <w:sz w:val="24"/>
      <w:szCs w:val="32"/>
    </w:rPr>
  </w:style>
  <w:style w:type="paragraph" w:customStyle="1" w:styleId="afffffffffffa">
    <w:name w:val="小节"/>
    <w:basedOn w:val="a4"/>
    <w:qFormat/>
    <w:rsid w:val="00B510AF"/>
    <w:pPr>
      <w:autoSpaceDE w:val="0"/>
      <w:autoSpaceDN w:val="0"/>
      <w:adjustRightInd w:val="0"/>
      <w:snapToGrid w:val="0"/>
      <w:spacing w:before="240" w:after="120" w:line="360" w:lineRule="auto"/>
      <w:jc w:val="both"/>
    </w:pPr>
    <w:rPr>
      <w:rFonts w:ascii="Times New Roman" w:eastAsia="黑体" w:hAnsi="Times New Roman"/>
      <w:snapToGrid w:val="0"/>
      <w:color w:val="000000"/>
      <w:sz w:val="24"/>
      <w:szCs w:val="20"/>
      <w:lang w:eastAsia="zh-CN"/>
    </w:rPr>
  </w:style>
  <w:style w:type="paragraph" w:customStyle="1" w:styleId="afffffffffffb">
    <w:name w:val="内容"/>
    <w:basedOn w:val="a4"/>
    <w:qFormat/>
    <w:rsid w:val="00B510AF"/>
    <w:pPr>
      <w:ind w:firstLineChars="200" w:firstLine="480"/>
      <w:jc w:val="both"/>
    </w:pPr>
    <w:rPr>
      <w:rFonts w:ascii="Times New Roman" w:hAnsi="Times New Roman"/>
      <w:bCs/>
      <w:color w:val="000000"/>
      <w:sz w:val="24"/>
      <w:szCs w:val="28"/>
      <w:lang w:eastAsia="zh-CN"/>
    </w:rPr>
  </w:style>
  <w:style w:type="character" w:customStyle="1" w:styleId="1Char10">
    <w:name w:val="标题 1 Char1"/>
    <w:qFormat/>
    <w:rsid w:val="00B510AF"/>
    <w:rPr>
      <w:rFonts w:eastAsia="宋体"/>
      <w:b/>
      <w:bCs/>
      <w:kern w:val="44"/>
      <w:sz w:val="44"/>
      <w:szCs w:val="44"/>
    </w:rPr>
  </w:style>
  <w:style w:type="character" w:customStyle="1" w:styleId="afffff8">
    <w:name w:val="普通(网站) 字符"/>
    <w:link w:val="afffff7"/>
    <w:qFormat/>
    <w:locked/>
    <w:rsid w:val="00B510AF"/>
    <w:rPr>
      <w:rFonts w:ascii="宋体" w:eastAsia="宋体" w:hAnsi="宋体" w:cs="宋体"/>
      <w:kern w:val="0"/>
      <w:sz w:val="24"/>
      <w:szCs w:val="24"/>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4"/>
    <w:qFormat/>
    <w:rsid w:val="00B510AF"/>
    <w:pPr>
      <w:jc w:val="both"/>
    </w:pPr>
    <w:rPr>
      <w:rFonts w:ascii="Tahoma" w:hAnsi="Tahoma"/>
      <w:kern w:val="2"/>
      <w:sz w:val="24"/>
      <w:szCs w:val="20"/>
      <w:lang w:eastAsia="zh-CN"/>
    </w:rPr>
  </w:style>
  <w:style w:type="paragraph" w:customStyle="1" w:styleId="CharCharCharCharCharCharCharCharCharCharCharChar1CharCharCharCharCharChar1CharCharCharCharCharCharCharCharCharChar">
    <w:name w:val="Char Char Char Char Char Char Char Char Char Char Char Char1 Char Char Char Char Char Char1 Char Char Char Char Char Char Char Char Char Char"/>
    <w:basedOn w:val="a4"/>
    <w:qFormat/>
    <w:rsid w:val="00B510AF"/>
    <w:pPr>
      <w:jc w:val="both"/>
    </w:pPr>
    <w:rPr>
      <w:rFonts w:ascii="Tahoma" w:hAnsi="Tahoma" w:cs="仿宋_GB2312"/>
      <w:kern w:val="2"/>
      <w:sz w:val="24"/>
      <w:szCs w:val="20"/>
      <w:lang w:eastAsia="zh-CN"/>
    </w:rPr>
  </w:style>
  <w:style w:type="paragraph" w:customStyle="1" w:styleId="w0">
    <w:name w:val="w一、"/>
    <w:basedOn w:val="12"/>
    <w:qFormat/>
    <w:rsid w:val="00B510AF"/>
    <w:pPr>
      <w:keepNext w:val="0"/>
      <w:keepLines w:val="0"/>
      <w:widowControl/>
      <w:adjustRightInd w:val="0"/>
      <w:snapToGrid w:val="0"/>
      <w:spacing w:before="0" w:after="0" w:line="240" w:lineRule="auto"/>
      <w:jc w:val="both"/>
      <w:outlineLvl w:val="1"/>
    </w:pPr>
    <w:rPr>
      <w:rFonts w:ascii="宋体" w:eastAsia="黑体" w:hAnsi="Times New Roman"/>
      <w:b w:val="0"/>
      <w:kern w:val="28"/>
      <w:sz w:val="28"/>
      <w:szCs w:val="28"/>
      <w:lang w:eastAsia="zh-CN"/>
    </w:rPr>
  </w:style>
  <w:style w:type="paragraph" w:customStyle="1" w:styleId="afffffffffffc">
    <w:name w:val="标题一"/>
    <w:basedOn w:val="a4"/>
    <w:semiHidden/>
    <w:qFormat/>
    <w:rsid w:val="00B510AF"/>
    <w:pPr>
      <w:autoSpaceDE w:val="0"/>
      <w:autoSpaceDN w:val="0"/>
      <w:snapToGrid w:val="0"/>
      <w:jc w:val="both"/>
      <w:outlineLvl w:val="0"/>
    </w:pPr>
    <w:rPr>
      <w:rFonts w:ascii="宋体" w:hAnsi="Times New Roman"/>
      <w:b/>
      <w:color w:val="000000"/>
      <w:kern w:val="18"/>
      <w:sz w:val="28"/>
      <w:szCs w:val="28"/>
      <w:lang w:eastAsia="zh-CN"/>
    </w:rPr>
  </w:style>
  <w:style w:type="paragraph" w:customStyle="1" w:styleId="w1">
    <w:name w:val="w1、"/>
    <w:basedOn w:val="12"/>
    <w:qFormat/>
    <w:rsid w:val="00B510AF"/>
    <w:pPr>
      <w:keepNext w:val="0"/>
      <w:keepLines w:val="0"/>
      <w:widowControl/>
      <w:adjustRightInd w:val="0"/>
      <w:snapToGrid w:val="0"/>
      <w:spacing w:before="0" w:after="0" w:line="240" w:lineRule="auto"/>
      <w:ind w:firstLineChars="200" w:firstLine="200"/>
      <w:jc w:val="both"/>
      <w:outlineLvl w:val="9"/>
    </w:pPr>
    <w:rPr>
      <w:rFonts w:ascii="宋体" w:eastAsia="黑体" w:hAnsi="Times New Roman"/>
      <w:b w:val="0"/>
      <w:kern w:val="28"/>
      <w:sz w:val="28"/>
      <w:szCs w:val="28"/>
      <w:lang w:eastAsia="zh-CN"/>
    </w:rPr>
  </w:style>
  <w:style w:type="paragraph" w:customStyle="1" w:styleId="2ffff3">
    <w:name w:val="修订2"/>
    <w:uiPriority w:val="99"/>
    <w:semiHidden/>
    <w:qFormat/>
    <w:rsid w:val="00B510AF"/>
    <w:rPr>
      <w:rFonts w:ascii="Times New Roman" w:eastAsia="宋体" w:hAnsi="Times New Roman" w:cs="Times New Roman"/>
      <w:szCs w:val="24"/>
    </w:rPr>
  </w:style>
  <w:style w:type="paragraph" w:customStyle="1" w:styleId="3fb">
    <w:name w:val="投标标题3"/>
    <w:qFormat/>
    <w:rsid w:val="00B510AF"/>
    <w:pPr>
      <w:spacing w:line="520" w:lineRule="exact"/>
    </w:pPr>
    <w:rPr>
      <w:rFonts w:ascii="Times New Roman" w:eastAsia="宋体" w:hAnsi="Times New Roman" w:cs="Times New Roman"/>
      <w:b/>
      <w:kern w:val="0"/>
      <w:sz w:val="28"/>
      <w:szCs w:val="20"/>
    </w:rPr>
  </w:style>
  <w:style w:type="paragraph" w:customStyle="1" w:styleId="afffffffffffd">
    <w:name w:val="招标文件正文居中"/>
    <w:qFormat/>
    <w:rsid w:val="00B510AF"/>
    <w:pPr>
      <w:spacing w:before="120" w:after="120" w:line="300" w:lineRule="auto"/>
      <w:jc w:val="center"/>
    </w:pPr>
    <w:rPr>
      <w:rFonts w:ascii="宋体" w:eastAsia="宋体" w:hAnsi="Times New Roman" w:cs="Times New Roman"/>
      <w:spacing w:val="10"/>
      <w:w w:val="95"/>
      <w:kern w:val="0"/>
      <w:szCs w:val="20"/>
    </w:rPr>
  </w:style>
  <w:style w:type="paragraph" w:customStyle="1" w:styleId="afffffffffffe">
    <w:name w:val="表文"/>
    <w:basedOn w:val="affff7"/>
    <w:qFormat/>
    <w:rsid w:val="00B510AF"/>
    <w:pPr>
      <w:suppressAutoHyphens w:val="0"/>
      <w:adjustRightInd w:val="0"/>
      <w:spacing w:line="320" w:lineRule="atLeast"/>
      <w:jc w:val="center"/>
    </w:pPr>
    <w:rPr>
      <w:rFonts w:eastAsia="宋体"/>
      <w:kern w:val="24"/>
    </w:rPr>
  </w:style>
  <w:style w:type="paragraph" w:customStyle="1" w:styleId="3CharCharCharChar">
    <w:name w:val="样式 标题 3 + 二号 Char Char Char Char"/>
    <w:basedOn w:val="31"/>
    <w:qFormat/>
    <w:rsid w:val="00B510AF"/>
    <w:pPr>
      <w:spacing w:beforeLines="0" w:before="0" w:afterLines="0" w:after="0" w:line="240" w:lineRule="auto"/>
    </w:pPr>
    <w:rPr>
      <w:rFonts w:hAnsi="华文中宋"/>
      <w:sz w:val="44"/>
      <w:lang w:eastAsia="zh-CN"/>
    </w:rPr>
  </w:style>
  <w:style w:type="paragraph" w:customStyle="1" w:styleId="Charf8">
    <w:name w:val="样式 华文中宋 小四 加粗 Char"/>
    <w:basedOn w:val="a4"/>
    <w:qFormat/>
    <w:rsid w:val="00B510AF"/>
    <w:pPr>
      <w:jc w:val="both"/>
    </w:pPr>
    <w:rPr>
      <w:rFonts w:ascii="华文中宋" w:eastAsia="华文中宋" w:hAnsi="华文中宋"/>
      <w:b/>
      <w:bCs/>
      <w:kern w:val="2"/>
      <w:sz w:val="24"/>
      <w:szCs w:val="24"/>
      <w:lang w:eastAsia="zh-CN"/>
    </w:rPr>
  </w:style>
  <w:style w:type="paragraph" w:customStyle="1" w:styleId="CharCharCharCharCharCharCharCharCharCharCharCharChar2">
    <w:name w:val="Char Char Char Char Char Char Char Char Char Char Char Char Char2"/>
    <w:basedOn w:val="a4"/>
    <w:qFormat/>
    <w:rsid w:val="00B510AF"/>
    <w:pPr>
      <w:jc w:val="both"/>
    </w:pPr>
    <w:rPr>
      <w:rFonts w:ascii="Times New Roman" w:hAnsi="宋体"/>
      <w:spacing w:val="-18"/>
      <w:kern w:val="2"/>
      <w:sz w:val="20"/>
      <w:szCs w:val="24"/>
      <w:lang w:eastAsia="zh-CN"/>
    </w:rPr>
  </w:style>
  <w:style w:type="paragraph" w:customStyle="1" w:styleId="CharCharCharCharCharCharCharCharCharCharCharChar">
    <w:name w:val="Char Char Char Char Char Char Char Char Char Char Char Char"/>
    <w:basedOn w:val="a4"/>
    <w:qFormat/>
    <w:rsid w:val="00B510AF"/>
    <w:pPr>
      <w:jc w:val="both"/>
    </w:pPr>
    <w:rPr>
      <w:rFonts w:ascii="仿宋_GB2312" w:eastAsia="仿宋_GB2312" w:hAnsi="Times New Roman"/>
      <w:b/>
      <w:kern w:val="2"/>
      <w:sz w:val="32"/>
      <w:szCs w:val="32"/>
      <w:lang w:eastAsia="zh-CN"/>
    </w:rPr>
  </w:style>
  <w:style w:type="paragraph" w:customStyle="1" w:styleId="092">
    <w:name w:val="样式 首行缩进:  0.92 厘米"/>
    <w:basedOn w:val="a4"/>
    <w:qFormat/>
    <w:rsid w:val="00B510AF"/>
    <w:pPr>
      <w:widowControl/>
      <w:spacing w:line="360" w:lineRule="auto"/>
      <w:ind w:firstLine="567"/>
    </w:pPr>
    <w:rPr>
      <w:rFonts w:cs="宋体"/>
      <w:sz w:val="24"/>
      <w:szCs w:val="24"/>
      <w:lang w:bidi="en-US"/>
    </w:rPr>
  </w:style>
  <w:style w:type="paragraph" w:customStyle="1" w:styleId="CharCharCharCharCharCharCharCharCharCharCharCharChar1">
    <w:name w:val="Char Char Char Char Char Char Char Char Char Char Char Char Char1"/>
    <w:basedOn w:val="a4"/>
    <w:qFormat/>
    <w:rsid w:val="00B510AF"/>
    <w:pPr>
      <w:jc w:val="both"/>
    </w:pPr>
    <w:rPr>
      <w:rFonts w:ascii="Times New Roman" w:hAnsi="宋体"/>
      <w:spacing w:val="-18"/>
      <w:kern w:val="2"/>
      <w:sz w:val="20"/>
      <w:szCs w:val="24"/>
      <w:lang w:eastAsia="zh-CN"/>
    </w:rPr>
  </w:style>
  <w:style w:type="paragraph" w:customStyle="1" w:styleId="CharCharCharCharCharCharCharCharCharCharCharChar1">
    <w:name w:val="Char Char Char Char Char Char Char Char Char Char Char Char1"/>
    <w:basedOn w:val="a4"/>
    <w:qFormat/>
    <w:rsid w:val="00B510AF"/>
    <w:pPr>
      <w:jc w:val="both"/>
    </w:pPr>
    <w:rPr>
      <w:rFonts w:ascii="仿宋_GB2312" w:eastAsia="仿宋_GB2312" w:hAnsi="Times New Roman"/>
      <w:b/>
      <w:kern w:val="2"/>
      <w:sz w:val="32"/>
      <w:szCs w:val="32"/>
      <w:lang w:eastAsia="zh-CN"/>
    </w:rPr>
  </w:style>
  <w:style w:type="character" w:customStyle="1" w:styleId="7Char">
    <w:name w:val="7 Char"/>
    <w:link w:val="75"/>
    <w:qFormat/>
    <w:locked/>
    <w:rsid w:val="00B510AF"/>
    <w:rPr>
      <w:rFonts w:ascii="宋体" w:eastAsia="宋体" w:hAnsi="宋体" w:cs="Times New Roman"/>
      <w:color w:val="000000"/>
      <w:szCs w:val="24"/>
    </w:rPr>
  </w:style>
  <w:style w:type="paragraph" w:customStyle="1" w:styleId="affffffffffff">
    <w:name w:val="段"/>
    <w:qFormat/>
    <w:rsid w:val="00B510AF"/>
    <w:pPr>
      <w:autoSpaceDE w:val="0"/>
      <w:autoSpaceDN w:val="0"/>
      <w:ind w:firstLineChars="200" w:firstLine="200"/>
      <w:jc w:val="both"/>
    </w:pPr>
    <w:rPr>
      <w:rFonts w:ascii="宋体" w:eastAsia="宋体" w:hAnsi="Times New Roman" w:cs="Times New Roman"/>
      <w:kern w:val="0"/>
      <w:szCs w:val="20"/>
    </w:rPr>
  </w:style>
  <w:style w:type="paragraph" w:customStyle="1" w:styleId="1ffff8">
    <w:name w:val="标书列表1"/>
    <w:basedOn w:val="a4"/>
    <w:qFormat/>
    <w:rsid w:val="00B510AF"/>
    <w:pPr>
      <w:tabs>
        <w:tab w:val="left" w:pos="840"/>
      </w:tabs>
      <w:adjustRightInd w:val="0"/>
      <w:snapToGrid w:val="0"/>
      <w:spacing w:line="360" w:lineRule="auto"/>
      <w:ind w:left="840" w:hanging="360"/>
      <w:jc w:val="both"/>
    </w:pPr>
    <w:rPr>
      <w:rFonts w:ascii="Arial Narrow" w:hAnsi="宋体"/>
      <w:kern w:val="2"/>
      <w:sz w:val="24"/>
      <w:szCs w:val="24"/>
      <w:lang w:eastAsia="zh-CN"/>
    </w:rPr>
  </w:style>
  <w:style w:type="paragraph" w:customStyle="1" w:styleId="2ffff4">
    <w:name w:val="标书列表2"/>
    <w:basedOn w:val="a4"/>
    <w:qFormat/>
    <w:rsid w:val="00B510AF"/>
    <w:pPr>
      <w:tabs>
        <w:tab w:val="left" w:pos="840"/>
        <w:tab w:val="left" w:pos="2700"/>
      </w:tabs>
      <w:adjustRightInd w:val="0"/>
      <w:snapToGrid w:val="0"/>
      <w:spacing w:line="400" w:lineRule="exact"/>
      <w:ind w:left="2654" w:hanging="539"/>
      <w:jc w:val="both"/>
    </w:pPr>
    <w:rPr>
      <w:rFonts w:ascii="Arial Narrow" w:hAnsi="宋体"/>
      <w:kern w:val="2"/>
      <w:sz w:val="24"/>
      <w:szCs w:val="24"/>
      <w:lang w:eastAsia="zh-CN"/>
    </w:rPr>
  </w:style>
  <w:style w:type="paragraph" w:customStyle="1" w:styleId="3fc">
    <w:name w:val="标书列表3"/>
    <w:basedOn w:val="2ffff4"/>
    <w:qFormat/>
    <w:rsid w:val="00B510AF"/>
    <w:pPr>
      <w:tabs>
        <w:tab w:val="clear" w:pos="840"/>
        <w:tab w:val="clear" w:pos="2700"/>
        <w:tab w:val="left" w:pos="2880"/>
      </w:tabs>
      <w:spacing w:after="50"/>
      <w:ind w:left="3419"/>
    </w:pPr>
  </w:style>
  <w:style w:type="paragraph" w:customStyle="1" w:styleId="affffffffffff0">
    <w:name w:val="表名称"/>
    <w:basedOn w:val="a4"/>
    <w:next w:val="a4"/>
    <w:qFormat/>
    <w:rsid w:val="00B510AF"/>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hAnsi="Times New Roman"/>
      <w:kern w:val="2"/>
      <w:sz w:val="21"/>
      <w:szCs w:val="21"/>
      <w:lang w:eastAsia="zh-CN"/>
    </w:rPr>
  </w:style>
  <w:style w:type="paragraph" w:customStyle="1" w:styleId="Body1">
    <w:name w:val="Body1"/>
    <w:basedOn w:val="12"/>
    <w:qFormat/>
    <w:rsid w:val="00B510AF"/>
    <w:pPr>
      <w:keepLines w:val="0"/>
      <w:widowControl/>
      <w:tabs>
        <w:tab w:val="left" w:pos="1008"/>
      </w:tabs>
      <w:spacing w:before="120" w:after="240" w:line="240" w:lineRule="auto"/>
      <w:ind w:left="1008" w:hanging="1008"/>
      <w:outlineLvl w:val="9"/>
    </w:pPr>
    <w:rPr>
      <w:rFonts w:ascii="Arial" w:eastAsia="PMingLiU" w:hAnsi="Arial"/>
      <w:b w:val="0"/>
      <w:bCs w:val="0"/>
      <w:caps/>
      <w:kern w:val="28"/>
      <w:sz w:val="28"/>
      <w:szCs w:val="28"/>
      <w:lang w:eastAsia="zh-TW"/>
    </w:rPr>
  </w:style>
  <w:style w:type="paragraph" w:customStyle="1" w:styleId="Body2a">
    <w:name w:val="Body2a"/>
    <w:basedOn w:val="a4"/>
    <w:next w:val="a4"/>
    <w:qFormat/>
    <w:rsid w:val="00B510AF"/>
    <w:pPr>
      <w:keepNext/>
      <w:widowControl/>
      <w:tabs>
        <w:tab w:val="left" w:pos="2592"/>
      </w:tabs>
      <w:ind w:left="1152"/>
    </w:pPr>
    <w:rPr>
      <w:rFonts w:ascii="Arial" w:eastAsia="PMingLiU" w:hAnsi="Arial"/>
      <w:sz w:val="24"/>
      <w:szCs w:val="20"/>
      <w:lang w:eastAsia="zh-TW"/>
    </w:rPr>
  </w:style>
  <w:style w:type="paragraph" w:customStyle="1" w:styleId="CharCharCharCharCharCharChar2">
    <w:name w:val="字元 字元 Char Char Char Char Char Char Char"/>
    <w:basedOn w:val="a4"/>
    <w:qFormat/>
    <w:rsid w:val="00B510AF"/>
    <w:pPr>
      <w:jc w:val="both"/>
    </w:pPr>
    <w:rPr>
      <w:rFonts w:ascii="Tahoma" w:hAnsi="Tahoma" w:cs="仿宋_GB2312"/>
      <w:kern w:val="2"/>
      <w:sz w:val="24"/>
      <w:szCs w:val="20"/>
      <w:lang w:eastAsia="zh-CN"/>
    </w:rPr>
  </w:style>
  <w:style w:type="paragraph" w:customStyle="1" w:styleId="CharCharChar1CharCharCharCharCharCharCharCharCharCharCharCharCharCharCharChar">
    <w:name w:val="Char Char Char1 Char Char Char Char Char Char Char Char Char Char Char Char Char Char Char Char"/>
    <w:basedOn w:val="a4"/>
    <w:qFormat/>
    <w:rsid w:val="00B510AF"/>
    <w:pPr>
      <w:jc w:val="both"/>
    </w:pPr>
    <w:rPr>
      <w:rFonts w:ascii="Tahoma" w:hAnsi="Tahoma"/>
      <w:kern w:val="2"/>
      <w:sz w:val="24"/>
      <w:szCs w:val="20"/>
      <w:lang w:eastAsia="zh-CN"/>
    </w:rPr>
  </w:style>
  <w:style w:type="character" w:customStyle="1" w:styleId="DefaultChar">
    <w:name w:val="Default Char"/>
    <w:link w:val="Default"/>
    <w:uiPriority w:val="99"/>
    <w:qFormat/>
    <w:locked/>
    <w:rsid w:val="00B510AF"/>
    <w:rPr>
      <w:rFonts w:ascii="黑体" w:eastAsia="黑体" w:hAnsi="Calibri" w:cs="黑体"/>
      <w:color w:val="000000"/>
      <w:kern w:val="0"/>
      <w:sz w:val="24"/>
      <w:szCs w:val="24"/>
    </w:rPr>
  </w:style>
  <w:style w:type="paragraph" w:customStyle="1" w:styleId="affffffffffff1">
    <w:name w:val="样式 居中"/>
    <w:basedOn w:val="a4"/>
    <w:qFormat/>
    <w:rsid w:val="00B510AF"/>
    <w:pPr>
      <w:snapToGrid w:val="0"/>
      <w:jc w:val="center"/>
    </w:pPr>
    <w:rPr>
      <w:rFonts w:ascii="Times New Roman" w:hAnsi="Times New Roman" w:cs="宋体"/>
      <w:kern w:val="2"/>
      <w:sz w:val="24"/>
      <w:szCs w:val="20"/>
      <w:lang w:eastAsia="zh-CN"/>
    </w:rPr>
  </w:style>
  <w:style w:type="paragraph" w:customStyle="1" w:styleId="affffffffffff2">
    <w:name w:val="四号线第一级"/>
    <w:basedOn w:val="a4"/>
    <w:qFormat/>
    <w:rsid w:val="00B510AF"/>
    <w:pPr>
      <w:ind w:left="57"/>
      <w:jc w:val="both"/>
    </w:pPr>
    <w:rPr>
      <w:rFonts w:ascii="Times New Roman" w:hAnsi="Times New Roman"/>
      <w:kern w:val="2"/>
      <w:sz w:val="21"/>
      <w:szCs w:val="24"/>
      <w:lang w:eastAsia="zh-CN"/>
    </w:rPr>
  </w:style>
  <w:style w:type="paragraph" w:customStyle="1" w:styleId="affffffffffff3">
    <w:name w:val="四号线第二级"/>
    <w:basedOn w:val="a4"/>
    <w:qFormat/>
    <w:rsid w:val="00B510AF"/>
    <w:pPr>
      <w:tabs>
        <w:tab w:val="left" w:pos="0"/>
      </w:tabs>
      <w:ind w:left="57"/>
      <w:jc w:val="both"/>
    </w:pPr>
    <w:rPr>
      <w:rFonts w:ascii="Times New Roman" w:hAnsi="Times New Roman"/>
      <w:kern w:val="2"/>
      <w:sz w:val="21"/>
      <w:szCs w:val="24"/>
      <w:lang w:eastAsia="zh-CN"/>
    </w:rPr>
  </w:style>
  <w:style w:type="paragraph" w:customStyle="1" w:styleId="affffffffffff4">
    <w:name w:val="表内文字"/>
    <w:qFormat/>
    <w:rsid w:val="00B510AF"/>
    <w:pPr>
      <w:widowControl w:val="0"/>
      <w:autoSpaceDE w:val="0"/>
      <w:autoSpaceDN w:val="0"/>
      <w:adjustRightInd w:val="0"/>
      <w:jc w:val="center"/>
    </w:pPr>
    <w:rPr>
      <w:rFonts w:ascii="Times New Roman" w:eastAsia="宋体" w:hAnsi="Times New Roman" w:cs="Times New Roman"/>
      <w:kern w:val="0"/>
      <w:sz w:val="18"/>
      <w:szCs w:val="20"/>
    </w:rPr>
  </w:style>
  <w:style w:type="paragraph" w:customStyle="1" w:styleId="-">
    <w:name w:val="深圳-正文"/>
    <w:basedOn w:val="a4"/>
    <w:next w:val="a4"/>
    <w:qFormat/>
    <w:rsid w:val="00B510AF"/>
    <w:pPr>
      <w:snapToGrid w:val="0"/>
      <w:spacing w:line="360" w:lineRule="auto"/>
      <w:ind w:firstLineChars="200" w:firstLine="420"/>
      <w:jc w:val="both"/>
    </w:pPr>
    <w:rPr>
      <w:rFonts w:ascii="FuturaA Bk BT" w:hAnsi="FuturaA Bk BT" w:cs="宋体"/>
      <w:kern w:val="2"/>
      <w:sz w:val="21"/>
      <w:szCs w:val="20"/>
      <w:lang w:eastAsia="zh-CN"/>
    </w:rPr>
  </w:style>
  <w:style w:type="paragraph" w:customStyle="1" w:styleId="-0">
    <w:name w:val="深圳-图示"/>
    <w:basedOn w:val="a4"/>
    <w:next w:val="a4"/>
    <w:qFormat/>
    <w:rsid w:val="00B510AF"/>
    <w:pPr>
      <w:spacing w:line="360" w:lineRule="auto"/>
      <w:jc w:val="center"/>
    </w:pPr>
    <w:rPr>
      <w:rFonts w:ascii="FuturaA Bk BT" w:hAnsi="FuturaA Bk BT"/>
      <w:b/>
      <w:kern w:val="2"/>
      <w:sz w:val="18"/>
      <w:szCs w:val="24"/>
      <w:lang w:eastAsia="zh-CN"/>
    </w:rPr>
  </w:style>
  <w:style w:type="paragraph" w:customStyle="1" w:styleId="1ffff9">
    <w:name w:val="正文缩进1级"/>
    <w:basedOn w:val="a4"/>
    <w:qFormat/>
    <w:rsid w:val="00B510AF"/>
    <w:pPr>
      <w:numPr>
        <w:numId w:val="26"/>
      </w:numPr>
      <w:snapToGrid w:val="0"/>
      <w:spacing w:line="360" w:lineRule="auto"/>
      <w:ind w:left="769" w:hanging="369"/>
      <w:jc w:val="both"/>
    </w:pPr>
    <w:rPr>
      <w:rFonts w:ascii="FuturaA Bk BT" w:hAnsi="FuturaA Bk BT"/>
      <w:kern w:val="2"/>
      <w:sz w:val="21"/>
      <w:szCs w:val="24"/>
      <w:lang w:eastAsia="zh-CN"/>
    </w:rPr>
  </w:style>
  <w:style w:type="paragraph" w:customStyle="1" w:styleId="2ffff5">
    <w:name w:val="正文缩进2级"/>
    <w:basedOn w:val="a4"/>
    <w:qFormat/>
    <w:rsid w:val="00B510AF"/>
    <w:pPr>
      <w:numPr>
        <w:ilvl w:val="1"/>
        <w:numId w:val="27"/>
      </w:numPr>
      <w:tabs>
        <w:tab w:val="left" w:pos="1361"/>
      </w:tabs>
      <w:spacing w:line="360" w:lineRule="auto"/>
      <w:ind w:left="1254" w:hanging="454"/>
      <w:jc w:val="both"/>
    </w:pPr>
    <w:rPr>
      <w:rFonts w:ascii="Times New Roman" w:hAnsi="Times New Roman"/>
      <w:kern w:val="2"/>
      <w:sz w:val="21"/>
      <w:szCs w:val="24"/>
      <w:lang w:eastAsia="zh-CN"/>
    </w:rPr>
  </w:style>
  <w:style w:type="paragraph" w:customStyle="1" w:styleId="-1">
    <w:name w:val="深圳-表格"/>
    <w:basedOn w:val="-"/>
    <w:qFormat/>
    <w:rsid w:val="00B510AF"/>
  </w:style>
  <w:style w:type="paragraph" w:customStyle="1" w:styleId="3fd">
    <w:name w:val="正文缩进3级"/>
    <w:basedOn w:val="a4"/>
    <w:qFormat/>
    <w:rsid w:val="00B510AF"/>
    <w:pPr>
      <w:numPr>
        <w:numId w:val="28"/>
      </w:numPr>
      <w:snapToGrid w:val="0"/>
      <w:spacing w:line="360" w:lineRule="auto"/>
      <w:ind w:left="1653"/>
      <w:jc w:val="both"/>
    </w:pPr>
    <w:rPr>
      <w:rFonts w:ascii="FuturaA Bk BT" w:hAnsi="FuturaA Bk BT"/>
      <w:kern w:val="2"/>
      <w:sz w:val="21"/>
      <w:szCs w:val="24"/>
      <w:lang w:eastAsia="zh-CN"/>
    </w:rPr>
  </w:style>
  <w:style w:type="character" w:customStyle="1" w:styleId="Charb">
    <w:name w:val="标书正文 Char"/>
    <w:link w:val="afffffb"/>
    <w:qFormat/>
    <w:locked/>
    <w:rsid w:val="00B510AF"/>
    <w:rPr>
      <w:rFonts w:ascii="宋体" w:eastAsia="宋体" w:hAnsi="宋体" w:cs="Times New Roman"/>
      <w:bCs/>
      <w:color w:val="000000"/>
      <w:szCs w:val="21"/>
    </w:rPr>
  </w:style>
  <w:style w:type="paragraph" w:customStyle="1" w:styleId="175">
    <w:name w:val="样式 首行缩进:  1.75 字符"/>
    <w:basedOn w:val="a4"/>
    <w:qFormat/>
    <w:rsid w:val="00B510AF"/>
    <w:pPr>
      <w:adjustRightInd w:val="0"/>
      <w:snapToGrid w:val="0"/>
      <w:spacing w:line="360" w:lineRule="auto"/>
      <w:ind w:firstLine="420"/>
      <w:jc w:val="both"/>
    </w:pPr>
    <w:rPr>
      <w:rFonts w:ascii="Times New Roman" w:hAnsi="Times New Roman" w:cs="宋体"/>
      <w:kern w:val="2"/>
      <w:sz w:val="24"/>
      <w:szCs w:val="20"/>
      <w:lang w:eastAsia="zh-CN"/>
    </w:rPr>
  </w:style>
  <w:style w:type="paragraph" w:customStyle="1" w:styleId="affffffffffff5">
    <w:name w:val="样式 五号 居中"/>
    <w:basedOn w:val="a4"/>
    <w:qFormat/>
    <w:rsid w:val="00B510AF"/>
    <w:pPr>
      <w:adjustRightInd w:val="0"/>
      <w:snapToGrid w:val="0"/>
      <w:jc w:val="center"/>
    </w:pPr>
    <w:rPr>
      <w:rFonts w:ascii="Times New Roman" w:hAnsi="Times New Roman" w:cs="宋体"/>
      <w:kern w:val="2"/>
      <w:sz w:val="21"/>
      <w:szCs w:val="20"/>
      <w:lang w:eastAsia="zh-CN"/>
    </w:rPr>
  </w:style>
  <w:style w:type="paragraph" w:customStyle="1" w:styleId="20505">
    <w:name w:val="样式 首行缩进:  2 字符 段前: 0.5 行 段后: 0.5 行"/>
    <w:basedOn w:val="a4"/>
    <w:qFormat/>
    <w:rsid w:val="00B510AF"/>
    <w:pPr>
      <w:adjustRightInd w:val="0"/>
      <w:spacing w:beforeLines="50" w:line="360" w:lineRule="auto"/>
      <w:ind w:firstLineChars="200" w:firstLine="480"/>
      <w:jc w:val="both"/>
    </w:pPr>
    <w:rPr>
      <w:rFonts w:ascii="Times New Roman" w:hAnsi="Times New Roman" w:cs="宋体"/>
      <w:kern w:val="2"/>
      <w:sz w:val="24"/>
      <w:szCs w:val="20"/>
      <w:lang w:eastAsia="zh-CN"/>
    </w:rPr>
  </w:style>
  <w:style w:type="paragraph" w:customStyle="1" w:styleId="1210">
    <w:name w:val="样式 五号 居中 行距: 最小值 12 磅1"/>
    <w:basedOn w:val="a4"/>
    <w:qFormat/>
    <w:rsid w:val="00B510AF"/>
    <w:pPr>
      <w:adjustRightInd w:val="0"/>
      <w:snapToGrid w:val="0"/>
      <w:spacing w:line="240" w:lineRule="atLeast"/>
      <w:jc w:val="center"/>
    </w:pPr>
    <w:rPr>
      <w:rFonts w:ascii="Times New Roman" w:hAnsi="Times New Roman" w:cs="宋体"/>
      <w:kern w:val="2"/>
      <w:sz w:val="21"/>
      <w:szCs w:val="20"/>
      <w:lang w:eastAsia="zh-CN"/>
    </w:rPr>
  </w:style>
  <w:style w:type="paragraph" w:customStyle="1" w:styleId="0505">
    <w:name w:val="样式 居中 段前: 0.5 行 段后: 0.5 行"/>
    <w:basedOn w:val="a4"/>
    <w:qFormat/>
    <w:rsid w:val="00B510AF"/>
    <w:pPr>
      <w:adjustRightInd w:val="0"/>
      <w:spacing w:beforeLines="50" w:line="360" w:lineRule="auto"/>
      <w:ind w:firstLineChars="200" w:firstLine="480"/>
      <w:jc w:val="center"/>
    </w:pPr>
    <w:rPr>
      <w:rFonts w:ascii="Times New Roman" w:hAnsi="Times New Roman" w:cs="宋体"/>
      <w:b/>
      <w:kern w:val="2"/>
      <w:sz w:val="24"/>
      <w:szCs w:val="24"/>
      <w:lang w:eastAsia="zh-CN"/>
    </w:rPr>
  </w:style>
  <w:style w:type="paragraph" w:customStyle="1" w:styleId="30505">
    <w:name w:val="样式 标题 3 + 段前: 0.5 行 段后: 0.5 行"/>
    <w:basedOn w:val="31"/>
    <w:qFormat/>
    <w:rsid w:val="00B510AF"/>
    <w:pPr>
      <w:keepNext w:val="0"/>
      <w:keepLines w:val="0"/>
      <w:tabs>
        <w:tab w:val="left" w:pos="1680"/>
      </w:tabs>
      <w:adjustRightInd w:val="0"/>
      <w:spacing w:beforeLines="0" w:before="0" w:afterLines="0" w:after="0"/>
      <w:ind w:left="1680" w:hanging="420"/>
      <w:jc w:val="both"/>
    </w:pPr>
    <w:rPr>
      <w:rFonts w:ascii="宋体" w:eastAsia="宋体" w:hAnsi="宋体" w:cs="宋体"/>
      <w:sz w:val="30"/>
      <w:szCs w:val="30"/>
      <w:lang w:eastAsia="zh-CN"/>
    </w:rPr>
  </w:style>
  <w:style w:type="paragraph" w:customStyle="1" w:styleId="205050">
    <w:name w:val="样式 标题 2 + 段前: 0.5 行 段后: 0.5 行"/>
    <w:basedOn w:val="2"/>
    <w:qFormat/>
    <w:rsid w:val="00B510AF"/>
    <w:pPr>
      <w:keepNext w:val="0"/>
      <w:keepLines w:val="0"/>
      <w:tabs>
        <w:tab w:val="left" w:pos="1260"/>
      </w:tabs>
      <w:adjustRightInd w:val="0"/>
      <w:spacing w:beforeLines="50" w:afterLines="100" w:line="500" w:lineRule="exact"/>
      <w:ind w:left="1260" w:hanging="420"/>
      <w:jc w:val="both"/>
    </w:pPr>
    <w:rPr>
      <w:rFonts w:ascii="Arial" w:eastAsia="宋体" w:hAnsi="Arial" w:cs="宋体"/>
      <w:kern w:val="2"/>
      <w:szCs w:val="20"/>
      <w:lang w:eastAsia="zh-CN"/>
    </w:rPr>
  </w:style>
  <w:style w:type="paragraph" w:customStyle="1" w:styleId="122">
    <w:name w:val="样式 五号 居中 行距: 最小值 12 磅"/>
    <w:basedOn w:val="affffd"/>
    <w:qFormat/>
    <w:rsid w:val="00B510AF"/>
    <w:pPr>
      <w:snapToGrid/>
      <w:spacing w:beforeLines="50" w:line="240" w:lineRule="atLeast"/>
      <w:ind w:leftChars="200" w:left="840"/>
      <w:jc w:val="center"/>
      <w:textAlignment w:val="auto"/>
    </w:pPr>
    <w:rPr>
      <w:rFonts w:cs="宋体"/>
      <w:smallCaps w:val="0"/>
      <w:kern w:val="2"/>
      <w:sz w:val="21"/>
    </w:rPr>
  </w:style>
  <w:style w:type="paragraph" w:customStyle="1" w:styleId="1220">
    <w:name w:val="样式 五号 居中 行距: 最小值 12 磅2"/>
    <w:basedOn w:val="a4"/>
    <w:qFormat/>
    <w:rsid w:val="00B510AF"/>
    <w:pPr>
      <w:adjustRightInd w:val="0"/>
      <w:spacing w:line="240" w:lineRule="atLeast"/>
      <w:jc w:val="center"/>
    </w:pPr>
    <w:rPr>
      <w:rFonts w:ascii="Times New Roman" w:hAnsi="Times New Roman" w:cs="宋体"/>
      <w:kern w:val="2"/>
      <w:sz w:val="21"/>
      <w:szCs w:val="20"/>
      <w:lang w:eastAsia="zh-CN"/>
    </w:rPr>
  </w:style>
  <w:style w:type="paragraph" w:customStyle="1" w:styleId="123">
    <w:name w:val="样式 五号 居中 行距: 最小值 12 磅3"/>
    <w:basedOn w:val="a4"/>
    <w:qFormat/>
    <w:rsid w:val="00B510AF"/>
    <w:pPr>
      <w:adjustRightInd w:val="0"/>
      <w:spacing w:line="240" w:lineRule="atLeast"/>
      <w:jc w:val="center"/>
    </w:pPr>
    <w:rPr>
      <w:rFonts w:ascii="Times New Roman" w:hAnsi="Times New Roman" w:cs="宋体"/>
      <w:kern w:val="2"/>
      <w:sz w:val="21"/>
      <w:szCs w:val="20"/>
      <w:lang w:eastAsia="zh-CN"/>
    </w:rPr>
  </w:style>
  <w:style w:type="paragraph" w:customStyle="1" w:styleId="105050505">
    <w:name w:val="样式 样式 标题 1 + 居中 段前: 0.5 行 段后: 0.5 行 + 段前: 0.5 行 段后: 0.5 行"/>
    <w:basedOn w:val="12"/>
    <w:qFormat/>
    <w:rsid w:val="00B510AF"/>
    <w:pPr>
      <w:keepNext w:val="0"/>
      <w:keepLines w:val="0"/>
      <w:tabs>
        <w:tab w:val="left" w:pos="840"/>
      </w:tabs>
      <w:adjustRightInd w:val="0"/>
      <w:spacing w:beforeLines="50" w:afterLines="50" w:line="500" w:lineRule="exact"/>
      <w:ind w:left="840" w:hanging="360"/>
      <w:jc w:val="both"/>
    </w:pPr>
    <w:rPr>
      <w:rFonts w:ascii="Times New Roman" w:hAnsi="Times New Roman"/>
      <w:sz w:val="36"/>
      <w:lang w:eastAsia="zh-CN"/>
    </w:rPr>
  </w:style>
  <w:style w:type="paragraph" w:customStyle="1" w:styleId="205050505">
    <w:name w:val="样式 样式 标题 2 + 段前: 0.5 行 段后: 0.5 行 + 两端对齐 段前: 0.5 行 段后: 0.5 行"/>
    <w:basedOn w:val="2"/>
    <w:next w:val="2"/>
    <w:qFormat/>
    <w:rsid w:val="00B510AF"/>
    <w:pPr>
      <w:tabs>
        <w:tab w:val="left" w:pos="1260"/>
      </w:tabs>
      <w:adjustRightInd w:val="0"/>
      <w:spacing w:beforeLines="50" w:afterLines="100" w:line="415" w:lineRule="auto"/>
      <w:ind w:left="1260" w:hanging="420"/>
      <w:jc w:val="both"/>
    </w:pPr>
    <w:rPr>
      <w:rFonts w:ascii="Arial" w:eastAsia="宋体" w:hAnsi="Arial" w:cs="Times New Roman"/>
      <w:kern w:val="2"/>
      <w:lang w:eastAsia="zh-CN"/>
    </w:rPr>
  </w:style>
  <w:style w:type="paragraph" w:customStyle="1" w:styleId="40505">
    <w:name w:val="样式 标题 4 + 段前: 0.5 行 段后: 0.5 行"/>
    <w:basedOn w:val="40"/>
    <w:next w:val="40"/>
    <w:qFormat/>
    <w:rsid w:val="00B510AF"/>
    <w:pPr>
      <w:keepNext w:val="0"/>
      <w:keepLines w:val="0"/>
      <w:tabs>
        <w:tab w:val="left" w:pos="2100"/>
      </w:tabs>
      <w:adjustRightInd w:val="0"/>
      <w:spacing w:beforeLines="50" w:after="0"/>
      <w:ind w:left="2100" w:hanging="420"/>
      <w:jc w:val="both"/>
    </w:pPr>
    <w:rPr>
      <w:rFonts w:ascii="Arial" w:hAnsi="Arial" w:cs="宋体"/>
      <w:b w:val="0"/>
      <w:bCs w:val="0"/>
      <w:kern w:val="2"/>
      <w:sz w:val="24"/>
      <w:szCs w:val="20"/>
      <w:lang w:eastAsia="zh-CN"/>
    </w:rPr>
  </w:style>
  <w:style w:type="paragraph" w:customStyle="1" w:styleId="1ffffa">
    <w:name w:val="五号线1"/>
    <w:qFormat/>
    <w:rsid w:val="00B510AF"/>
    <w:pPr>
      <w:pageBreakBefore/>
      <w:numPr>
        <w:numId w:val="29"/>
      </w:numPr>
      <w:tabs>
        <w:tab w:val="left" w:pos="1385"/>
      </w:tabs>
      <w:spacing w:before="120" w:after="120" w:line="500" w:lineRule="exact"/>
      <w:jc w:val="center"/>
      <w:outlineLvl w:val="0"/>
    </w:pPr>
    <w:rPr>
      <w:rFonts w:ascii="宋体" w:eastAsia="宋体" w:hAnsi="Times New Roman" w:cs="Times New Roman"/>
      <w:b/>
      <w:spacing w:val="6"/>
      <w:w w:val="95"/>
      <w:kern w:val="0"/>
      <w:sz w:val="36"/>
      <w:szCs w:val="20"/>
    </w:rPr>
  </w:style>
  <w:style w:type="paragraph" w:customStyle="1" w:styleId="119">
    <w:name w:val="五号线1.1"/>
    <w:qFormat/>
    <w:rsid w:val="00B510AF"/>
    <w:pPr>
      <w:numPr>
        <w:ilvl w:val="1"/>
        <w:numId w:val="29"/>
      </w:numPr>
      <w:tabs>
        <w:tab w:val="left" w:pos="2805"/>
      </w:tabs>
      <w:spacing w:before="120" w:after="120" w:line="500" w:lineRule="exact"/>
      <w:jc w:val="center"/>
      <w:outlineLvl w:val="1"/>
    </w:pPr>
    <w:rPr>
      <w:rFonts w:ascii="宋体" w:eastAsia="宋体" w:hAnsi="Times New Roman" w:cs="Times New Roman"/>
      <w:b/>
      <w:spacing w:val="6"/>
      <w:w w:val="95"/>
      <w:kern w:val="0"/>
      <w:sz w:val="30"/>
      <w:szCs w:val="20"/>
    </w:rPr>
  </w:style>
  <w:style w:type="paragraph" w:customStyle="1" w:styleId="1116">
    <w:name w:val="五号线1.1.1"/>
    <w:qFormat/>
    <w:rsid w:val="00B510AF"/>
    <w:pPr>
      <w:numPr>
        <w:ilvl w:val="2"/>
        <w:numId w:val="29"/>
      </w:numPr>
      <w:tabs>
        <w:tab w:val="left" w:pos="2805"/>
      </w:tabs>
      <w:spacing w:before="120" w:after="120" w:line="500" w:lineRule="exact"/>
      <w:outlineLvl w:val="2"/>
    </w:pPr>
    <w:rPr>
      <w:rFonts w:ascii="宋体" w:eastAsia="宋体" w:hAnsi="Times New Roman" w:cs="Times New Roman"/>
      <w:spacing w:val="6"/>
      <w:w w:val="95"/>
      <w:kern w:val="0"/>
      <w:sz w:val="24"/>
      <w:szCs w:val="20"/>
    </w:rPr>
  </w:style>
  <w:style w:type="paragraph" w:customStyle="1" w:styleId="1111">
    <w:name w:val="五号线1.1.1.1"/>
    <w:qFormat/>
    <w:rsid w:val="00B510AF"/>
    <w:pPr>
      <w:numPr>
        <w:numId w:val="27"/>
      </w:numPr>
      <w:tabs>
        <w:tab w:val="clear" w:pos="851"/>
        <w:tab w:val="left" w:pos="1505"/>
        <w:tab w:val="left" w:pos="2805"/>
      </w:tabs>
      <w:spacing w:before="120" w:after="120" w:line="500" w:lineRule="exact"/>
      <w:ind w:left="0" w:firstLine="425"/>
      <w:outlineLvl w:val="3"/>
    </w:pPr>
    <w:rPr>
      <w:rFonts w:ascii="宋体" w:eastAsia="宋体" w:hAnsi="Times New Roman" w:cs="Times New Roman"/>
      <w:spacing w:val="6"/>
      <w:w w:val="95"/>
      <w:kern w:val="0"/>
      <w:sz w:val="24"/>
      <w:szCs w:val="20"/>
    </w:rPr>
  </w:style>
  <w:style w:type="paragraph" w:customStyle="1" w:styleId="10">
    <w:name w:val="五号线1)"/>
    <w:qFormat/>
    <w:rsid w:val="00B510AF"/>
    <w:pPr>
      <w:numPr>
        <w:ilvl w:val="1"/>
        <w:numId w:val="28"/>
      </w:numPr>
      <w:tabs>
        <w:tab w:val="clear" w:pos="1680"/>
      </w:tabs>
      <w:spacing w:line="500" w:lineRule="exact"/>
      <w:ind w:left="0" w:firstLine="0"/>
      <w:outlineLvl w:val="4"/>
    </w:pPr>
    <w:rPr>
      <w:rFonts w:ascii="宋体" w:eastAsia="宋体" w:hAnsi="Times New Roman" w:cs="Times New Roman"/>
      <w:spacing w:val="6"/>
      <w:w w:val="95"/>
      <w:kern w:val="0"/>
      <w:sz w:val="24"/>
      <w:szCs w:val="20"/>
    </w:rPr>
  </w:style>
  <w:style w:type="paragraph" w:customStyle="1" w:styleId="affffffffffff6">
    <w:name w:val="四十投标表格"/>
    <w:qFormat/>
    <w:rsid w:val="00B510AF"/>
    <w:pPr>
      <w:spacing w:line="0" w:lineRule="atLeast"/>
    </w:pPr>
    <w:rPr>
      <w:rFonts w:ascii="宋体" w:eastAsia="宋体" w:hAnsi="Times New Roman" w:cs="Times New Roman"/>
      <w:kern w:val="0"/>
      <w:szCs w:val="20"/>
    </w:rPr>
  </w:style>
  <w:style w:type="paragraph" w:customStyle="1" w:styleId="1">
    <w:name w:val="文本框1"/>
    <w:qFormat/>
    <w:rsid w:val="00B510AF"/>
    <w:pPr>
      <w:numPr>
        <w:numId w:val="29"/>
      </w:numPr>
      <w:tabs>
        <w:tab w:val="clear" w:pos="1814"/>
      </w:tabs>
      <w:ind w:left="0" w:firstLine="0"/>
      <w:jc w:val="center"/>
    </w:pPr>
    <w:rPr>
      <w:rFonts w:ascii="宋体" w:eastAsia="宋体" w:hAnsi="Times New Roman" w:cs="Times New Roman"/>
      <w:spacing w:val="6"/>
      <w:w w:val="95"/>
      <w:kern w:val="0"/>
      <w:sz w:val="24"/>
      <w:szCs w:val="20"/>
    </w:rPr>
  </w:style>
  <w:style w:type="paragraph" w:customStyle="1" w:styleId="affffffffffff7">
    <w:name w:val="五号线a)"/>
    <w:qFormat/>
    <w:rsid w:val="00B510AF"/>
    <w:pPr>
      <w:tabs>
        <w:tab w:val="left" w:pos="1069"/>
      </w:tabs>
      <w:spacing w:line="500" w:lineRule="exact"/>
      <w:ind w:firstLine="709"/>
      <w:outlineLvl w:val="5"/>
    </w:pPr>
    <w:rPr>
      <w:rFonts w:ascii="宋体" w:eastAsia="宋体" w:hAnsi="Times New Roman" w:cs="Times New Roman"/>
      <w:spacing w:val="6"/>
      <w:w w:val="95"/>
      <w:kern w:val="0"/>
      <w:sz w:val="24"/>
      <w:szCs w:val="20"/>
    </w:rPr>
  </w:style>
  <w:style w:type="paragraph" w:customStyle="1" w:styleId="font12">
    <w:name w:val="font12"/>
    <w:basedOn w:val="a4"/>
    <w:qFormat/>
    <w:rsid w:val="00B510AF"/>
    <w:pPr>
      <w:widowControl/>
      <w:spacing w:before="100" w:beforeAutospacing="1" w:after="100" w:afterAutospacing="1"/>
    </w:pPr>
    <w:rPr>
      <w:rFonts w:ascii="宋体" w:hAnsi="宋体" w:cs="宋体"/>
      <w:color w:val="000000"/>
      <w:sz w:val="20"/>
      <w:szCs w:val="20"/>
      <w:lang w:eastAsia="zh-CN"/>
    </w:rPr>
  </w:style>
  <w:style w:type="paragraph" w:customStyle="1" w:styleId="font13">
    <w:name w:val="font13"/>
    <w:basedOn w:val="a4"/>
    <w:qFormat/>
    <w:rsid w:val="00B510AF"/>
    <w:pPr>
      <w:widowControl/>
      <w:spacing w:before="100" w:beforeAutospacing="1" w:after="100" w:afterAutospacing="1"/>
    </w:pPr>
    <w:rPr>
      <w:rFonts w:ascii="宋体" w:hAnsi="宋体" w:cs="宋体"/>
      <w:b/>
      <w:bCs/>
      <w:sz w:val="20"/>
      <w:szCs w:val="20"/>
      <w:lang w:eastAsia="zh-CN"/>
    </w:rPr>
  </w:style>
  <w:style w:type="paragraph" w:customStyle="1" w:styleId="font14">
    <w:name w:val="font14"/>
    <w:basedOn w:val="a4"/>
    <w:qFormat/>
    <w:rsid w:val="00B510AF"/>
    <w:pPr>
      <w:widowControl/>
      <w:spacing w:before="100" w:beforeAutospacing="1" w:after="100" w:afterAutospacing="1"/>
    </w:pPr>
    <w:rPr>
      <w:rFonts w:ascii="宋体" w:hAnsi="宋体" w:cs="宋体"/>
      <w:sz w:val="20"/>
      <w:szCs w:val="20"/>
      <w:lang w:eastAsia="zh-CN"/>
    </w:rPr>
  </w:style>
  <w:style w:type="paragraph" w:customStyle="1" w:styleId="font15">
    <w:name w:val="font15"/>
    <w:basedOn w:val="a4"/>
    <w:qFormat/>
    <w:rsid w:val="00B510AF"/>
    <w:pPr>
      <w:widowControl/>
      <w:spacing w:before="100" w:beforeAutospacing="1" w:after="100" w:afterAutospacing="1"/>
    </w:pPr>
    <w:rPr>
      <w:rFonts w:ascii="宋体" w:hAnsi="宋体" w:cs="宋体"/>
      <w:sz w:val="20"/>
      <w:szCs w:val="20"/>
      <w:lang w:eastAsia="zh-CN"/>
    </w:rPr>
  </w:style>
  <w:style w:type="paragraph" w:customStyle="1" w:styleId="font16">
    <w:name w:val="font16"/>
    <w:basedOn w:val="a4"/>
    <w:qFormat/>
    <w:rsid w:val="00B510AF"/>
    <w:pPr>
      <w:widowControl/>
      <w:spacing w:before="100" w:beforeAutospacing="1" w:after="100" w:afterAutospacing="1"/>
    </w:pPr>
    <w:rPr>
      <w:rFonts w:ascii="宋体" w:hAnsi="宋体" w:cs="宋体"/>
      <w:color w:val="000000"/>
      <w:sz w:val="20"/>
      <w:szCs w:val="20"/>
      <w:lang w:eastAsia="zh-CN"/>
    </w:rPr>
  </w:style>
  <w:style w:type="paragraph" w:customStyle="1" w:styleId="font17">
    <w:name w:val="font17"/>
    <w:basedOn w:val="a4"/>
    <w:qFormat/>
    <w:rsid w:val="00B510AF"/>
    <w:pPr>
      <w:widowControl/>
      <w:spacing w:before="100" w:beforeAutospacing="1" w:after="100" w:afterAutospacing="1"/>
    </w:pPr>
    <w:rPr>
      <w:rFonts w:ascii="宋体" w:hAnsi="宋体" w:cs="宋体"/>
      <w:sz w:val="18"/>
      <w:szCs w:val="18"/>
      <w:lang w:eastAsia="zh-CN"/>
    </w:rPr>
  </w:style>
  <w:style w:type="paragraph" w:customStyle="1" w:styleId="font18">
    <w:name w:val="font18"/>
    <w:basedOn w:val="a4"/>
    <w:qFormat/>
    <w:rsid w:val="00B510AF"/>
    <w:pPr>
      <w:widowControl/>
      <w:spacing w:before="100" w:beforeAutospacing="1" w:after="100" w:afterAutospacing="1"/>
    </w:pPr>
    <w:rPr>
      <w:rFonts w:ascii="宋体" w:hAnsi="宋体" w:cs="宋体"/>
      <w:color w:val="000000"/>
      <w:sz w:val="20"/>
      <w:szCs w:val="20"/>
      <w:lang w:eastAsia="zh-CN"/>
    </w:rPr>
  </w:style>
  <w:style w:type="paragraph" w:customStyle="1" w:styleId="font19">
    <w:name w:val="font19"/>
    <w:basedOn w:val="a4"/>
    <w:qFormat/>
    <w:rsid w:val="00B510AF"/>
    <w:pPr>
      <w:widowControl/>
      <w:spacing w:before="100" w:beforeAutospacing="1" w:after="100" w:afterAutospacing="1"/>
    </w:pPr>
    <w:rPr>
      <w:rFonts w:ascii="宋体" w:hAnsi="宋体" w:cs="宋体"/>
      <w:sz w:val="20"/>
      <w:szCs w:val="20"/>
      <w:lang w:eastAsia="zh-CN"/>
    </w:rPr>
  </w:style>
  <w:style w:type="paragraph" w:customStyle="1" w:styleId="font20">
    <w:name w:val="font20"/>
    <w:basedOn w:val="a4"/>
    <w:qFormat/>
    <w:rsid w:val="00B510AF"/>
    <w:pPr>
      <w:widowControl/>
      <w:spacing w:before="100" w:beforeAutospacing="1" w:after="100" w:afterAutospacing="1"/>
    </w:pPr>
    <w:rPr>
      <w:rFonts w:cs="宋体"/>
      <w:sz w:val="20"/>
      <w:szCs w:val="20"/>
      <w:lang w:eastAsia="zh-CN"/>
    </w:rPr>
  </w:style>
  <w:style w:type="paragraph" w:customStyle="1" w:styleId="font21">
    <w:name w:val="font21"/>
    <w:basedOn w:val="a4"/>
    <w:qFormat/>
    <w:rsid w:val="00B510AF"/>
    <w:pPr>
      <w:widowControl/>
      <w:spacing w:before="100" w:beforeAutospacing="1" w:after="100" w:afterAutospacing="1"/>
    </w:pPr>
    <w:rPr>
      <w:rFonts w:ascii="宋体" w:hAnsi="宋体" w:cs="宋体"/>
      <w:b/>
      <w:bCs/>
      <w:sz w:val="20"/>
      <w:szCs w:val="20"/>
      <w:lang w:eastAsia="zh-CN"/>
    </w:rPr>
  </w:style>
  <w:style w:type="paragraph" w:customStyle="1" w:styleId="font22">
    <w:name w:val="font22"/>
    <w:basedOn w:val="a4"/>
    <w:qFormat/>
    <w:rsid w:val="00B510AF"/>
    <w:pPr>
      <w:widowControl/>
      <w:spacing w:before="100" w:beforeAutospacing="1" w:after="100" w:afterAutospacing="1"/>
    </w:pPr>
    <w:rPr>
      <w:rFonts w:ascii="宋体" w:hAnsi="宋体" w:cs="宋体"/>
      <w:sz w:val="20"/>
      <w:szCs w:val="20"/>
      <w:lang w:eastAsia="zh-CN"/>
    </w:rPr>
  </w:style>
  <w:style w:type="paragraph" w:customStyle="1" w:styleId="font23">
    <w:name w:val="font23"/>
    <w:basedOn w:val="a4"/>
    <w:qFormat/>
    <w:rsid w:val="00B510AF"/>
    <w:pPr>
      <w:widowControl/>
      <w:spacing w:before="100" w:beforeAutospacing="1" w:after="100" w:afterAutospacing="1"/>
    </w:pPr>
    <w:rPr>
      <w:rFonts w:ascii="宋体" w:hAnsi="宋体" w:cs="宋体"/>
      <w:color w:val="000000"/>
      <w:sz w:val="20"/>
      <w:szCs w:val="20"/>
      <w:lang w:eastAsia="zh-CN"/>
    </w:rPr>
  </w:style>
  <w:style w:type="paragraph" w:customStyle="1" w:styleId="font24">
    <w:name w:val="font24"/>
    <w:basedOn w:val="a4"/>
    <w:qFormat/>
    <w:rsid w:val="00B510AF"/>
    <w:pPr>
      <w:widowControl/>
      <w:numPr>
        <w:numId w:val="30"/>
      </w:numPr>
      <w:tabs>
        <w:tab w:val="clear" w:pos="2805"/>
      </w:tabs>
      <w:spacing w:before="100" w:beforeAutospacing="1" w:after="100" w:afterAutospacing="1"/>
      <w:ind w:left="0"/>
    </w:pPr>
    <w:rPr>
      <w:rFonts w:ascii="宋体" w:hAnsi="宋体" w:cs="宋体"/>
      <w:sz w:val="18"/>
      <w:szCs w:val="18"/>
      <w:lang w:eastAsia="zh-CN"/>
    </w:rPr>
  </w:style>
  <w:style w:type="paragraph" w:customStyle="1" w:styleId="font25">
    <w:name w:val="font25"/>
    <w:basedOn w:val="a4"/>
    <w:qFormat/>
    <w:rsid w:val="00B510AF"/>
    <w:pPr>
      <w:widowControl/>
      <w:numPr>
        <w:ilvl w:val="1"/>
        <w:numId w:val="30"/>
      </w:numPr>
      <w:tabs>
        <w:tab w:val="clear" w:pos="3600"/>
      </w:tabs>
      <w:spacing w:before="100" w:beforeAutospacing="1" w:after="100" w:afterAutospacing="1"/>
      <w:ind w:left="0"/>
    </w:pPr>
    <w:rPr>
      <w:rFonts w:ascii="宋体" w:hAnsi="宋体" w:cs="宋体"/>
      <w:color w:val="000000"/>
      <w:sz w:val="20"/>
      <w:szCs w:val="20"/>
      <w:lang w:eastAsia="zh-CN"/>
    </w:rPr>
  </w:style>
  <w:style w:type="paragraph" w:customStyle="1" w:styleId="font26">
    <w:name w:val="font26"/>
    <w:basedOn w:val="a4"/>
    <w:qFormat/>
    <w:rsid w:val="00B510AF"/>
    <w:pPr>
      <w:widowControl/>
      <w:numPr>
        <w:ilvl w:val="2"/>
        <w:numId w:val="30"/>
      </w:numPr>
      <w:tabs>
        <w:tab w:val="clear" w:pos="851"/>
      </w:tabs>
      <w:spacing w:before="100" w:beforeAutospacing="1" w:after="100" w:afterAutospacing="1"/>
      <w:ind w:left="0" w:firstLine="0"/>
    </w:pPr>
    <w:rPr>
      <w:rFonts w:ascii="宋体" w:hAnsi="宋体" w:cs="宋体"/>
      <w:sz w:val="20"/>
      <w:szCs w:val="20"/>
      <w:lang w:eastAsia="zh-CN"/>
    </w:rPr>
  </w:style>
  <w:style w:type="paragraph" w:customStyle="1" w:styleId="font27">
    <w:name w:val="font27"/>
    <w:basedOn w:val="a4"/>
    <w:qFormat/>
    <w:rsid w:val="00B510AF"/>
    <w:pPr>
      <w:widowControl/>
      <w:numPr>
        <w:ilvl w:val="3"/>
        <w:numId w:val="30"/>
      </w:numPr>
      <w:tabs>
        <w:tab w:val="clear" w:pos="1505"/>
      </w:tabs>
      <w:spacing w:before="100" w:beforeAutospacing="1" w:after="100" w:afterAutospacing="1"/>
      <w:ind w:firstLine="0"/>
    </w:pPr>
    <w:rPr>
      <w:rFonts w:ascii="宋体" w:hAnsi="宋体" w:cs="宋体"/>
      <w:b/>
      <w:bCs/>
      <w:sz w:val="20"/>
      <w:szCs w:val="20"/>
      <w:lang w:eastAsia="zh-CN"/>
    </w:rPr>
  </w:style>
  <w:style w:type="paragraph" w:customStyle="1" w:styleId="font28">
    <w:name w:val="font28"/>
    <w:basedOn w:val="a4"/>
    <w:qFormat/>
    <w:rsid w:val="00B510AF"/>
    <w:pPr>
      <w:widowControl/>
      <w:spacing w:before="100" w:beforeAutospacing="1" w:after="100" w:afterAutospacing="1"/>
    </w:pPr>
    <w:rPr>
      <w:rFonts w:ascii="宋体" w:hAnsi="宋体" w:cs="宋体"/>
      <w:color w:val="000000"/>
      <w:sz w:val="20"/>
      <w:szCs w:val="20"/>
      <w:lang w:eastAsia="zh-CN"/>
    </w:rPr>
  </w:style>
  <w:style w:type="paragraph" w:customStyle="1" w:styleId="font29">
    <w:name w:val="font29"/>
    <w:basedOn w:val="a4"/>
    <w:qFormat/>
    <w:rsid w:val="00B510AF"/>
    <w:pPr>
      <w:widowControl/>
      <w:spacing w:before="100" w:beforeAutospacing="1" w:after="100" w:afterAutospacing="1"/>
    </w:pPr>
    <w:rPr>
      <w:rFonts w:ascii="宋体" w:hAnsi="宋体" w:cs="宋体"/>
      <w:sz w:val="20"/>
      <w:szCs w:val="20"/>
      <w:lang w:eastAsia="zh-CN"/>
    </w:rPr>
  </w:style>
  <w:style w:type="paragraph" w:customStyle="1" w:styleId="CharCharChar1Char">
    <w:name w:val="Char Char Char1 Char"/>
    <w:basedOn w:val="a4"/>
    <w:qFormat/>
    <w:rsid w:val="00B510AF"/>
    <w:pPr>
      <w:jc w:val="both"/>
    </w:pPr>
    <w:rPr>
      <w:rFonts w:ascii="仿宋_GB2312" w:eastAsia="仿宋_GB2312" w:hAnsi="Times New Roman"/>
      <w:b/>
      <w:kern w:val="2"/>
      <w:sz w:val="32"/>
      <w:szCs w:val="32"/>
      <w:lang w:eastAsia="zh-CN"/>
    </w:rPr>
  </w:style>
  <w:style w:type="paragraph" w:customStyle="1" w:styleId="font30">
    <w:name w:val="font30"/>
    <w:basedOn w:val="a4"/>
    <w:qFormat/>
    <w:rsid w:val="00B510AF"/>
    <w:pPr>
      <w:widowControl/>
      <w:spacing w:before="100" w:beforeAutospacing="1" w:after="100" w:afterAutospacing="1"/>
    </w:pPr>
    <w:rPr>
      <w:rFonts w:ascii="宋体" w:hAnsi="宋体" w:cs="宋体"/>
      <w:color w:val="FF0000"/>
      <w:sz w:val="20"/>
      <w:szCs w:val="20"/>
      <w:lang w:eastAsia="zh-CN"/>
    </w:rPr>
  </w:style>
  <w:style w:type="paragraph" w:customStyle="1" w:styleId="33Heading3Char1Heading3CharChar3bulletERMH31">
    <w:name w:val="样式 标题 3列表编号3Heading 3 Char1Heading 3 Char Char3 bulletERMH3...1"/>
    <w:basedOn w:val="31"/>
    <w:qFormat/>
    <w:rsid w:val="00B510AF"/>
    <w:pPr>
      <w:keepNext w:val="0"/>
      <w:keepLines w:val="0"/>
      <w:tabs>
        <w:tab w:val="left" w:pos="794"/>
        <w:tab w:val="left" w:pos="840"/>
      </w:tabs>
      <w:adjustRightInd w:val="0"/>
      <w:spacing w:beforeLines="0" w:before="0" w:afterLines="0" w:after="0"/>
      <w:ind w:left="945"/>
    </w:pPr>
    <w:rPr>
      <w:rFonts w:ascii="Times New Roman" w:cs="宋体"/>
      <w:b/>
      <w:szCs w:val="20"/>
      <w:lang w:eastAsia="zh-CN"/>
    </w:rPr>
  </w:style>
  <w:style w:type="paragraph" w:customStyle="1" w:styleId="44dashd3dash41424344454114214314641242243">
    <w:name w:val="样式 标题 44 dashd3dash41424344454114214314641242243..."/>
    <w:basedOn w:val="40"/>
    <w:qFormat/>
    <w:rsid w:val="00B510AF"/>
    <w:pPr>
      <w:spacing w:before="0" w:after="0" w:line="360" w:lineRule="auto"/>
      <w:ind w:firstLine="420"/>
      <w:jc w:val="both"/>
    </w:pPr>
    <w:rPr>
      <w:rFonts w:ascii="Times New Roman" w:eastAsia="仿宋_GB2312" w:hAnsi="Times New Roman" w:cs="宋体"/>
      <w:kern w:val="2"/>
      <w:sz w:val="24"/>
      <w:szCs w:val="20"/>
      <w:lang w:eastAsia="zh-CN"/>
    </w:rPr>
  </w:style>
  <w:style w:type="paragraph" w:customStyle="1" w:styleId="33Heading3Char1Heading3CharChar3bulletERMH3">
    <w:name w:val="样式 标题 3列表编号3Heading 3 Char1Heading 3 Char Char3 bulletERMH3..."/>
    <w:basedOn w:val="31"/>
    <w:qFormat/>
    <w:rsid w:val="00B510AF"/>
    <w:pPr>
      <w:keepNext w:val="0"/>
      <w:keepLines w:val="0"/>
      <w:tabs>
        <w:tab w:val="left" w:pos="794"/>
        <w:tab w:val="left" w:pos="840"/>
      </w:tabs>
      <w:adjustRightInd w:val="0"/>
      <w:spacing w:beforeLines="0" w:before="0" w:afterLines="0" w:after="0"/>
      <w:ind w:left="945"/>
    </w:pPr>
    <w:rPr>
      <w:rFonts w:ascii="Times New Roman" w:cs="宋体"/>
      <w:b/>
      <w:szCs w:val="20"/>
      <w:lang w:eastAsia="zh-CN"/>
    </w:rPr>
  </w:style>
  <w:style w:type="character" w:customStyle="1" w:styleId="3Heading3Char1Heading3CharChar33bullet2ERMChar">
    <w:name w:val="样式 标题 3Heading 3 Char1Heading 3 Char Char列表编号33 bullet2ERM... Char"/>
    <w:link w:val="3Heading3Char1Heading3CharChar33bullet2ERM"/>
    <w:qFormat/>
    <w:locked/>
    <w:rsid w:val="00B510AF"/>
    <w:rPr>
      <w:rFonts w:ascii="Arial" w:hAnsi="Arial" w:cs="宋体"/>
      <w:color w:val="000000"/>
      <w:szCs w:val="21"/>
      <w:lang w:val="zh-CN"/>
    </w:rPr>
  </w:style>
  <w:style w:type="paragraph" w:customStyle="1" w:styleId="3Heading3Char1Heading3CharChar33bullet2ERM">
    <w:name w:val="样式 标题 3Heading 3 Char1Heading 3 Char Char列表编号33 bullet2ERM..."/>
    <w:basedOn w:val="31"/>
    <w:link w:val="3Heading3Char1Heading3CharChar33bullet2ERMChar"/>
    <w:qFormat/>
    <w:rsid w:val="00B510AF"/>
    <w:pPr>
      <w:keepNext w:val="0"/>
      <w:widowControl/>
      <w:tabs>
        <w:tab w:val="left" w:pos="914"/>
      </w:tabs>
      <w:adjustRightInd w:val="0"/>
      <w:snapToGrid w:val="0"/>
      <w:spacing w:beforeLines="25" w:before="260" w:afterLines="0" w:after="0"/>
      <w:ind w:left="914" w:hanging="720"/>
    </w:pPr>
    <w:rPr>
      <w:rFonts w:ascii="Arial" w:eastAsiaTheme="minorEastAsia" w:hAnsi="Arial" w:cs="宋体"/>
      <w:bCs w:val="0"/>
      <w:color w:val="000000"/>
      <w:sz w:val="21"/>
      <w:szCs w:val="21"/>
      <w:lang w:val="zh-CN" w:eastAsia="zh-CN"/>
    </w:rPr>
  </w:style>
  <w:style w:type="paragraph" w:customStyle="1" w:styleId="affffffffffff8">
    <w:name w:val="方案正文"/>
    <w:qFormat/>
    <w:rsid w:val="00B510AF"/>
    <w:pPr>
      <w:widowControl w:val="0"/>
      <w:adjustRightInd w:val="0"/>
      <w:snapToGrid w:val="0"/>
      <w:spacing w:line="440" w:lineRule="exact"/>
      <w:ind w:firstLineChars="200" w:firstLine="200"/>
    </w:pPr>
    <w:rPr>
      <w:rFonts w:ascii="Times New Roman" w:eastAsia="宋体" w:hAnsi="Times New Roman" w:cs="Times New Roman"/>
      <w:kern w:val="0"/>
      <w:sz w:val="26"/>
      <w:szCs w:val="20"/>
    </w:rPr>
  </w:style>
  <w:style w:type="paragraph" w:customStyle="1" w:styleId="20525">
    <w:name w:val="样式 首行缩进:  2 字符 段前: 0.5 行 行距: 固定值 25 磅"/>
    <w:basedOn w:val="a4"/>
    <w:qFormat/>
    <w:rsid w:val="00B510AF"/>
    <w:pPr>
      <w:spacing w:beforeLines="50" w:line="400" w:lineRule="exact"/>
      <w:ind w:firstLineChars="200" w:firstLine="200"/>
      <w:jc w:val="both"/>
    </w:pPr>
    <w:rPr>
      <w:rFonts w:ascii="宋体" w:hAnsi="Times New Roman" w:cs="宋体"/>
      <w:kern w:val="2"/>
      <w:sz w:val="24"/>
      <w:szCs w:val="20"/>
      <w:lang w:eastAsia="zh-CN"/>
    </w:rPr>
  </w:style>
  <w:style w:type="paragraph" w:customStyle="1" w:styleId="11a">
    <w:name w:val="列出段落11"/>
    <w:basedOn w:val="a4"/>
    <w:qFormat/>
    <w:rsid w:val="00B510AF"/>
    <w:pPr>
      <w:widowControl/>
      <w:ind w:firstLineChars="200" w:firstLine="420"/>
    </w:pPr>
    <w:rPr>
      <w:rFonts w:ascii="Times New Roman" w:hAnsi="Times New Roman"/>
      <w:sz w:val="24"/>
      <w:szCs w:val="24"/>
      <w:lang w:eastAsia="zh-CN"/>
    </w:rPr>
  </w:style>
  <w:style w:type="paragraph" w:customStyle="1" w:styleId="CM95">
    <w:name w:val="CM95"/>
    <w:basedOn w:val="Default"/>
    <w:next w:val="Default"/>
    <w:qFormat/>
    <w:rsid w:val="00B510AF"/>
    <w:pPr>
      <w:spacing w:after="115"/>
    </w:pPr>
    <w:rPr>
      <w:rFonts w:ascii="宋体" w:eastAsia="宋体" w:hAnsi="Times New Roman" w:cs="Times New Roman"/>
      <w:color w:val="auto"/>
    </w:rPr>
  </w:style>
  <w:style w:type="paragraph" w:customStyle="1" w:styleId="BankNormal">
    <w:name w:val="BankNormal"/>
    <w:qFormat/>
    <w:rsid w:val="00B510AF"/>
    <w:pPr>
      <w:tabs>
        <w:tab w:val="left" w:pos="-720"/>
      </w:tabs>
      <w:suppressAutoHyphens/>
    </w:pPr>
    <w:rPr>
      <w:rFonts w:ascii="CG Times" w:eastAsia="宋体" w:hAnsi="CG Times" w:cs="Times New Roman"/>
      <w:kern w:val="0"/>
      <w:sz w:val="22"/>
      <w:szCs w:val="20"/>
    </w:rPr>
  </w:style>
  <w:style w:type="paragraph" w:customStyle="1" w:styleId="Outline">
    <w:name w:val="Outline"/>
    <w:basedOn w:val="a4"/>
    <w:qFormat/>
    <w:rsid w:val="00B510AF"/>
    <w:pPr>
      <w:widowControl/>
      <w:spacing w:before="240" w:line="360" w:lineRule="auto"/>
      <w:ind w:firstLineChars="200" w:firstLine="200"/>
    </w:pPr>
    <w:rPr>
      <w:rFonts w:ascii="Arial" w:hAnsi="Arial"/>
      <w:kern w:val="28"/>
      <w:sz w:val="20"/>
      <w:szCs w:val="20"/>
      <w:lang w:eastAsia="zh-CN"/>
    </w:rPr>
  </w:style>
  <w:style w:type="paragraph" w:customStyle="1" w:styleId="Document1">
    <w:name w:val="Document 1"/>
    <w:qFormat/>
    <w:rsid w:val="00B510AF"/>
    <w:pPr>
      <w:keepNext/>
      <w:keepLines/>
      <w:tabs>
        <w:tab w:val="left" w:pos="-720"/>
      </w:tabs>
      <w:suppressAutoHyphens/>
    </w:pPr>
    <w:rPr>
      <w:rFonts w:ascii="Courier New" w:eastAsia="宋体" w:hAnsi="Courier New" w:cs="Times New Roman"/>
      <w:kern w:val="0"/>
      <w:sz w:val="20"/>
      <w:szCs w:val="20"/>
      <w:lang w:eastAsia="en-US"/>
    </w:rPr>
  </w:style>
  <w:style w:type="character" w:customStyle="1" w:styleId="m14Char">
    <w:name w:val="正文段落 m14 Char"/>
    <w:link w:val="m14"/>
    <w:qFormat/>
    <w:locked/>
    <w:rsid w:val="00B510AF"/>
    <w:rPr>
      <w:sz w:val="24"/>
    </w:rPr>
  </w:style>
  <w:style w:type="paragraph" w:customStyle="1" w:styleId="m14">
    <w:name w:val="正文段落 m14"/>
    <w:link w:val="m14Char"/>
    <w:qFormat/>
    <w:rsid w:val="00B510AF"/>
    <w:pPr>
      <w:adjustRightInd w:val="0"/>
      <w:snapToGrid w:val="0"/>
      <w:spacing w:beforeLines="50" w:line="360" w:lineRule="auto"/>
      <w:ind w:firstLineChars="200" w:firstLine="480"/>
    </w:pPr>
    <w:rPr>
      <w:sz w:val="24"/>
    </w:rPr>
  </w:style>
  <w:style w:type="paragraph" w:customStyle="1" w:styleId="33CharChar3CharCharCharChar12">
    <w:name w:val="样式 标题 3标题 3 Char Char标题 3 Char Char Char Char + 黑体 段前: 12 磅 ..."/>
    <w:basedOn w:val="31"/>
    <w:qFormat/>
    <w:rsid w:val="00B510AF"/>
    <w:pPr>
      <w:spacing w:beforeLines="0" w:before="240" w:afterLines="0" w:after="120" w:line="240" w:lineRule="auto"/>
      <w:jc w:val="left"/>
    </w:pPr>
    <w:rPr>
      <w:rFonts w:ascii="黑体" w:eastAsia="黑体" w:hAnsi="Arial" w:cs="宋体"/>
      <w:kern w:val="0"/>
      <w:sz w:val="28"/>
      <w:szCs w:val="20"/>
      <w:lang w:eastAsia="zh-CN"/>
    </w:rPr>
  </w:style>
  <w:style w:type="character" w:customStyle="1" w:styleId="ZKChar">
    <w:name w:val="ZK_正文缩进 Char"/>
    <w:link w:val="ZK"/>
    <w:qFormat/>
    <w:locked/>
    <w:rsid w:val="00B510AF"/>
    <w:rPr>
      <w:rFonts w:ascii="宋体" w:hAnsi="宋体"/>
      <w:sz w:val="24"/>
      <w:szCs w:val="24"/>
    </w:rPr>
  </w:style>
  <w:style w:type="paragraph" w:customStyle="1" w:styleId="ZK">
    <w:name w:val="ZK_正文缩进"/>
    <w:basedOn w:val="a4"/>
    <w:link w:val="ZKChar"/>
    <w:qFormat/>
    <w:rsid w:val="00B510AF"/>
    <w:pPr>
      <w:spacing w:line="300" w:lineRule="auto"/>
      <w:ind w:firstLineChars="200" w:firstLine="480"/>
      <w:jc w:val="both"/>
    </w:pPr>
    <w:rPr>
      <w:rFonts w:ascii="宋体" w:eastAsiaTheme="minorEastAsia" w:hAnsi="宋体" w:cstheme="minorBidi"/>
      <w:kern w:val="2"/>
      <w:sz w:val="24"/>
      <w:szCs w:val="24"/>
      <w:lang w:eastAsia="zh-CN"/>
    </w:rPr>
  </w:style>
  <w:style w:type="character" w:customStyle="1" w:styleId="CharCharf9">
    <w:name w:val="文档 Char Char"/>
    <w:link w:val="affffffffffff9"/>
    <w:qFormat/>
    <w:locked/>
    <w:rsid w:val="00B510AF"/>
    <w:rPr>
      <w:sz w:val="24"/>
      <w:szCs w:val="24"/>
    </w:rPr>
  </w:style>
  <w:style w:type="paragraph" w:customStyle="1" w:styleId="affffffffffff9">
    <w:name w:val="文档"/>
    <w:basedOn w:val="a4"/>
    <w:link w:val="CharCharf9"/>
    <w:qFormat/>
    <w:rsid w:val="00B510AF"/>
    <w:pPr>
      <w:adjustRightInd w:val="0"/>
      <w:snapToGrid w:val="0"/>
      <w:ind w:firstLineChars="200" w:firstLine="480"/>
    </w:pPr>
    <w:rPr>
      <w:rFonts w:asciiTheme="minorHAnsi" w:eastAsiaTheme="minorEastAsia" w:hAnsiTheme="minorHAnsi" w:cstheme="minorBidi"/>
      <w:kern w:val="2"/>
      <w:sz w:val="24"/>
      <w:szCs w:val="24"/>
      <w:lang w:eastAsia="zh-CN"/>
    </w:rPr>
  </w:style>
  <w:style w:type="paragraph" w:customStyle="1" w:styleId="Arial015">
    <w:name w:val="样式 正文文本缩进 + Arial 小四 加粗 段后: 0 磅 行距: 1.5 倍行距"/>
    <w:basedOn w:val="affff1"/>
    <w:qFormat/>
    <w:rsid w:val="00B510AF"/>
    <w:pPr>
      <w:suppressAutoHyphens w:val="0"/>
      <w:ind w:leftChars="200" w:left="420" w:firstLine="0"/>
    </w:pPr>
    <w:rPr>
      <w:rFonts w:ascii="Arial" w:hAnsi="Times New Roman" w:cs="宋体"/>
      <w:bCs/>
      <w:color w:val="auto"/>
      <w:kern w:val="2"/>
      <w:sz w:val="24"/>
      <w:szCs w:val="20"/>
    </w:rPr>
  </w:style>
  <w:style w:type="paragraph" w:customStyle="1" w:styleId="Arial0151">
    <w:name w:val="样式 正文文本缩进 + Arial 小四 加粗 段后: 0 磅 行距: 1.5 倍行距1"/>
    <w:basedOn w:val="affff1"/>
    <w:qFormat/>
    <w:rsid w:val="00B510AF"/>
    <w:pPr>
      <w:suppressAutoHyphens w:val="0"/>
      <w:ind w:leftChars="200" w:left="420" w:firstLine="0"/>
    </w:pPr>
    <w:rPr>
      <w:rFonts w:ascii="Arial" w:hAnsi="Times New Roman" w:cs="宋体"/>
      <w:bCs/>
      <w:color w:val="auto"/>
      <w:kern w:val="2"/>
      <w:sz w:val="24"/>
      <w:szCs w:val="20"/>
    </w:rPr>
  </w:style>
  <w:style w:type="paragraph" w:customStyle="1" w:styleId="Arial0152">
    <w:name w:val="样式 正文文本缩进 + Arial 小四 加粗 段后: 0 磅 行距: 1.5 倍行距2"/>
    <w:basedOn w:val="affff1"/>
    <w:qFormat/>
    <w:rsid w:val="00B510AF"/>
    <w:pPr>
      <w:suppressAutoHyphens w:val="0"/>
      <w:ind w:leftChars="200" w:left="420" w:firstLine="0"/>
    </w:pPr>
    <w:rPr>
      <w:rFonts w:ascii="Arial" w:hAnsi="Times New Roman" w:cs="宋体"/>
      <w:bCs/>
      <w:color w:val="auto"/>
      <w:kern w:val="2"/>
      <w:sz w:val="24"/>
      <w:szCs w:val="20"/>
    </w:rPr>
  </w:style>
  <w:style w:type="paragraph" w:customStyle="1" w:styleId="015428">
    <w:name w:val="样式 正文文本缩进 + 小四 首行缩进:  0 厘米 行距: 1.5 倍行距 左  4.28 字符"/>
    <w:basedOn w:val="affff1"/>
    <w:qFormat/>
    <w:rsid w:val="00B510AF"/>
    <w:pPr>
      <w:suppressAutoHyphens w:val="0"/>
      <w:spacing w:line="240" w:lineRule="auto"/>
      <w:ind w:leftChars="428" w:left="428" w:firstLine="0"/>
    </w:pPr>
    <w:rPr>
      <w:rFonts w:ascii="Times New Roman" w:hAnsi="Times New Roman" w:cs="宋体"/>
      <w:color w:val="auto"/>
      <w:kern w:val="2"/>
      <w:sz w:val="24"/>
      <w:szCs w:val="20"/>
    </w:rPr>
  </w:style>
  <w:style w:type="paragraph" w:customStyle="1" w:styleId="0154281">
    <w:name w:val="样式 正文文本缩进 + 小四 首行缩进:  0 厘米 行距: 1.5 倍行距 左  4.28 字符1"/>
    <w:basedOn w:val="affff1"/>
    <w:qFormat/>
    <w:rsid w:val="00B510AF"/>
    <w:pPr>
      <w:suppressAutoHyphens w:val="0"/>
      <w:ind w:leftChars="428" w:left="428" w:firstLine="0"/>
    </w:pPr>
    <w:rPr>
      <w:rFonts w:ascii="Times New Roman" w:hAnsi="Times New Roman" w:cs="宋体"/>
      <w:color w:val="auto"/>
      <w:kern w:val="2"/>
      <w:sz w:val="24"/>
      <w:szCs w:val="20"/>
    </w:rPr>
  </w:style>
  <w:style w:type="paragraph" w:customStyle="1" w:styleId="Paragraph2Paragraph3Paragraph4Paragraph5Paragraph6">
    <w:name w:val="样式 正文缩进Paragraph2Paragraph3Paragraph4Paragraph5Paragraph6表..."/>
    <w:basedOn w:val="affff9"/>
    <w:qFormat/>
    <w:rsid w:val="00B510AF"/>
    <w:pPr>
      <w:numPr>
        <w:numId w:val="30"/>
      </w:numPr>
      <w:autoSpaceDE w:val="0"/>
      <w:autoSpaceDN w:val="0"/>
      <w:snapToGrid w:val="0"/>
      <w:spacing w:line="360" w:lineRule="auto"/>
      <w:ind w:firstLine="200"/>
      <w:jc w:val="left"/>
    </w:pPr>
    <w:rPr>
      <w:rFonts w:ascii="Times New Roman" w:hAnsi="Times New Roman" w:cs="宋体" w:hint="eastAsia"/>
      <w:sz w:val="24"/>
      <w:szCs w:val="20"/>
    </w:rPr>
  </w:style>
  <w:style w:type="paragraph" w:customStyle="1" w:styleId="156">
    <w:name w:val="样式 小四 行距: 1.5 倍行距"/>
    <w:basedOn w:val="a4"/>
    <w:qFormat/>
    <w:rsid w:val="00B510AF"/>
    <w:pPr>
      <w:spacing w:line="360" w:lineRule="auto"/>
      <w:ind w:leftChars="100" w:left="100"/>
      <w:jc w:val="both"/>
    </w:pPr>
    <w:rPr>
      <w:rFonts w:ascii="Times New Roman" w:hAnsi="Times New Roman" w:cs="宋体"/>
      <w:kern w:val="2"/>
      <w:sz w:val="24"/>
      <w:szCs w:val="20"/>
      <w:lang w:eastAsia="zh-CN"/>
    </w:rPr>
  </w:style>
  <w:style w:type="paragraph" w:customStyle="1" w:styleId="422">
    <w:name w:val="样式 样式 标题 4 + (符号) 宋体 行距: 固定值 22 磅 + 黑色"/>
    <w:basedOn w:val="a4"/>
    <w:qFormat/>
    <w:rsid w:val="00B510AF"/>
    <w:pPr>
      <w:numPr>
        <w:ilvl w:val="3"/>
        <w:numId w:val="31"/>
      </w:numPr>
      <w:tabs>
        <w:tab w:val="left" w:pos="1740"/>
      </w:tabs>
      <w:adjustRightInd w:val="0"/>
      <w:spacing w:before="50" w:after="50" w:line="440" w:lineRule="exact"/>
      <w:outlineLvl w:val="3"/>
    </w:pPr>
    <w:rPr>
      <w:rFonts w:ascii="宋体" w:hAnsi="宋体" w:cs="宋体"/>
      <w:color w:val="000000"/>
      <w:sz w:val="24"/>
      <w:szCs w:val="20"/>
      <w:lang w:eastAsia="zh-CN"/>
    </w:rPr>
  </w:style>
  <w:style w:type="paragraph" w:customStyle="1" w:styleId="Char1CharCharChar1CharCharChar1">
    <w:name w:val="Char1 Char Char Char1 Char Char Char1"/>
    <w:basedOn w:val="a4"/>
    <w:qFormat/>
    <w:rsid w:val="00B510AF"/>
    <w:pPr>
      <w:numPr>
        <w:numId w:val="32"/>
      </w:numPr>
      <w:spacing w:after="156"/>
      <w:ind w:firstLine="0"/>
      <w:jc w:val="both"/>
    </w:pPr>
    <w:rPr>
      <w:rFonts w:ascii="Times New Roman" w:hAnsi="Times New Roman"/>
      <w:kern w:val="2"/>
      <w:sz w:val="21"/>
      <w:szCs w:val="24"/>
      <w:lang w:eastAsia="zh-CN"/>
    </w:rPr>
  </w:style>
  <w:style w:type="paragraph" w:customStyle="1" w:styleId="affffffffffffa">
    <w:name w:val="题注上"/>
    <w:basedOn w:val="a4"/>
    <w:qFormat/>
    <w:rsid w:val="00B510AF"/>
    <w:pPr>
      <w:spacing w:line="520" w:lineRule="exact"/>
      <w:ind w:firstLineChars="200" w:firstLine="200"/>
      <w:jc w:val="right"/>
    </w:pPr>
    <w:rPr>
      <w:rFonts w:eastAsia="黑体"/>
      <w:kern w:val="2"/>
      <w:sz w:val="21"/>
      <w:lang w:eastAsia="zh-CN"/>
    </w:rPr>
  </w:style>
  <w:style w:type="paragraph" w:customStyle="1" w:styleId="affffffffffffb">
    <w:name w:val="四号线第三级"/>
    <w:basedOn w:val="a4"/>
    <w:qFormat/>
    <w:rsid w:val="00B510AF"/>
    <w:pPr>
      <w:numPr>
        <w:ilvl w:val="2"/>
        <w:numId w:val="33"/>
      </w:numPr>
      <w:jc w:val="both"/>
    </w:pPr>
    <w:rPr>
      <w:rFonts w:ascii="Times New Roman" w:hAnsi="Times New Roman"/>
      <w:kern w:val="2"/>
      <w:sz w:val="21"/>
      <w:szCs w:val="24"/>
      <w:lang w:eastAsia="zh-CN"/>
    </w:rPr>
  </w:style>
  <w:style w:type="character" w:customStyle="1" w:styleId="2013">
    <w:name w:val="正文文本 (20)13"/>
    <w:qFormat/>
    <w:rsid w:val="00B510AF"/>
    <w:rPr>
      <w:rFonts w:ascii="MingLiU" w:eastAsia="MingLiU" w:cs="MingLiU" w:hint="eastAsia"/>
      <w:sz w:val="14"/>
      <w:szCs w:val="14"/>
      <w:u w:val="none"/>
    </w:rPr>
  </w:style>
  <w:style w:type="character" w:customStyle="1" w:styleId="1ffffb">
    <w:name w:val="明显强调1"/>
    <w:uiPriority w:val="99"/>
    <w:qFormat/>
    <w:rsid w:val="00B510AF"/>
    <w:rPr>
      <w:rFonts w:ascii="Times New Roman" w:hAnsi="Times New Roman" w:cs="Times New Roman" w:hint="default"/>
      <w:b/>
      <w:i/>
      <w:sz w:val="24"/>
      <w:szCs w:val="24"/>
      <w:u w:val="single"/>
    </w:rPr>
  </w:style>
  <w:style w:type="paragraph" w:customStyle="1" w:styleId="ParaCharCharCharCharCharCharCharCharCharCharCharCharChar">
    <w:name w:val="默认段落字体 Para Char Char Char Char Char Char Char Char Char Char Char Char Char"/>
    <w:basedOn w:val="a4"/>
    <w:qFormat/>
    <w:rsid w:val="00B510AF"/>
    <w:pPr>
      <w:adjustRightInd w:val="0"/>
      <w:snapToGrid w:val="0"/>
      <w:ind w:firstLineChars="200" w:firstLine="200"/>
      <w:jc w:val="both"/>
    </w:pPr>
    <w:rPr>
      <w:rFonts w:ascii="宋体" w:hAnsi="Times New Roman"/>
      <w:color w:val="000000"/>
      <w:kern w:val="2"/>
      <w:sz w:val="28"/>
      <w:szCs w:val="20"/>
      <w:lang w:eastAsia="zh-CN"/>
    </w:rPr>
  </w:style>
  <w:style w:type="paragraph" w:customStyle="1" w:styleId="affffffffffffc">
    <w:name w:val="一级标题样式"/>
    <w:basedOn w:val="a4"/>
    <w:qFormat/>
    <w:rsid w:val="00B510AF"/>
    <w:pPr>
      <w:widowControl/>
      <w:numPr>
        <w:numId w:val="34"/>
      </w:numPr>
      <w:spacing w:beforeLines="50" w:line="360" w:lineRule="auto"/>
      <w:jc w:val="center"/>
      <w:outlineLvl w:val="0"/>
    </w:pPr>
    <w:rPr>
      <w:rFonts w:ascii="黑体" w:eastAsia="黑体" w:hAnsi="黑体"/>
      <w:b/>
      <w:color w:val="00B0F0"/>
      <w:sz w:val="36"/>
      <w:szCs w:val="36"/>
      <w:lang w:eastAsia="zh-CN"/>
    </w:rPr>
  </w:style>
  <w:style w:type="paragraph" w:customStyle="1" w:styleId="affffffffffffd">
    <w:name w:val="二级标题样式"/>
    <w:basedOn w:val="a4"/>
    <w:qFormat/>
    <w:rsid w:val="00B510AF"/>
    <w:pPr>
      <w:widowControl/>
      <w:numPr>
        <w:ilvl w:val="1"/>
        <w:numId w:val="34"/>
      </w:numPr>
      <w:spacing w:line="360" w:lineRule="auto"/>
      <w:outlineLvl w:val="1"/>
    </w:pPr>
    <w:rPr>
      <w:rFonts w:ascii="黑体" w:eastAsia="黑体" w:hAnsi="黑体"/>
      <w:b/>
      <w:color w:val="FF0000"/>
      <w:sz w:val="30"/>
      <w:szCs w:val="30"/>
      <w:lang w:eastAsia="zh-CN"/>
    </w:rPr>
  </w:style>
  <w:style w:type="paragraph" w:customStyle="1" w:styleId="affffffffffffe">
    <w:name w:val="三级标题样式"/>
    <w:basedOn w:val="a4"/>
    <w:qFormat/>
    <w:rsid w:val="00B510AF"/>
    <w:pPr>
      <w:widowControl/>
      <w:numPr>
        <w:ilvl w:val="2"/>
        <w:numId w:val="34"/>
      </w:numPr>
      <w:spacing w:line="360" w:lineRule="auto"/>
      <w:outlineLvl w:val="2"/>
    </w:pPr>
    <w:rPr>
      <w:rFonts w:ascii="黑体" w:eastAsia="黑体" w:hAnsi="黑体"/>
      <w:b/>
      <w:color w:val="000000"/>
      <w:sz w:val="28"/>
      <w:szCs w:val="28"/>
      <w:lang w:eastAsia="zh-CN"/>
    </w:rPr>
  </w:style>
  <w:style w:type="paragraph" w:customStyle="1" w:styleId="afffffffffffff">
    <w:name w:val="四级标题样式"/>
    <w:basedOn w:val="affffffffffffe"/>
    <w:qFormat/>
    <w:rsid w:val="00B510AF"/>
    <w:pPr>
      <w:numPr>
        <w:ilvl w:val="3"/>
      </w:numPr>
      <w:outlineLvl w:val="3"/>
    </w:pPr>
    <w:rPr>
      <w:sz w:val="24"/>
    </w:rPr>
  </w:style>
  <w:style w:type="paragraph" w:customStyle="1" w:styleId="afffffffffffff0">
    <w:name w:val="五级标题样式"/>
    <w:basedOn w:val="afffffffffffff"/>
    <w:qFormat/>
    <w:rsid w:val="00B510AF"/>
    <w:pPr>
      <w:numPr>
        <w:ilvl w:val="4"/>
      </w:numPr>
      <w:outlineLvl w:val="4"/>
    </w:pPr>
    <w:rPr>
      <w:color w:val="943634"/>
    </w:rPr>
  </w:style>
  <w:style w:type="paragraph" w:customStyle="1" w:styleId="afffffffffffff1">
    <w:name w:val="六级标题样式"/>
    <w:basedOn w:val="afffffffffffff0"/>
    <w:qFormat/>
    <w:rsid w:val="00B510AF"/>
    <w:pPr>
      <w:numPr>
        <w:ilvl w:val="5"/>
      </w:numPr>
      <w:outlineLvl w:val="5"/>
    </w:pPr>
    <w:rPr>
      <w:rFonts w:ascii="Times New Roman" w:eastAsia="宋体" w:hAnsi="Times New Roman"/>
      <w:b w:val="0"/>
      <w:color w:val="auto"/>
    </w:rPr>
  </w:style>
  <w:style w:type="character" w:customStyle="1" w:styleId="ask-title">
    <w:name w:val="ask-title"/>
    <w:basedOn w:val="a5"/>
    <w:qFormat/>
    <w:rsid w:val="00B510AF"/>
  </w:style>
  <w:style w:type="character" w:customStyle="1" w:styleId="apple-converted-space">
    <w:name w:val="apple-converted-space"/>
    <w:basedOn w:val="a5"/>
    <w:qFormat/>
    <w:rsid w:val="00B510AF"/>
  </w:style>
  <w:style w:type="paragraph" w:customStyle="1" w:styleId="afffffffffffff2">
    <w:name w:val="洛阳"/>
    <w:basedOn w:val="a4"/>
    <w:qFormat/>
    <w:rsid w:val="00B510AF"/>
    <w:pPr>
      <w:ind w:firstLineChars="200" w:firstLine="504"/>
    </w:pPr>
    <w:rPr>
      <w:rFonts w:ascii="Times New Roman" w:hAnsi="Times New Roman" w:cs="宋体"/>
      <w:color w:val="000000"/>
      <w:kern w:val="2"/>
      <w:sz w:val="24"/>
      <w:szCs w:val="20"/>
      <w:lang w:eastAsia="zh-CN"/>
    </w:rPr>
  </w:style>
  <w:style w:type="character" w:customStyle="1" w:styleId="1ffffc">
    <w:name w:val="不明显强调1"/>
    <w:uiPriority w:val="19"/>
    <w:qFormat/>
    <w:rsid w:val="00B510AF"/>
    <w:rPr>
      <w:i/>
      <w:iCs/>
      <w:color w:val="808080"/>
    </w:rPr>
  </w:style>
  <w:style w:type="character" w:customStyle="1" w:styleId="Charf9">
    <w:name w:val="文档 Char"/>
    <w:qFormat/>
    <w:rsid w:val="00B510AF"/>
    <w:rPr>
      <w:kern w:val="2"/>
      <w:sz w:val="24"/>
      <w:szCs w:val="24"/>
    </w:rPr>
  </w:style>
  <w:style w:type="character" w:customStyle="1" w:styleId="wzjChar">
    <w:name w:val="wzj标题一 Char"/>
    <w:link w:val="wzj"/>
    <w:qFormat/>
    <w:rsid w:val="00B510AF"/>
    <w:rPr>
      <w:rFonts w:ascii="Times New Roman" w:eastAsia="宋体" w:hAnsi="Times New Roman" w:cs="宋体"/>
      <w:b/>
      <w:bCs/>
      <w:color w:val="000000"/>
      <w:kern w:val="44"/>
      <w:sz w:val="24"/>
      <w:szCs w:val="20"/>
    </w:rPr>
  </w:style>
  <w:style w:type="paragraph" w:customStyle="1" w:styleId="afffffffffffff3">
    <w:name w:val="新正文"/>
    <w:basedOn w:val="a4"/>
    <w:qFormat/>
    <w:rsid w:val="00B510AF"/>
    <w:pPr>
      <w:widowControl/>
      <w:spacing w:line="360" w:lineRule="auto"/>
      <w:ind w:firstLineChars="200" w:firstLine="200"/>
      <w:jc w:val="both"/>
    </w:pPr>
    <w:rPr>
      <w:rFonts w:ascii="宋体"/>
      <w:kern w:val="2"/>
      <w:sz w:val="24"/>
      <w:lang w:eastAsia="zh-CN"/>
    </w:rPr>
  </w:style>
  <w:style w:type="character" w:customStyle="1" w:styleId="cjHDChar">
    <w:name w:val="cjHD正文 Char"/>
    <w:link w:val="cjHD"/>
    <w:uiPriority w:val="99"/>
    <w:qFormat/>
    <w:locked/>
    <w:rsid w:val="00B510AF"/>
    <w:rPr>
      <w:rFonts w:ascii="宋体" w:hAnsi="宋体"/>
      <w:sz w:val="24"/>
      <w:szCs w:val="28"/>
    </w:rPr>
  </w:style>
  <w:style w:type="paragraph" w:customStyle="1" w:styleId="cjHD">
    <w:name w:val="cjHD正文"/>
    <w:basedOn w:val="a4"/>
    <w:link w:val="cjHDChar"/>
    <w:uiPriority w:val="99"/>
    <w:qFormat/>
    <w:rsid w:val="00B510AF"/>
    <w:pPr>
      <w:widowControl/>
      <w:numPr>
        <w:numId w:val="33"/>
      </w:numPr>
      <w:tabs>
        <w:tab w:val="clear" w:pos="840"/>
      </w:tabs>
      <w:spacing w:line="360" w:lineRule="auto"/>
      <w:ind w:left="0" w:firstLineChars="200" w:firstLine="200"/>
      <w:jc w:val="both"/>
    </w:pPr>
    <w:rPr>
      <w:rFonts w:ascii="宋体" w:eastAsiaTheme="minorEastAsia" w:hAnsi="宋体" w:cstheme="minorBidi"/>
      <w:kern w:val="2"/>
      <w:sz w:val="24"/>
      <w:szCs w:val="28"/>
      <w:lang w:eastAsia="zh-CN"/>
    </w:rPr>
  </w:style>
  <w:style w:type="character" w:customStyle="1" w:styleId="afffffff3">
    <w:name w:val="列表段落 字符"/>
    <w:link w:val="afffffa"/>
    <w:uiPriority w:val="34"/>
    <w:qFormat/>
    <w:rsid w:val="00B510AF"/>
    <w:rPr>
      <w:rFonts w:ascii="Calibri" w:eastAsia="宋体" w:hAnsi="Calibri" w:cs="Times New Roman"/>
      <w:kern w:val="0"/>
      <w:sz w:val="22"/>
      <w:lang w:eastAsia="en-US"/>
    </w:rPr>
  </w:style>
  <w:style w:type="paragraph" w:customStyle="1" w:styleId="msonormal0">
    <w:name w:val="msonormal"/>
    <w:basedOn w:val="a4"/>
    <w:qFormat/>
    <w:rsid w:val="00B510AF"/>
    <w:pPr>
      <w:widowControl/>
      <w:numPr>
        <w:ilvl w:val="2"/>
        <w:numId w:val="34"/>
      </w:numPr>
      <w:tabs>
        <w:tab w:val="clear" w:pos="1260"/>
      </w:tabs>
      <w:spacing w:before="100" w:beforeAutospacing="1" w:after="100" w:afterAutospacing="1"/>
      <w:ind w:left="0" w:firstLine="0"/>
    </w:pPr>
    <w:rPr>
      <w:rFonts w:ascii="宋体" w:hAnsi="宋体" w:cs="宋体"/>
      <w:sz w:val="24"/>
      <w:szCs w:val="24"/>
      <w:lang w:eastAsia="zh-CN"/>
    </w:rPr>
  </w:style>
  <w:style w:type="paragraph" w:customStyle="1" w:styleId="xl126">
    <w:name w:val="xl126"/>
    <w:basedOn w:val="a4"/>
    <w:qFormat/>
    <w:rsid w:val="00B510A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lang w:eastAsia="zh-CN"/>
    </w:rPr>
  </w:style>
  <w:style w:type="paragraph" w:customStyle="1" w:styleId="xl127">
    <w:name w:val="xl127"/>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4"/>
      <w:szCs w:val="24"/>
      <w:lang w:eastAsia="zh-CN"/>
    </w:rPr>
  </w:style>
  <w:style w:type="paragraph" w:customStyle="1" w:styleId="xl128">
    <w:name w:val="xl128"/>
    <w:basedOn w:val="a4"/>
    <w:qFormat/>
    <w:rsid w:val="00B510AF"/>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宋体" w:hAnsi="宋体" w:cs="宋体"/>
      <w:lang w:eastAsia="zh-CN"/>
    </w:rPr>
  </w:style>
  <w:style w:type="paragraph" w:customStyle="1" w:styleId="xl129">
    <w:name w:val="xl129"/>
    <w:basedOn w:val="a4"/>
    <w:qFormat/>
    <w:rsid w:val="00B510AF"/>
    <w:pPr>
      <w:widowControl/>
      <w:numPr>
        <w:numId w:val="35"/>
      </w:num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lang w:eastAsia="zh-CN"/>
    </w:rPr>
  </w:style>
  <w:style w:type="paragraph" w:customStyle="1" w:styleId="xl130">
    <w:name w:val="xl130"/>
    <w:basedOn w:val="a4"/>
    <w:qFormat/>
    <w:rsid w:val="00B510AF"/>
    <w:pPr>
      <w:widowControl/>
      <w:numPr>
        <w:ilvl w:val="2"/>
        <w:numId w:val="35"/>
      </w:num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s="宋体"/>
      <w:lang w:eastAsia="zh-CN"/>
    </w:rPr>
  </w:style>
  <w:style w:type="paragraph" w:customStyle="1" w:styleId="xl131">
    <w:name w:val="xl131"/>
    <w:basedOn w:val="a4"/>
    <w:qFormat/>
    <w:rsid w:val="00B510AF"/>
    <w:pPr>
      <w:widowControl/>
      <w:numPr>
        <w:ilvl w:val="3"/>
        <w:numId w:val="35"/>
      </w:num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宋体" w:hAnsi="宋体" w:cs="宋体"/>
      <w:color w:val="FF0000"/>
      <w:lang w:eastAsia="zh-CN"/>
    </w:rPr>
  </w:style>
  <w:style w:type="paragraph" w:customStyle="1" w:styleId="xl132">
    <w:name w:val="xl132"/>
    <w:basedOn w:val="a4"/>
    <w:qFormat/>
    <w:rsid w:val="00B510AF"/>
    <w:pPr>
      <w:widowControl/>
      <w:numPr>
        <w:ilvl w:val="4"/>
        <w:numId w:val="35"/>
      </w:num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left="0"/>
      <w:jc w:val="center"/>
      <w:textAlignment w:val="center"/>
    </w:pPr>
    <w:rPr>
      <w:rFonts w:ascii="宋体" w:hAnsi="宋体" w:cs="宋体"/>
      <w:lang w:eastAsia="zh-CN"/>
    </w:rPr>
  </w:style>
  <w:style w:type="paragraph" w:customStyle="1" w:styleId="xl133">
    <w:name w:val="xl133"/>
    <w:basedOn w:val="a4"/>
    <w:qFormat/>
    <w:rsid w:val="00B510AF"/>
    <w:pPr>
      <w:widowControl/>
      <w:spacing w:before="100" w:beforeAutospacing="1" w:after="100" w:afterAutospacing="1"/>
      <w:textAlignment w:val="center"/>
    </w:pPr>
    <w:rPr>
      <w:rFonts w:ascii="宋体" w:hAnsi="宋体" w:cs="宋体"/>
      <w:sz w:val="24"/>
      <w:szCs w:val="24"/>
      <w:lang w:eastAsia="zh-CN"/>
    </w:rPr>
  </w:style>
  <w:style w:type="paragraph" w:customStyle="1" w:styleId="xl134">
    <w:name w:val="xl134"/>
    <w:basedOn w:val="a4"/>
    <w:qFormat/>
    <w:rsid w:val="00B510AF"/>
    <w:pPr>
      <w:widowControl/>
      <w:spacing w:before="100" w:beforeAutospacing="1" w:after="100" w:afterAutospacing="1"/>
      <w:jc w:val="center"/>
      <w:textAlignment w:val="center"/>
    </w:pPr>
    <w:rPr>
      <w:rFonts w:ascii="Times New Roman" w:hAnsi="Times New Roman"/>
      <w:lang w:eastAsia="zh-CN"/>
    </w:rPr>
  </w:style>
  <w:style w:type="paragraph" w:customStyle="1" w:styleId="xl135">
    <w:name w:val="xl135"/>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lang w:eastAsia="zh-CN"/>
    </w:rPr>
  </w:style>
  <w:style w:type="paragraph" w:customStyle="1" w:styleId="xl136">
    <w:name w:val="xl136"/>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1"/>
      <w:szCs w:val="21"/>
      <w:lang w:eastAsia="zh-CN"/>
    </w:rPr>
  </w:style>
  <w:style w:type="paragraph" w:customStyle="1" w:styleId="xl137">
    <w:name w:val="xl137"/>
    <w:basedOn w:val="a4"/>
    <w:qFormat/>
    <w:rsid w:val="00B510A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sz w:val="20"/>
      <w:szCs w:val="20"/>
      <w:lang w:eastAsia="zh-CN"/>
    </w:rPr>
  </w:style>
  <w:style w:type="paragraph" w:customStyle="1" w:styleId="xl138">
    <w:name w:val="xl138"/>
    <w:basedOn w:val="a4"/>
    <w:qFormat/>
    <w:rsid w:val="00B510A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FF0000"/>
      <w:lang w:eastAsia="zh-CN"/>
    </w:rPr>
  </w:style>
  <w:style w:type="paragraph" w:customStyle="1" w:styleId="xl139">
    <w:name w:val="xl139"/>
    <w:basedOn w:val="a4"/>
    <w:qFormat/>
    <w:rsid w:val="00B510A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0">
    <w:name w:val="xl140"/>
    <w:basedOn w:val="a4"/>
    <w:qFormat/>
    <w:rsid w:val="00B510AF"/>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sz w:val="72"/>
      <w:szCs w:val="72"/>
      <w:lang w:eastAsia="zh-CN"/>
    </w:rPr>
  </w:style>
  <w:style w:type="paragraph" w:customStyle="1" w:styleId="xl141">
    <w:name w:val="xl141"/>
    <w:basedOn w:val="a4"/>
    <w:qFormat/>
    <w:rsid w:val="00B510AF"/>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sz w:val="72"/>
      <w:szCs w:val="72"/>
      <w:lang w:eastAsia="zh-CN"/>
    </w:rPr>
  </w:style>
  <w:style w:type="paragraph" w:customStyle="1" w:styleId="xl142">
    <w:name w:val="xl142"/>
    <w:basedOn w:val="a4"/>
    <w:qFormat/>
    <w:rsid w:val="00B510AF"/>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sz w:val="72"/>
      <w:szCs w:val="72"/>
      <w:lang w:eastAsia="zh-CN"/>
    </w:rPr>
  </w:style>
  <w:style w:type="paragraph" w:customStyle="1" w:styleId="xl143">
    <w:name w:val="xl143"/>
    <w:basedOn w:val="a4"/>
    <w:qFormat/>
    <w:rsid w:val="00B510A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4">
    <w:name w:val="xl144"/>
    <w:basedOn w:val="a4"/>
    <w:qFormat/>
    <w:rsid w:val="00B510A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5">
    <w:name w:val="xl145"/>
    <w:basedOn w:val="a4"/>
    <w:qFormat/>
    <w:rsid w:val="00B510A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6">
    <w:name w:val="xl146"/>
    <w:basedOn w:val="a4"/>
    <w:qFormat/>
    <w:rsid w:val="00B510A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7">
    <w:name w:val="xl147"/>
    <w:basedOn w:val="a4"/>
    <w:qFormat/>
    <w:rsid w:val="00B510A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8">
    <w:name w:val="xl148"/>
    <w:basedOn w:val="a4"/>
    <w:qFormat/>
    <w:rsid w:val="00B510A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zh-CN"/>
    </w:rPr>
  </w:style>
  <w:style w:type="paragraph" w:customStyle="1" w:styleId="xl149">
    <w:name w:val="xl149"/>
    <w:basedOn w:val="a4"/>
    <w:qFormat/>
    <w:rsid w:val="00B510A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eastAsia="zh-CN"/>
    </w:rPr>
  </w:style>
  <w:style w:type="paragraph" w:customStyle="1" w:styleId="1ffffd">
    <w:name w:val="列表段落1"/>
    <w:basedOn w:val="a4"/>
    <w:uiPriority w:val="34"/>
    <w:qFormat/>
    <w:rsid w:val="00B510AF"/>
    <w:pPr>
      <w:ind w:firstLineChars="200" w:firstLine="420"/>
      <w:jc w:val="both"/>
    </w:pPr>
    <w:rPr>
      <w:rFonts w:ascii="Times New Roman" w:hAnsi="Times New Roman"/>
      <w:kern w:val="2"/>
      <w:sz w:val="21"/>
      <w:szCs w:val="20"/>
      <w:lang w:eastAsia="zh-CN"/>
    </w:rPr>
  </w:style>
  <w:style w:type="character" w:styleId="afffffffffffff4">
    <w:name w:val="Placeholder Text"/>
    <w:uiPriority w:val="99"/>
    <w:semiHidden/>
    <w:qFormat/>
    <w:rsid w:val="00B510AF"/>
    <w:rPr>
      <w:color w:val="808080"/>
    </w:rPr>
  </w:style>
  <w:style w:type="table" w:customStyle="1" w:styleId="3fe">
    <w:name w:val="网格型3"/>
    <w:basedOn w:val="a6"/>
    <w:qFormat/>
    <w:rsid w:val="00B510AF"/>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55555555555">
    <w:name w:val="5555555555555"/>
    <w:basedOn w:val="333333333333333333"/>
    <w:link w:val="5555555555555Char"/>
    <w:qFormat/>
    <w:rsid w:val="00B510AF"/>
    <w:pPr>
      <w:numPr>
        <w:ilvl w:val="0"/>
        <w:numId w:val="0"/>
      </w:numPr>
      <w:ind w:left="839"/>
      <w:outlineLvl w:val="9"/>
    </w:pPr>
  </w:style>
  <w:style w:type="paragraph" w:customStyle="1" w:styleId="333333333333333333">
    <w:name w:val="333333333333333333"/>
    <w:basedOn w:val="a4"/>
    <w:link w:val="333333333333333333Char"/>
    <w:qFormat/>
    <w:rsid w:val="00B510AF"/>
    <w:pPr>
      <w:numPr>
        <w:ilvl w:val="2"/>
        <w:numId w:val="35"/>
      </w:numPr>
      <w:jc w:val="both"/>
      <w:textAlignment w:val="center"/>
      <w:outlineLvl w:val="2"/>
    </w:pPr>
    <w:rPr>
      <w:rFonts w:ascii="Times New Roman" w:hAnsi="Times New Roman"/>
      <w:kern w:val="2"/>
      <w:sz w:val="24"/>
      <w:szCs w:val="20"/>
      <w:lang w:eastAsia="zh-CN"/>
    </w:rPr>
  </w:style>
  <w:style w:type="paragraph" w:customStyle="1" w:styleId="1111111111111111">
    <w:name w:val="1111111111111111"/>
    <w:basedOn w:val="afffffa"/>
    <w:link w:val="1111111111111111Char"/>
    <w:qFormat/>
    <w:rsid w:val="00B510AF"/>
    <w:pPr>
      <w:keepNext/>
      <w:pageBreakBefore/>
      <w:numPr>
        <w:numId w:val="35"/>
      </w:numPr>
      <w:spacing w:beforeLines="50" w:afterLines="30"/>
      <w:jc w:val="center"/>
      <w:outlineLvl w:val="0"/>
    </w:pPr>
    <w:rPr>
      <w:rFonts w:ascii="Times New Roman" w:eastAsia="楷体_GB2312" w:hAnsi="Times New Roman"/>
      <w:b/>
      <w:kern w:val="2"/>
      <w:sz w:val="30"/>
      <w:szCs w:val="30"/>
      <w:lang w:eastAsia="zh-CN"/>
    </w:rPr>
  </w:style>
  <w:style w:type="character" w:customStyle="1" w:styleId="1111111111111111Char">
    <w:name w:val="1111111111111111 Char"/>
    <w:link w:val="1111111111111111"/>
    <w:qFormat/>
    <w:rsid w:val="00B510AF"/>
    <w:rPr>
      <w:rFonts w:ascii="Times New Roman" w:eastAsia="楷体_GB2312" w:hAnsi="Times New Roman" w:cs="Times New Roman"/>
      <w:b/>
      <w:sz w:val="30"/>
      <w:szCs w:val="30"/>
    </w:rPr>
  </w:style>
  <w:style w:type="character" w:customStyle="1" w:styleId="333333333333333333Char">
    <w:name w:val="333333333333333333 Char"/>
    <w:link w:val="333333333333333333"/>
    <w:qFormat/>
    <w:rsid w:val="00B510AF"/>
    <w:rPr>
      <w:rFonts w:ascii="Times New Roman" w:eastAsia="宋体" w:hAnsi="Times New Roman" w:cs="Times New Roman"/>
      <w:sz w:val="24"/>
      <w:szCs w:val="20"/>
    </w:rPr>
  </w:style>
  <w:style w:type="paragraph" w:customStyle="1" w:styleId="444444444444444444444">
    <w:name w:val="444444444444444444444"/>
    <w:basedOn w:val="a4"/>
    <w:link w:val="444444444444444444444Char"/>
    <w:qFormat/>
    <w:rsid w:val="00B510AF"/>
    <w:pPr>
      <w:numPr>
        <w:ilvl w:val="3"/>
        <w:numId w:val="35"/>
      </w:numPr>
      <w:jc w:val="both"/>
      <w:textAlignment w:val="center"/>
      <w:outlineLvl w:val="3"/>
    </w:pPr>
    <w:rPr>
      <w:rFonts w:ascii="Times New Roman" w:hAnsi="Times New Roman"/>
      <w:kern w:val="2"/>
      <w:sz w:val="24"/>
      <w:szCs w:val="24"/>
      <w:lang w:eastAsia="zh-CN"/>
    </w:rPr>
  </w:style>
  <w:style w:type="character" w:customStyle="1" w:styleId="444444444444444444444Char">
    <w:name w:val="444444444444444444444 Char"/>
    <w:link w:val="444444444444444444444"/>
    <w:qFormat/>
    <w:rsid w:val="00B510AF"/>
    <w:rPr>
      <w:rFonts w:ascii="Times New Roman" w:eastAsia="宋体" w:hAnsi="Times New Roman" w:cs="Times New Roman"/>
      <w:sz w:val="24"/>
      <w:szCs w:val="24"/>
    </w:rPr>
  </w:style>
  <w:style w:type="paragraph" w:customStyle="1" w:styleId="666666666666666666666666">
    <w:name w:val="666666666666666666666666"/>
    <w:basedOn w:val="a4"/>
    <w:link w:val="666666666666666666666666Char"/>
    <w:qFormat/>
    <w:rsid w:val="00B510AF"/>
    <w:pPr>
      <w:spacing w:line="400" w:lineRule="exact"/>
      <w:ind w:left="839"/>
      <w:jc w:val="both"/>
      <w:textAlignment w:val="center"/>
    </w:pPr>
    <w:rPr>
      <w:rFonts w:ascii="Times New Roman" w:eastAsia="仿宋_GB2312" w:hAnsi="Times New Roman"/>
      <w:kern w:val="2"/>
      <w:sz w:val="21"/>
      <w:szCs w:val="20"/>
      <w:lang w:eastAsia="zh-CN"/>
    </w:rPr>
  </w:style>
  <w:style w:type="character" w:customStyle="1" w:styleId="5555555555555Char">
    <w:name w:val="5555555555555 Char"/>
    <w:link w:val="5555555555555"/>
    <w:qFormat/>
    <w:rsid w:val="00B510AF"/>
    <w:rPr>
      <w:rFonts w:ascii="Times New Roman" w:eastAsia="宋体" w:hAnsi="Times New Roman" w:cs="Times New Roman"/>
      <w:sz w:val="24"/>
      <w:szCs w:val="20"/>
    </w:rPr>
  </w:style>
  <w:style w:type="character" w:customStyle="1" w:styleId="666666666666666666666666Char">
    <w:name w:val="666666666666666666666666 Char"/>
    <w:link w:val="666666666666666666666666"/>
    <w:qFormat/>
    <w:rsid w:val="00B510AF"/>
    <w:rPr>
      <w:rFonts w:ascii="Times New Roman" w:eastAsia="仿宋_GB2312" w:hAnsi="Times New Roman" w:cs="Times New Roman"/>
      <w:szCs w:val="20"/>
    </w:rPr>
  </w:style>
  <w:style w:type="character" w:customStyle="1" w:styleId="A70">
    <w:name w:val="A7"/>
    <w:uiPriority w:val="99"/>
    <w:qFormat/>
    <w:rsid w:val="00B510AF"/>
  </w:style>
  <w:style w:type="paragraph" w:customStyle="1" w:styleId="Char60">
    <w:name w:val="Char6"/>
    <w:basedOn w:val="a4"/>
    <w:qFormat/>
    <w:rsid w:val="00B510AF"/>
    <w:pPr>
      <w:widowControl/>
      <w:spacing w:after="160" w:line="240" w:lineRule="exact"/>
    </w:pPr>
    <w:rPr>
      <w:rFonts w:ascii="Verdana" w:eastAsia="仿宋_GB2312" w:hAnsi="Verdana"/>
      <w:sz w:val="30"/>
      <w:szCs w:val="30"/>
    </w:rPr>
  </w:style>
  <w:style w:type="character" w:customStyle="1" w:styleId="font81">
    <w:name w:val="font81"/>
    <w:qFormat/>
    <w:rsid w:val="00B510AF"/>
    <w:rPr>
      <w:rFonts w:ascii="Times New Roman" w:hAnsi="Times New Roman" w:cs="Times New Roman" w:hint="default"/>
      <w:color w:val="000000"/>
      <w:sz w:val="22"/>
      <w:szCs w:val="22"/>
      <w:u w:val="none"/>
    </w:rPr>
  </w:style>
  <w:style w:type="character" w:customStyle="1" w:styleId="font71">
    <w:name w:val="font71"/>
    <w:qFormat/>
    <w:rsid w:val="00B510AF"/>
    <w:rPr>
      <w:rFonts w:ascii="黑体" w:eastAsia="黑体" w:hAnsi="宋体" w:cs="黑体" w:hint="eastAsia"/>
      <w:color w:val="000000"/>
      <w:sz w:val="22"/>
      <w:szCs w:val="22"/>
      <w:u w:val="none"/>
    </w:rPr>
  </w:style>
  <w:style w:type="character" w:customStyle="1" w:styleId="WChar">
    <w:name w:val="W表头 Char"/>
    <w:link w:val="W"/>
    <w:qFormat/>
    <w:rsid w:val="00B510AF"/>
    <w:rPr>
      <w:rFonts w:ascii="宋体" w:eastAsia="宋体" w:hAnsi="宋体" w:cs="Times New Roman"/>
      <w:b/>
      <w:color w:val="000000"/>
      <w:kern w:val="28"/>
      <w:sz w:val="20"/>
      <w:szCs w:val="28"/>
    </w:rPr>
  </w:style>
  <w:style w:type="character" w:customStyle="1" w:styleId="font91">
    <w:name w:val="font91"/>
    <w:qFormat/>
    <w:rsid w:val="00B510AF"/>
    <w:rPr>
      <w:rFonts w:ascii="黑体" w:eastAsia="黑体" w:hAnsi="宋体" w:cs="黑体" w:hint="eastAsia"/>
      <w:color w:val="000000"/>
      <w:sz w:val="22"/>
      <w:szCs w:val="22"/>
      <w:u w:val="none"/>
      <w:vertAlign w:val="superscript"/>
    </w:rPr>
  </w:style>
  <w:style w:type="paragraph" w:customStyle="1" w:styleId="07">
    <w:name w:val="标题0"/>
    <w:basedOn w:val="a4"/>
    <w:qFormat/>
    <w:rsid w:val="00B510AF"/>
    <w:pPr>
      <w:tabs>
        <w:tab w:val="left" w:pos="0"/>
      </w:tabs>
      <w:spacing w:line="360" w:lineRule="auto"/>
      <w:ind w:left="425" w:hanging="425"/>
      <w:jc w:val="both"/>
      <w:outlineLvl w:val="0"/>
    </w:pPr>
    <w:rPr>
      <w:rFonts w:ascii="宋体" w:hAnsi="Times New Roman" w:cs="宋体"/>
      <w:b/>
      <w:bCs/>
      <w:color w:val="000000"/>
      <w:kern w:val="2"/>
      <w:sz w:val="30"/>
      <w:szCs w:val="20"/>
      <w:lang w:eastAsia="zh-CN"/>
    </w:rPr>
  </w:style>
  <w:style w:type="paragraph" w:customStyle="1" w:styleId="1ffffe">
    <w:name w:val="内1"/>
    <w:basedOn w:val="a4"/>
    <w:qFormat/>
    <w:rsid w:val="00B510AF"/>
    <w:pPr>
      <w:ind w:firstLineChars="200" w:firstLine="200"/>
      <w:jc w:val="both"/>
    </w:pPr>
    <w:rPr>
      <w:rFonts w:ascii="宋体" w:hAnsi="宋体" w:cs="宋体"/>
      <w:kern w:val="2"/>
      <w:sz w:val="28"/>
      <w:szCs w:val="28"/>
      <w:lang w:eastAsia="zh-CN"/>
    </w:rPr>
  </w:style>
  <w:style w:type="paragraph" w:customStyle="1" w:styleId="76">
    <w:name w:val="样式7"/>
    <w:basedOn w:val="12"/>
    <w:qFormat/>
    <w:rsid w:val="00B510AF"/>
    <w:pPr>
      <w:keepNext w:val="0"/>
      <w:keepLines w:val="0"/>
      <w:tabs>
        <w:tab w:val="left" w:pos="547"/>
        <w:tab w:val="left" w:pos="1080"/>
      </w:tabs>
      <w:spacing w:before="0" w:after="0" w:line="480" w:lineRule="atLeast"/>
      <w:jc w:val="both"/>
    </w:pPr>
    <w:rPr>
      <w:rFonts w:ascii="Times New Roman" w:eastAsia="黑体" w:hAnsi="Times New Roman"/>
      <w:sz w:val="30"/>
      <w:lang w:eastAsia="zh-CN"/>
    </w:rPr>
  </w:style>
  <w:style w:type="paragraph" w:customStyle="1" w:styleId="W2">
    <w:name w:val="W表格内容"/>
    <w:basedOn w:val="a4"/>
    <w:qFormat/>
    <w:rsid w:val="00B510AF"/>
    <w:pPr>
      <w:spacing w:line="240" w:lineRule="exact"/>
      <w:jc w:val="center"/>
    </w:pPr>
    <w:rPr>
      <w:rFonts w:ascii="宋体" w:hAnsi="宋体"/>
      <w:bCs/>
      <w:sz w:val="18"/>
      <w:szCs w:val="18"/>
      <w:lang w:eastAsia="zh-CN"/>
    </w:rPr>
  </w:style>
  <w:style w:type="paragraph" w:customStyle="1" w:styleId="69">
    <w:name w:val="样式6"/>
    <w:basedOn w:val="5a"/>
    <w:link w:val="6Char0"/>
    <w:qFormat/>
    <w:rsid w:val="00B510AF"/>
    <w:pPr>
      <w:tabs>
        <w:tab w:val="left" w:pos="1080"/>
        <w:tab w:val="center" w:pos="9648"/>
        <w:tab w:val="right" w:pos="19152"/>
      </w:tabs>
      <w:jc w:val="center"/>
    </w:pPr>
    <w:rPr>
      <w:rFonts w:ascii="Times New Roman"/>
      <w:b/>
    </w:rPr>
  </w:style>
  <w:style w:type="paragraph" w:customStyle="1" w:styleId="afffffffffffff5">
    <w:name w:val="（一）"/>
    <w:basedOn w:val="a4"/>
    <w:qFormat/>
    <w:rsid w:val="00B510AF"/>
    <w:pPr>
      <w:jc w:val="both"/>
    </w:pPr>
    <w:rPr>
      <w:rFonts w:ascii="宋体" w:hAnsi="宋体" w:cs="宋体"/>
      <w:b/>
      <w:bCs/>
      <w:kern w:val="2"/>
      <w:sz w:val="28"/>
      <w:szCs w:val="28"/>
      <w:lang w:eastAsia="zh-CN"/>
    </w:rPr>
  </w:style>
  <w:style w:type="paragraph" w:customStyle="1" w:styleId="3ff">
    <w:name w:val="标3"/>
    <w:basedOn w:val="a4"/>
    <w:qFormat/>
    <w:rsid w:val="00B510AF"/>
    <w:pPr>
      <w:jc w:val="both"/>
      <w:outlineLvl w:val="2"/>
    </w:pPr>
    <w:rPr>
      <w:rFonts w:ascii="楷体_GB2312" w:eastAsia="楷体_GB2312" w:hAnsi="宋体" w:cs="宋体"/>
      <w:b/>
      <w:bCs/>
      <w:color w:val="000000"/>
      <w:kern w:val="2"/>
      <w:sz w:val="28"/>
      <w:szCs w:val="28"/>
      <w:lang w:eastAsia="zh-CN"/>
    </w:rPr>
  </w:style>
  <w:style w:type="paragraph" w:customStyle="1" w:styleId="1fffff">
    <w:name w:val="编号(1)"/>
    <w:basedOn w:val="a4"/>
    <w:qFormat/>
    <w:rsid w:val="00B510AF"/>
    <w:pPr>
      <w:tabs>
        <w:tab w:val="left" w:pos="432"/>
        <w:tab w:val="left" w:pos="547"/>
        <w:tab w:val="left" w:pos="1080"/>
      </w:tabs>
      <w:ind w:left="432" w:hanging="432"/>
      <w:jc w:val="both"/>
    </w:pPr>
    <w:rPr>
      <w:rFonts w:ascii="Times New Roman" w:hAnsi="Times New Roman"/>
      <w:kern w:val="2"/>
      <w:sz w:val="21"/>
      <w:szCs w:val="24"/>
      <w:lang w:eastAsia="zh-CN"/>
    </w:rPr>
  </w:style>
  <w:style w:type="paragraph" w:customStyle="1" w:styleId="charfa">
    <w:name w:val="char正文正文"/>
    <w:basedOn w:val="Char60"/>
    <w:qFormat/>
    <w:rsid w:val="00B510AF"/>
    <w:pPr>
      <w:tabs>
        <w:tab w:val="left" w:pos="560"/>
        <w:tab w:val="right" w:leader="middleDot" w:pos="8400"/>
      </w:tabs>
      <w:spacing w:after="120" w:line="360" w:lineRule="auto"/>
    </w:pPr>
    <w:rPr>
      <w:rFonts w:ascii="宋体" w:eastAsia="宋体" w:hAnsi="宋体" w:cs="宋体"/>
    </w:rPr>
  </w:style>
  <w:style w:type="paragraph" w:customStyle="1" w:styleId="tk2">
    <w:name w:val="tk2"/>
    <w:basedOn w:val="a4"/>
    <w:qFormat/>
    <w:rsid w:val="00B510AF"/>
    <w:pPr>
      <w:spacing w:line="360" w:lineRule="auto"/>
      <w:ind w:leftChars="525" w:left="1260"/>
    </w:pPr>
    <w:rPr>
      <w:rFonts w:ascii="宋体" w:hAnsi="宋体"/>
      <w:kern w:val="2"/>
      <w:sz w:val="24"/>
      <w:szCs w:val="20"/>
      <w:lang w:eastAsia="zh-CN"/>
    </w:rPr>
  </w:style>
  <w:style w:type="paragraph" w:customStyle="1" w:styleId="11b">
    <w:name w:val="正文11"/>
    <w:basedOn w:val="a4"/>
    <w:qFormat/>
    <w:rsid w:val="00B510AF"/>
    <w:pPr>
      <w:spacing w:line="360" w:lineRule="auto"/>
      <w:ind w:firstLine="420"/>
      <w:jc w:val="both"/>
    </w:pPr>
    <w:rPr>
      <w:rFonts w:ascii="Times New Roman" w:hAnsi="Times New Roman"/>
      <w:kern w:val="2"/>
      <w:sz w:val="21"/>
      <w:szCs w:val="20"/>
      <w:lang w:eastAsia="zh-CN"/>
    </w:rPr>
  </w:style>
  <w:style w:type="paragraph" w:customStyle="1" w:styleId="afffffffffffff6">
    <w:name w:val="备注"/>
    <w:basedOn w:val="a4"/>
    <w:qFormat/>
    <w:rsid w:val="00B510AF"/>
    <w:pPr>
      <w:spacing w:line="400" w:lineRule="atLeast"/>
      <w:jc w:val="both"/>
    </w:pPr>
    <w:rPr>
      <w:rFonts w:ascii="Times New Roman" w:hAnsi="Times New Roman"/>
      <w:kern w:val="2"/>
      <w:sz w:val="21"/>
      <w:szCs w:val="21"/>
      <w:lang w:eastAsia="zh-CN"/>
    </w:rPr>
  </w:style>
  <w:style w:type="paragraph" w:customStyle="1" w:styleId="2ffff6">
    <w:name w:val="标2"/>
    <w:basedOn w:val="a4"/>
    <w:qFormat/>
    <w:rsid w:val="00B510AF"/>
    <w:pPr>
      <w:jc w:val="both"/>
      <w:outlineLvl w:val="1"/>
    </w:pPr>
    <w:rPr>
      <w:rFonts w:ascii="宋体" w:hAnsi="宋体" w:cs="宋体"/>
      <w:b/>
      <w:bCs/>
      <w:color w:val="000000"/>
      <w:kern w:val="2"/>
      <w:sz w:val="28"/>
      <w:szCs w:val="28"/>
      <w:lang w:eastAsia="zh-CN"/>
    </w:rPr>
  </w:style>
  <w:style w:type="paragraph" w:customStyle="1" w:styleId="W3">
    <w:name w:val="W内容"/>
    <w:basedOn w:val="a4"/>
    <w:semiHidden/>
    <w:qFormat/>
    <w:rsid w:val="00B510AF"/>
    <w:pPr>
      <w:ind w:firstLineChars="200" w:firstLine="200"/>
      <w:jc w:val="both"/>
    </w:pPr>
    <w:rPr>
      <w:rFonts w:ascii="宋体" w:hAnsi="宋体" w:cs="宋体"/>
      <w:sz w:val="28"/>
      <w:szCs w:val="28"/>
      <w:lang w:eastAsia="zh-CN"/>
    </w:rPr>
  </w:style>
  <w:style w:type="paragraph" w:customStyle="1" w:styleId="W10">
    <w:name w:val="W1、"/>
    <w:basedOn w:val="a4"/>
    <w:semiHidden/>
    <w:qFormat/>
    <w:rsid w:val="00B510AF"/>
    <w:pPr>
      <w:ind w:firstLineChars="200" w:firstLine="200"/>
      <w:jc w:val="both"/>
    </w:pPr>
    <w:rPr>
      <w:rFonts w:ascii="宋体" w:hAnsi="宋体" w:cs="宋体"/>
      <w:b/>
      <w:bCs/>
      <w:color w:val="000000"/>
      <w:kern w:val="2"/>
      <w:sz w:val="28"/>
      <w:szCs w:val="28"/>
      <w:lang w:eastAsia="zh-CN"/>
    </w:rPr>
  </w:style>
  <w:style w:type="paragraph" w:customStyle="1" w:styleId="afffffffffffff7">
    <w:name w:val="图表格式"/>
    <w:basedOn w:val="a4"/>
    <w:qFormat/>
    <w:rsid w:val="00B510AF"/>
    <w:rPr>
      <w:rFonts w:ascii="Times New Roman" w:hAnsi="Times New Roman"/>
      <w:kern w:val="2"/>
      <w:sz w:val="24"/>
      <w:lang w:eastAsia="zh-CN"/>
    </w:rPr>
  </w:style>
  <w:style w:type="paragraph" w:customStyle="1" w:styleId="CharCharCharCharCharCharChar20">
    <w:name w:val="Char Char Char Char Char Char Char2"/>
    <w:basedOn w:val="a4"/>
    <w:qFormat/>
    <w:rsid w:val="00B510AF"/>
    <w:pPr>
      <w:spacing w:after="156"/>
      <w:jc w:val="both"/>
    </w:pPr>
    <w:rPr>
      <w:rFonts w:ascii="仿宋_GB2312" w:eastAsia="仿宋_GB2312" w:hAnsi="Times New Roman"/>
      <w:b/>
      <w:kern w:val="2"/>
      <w:sz w:val="32"/>
      <w:szCs w:val="32"/>
      <w:lang w:eastAsia="zh-CN"/>
    </w:rPr>
  </w:style>
  <w:style w:type="paragraph" w:customStyle="1" w:styleId="afffffffffffff8">
    <w:name w:val="条"/>
    <w:basedOn w:val="31"/>
    <w:next w:val="a4"/>
    <w:qFormat/>
    <w:rsid w:val="00B510AF"/>
    <w:pPr>
      <w:spacing w:beforeLines="0" w:before="0" w:after="260" w:line="520" w:lineRule="exact"/>
      <w:ind w:left="851" w:hanging="851"/>
      <w:jc w:val="left"/>
      <w:outlineLvl w:val="9"/>
    </w:pPr>
    <w:rPr>
      <w:rFonts w:ascii="Times New Roman" w:eastAsia="宋体" w:hAnsi="Courier New"/>
      <w:spacing w:val="-4"/>
      <w:sz w:val="28"/>
      <w:szCs w:val="28"/>
      <w:lang w:eastAsia="zh-CN"/>
    </w:rPr>
  </w:style>
  <w:style w:type="character" w:customStyle="1" w:styleId="Chare">
    <w:name w:val="二级标题 Char"/>
    <w:link w:val="afffffffff4"/>
    <w:qFormat/>
    <w:rsid w:val="00B510AF"/>
    <w:rPr>
      <w:rFonts w:ascii="宋体" w:eastAsia="宋体" w:hAnsi="宋体" w:cs="宋体"/>
      <w:kern w:val="1"/>
      <w:sz w:val="24"/>
      <w:szCs w:val="24"/>
    </w:rPr>
  </w:style>
  <w:style w:type="paragraph" w:customStyle="1" w:styleId="afffffffffffff9">
    <w:name w:val="现用正文"/>
    <w:basedOn w:val="a4"/>
    <w:link w:val="Charfb"/>
    <w:qFormat/>
    <w:rsid w:val="00B510AF"/>
    <w:pPr>
      <w:spacing w:after="156" w:line="360" w:lineRule="auto"/>
      <w:ind w:firstLineChars="200" w:firstLine="480"/>
      <w:jc w:val="both"/>
    </w:pPr>
    <w:rPr>
      <w:rFonts w:ascii="宋体" w:hAnsi="宋体"/>
      <w:kern w:val="2"/>
      <w:sz w:val="24"/>
      <w:szCs w:val="24"/>
      <w:lang w:eastAsia="zh-CN"/>
    </w:rPr>
  </w:style>
  <w:style w:type="paragraph" w:customStyle="1" w:styleId="afffffffffffffa">
    <w:name w:val="目录标题"/>
    <w:basedOn w:val="a4"/>
    <w:link w:val="Charfc"/>
    <w:qFormat/>
    <w:rsid w:val="00B510AF"/>
    <w:pPr>
      <w:spacing w:after="156"/>
      <w:jc w:val="center"/>
    </w:pPr>
    <w:rPr>
      <w:rFonts w:ascii="黑体" w:eastAsia="黑体" w:hAnsi="Times New Roman"/>
      <w:b/>
      <w:kern w:val="2"/>
      <w:sz w:val="36"/>
      <w:szCs w:val="36"/>
      <w:lang w:eastAsia="zh-CN"/>
    </w:rPr>
  </w:style>
  <w:style w:type="character" w:customStyle="1" w:styleId="Charfb">
    <w:name w:val="现用正文 Char"/>
    <w:link w:val="afffffffffffff9"/>
    <w:qFormat/>
    <w:rsid w:val="00B510AF"/>
    <w:rPr>
      <w:rFonts w:ascii="宋体" w:eastAsia="宋体" w:hAnsi="宋体" w:cs="Times New Roman"/>
      <w:sz w:val="24"/>
      <w:szCs w:val="24"/>
    </w:rPr>
  </w:style>
  <w:style w:type="character" w:customStyle="1" w:styleId="Charfc">
    <w:name w:val="目录标题 Char"/>
    <w:link w:val="afffffffffffffa"/>
    <w:qFormat/>
    <w:rsid w:val="00B510AF"/>
    <w:rPr>
      <w:rFonts w:ascii="黑体" w:eastAsia="黑体" w:hAnsi="Times New Roman" w:cs="Times New Roman"/>
      <w:b/>
      <w:sz w:val="36"/>
      <w:szCs w:val="36"/>
    </w:rPr>
  </w:style>
  <w:style w:type="table" w:customStyle="1" w:styleId="afffffffffffffb">
    <w:name w:val="厦门二院表格"/>
    <w:basedOn w:val="a6"/>
    <w:uiPriority w:val="99"/>
    <w:qFormat/>
    <w:rsid w:val="00B510AF"/>
    <w:pPr>
      <w:jc w:val="center"/>
    </w:pPr>
    <w:rPr>
      <w:rFonts w:ascii="Times New Roman" w:eastAsia="宋体" w:hAnsi="Times New Roman" w:cs="Times New Roman"/>
      <w:kern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rPr>
        <w:tblHeader/>
      </w:trPr>
      <w:tcPr>
        <w:shd w:val="clear" w:color="auto" w:fill="8DB3E2"/>
        <w:vAlign w:val="center"/>
      </w:tcPr>
    </w:tblStylePr>
  </w:style>
  <w:style w:type="paragraph" w:styleId="afffffffffffffc">
    <w:name w:val="Quote"/>
    <w:basedOn w:val="a4"/>
    <w:next w:val="a4"/>
    <w:link w:val="afffffffffffffd"/>
    <w:uiPriority w:val="29"/>
    <w:qFormat/>
    <w:rsid w:val="00B510AF"/>
    <w:pPr>
      <w:spacing w:after="156"/>
      <w:jc w:val="both"/>
    </w:pPr>
    <w:rPr>
      <w:rFonts w:ascii="Times New Roman" w:hAnsi="Times New Roman"/>
      <w:i/>
      <w:iCs/>
      <w:color w:val="000000"/>
      <w:kern w:val="2"/>
      <w:sz w:val="20"/>
      <w:szCs w:val="20"/>
      <w:lang w:eastAsia="zh-CN"/>
    </w:rPr>
  </w:style>
  <w:style w:type="character" w:customStyle="1" w:styleId="afffffffffffffd">
    <w:name w:val="引用 字符"/>
    <w:basedOn w:val="a5"/>
    <w:link w:val="afffffffffffffc"/>
    <w:uiPriority w:val="29"/>
    <w:qFormat/>
    <w:rsid w:val="00B510AF"/>
    <w:rPr>
      <w:rFonts w:ascii="Times New Roman" w:eastAsia="宋体" w:hAnsi="Times New Roman" w:cs="Times New Roman"/>
      <w:i/>
      <w:iCs/>
      <w:color w:val="000000"/>
      <w:sz w:val="20"/>
      <w:szCs w:val="20"/>
    </w:rPr>
  </w:style>
  <w:style w:type="paragraph" w:styleId="afffffffffffffe">
    <w:name w:val="Intense Quote"/>
    <w:basedOn w:val="a4"/>
    <w:next w:val="a4"/>
    <w:link w:val="affffffffffffff"/>
    <w:uiPriority w:val="30"/>
    <w:qFormat/>
    <w:rsid w:val="00B510AF"/>
    <w:pPr>
      <w:pBdr>
        <w:bottom w:val="single" w:sz="4" w:space="4" w:color="4F81BD"/>
      </w:pBdr>
      <w:spacing w:before="200" w:after="280"/>
      <w:ind w:left="936" w:right="936"/>
      <w:jc w:val="both"/>
    </w:pPr>
    <w:rPr>
      <w:rFonts w:ascii="Times New Roman" w:hAnsi="Times New Roman"/>
      <w:b/>
      <w:bCs/>
      <w:i/>
      <w:iCs/>
      <w:color w:val="4F81BD"/>
      <w:kern w:val="2"/>
      <w:sz w:val="20"/>
      <w:szCs w:val="20"/>
      <w:lang w:eastAsia="zh-CN"/>
    </w:rPr>
  </w:style>
  <w:style w:type="character" w:customStyle="1" w:styleId="affffffffffffff">
    <w:name w:val="明显引用 字符"/>
    <w:basedOn w:val="a5"/>
    <w:link w:val="afffffffffffffe"/>
    <w:uiPriority w:val="30"/>
    <w:qFormat/>
    <w:rsid w:val="00B510AF"/>
    <w:rPr>
      <w:rFonts w:ascii="Times New Roman" w:eastAsia="宋体" w:hAnsi="Times New Roman" w:cs="Times New Roman"/>
      <w:b/>
      <w:bCs/>
      <w:i/>
      <w:iCs/>
      <w:color w:val="4F81BD"/>
      <w:sz w:val="20"/>
      <w:szCs w:val="20"/>
    </w:rPr>
  </w:style>
  <w:style w:type="character" w:customStyle="1" w:styleId="2ffff7">
    <w:name w:val="明显强调2"/>
    <w:uiPriority w:val="21"/>
    <w:qFormat/>
    <w:rsid w:val="00B510AF"/>
    <w:rPr>
      <w:b/>
      <w:bCs/>
      <w:i/>
      <w:iCs/>
      <w:color w:val="4F81BD"/>
    </w:rPr>
  </w:style>
  <w:style w:type="character" w:customStyle="1" w:styleId="1fffff0">
    <w:name w:val="不明显参考1"/>
    <w:uiPriority w:val="31"/>
    <w:qFormat/>
    <w:rsid w:val="00B510AF"/>
    <w:rPr>
      <w:smallCaps/>
      <w:color w:val="C0504D"/>
      <w:u w:val="single"/>
    </w:rPr>
  </w:style>
  <w:style w:type="character" w:customStyle="1" w:styleId="1fffff1">
    <w:name w:val="书籍标题1"/>
    <w:uiPriority w:val="33"/>
    <w:qFormat/>
    <w:rsid w:val="00B510AF"/>
    <w:rPr>
      <w:b/>
      <w:bCs/>
      <w:smallCaps/>
      <w:spacing w:val="5"/>
    </w:rPr>
  </w:style>
  <w:style w:type="paragraph" w:customStyle="1" w:styleId="affffffffffffff0">
    <w:name w:val="表题注"/>
    <w:basedOn w:val="affff7"/>
    <w:next w:val="afffffffd"/>
    <w:link w:val="Charfd"/>
    <w:qFormat/>
    <w:rsid w:val="00B510AF"/>
    <w:pPr>
      <w:keepNext/>
      <w:widowControl/>
      <w:suppressAutoHyphens w:val="0"/>
      <w:spacing w:line="300" w:lineRule="auto"/>
      <w:jc w:val="right"/>
    </w:pPr>
    <w:rPr>
      <w:rFonts w:ascii="宋体" w:hAnsi="宋体"/>
      <w:b/>
      <w:bCs/>
      <w:color w:val="000000"/>
      <w:kern w:val="2"/>
      <w:szCs w:val="18"/>
      <w:lang w:bidi="en-US"/>
    </w:rPr>
  </w:style>
  <w:style w:type="character" w:customStyle="1" w:styleId="Charc">
    <w:name w:val="表格内容 Char"/>
    <w:link w:val="afffffffd"/>
    <w:qFormat/>
    <w:rsid w:val="00B510AF"/>
    <w:rPr>
      <w:rFonts w:ascii="Times New Roman" w:eastAsia="宋体" w:hAnsi="Times New Roman" w:cs="Times New Roman"/>
      <w:kern w:val="1"/>
      <w:szCs w:val="24"/>
    </w:rPr>
  </w:style>
  <w:style w:type="paragraph" w:customStyle="1" w:styleId="Char1CharCharCharCharCharChar1CharCharChar">
    <w:name w:val="Char1 Char Char Char Char Char Char1 Char Char Char"/>
    <w:basedOn w:val="a4"/>
    <w:qFormat/>
    <w:rsid w:val="00B510AF"/>
    <w:pPr>
      <w:spacing w:after="156" w:line="360" w:lineRule="auto"/>
      <w:ind w:firstLineChars="200" w:firstLine="200"/>
      <w:jc w:val="both"/>
    </w:pPr>
    <w:rPr>
      <w:rFonts w:ascii="宋体" w:hAnsi="宋体" w:cs="宋体"/>
      <w:kern w:val="2"/>
      <w:sz w:val="24"/>
      <w:szCs w:val="24"/>
      <w:lang w:eastAsia="zh-CN"/>
    </w:rPr>
  </w:style>
  <w:style w:type="character" w:customStyle="1" w:styleId="Charfd">
    <w:name w:val="表题注 Char"/>
    <w:link w:val="affffffffffffff0"/>
    <w:qFormat/>
    <w:rsid w:val="00B510AF"/>
    <w:rPr>
      <w:rFonts w:ascii="宋体" w:eastAsia="黑体" w:hAnsi="宋体" w:cs="Arial"/>
      <w:b/>
      <w:bCs/>
      <w:color w:val="000000"/>
      <w:szCs w:val="18"/>
      <w:lang w:bidi="en-US"/>
    </w:rPr>
  </w:style>
  <w:style w:type="paragraph" w:customStyle="1" w:styleId="mei">
    <w:name w:val="mei"/>
    <w:basedOn w:val="a4"/>
    <w:qFormat/>
    <w:rsid w:val="00B510AF"/>
    <w:pPr>
      <w:keepNext/>
      <w:numPr>
        <w:numId w:val="36"/>
      </w:numPr>
      <w:tabs>
        <w:tab w:val="clear" w:pos="425"/>
      </w:tabs>
      <w:snapToGrid w:val="0"/>
      <w:spacing w:after="156" w:line="264" w:lineRule="auto"/>
      <w:ind w:left="0" w:firstLine="629"/>
      <w:jc w:val="both"/>
    </w:pPr>
    <w:rPr>
      <w:rFonts w:ascii="仿宋_GB2312" w:eastAsia="仿宋_GB2312" w:hAnsi="Times New Roman" w:cs="Plotter"/>
      <w:kern w:val="2"/>
      <w:sz w:val="21"/>
      <w:szCs w:val="20"/>
      <w:lang w:eastAsia="zh-CN"/>
    </w:rPr>
  </w:style>
  <w:style w:type="paragraph" w:customStyle="1" w:styleId="affffffffffffff1">
    <w:name w:val="表格名"/>
    <w:basedOn w:val="aff8"/>
    <w:qFormat/>
    <w:rsid w:val="00B510AF"/>
    <w:pPr>
      <w:spacing w:after="120"/>
      <w:ind w:left="0"/>
      <w:jc w:val="both"/>
    </w:pPr>
    <w:rPr>
      <w:rFonts w:ascii="Times New Roman" w:hAnsi="Times New Roman"/>
      <w:szCs w:val="24"/>
      <w:lang w:eastAsia="zh-CN"/>
    </w:rPr>
  </w:style>
  <w:style w:type="character" w:customStyle="1" w:styleId="Charfe">
    <w:name w:val="表格名 Char"/>
    <w:qFormat/>
    <w:rsid w:val="00B510AF"/>
    <w:rPr>
      <w:rFonts w:ascii="宋体" w:eastAsia="宋体" w:hAnsi="宋体"/>
      <w:kern w:val="2"/>
      <w:sz w:val="24"/>
      <w:szCs w:val="24"/>
      <w:lang w:eastAsia="en-US" w:bidi="en-US"/>
    </w:rPr>
  </w:style>
  <w:style w:type="paragraph" w:customStyle="1" w:styleId="86">
    <w:name w:val="8"/>
    <w:qFormat/>
    <w:rsid w:val="00B510AF"/>
    <w:rPr>
      <w:rFonts w:ascii="Times New Roman" w:eastAsia="宋体" w:hAnsi="Times New Roman" w:cs="Times New Roman"/>
      <w:kern w:val="0"/>
      <w:sz w:val="20"/>
      <w:szCs w:val="20"/>
    </w:rPr>
  </w:style>
  <w:style w:type="paragraph" w:customStyle="1" w:styleId="CharCharCharChar2">
    <w:name w:val="Char Char Char Char2"/>
    <w:basedOn w:val="a4"/>
    <w:next w:val="a4"/>
    <w:qFormat/>
    <w:rsid w:val="00B510AF"/>
    <w:pPr>
      <w:numPr>
        <w:numId w:val="36"/>
      </w:numPr>
      <w:tabs>
        <w:tab w:val="clear" w:pos="425"/>
      </w:tabs>
      <w:spacing w:after="156"/>
      <w:ind w:left="0" w:firstLine="0"/>
      <w:jc w:val="both"/>
    </w:pPr>
    <w:rPr>
      <w:rFonts w:ascii="Times New Roman" w:eastAsia="仿宋_GB2312" w:hAnsi="Times New Roman"/>
      <w:kern w:val="2"/>
      <w:sz w:val="21"/>
      <w:szCs w:val="24"/>
      <w:lang w:eastAsia="zh-CN"/>
    </w:rPr>
  </w:style>
  <w:style w:type="paragraph" w:customStyle="1" w:styleId="Charff">
    <w:name w:val="三类标题（条） Char"/>
    <w:basedOn w:val="31"/>
    <w:qFormat/>
    <w:rsid w:val="00B510AF"/>
    <w:pPr>
      <w:snapToGrid w:val="0"/>
      <w:spacing w:beforeLines="0" w:before="60" w:after="260" w:line="240" w:lineRule="auto"/>
      <w:ind w:left="505" w:hanging="505"/>
      <w:jc w:val="both"/>
    </w:pPr>
    <w:rPr>
      <w:rFonts w:ascii="Plotter" w:eastAsia="宋体" w:hAnsi="Plotter"/>
      <w:bCs w:val="0"/>
      <w:snapToGrid w:val="0"/>
      <w:sz w:val="28"/>
      <w:szCs w:val="32"/>
      <w:lang w:eastAsia="zh-CN"/>
    </w:rPr>
  </w:style>
  <w:style w:type="paragraph" w:customStyle="1" w:styleId="affffffffffffff2">
    <w:name w:val="二类标题（节）"/>
    <w:basedOn w:val="2"/>
    <w:qFormat/>
    <w:rsid w:val="00B510AF"/>
    <w:pPr>
      <w:keepNext w:val="0"/>
      <w:keepLines w:val="0"/>
      <w:tabs>
        <w:tab w:val="left" w:pos="119"/>
      </w:tabs>
      <w:snapToGrid w:val="0"/>
      <w:spacing w:before="0" w:afterLines="50" w:line="240" w:lineRule="auto"/>
      <w:ind w:firstLine="560"/>
      <w:jc w:val="both"/>
    </w:pPr>
    <w:rPr>
      <w:rFonts w:ascii="黑体" w:eastAsia="宋体" w:hAnsi="Arial" w:cs="Times New Roman"/>
      <w:bCs w:val="0"/>
      <w:spacing w:val="-20"/>
      <w:kern w:val="2"/>
      <w:sz w:val="24"/>
      <w:lang w:eastAsia="zh-CN"/>
    </w:rPr>
  </w:style>
  <w:style w:type="paragraph" w:customStyle="1" w:styleId="CharCharCharCharCharCharCharCharCharCharCharCharChar3">
    <w:name w:val="Char Char Char Char Char Char Char Char Char Char Char Char Char3"/>
    <w:basedOn w:val="a4"/>
    <w:qFormat/>
    <w:rsid w:val="00B510AF"/>
    <w:pPr>
      <w:widowControl/>
      <w:spacing w:after="160" w:line="240" w:lineRule="exact"/>
    </w:pPr>
    <w:rPr>
      <w:rFonts w:ascii="Verdana" w:eastAsia="仿宋_GB2312" w:hAnsi="Verdana"/>
      <w:sz w:val="30"/>
      <w:szCs w:val="30"/>
    </w:rPr>
  </w:style>
  <w:style w:type="paragraph" w:customStyle="1" w:styleId="TableHeading0">
    <w:name w:val="Table Heading"/>
    <w:qFormat/>
    <w:rsid w:val="00B510AF"/>
    <w:pPr>
      <w:snapToGrid w:val="0"/>
      <w:jc w:val="center"/>
    </w:pPr>
    <w:rPr>
      <w:rFonts w:ascii="Arial" w:eastAsia="黑体" w:hAnsi="Arial" w:cs="Plotter"/>
      <w:kern w:val="0"/>
      <w:sz w:val="18"/>
      <w:szCs w:val="20"/>
    </w:rPr>
  </w:style>
  <w:style w:type="paragraph" w:customStyle="1" w:styleId="affffffffffffff3">
    <w:name w:val="一类标题（章）"/>
    <w:basedOn w:val="afffd"/>
    <w:qFormat/>
    <w:rsid w:val="00B510AF"/>
    <w:pPr>
      <w:tabs>
        <w:tab w:val="clear" w:pos="384"/>
        <w:tab w:val="clear" w:pos="720"/>
      </w:tabs>
      <w:suppressAutoHyphens w:val="0"/>
      <w:spacing w:beforeLines="50" w:line="240" w:lineRule="auto"/>
      <w:jc w:val="center"/>
      <w:outlineLvl w:val="0"/>
    </w:pPr>
    <w:rPr>
      <w:rFonts w:ascii="宋体" w:hAnsi="Arial" w:cs="Arial"/>
      <w:b/>
      <w:color w:val="auto"/>
      <w:spacing w:val="-20"/>
      <w:kern w:val="2"/>
      <w:sz w:val="28"/>
      <w:szCs w:val="28"/>
      <w:lang w:eastAsia="zh-CN"/>
    </w:rPr>
  </w:style>
  <w:style w:type="character" w:customStyle="1" w:styleId="CharCharfa">
    <w:name w:val="三类标题（条） Char Char"/>
    <w:qFormat/>
    <w:rsid w:val="00B510AF"/>
    <w:rPr>
      <w:rFonts w:ascii="Plotter" w:eastAsia="宋体" w:hAnsi="Plotter" w:cs="Plotter"/>
      <w:b/>
      <w:snapToGrid w:val="0"/>
      <w:kern w:val="2"/>
      <w:sz w:val="28"/>
      <w:szCs w:val="32"/>
      <w:lang w:val="en-US" w:eastAsia="zh-CN" w:bidi="ar-SA"/>
    </w:rPr>
  </w:style>
  <w:style w:type="paragraph" w:customStyle="1" w:styleId="affffffffffffff4">
    <w:name w:val="三类标题（条）"/>
    <w:basedOn w:val="31"/>
    <w:qFormat/>
    <w:rsid w:val="00B510AF"/>
    <w:pPr>
      <w:snapToGrid w:val="0"/>
      <w:spacing w:beforeLines="0" w:before="60" w:after="260" w:line="240" w:lineRule="auto"/>
      <w:ind w:left="505" w:hanging="505"/>
      <w:jc w:val="both"/>
    </w:pPr>
    <w:rPr>
      <w:rFonts w:ascii="Times New Roman" w:eastAsia="宋体"/>
      <w:bCs w:val="0"/>
      <w:snapToGrid w:val="0"/>
      <w:szCs w:val="28"/>
      <w:lang w:eastAsia="zh-CN"/>
    </w:rPr>
  </w:style>
  <w:style w:type="paragraph" w:customStyle="1" w:styleId="affffffffffffff5">
    <w:name w:val="边栏标题"/>
    <w:basedOn w:val="9"/>
    <w:next w:val="a4"/>
    <w:qFormat/>
    <w:rsid w:val="00B510AF"/>
    <w:pPr>
      <w:tabs>
        <w:tab w:val="left" w:pos="-302"/>
      </w:tabs>
      <w:suppressAutoHyphens/>
      <w:spacing w:before="0" w:after="120" w:line="440" w:lineRule="atLeast"/>
    </w:pPr>
    <w:rPr>
      <w:rFonts w:ascii="Times New Roman" w:eastAsia="隶书" w:hAnsi="Times New Roman" w:cs="Plotter"/>
      <w:i/>
      <w:iCs/>
      <w:spacing w:val="-10"/>
      <w:kern w:val="40"/>
      <w:sz w:val="32"/>
      <w:szCs w:val="32"/>
      <w:lang w:bidi="ur-PK"/>
    </w:rPr>
  </w:style>
  <w:style w:type="paragraph" w:customStyle="1" w:styleId="5f0">
    <w:name w:val="段落5"/>
    <w:basedOn w:val="5"/>
    <w:qFormat/>
    <w:rsid w:val="00B510AF"/>
    <w:pPr>
      <w:keepLines/>
      <w:tabs>
        <w:tab w:val="clear" w:pos="0"/>
      </w:tabs>
      <w:suppressAutoHyphens w:val="0"/>
      <w:snapToGrid w:val="0"/>
      <w:spacing w:afterLines="50" w:after="290" w:line="376" w:lineRule="atLeast"/>
      <w:ind w:left="0"/>
    </w:pPr>
    <w:rPr>
      <w:rFonts w:cs="Plotter"/>
      <w:b/>
      <w:bCs w:val="0"/>
      <w:kern w:val="2"/>
      <w:lang w:eastAsia="zh-CN"/>
    </w:rPr>
  </w:style>
  <w:style w:type="paragraph" w:customStyle="1" w:styleId="txt">
    <w:name w:val="txt"/>
    <w:basedOn w:val="a4"/>
    <w:qFormat/>
    <w:rsid w:val="00B510AF"/>
    <w:pPr>
      <w:widowControl/>
      <w:spacing w:before="60" w:after="60" w:line="336" w:lineRule="auto"/>
      <w:ind w:left="15" w:right="15" w:firstLine="360"/>
    </w:pPr>
    <w:rPr>
      <w:rFonts w:ascii="宋体" w:hAnsi="宋体" w:cs="Plotter"/>
      <w:sz w:val="21"/>
      <w:szCs w:val="24"/>
      <w:lang w:eastAsia="zh-CN"/>
    </w:rPr>
  </w:style>
  <w:style w:type="character" w:customStyle="1" w:styleId="px141">
    <w:name w:val="px141"/>
    <w:qFormat/>
    <w:rsid w:val="00B510AF"/>
    <w:rPr>
      <w:rFonts w:hint="default"/>
      <w:sz w:val="21"/>
      <w:szCs w:val="21"/>
    </w:rPr>
  </w:style>
  <w:style w:type="paragraph" w:customStyle="1" w:styleId="CharCharChar1CharCharCharCharCharCharChar">
    <w:name w:val="Char Char Char1 Char Char Char Char Char Char Char"/>
    <w:basedOn w:val="a4"/>
    <w:qFormat/>
    <w:rsid w:val="00B510AF"/>
    <w:pPr>
      <w:spacing w:after="156"/>
      <w:jc w:val="both"/>
    </w:pPr>
    <w:rPr>
      <w:rFonts w:ascii="Tahoma" w:hAnsi="Tahoma" w:cs="仿宋_GB2312"/>
      <w:kern w:val="2"/>
      <w:sz w:val="24"/>
      <w:szCs w:val="20"/>
      <w:lang w:eastAsia="zh-CN"/>
    </w:rPr>
  </w:style>
  <w:style w:type="paragraph" w:customStyle="1" w:styleId="affffffffffffff6">
    <w:name w:val="表芯"/>
    <w:basedOn w:val="a4"/>
    <w:next w:val="a4"/>
    <w:qFormat/>
    <w:rsid w:val="00B510AF"/>
    <w:pPr>
      <w:keepNext/>
      <w:adjustRightInd w:val="0"/>
      <w:spacing w:before="20" w:after="156" w:line="0" w:lineRule="atLeast"/>
      <w:jc w:val="center"/>
    </w:pPr>
    <w:rPr>
      <w:rFonts w:ascii="Times New Roman" w:hAnsi="Times New Roman"/>
      <w:kern w:val="21"/>
      <w:sz w:val="21"/>
      <w:szCs w:val="20"/>
      <w:lang w:eastAsia="zh-CN"/>
    </w:rPr>
  </w:style>
  <w:style w:type="paragraph" w:customStyle="1" w:styleId="2ffff8">
    <w:name w:val="普通文字2"/>
    <w:basedOn w:val="affff6"/>
    <w:qFormat/>
    <w:rsid w:val="00B510AF"/>
    <w:pPr>
      <w:adjustRightInd w:val="0"/>
      <w:snapToGrid w:val="0"/>
      <w:spacing w:after="156" w:line="300" w:lineRule="auto"/>
      <w:ind w:firstLineChars="200" w:firstLine="560"/>
    </w:pPr>
    <w:rPr>
      <w:rFonts w:ascii="Times New Roman" w:hAnsi="Times New Roman" w:cs="Plotter"/>
      <w:sz w:val="28"/>
      <w:szCs w:val="20"/>
    </w:rPr>
  </w:style>
  <w:style w:type="paragraph" w:customStyle="1" w:styleId="affffffffffffff7">
    <w:name w:val="表目录"/>
    <w:basedOn w:val="a4"/>
    <w:qFormat/>
    <w:rsid w:val="00B510AF"/>
    <w:pPr>
      <w:adjustRightInd w:val="0"/>
      <w:snapToGrid w:val="0"/>
      <w:spacing w:after="156" w:line="360" w:lineRule="auto"/>
      <w:jc w:val="both"/>
    </w:pPr>
    <w:rPr>
      <w:rFonts w:ascii="黑体" w:eastAsia="黑体" w:hAnsi="Times New Roman"/>
      <w:kern w:val="2"/>
      <w:sz w:val="21"/>
      <w:szCs w:val="21"/>
      <w:lang w:eastAsia="zh-CN"/>
    </w:rPr>
  </w:style>
  <w:style w:type="paragraph" w:customStyle="1" w:styleId="Char40">
    <w:name w:val="Char4"/>
    <w:basedOn w:val="a4"/>
    <w:qFormat/>
    <w:rsid w:val="00B510AF"/>
    <w:pPr>
      <w:spacing w:after="156"/>
      <w:jc w:val="both"/>
    </w:pPr>
    <w:rPr>
      <w:rFonts w:ascii="仿宋_GB2312" w:eastAsia="仿宋_GB2312" w:hAnsi="Times New Roman"/>
      <w:b/>
      <w:kern w:val="2"/>
      <w:sz w:val="32"/>
      <w:szCs w:val="32"/>
      <w:lang w:eastAsia="zh-CN"/>
    </w:rPr>
  </w:style>
  <w:style w:type="paragraph" w:customStyle="1" w:styleId="CharCharCharCharCharCharCharCharCharCharCharCharCharCharCharCharCharChar1CharCharCharCharCharCharChar">
    <w:name w:val="Char Char Char Char Char Char Char Char Char Char Char Char Char Char Char Char Char Char1 Char Char Char Char Char Char Char"/>
    <w:basedOn w:val="a4"/>
    <w:qFormat/>
    <w:rsid w:val="00B510AF"/>
    <w:pPr>
      <w:widowControl/>
      <w:spacing w:after="160" w:line="240" w:lineRule="exact"/>
    </w:pPr>
    <w:rPr>
      <w:rFonts w:ascii="Verdana" w:eastAsia="仿宋_GB2312" w:hAnsi="Verdana"/>
      <w:sz w:val="30"/>
      <w:szCs w:val="30"/>
    </w:rPr>
  </w:style>
  <w:style w:type="paragraph" w:customStyle="1" w:styleId="CharCharCharCharCharCharCharCharCharCharCharChar2">
    <w:name w:val="Char Char Char Char Char Char Char Char Char Char Char Char2"/>
    <w:basedOn w:val="a4"/>
    <w:qFormat/>
    <w:rsid w:val="00B510AF"/>
    <w:pPr>
      <w:widowControl/>
      <w:spacing w:after="160" w:line="240" w:lineRule="exact"/>
    </w:pPr>
    <w:rPr>
      <w:rFonts w:ascii="Verdana" w:eastAsia="仿宋_GB2312" w:hAnsi="Verdana"/>
      <w:sz w:val="30"/>
      <w:szCs w:val="30"/>
    </w:rPr>
  </w:style>
  <w:style w:type="paragraph" w:customStyle="1" w:styleId="CharCharCharCharCharCharCharCharCharCharCharCharCharCharCharCharCharCharCharCharChar">
    <w:name w:val="Char Char Char Char Char Char Char Char Char Char Char Char Char Char Char Char Char Char Char Char Char"/>
    <w:basedOn w:val="a4"/>
    <w:qFormat/>
    <w:rsid w:val="00B510AF"/>
    <w:pPr>
      <w:widowControl/>
      <w:spacing w:after="160" w:line="240" w:lineRule="exact"/>
    </w:pPr>
    <w:rPr>
      <w:rFonts w:ascii="Verdana" w:eastAsia="仿宋_GB2312" w:hAnsi="Verdana"/>
      <w:sz w:val="30"/>
      <w:szCs w:val="30"/>
    </w:rPr>
  </w:style>
  <w:style w:type="paragraph" w:customStyle="1" w:styleId="CharCharCharCharCharCharCharCharCharCharCharCharCharCharCharCharCharChar">
    <w:name w:val="Char Char Char Char Char Char Char Char Char Char Char Char Char Char Char Char Char Char"/>
    <w:basedOn w:val="a4"/>
    <w:qFormat/>
    <w:rsid w:val="00B510AF"/>
    <w:pPr>
      <w:widowControl/>
      <w:spacing w:after="160" w:line="240" w:lineRule="exact"/>
    </w:pPr>
    <w:rPr>
      <w:rFonts w:ascii="Verdana" w:eastAsia="仿宋_GB2312" w:hAnsi="Verdana"/>
      <w:sz w:val="30"/>
      <w:szCs w:val="3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4"/>
    <w:qFormat/>
    <w:rsid w:val="00B510AF"/>
    <w:pPr>
      <w:widowControl/>
      <w:spacing w:after="160" w:line="240" w:lineRule="exact"/>
    </w:pPr>
    <w:rPr>
      <w:rFonts w:ascii="Verdana" w:eastAsia="仿宋_GB2312" w:hAnsi="Verdana"/>
      <w:sz w:val="30"/>
      <w:szCs w:val="30"/>
    </w:rPr>
  </w:style>
  <w:style w:type="paragraph" w:customStyle="1" w:styleId="affffffffffffff8">
    <w:name w:val="公式"/>
    <w:basedOn w:val="a4"/>
    <w:next w:val="a4"/>
    <w:qFormat/>
    <w:rsid w:val="00B510AF"/>
    <w:pPr>
      <w:snapToGrid w:val="0"/>
      <w:spacing w:before="480" w:after="156" w:line="360" w:lineRule="auto"/>
      <w:ind w:firstLine="561"/>
      <w:jc w:val="both"/>
      <w:outlineLvl w:val="0"/>
    </w:pPr>
    <w:rPr>
      <w:rFonts w:ascii="宋体" w:hAnsi="Times New Roman"/>
      <w:snapToGrid w:val="0"/>
      <w:sz w:val="21"/>
      <w:szCs w:val="20"/>
      <w:lang w:eastAsia="zh-CN"/>
    </w:rPr>
  </w:style>
  <w:style w:type="paragraph" w:customStyle="1" w:styleId="affffffffffffff9">
    <w:name w:val="表说明"/>
    <w:basedOn w:val="a4"/>
    <w:next w:val="a4"/>
    <w:qFormat/>
    <w:rsid w:val="00B510AF"/>
    <w:pPr>
      <w:snapToGrid w:val="0"/>
      <w:spacing w:after="156" w:line="360" w:lineRule="auto"/>
      <w:jc w:val="both"/>
    </w:pPr>
    <w:rPr>
      <w:rFonts w:ascii="楷体_GB2312" w:eastAsia="楷体_GB2312" w:hAnsi="Times New Roman"/>
      <w:snapToGrid w:val="0"/>
      <w:sz w:val="24"/>
      <w:szCs w:val="20"/>
      <w:lang w:eastAsia="zh-CN"/>
    </w:rPr>
  </w:style>
  <w:style w:type="paragraph" w:customStyle="1" w:styleId="BodyTextIndent31">
    <w:name w:val="Body Text Indent 31"/>
    <w:basedOn w:val="a4"/>
    <w:qFormat/>
    <w:rsid w:val="00B510AF"/>
    <w:pPr>
      <w:adjustRightInd w:val="0"/>
      <w:spacing w:after="156" w:line="500" w:lineRule="exact"/>
      <w:ind w:firstLine="480"/>
      <w:textAlignment w:val="baseline"/>
    </w:pPr>
    <w:rPr>
      <w:rFonts w:ascii="Times New Roman" w:hAnsi="Times New Roman"/>
      <w:kern w:val="2"/>
      <w:sz w:val="24"/>
      <w:szCs w:val="20"/>
      <w:lang w:eastAsia="zh-CN"/>
    </w:rPr>
  </w:style>
  <w:style w:type="paragraph" w:customStyle="1" w:styleId="affffffffffffffa">
    <w:name w:val="参考文献"/>
    <w:basedOn w:val="a4"/>
    <w:qFormat/>
    <w:rsid w:val="00B510AF"/>
    <w:pPr>
      <w:tabs>
        <w:tab w:val="left" w:pos="1170"/>
      </w:tabs>
      <w:autoSpaceDE w:val="0"/>
      <w:autoSpaceDN w:val="0"/>
      <w:adjustRightInd w:val="0"/>
      <w:spacing w:after="156" w:line="300" w:lineRule="atLeast"/>
      <w:ind w:left="1170" w:hanging="1170"/>
      <w:jc w:val="both"/>
      <w:textAlignment w:val="bottom"/>
    </w:pPr>
    <w:rPr>
      <w:rFonts w:ascii="Times New Roman" w:hAnsi="Times New Roman"/>
      <w:sz w:val="24"/>
      <w:szCs w:val="20"/>
      <w:lang w:eastAsia="zh-CN"/>
    </w:rPr>
  </w:style>
  <w:style w:type="paragraph" w:customStyle="1" w:styleId="-10">
    <w:name w:val="编号-1"/>
    <w:basedOn w:val="a4"/>
    <w:qFormat/>
    <w:rsid w:val="00B510AF"/>
    <w:pPr>
      <w:tabs>
        <w:tab w:val="left" w:pos="840"/>
      </w:tabs>
      <w:spacing w:after="156" w:line="500" w:lineRule="exact"/>
      <w:ind w:left="840" w:hanging="360"/>
      <w:jc w:val="both"/>
    </w:pPr>
    <w:rPr>
      <w:rFonts w:ascii="宋体" w:hAnsi="Times New Roman"/>
      <w:kern w:val="2"/>
      <w:sz w:val="24"/>
      <w:szCs w:val="20"/>
      <w:lang w:eastAsia="zh-CN"/>
    </w:rPr>
  </w:style>
  <w:style w:type="paragraph" w:customStyle="1" w:styleId="1fffff2">
    <w:name w:val="1级"/>
    <w:basedOn w:val="afffd"/>
    <w:qFormat/>
    <w:rsid w:val="00B510AF"/>
    <w:pPr>
      <w:tabs>
        <w:tab w:val="clear" w:pos="384"/>
        <w:tab w:val="clear" w:pos="720"/>
      </w:tabs>
      <w:suppressAutoHyphens w:val="0"/>
      <w:spacing w:before="520" w:after="0" w:line="520" w:lineRule="atLeast"/>
      <w:ind w:left="842" w:hanging="360"/>
      <w:textAlignment w:val="baseline"/>
      <w:outlineLvl w:val="0"/>
    </w:pPr>
    <w:rPr>
      <w:rFonts w:ascii="黑体" w:eastAsia="黑体" w:hAnsi="Arial"/>
      <w:b/>
      <w:color w:val="auto"/>
      <w:kern w:val="0"/>
      <w:sz w:val="44"/>
      <w:szCs w:val="20"/>
      <w:lang w:eastAsia="zh-CN"/>
    </w:rPr>
  </w:style>
  <w:style w:type="paragraph" w:customStyle="1" w:styleId="affffffffffffffb">
    <w:name w:val="一级"/>
    <w:basedOn w:val="a4"/>
    <w:qFormat/>
    <w:rsid w:val="00B510AF"/>
    <w:pPr>
      <w:tabs>
        <w:tab w:val="left" w:pos="840"/>
      </w:tabs>
      <w:snapToGrid w:val="0"/>
      <w:spacing w:before="240" w:after="240" w:line="500" w:lineRule="atLeast"/>
      <w:ind w:left="840" w:hanging="360"/>
    </w:pPr>
    <w:rPr>
      <w:rFonts w:ascii="黑体" w:eastAsia="黑体" w:hAnsi="Times New Roman"/>
      <w:b/>
      <w:kern w:val="2"/>
      <w:sz w:val="21"/>
      <w:szCs w:val="20"/>
      <w:lang w:eastAsia="zh-CN"/>
    </w:rPr>
  </w:style>
  <w:style w:type="paragraph" w:customStyle="1" w:styleId="affffffffffffffc">
    <w:name w:val="二级"/>
    <w:basedOn w:val="a4"/>
    <w:qFormat/>
    <w:rsid w:val="00B510AF"/>
    <w:pPr>
      <w:tabs>
        <w:tab w:val="left" w:pos="360"/>
      </w:tabs>
      <w:snapToGrid w:val="0"/>
      <w:spacing w:after="156" w:line="500" w:lineRule="atLeast"/>
      <w:ind w:left="360" w:hangingChars="200" w:hanging="360"/>
      <w:jc w:val="both"/>
    </w:pPr>
    <w:rPr>
      <w:rFonts w:ascii="黑体" w:eastAsia="黑体" w:hAnsi="Times New Roman"/>
      <w:b/>
      <w:kern w:val="2"/>
      <w:sz w:val="30"/>
      <w:szCs w:val="20"/>
      <w:lang w:eastAsia="zh-CN"/>
    </w:rPr>
  </w:style>
  <w:style w:type="paragraph" w:customStyle="1" w:styleId="affffffffffffffd">
    <w:name w:val="三级"/>
    <w:basedOn w:val="a4"/>
    <w:qFormat/>
    <w:rsid w:val="00B510AF"/>
    <w:pPr>
      <w:tabs>
        <w:tab w:val="left" w:pos="360"/>
      </w:tabs>
      <w:snapToGrid w:val="0"/>
      <w:spacing w:after="156" w:line="500" w:lineRule="atLeast"/>
      <w:ind w:left="360" w:hangingChars="200" w:hanging="360"/>
      <w:jc w:val="both"/>
    </w:pPr>
    <w:rPr>
      <w:rFonts w:ascii="黑体" w:eastAsia="黑体" w:hAnsi="Times New Roman"/>
      <w:b/>
      <w:kern w:val="2"/>
      <w:sz w:val="21"/>
      <w:szCs w:val="20"/>
      <w:lang w:eastAsia="zh-CN"/>
    </w:rPr>
  </w:style>
  <w:style w:type="paragraph" w:customStyle="1" w:styleId="affffffffffffffe">
    <w:name w:val="四级"/>
    <w:basedOn w:val="a4"/>
    <w:qFormat/>
    <w:rsid w:val="00B510AF"/>
    <w:pPr>
      <w:tabs>
        <w:tab w:val="left" w:pos="360"/>
      </w:tabs>
      <w:snapToGrid w:val="0"/>
      <w:spacing w:after="156" w:line="500" w:lineRule="atLeast"/>
      <w:ind w:left="360" w:hangingChars="200" w:hanging="360"/>
      <w:jc w:val="both"/>
    </w:pPr>
    <w:rPr>
      <w:rFonts w:ascii="宋体" w:hAnsi="Times New Roman"/>
      <w:kern w:val="2"/>
      <w:sz w:val="21"/>
      <w:szCs w:val="20"/>
      <w:lang w:eastAsia="zh-CN"/>
    </w:rPr>
  </w:style>
  <w:style w:type="paragraph" w:customStyle="1" w:styleId="2ffff9">
    <w:name w:val="2级"/>
    <w:basedOn w:val="afffd"/>
    <w:qFormat/>
    <w:rsid w:val="00B510AF"/>
    <w:pPr>
      <w:tabs>
        <w:tab w:val="clear" w:pos="384"/>
        <w:tab w:val="clear" w:pos="720"/>
      </w:tabs>
      <w:suppressAutoHyphens w:val="0"/>
      <w:spacing w:before="520" w:after="0" w:line="520" w:lineRule="exact"/>
      <w:ind w:left="1322" w:hanging="420"/>
      <w:jc w:val="both"/>
      <w:textAlignment w:val="baseline"/>
      <w:outlineLvl w:val="0"/>
    </w:pPr>
    <w:rPr>
      <w:rFonts w:ascii="黑体" w:eastAsia="黑体" w:hAnsi="Arial"/>
      <w:b/>
      <w:color w:val="auto"/>
      <w:kern w:val="0"/>
      <w:sz w:val="28"/>
      <w:szCs w:val="20"/>
      <w:lang w:eastAsia="zh-CN"/>
    </w:rPr>
  </w:style>
  <w:style w:type="paragraph" w:customStyle="1" w:styleId="3ff0">
    <w:name w:val="3级"/>
    <w:basedOn w:val="afffd"/>
    <w:qFormat/>
    <w:rsid w:val="00B510AF"/>
    <w:pPr>
      <w:tabs>
        <w:tab w:val="clear" w:pos="384"/>
        <w:tab w:val="clear" w:pos="720"/>
      </w:tabs>
      <w:suppressAutoHyphens w:val="0"/>
      <w:spacing w:before="0" w:after="0" w:line="520" w:lineRule="exact"/>
      <w:jc w:val="both"/>
      <w:textAlignment w:val="baseline"/>
      <w:outlineLvl w:val="0"/>
    </w:pPr>
    <w:rPr>
      <w:rFonts w:ascii="黑体" w:eastAsia="黑体" w:hAnsi="Arial"/>
      <w:b/>
      <w:color w:val="auto"/>
      <w:kern w:val="0"/>
      <w:sz w:val="28"/>
      <w:szCs w:val="20"/>
      <w:lang w:eastAsia="zh-CN"/>
    </w:rPr>
  </w:style>
  <w:style w:type="paragraph" w:customStyle="1" w:styleId="4f7">
    <w:name w:val="4级"/>
    <w:basedOn w:val="afffd"/>
    <w:qFormat/>
    <w:rsid w:val="00B510AF"/>
    <w:pPr>
      <w:tabs>
        <w:tab w:val="clear" w:pos="384"/>
        <w:tab w:val="clear" w:pos="720"/>
      </w:tabs>
      <w:suppressAutoHyphens w:val="0"/>
      <w:spacing w:before="0" w:after="0" w:line="520" w:lineRule="exact"/>
      <w:jc w:val="both"/>
      <w:textAlignment w:val="baseline"/>
      <w:outlineLvl w:val="0"/>
    </w:pPr>
    <w:rPr>
      <w:rFonts w:ascii="黑体" w:eastAsia="黑体" w:hAnsi="Arial"/>
      <w:b/>
      <w:color w:val="auto"/>
      <w:kern w:val="0"/>
      <w:sz w:val="28"/>
      <w:szCs w:val="20"/>
      <w:lang w:eastAsia="zh-CN"/>
    </w:rPr>
  </w:style>
  <w:style w:type="paragraph" w:customStyle="1" w:styleId="5f1">
    <w:name w:val="5级"/>
    <w:basedOn w:val="a4"/>
    <w:qFormat/>
    <w:rsid w:val="00B510AF"/>
    <w:pPr>
      <w:adjustRightInd w:val="0"/>
      <w:spacing w:after="156" w:line="520" w:lineRule="exact"/>
      <w:jc w:val="both"/>
      <w:textAlignment w:val="baseline"/>
    </w:pPr>
    <w:rPr>
      <w:rFonts w:ascii="Times New Roman" w:hAnsi="Times New Roman"/>
      <w:sz w:val="21"/>
      <w:szCs w:val="20"/>
      <w:lang w:eastAsia="zh-CN"/>
    </w:rPr>
  </w:style>
  <w:style w:type="paragraph" w:customStyle="1" w:styleId="afffffffffffffff">
    <w:name w:val="南京"/>
    <w:basedOn w:val="a4"/>
    <w:qFormat/>
    <w:rsid w:val="00B510AF"/>
    <w:pPr>
      <w:snapToGrid w:val="0"/>
      <w:spacing w:after="156" w:line="500" w:lineRule="atLeast"/>
      <w:ind w:firstLine="567"/>
      <w:jc w:val="both"/>
    </w:pPr>
    <w:rPr>
      <w:rFonts w:ascii="宋体" w:hAnsi="Times New Roman"/>
      <w:kern w:val="2"/>
      <w:sz w:val="21"/>
      <w:szCs w:val="20"/>
      <w:lang w:eastAsia="zh-CN"/>
    </w:rPr>
  </w:style>
  <w:style w:type="character" w:customStyle="1" w:styleId="afffffffffffffff0">
    <w:name w:val="标语"/>
    <w:qFormat/>
    <w:rsid w:val="00B510AF"/>
    <w:rPr>
      <w:i/>
      <w:spacing w:val="70"/>
      <w:lang w:eastAsia="zh-CN"/>
    </w:rPr>
  </w:style>
  <w:style w:type="paragraph" w:customStyle="1" w:styleId="PP">
    <w:name w:val="PP 行"/>
    <w:basedOn w:val="afffa"/>
    <w:qFormat/>
    <w:rsid w:val="00B510AF"/>
    <w:pPr>
      <w:spacing w:after="156"/>
    </w:pPr>
    <w:rPr>
      <w:rFonts w:ascii="Times New Roman" w:hAnsi="Times New Roman"/>
      <w:sz w:val="24"/>
    </w:rPr>
  </w:style>
  <w:style w:type="paragraph" w:customStyle="1" w:styleId="bt">
    <w:name w:val="bt"/>
    <w:basedOn w:val="afffd"/>
    <w:next w:val="a4"/>
    <w:qFormat/>
    <w:rsid w:val="00B510AF"/>
    <w:pPr>
      <w:keepNext/>
      <w:keepLines/>
      <w:tabs>
        <w:tab w:val="clear" w:pos="384"/>
        <w:tab w:val="clear" w:pos="720"/>
      </w:tabs>
      <w:suppressAutoHyphens w:val="0"/>
      <w:overflowPunct w:val="0"/>
      <w:spacing w:before="0" w:after="0" w:line="480" w:lineRule="auto"/>
      <w:jc w:val="center"/>
    </w:pPr>
    <w:rPr>
      <w:rFonts w:ascii="Times New Roman" w:hAnsi="Times New Roman"/>
      <w:b/>
      <w:color w:val="auto"/>
      <w:kern w:val="28"/>
      <w:sz w:val="32"/>
      <w:szCs w:val="20"/>
      <w:lang w:eastAsia="zh-CN"/>
    </w:rPr>
  </w:style>
  <w:style w:type="paragraph" w:customStyle="1" w:styleId="afffffffffffffff1">
    <w:name w:val="标准正文"/>
    <w:basedOn w:val="a4"/>
    <w:qFormat/>
    <w:rsid w:val="00B510AF"/>
    <w:pPr>
      <w:spacing w:after="156"/>
      <w:ind w:firstLineChars="196" w:firstLine="525"/>
      <w:jc w:val="both"/>
    </w:pPr>
    <w:rPr>
      <w:rFonts w:ascii="Times New Roman" w:hAnsi="Times New Roman"/>
      <w:bCs/>
      <w:spacing w:val="-6"/>
      <w:kern w:val="2"/>
      <w:sz w:val="21"/>
      <w:szCs w:val="24"/>
      <w:lang w:eastAsia="zh-CN"/>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4"/>
    <w:qFormat/>
    <w:rsid w:val="00B510AF"/>
    <w:pPr>
      <w:widowControl/>
      <w:spacing w:after="160" w:line="240" w:lineRule="exact"/>
    </w:pPr>
    <w:rPr>
      <w:rFonts w:ascii="Verdana" w:eastAsia="仿宋_GB2312" w:hAnsi="Verdana"/>
      <w:sz w:val="30"/>
      <w:szCs w:val="30"/>
    </w:rPr>
  </w:style>
  <w:style w:type="paragraph" w:customStyle="1" w:styleId="2TimesNewRoman">
    <w:name w:val="样式 标题 2 + Times New Roman"/>
    <w:basedOn w:val="2"/>
    <w:qFormat/>
    <w:rsid w:val="00B510AF"/>
    <w:pPr>
      <w:tabs>
        <w:tab w:val="left" w:pos="992"/>
      </w:tabs>
      <w:snapToGrid w:val="0"/>
      <w:spacing w:beforeLines="50" w:afterLines="50" w:line="240" w:lineRule="auto"/>
      <w:ind w:left="992" w:hanging="567"/>
      <w:jc w:val="center"/>
    </w:pPr>
    <w:rPr>
      <w:rFonts w:ascii="Times New Roman" w:eastAsia="宋体" w:hAnsi="Times New Roman" w:cs="Times New Roman"/>
      <w:spacing w:val="-2"/>
      <w:kern w:val="2"/>
      <w:sz w:val="24"/>
      <w:lang w:eastAsia="zh-CN"/>
    </w:rPr>
  </w:style>
  <w:style w:type="character" w:customStyle="1" w:styleId="2TimesNewRomanChar">
    <w:name w:val="样式 标题 2 + Times New Roman Char"/>
    <w:qFormat/>
    <w:rsid w:val="00B510AF"/>
    <w:rPr>
      <w:rFonts w:ascii="Arial" w:eastAsia="宋体" w:hAnsi="Arial"/>
      <w:b/>
      <w:bCs/>
      <w:kern w:val="2"/>
      <w:sz w:val="28"/>
      <w:szCs w:val="28"/>
      <w:lang w:val="en-US" w:eastAsia="zh-CN" w:bidi="ar-SA"/>
    </w:rPr>
  </w:style>
  <w:style w:type="paragraph" w:customStyle="1" w:styleId="StndSTY">
    <w:name w:val="Stnd.STY"/>
    <w:qFormat/>
    <w:rsid w:val="00B510AF"/>
    <w:pPr>
      <w:widowControl w:val="0"/>
      <w:tabs>
        <w:tab w:val="left" w:pos="-720"/>
        <w:tab w:val="left" w:pos="510"/>
        <w:tab w:val="left" w:pos="1224"/>
        <w:tab w:val="left" w:pos="2145"/>
        <w:tab w:val="left" w:pos="3268"/>
      </w:tabs>
      <w:suppressAutoHyphens/>
    </w:pPr>
    <w:rPr>
      <w:rFonts w:ascii="Courier New" w:eastAsia="宋体" w:hAnsi="Courier New" w:cs="Times New Roman"/>
      <w:snapToGrid w:val="0"/>
      <w:kern w:val="0"/>
      <w:sz w:val="24"/>
      <w:szCs w:val="20"/>
      <w:lang w:eastAsia="en-US"/>
    </w:rPr>
  </w:style>
  <w:style w:type="paragraph" w:customStyle="1" w:styleId="ST202">
    <w:name w:val="ST20_2"/>
    <w:basedOn w:val="a4"/>
    <w:qFormat/>
    <w:rsid w:val="00B510AF"/>
    <w:pPr>
      <w:autoSpaceDE w:val="0"/>
      <w:autoSpaceDN w:val="0"/>
      <w:adjustRightInd w:val="0"/>
      <w:spacing w:after="156" w:line="312" w:lineRule="atLeast"/>
      <w:ind w:firstLine="482"/>
      <w:jc w:val="both"/>
      <w:textAlignment w:val="baseline"/>
    </w:pPr>
    <w:rPr>
      <w:rFonts w:ascii="宋体" w:hAnsi="Tms Rmn"/>
      <w:sz w:val="24"/>
      <w:szCs w:val="20"/>
      <w:lang w:eastAsia="zh-CN"/>
    </w:rPr>
  </w:style>
  <w:style w:type="paragraph" w:customStyle="1" w:styleId="afffffffffffffff2">
    <w:name w:val="正文内容"/>
    <w:basedOn w:val="a4"/>
    <w:qFormat/>
    <w:rsid w:val="00B510AF"/>
    <w:pPr>
      <w:spacing w:after="156"/>
      <w:jc w:val="center"/>
    </w:pPr>
    <w:rPr>
      <w:rFonts w:ascii="宋体" w:hAnsi="宋体"/>
      <w:kern w:val="2"/>
      <w:sz w:val="24"/>
      <w:szCs w:val="24"/>
      <w:lang w:eastAsia="zh-CN"/>
    </w:rPr>
  </w:style>
  <w:style w:type="paragraph" w:customStyle="1" w:styleId="afffffffffffffff3">
    <w:name w:val="第一小节"/>
    <w:next w:val="a4"/>
    <w:qFormat/>
    <w:rsid w:val="00B510AF"/>
    <w:pPr>
      <w:spacing w:beforeLines="100" w:afterLines="100"/>
      <w:outlineLvl w:val="0"/>
    </w:pPr>
    <w:rPr>
      <w:rFonts w:ascii="宋体" w:eastAsia="宋体" w:hAnsi="宋体" w:cs="Times New Roman"/>
      <w:iCs/>
      <w:sz w:val="24"/>
      <w:szCs w:val="24"/>
    </w:rPr>
  </w:style>
  <w:style w:type="paragraph" w:customStyle="1" w:styleId="08">
    <w:name w:val="样式 第二小节 + 首行缩进:  0 字符"/>
    <w:basedOn w:val="a4"/>
    <w:qFormat/>
    <w:rsid w:val="00B510AF"/>
    <w:pPr>
      <w:widowControl/>
      <w:spacing w:beforeLines="100" w:afterLines="100"/>
      <w:outlineLvl w:val="0"/>
    </w:pPr>
    <w:rPr>
      <w:rFonts w:ascii="Times New Roman" w:hAnsi="Times New Roman"/>
      <w:bCs/>
      <w:kern w:val="2"/>
      <w:sz w:val="24"/>
      <w:szCs w:val="24"/>
      <w:lang w:eastAsia="zh-CN"/>
    </w:rPr>
  </w:style>
  <w:style w:type="paragraph" w:customStyle="1" w:styleId="afffffffffffffff4">
    <w:name w:val="章标题"/>
    <w:next w:val="a4"/>
    <w:qFormat/>
    <w:rsid w:val="00B510AF"/>
    <w:pPr>
      <w:tabs>
        <w:tab w:val="left" w:pos="360"/>
      </w:tabs>
      <w:spacing w:beforeLines="50" w:afterLines="50"/>
      <w:jc w:val="both"/>
      <w:outlineLvl w:val="1"/>
    </w:pPr>
    <w:rPr>
      <w:rFonts w:ascii="黑体" w:eastAsia="黑体" w:hAnsi="Times New Roman" w:cs="Times New Roman"/>
      <w:kern w:val="0"/>
      <w:szCs w:val="20"/>
    </w:rPr>
  </w:style>
  <w:style w:type="paragraph" w:customStyle="1" w:styleId="Afffffffffffffff5">
    <w:name w:val="编号A."/>
    <w:basedOn w:val="a4"/>
    <w:qFormat/>
    <w:rsid w:val="00B510AF"/>
    <w:pPr>
      <w:tabs>
        <w:tab w:val="left" w:pos="360"/>
        <w:tab w:val="left" w:pos="547"/>
        <w:tab w:val="left" w:pos="1080"/>
      </w:tabs>
      <w:spacing w:after="156" w:line="480" w:lineRule="atLeast"/>
      <w:ind w:left="360" w:firstLineChars="250" w:hanging="360"/>
      <w:jc w:val="both"/>
    </w:pPr>
    <w:rPr>
      <w:rFonts w:ascii="Times New Roman" w:hAnsi="Times New Roman"/>
      <w:kern w:val="2"/>
      <w:sz w:val="24"/>
      <w:szCs w:val="24"/>
      <w:lang w:eastAsia="zh-CN"/>
    </w:rPr>
  </w:style>
  <w:style w:type="paragraph" w:customStyle="1" w:styleId="afffffffffffffff6">
    <w:name w:val="编号"/>
    <w:basedOn w:val="a4"/>
    <w:qFormat/>
    <w:rsid w:val="00B510AF"/>
    <w:pPr>
      <w:tabs>
        <w:tab w:val="left" w:pos="547"/>
        <w:tab w:val="left" w:pos="1080"/>
      </w:tabs>
      <w:spacing w:after="156" w:line="480" w:lineRule="atLeast"/>
      <w:ind w:firstLineChars="250" w:firstLine="547"/>
      <w:jc w:val="both"/>
    </w:pPr>
    <w:rPr>
      <w:rFonts w:ascii="Times New Roman" w:hAnsi="Times New Roman"/>
      <w:kern w:val="2"/>
      <w:sz w:val="24"/>
      <w:szCs w:val="24"/>
      <w:lang w:eastAsia="zh-CN"/>
    </w:rPr>
  </w:style>
  <w:style w:type="paragraph" w:customStyle="1" w:styleId="2125">
    <w:name w:val="样式 标题 2 + 行距: 多倍行距 1.25 字行"/>
    <w:basedOn w:val="2"/>
    <w:qFormat/>
    <w:rsid w:val="00B510AF"/>
    <w:pPr>
      <w:tabs>
        <w:tab w:val="left" w:pos="992"/>
      </w:tabs>
      <w:snapToGrid w:val="0"/>
      <w:spacing w:afterLines="50" w:line="300" w:lineRule="auto"/>
      <w:ind w:left="992" w:hanging="567"/>
      <w:jc w:val="both"/>
    </w:pPr>
    <w:rPr>
      <w:rFonts w:ascii="Arial" w:eastAsia="黑体" w:hAnsi="Arial" w:cs="Times New Roman"/>
      <w:kern w:val="2"/>
      <w:szCs w:val="20"/>
      <w:lang w:eastAsia="zh-CN"/>
    </w:rPr>
  </w:style>
  <w:style w:type="paragraph" w:customStyle="1" w:styleId="afffffffffffffff7">
    <w:name w:val="注"/>
    <w:basedOn w:val="a4"/>
    <w:qFormat/>
    <w:rsid w:val="00B510AF"/>
    <w:pPr>
      <w:spacing w:before="120" w:after="120" w:line="360" w:lineRule="auto"/>
      <w:ind w:firstLineChars="250" w:firstLine="567"/>
      <w:jc w:val="both"/>
    </w:pPr>
    <w:rPr>
      <w:rFonts w:ascii="Times New Roman" w:eastAsia="仿宋_GB2312" w:hAnsi="Times New Roman"/>
      <w:kern w:val="2"/>
      <w:sz w:val="24"/>
      <w:szCs w:val="20"/>
      <w:lang w:eastAsia="zh-CN"/>
    </w:rPr>
  </w:style>
  <w:style w:type="paragraph" w:customStyle="1" w:styleId="home2">
    <w:name w:val="home2"/>
    <w:basedOn w:val="a4"/>
    <w:qFormat/>
    <w:rsid w:val="00B510AF"/>
    <w:pPr>
      <w:widowControl/>
      <w:spacing w:before="100" w:beforeAutospacing="1" w:after="100" w:afterAutospacing="1"/>
    </w:pPr>
    <w:rPr>
      <w:rFonts w:ascii="宋体" w:hAnsi="宋体"/>
      <w:sz w:val="24"/>
      <w:szCs w:val="24"/>
      <w:lang w:eastAsia="zh-CN"/>
    </w:rPr>
  </w:style>
  <w:style w:type="paragraph" w:customStyle="1" w:styleId="home3">
    <w:name w:val="home3"/>
    <w:basedOn w:val="a4"/>
    <w:qFormat/>
    <w:rsid w:val="00B510AF"/>
    <w:pPr>
      <w:widowControl/>
      <w:spacing w:before="100" w:beforeAutospacing="1" w:after="100" w:afterAutospacing="1"/>
    </w:pPr>
    <w:rPr>
      <w:rFonts w:ascii="宋体" w:hAnsi="宋体"/>
      <w:sz w:val="24"/>
      <w:szCs w:val="24"/>
      <w:lang w:eastAsia="zh-CN"/>
    </w:rPr>
  </w:style>
  <w:style w:type="paragraph" w:customStyle="1" w:styleId="afffffffffffffff8">
    <w:name w:val="正文符号"/>
    <w:basedOn w:val="affff1"/>
    <w:qFormat/>
    <w:rsid w:val="00B510AF"/>
    <w:pPr>
      <w:suppressAutoHyphens w:val="0"/>
      <w:spacing w:after="156"/>
    </w:pPr>
    <w:rPr>
      <w:rFonts w:ascii="楷体_GB2312" w:eastAsia="楷体_GB2312" w:hAnsi="楷体_GB2312"/>
      <w:color w:val="auto"/>
      <w:kern w:val="2"/>
    </w:rPr>
  </w:style>
  <w:style w:type="paragraph" w:customStyle="1" w:styleId="2ffffa">
    <w:name w:val="标题 2 +"/>
    <w:basedOn w:val="2"/>
    <w:qFormat/>
    <w:rsid w:val="00B510AF"/>
    <w:pPr>
      <w:keepNext w:val="0"/>
      <w:keepLines w:val="0"/>
      <w:tabs>
        <w:tab w:val="left" w:pos="992"/>
        <w:tab w:val="left" w:pos="2213"/>
      </w:tabs>
      <w:overflowPunct w:val="0"/>
      <w:snapToGrid w:val="0"/>
      <w:spacing w:before="120" w:afterLines="50" w:line="240" w:lineRule="auto"/>
      <w:ind w:left="992" w:hanging="567"/>
      <w:jc w:val="both"/>
    </w:pPr>
    <w:rPr>
      <w:rFonts w:ascii="宋体" w:eastAsia="宋体" w:hAnsi="宋体" w:cs="Times New Roman"/>
      <w:kern w:val="2"/>
      <w:sz w:val="24"/>
      <w:lang w:eastAsia="zh-CN"/>
    </w:rPr>
  </w:style>
  <w:style w:type="paragraph" w:customStyle="1" w:styleId="1011312615">
    <w:name w:val="样式 标题 1 + 左侧:  0 厘米 悬挂缩进: 1.13 字符 段前: 12 磅 段后: 6 磅 行距: 1.5 倍..."/>
    <w:basedOn w:val="12"/>
    <w:qFormat/>
    <w:rsid w:val="00B510AF"/>
    <w:pPr>
      <w:tabs>
        <w:tab w:val="left" w:pos="1498"/>
      </w:tabs>
      <w:snapToGrid w:val="0"/>
      <w:spacing w:before="0" w:afterLines="50" w:line="312" w:lineRule="auto"/>
      <w:ind w:left="1498" w:hanging="420"/>
      <w:jc w:val="center"/>
    </w:pPr>
    <w:rPr>
      <w:rFonts w:ascii="黑体" w:eastAsia="黑体" w:hAnsi="Times New Roman"/>
      <w:bCs w:val="0"/>
      <w:spacing w:val="20"/>
      <w:sz w:val="32"/>
      <w:szCs w:val="32"/>
      <w:lang w:eastAsia="zh-CN"/>
    </w:rPr>
  </w:style>
  <w:style w:type="paragraph" w:customStyle="1" w:styleId="266">
    <w:name w:val="样式 标题 2 + 段前: 6 磅 段后: 6 磅 行距: 单倍行距"/>
    <w:basedOn w:val="2"/>
    <w:qFormat/>
    <w:rsid w:val="00B510AF"/>
    <w:pPr>
      <w:tabs>
        <w:tab w:val="left" w:pos="992"/>
        <w:tab w:val="left" w:pos="1918"/>
      </w:tabs>
      <w:adjustRightInd w:val="0"/>
      <w:snapToGrid w:val="0"/>
      <w:spacing w:before="120" w:afterLines="50" w:line="240" w:lineRule="auto"/>
      <w:ind w:left="1918" w:hanging="420"/>
      <w:jc w:val="both"/>
    </w:pPr>
    <w:rPr>
      <w:rFonts w:ascii="Arial" w:eastAsia="仿宋_GB2312" w:hAnsi="Arial" w:cs="Times New Roman"/>
      <w:kern w:val="2"/>
      <w:lang w:eastAsia="zh-CN"/>
    </w:rPr>
  </w:style>
  <w:style w:type="paragraph" w:customStyle="1" w:styleId="361165">
    <w:name w:val="样式 标题 3 + 段前: 6 磅 段后: 11.65 磅 行距: 单倍行距"/>
    <w:basedOn w:val="31"/>
    <w:qFormat/>
    <w:rsid w:val="00B510AF"/>
    <w:pPr>
      <w:tabs>
        <w:tab w:val="left" w:pos="2338"/>
      </w:tabs>
      <w:adjustRightInd w:val="0"/>
      <w:snapToGrid w:val="0"/>
      <w:spacing w:beforeLines="0" w:before="0" w:after="260" w:line="240" w:lineRule="auto"/>
      <w:ind w:left="2338" w:hanging="420"/>
      <w:jc w:val="both"/>
    </w:pPr>
    <w:rPr>
      <w:rFonts w:ascii="Times New Roman"/>
      <w:color w:val="0000FF"/>
      <w:sz w:val="30"/>
      <w:szCs w:val="30"/>
      <w:lang w:eastAsia="zh-CN"/>
    </w:rPr>
  </w:style>
  <w:style w:type="paragraph" w:customStyle="1" w:styleId="GB23120">
    <w:name w:val="样式 仿宋_GB2312 四号"/>
    <w:basedOn w:val="a4"/>
    <w:qFormat/>
    <w:rsid w:val="00B510AF"/>
    <w:pPr>
      <w:spacing w:after="156"/>
      <w:ind w:firstLineChars="200" w:firstLine="560"/>
      <w:jc w:val="both"/>
    </w:pPr>
    <w:rPr>
      <w:rFonts w:ascii="Times New Roman" w:eastAsia="仿宋_GB2312" w:hAnsi="Times New Roman"/>
      <w:sz w:val="21"/>
      <w:szCs w:val="24"/>
      <w:lang w:eastAsia="zh-CN"/>
    </w:rPr>
  </w:style>
  <w:style w:type="paragraph" w:customStyle="1" w:styleId="bullet-short">
    <w:name w:val="bullet - short"/>
    <w:basedOn w:val="a4"/>
    <w:qFormat/>
    <w:rsid w:val="00B510AF"/>
    <w:pPr>
      <w:widowControl/>
      <w:tabs>
        <w:tab w:val="left" w:pos="1080"/>
        <w:tab w:val="left" w:pos="1627"/>
        <w:tab w:val="left" w:pos="2160"/>
        <w:tab w:val="left" w:pos="2880"/>
      </w:tabs>
      <w:spacing w:after="156" w:line="300" w:lineRule="auto"/>
      <w:ind w:left="1080" w:hanging="1080"/>
    </w:pPr>
    <w:rPr>
      <w:rFonts w:ascii="Univers" w:hAnsi="Univers"/>
      <w:szCs w:val="20"/>
    </w:rPr>
  </w:style>
  <w:style w:type="paragraph" w:customStyle="1" w:styleId="201">
    <w:name w:val="正文20"/>
    <w:basedOn w:val="a4"/>
    <w:qFormat/>
    <w:rsid w:val="00B510AF"/>
    <w:pPr>
      <w:spacing w:after="156"/>
      <w:ind w:firstLineChars="192" w:firstLine="538"/>
      <w:jc w:val="both"/>
    </w:pPr>
    <w:rPr>
      <w:rFonts w:ascii="宋体" w:hAnsi="宋体"/>
      <w:color w:val="000000"/>
      <w:sz w:val="21"/>
      <w:szCs w:val="18"/>
      <w:lang w:eastAsia="zh-CN"/>
    </w:rPr>
  </w:style>
  <w:style w:type="paragraph" w:customStyle="1" w:styleId="afffffffffffffff9">
    <w:name w:val="招标—符号"/>
    <w:basedOn w:val="afffffffffffffffa"/>
    <w:qFormat/>
    <w:rsid w:val="00B510AF"/>
    <w:pPr>
      <w:tabs>
        <w:tab w:val="left" w:pos="840"/>
      </w:tabs>
      <w:spacing w:before="156" w:after="156"/>
      <w:ind w:leftChars="0" w:left="840" w:hanging="360"/>
      <w:jc w:val="left"/>
    </w:pPr>
  </w:style>
  <w:style w:type="paragraph" w:customStyle="1" w:styleId="afffffffffffffffa">
    <w:name w:val="招标—正文"/>
    <w:qFormat/>
    <w:rsid w:val="00B510AF"/>
    <w:pPr>
      <w:spacing w:beforeLines="50" w:afterLines="50"/>
      <w:ind w:leftChars="200" w:left="200"/>
      <w:jc w:val="both"/>
    </w:pPr>
    <w:rPr>
      <w:rFonts w:ascii="Arial" w:eastAsia="宋体" w:hAnsi="Arial" w:cs="Times New Roman"/>
      <w:bCs/>
      <w:szCs w:val="21"/>
    </w:rPr>
  </w:style>
  <w:style w:type="paragraph" w:customStyle="1" w:styleId="afffffffffffffffb">
    <w:name w:val="第二小节"/>
    <w:next w:val="a4"/>
    <w:qFormat/>
    <w:rsid w:val="00B510AF"/>
    <w:pPr>
      <w:ind w:firstLineChars="250" w:firstLine="700"/>
    </w:pPr>
    <w:rPr>
      <w:rFonts w:ascii="Times New Roman" w:eastAsia="宋体" w:hAnsi="Times New Roman" w:cs="Times New Roman"/>
      <w:b/>
      <w:sz w:val="28"/>
      <w:szCs w:val="24"/>
    </w:rPr>
  </w:style>
  <w:style w:type="paragraph" w:customStyle="1" w:styleId="920">
    <w:name w:val="样式 9号线正文 + 首行缩进:  2 字符"/>
    <w:basedOn w:val="a4"/>
    <w:qFormat/>
    <w:rsid w:val="00B510AF"/>
    <w:pPr>
      <w:overflowPunct w:val="0"/>
      <w:spacing w:after="156" w:line="560" w:lineRule="exact"/>
      <w:ind w:firstLineChars="200" w:firstLine="420"/>
      <w:jc w:val="both"/>
    </w:pPr>
    <w:rPr>
      <w:rFonts w:ascii="宋体" w:hAnsi="宋体"/>
      <w:sz w:val="26"/>
      <w:szCs w:val="20"/>
      <w:lang w:eastAsia="zh-CN"/>
    </w:rPr>
  </w:style>
  <w:style w:type="paragraph" w:customStyle="1" w:styleId="11c">
    <w:name w:val="样式11"/>
    <w:basedOn w:val="40"/>
    <w:qFormat/>
    <w:rsid w:val="00B510AF"/>
    <w:pPr>
      <w:adjustRightInd w:val="0"/>
      <w:snapToGrid w:val="0"/>
      <w:spacing w:beforeLines="50" w:afterLines="50" w:line="312" w:lineRule="auto"/>
      <w:jc w:val="both"/>
    </w:pPr>
    <w:rPr>
      <w:rFonts w:ascii="Times New Roman" w:hAnsi="Times New Roman"/>
      <w:iCs/>
      <w:color w:val="00CCFF"/>
      <w:kern w:val="2"/>
      <w:sz w:val="24"/>
      <w:lang w:val="pt-BR" w:eastAsia="zh-CN"/>
    </w:rPr>
  </w:style>
  <w:style w:type="paragraph" w:customStyle="1" w:styleId="afffffffffffffffc">
    <w:name w:val="图表号"/>
    <w:basedOn w:val="31"/>
    <w:qFormat/>
    <w:rsid w:val="00B510AF"/>
    <w:pPr>
      <w:spacing w:beforeLines="0" w:before="0" w:after="260" w:line="500" w:lineRule="exact"/>
    </w:pPr>
    <w:rPr>
      <w:rFonts w:ascii="Times New Roman" w:eastAsia="黑体"/>
      <w:b/>
      <w:bCs w:val="0"/>
      <w:szCs w:val="20"/>
      <w:lang w:eastAsia="zh-CN"/>
    </w:rPr>
  </w:style>
  <w:style w:type="paragraph" w:customStyle="1" w:styleId="afffffffffffffffd">
    <w:name w:val="图表文字"/>
    <w:basedOn w:val="a4"/>
    <w:qFormat/>
    <w:rsid w:val="00B510AF"/>
    <w:pPr>
      <w:spacing w:after="156"/>
      <w:jc w:val="center"/>
    </w:pPr>
    <w:rPr>
      <w:rFonts w:ascii="仿宋_GB2312" w:eastAsia="仿宋_GB2312" w:hAnsi="Times New Roman"/>
      <w:kern w:val="2"/>
      <w:sz w:val="18"/>
      <w:szCs w:val="24"/>
      <w:lang w:eastAsia="zh-CN"/>
    </w:rPr>
  </w:style>
  <w:style w:type="paragraph" w:customStyle="1" w:styleId="2ffffb">
    <w:name w:val="正文缩进2字符"/>
    <w:basedOn w:val="a4"/>
    <w:qFormat/>
    <w:rsid w:val="00B510AF"/>
    <w:pPr>
      <w:spacing w:after="156" w:line="440" w:lineRule="exact"/>
      <w:ind w:firstLineChars="200" w:firstLine="402"/>
      <w:jc w:val="center"/>
    </w:pPr>
    <w:rPr>
      <w:rFonts w:ascii="宋体" w:hAnsi="宋体"/>
      <w:b/>
      <w:bCs/>
      <w:kern w:val="2"/>
      <w:sz w:val="24"/>
      <w:szCs w:val="24"/>
      <w:lang w:eastAsia="zh-CN"/>
    </w:rPr>
  </w:style>
  <w:style w:type="paragraph" w:customStyle="1" w:styleId="41010125">
    <w:name w:val="样式 标题 4 + 宋体 段前: 10 磅 段后: 10 磅 行距: 多倍行距 1.25 字行"/>
    <w:basedOn w:val="40"/>
    <w:qFormat/>
    <w:rsid w:val="00B510AF"/>
    <w:pPr>
      <w:keepNext w:val="0"/>
      <w:keepLines w:val="0"/>
      <w:adjustRightInd w:val="0"/>
      <w:snapToGrid w:val="0"/>
      <w:spacing w:beforeLines="50" w:afterLines="50" w:line="240" w:lineRule="auto"/>
      <w:jc w:val="center"/>
      <w:outlineLvl w:val="9"/>
    </w:pPr>
    <w:rPr>
      <w:rFonts w:ascii="华文细黑" w:eastAsia="华文细黑" w:hAnsi="华文细黑"/>
      <w:b w:val="0"/>
      <w:iCs/>
      <w:color w:val="00CCFF"/>
      <w:kern w:val="2"/>
      <w:sz w:val="24"/>
      <w:lang w:eastAsia="zh-CN"/>
    </w:rPr>
  </w:style>
  <w:style w:type="paragraph" w:customStyle="1" w:styleId="afffffffffffffffe">
    <w:name w:val="附图附表"/>
    <w:basedOn w:val="a4"/>
    <w:qFormat/>
    <w:rsid w:val="00B510AF"/>
    <w:pPr>
      <w:spacing w:after="156" w:line="360" w:lineRule="auto"/>
      <w:jc w:val="center"/>
    </w:pPr>
    <w:rPr>
      <w:rFonts w:ascii="Times New Roman" w:hAnsi="Times New Roman"/>
      <w:kern w:val="2"/>
      <w:sz w:val="21"/>
      <w:szCs w:val="24"/>
      <w:lang w:eastAsia="zh-CN"/>
    </w:rPr>
  </w:style>
  <w:style w:type="paragraph" w:customStyle="1" w:styleId="260">
    <w:name w:val="正文26"/>
    <w:basedOn w:val="aff8"/>
    <w:qFormat/>
    <w:rsid w:val="00B510AF"/>
    <w:pPr>
      <w:spacing w:after="120"/>
      <w:ind w:left="0"/>
      <w:jc w:val="both"/>
    </w:pPr>
    <w:rPr>
      <w:rFonts w:ascii="Times New Roman" w:hAnsi="Times New Roman"/>
      <w:szCs w:val="24"/>
      <w:lang w:eastAsia="zh-CN"/>
    </w:rPr>
  </w:style>
  <w:style w:type="character" w:customStyle="1" w:styleId="2Char8">
    <w:name w:val="样式 首行缩进:  2 字符 Char"/>
    <w:qFormat/>
    <w:rsid w:val="00B510AF"/>
    <w:rPr>
      <w:rFonts w:ascii="宋体" w:hAnsi="宋体" w:cs="宋体"/>
      <w:kern w:val="2"/>
      <w:sz w:val="24"/>
    </w:rPr>
  </w:style>
  <w:style w:type="paragraph" w:customStyle="1" w:styleId="1000">
    <w:name w:val="100"/>
    <w:qFormat/>
    <w:rsid w:val="00B510AF"/>
    <w:pPr>
      <w:widowControl w:val="0"/>
      <w:spacing w:line="440" w:lineRule="exact"/>
    </w:pPr>
    <w:rPr>
      <w:rFonts w:ascii="Times New Roman" w:eastAsia="宋体" w:hAnsi="Times New Roman" w:cs="Times New Roman"/>
      <w:szCs w:val="24"/>
      <w:lang w:val="de-DE"/>
    </w:rPr>
  </w:style>
  <w:style w:type="paragraph" w:customStyle="1" w:styleId="affffffffffffffff">
    <w:name w:val="正文（一）"/>
    <w:basedOn w:val="a4"/>
    <w:link w:val="Charff0"/>
    <w:qFormat/>
    <w:rsid w:val="00B510AF"/>
    <w:pPr>
      <w:tabs>
        <w:tab w:val="left" w:pos="2808"/>
        <w:tab w:val="left" w:pos="7452"/>
        <w:tab w:val="left" w:pos="10692"/>
      </w:tabs>
      <w:spacing w:after="156" w:line="360" w:lineRule="auto"/>
      <w:ind w:firstLineChars="200" w:firstLine="480"/>
      <w:jc w:val="both"/>
    </w:pPr>
    <w:rPr>
      <w:rFonts w:ascii="Times New Roman" w:hAnsi="Times New Roman" w:cs="宋体"/>
      <w:sz w:val="21"/>
      <w:szCs w:val="24"/>
      <w:lang w:eastAsia="zh-CN"/>
    </w:rPr>
  </w:style>
  <w:style w:type="character" w:customStyle="1" w:styleId="Charff0">
    <w:name w:val="正文（一） Char"/>
    <w:link w:val="affffffffffffffff"/>
    <w:qFormat/>
    <w:rsid w:val="00B510AF"/>
    <w:rPr>
      <w:rFonts w:ascii="Times New Roman" w:eastAsia="宋体" w:hAnsi="Times New Roman" w:cs="宋体"/>
      <w:kern w:val="0"/>
      <w:szCs w:val="24"/>
    </w:rPr>
  </w:style>
  <w:style w:type="paragraph" w:customStyle="1" w:styleId="affffffffffffffff0">
    <w:name w:val="表格样式"/>
    <w:basedOn w:val="a4"/>
    <w:qFormat/>
    <w:rsid w:val="00B510AF"/>
    <w:pPr>
      <w:spacing w:after="156"/>
      <w:jc w:val="center"/>
    </w:pPr>
    <w:rPr>
      <w:rFonts w:ascii="宋体" w:hAnsi="宋体"/>
      <w:color w:val="000000"/>
      <w:kern w:val="2"/>
      <w:sz w:val="21"/>
      <w:szCs w:val="21"/>
      <w:lang w:eastAsia="zh-CN"/>
    </w:rPr>
  </w:style>
  <w:style w:type="paragraph" w:customStyle="1" w:styleId="2ffffc">
    <w:name w:val="样式 正文 + 首行缩进:  2 字符"/>
    <w:basedOn w:val="a4"/>
    <w:link w:val="2Char9"/>
    <w:qFormat/>
    <w:rsid w:val="00B510AF"/>
    <w:pPr>
      <w:spacing w:after="156" w:line="480" w:lineRule="exact"/>
      <w:ind w:firstLine="200"/>
      <w:jc w:val="both"/>
    </w:pPr>
    <w:rPr>
      <w:rFonts w:ascii="宋体" w:hAnsi="Times New Roman"/>
      <w:kern w:val="2"/>
      <w:sz w:val="28"/>
      <w:szCs w:val="20"/>
      <w:lang w:val="es-ES" w:eastAsia="zh-CN"/>
    </w:rPr>
  </w:style>
  <w:style w:type="character" w:customStyle="1" w:styleId="2Char9">
    <w:name w:val="样式 正文 + 首行缩进:  2 字符 Char"/>
    <w:link w:val="2ffffc"/>
    <w:qFormat/>
    <w:rsid w:val="00B510AF"/>
    <w:rPr>
      <w:rFonts w:ascii="宋体" w:eastAsia="宋体" w:hAnsi="Times New Roman" w:cs="Times New Roman"/>
      <w:sz w:val="28"/>
      <w:szCs w:val="20"/>
      <w:lang w:val="es-ES"/>
    </w:rPr>
  </w:style>
  <w:style w:type="paragraph" w:customStyle="1" w:styleId="CharCharCharCharChar0">
    <w:name w:val="Char Char Char Char Char"/>
    <w:basedOn w:val="a4"/>
    <w:qFormat/>
    <w:rsid w:val="00B510AF"/>
    <w:pPr>
      <w:spacing w:after="156"/>
      <w:ind w:firstLineChars="150" w:firstLine="360"/>
      <w:jc w:val="both"/>
    </w:pPr>
    <w:rPr>
      <w:rFonts w:ascii="Tahoma" w:hAnsi="Tahoma"/>
      <w:kern w:val="2"/>
      <w:sz w:val="21"/>
      <w:szCs w:val="20"/>
      <w:lang w:eastAsia="zh-CN"/>
    </w:rPr>
  </w:style>
  <w:style w:type="paragraph" w:customStyle="1" w:styleId="CharCharCharCharChar1">
    <w:name w:val="Char Char Char Char Char1"/>
    <w:basedOn w:val="a4"/>
    <w:qFormat/>
    <w:rsid w:val="00B510AF"/>
    <w:pPr>
      <w:spacing w:after="156"/>
      <w:ind w:firstLineChars="150" w:firstLine="360"/>
      <w:jc w:val="both"/>
    </w:pPr>
    <w:rPr>
      <w:rFonts w:ascii="Tahoma" w:hAnsi="Tahoma"/>
      <w:kern w:val="2"/>
      <w:sz w:val="21"/>
      <w:szCs w:val="20"/>
      <w:lang w:eastAsia="zh-CN"/>
    </w:rPr>
  </w:style>
  <w:style w:type="paragraph" w:customStyle="1" w:styleId="240">
    <w:name w:val="样式 样式 宋体 四号 黑色 行距: 固定值 24 磅 + 自动设置"/>
    <w:basedOn w:val="a4"/>
    <w:link w:val="24Char0"/>
    <w:qFormat/>
    <w:rsid w:val="00B510AF"/>
    <w:pPr>
      <w:tabs>
        <w:tab w:val="left" w:pos="738"/>
        <w:tab w:val="left" w:pos="1107"/>
      </w:tabs>
      <w:spacing w:after="156"/>
      <w:jc w:val="center"/>
    </w:pPr>
    <w:rPr>
      <w:rFonts w:ascii="Times New Roman" w:hAnsi="Times New Roman"/>
      <w:snapToGrid w:val="0"/>
      <w:sz w:val="24"/>
      <w:szCs w:val="24"/>
      <w:lang w:eastAsia="zh-CN"/>
    </w:rPr>
  </w:style>
  <w:style w:type="character" w:customStyle="1" w:styleId="24Char0">
    <w:name w:val="样式 样式 宋体 四号 黑色 行距: 固定值 24 磅 + 自动设置 Char"/>
    <w:link w:val="240"/>
    <w:qFormat/>
    <w:rsid w:val="00B510AF"/>
    <w:rPr>
      <w:rFonts w:ascii="Times New Roman" w:eastAsia="宋体" w:hAnsi="Times New Roman" w:cs="Times New Roman"/>
      <w:snapToGrid w:val="0"/>
      <w:kern w:val="0"/>
      <w:sz w:val="24"/>
      <w:szCs w:val="24"/>
    </w:rPr>
  </w:style>
  <w:style w:type="paragraph" w:customStyle="1" w:styleId="5f2">
    <w:name w:val="表格内容5号字"/>
    <w:basedOn w:val="a4"/>
    <w:qFormat/>
    <w:rsid w:val="00B510AF"/>
    <w:pPr>
      <w:spacing w:after="156" w:line="480" w:lineRule="atLeast"/>
      <w:jc w:val="center"/>
    </w:pPr>
    <w:rPr>
      <w:rFonts w:ascii="Times New Roman" w:hAnsi="Times New Roman"/>
      <w:kern w:val="2"/>
      <w:sz w:val="21"/>
      <w:szCs w:val="24"/>
      <w:lang w:eastAsia="zh-CN"/>
    </w:rPr>
  </w:style>
  <w:style w:type="character" w:customStyle="1" w:styleId="Charff1">
    <w:name w:val="表格标题 Char"/>
    <w:qFormat/>
    <w:rsid w:val="00B510AF"/>
    <w:rPr>
      <w:rFonts w:ascii="宋体" w:hAnsi="宋体"/>
      <w:kern w:val="2"/>
      <w:sz w:val="24"/>
      <w:szCs w:val="24"/>
    </w:rPr>
  </w:style>
  <w:style w:type="paragraph" w:customStyle="1" w:styleId="CharCharCharCharCharChar1Char">
    <w:name w:val="Char Char Char Char Char Char1 Char"/>
    <w:basedOn w:val="a4"/>
    <w:qFormat/>
    <w:rsid w:val="00B510AF"/>
    <w:pPr>
      <w:widowControl/>
      <w:spacing w:after="160" w:line="240" w:lineRule="exact"/>
    </w:pPr>
    <w:rPr>
      <w:rFonts w:ascii="Verdana" w:hAnsi="Verdana"/>
      <w:sz w:val="21"/>
      <w:szCs w:val="24"/>
    </w:rPr>
  </w:style>
  <w:style w:type="character" w:customStyle="1" w:styleId="CharCharf8">
    <w:name w:val="表格文字 Char Char"/>
    <w:link w:val="affffffffffb"/>
    <w:qFormat/>
    <w:rsid w:val="00B510AF"/>
    <w:rPr>
      <w:rFonts w:ascii="Times New Roman" w:eastAsia="宋体" w:hAnsi="Times New Roman" w:cs="Times New Roman"/>
      <w:kern w:val="1"/>
      <w:szCs w:val="20"/>
    </w:rPr>
  </w:style>
  <w:style w:type="paragraph" w:customStyle="1" w:styleId="affffffffffffffff1">
    <w:name w:val="款下正文"/>
    <w:basedOn w:val="a4"/>
    <w:link w:val="Charff2"/>
    <w:qFormat/>
    <w:rsid w:val="00B510AF"/>
    <w:pPr>
      <w:spacing w:beforeLines="50" w:afterLines="50" w:line="480" w:lineRule="exact"/>
      <w:ind w:firstLine="480"/>
      <w:jc w:val="both"/>
    </w:pPr>
    <w:rPr>
      <w:rFonts w:ascii="Times New Roman" w:hAnsi="Times New Roman"/>
      <w:kern w:val="2"/>
      <w:sz w:val="21"/>
      <w:szCs w:val="24"/>
      <w:lang w:eastAsia="zh-CN"/>
    </w:rPr>
  </w:style>
  <w:style w:type="character" w:customStyle="1" w:styleId="Charff2">
    <w:name w:val="款下正文 Char"/>
    <w:link w:val="affffffffffffffff1"/>
    <w:qFormat/>
    <w:rsid w:val="00B510AF"/>
    <w:rPr>
      <w:rFonts w:ascii="Times New Roman" w:eastAsia="宋体" w:hAnsi="Times New Roman" w:cs="Times New Roman"/>
      <w:szCs w:val="24"/>
    </w:rPr>
  </w:style>
  <w:style w:type="paragraph" w:customStyle="1" w:styleId="affffffffffffffff2">
    <w:name w:val="正文格式"/>
    <w:basedOn w:val="a4"/>
    <w:qFormat/>
    <w:rsid w:val="00B510AF"/>
    <w:pPr>
      <w:spacing w:after="156" w:line="360" w:lineRule="auto"/>
      <w:ind w:firstLine="480"/>
      <w:jc w:val="both"/>
    </w:pPr>
    <w:rPr>
      <w:rFonts w:ascii="Times New Roman" w:hAnsi="Times New Roman"/>
      <w:kern w:val="2"/>
      <w:sz w:val="21"/>
      <w:szCs w:val="24"/>
      <w:lang w:eastAsia="zh-CN"/>
    </w:rPr>
  </w:style>
  <w:style w:type="paragraph" w:customStyle="1" w:styleId="3ff1">
    <w:name w:val="标题 3 +"/>
    <w:basedOn w:val="31"/>
    <w:qFormat/>
    <w:rsid w:val="00B510AF"/>
    <w:pPr>
      <w:overflowPunct w:val="0"/>
      <w:spacing w:beforeLines="0" w:before="0" w:after="260" w:line="240" w:lineRule="auto"/>
      <w:jc w:val="both"/>
    </w:pPr>
    <w:rPr>
      <w:rFonts w:ascii="Times New Roman" w:eastAsia="宋体" w:hAnsi="宋体"/>
      <w:bCs w:val="0"/>
      <w:sz w:val="28"/>
      <w:szCs w:val="28"/>
      <w:lang w:eastAsia="zh-CN"/>
    </w:rPr>
  </w:style>
  <w:style w:type="paragraph" w:customStyle="1" w:styleId="3333">
    <w:name w:val="3333"/>
    <w:link w:val="3333Char"/>
    <w:qFormat/>
    <w:rsid w:val="00B510AF"/>
    <w:pPr>
      <w:spacing w:line="360" w:lineRule="auto"/>
      <w:ind w:firstLineChars="200" w:firstLine="200"/>
    </w:pPr>
    <w:rPr>
      <w:rFonts w:ascii="Times New Roman" w:eastAsia="宋体" w:hAnsi="Times New Roman" w:cs="Times New Roman"/>
      <w:sz w:val="28"/>
      <w:szCs w:val="24"/>
    </w:rPr>
  </w:style>
  <w:style w:type="character" w:customStyle="1" w:styleId="3333Char">
    <w:name w:val="3333 Char"/>
    <w:link w:val="3333"/>
    <w:qFormat/>
    <w:rsid w:val="00B510AF"/>
    <w:rPr>
      <w:rFonts w:ascii="Times New Roman" w:eastAsia="宋体" w:hAnsi="Times New Roman" w:cs="Times New Roman"/>
      <w:sz w:val="28"/>
      <w:szCs w:val="24"/>
    </w:rPr>
  </w:style>
  <w:style w:type="paragraph" w:customStyle="1" w:styleId="331">
    <w:name w:val="33"/>
    <w:basedOn w:val="a4"/>
    <w:qFormat/>
    <w:rsid w:val="00B510AF"/>
    <w:pPr>
      <w:wordWrap w:val="0"/>
      <w:spacing w:after="156"/>
      <w:jc w:val="right"/>
    </w:pPr>
    <w:rPr>
      <w:rFonts w:ascii="宋体" w:hAnsi="宋体"/>
      <w:sz w:val="21"/>
      <w:szCs w:val="24"/>
      <w:lang w:eastAsia="zh-CN"/>
    </w:rPr>
  </w:style>
  <w:style w:type="character" w:customStyle="1" w:styleId="2Char5">
    <w:name w:val="正文2 Char"/>
    <w:link w:val="2fff4"/>
    <w:qFormat/>
    <w:rsid w:val="00B510AF"/>
    <w:rPr>
      <w:rFonts w:ascii="Times New Roman" w:eastAsia="楷体_GB2312" w:hAnsi="Times New Roman" w:cs="Times New Roman"/>
      <w:sz w:val="28"/>
      <w:szCs w:val="24"/>
    </w:rPr>
  </w:style>
  <w:style w:type="paragraph" w:customStyle="1" w:styleId="affffffffffffffff3">
    <w:name w:val="样式 黑体 三号"/>
    <w:basedOn w:val="a4"/>
    <w:qFormat/>
    <w:rsid w:val="00B510AF"/>
    <w:pPr>
      <w:spacing w:after="156"/>
      <w:ind w:rightChars="40" w:right="93"/>
      <w:jc w:val="both"/>
    </w:pPr>
    <w:rPr>
      <w:rFonts w:ascii="黑体" w:eastAsia="黑体" w:hAnsi="Times New Roman" w:cs="宋体"/>
      <w:kern w:val="2"/>
      <w:sz w:val="32"/>
      <w:szCs w:val="20"/>
      <w:lang w:eastAsia="zh-CN"/>
    </w:rPr>
  </w:style>
  <w:style w:type="character" w:customStyle="1" w:styleId="affffffffffffffff4">
    <w:name w:val="样式 宋体 小三 黑色"/>
    <w:qFormat/>
    <w:rsid w:val="00B510AF"/>
    <w:rPr>
      <w:rFonts w:ascii="宋体" w:eastAsia="宋体" w:hAnsi="宋体"/>
      <w:b/>
      <w:color w:val="000000"/>
      <w:sz w:val="30"/>
    </w:rPr>
  </w:style>
  <w:style w:type="paragraph" w:customStyle="1" w:styleId="affffffffffffffff5">
    <w:name w:val="打印红头"/>
    <w:basedOn w:val="a4"/>
    <w:link w:val="Charff3"/>
    <w:qFormat/>
    <w:rsid w:val="00B510AF"/>
    <w:pPr>
      <w:spacing w:after="156"/>
      <w:ind w:rightChars="40" w:right="93"/>
      <w:jc w:val="center"/>
    </w:pPr>
    <w:rPr>
      <w:rFonts w:ascii="宋体" w:hAnsi="宋体" w:cs="宋体"/>
      <w:b/>
      <w:bCs/>
      <w:color w:val="FF0000"/>
      <w:spacing w:val="100"/>
      <w:w w:val="80"/>
      <w:kern w:val="2"/>
      <w:sz w:val="140"/>
      <w:szCs w:val="144"/>
      <w:lang w:eastAsia="zh-CN"/>
    </w:rPr>
  </w:style>
  <w:style w:type="character" w:customStyle="1" w:styleId="Charff3">
    <w:name w:val="打印红头 Char"/>
    <w:link w:val="affffffffffffffff5"/>
    <w:qFormat/>
    <w:rsid w:val="00B510AF"/>
    <w:rPr>
      <w:rFonts w:ascii="宋体" w:eastAsia="宋体" w:hAnsi="宋体" w:cs="宋体"/>
      <w:b/>
      <w:bCs/>
      <w:color w:val="FF0000"/>
      <w:spacing w:val="100"/>
      <w:w w:val="80"/>
      <w:sz w:val="140"/>
      <w:szCs w:val="144"/>
    </w:rPr>
  </w:style>
  <w:style w:type="character" w:customStyle="1" w:styleId="Charff4">
    <w:name w:val="签发人姓名 Char"/>
    <w:link w:val="affffffffffffffff6"/>
    <w:qFormat/>
    <w:rsid w:val="00B510AF"/>
    <w:rPr>
      <w:rFonts w:ascii="仿宋_GB2312" w:eastAsia="楷体_GB2312" w:hAnsi="仿宋_GB2312"/>
      <w:color w:val="000000"/>
      <w:sz w:val="30"/>
      <w:szCs w:val="24"/>
    </w:rPr>
  </w:style>
  <w:style w:type="paragraph" w:customStyle="1" w:styleId="affffffffffffffff6">
    <w:name w:val="签发人姓名"/>
    <w:link w:val="Charff4"/>
    <w:qFormat/>
    <w:rsid w:val="00B510AF"/>
    <w:pPr>
      <w:ind w:rightChars="40" w:right="93"/>
    </w:pPr>
    <w:rPr>
      <w:rFonts w:ascii="仿宋_GB2312" w:eastAsia="楷体_GB2312" w:hAnsi="仿宋_GB2312"/>
      <w:color w:val="000000"/>
      <w:sz w:val="30"/>
      <w:szCs w:val="24"/>
    </w:rPr>
  </w:style>
  <w:style w:type="paragraph" w:customStyle="1" w:styleId="2220">
    <w:name w:val="样式 样式 正文2 + 首行缩进:  2 字符 + 首行缩进:  2 字符"/>
    <w:basedOn w:val="a4"/>
    <w:qFormat/>
    <w:rsid w:val="00B510AF"/>
    <w:pPr>
      <w:widowControl/>
      <w:spacing w:after="156" w:line="480" w:lineRule="exact"/>
      <w:ind w:firstLineChars="100" w:firstLine="100"/>
      <w:jc w:val="both"/>
    </w:pPr>
    <w:rPr>
      <w:rFonts w:ascii="宋体" w:hAnsi="宋体" w:cs="宋体"/>
      <w:snapToGrid w:val="0"/>
      <w:color w:val="000000"/>
      <w:sz w:val="28"/>
      <w:szCs w:val="20"/>
      <w:lang w:eastAsia="zh-CN"/>
    </w:rPr>
  </w:style>
  <w:style w:type="paragraph" w:customStyle="1" w:styleId="affffffffffffffff7">
    <w:name w:val="样式 样式 加粗 居中 + 宋体 小四 加粗"/>
    <w:basedOn w:val="a4"/>
    <w:qFormat/>
    <w:rsid w:val="00B510AF"/>
    <w:pPr>
      <w:spacing w:after="156"/>
      <w:jc w:val="center"/>
    </w:pPr>
    <w:rPr>
      <w:rFonts w:ascii="宋体" w:hAnsi="宋体" w:cs="宋体"/>
      <w:b/>
      <w:bCs/>
      <w:kern w:val="2"/>
      <w:sz w:val="21"/>
      <w:szCs w:val="20"/>
      <w:lang w:eastAsia="zh-CN"/>
    </w:rPr>
  </w:style>
  <w:style w:type="character" w:customStyle="1" w:styleId="Charf2">
    <w:name w:val="表格文字图表文字 Char"/>
    <w:link w:val="afffffffffff0"/>
    <w:qFormat/>
    <w:rsid w:val="00B510AF"/>
    <w:rPr>
      <w:rFonts w:ascii="Times New Roman" w:eastAsia="宋体" w:hAnsi="Times New Roman" w:cs="宋体"/>
      <w:szCs w:val="20"/>
    </w:rPr>
  </w:style>
  <w:style w:type="paragraph" w:customStyle="1" w:styleId="Char120">
    <w:name w:val="Char12"/>
    <w:basedOn w:val="a4"/>
    <w:qFormat/>
    <w:rsid w:val="00B510AF"/>
    <w:pPr>
      <w:widowControl/>
      <w:tabs>
        <w:tab w:val="left" w:pos="794"/>
        <w:tab w:val="left" w:pos="1191"/>
        <w:tab w:val="left" w:pos="1588"/>
        <w:tab w:val="left" w:pos="1985"/>
      </w:tabs>
      <w:autoSpaceDE w:val="0"/>
      <w:autoSpaceDN w:val="0"/>
      <w:adjustRightInd w:val="0"/>
      <w:spacing w:before="136" w:after="156"/>
    </w:pPr>
    <w:rPr>
      <w:rFonts w:ascii="Tahoma" w:hAnsi="Tahoma" w:cs="宋体"/>
      <w:sz w:val="21"/>
      <w:szCs w:val="20"/>
      <w:lang w:val="en-GB" w:eastAsia="zh-CN"/>
    </w:rPr>
  </w:style>
  <w:style w:type="paragraph" w:customStyle="1" w:styleId="affffffffffffffff8">
    <w:name w:val="图表名称"/>
    <w:basedOn w:val="affff7"/>
    <w:link w:val="Charff5"/>
    <w:qFormat/>
    <w:rsid w:val="00B510AF"/>
    <w:pPr>
      <w:suppressAutoHyphens w:val="0"/>
      <w:spacing w:before="240" w:after="120"/>
      <w:jc w:val="center"/>
      <w:textAlignment w:val="center"/>
    </w:pPr>
    <w:rPr>
      <w:rFonts w:ascii="Times New Roman" w:hAnsi="Times New Roman"/>
      <w:kern w:val="2"/>
    </w:rPr>
  </w:style>
  <w:style w:type="character" w:customStyle="1" w:styleId="Charff5">
    <w:name w:val="图表名称 Char"/>
    <w:link w:val="affffffffffffffff8"/>
    <w:qFormat/>
    <w:rsid w:val="00B510AF"/>
    <w:rPr>
      <w:rFonts w:ascii="Times New Roman" w:eastAsia="黑体" w:hAnsi="Times New Roman" w:cs="Arial"/>
    </w:rPr>
  </w:style>
  <w:style w:type="paragraph" w:customStyle="1" w:styleId="CharCharCharCharCharCharCharCharCharCharChar">
    <w:name w:val="Char Char Char Char Char Char Char Char Char Char Char"/>
    <w:basedOn w:val="a4"/>
    <w:qFormat/>
    <w:rsid w:val="00B510AF"/>
    <w:pPr>
      <w:widowControl/>
      <w:spacing w:after="160" w:line="240" w:lineRule="exact"/>
    </w:pPr>
    <w:rPr>
      <w:rFonts w:ascii="Verdana" w:eastAsia="仿宋_GB2312" w:hAnsi="Verdana"/>
      <w:sz w:val="30"/>
      <w:szCs w:val="30"/>
    </w:rPr>
  </w:style>
  <w:style w:type="paragraph" w:customStyle="1" w:styleId="CharCharCharCharCharCharCharCharCharCharCharCharCharCharChar">
    <w:name w:val="Char Char Char Char Char Char Char Char Char Char Char Char Char Char Char"/>
    <w:basedOn w:val="a4"/>
    <w:qFormat/>
    <w:rsid w:val="00B510AF"/>
    <w:pPr>
      <w:widowControl/>
      <w:spacing w:after="160" w:line="240" w:lineRule="exact"/>
    </w:pPr>
    <w:rPr>
      <w:rFonts w:ascii="Verdana" w:eastAsia="仿宋_GB2312" w:hAnsi="Verdana"/>
      <w:sz w:val="30"/>
      <w:szCs w:val="30"/>
    </w:rPr>
  </w:style>
  <w:style w:type="table" w:customStyle="1" w:styleId="svy3">
    <w:name w:val="svy3"/>
    <w:basedOn w:val="a6"/>
    <w:qFormat/>
    <w:rsid w:val="00B510AF"/>
    <w:rPr>
      <w:rFonts w:ascii="Times New Roman" w:eastAsia="宋体" w:hAnsi="Times New Roman" w:cs="Times New Roman"/>
      <w:kern w:val="0"/>
      <w:sz w:val="20"/>
      <w:szCs w:val="20"/>
    </w:rPr>
    <w:tblPr>
      <w:jc w:val="center"/>
      <w:tblBorders>
        <w:top w:val="single" w:sz="12" w:space="0" w:color="0000FF"/>
        <w:left w:val="single" w:sz="12" w:space="0" w:color="0000FF"/>
        <w:bottom w:val="single" w:sz="12" w:space="0" w:color="0000FF"/>
        <w:right w:val="single" w:sz="12" w:space="0" w:color="0000FF"/>
        <w:insideH w:val="single" w:sz="4" w:space="0" w:color="808080"/>
        <w:insideV w:val="single" w:sz="4" w:space="0" w:color="808080"/>
      </w:tblBorders>
    </w:tblPr>
    <w:trPr>
      <w:jc w:val="center"/>
    </w:trPr>
    <w:tcPr>
      <w:vAlign w:val="center"/>
    </w:tcPr>
  </w:style>
  <w:style w:type="paragraph" w:customStyle="1" w:styleId="5f3">
    <w:name w:val="表格5号线"/>
    <w:basedOn w:val="aff8"/>
    <w:qFormat/>
    <w:rsid w:val="00B510AF"/>
    <w:pPr>
      <w:adjustRightInd w:val="0"/>
      <w:snapToGrid w:val="0"/>
      <w:spacing w:line="520" w:lineRule="exact"/>
      <w:ind w:left="0"/>
      <w:jc w:val="center"/>
    </w:pPr>
    <w:rPr>
      <w:szCs w:val="20"/>
      <w:lang w:eastAsia="zh-CN"/>
    </w:rPr>
  </w:style>
  <w:style w:type="paragraph" w:customStyle="1" w:styleId="CharCharChar1CharCharCharChar">
    <w:name w:val="Char Char Char1 Char Char Char Char"/>
    <w:basedOn w:val="a4"/>
    <w:qFormat/>
    <w:rsid w:val="00B510AF"/>
    <w:pPr>
      <w:spacing w:after="156"/>
      <w:jc w:val="both"/>
    </w:pPr>
    <w:rPr>
      <w:rFonts w:ascii="宋体" w:hAnsi="宋体"/>
      <w:b/>
      <w:kern w:val="2"/>
      <w:sz w:val="32"/>
      <w:szCs w:val="20"/>
      <w:lang w:eastAsia="zh-CN"/>
    </w:rPr>
  </w:style>
  <w:style w:type="paragraph" w:customStyle="1" w:styleId="CharCharCharCharCharCharCharCharCharChar1">
    <w:name w:val="Char Char Char Char Char Char Char Char Char Char1"/>
    <w:basedOn w:val="a4"/>
    <w:qFormat/>
    <w:rsid w:val="00B510AF"/>
    <w:pPr>
      <w:widowControl/>
      <w:spacing w:after="160" w:line="240" w:lineRule="exact"/>
    </w:pPr>
    <w:rPr>
      <w:rFonts w:ascii="Verdana" w:eastAsia="仿宋_GB2312" w:hAnsi="Verdana"/>
      <w:sz w:val="30"/>
      <w:szCs w:val="30"/>
    </w:rPr>
  </w:style>
  <w:style w:type="paragraph" w:customStyle="1" w:styleId="CharCharCharCharZchnZchnCharChar">
    <w:name w:val="Char Char Char Char Zchn Zchn Char Char"/>
    <w:basedOn w:val="affff"/>
    <w:link w:val="CharCharCharCharZchnZchnCharCharChar"/>
    <w:qFormat/>
    <w:rsid w:val="00B510AF"/>
    <w:pPr>
      <w:shd w:val="clear" w:color="auto" w:fill="000080"/>
      <w:adjustRightInd w:val="0"/>
      <w:spacing w:after="156" w:line="436" w:lineRule="exact"/>
      <w:ind w:left="357"/>
      <w:outlineLvl w:val="3"/>
    </w:pPr>
    <w:rPr>
      <w:rFonts w:ascii="Tahoma" w:hAnsi="Tahoma"/>
      <w:b/>
      <w:sz w:val="24"/>
      <w:szCs w:val="24"/>
      <w:lang w:eastAsia="zh-CN"/>
    </w:rPr>
  </w:style>
  <w:style w:type="character" w:customStyle="1" w:styleId="unnamed11">
    <w:name w:val="unnamed11"/>
    <w:qFormat/>
    <w:rsid w:val="00B510AF"/>
    <w:rPr>
      <w:rFonts w:ascii="ˎ̥" w:hAnsi="ˎ̥" w:hint="default"/>
      <w:color w:val="000000"/>
      <w:sz w:val="24"/>
      <w:szCs w:val="24"/>
    </w:rPr>
  </w:style>
  <w:style w:type="paragraph" w:customStyle="1" w:styleId="wm1">
    <w:name w:val="wm1"/>
    <w:basedOn w:val="a4"/>
    <w:qFormat/>
    <w:rsid w:val="00B510AF"/>
    <w:pPr>
      <w:widowControl/>
      <w:spacing w:before="100" w:beforeAutospacing="1" w:after="100" w:afterAutospacing="1"/>
    </w:pPr>
    <w:rPr>
      <w:rFonts w:ascii="宋体" w:hAnsi="宋体" w:cs="宋体"/>
      <w:b/>
      <w:bCs/>
      <w:color w:val="FFFFFF"/>
      <w:sz w:val="36"/>
      <w:szCs w:val="36"/>
      <w:lang w:eastAsia="zh-CN"/>
    </w:rPr>
  </w:style>
  <w:style w:type="paragraph" w:customStyle="1" w:styleId="gs">
    <w:name w:val="gs"/>
    <w:basedOn w:val="a4"/>
    <w:qFormat/>
    <w:rsid w:val="00B510AF"/>
    <w:pPr>
      <w:widowControl/>
      <w:spacing w:before="100" w:beforeAutospacing="1" w:after="100" w:afterAutospacing="1"/>
    </w:pPr>
    <w:rPr>
      <w:rFonts w:ascii="宋体" w:hAnsi="宋体" w:cs="宋体"/>
      <w:sz w:val="21"/>
      <w:szCs w:val="24"/>
      <w:lang w:eastAsia="zh-CN"/>
    </w:rPr>
  </w:style>
  <w:style w:type="character" w:customStyle="1" w:styleId="style7">
    <w:name w:val="style7"/>
    <w:basedOn w:val="a5"/>
    <w:qFormat/>
    <w:rsid w:val="00B510AF"/>
  </w:style>
  <w:style w:type="character" w:customStyle="1" w:styleId="gs1">
    <w:name w:val="gs1"/>
    <w:basedOn w:val="a5"/>
    <w:qFormat/>
    <w:rsid w:val="00B510AF"/>
  </w:style>
  <w:style w:type="paragraph" w:customStyle="1" w:styleId="affffffffffffffff9">
    <w:name w:val="自定义正文"/>
    <w:basedOn w:val="a4"/>
    <w:qFormat/>
    <w:rsid w:val="00B510AF"/>
    <w:pPr>
      <w:adjustRightInd w:val="0"/>
      <w:spacing w:after="156" w:line="360" w:lineRule="auto"/>
      <w:ind w:firstLine="560"/>
      <w:jc w:val="both"/>
      <w:textAlignment w:val="baseline"/>
    </w:pPr>
    <w:rPr>
      <w:rFonts w:ascii="Times New Roman" w:hAnsi="Times New Roman"/>
      <w:sz w:val="28"/>
      <w:szCs w:val="20"/>
      <w:lang w:eastAsia="zh-CN"/>
    </w:rPr>
  </w:style>
  <w:style w:type="paragraph" w:customStyle="1" w:styleId="affffffffffffffffa">
    <w:name w:val="表名"/>
    <w:basedOn w:val="a4"/>
    <w:link w:val="Charff6"/>
    <w:qFormat/>
    <w:rsid w:val="00B510AF"/>
    <w:pPr>
      <w:adjustRightInd w:val="0"/>
      <w:snapToGrid w:val="0"/>
      <w:spacing w:before="180" w:after="156" w:line="360" w:lineRule="auto"/>
      <w:ind w:firstLineChars="400" w:firstLine="964"/>
      <w:jc w:val="center"/>
    </w:pPr>
    <w:rPr>
      <w:rFonts w:ascii="Times New Roman" w:hAnsi="Times New Roman"/>
      <w:b/>
      <w:snapToGrid w:val="0"/>
      <w:kern w:val="2"/>
      <w:sz w:val="21"/>
      <w:szCs w:val="24"/>
      <w:lang w:eastAsia="zh-CN"/>
    </w:rPr>
  </w:style>
  <w:style w:type="character" w:customStyle="1" w:styleId="2Char14">
    <w:name w:val="正文文字缩进 2 Char1"/>
    <w:qFormat/>
    <w:rsid w:val="00B510AF"/>
    <w:rPr>
      <w:rFonts w:eastAsia="宋体" w:cs="Plotter"/>
      <w:kern w:val="2"/>
      <w:sz w:val="24"/>
      <w:szCs w:val="24"/>
      <w:lang w:val="en-US" w:eastAsia="zh-CN" w:bidi="ar-SA"/>
    </w:rPr>
  </w:style>
  <w:style w:type="character" w:customStyle="1" w:styleId="CharChar18">
    <w:name w:val="正文文字 Char Char1"/>
    <w:qFormat/>
    <w:rsid w:val="00B510AF"/>
    <w:rPr>
      <w:rFonts w:eastAsia="宋体" w:cs="Plotter"/>
      <w:kern w:val="2"/>
      <w:sz w:val="28"/>
      <w:szCs w:val="24"/>
      <w:lang w:val="en-US" w:eastAsia="zh-CN" w:bidi="ar-SA"/>
    </w:rPr>
  </w:style>
  <w:style w:type="paragraph" w:customStyle="1" w:styleId="6a">
    <w:name w:val="6'"/>
    <w:basedOn w:val="a4"/>
    <w:qFormat/>
    <w:rsid w:val="00B510AF"/>
    <w:pPr>
      <w:autoSpaceDE w:val="0"/>
      <w:autoSpaceDN w:val="0"/>
      <w:adjustRightInd w:val="0"/>
      <w:spacing w:after="156" w:line="320" w:lineRule="exact"/>
      <w:jc w:val="center"/>
      <w:textAlignment w:val="baseline"/>
    </w:pPr>
    <w:rPr>
      <w:rFonts w:ascii="Times New Roman" w:hAnsi="Times New Roman"/>
      <w:spacing w:val="20"/>
      <w:kern w:val="28"/>
      <w:sz w:val="28"/>
      <w:szCs w:val="20"/>
      <w:lang w:eastAsia="zh-CN"/>
    </w:rPr>
  </w:style>
  <w:style w:type="character" w:customStyle="1" w:styleId="CharCharfb">
    <w:name w:val="正文文字 Char Char"/>
    <w:qFormat/>
    <w:rsid w:val="00B510AF"/>
    <w:rPr>
      <w:rFonts w:eastAsia="宋体"/>
      <w:kern w:val="2"/>
      <w:sz w:val="24"/>
      <w:szCs w:val="24"/>
      <w:lang w:val="en-US" w:eastAsia="zh-CN" w:bidi="ar-SA"/>
    </w:rPr>
  </w:style>
  <w:style w:type="paragraph" w:customStyle="1" w:styleId="2-a">
    <w:name w:val="2级标题-a"/>
    <w:basedOn w:val="a4"/>
    <w:qFormat/>
    <w:rsid w:val="00B510AF"/>
    <w:pPr>
      <w:topLinePunct/>
      <w:spacing w:beforeLines="80" w:after="156" w:line="360" w:lineRule="auto"/>
      <w:jc w:val="both"/>
      <w:outlineLvl w:val="1"/>
    </w:pPr>
    <w:rPr>
      <w:rFonts w:ascii="黑体" w:eastAsia="黑体" w:cs="宋体"/>
      <w:bCs/>
      <w:snapToGrid w:val="0"/>
      <w:kern w:val="44"/>
      <w:sz w:val="30"/>
      <w:szCs w:val="30"/>
      <w:lang w:eastAsia="zh-CN"/>
    </w:rPr>
  </w:style>
  <w:style w:type="character" w:customStyle="1" w:styleId="affffffffffffffffb">
    <w:name w:val="样式 四号 黑色"/>
    <w:qFormat/>
    <w:rsid w:val="00B510AF"/>
    <w:rPr>
      <w:b/>
      <w:color w:val="000000"/>
      <w:sz w:val="28"/>
    </w:rPr>
  </w:style>
  <w:style w:type="paragraph" w:customStyle="1" w:styleId="affffffffffffffffc">
    <w:name w:val="新版正文"/>
    <w:basedOn w:val="a4"/>
    <w:qFormat/>
    <w:rsid w:val="00B510AF"/>
    <w:pPr>
      <w:widowControl/>
      <w:spacing w:beforeLines="40" w:afterLines="40" w:line="280" w:lineRule="exact"/>
    </w:pPr>
    <w:rPr>
      <w:rFonts w:ascii="宋体" w:eastAsia="文鼎细圆简" w:hAnsi="宋体" w:cs="宋体"/>
      <w:kern w:val="2"/>
      <w:sz w:val="18"/>
      <w:szCs w:val="21"/>
      <w:lang w:eastAsia="zh-CN"/>
    </w:rPr>
  </w:style>
  <w:style w:type="paragraph" w:customStyle="1" w:styleId="affffffffffffffffd">
    <w:name w:val="图样式"/>
    <w:basedOn w:val="a4"/>
    <w:qFormat/>
    <w:rsid w:val="00B510AF"/>
    <w:pPr>
      <w:spacing w:after="156"/>
      <w:ind w:leftChars="200" w:left="200"/>
      <w:jc w:val="center"/>
    </w:pPr>
    <w:rPr>
      <w:rFonts w:ascii="Times New Roman" w:hAnsi="Times New Roman"/>
      <w:kern w:val="2"/>
      <w:sz w:val="21"/>
      <w:szCs w:val="24"/>
      <w:lang w:eastAsia="zh-CN"/>
    </w:rPr>
  </w:style>
  <w:style w:type="paragraph" w:customStyle="1" w:styleId="affffffffffffffffe">
    <w:name w:val="表标题"/>
    <w:basedOn w:val="a4"/>
    <w:qFormat/>
    <w:rsid w:val="00B510AF"/>
    <w:pPr>
      <w:keepNext/>
      <w:spacing w:after="156"/>
      <w:jc w:val="center"/>
    </w:pPr>
    <w:rPr>
      <w:rFonts w:ascii="宋体" w:hAnsi="Times New Roman"/>
      <w:kern w:val="2"/>
      <w:sz w:val="21"/>
      <w:szCs w:val="24"/>
      <w:lang w:eastAsia="zh-CN"/>
    </w:rPr>
  </w:style>
  <w:style w:type="paragraph" w:customStyle="1" w:styleId="afffffffffffffffff">
    <w:name w:val="二级正文"/>
    <w:basedOn w:val="a4"/>
    <w:qFormat/>
    <w:rsid w:val="00B510AF"/>
    <w:pPr>
      <w:tabs>
        <w:tab w:val="left" w:pos="3280"/>
      </w:tabs>
      <w:adjustRightInd w:val="0"/>
      <w:snapToGrid w:val="0"/>
      <w:spacing w:after="240"/>
      <w:ind w:left="578"/>
      <w:jc w:val="both"/>
      <w:textAlignment w:val="baseline"/>
    </w:pPr>
    <w:rPr>
      <w:rFonts w:ascii="Times New Roman" w:hAnsi="Times New Roman"/>
      <w:sz w:val="21"/>
      <w:szCs w:val="20"/>
      <w:lang w:eastAsia="zh-CN"/>
    </w:rPr>
  </w:style>
  <w:style w:type="paragraph" w:customStyle="1" w:styleId="afffffffffffffffff0">
    <w:name w:val="三级正文"/>
    <w:basedOn w:val="a4"/>
    <w:qFormat/>
    <w:rsid w:val="00B510AF"/>
    <w:pPr>
      <w:adjustRightInd w:val="0"/>
      <w:snapToGrid w:val="0"/>
      <w:spacing w:after="240"/>
      <w:ind w:left="709"/>
      <w:jc w:val="both"/>
      <w:textAlignment w:val="baseline"/>
    </w:pPr>
    <w:rPr>
      <w:rFonts w:ascii="Times New Roman" w:hAnsi="Times New Roman"/>
      <w:sz w:val="21"/>
      <w:szCs w:val="20"/>
      <w:lang w:eastAsia="zh-CN"/>
    </w:rPr>
  </w:style>
  <w:style w:type="paragraph" w:customStyle="1" w:styleId="3style300505">
    <w:name w:val="样式 标题 3style3条标题 + 左侧:  0 厘米 段前: 0.5 行 段后: 0.5 行"/>
    <w:basedOn w:val="40"/>
    <w:qFormat/>
    <w:rsid w:val="00B510AF"/>
    <w:pPr>
      <w:keepNext w:val="0"/>
      <w:keepLines w:val="0"/>
      <w:adjustRightInd w:val="0"/>
      <w:snapToGrid w:val="0"/>
      <w:spacing w:beforeLines="50" w:afterLines="50" w:line="240" w:lineRule="auto"/>
      <w:jc w:val="both"/>
    </w:pPr>
    <w:rPr>
      <w:rFonts w:ascii="黑体" w:eastAsia="黑体" w:hAnsi="Times New Roman" w:cs="宋体"/>
      <w:b w:val="0"/>
      <w:bCs w:val="0"/>
      <w:iCs/>
      <w:kern w:val="2"/>
      <w:sz w:val="21"/>
      <w:szCs w:val="21"/>
      <w:lang w:eastAsia="zh-CN"/>
    </w:rPr>
  </w:style>
  <w:style w:type="paragraph" w:customStyle="1" w:styleId="zzx">
    <w:name w:val="zzx"/>
    <w:basedOn w:val="a4"/>
    <w:qFormat/>
    <w:rsid w:val="00B510AF"/>
    <w:pPr>
      <w:spacing w:beforeLines="50" w:after="156" w:line="312" w:lineRule="auto"/>
      <w:ind w:left="1255"/>
      <w:jc w:val="both"/>
    </w:pPr>
    <w:rPr>
      <w:rFonts w:ascii="Times New Roman" w:hAnsi="Times New Roman"/>
      <w:kern w:val="2"/>
      <w:sz w:val="21"/>
      <w:szCs w:val="20"/>
      <w:lang w:eastAsia="zh-CN"/>
    </w:rPr>
  </w:style>
  <w:style w:type="paragraph" w:customStyle="1" w:styleId="afffffffffffffffff1">
    <w:name w:val="图编号"/>
    <w:basedOn w:val="a4"/>
    <w:qFormat/>
    <w:rsid w:val="00B510AF"/>
    <w:pPr>
      <w:tabs>
        <w:tab w:val="left" w:pos="2842"/>
      </w:tabs>
      <w:spacing w:beforeLines="50" w:afterLines="50"/>
      <w:jc w:val="both"/>
    </w:pPr>
    <w:rPr>
      <w:rFonts w:ascii="Times New Roman" w:eastAsia="华文细黑" w:hAnsi="Times New Roman"/>
      <w:kern w:val="2"/>
      <w:sz w:val="28"/>
      <w:szCs w:val="24"/>
      <w:lang w:eastAsia="zh-CN"/>
    </w:rPr>
  </w:style>
  <w:style w:type="paragraph" w:customStyle="1" w:styleId="afffffffffffffffff2">
    <w:name w:val="表编号"/>
    <w:basedOn w:val="affffffffffffffffe"/>
    <w:qFormat/>
    <w:rsid w:val="00B510AF"/>
    <w:pPr>
      <w:spacing w:before="192" w:after="72"/>
      <w:jc w:val="both"/>
    </w:pPr>
    <w:rPr>
      <w:rFonts w:ascii="Times New Roman" w:eastAsia="华文细黑"/>
      <w:kern w:val="0"/>
      <w:sz w:val="28"/>
      <w:szCs w:val="28"/>
    </w:rPr>
  </w:style>
  <w:style w:type="paragraph" w:customStyle="1" w:styleId="zzd">
    <w:name w:val="表格zzd"/>
    <w:basedOn w:val="a4"/>
    <w:qFormat/>
    <w:rsid w:val="00B510AF"/>
    <w:pPr>
      <w:wordWrap w:val="0"/>
      <w:spacing w:after="156"/>
      <w:jc w:val="center"/>
    </w:pPr>
    <w:rPr>
      <w:rFonts w:ascii="Times New Roman" w:hAnsi="Times New Roman" w:cs="宋体"/>
      <w:caps/>
      <w:spacing w:val="-20"/>
      <w:sz w:val="21"/>
      <w:szCs w:val="24"/>
      <w:lang w:eastAsia="zh-CN"/>
    </w:rPr>
  </w:style>
  <w:style w:type="character" w:customStyle="1" w:styleId="Charff7">
    <w:name w:val="附件 Char"/>
    <w:qFormat/>
    <w:rsid w:val="00B510AF"/>
    <w:rPr>
      <w:rFonts w:ascii="黑体" w:eastAsia="楷体_GB2312" w:cs="宋体"/>
      <w:b/>
      <w:bCs/>
      <w:kern w:val="2"/>
      <w:sz w:val="28"/>
      <w:szCs w:val="32"/>
      <w:lang w:val="en-US" w:eastAsia="zh-CN" w:bidi="ar-SA"/>
    </w:rPr>
  </w:style>
  <w:style w:type="paragraph" w:customStyle="1" w:styleId="afffffffffffffffff3">
    <w:name w:val="附件"/>
    <w:basedOn w:val="a4"/>
    <w:qFormat/>
    <w:rsid w:val="00B510AF"/>
    <w:pPr>
      <w:keepLines/>
      <w:spacing w:before="120" w:after="120" w:line="288" w:lineRule="auto"/>
      <w:jc w:val="both"/>
      <w:outlineLvl w:val="2"/>
    </w:pPr>
    <w:rPr>
      <w:rFonts w:ascii="Times New Roman" w:eastAsia="华文新魏" w:hAnsi="Times New Roman" w:cs="宋体"/>
      <w:bCs/>
      <w:kern w:val="2"/>
      <w:sz w:val="30"/>
      <w:szCs w:val="20"/>
      <w:lang w:eastAsia="zh-CN"/>
    </w:rPr>
  </w:style>
  <w:style w:type="character" w:customStyle="1" w:styleId="Char25">
    <w:name w:val="正文文本缩进 Char2"/>
    <w:qFormat/>
    <w:rsid w:val="00B510AF"/>
    <w:rPr>
      <w:rFonts w:eastAsia="宋体" w:cs="Plotter"/>
      <w:snapToGrid w:val="0"/>
      <w:kern w:val="2"/>
      <w:sz w:val="28"/>
      <w:szCs w:val="24"/>
      <w:lang w:val="en-US" w:eastAsia="zh-CN" w:bidi="ar-SA"/>
    </w:rPr>
  </w:style>
  <w:style w:type="paragraph" w:customStyle="1" w:styleId="zzd0">
    <w:name w:val="zzd正文"/>
    <w:basedOn w:val="a4"/>
    <w:qFormat/>
    <w:rsid w:val="00B510AF"/>
    <w:pPr>
      <w:spacing w:after="156" w:line="300" w:lineRule="auto"/>
      <w:ind w:rightChars="200" w:right="420" w:firstLine="420"/>
      <w:jc w:val="both"/>
    </w:pPr>
    <w:rPr>
      <w:rFonts w:ascii="Times New Roman" w:hAnsi="Times New Roman"/>
      <w:kern w:val="2"/>
      <w:sz w:val="21"/>
      <w:szCs w:val="24"/>
      <w:lang w:eastAsia="zh-CN"/>
    </w:rPr>
  </w:style>
  <w:style w:type="paragraph" w:customStyle="1" w:styleId="Paragraph2Paragraph3Paragraph4Paragraph5Pa">
    <w:name w:val="样式 正文缩进表正文正文非缩进Paragraph2Paragraph3Paragraph4Paragraph5Pa..."/>
    <w:basedOn w:val="affff9"/>
    <w:qFormat/>
    <w:rsid w:val="00B510AF"/>
    <w:pPr>
      <w:adjustRightInd w:val="0"/>
      <w:snapToGrid w:val="0"/>
      <w:spacing w:after="156" w:line="312" w:lineRule="auto"/>
      <w:ind w:firstLineChars="0" w:firstLine="200"/>
    </w:pPr>
    <w:rPr>
      <w:rFonts w:ascii="华文宋体" w:eastAsia="仿宋_GB2312" w:hAnsi="华文宋体"/>
      <w:sz w:val="24"/>
      <w:szCs w:val="20"/>
    </w:rPr>
  </w:style>
  <w:style w:type="character" w:customStyle="1" w:styleId="1Char2">
    <w:name w:val="样式1 Char"/>
    <w:link w:val="1ff5"/>
    <w:qFormat/>
    <w:rsid w:val="00B510AF"/>
    <w:rPr>
      <w:rFonts w:ascii="Arial" w:eastAsia="宋体" w:hAnsi="Arial" w:cs="Arial"/>
      <w:b/>
      <w:kern w:val="1"/>
      <w:sz w:val="32"/>
      <w:szCs w:val="24"/>
    </w:rPr>
  </w:style>
  <w:style w:type="paragraph" w:customStyle="1" w:styleId="z-1">
    <w:name w:val="z-窗体底端1"/>
    <w:basedOn w:val="a4"/>
    <w:next w:val="a4"/>
    <w:link w:val="z-"/>
    <w:qFormat/>
    <w:rsid w:val="00B510AF"/>
    <w:pPr>
      <w:pBdr>
        <w:top w:val="single" w:sz="6" w:space="1" w:color="auto"/>
      </w:pBdr>
      <w:spacing w:after="156"/>
      <w:jc w:val="center"/>
    </w:pPr>
    <w:rPr>
      <w:rFonts w:ascii="Arial" w:hAnsi="Arial" w:cs="Arial"/>
      <w:vanish/>
      <w:spacing w:val="-20"/>
      <w:kern w:val="2"/>
      <w:sz w:val="16"/>
      <w:szCs w:val="16"/>
      <w:lang w:eastAsia="zh-CN"/>
    </w:rPr>
  </w:style>
  <w:style w:type="character" w:customStyle="1" w:styleId="z-">
    <w:name w:val="z-窗体底端 字符"/>
    <w:link w:val="z-1"/>
    <w:qFormat/>
    <w:rsid w:val="00B510AF"/>
    <w:rPr>
      <w:rFonts w:ascii="Arial" w:eastAsia="宋体" w:hAnsi="Arial" w:cs="Arial"/>
      <w:vanish/>
      <w:spacing w:val="-20"/>
      <w:sz w:val="16"/>
      <w:szCs w:val="16"/>
    </w:rPr>
  </w:style>
  <w:style w:type="paragraph" w:customStyle="1" w:styleId="z-10">
    <w:name w:val="z-窗体顶端1"/>
    <w:basedOn w:val="a4"/>
    <w:next w:val="a4"/>
    <w:link w:val="z-0"/>
    <w:qFormat/>
    <w:rsid w:val="00B510AF"/>
    <w:pPr>
      <w:pBdr>
        <w:bottom w:val="single" w:sz="6" w:space="1" w:color="auto"/>
      </w:pBdr>
      <w:spacing w:after="156"/>
      <w:jc w:val="center"/>
    </w:pPr>
    <w:rPr>
      <w:rFonts w:ascii="Arial" w:hAnsi="Arial" w:cs="Arial"/>
      <w:vanish/>
      <w:spacing w:val="-20"/>
      <w:kern w:val="2"/>
      <w:sz w:val="16"/>
      <w:szCs w:val="16"/>
      <w:lang w:eastAsia="zh-CN"/>
    </w:rPr>
  </w:style>
  <w:style w:type="character" w:customStyle="1" w:styleId="z-0">
    <w:name w:val="z-窗体顶端 字符"/>
    <w:link w:val="z-10"/>
    <w:qFormat/>
    <w:rsid w:val="00B510AF"/>
    <w:rPr>
      <w:rFonts w:ascii="Arial" w:eastAsia="宋体" w:hAnsi="Arial" w:cs="Arial"/>
      <w:vanish/>
      <w:spacing w:val="-20"/>
      <w:sz w:val="16"/>
      <w:szCs w:val="16"/>
    </w:rPr>
  </w:style>
  <w:style w:type="paragraph" w:customStyle="1" w:styleId="zzd1">
    <w:name w:val="zzd图文"/>
    <w:basedOn w:val="a4"/>
    <w:qFormat/>
    <w:rsid w:val="00B510AF"/>
    <w:pPr>
      <w:spacing w:after="156"/>
      <w:jc w:val="center"/>
    </w:pPr>
    <w:rPr>
      <w:rFonts w:ascii="Times New Roman" w:hAnsi="Times New Roman"/>
      <w:snapToGrid w:val="0"/>
      <w:kern w:val="2"/>
      <w:sz w:val="21"/>
      <w:szCs w:val="24"/>
      <w:lang w:eastAsia="zh-CN"/>
    </w:rPr>
  </w:style>
  <w:style w:type="paragraph" w:customStyle="1" w:styleId="41522">
    <w:name w:val="4级正文 宋体 四号 行距: 1.5 倍行距 首行缩进:  2 字符 + 首行缩进:  2 字符"/>
    <w:basedOn w:val="a4"/>
    <w:link w:val="41522Char"/>
    <w:qFormat/>
    <w:rsid w:val="00B510AF"/>
    <w:pPr>
      <w:spacing w:after="156" w:line="360" w:lineRule="auto"/>
      <w:ind w:firstLineChars="171" w:firstLine="410"/>
      <w:jc w:val="both"/>
    </w:pPr>
    <w:rPr>
      <w:rFonts w:ascii="宋体" w:hAnsi="宋体" w:cs="宋体"/>
      <w:kern w:val="2"/>
      <w:sz w:val="21"/>
      <w:szCs w:val="24"/>
      <w:lang w:eastAsia="zh-CN"/>
    </w:rPr>
  </w:style>
  <w:style w:type="character" w:customStyle="1" w:styleId="41522Char">
    <w:name w:val="4级正文 宋体 四号 行距: 1.5 倍行距 首行缩进:  2 字符 + 首行缩进:  2 字符 Char"/>
    <w:link w:val="41522"/>
    <w:qFormat/>
    <w:rsid w:val="00B510AF"/>
    <w:rPr>
      <w:rFonts w:ascii="宋体" w:eastAsia="宋体" w:hAnsi="宋体" w:cs="宋体"/>
      <w:szCs w:val="24"/>
    </w:rPr>
  </w:style>
  <w:style w:type="paragraph" w:customStyle="1" w:styleId="ReportText">
    <w:name w:val="Report Text"/>
    <w:basedOn w:val="a4"/>
    <w:qFormat/>
    <w:rsid w:val="00B510AF"/>
    <w:pPr>
      <w:widowControl/>
      <w:spacing w:after="138"/>
      <w:ind w:left="1080"/>
    </w:pPr>
    <w:rPr>
      <w:rFonts w:ascii="Times New Roman" w:eastAsia="Times New Roman" w:hAnsi="Times New Roman"/>
      <w:szCs w:val="20"/>
      <w:lang w:val="en-GB"/>
    </w:rPr>
  </w:style>
  <w:style w:type="paragraph" w:customStyle="1" w:styleId="22h2MVA2mystyle21122122232425211221">
    <w:name w:val="2级2h2MVA2mystyle2标题 1.1第*章编号标题22122232425211221..."/>
    <w:basedOn w:val="2"/>
    <w:qFormat/>
    <w:rsid w:val="00B510AF"/>
    <w:pPr>
      <w:snapToGrid w:val="0"/>
      <w:spacing w:beforeLines="60" w:afterLines="50" w:line="480" w:lineRule="auto"/>
      <w:jc w:val="both"/>
    </w:pPr>
    <w:rPr>
      <w:rFonts w:ascii="黑体" w:eastAsia="黑体" w:hAnsi="华文细黑" w:cs="宋体"/>
      <w:snapToGrid w:val="0"/>
      <w:color w:val="000080"/>
      <w:kern w:val="2"/>
      <w:sz w:val="24"/>
      <w:szCs w:val="24"/>
      <w:lang w:eastAsia="zh-CN"/>
    </w:rPr>
  </w:style>
  <w:style w:type="paragraph" w:customStyle="1" w:styleId="3150">
    <w:name w:val="3级 四号 行距: 1.5 倍行距"/>
    <w:basedOn w:val="a4"/>
    <w:link w:val="315Char"/>
    <w:qFormat/>
    <w:rsid w:val="00B510AF"/>
    <w:pPr>
      <w:spacing w:before="80" w:after="156" w:line="360" w:lineRule="auto"/>
      <w:jc w:val="both"/>
    </w:pPr>
    <w:rPr>
      <w:rFonts w:ascii="宋体" w:eastAsia="黑体" w:hAnsi="宋体" w:cs="宋体"/>
      <w:color w:val="000080"/>
      <w:kern w:val="2"/>
      <w:sz w:val="28"/>
      <w:szCs w:val="24"/>
      <w:lang w:eastAsia="zh-CN"/>
    </w:rPr>
  </w:style>
  <w:style w:type="character" w:customStyle="1" w:styleId="315Char">
    <w:name w:val="3级 四号 行距: 1.5 倍行距 Char"/>
    <w:link w:val="3150"/>
    <w:qFormat/>
    <w:rsid w:val="00B510AF"/>
    <w:rPr>
      <w:rFonts w:ascii="宋体" w:eastAsia="黑体" w:hAnsi="宋体" w:cs="宋体"/>
      <w:color w:val="000080"/>
      <w:sz w:val="28"/>
      <w:szCs w:val="24"/>
    </w:rPr>
  </w:style>
  <w:style w:type="paragraph" w:customStyle="1" w:styleId="3151">
    <w:name w:val="样式 3级 四号 行距: 1.5 倍行距 +"/>
    <w:basedOn w:val="3150"/>
    <w:qFormat/>
    <w:rsid w:val="00B510AF"/>
    <w:rPr>
      <w:kern w:val="0"/>
    </w:rPr>
  </w:style>
  <w:style w:type="paragraph" w:customStyle="1" w:styleId="423">
    <w:name w:val="4.2"/>
    <w:basedOn w:val="a4"/>
    <w:link w:val="42Char"/>
    <w:qFormat/>
    <w:rsid w:val="00B510AF"/>
    <w:pPr>
      <w:autoSpaceDE w:val="0"/>
      <w:adjustRightInd w:val="0"/>
      <w:snapToGrid w:val="0"/>
      <w:spacing w:after="156" w:line="520" w:lineRule="exact"/>
      <w:ind w:firstLine="563"/>
      <w:jc w:val="both"/>
      <w:outlineLvl w:val="5"/>
    </w:pPr>
    <w:rPr>
      <w:rFonts w:ascii="宋体" w:hAnsi="宋体" w:cs="宋体"/>
      <w:b/>
      <w:bCs/>
      <w:snapToGrid w:val="0"/>
      <w:color w:val="000080"/>
      <w:sz w:val="28"/>
      <w:szCs w:val="24"/>
      <w:lang w:eastAsia="zh-CN"/>
    </w:rPr>
  </w:style>
  <w:style w:type="character" w:customStyle="1" w:styleId="42Char">
    <w:name w:val="4.2 Char"/>
    <w:link w:val="423"/>
    <w:qFormat/>
    <w:rsid w:val="00B510AF"/>
    <w:rPr>
      <w:rFonts w:ascii="宋体" w:eastAsia="宋体" w:hAnsi="宋体" w:cs="宋体"/>
      <w:b/>
      <w:bCs/>
      <w:snapToGrid w:val="0"/>
      <w:color w:val="000080"/>
      <w:kern w:val="0"/>
      <w:sz w:val="28"/>
      <w:szCs w:val="24"/>
    </w:rPr>
  </w:style>
  <w:style w:type="paragraph" w:customStyle="1" w:styleId="22211">
    <w:name w:val="样式 样式 样式 样式 正文2 + 首行缩进:  2 字符 + 首行缩进:  2 字符 + 首行缩进:  1 字符1 + 首行缩..."/>
    <w:basedOn w:val="a4"/>
    <w:qFormat/>
    <w:rsid w:val="00B510AF"/>
    <w:pPr>
      <w:widowControl/>
      <w:spacing w:after="156" w:line="480" w:lineRule="exact"/>
      <w:ind w:firstLine="662"/>
      <w:jc w:val="both"/>
    </w:pPr>
    <w:rPr>
      <w:rFonts w:ascii="宋体" w:hAnsi="宋体" w:cs="宋体"/>
      <w:snapToGrid w:val="0"/>
      <w:color w:val="000000"/>
      <w:sz w:val="28"/>
      <w:szCs w:val="20"/>
      <w:lang w:eastAsia="zh-CN"/>
    </w:rPr>
  </w:style>
  <w:style w:type="paragraph" w:customStyle="1" w:styleId="afffffffffffffffff4">
    <w:name w:val="正"/>
    <w:basedOn w:val="a4"/>
    <w:next w:val="a4"/>
    <w:link w:val="Charff8"/>
    <w:qFormat/>
    <w:rsid w:val="00B510AF"/>
    <w:pPr>
      <w:spacing w:after="156" w:line="480" w:lineRule="exact"/>
      <w:ind w:firstLine="620"/>
      <w:jc w:val="both"/>
    </w:pPr>
    <w:rPr>
      <w:rFonts w:ascii="宋体" w:hAnsi="宋体"/>
      <w:sz w:val="28"/>
      <w:szCs w:val="24"/>
      <w:lang w:eastAsia="zh-CN"/>
    </w:rPr>
  </w:style>
  <w:style w:type="character" w:customStyle="1" w:styleId="Charff8">
    <w:name w:val="正 Char"/>
    <w:link w:val="afffffffffffffffff4"/>
    <w:qFormat/>
    <w:rsid w:val="00B510AF"/>
    <w:rPr>
      <w:rFonts w:ascii="宋体" w:eastAsia="宋体" w:hAnsi="宋体" w:cs="Times New Roman"/>
      <w:kern w:val="0"/>
      <w:sz w:val="28"/>
      <w:szCs w:val="24"/>
    </w:rPr>
  </w:style>
  <w:style w:type="character" w:customStyle="1" w:styleId="Chard">
    <w:name w:val="图注 Char"/>
    <w:link w:val="2fff6"/>
    <w:qFormat/>
    <w:rsid w:val="00B510AF"/>
    <w:rPr>
      <w:rFonts w:ascii="Calibri" w:eastAsia="宋体" w:hAnsi="Calibri" w:cs="Times New Roman"/>
      <w:szCs w:val="24"/>
    </w:rPr>
  </w:style>
  <w:style w:type="paragraph" w:customStyle="1" w:styleId="afffffffffffffffff5">
    <w:name w:val="缩进文字"/>
    <w:basedOn w:val="a4"/>
    <w:qFormat/>
    <w:rsid w:val="00B510AF"/>
    <w:pPr>
      <w:widowControl/>
      <w:spacing w:after="156" w:line="606" w:lineRule="atLeast"/>
      <w:ind w:firstLine="198"/>
      <w:textAlignment w:val="baseline"/>
    </w:pPr>
    <w:rPr>
      <w:rFonts w:ascii="宋体" w:hAnsi="Times New Roman"/>
      <w:color w:val="000000"/>
      <w:sz w:val="21"/>
      <w:szCs w:val="20"/>
      <w:u w:color="000000"/>
      <w:lang w:eastAsia="zh-CN"/>
    </w:rPr>
  </w:style>
  <w:style w:type="paragraph" w:customStyle="1" w:styleId="d1">
    <w:name w:val="正文d1"/>
    <w:basedOn w:val="a4"/>
    <w:qFormat/>
    <w:rsid w:val="00B510AF"/>
    <w:pPr>
      <w:snapToGrid w:val="0"/>
      <w:spacing w:before="50" w:after="50" w:line="360" w:lineRule="auto"/>
      <w:ind w:firstLine="540"/>
      <w:jc w:val="both"/>
    </w:pPr>
    <w:rPr>
      <w:rFonts w:ascii="宋体" w:hAnsi="宋体"/>
      <w:kern w:val="2"/>
      <w:sz w:val="21"/>
      <w:szCs w:val="20"/>
      <w:lang w:eastAsia="zh-CN"/>
    </w:rPr>
  </w:style>
  <w:style w:type="character" w:customStyle="1" w:styleId="ggtitle1">
    <w:name w:val="ggtitle1"/>
    <w:qFormat/>
    <w:rsid w:val="00B510AF"/>
    <w:rPr>
      <w:rFonts w:eastAsia="黑体" w:hint="default"/>
      <w:color w:val="FF0000"/>
      <w:spacing w:val="40"/>
      <w:sz w:val="24"/>
      <w:szCs w:val="24"/>
      <w:u w:val="none"/>
      <w:lang w:val="en-US" w:eastAsia="zh-CN" w:bidi="ar-SA"/>
    </w:rPr>
  </w:style>
  <w:style w:type="paragraph" w:customStyle="1" w:styleId="afffffffffffffffff6">
    <w:name w:val="表头编号说明"/>
    <w:basedOn w:val="a4"/>
    <w:qFormat/>
    <w:rsid w:val="00B510AF"/>
    <w:pPr>
      <w:spacing w:before="156" w:after="156" w:line="360" w:lineRule="auto"/>
      <w:ind w:firstLineChars="514" w:firstLine="1079"/>
    </w:pPr>
    <w:rPr>
      <w:rFonts w:ascii="黑体" w:eastAsia="黑体" w:hAnsi="Times New Roman"/>
      <w:kern w:val="2"/>
      <w:sz w:val="21"/>
      <w:szCs w:val="20"/>
      <w:lang w:eastAsia="zh-CN"/>
    </w:rPr>
  </w:style>
  <w:style w:type="paragraph" w:customStyle="1" w:styleId="afffffffffffffffff7">
    <w:name w:val="图底编号说明"/>
    <w:basedOn w:val="a4"/>
    <w:qFormat/>
    <w:rsid w:val="00B510AF"/>
    <w:pPr>
      <w:spacing w:afterLines="50"/>
      <w:jc w:val="center"/>
    </w:pPr>
    <w:rPr>
      <w:rFonts w:ascii="黑体" w:eastAsia="黑体" w:hAnsi="Times New Roman"/>
      <w:kern w:val="2"/>
      <w:sz w:val="21"/>
      <w:szCs w:val="20"/>
      <w:lang w:eastAsia="zh-CN"/>
    </w:rPr>
  </w:style>
  <w:style w:type="paragraph" w:customStyle="1" w:styleId="CharCharCharCharChar2">
    <w:name w:val="赵再先样式 Char Char Char Char Char"/>
    <w:basedOn w:val="a4"/>
    <w:qFormat/>
    <w:rsid w:val="00B510AF"/>
    <w:pPr>
      <w:spacing w:before="240" w:after="240"/>
      <w:ind w:firstLine="1191"/>
      <w:jc w:val="both"/>
    </w:pPr>
    <w:rPr>
      <w:rFonts w:ascii="仿宋_GB2312" w:eastAsia="仿宋_GB2312" w:hAnsi="仿宋_GB2312"/>
      <w:b/>
      <w:bCs/>
      <w:i/>
      <w:iCs/>
      <w:kern w:val="2"/>
      <w:sz w:val="21"/>
      <w:szCs w:val="20"/>
      <w:lang w:eastAsia="zh-CN"/>
    </w:rPr>
  </w:style>
  <w:style w:type="paragraph" w:customStyle="1" w:styleId="t">
    <w:name w:val="t"/>
    <w:basedOn w:val="a4"/>
    <w:qFormat/>
    <w:rsid w:val="00B510AF"/>
    <w:pPr>
      <w:widowControl/>
      <w:tabs>
        <w:tab w:val="left" w:pos="-1440"/>
        <w:tab w:val="left" w:pos="-720"/>
      </w:tabs>
      <w:spacing w:before="120" w:after="120"/>
      <w:ind w:firstLine="200"/>
      <w:jc w:val="both"/>
    </w:pPr>
    <w:rPr>
      <w:rFonts w:ascii="Times New Roman" w:hAnsi="Times New Roman"/>
      <w:sz w:val="21"/>
      <w:szCs w:val="20"/>
      <w:lang w:val="en-GB" w:eastAsia="zh-CN"/>
    </w:rPr>
  </w:style>
  <w:style w:type="paragraph" w:customStyle="1" w:styleId="afffffffffffffffff8">
    <w:name w:val="表格式"/>
    <w:basedOn w:val="affff6"/>
    <w:qFormat/>
    <w:rsid w:val="00B510AF"/>
    <w:pPr>
      <w:snapToGrid w:val="0"/>
      <w:spacing w:after="156"/>
      <w:jc w:val="center"/>
    </w:pPr>
    <w:rPr>
      <w:rFonts w:cs="宋体"/>
      <w:sz w:val="24"/>
      <w:szCs w:val="20"/>
    </w:rPr>
  </w:style>
  <w:style w:type="paragraph" w:customStyle="1" w:styleId="20250252">
    <w:name w:val="样式 标题 2 + 黑体 段前: 0.25 行 段后: 0.25 行 行距: 2 倍行距"/>
    <w:basedOn w:val="2"/>
    <w:qFormat/>
    <w:rsid w:val="00B510AF"/>
    <w:pPr>
      <w:snapToGrid w:val="0"/>
      <w:spacing w:before="0" w:afterLines="50" w:line="480" w:lineRule="auto"/>
      <w:jc w:val="both"/>
    </w:pPr>
    <w:rPr>
      <w:rFonts w:ascii="黑体" w:eastAsia="黑体" w:hAnsi="Times New Roman" w:cs="宋体"/>
      <w:b w:val="0"/>
      <w:kern w:val="2"/>
      <w:sz w:val="30"/>
      <w:szCs w:val="20"/>
      <w:lang w:eastAsia="zh-CN"/>
    </w:rPr>
  </w:style>
  <w:style w:type="paragraph" w:customStyle="1" w:styleId="10250252">
    <w:name w:val="样式 标题 1 + 黑体 三号 居中 段前: 0.25 行 段后: 0.25 行 行距: 2 倍行距"/>
    <w:basedOn w:val="12"/>
    <w:qFormat/>
    <w:rsid w:val="00B510AF"/>
    <w:pPr>
      <w:pageBreakBefore/>
      <w:snapToGrid w:val="0"/>
      <w:spacing w:before="0" w:afterLines="50" w:line="480" w:lineRule="auto"/>
      <w:jc w:val="center"/>
    </w:pPr>
    <w:rPr>
      <w:rFonts w:ascii="黑体" w:eastAsia="黑体" w:hAnsi="Times New Roman" w:cs="宋体"/>
      <w:bCs w:val="0"/>
      <w:sz w:val="32"/>
      <w:szCs w:val="20"/>
      <w:lang w:eastAsia="zh-CN"/>
    </w:rPr>
  </w:style>
  <w:style w:type="paragraph" w:customStyle="1" w:styleId="2h2MVA2mystyle2002">
    <w:name w:val="样式 标题 2h2MVA2mystyle2 + 黑体 段前: 0 磅 段后: 0 磅 行距: 2 倍行距"/>
    <w:basedOn w:val="2"/>
    <w:qFormat/>
    <w:rsid w:val="00B510AF"/>
    <w:pPr>
      <w:snapToGrid w:val="0"/>
      <w:spacing w:before="0" w:afterLines="50" w:line="480" w:lineRule="auto"/>
      <w:jc w:val="both"/>
    </w:pPr>
    <w:rPr>
      <w:rFonts w:ascii="黑体" w:eastAsia="黑体" w:hAnsi="Arial" w:cs="宋体"/>
      <w:b w:val="0"/>
      <w:kern w:val="2"/>
      <w:sz w:val="30"/>
      <w:szCs w:val="20"/>
      <w:lang w:eastAsia="zh-CN"/>
    </w:rPr>
  </w:style>
  <w:style w:type="character" w:customStyle="1" w:styleId="5Char">
    <w:name w:val="样式5 Char"/>
    <w:link w:val="5a"/>
    <w:qFormat/>
    <w:rsid w:val="00B510AF"/>
    <w:rPr>
      <w:rFonts w:ascii="宋体" w:eastAsia="宋体" w:hAnsi="Times New Roman" w:cs="Times New Roman"/>
      <w:sz w:val="24"/>
      <w:szCs w:val="20"/>
    </w:rPr>
  </w:style>
  <w:style w:type="paragraph" w:customStyle="1" w:styleId="2112headlinehheadlineSR2ERMH2112122233">
    <w:name w:val="样式 样式 标题 2章标题 1.12 headlinehheadlineS&amp;R2ERMH2(1.1)212223...3 + 首..."/>
    <w:basedOn w:val="a4"/>
    <w:qFormat/>
    <w:rsid w:val="00B510AF"/>
    <w:pPr>
      <w:tabs>
        <w:tab w:val="left" w:pos="558"/>
        <w:tab w:val="left" w:pos="600"/>
        <w:tab w:val="left" w:pos="1260"/>
      </w:tabs>
      <w:adjustRightInd w:val="0"/>
      <w:snapToGrid w:val="0"/>
      <w:spacing w:before="240" w:after="240" w:line="560" w:lineRule="exact"/>
      <w:ind w:firstLine="601"/>
      <w:outlineLvl w:val="1"/>
    </w:pPr>
    <w:rPr>
      <w:rFonts w:ascii="Times New Roman" w:eastAsia="黑体" w:hAnsi="Times New Roman"/>
      <w:b/>
      <w:bCs/>
      <w:snapToGrid w:val="0"/>
      <w:sz w:val="30"/>
      <w:szCs w:val="30"/>
      <w:lang w:eastAsia="zh-CN"/>
    </w:rPr>
  </w:style>
  <w:style w:type="paragraph" w:customStyle="1" w:styleId="1fffff3">
    <w:name w:val="表注1"/>
    <w:basedOn w:val="a4"/>
    <w:qFormat/>
    <w:rsid w:val="00B510AF"/>
    <w:pPr>
      <w:tabs>
        <w:tab w:val="left" w:pos="562"/>
        <w:tab w:val="left" w:pos="1123"/>
      </w:tabs>
      <w:spacing w:after="156"/>
      <w:jc w:val="center"/>
    </w:pPr>
    <w:rPr>
      <w:rFonts w:ascii="宋体" w:hAnsi="宋体"/>
      <w:snapToGrid w:val="0"/>
      <w:sz w:val="21"/>
      <w:szCs w:val="24"/>
      <w:lang w:eastAsia="zh-CN"/>
    </w:rPr>
  </w:style>
  <w:style w:type="character" w:customStyle="1" w:styleId="Charff9">
    <w:name w:val="表注 Char"/>
    <w:link w:val="afffffffffffffffff9"/>
    <w:qFormat/>
    <w:rsid w:val="00B510AF"/>
    <w:rPr>
      <w:rFonts w:ascii="宋体" w:hAnsi="宋体"/>
      <w:b/>
      <w:bCs/>
      <w:snapToGrid w:val="0"/>
      <w:sz w:val="24"/>
      <w:szCs w:val="32"/>
    </w:rPr>
  </w:style>
  <w:style w:type="paragraph" w:customStyle="1" w:styleId="afffffffffffffffff9">
    <w:name w:val="表注"/>
    <w:basedOn w:val="a4"/>
    <w:link w:val="Charff9"/>
    <w:qFormat/>
    <w:rsid w:val="00B510AF"/>
    <w:pPr>
      <w:spacing w:after="156"/>
      <w:jc w:val="right"/>
    </w:pPr>
    <w:rPr>
      <w:rFonts w:ascii="宋体" w:eastAsiaTheme="minorEastAsia" w:hAnsi="宋体" w:cstheme="minorBidi"/>
      <w:b/>
      <w:bCs/>
      <w:snapToGrid w:val="0"/>
      <w:kern w:val="2"/>
      <w:sz w:val="24"/>
      <w:szCs w:val="32"/>
      <w:lang w:eastAsia="zh-CN"/>
    </w:rPr>
  </w:style>
  <w:style w:type="paragraph" w:customStyle="1" w:styleId="1fffff4">
    <w:name w:val="图注1"/>
    <w:basedOn w:val="a4"/>
    <w:qFormat/>
    <w:rsid w:val="00B510AF"/>
    <w:pPr>
      <w:tabs>
        <w:tab w:val="left" w:pos="562"/>
        <w:tab w:val="left" w:pos="1123"/>
      </w:tabs>
      <w:spacing w:after="156"/>
      <w:jc w:val="center"/>
    </w:pPr>
    <w:rPr>
      <w:rFonts w:ascii="宋体" w:eastAsia="黑体" w:hAnsi="宋体"/>
      <w:snapToGrid w:val="0"/>
      <w:sz w:val="21"/>
      <w:szCs w:val="24"/>
      <w:lang w:eastAsia="zh-CN"/>
    </w:rPr>
  </w:style>
  <w:style w:type="paragraph" w:customStyle="1" w:styleId="CharCharCharChar11">
    <w:name w:val="Char Char Char Char11"/>
    <w:basedOn w:val="a4"/>
    <w:qFormat/>
    <w:rsid w:val="00B510AF"/>
    <w:pPr>
      <w:spacing w:after="156"/>
      <w:jc w:val="both"/>
    </w:pPr>
    <w:rPr>
      <w:rFonts w:ascii="仿宋_GB2312" w:eastAsia="仿宋_GB2312" w:hAnsi="Times New Roman"/>
      <w:b/>
      <w:kern w:val="2"/>
      <w:sz w:val="32"/>
      <w:szCs w:val="32"/>
      <w:lang w:eastAsia="zh-CN"/>
    </w:rPr>
  </w:style>
  <w:style w:type="paragraph" w:customStyle="1" w:styleId="2ffffd">
    <w:name w:val="正文首行缩进2字符"/>
    <w:basedOn w:val="a4"/>
    <w:qFormat/>
    <w:rsid w:val="00B510AF"/>
    <w:pPr>
      <w:spacing w:after="156" w:line="500" w:lineRule="exact"/>
      <w:ind w:firstLine="200"/>
      <w:jc w:val="both"/>
    </w:pPr>
    <w:rPr>
      <w:rFonts w:ascii="宋体" w:hAnsi="宋体" w:cs="宋体"/>
      <w:kern w:val="2"/>
      <w:sz w:val="28"/>
      <w:szCs w:val="24"/>
      <w:lang w:eastAsia="zh-CN"/>
    </w:rPr>
  </w:style>
  <w:style w:type="paragraph" w:customStyle="1" w:styleId="1fffff5">
    <w:name w:val="普通文字1"/>
    <w:basedOn w:val="2ffff8"/>
    <w:qFormat/>
    <w:rsid w:val="00B510AF"/>
    <w:pPr>
      <w:ind w:firstLineChars="130" w:firstLine="364"/>
    </w:pPr>
    <w:rPr>
      <w:rFonts w:cs="Times New Roman"/>
    </w:rPr>
  </w:style>
  <w:style w:type="paragraph" w:customStyle="1" w:styleId="2ffffe">
    <w:name w:val="样式 标题 2 + 黑体"/>
    <w:basedOn w:val="2"/>
    <w:qFormat/>
    <w:rsid w:val="00B510AF"/>
    <w:pPr>
      <w:snapToGrid w:val="0"/>
      <w:spacing w:before="0" w:afterLines="50" w:line="480" w:lineRule="auto"/>
      <w:jc w:val="both"/>
    </w:pPr>
    <w:rPr>
      <w:rFonts w:ascii="黑体" w:eastAsia="黑体" w:hAnsi="黑体" w:cs="Times New Roman"/>
      <w:kern w:val="2"/>
      <w:sz w:val="30"/>
      <w:lang w:eastAsia="zh-CN"/>
    </w:rPr>
  </w:style>
  <w:style w:type="paragraph" w:customStyle="1" w:styleId="2fffff">
    <w:name w:val="样式 标题 2 + 黑体 非加粗"/>
    <w:basedOn w:val="2"/>
    <w:qFormat/>
    <w:rsid w:val="00B510AF"/>
    <w:pPr>
      <w:snapToGrid w:val="0"/>
      <w:spacing w:before="0" w:afterLines="50" w:line="480" w:lineRule="auto"/>
      <w:jc w:val="both"/>
    </w:pPr>
    <w:rPr>
      <w:rFonts w:ascii="黑体" w:eastAsia="黑体" w:hAnsi="黑体" w:cs="Times New Roman"/>
      <w:bCs w:val="0"/>
      <w:kern w:val="2"/>
      <w:sz w:val="30"/>
      <w:lang w:eastAsia="zh-CN"/>
    </w:rPr>
  </w:style>
  <w:style w:type="paragraph" w:customStyle="1" w:styleId="2002">
    <w:name w:val="样式 标题 2 + 黑体 小三 段前: 0 磅 段后: 0 磅 行距: 2 倍行距"/>
    <w:basedOn w:val="2"/>
    <w:qFormat/>
    <w:rsid w:val="00B510AF"/>
    <w:pPr>
      <w:snapToGrid w:val="0"/>
      <w:spacing w:before="0" w:afterLines="50" w:line="480" w:lineRule="auto"/>
      <w:jc w:val="both"/>
    </w:pPr>
    <w:rPr>
      <w:rFonts w:ascii="黑体" w:eastAsia="黑体" w:hAnsi="Arial" w:cs="宋体"/>
      <w:b w:val="0"/>
      <w:snapToGrid w:val="0"/>
      <w:kern w:val="2"/>
      <w:sz w:val="30"/>
      <w:szCs w:val="20"/>
      <w:lang w:eastAsia="zh-CN"/>
    </w:rPr>
  </w:style>
  <w:style w:type="paragraph" w:customStyle="1" w:styleId="cjk">
    <w:name w:val="正文cjk"/>
    <w:basedOn w:val="a4"/>
    <w:qFormat/>
    <w:rsid w:val="00B510AF"/>
    <w:pPr>
      <w:spacing w:before="80" w:after="80" w:line="400" w:lineRule="exact"/>
      <w:ind w:firstLine="200"/>
    </w:pPr>
    <w:rPr>
      <w:rFonts w:ascii="宋体" w:hAnsi="宋体"/>
      <w:sz w:val="21"/>
      <w:szCs w:val="24"/>
      <w:lang w:eastAsia="zh-CN"/>
    </w:rPr>
  </w:style>
  <w:style w:type="paragraph" w:customStyle="1" w:styleId="afffffffffffffffffa">
    <w:name w:val="图片名"/>
    <w:basedOn w:val="a4"/>
    <w:qFormat/>
    <w:rsid w:val="00B510AF"/>
    <w:pPr>
      <w:spacing w:after="156" w:line="320" w:lineRule="exact"/>
      <w:jc w:val="center"/>
    </w:pPr>
    <w:rPr>
      <w:rFonts w:ascii="Times New Roman" w:eastAsia="华文细黑" w:hAnsi="Times New Roman" w:cs="宋体"/>
      <w:sz w:val="21"/>
      <w:szCs w:val="21"/>
      <w:lang w:eastAsia="zh-CN"/>
    </w:rPr>
  </w:style>
  <w:style w:type="paragraph" w:customStyle="1" w:styleId="CharCharChar1Char1">
    <w:name w:val="Char Char Char1 Char1"/>
    <w:basedOn w:val="a4"/>
    <w:qFormat/>
    <w:rsid w:val="00B510AF"/>
    <w:pPr>
      <w:widowControl/>
      <w:spacing w:after="160" w:line="240" w:lineRule="exact"/>
    </w:pPr>
    <w:rPr>
      <w:rFonts w:ascii="Verdana" w:eastAsia="仿宋_GB2312" w:hAnsi="Verdana"/>
      <w:sz w:val="30"/>
      <w:szCs w:val="30"/>
    </w:rPr>
  </w:style>
  <w:style w:type="paragraph" w:customStyle="1" w:styleId="Char1CharCharCharCharCharChar">
    <w:name w:val="Char1 Char Char Char Char Char Char"/>
    <w:basedOn w:val="a4"/>
    <w:qFormat/>
    <w:rsid w:val="00B510AF"/>
    <w:pPr>
      <w:spacing w:after="156" w:line="360" w:lineRule="auto"/>
      <w:ind w:firstLine="200"/>
      <w:jc w:val="both"/>
    </w:pPr>
    <w:rPr>
      <w:rFonts w:ascii="宋体" w:hAnsi="宋体" w:cs="宋体"/>
      <w:kern w:val="2"/>
      <w:sz w:val="21"/>
      <w:szCs w:val="24"/>
      <w:lang w:eastAsia="zh-CN"/>
    </w:rPr>
  </w:style>
  <w:style w:type="table" w:customStyle="1" w:styleId="010">
    <w:name w:val="01"/>
    <w:basedOn w:val="a6"/>
    <w:qFormat/>
    <w:rsid w:val="00B510AF"/>
    <w:pPr>
      <w:jc w:val="center"/>
    </w:pPr>
    <w:rPr>
      <w:rFonts w:ascii="Times New Roman" w:eastAsia="宋体" w:hAnsi="Times New Roman" w:cs="Times New Roman"/>
      <w:kern w:val="0"/>
      <w:sz w:val="20"/>
      <w:szCs w:val="20"/>
    </w:rPr>
    <w:tblPr>
      <w:jc w:val="center"/>
      <w:tblBorders>
        <w:top w:val="single" w:sz="8" w:space="0" w:color="99CCFF"/>
        <w:left w:val="single" w:sz="8" w:space="0" w:color="99CCFF"/>
        <w:bottom w:val="single" w:sz="8" w:space="0" w:color="99CCFF"/>
        <w:right w:val="single" w:sz="8" w:space="0" w:color="99CCFF"/>
        <w:insideH w:val="single" w:sz="8" w:space="0" w:color="99CCFF"/>
        <w:insideV w:val="single" w:sz="8" w:space="0" w:color="99CCFF"/>
      </w:tblBorders>
    </w:tblPr>
    <w:trPr>
      <w:jc w:val="center"/>
    </w:trPr>
    <w:tcPr>
      <w:vAlign w:val="center"/>
    </w:tcPr>
    <w:tblStylePr w:type="firstRow">
      <w:rPr>
        <w:rFonts w:eastAsia="宋体"/>
        <w:sz w:val="21"/>
      </w:rPr>
      <w:tblPr/>
      <w:trPr>
        <w:tblHeader/>
      </w:trPr>
      <w:tcPr>
        <w:tcBorders>
          <w:top w:val="single" w:sz="8" w:space="0" w:color="99CCFF"/>
          <w:left w:val="single" w:sz="8" w:space="0" w:color="99CCFF"/>
          <w:bottom w:val="single" w:sz="8" w:space="0" w:color="99CCFF"/>
          <w:right w:val="single" w:sz="8" w:space="0" w:color="99CCFF"/>
          <w:insideH w:val="single" w:sz="8" w:space="0" w:color="auto"/>
          <w:insideV w:val="single" w:sz="8" w:space="0" w:color="auto"/>
          <w:tl2br w:val="nil"/>
          <w:tr2bl w:val="nil"/>
        </w:tcBorders>
        <w:shd w:val="clear" w:color="auto" w:fill="E0F0EB"/>
      </w:tcPr>
    </w:tblStylePr>
  </w:style>
  <w:style w:type="paragraph" w:customStyle="1" w:styleId="afffffffffffffffffb">
    <w:name w:val="段落样式"/>
    <w:basedOn w:val="a4"/>
    <w:qFormat/>
    <w:rsid w:val="00B510AF"/>
    <w:pPr>
      <w:widowControl/>
      <w:spacing w:afterLines="50" w:line="288" w:lineRule="auto"/>
      <w:ind w:firstLine="482"/>
      <w:jc w:val="both"/>
    </w:pPr>
    <w:rPr>
      <w:rFonts w:ascii="黑体" w:hAnsi="黑体"/>
      <w:sz w:val="21"/>
      <w:szCs w:val="24"/>
      <w:lang w:eastAsia="zh-CN"/>
    </w:rPr>
  </w:style>
  <w:style w:type="paragraph" w:customStyle="1" w:styleId="09">
    <w:name w:val="0项目编号"/>
    <w:basedOn w:val="affff1"/>
    <w:qFormat/>
    <w:rsid w:val="00B510AF"/>
    <w:pPr>
      <w:tabs>
        <w:tab w:val="left" w:pos="1200"/>
      </w:tabs>
      <w:suppressAutoHyphens w:val="0"/>
      <w:spacing w:beforeLines="20" w:afterLines="20" w:after="120"/>
      <w:ind w:left="900" w:hanging="420"/>
    </w:pPr>
    <w:rPr>
      <w:rFonts w:ascii="Times New Roman" w:hAnsi="Times New Roman"/>
      <w:color w:val="auto"/>
      <w:kern w:val="2"/>
    </w:rPr>
  </w:style>
  <w:style w:type="paragraph" w:customStyle="1" w:styleId="0a">
    <w:name w:val="0项目符号"/>
    <w:basedOn w:val="affff1"/>
    <w:qFormat/>
    <w:rsid w:val="00B510AF"/>
    <w:pPr>
      <w:tabs>
        <w:tab w:val="left" w:pos="1100"/>
      </w:tabs>
      <w:suppressAutoHyphens w:val="0"/>
      <w:spacing w:beforeLines="30" w:afterLines="30" w:after="120" w:line="300" w:lineRule="auto"/>
      <w:ind w:left="1100" w:hanging="420"/>
    </w:pPr>
    <w:rPr>
      <w:rFonts w:ascii="Times New Roman" w:hAnsi="Times New Roman"/>
      <w:color w:val="auto"/>
      <w:kern w:val="2"/>
    </w:rPr>
  </w:style>
  <w:style w:type="character" w:customStyle="1" w:styleId="CharCharfc">
    <w:name w:val="普通文字 Char Char"/>
    <w:qFormat/>
    <w:rsid w:val="00B510AF"/>
    <w:rPr>
      <w:rFonts w:ascii="宋体" w:eastAsia="宋体" w:hAnsi="Courier New"/>
      <w:kern w:val="2"/>
      <w:sz w:val="28"/>
      <w:szCs w:val="21"/>
      <w:lang w:val="en-US" w:eastAsia="zh-CN" w:bidi="ar-SA"/>
    </w:rPr>
  </w:style>
  <w:style w:type="paragraph" w:customStyle="1" w:styleId="afffffffffffffffffc">
    <w:name w:val="右"/>
    <w:basedOn w:val="a4"/>
    <w:qFormat/>
    <w:rsid w:val="00B510AF"/>
    <w:pPr>
      <w:tabs>
        <w:tab w:val="left" w:pos="9043"/>
        <w:tab w:val="left" w:pos="9109"/>
      </w:tabs>
      <w:spacing w:after="156"/>
      <w:jc w:val="center"/>
    </w:pPr>
    <w:rPr>
      <w:rFonts w:ascii="宋体" w:hAnsi="宋体" w:cs="宋体"/>
      <w:bCs/>
      <w:kern w:val="2"/>
      <w:sz w:val="21"/>
      <w:szCs w:val="24"/>
      <w:lang w:eastAsia="zh-CN"/>
    </w:rPr>
  </w:style>
  <w:style w:type="paragraph" w:customStyle="1" w:styleId="afffffffffffffffffd">
    <w:name w:val="首页标题"/>
    <w:basedOn w:val="a4"/>
    <w:qFormat/>
    <w:rsid w:val="00B510AF"/>
    <w:pPr>
      <w:adjustRightInd w:val="0"/>
      <w:spacing w:after="156" w:line="500" w:lineRule="exact"/>
      <w:jc w:val="center"/>
    </w:pPr>
    <w:rPr>
      <w:rFonts w:ascii="宋体" w:eastAsia="黑体" w:hAnsi="Times New Roman" w:cs="宋体"/>
      <w:kern w:val="2"/>
      <w:sz w:val="36"/>
      <w:szCs w:val="36"/>
      <w:lang w:eastAsia="zh-CN"/>
    </w:rPr>
  </w:style>
  <w:style w:type="paragraph" w:customStyle="1" w:styleId="afffffffffffffffffe">
    <w:name w:val="图解"/>
    <w:basedOn w:val="a4"/>
    <w:next w:val="a4"/>
    <w:qFormat/>
    <w:rsid w:val="00B510AF"/>
    <w:pPr>
      <w:spacing w:before="120" w:after="120"/>
      <w:jc w:val="center"/>
      <w:textAlignment w:val="center"/>
      <w:outlineLvl w:val="8"/>
    </w:pPr>
    <w:rPr>
      <w:rFonts w:ascii="宋体" w:hAnsi="Times New Roman"/>
      <w:kern w:val="2"/>
      <w:sz w:val="18"/>
      <w:szCs w:val="18"/>
      <w:lang w:eastAsia="zh-CN"/>
    </w:rPr>
  </w:style>
  <w:style w:type="character" w:customStyle="1" w:styleId="6Char0">
    <w:name w:val="样式6 Char"/>
    <w:link w:val="69"/>
    <w:qFormat/>
    <w:rsid w:val="00B510AF"/>
    <w:rPr>
      <w:rFonts w:ascii="Times New Roman" w:eastAsia="宋体" w:hAnsi="Times New Roman" w:cs="Times New Roman"/>
      <w:b/>
      <w:sz w:val="24"/>
      <w:szCs w:val="20"/>
    </w:rPr>
  </w:style>
  <w:style w:type="paragraph" w:customStyle="1" w:styleId="2-">
    <w:name w:val="标题 2-"/>
    <w:basedOn w:val="2"/>
    <w:qFormat/>
    <w:rsid w:val="00B510AF"/>
    <w:pPr>
      <w:snapToGrid w:val="0"/>
      <w:spacing w:before="240" w:afterLines="50" w:line="240" w:lineRule="auto"/>
      <w:jc w:val="center"/>
    </w:pPr>
    <w:rPr>
      <w:rFonts w:ascii="Times New Roman" w:eastAsia="黑体" w:hAnsi="Times New Roman" w:cs="Times New Roman"/>
      <w:b w:val="0"/>
      <w:bCs w:val="0"/>
      <w:kern w:val="2"/>
      <w:sz w:val="24"/>
      <w:szCs w:val="20"/>
      <w:lang w:eastAsia="zh-CN"/>
    </w:rPr>
  </w:style>
  <w:style w:type="paragraph" w:customStyle="1" w:styleId="Char210">
    <w:name w:val="Char21"/>
    <w:basedOn w:val="a4"/>
    <w:qFormat/>
    <w:rsid w:val="00B510AF"/>
    <w:pPr>
      <w:spacing w:after="156"/>
      <w:jc w:val="both"/>
    </w:pPr>
    <w:rPr>
      <w:rFonts w:ascii="Tahoma" w:hAnsi="Tahoma" w:cs="仿宋_GB2312"/>
      <w:kern w:val="2"/>
      <w:sz w:val="21"/>
      <w:szCs w:val="20"/>
      <w:lang w:eastAsia="zh-CN"/>
    </w:rPr>
  </w:style>
  <w:style w:type="paragraph" w:customStyle="1" w:styleId="a3">
    <w:name w:val="正文居中"/>
    <w:basedOn w:val="a4"/>
    <w:qFormat/>
    <w:rsid w:val="00B510AF"/>
    <w:pPr>
      <w:numPr>
        <w:numId w:val="37"/>
      </w:numPr>
      <w:tabs>
        <w:tab w:val="clear" w:pos="5400"/>
      </w:tabs>
      <w:adjustRightInd w:val="0"/>
      <w:snapToGrid w:val="0"/>
      <w:spacing w:after="156"/>
      <w:ind w:left="0" w:firstLine="0"/>
      <w:jc w:val="center"/>
    </w:pPr>
    <w:rPr>
      <w:rFonts w:ascii="宋体" w:eastAsia="仿宋_GB2312" w:hAnsi="Times New Roman"/>
      <w:color w:val="000000"/>
      <w:kern w:val="2"/>
      <w:sz w:val="21"/>
      <w:szCs w:val="18"/>
      <w:lang w:eastAsia="zh-CN"/>
    </w:rPr>
  </w:style>
  <w:style w:type="paragraph" w:customStyle="1" w:styleId="11d">
    <w:name w:val="11号线三级目录"/>
    <w:basedOn w:val="31"/>
    <w:qFormat/>
    <w:rsid w:val="00B510AF"/>
    <w:pPr>
      <w:spacing w:beforeLines="0" w:before="0" w:after="260"/>
      <w:ind w:firstLineChars="200" w:firstLine="200"/>
      <w:jc w:val="both"/>
    </w:pPr>
    <w:rPr>
      <w:rFonts w:ascii="宋体" w:eastAsia="宋体" w:hAnsi="宋体" w:cs="宋体"/>
      <w:sz w:val="28"/>
      <w:szCs w:val="28"/>
      <w:lang w:eastAsia="zh-CN"/>
    </w:rPr>
  </w:style>
  <w:style w:type="paragraph" w:customStyle="1" w:styleId="CharCharChar020228">
    <w:name w:val="样式 正文段落 Char Char Char + 段前: 0.2 行 段后: 0.2 行 行距: 固定值 28 磅"/>
    <w:basedOn w:val="a4"/>
    <w:qFormat/>
    <w:rsid w:val="00B510AF"/>
    <w:pPr>
      <w:autoSpaceDE w:val="0"/>
      <w:autoSpaceDN w:val="0"/>
      <w:adjustRightInd w:val="0"/>
      <w:snapToGrid w:val="0"/>
      <w:spacing w:beforeLines="20" w:afterLines="20" w:line="560" w:lineRule="exact"/>
      <w:ind w:firstLine="567"/>
      <w:jc w:val="both"/>
      <w:textAlignment w:val="baseline"/>
    </w:pPr>
    <w:rPr>
      <w:rFonts w:ascii="宋体" w:eastAsia="仿宋_GB2312" w:hAnsi="Tms Rmn" w:cs="宋体"/>
      <w:sz w:val="26"/>
      <w:szCs w:val="20"/>
      <w:lang w:eastAsia="zh-CN"/>
    </w:rPr>
  </w:style>
  <w:style w:type="paragraph" w:customStyle="1" w:styleId="Char1CharCharCharCharCharChar1CharCharChar1">
    <w:name w:val="Char1 Char Char Char Char Char Char1 Char Char Char1"/>
    <w:basedOn w:val="a4"/>
    <w:qFormat/>
    <w:rsid w:val="00B510AF"/>
    <w:pPr>
      <w:spacing w:after="156" w:line="360" w:lineRule="auto"/>
      <w:ind w:firstLine="200"/>
      <w:jc w:val="both"/>
    </w:pPr>
    <w:rPr>
      <w:rFonts w:ascii="宋体" w:hAnsi="宋体" w:cs="宋体"/>
      <w:kern w:val="2"/>
      <w:sz w:val="21"/>
      <w:szCs w:val="24"/>
      <w:lang w:eastAsia="zh-CN"/>
    </w:rPr>
  </w:style>
  <w:style w:type="paragraph" w:customStyle="1" w:styleId="Char1CharCharCharCharCharChar1">
    <w:name w:val="Char1 Char Char Char Char Char Char1"/>
    <w:basedOn w:val="a4"/>
    <w:qFormat/>
    <w:rsid w:val="00B510AF"/>
    <w:pPr>
      <w:spacing w:after="156" w:line="360" w:lineRule="auto"/>
      <w:ind w:firstLine="200"/>
      <w:jc w:val="both"/>
    </w:pPr>
    <w:rPr>
      <w:rFonts w:ascii="宋体" w:hAnsi="宋体" w:cs="宋体"/>
      <w:kern w:val="2"/>
      <w:sz w:val="21"/>
      <w:szCs w:val="24"/>
      <w:lang w:eastAsia="zh-CN"/>
    </w:rPr>
  </w:style>
  <w:style w:type="paragraph" w:customStyle="1" w:styleId="Char1CharCharChar1">
    <w:name w:val="Char1 Char Char Char1"/>
    <w:basedOn w:val="aa"/>
    <w:qFormat/>
    <w:rsid w:val="00B510AF"/>
    <w:pPr>
      <w:shd w:val="clear" w:color="auto" w:fill="000080"/>
      <w:tabs>
        <w:tab w:val="clear" w:pos="4153"/>
        <w:tab w:val="clear" w:pos="8306"/>
      </w:tabs>
      <w:snapToGrid/>
      <w:spacing w:after="156" w:line="436" w:lineRule="exact"/>
      <w:ind w:left="357"/>
      <w:outlineLvl w:val="3"/>
    </w:pPr>
    <w:rPr>
      <w:rFonts w:ascii="Tahoma" w:eastAsia="华文细黑" w:hAnsi="Tahoma" w:hint="eastAsia"/>
      <w:b/>
      <w:kern w:val="2"/>
      <w:sz w:val="24"/>
      <w:szCs w:val="24"/>
      <w:lang w:eastAsia="zh-CN"/>
    </w:rPr>
  </w:style>
  <w:style w:type="paragraph" w:customStyle="1" w:styleId="CharChar1CharCharCharCharCharCharCharCharCharChar1">
    <w:name w:val="Char Char1 Char Char Char Char Char Char Char Char Char Char1"/>
    <w:basedOn w:val="a4"/>
    <w:qFormat/>
    <w:rsid w:val="00B510AF"/>
    <w:pPr>
      <w:widowControl/>
      <w:spacing w:after="160" w:line="240" w:lineRule="exact"/>
    </w:pPr>
    <w:rPr>
      <w:rFonts w:ascii="Verdana" w:eastAsia="仿宋_GB2312" w:hAnsi="Verdana"/>
      <w:sz w:val="21"/>
      <w:szCs w:val="20"/>
    </w:rPr>
  </w:style>
  <w:style w:type="character" w:customStyle="1" w:styleId="CharChar31">
    <w:name w:val="Char Char31"/>
    <w:qFormat/>
    <w:rsid w:val="00B510AF"/>
    <w:rPr>
      <w:kern w:val="2"/>
      <w:sz w:val="18"/>
      <w:szCs w:val="18"/>
    </w:rPr>
  </w:style>
  <w:style w:type="character" w:customStyle="1" w:styleId="CharChar81">
    <w:name w:val="Char Char81"/>
    <w:qFormat/>
    <w:rsid w:val="00B510AF"/>
    <w:rPr>
      <w:rFonts w:ascii="宋体" w:eastAsia="宋体" w:hAnsi="宋体" w:hint="eastAsia"/>
      <w:kern w:val="2"/>
      <w:sz w:val="18"/>
      <w:szCs w:val="18"/>
      <w:lang w:val="en-US" w:eastAsia="zh-CN" w:bidi="ar-SA"/>
    </w:rPr>
  </w:style>
  <w:style w:type="character" w:customStyle="1" w:styleId="CharChar61">
    <w:name w:val="Char Char61"/>
    <w:semiHidden/>
    <w:qFormat/>
    <w:rsid w:val="00B510AF"/>
    <w:rPr>
      <w:rFonts w:ascii="宋体" w:eastAsia="宋体" w:hAnsi="宋体" w:hint="eastAsia"/>
      <w:kern w:val="2"/>
      <w:sz w:val="18"/>
      <w:szCs w:val="18"/>
      <w:lang w:val="en-US" w:eastAsia="zh-CN" w:bidi="ar-SA"/>
    </w:rPr>
  </w:style>
  <w:style w:type="paragraph" w:customStyle="1" w:styleId="3zlj">
    <w:name w:val="3级标题－zlj"/>
    <w:basedOn w:val="a4"/>
    <w:qFormat/>
    <w:rsid w:val="00B510AF"/>
    <w:pPr>
      <w:tabs>
        <w:tab w:val="left" w:pos="851"/>
      </w:tabs>
      <w:spacing w:beforeLines="50" w:after="156" w:line="300" w:lineRule="auto"/>
      <w:ind w:left="1247" w:hanging="1247"/>
      <w:jc w:val="both"/>
      <w:outlineLvl w:val="2"/>
    </w:pPr>
    <w:rPr>
      <w:rFonts w:ascii="Times New Roman" w:eastAsia="华文细黑" w:hAnsi="Times New Roman"/>
      <w:b/>
      <w:kern w:val="2"/>
      <w:sz w:val="28"/>
      <w:szCs w:val="24"/>
      <w:lang w:eastAsia="zh-CN"/>
    </w:rPr>
  </w:style>
  <w:style w:type="paragraph" w:customStyle="1" w:styleId="P1-B">
    <w:name w:val="P1-B"/>
    <w:basedOn w:val="P1"/>
    <w:qFormat/>
    <w:rsid w:val="00B510AF"/>
    <w:pPr>
      <w:numPr>
        <w:numId w:val="37"/>
      </w:numPr>
      <w:tabs>
        <w:tab w:val="left" w:pos="1080"/>
      </w:tabs>
      <w:ind w:left="1080" w:hanging="1080"/>
    </w:pPr>
  </w:style>
  <w:style w:type="paragraph" w:customStyle="1" w:styleId="P1">
    <w:name w:val="P1"/>
    <w:basedOn w:val="a4"/>
    <w:qFormat/>
    <w:rsid w:val="00B510AF"/>
    <w:pPr>
      <w:widowControl/>
      <w:spacing w:before="120" w:after="120"/>
      <w:ind w:left="1080" w:firstLine="547"/>
      <w:jc w:val="both"/>
    </w:pPr>
    <w:rPr>
      <w:rFonts w:ascii="Arial" w:eastAsia="华文细黑" w:hAnsi="Arial"/>
      <w:sz w:val="21"/>
      <w:szCs w:val="20"/>
      <w:lang w:eastAsia="zh-CN"/>
    </w:rPr>
  </w:style>
  <w:style w:type="paragraph" w:customStyle="1" w:styleId="P2-B">
    <w:name w:val="P2-B"/>
    <w:basedOn w:val="P1-B"/>
    <w:qFormat/>
    <w:rsid w:val="00B510AF"/>
    <w:pPr>
      <w:tabs>
        <w:tab w:val="clear" w:pos="1080"/>
        <w:tab w:val="clear" w:pos="5400"/>
        <w:tab w:val="left" w:pos="2880"/>
      </w:tabs>
      <w:ind w:left="2880" w:hanging="360"/>
    </w:pPr>
  </w:style>
  <w:style w:type="character" w:customStyle="1" w:styleId="TimesNewRomanArial">
    <w:name w:val="样式 超链接 + (西文) Times New Roman (复杂文种) Arial (复杂文种)小四 黑色 无下划线"/>
    <w:qFormat/>
    <w:rsid w:val="00B510AF"/>
    <w:rPr>
      <w:rFonts w:ascii="Times New Roman" w:hAnsi="Times New Roman" w:cs="Arial"/>
      <w:color w:val="000000"/>
      <w:szCs w:val="24"/>
      <w:u w:val="none"/>
    </w:rPr>
  </w:style>
  <w:style w:type="paragraph" w:customStyle="1" w:styleId="1zlj">
    <w:name w:val="1级标题－zlj"/>
    <w:basedOn w:val="12"/>
    <w:next w:val="a4"/>
    <w:qFormat/>
    <w:rsid w:val="00B510AF"/>
    <w:pPr>
      <w:snapToGrid w:val="0"/>
      <w:spacing w:before="0" w:afterLines="50" w:line="300" w:lineRule="auto"/>
    </w:pPr>
    <w:rPr>
      <w:rFonts w:ascii="Times New Roman" w:hAnsi="Times New Roman"/>
      <w:bCs w:val="0"/>
      <w:sz w:val="28"/>
      <w:lang w:eastAsia="zh-CN"/>
    </w:rPr>
  </w:style>
  <w:style w:type="paragraph" w:customStyle="1" w:styleId="2zlj">
    <w:name w:val="2级标题－zlj"/>
    <w:basedOn w:val="a4"/>
    <w:qFormat/>
    <w:rsid w:val="00B510AF"/>
    <w:pPr>
      <w:tabs>
        <w:tab w:val="left" w:pos="1320"/>
      </w:tabs>
      <w:adjustRightInd w:val="0"/>
      <w:spacing w:before="120" w:after="120" w:line="300" w:lineRule="auto"/>
      <w:ind w:left="1320" w:hanging="420"/>
      <w:jc w:val="both"/>
      <w:outlineLvl w:val="1"/>
    </w:pPr>
    <w:rPr>
      <w:rFonts w:ascii="Times New Roman" w:hAnsi="Times New Roman"/>
      <w:b/>
      <w:kern w:val="2"/>
      <w:sz w:val="21"/>
      <w:szCs w:val="24"/>
      <w:lang w:eastAsia="zh-CN"/>
    </w:rPr>
  </w:style>
  <w:style w:type="paragraph" w:customStyle="1" w:styleId="3zljChar">
    <w:name w:val="3级标题－zlj Char"/>
    <w:basedOn w:val="a4"/>
    <w:link w:val="3zljCharChar"/>
    <w:qFormat/>
    <w:rsid w:val="00B510AF"/>
    <w:pPr>
      <w:tabs>
        <w:tab w:val="left" w:pos="1740"/>
      </w:tabs>
      <w:spacing w:beforeLines="50" w:after="156" w:line="300" w:lineRule="auto"/>
      <w:ind w:left="1740" w:hanging="420"/>
      <w:jc w:val="both"/>
      <w:outlineLvl w:val="2"/>
    </w:pPr>
    <w:rPr>
      <w:rFonts w:ascii="Times New Roman" w:hAnsi="Times New Roman"/>
      <w:b/>
      <w:kern w:val="2"/>
      <w:sz w:val="21"/>
      <w:szCs w:val="24"/>
      <w:lang w:eastAsia="zh-CN"/>
    </w:rPr>
  </w:style>
  <w:style w:type="character" w:customStyle="1" w:styleId="3zljCharChar">
    <w:name w:val="3级标题－zlj Char Char"/>
    <w:link w:val="3zljChar"/>
    <w:qFormat/>
    <w:rsid w:val="00B510AF"/>
    <w:rPr>
      <w:rFonts w:ascii="Times New Roman" w:eastAsia="宋体" w:hAnsi="Times New Roman" w:cs="Times New Roman"/>
      <w:b/>
      <w:szCs w:val="24"/>
    </w:rPr>
  </w:style>
  <w:style w:type="paragraph" w:customStyle="1" w:styleId="4Char0">
    <w:name w:val="4正文 Char"/>
    <w:basedOn w:val="a4"/>
    <w:link w:val="4CharChar0"/>
    <w:qFormat/>
    <w:rsid w:val="00B510AF"/>
    <w:pPr>
      <w:spacing w:after="156" w:line="480" w:lineRule="exact"/>
      <w:ind w:firstLine="514"/>
      <w:jc w:val="both"/>
    </w:pPr>
    <w:rPr>
      <w:rFonts w:ascii="Times New Roman" w:hAnsi="宋体"/>
      <w:kern w:val="2"/>
      <w:sz w:val="21"/>
      <w:szCs w:val="24"/>
      <w:lang w:eastAsia="zh-CN"/>
    </w:rPr>
  </w:style>
  <w:style w:type="character" w:customStyle="1" w:styleId="4CharChar0">
    <w:name w:val="4正文 Char Char"/>
    <w:link w:val="4Char0"/>
    <w:qFormat/>
    <w:rsid w:val="00B510AF"/>
    <w:rPr>
      <w:rFonts w:ascii="Times New Roman" w:eastAsia="宋体" w:hAnsi="宋体" w:cs="Times New Roman"/>
      <w:szCs w:val="24"/>
    </w:rPr>
  </w:style>
  <w:style w:type="paragraph" w:customStyle="1" w:styleId="jing">
    <w:name w:val="jing正文"/>
    <w:next w:val="a4"/>
    <w:link w:val="jingCharChar"/>
    <w:qFormat/>
    <w:rsid w:val="00B510AF"/>
    <w:pPr>
      <w:widowControl w:val="0"/>
      <w:adjustRightInd w:val="0"/>
      <w:snapToGrid w:val="0"/>
      <w:spacing w:line="300" w:lineRule="auto"/>
      <w:ind w:firstLineChars="200" w:firstLine="200"/>
      <w:jc w:val="both"/>
    </w:pPr>
    <w:rPr>
      <w:rFonts w:ascii="宋体" w:eastAsia="宋体" w:hAnsi="Times New Roman" w:cs="Times New Roman"/>
      <w:snapToGrid w:val="0"/>
      <w:kern w:val="0"/>
      <w:sz w:val="24"/>
      <w:szCs w:val="24"/>
    </w:rPr>
  </w:style>
  <w:style w:type="character" w:customStyle="1" w:styleId="jingCharChar">
    <w:name w:val="jing正文 Char Char"/>
    <w:link w:val="jing"/>
    <w:qFormat/>
    <w:rsid w:val="00B510AF"/>
    <w:rPr>
      <w:rFonts w:ascii="宋体" w:eastAsia="宋体" w:hAnsi="Times New Roman" w:cs="Times New Roman"/>
      <w:snapToGrid w:val="0"/>
      <w:kern w:val="0"/>
      <w:sz w:val="24"/>
      <w:szCs w:val="24"/>
    </w:rPr>
  </w:style>
  <w:style w:type="paragraph" w:customStyle="1" w:styleId="Char1CharCharCharCharCharChar2CharChar">
    <w:name w:val="Char1 Char Char Char Char Char Char2 Char Char"/>
    <w:basedOn w:val="a4"/>
    <w:qFormat/>
    <w:rsid w:val="00B510AF"/>
    <w:pPr>
      <w:spacing w:after="156"/>
      <w:ind w:firstLineChars="150" w:firstLine="360"/>
      <w:jc w:val="both"/>
    </w:pPr>
    <w:rPr>
      <w:rFonts w:ascii="Tahoma" w:hAnsi="Tahoma"/>
      <w:kern w:val="2"/>
      <w:sz w:val="21"/>
      <w:szCs w:val="20"/>
      <w:lang w:eastAsia="zh-CN"/>
    </w:rPr>
  </w:style>
  <w:style w:type="paragraph" w:customStyle="1" w:styleId="272">
    <w:name w:val="样式 样式 小四 行距: 固定值 27 磅 + 首行缩进:  2 字符"/>
    <w:basedOn w:val="a4"/>
    <w:link w:val="272Char"/>
    <w:qFormat/>
    <w:rsid w:val="00B510AF"/>
    <w:pPr>
      <w:spacing w:after="156" w:line="360" w:lineRule="auto"/>
      <w:ind w:firstLine="480"/>
      <w:jc w:val="both"/>
    </w:pPr>
    <w:rPr>
      <w:rFonts w:ascii="Times New Roman" w:hAnsi="Times New Roman" w:cs="宋体"/>
      <w:kern w:val="2"/>
      <w:sz w:val="21"/>
      <w:szCs w:val="20"/>
      <w:lang w:eastAsia="zh-CN"/>
    </w:rPr>
  </w:style>
  <w:style w:type="character" w:customStyle="1" w:styleId="272Char">
    <w:name w:val="样式 样式 小四 行距: 固定值 27 磅 + 首行缩进:  2 字符 Char"/>
    <w:link w:val="272"/>
    <w:qFormat/>
    <w:rsid w:val="00B510AF"/>
    <w:rPr>
      <w:rFonts w:ascii="Times New Roman" w:eastAsia="宋体" w:hAnsi="Times New Roman" w:cs="宋体"/>
      <w:szCs w:val="20"/>
    </w:rPr>
  </w:style>
  <w:style w:type="character" w:customStyle="1" w:styleId="FontStyle110">
    <w:name w:val="Font Style110"/>
    <w:qFormat/>
    <w:rsid w:val="00B510AF"/>
    <w:rPr>
      <w:rFonts w:ascii="宋体" w:eastAsia="宋体" w:cs="宋体"/>
      <w:sz w:val="22"/>
      <w:szCs w:val="22"/>
    </w:rPr>
  </w:style>
  <w:style w:type="character" w:customStyle="1" w:styleId="FontStyle111">
    <w:name w:val="Font Style111"/>
    <w:uiPriority w:val="99"/>
    <w:qFormat/>
    <w:rsid w:val="00B510AF"/>
    <w:rPr>
      <w:rFonts w:ascii="Times New Roman" w:hAnsi="Times New Roman" w:cs="Times New Roman"/>
      <w:sz w:val="20"/>
      <w:szCs w:val="20"/>
    </w:rPr>
  </w:style>
  <w:style w:type="character" w:customStyle="1" w:styleId="Char1f8">
    <w:name w:val="图题注 Char1"/>
    <w:qFormat/>
    <w:rsid w:val="00B510AF"/>
    <w:rPr>
      <w:rFonts w:ascii="宋体" w:hAnsi="宋体"/>
      <w:b/>
      <w:bCs/>
      <w:sz w:val="21"/>
      <w:szCs w:val="18"/>
      <w:lang w:val="en-US" w:eastAsia="zh-CN" w:bidi="en-US"/>
    </w:rPr>
  </w:style>
  <w:style w:type="character" w:customStyle="1" w:styleId="2Char3">
    <w:name w:val="样式2 Char"/>
    <w:link w:val="2ffc"/>
    <w:qFormat/>
    <w:rsid w:val="00B510AF"/>
    <w:rPr>
      <w:rFonts w:ascii="黑体" w:eastAsia="黑体" w:hAnsi="黑体" w:cs="Arial"/>
      <w:b/>
      <w:kern w:val="1"/>
      <w:sz w:val="30"/>
      <w:szCs w:val="30"/>
    </w:rPr>
  </w:style>
  <w:style w:type="character" w:customStyle="1" w:styleId="4Char">
    <w:name w:val="样式4 Char"/>
    <w:link w:val="4f2"/>
    <w:qFormat/>
    <w:rsid w:val="00B510AF"/>
    <w:rPr>
      <w:rFonts w:ascii="宋体" w:eastAsia="宋体" w:hAnsi="宋体" w:cs="Times New Roman"/>
      <w:b/>
      <w:sz w:val="28"/>
      <w:szCs w:val="20"/>
    </w:rPr>
  </w:style>
  <w:style w:type="paragraph" w:customStyle="1" w:styleId="affffffffffffffffff">
    <w:name w:val="段落格式"/>
    <w:basedOn w:val="a4"/>
    <w:qFormat/>
    <w:rsid w:val="00B510AF"/>
    <w:pPr>
      <w:widowControl/>
      <w:adjustRightInd w:val="0"/>
      <w:snapToGrid w:val="0"/>
      <w:spacing w:beforeLines="50" w:afterLines="50"/>
      <w:ind w:firstLine="456"/>
      <w:jc w:val="center"/>
    </w:pPr>
    <w:rPr>
      <w:rFonts w:ascii="Times New Roman" w:eastAsia="黑体" w:hAnsi="黑体"/>
      <w:b/>
      <w:snapToGrid w:val="0"/>
      <w:kern w:val="18"/>
      <w:sz w:val="21"/>
      <w:szCs w:val="21"/>
      <w:lang w:eastAsia="zh-CN"/>
    </w:rPr>
  </w:style>
  <w:style w:type="paragraph" w:customStyle="1" w:styleId="affffffffffffffffff0">
    <w:name w:val="四级格式"/>
    <w:basedOn w:val="a4"/>
    <w:qFormat/>
    <w:rsid w:val="00B510AF"/>
    <w:pPr>
      <w:widowControl/>
      <w:adjustRightInd w:val="0"/>
      <w:snapToGrid w:val="0"/>
      <w:spacing w:beforeLines="50" w:afterLines="50" w:line="360" w:lineRule="auto"/>
      <w:outlineLvl w:val="3"/>
    </w:pPr>
    <w:rPr>
      <w:rFonts w:ascii="黑体" w:eastAsia="黑体" w:hAnsi="Times New Roman" w:cs="宋体"/>
      <w:kern w:val="2"/>
      <w:sz w:val="28"/>
      <w:szCs w:val="24"/>
      <w:lang w:eastAsia="zh-CN"/>
    </w:rPr>
  </w:style>
  <w:style w:type="paragraph" w:customStyle="1" w:styleId="Char2CharCharChar">
    <w:name w:val="Char2 Char Char Char"/>
    <w:basedOn w:val="a4"/>
    <w:qFormat/>
    <w:rsid w:val="00B510AF"/>
    <w:pPr>
      <w:spacing w:after="156"/>
      <w:jc w:val="both"/>
    </w:pPr>
    <w:rPr>
      <w:rFonts w:ascii="仿宋_GB2312" w:hAnsi="Times New Roman"/>
      <w:b/>
      <w:kern w:val="2"/>
      <w:sz w:val="30"/>
      <w:szCs w:val="32"/>
      <w:lang w:eastAsia="zh-CN"/>
    </w:rPr>
  </w:style>
  <w:style w:type="paragraph" w:customStyle="1" w:styleId="1fffff6">
    <w:name w:val="1正文"/>
    <w:basedOn w:val="a4"/>
    <w:link w:val="1Char4"/>
    <w:qFormat/>
    <w:rsid w:val="00B510AF"/>
    <w:pPr>
      <w:spacing w:afterLines="50" w:line="400" w:lineRule="exact"/>
      <w:jc w:val="both"/>
    </w:pPr>
    <w:rPr>
      <w:rFonts w:ascii="Arial" w:eastAsia="楷体_GB2312" w:hAnsi="Arial"/>
      <w:kern w:val="2"/>
      <w:sz w:val="28"/>
      <w:szCs w:val="24"/>
      <w:lang w:eastAsia="zh-CN"/>
    </w:rPr>
  </w:style>
  <w:style w:type="paragraph" w:customStyle="1" w:styleId="affffffffffffffffff1">
    <w:name w:val="首行缩进:"/>
    <w:basedOn w:val="a4"/>
    <w:qFormat/>
    <w:rsid w:val="00B510AF"/>
    <w:pPr>
      <w:spacing w:after="156"/>
      <w:ind w:firstLine="480"/>
      <w:jc w:val="both"/>
    </w:pPr>
    <w:rPr>
      <w:rFonts w:ascii="Times New Roman" w:hAnsi="Times New Roman"/>
      <w:kern w:val="2"/>
      <w:sz w:val="21"/>
      <w:szCs w:val="20"/>
      <w:lang w:eastAsia="zh-CN"/>
    </w:rPr>
  </w:style>
  <w:style w:type="paragraph" w:customStyle="1" w:styleId="322">
    <w:name w:val="样式 首行缩进:  3 字符2"/>
    <w:basedOn w:val="a4"/>
    <w:qFormat/>
    <w:rsid w:val="00B510AF"/>
    <w:pPr>
      <w:adjustRightInd w:val="0"/>
      <w:snapToGrid w:val="0"/>
      <w:spacing w:after="156" w:line="360" w:lineRule="auto"/>
      <w:ind w:firstLine="480"/>
    </w:pPr>
    <w:rPr>
      <w:rFonts w:ascii="宋体" w:hAnsi="Times New Roman"/>
      <w:color w:val="0000FF"/>
      <w:kern w:val="2"/>
      <w:sz w:val="21"/>
      <w:szCs w:val="20"/>
      <w:lang w:eastAsia="zh-CN"/>
    </w:rPr>
  </w:style>
  <w:style w:type="paragraph" w:customStyle="1" w:styleId="317">
    <w:name w:val="样式 首行缩进:  3 字符1"/>
    <w:basedOn w:val="a4"/>
    <w:qFormat/>
    <w:rsid w:val="00B510AF"/>
    <w:pPr>
      <w:adjustRightInd w:val="0"/>
      <w:snapToGrid w:val="0"/>
      <w:spacing w:after="156" w:line="360" w:lineRule="auto"/>
      <w:ind w:firstLine="200"/>
    </w:pPr>
    <w:rPr>
      <w:rFonts w:ascii="宋体" w:hAnsi="Times New Roman"/>
      <w:kern w:val="2"/>
      <w:sz w:val="21"/>
      <w:szCs w:val="20"/>
      <w:lang w:eastAsia="zh-CN"/>
    </w:rPr>
  </w:style>
  <w:style w:type="paragraph" w:customStyle="1" w:styleId="CharCharCharCharCharCharChar11">
    <w:name w:val="Char Char Char Char Char Char Char11"/>
    <w:basedOn w:val="a4"/>
    <w:link w:val="CharCharCharCharCharCharChar1Char"/>
    <w:qFormat/>
    <w:rsid w:val="00B510AF"/>
    <w:pPr>
      <w:widowControl/>
      <w:spacing w:after="160" w:line="240" w:lineRule="exact"/>
    </w:pPr>
    <w:rPr>
      <w:rFonts w:ascii="Verdana" w:eastAsia="华文细黑" w:hAnsi="Verdana"/>
      <w:sz w:val="30"/>
      <w:szCs w:val="30"/>
    </w:rPr>
  </w:style>
  <w:style w:type="paragraph" w:customStyle="1" w:styleId="GB23120991072">
    <w:name w:val="样式 样式 楷体_GB2312 加粗 居中 首行缩进:  0.99 厘米 段前: 10.7 磅 + 首行缩进:  2 字符"/>
    <w:basedOn w:val="a4"/>
    <w:qFormat/>
    <w:rsid w:val="00B510AF"/>
    <w:pPr>
      <w:spacing w:before="120" w:after="156" w:line="400" w:lineRule="exact"/>
      <w:ind w:firstLine="200"/>
      <w:jc w:val="center"/>
    </w:pPr>
    <w:rPr>
      <w:rFonts w:ascii="楷体_GB2312" w:hAnsi="宋体" w:cs="宋体"/>
      <w:b/>
      <w:bCs/>
      <w:kern w:val="2"/>
      <w:sz w:val="21"/>
      <w:szCs w:val="20"/>
      <w:lang w:eastAsia="zh-CN"/>
    </w:rPr>
  </w:style>
  <w:style w:type="paragraph" w:customStyle="1" w:styleId="40202">
    <w:name w:val="样式 标题 4 + 段前: 0.2 行 段后: 0.2 行"/>
    <w:basedOn w:val="40"/>
    <w:qFormat/>
    <w:rsid w:val="00B510AF"/>
    <w:pPr>
      <w:keepNext w:val="0"/>
      <w:keepLines w:val="0"/>
      <w:tabs>
        <w:tab w:val="left" w:pos="0"/>
        <w:tab w:val="left" w:pos="1051"/>
      </w:tabs>
      <w:adjustRightInd w:val="0"/>
      <w:snapToGrid w:val="0"/>
      <w:spacing w:beforeLines="20" w:afterLines="20" w:line="400" w:lineRule="exact"/>
    </w:pPr>
    <w:rPr>
      <w:rFonts w:ascii="宋体" w:hAnsi="宋体" w:cs="宋体"/>
      <w:b w:val="0"/>
      <w:bCs w:val="0"/>
      <w:iCs/>
      <w:kern w:val="2"/>
      <w:sz w:val="24"/>
      <w:lang w:eastAsia="zh-CN"/>
    </w:rPr>
  </w:style>
  <w:style w:type="paragraph" w:customStyle="1" w:styleId="2fffff0">
    <w:name w:val="列出段落2"/>
    <w:basedOn w:val="a4"/>
    <w:qFormat/>
    <w:rsid w:val="00B510AF"/>
    <w:pPr>
      <w:widowControl/>
      <w:spacing w:after="200" w:line="276" w:lineRule="auto"/>
      <w:ind w:left="720"/>
      <w:contextualSpacing/>
    </w:pPr>
    <w:rPr>
      <w:kern w:val="2"/>
    </w:rPr>
  </w:style>
  <w:style w:type="paragraph" w:customStyle="1" w:styleId="CharCharCharChar1CharCharCharCharCharCharCharCharChar">
    <w:name w:val="Char Char Char Char1 Char Char Char Char Char Char Char Char Char"/>
    <w:basedOn w:val="a4"/>
    <w:qFormat/>
    <w:rsid w:val="00B510AF"/>
    <w:pPr>
      <w:spacing w:after="156"/>
      <w:jc w:val="both"/>
    </w:pPr>
    <w:rPr>
      <w:rFonts w:ascii="仿宋_GB2312" w:eastAsia="仿宋_GB2312" w:hAnsi="Times New Roman"/>
      <w:b/>
      <w:kern w:val="2"/>
      <w:sz w:val="32"/>
      <w:szCs w:val="32"/>
      <w:lang w:eastAsia="zh-CN"/>
    </w:rPr>
  </w:style>
  <w:style w:type="paragraph" w:customStyle="1" w:styleId="787815">
    <w:name w:val="样式 宋体 小四 加粗 下划线 段前: 7.8 磅 段后: 7.8 磅 行距: 1.5 倍行距"/>
    <w:basedOn w:val="a4"/>
    <w:qFormat/>
    <w:rsid w:val="00B510AF"/>
    <w:pPr>
      <w:spacing w:before="60" w:after="60" w:line="300" w:lineRule="auto"/>
      <w:ind w:firstLineChars="206" w:firstLine="496"/>
      <w:jc w:val="both"/>
    </w:pPr>
    <w:rPr>
      <w:rFonts w:ascii="Times New Roman" w:hAnsi="Times New Roman" w:cs="宋体"/>
      <w:b/>
      <w:bCs/>
      <w:kern w:val="2"/>
      <w:sz w:val="21"/>
      <w:szCs w:val="24"/>
      <w:u w:val="single"/>
      <w:lang w:eastAsia="zh-CN"/>
    </w:rPr>
  </w:style>
  <w:style w:type="character" w:customStyle="1" w:styleId="Charff6">
    <w:name w:val="表名 Char"/>
    <w:link w:val="affffffffffffffffa"/>
    <w:qFormat/>
    <w:rsid w:val="00B510AF"/>
    <w:rPr>
      <w:rFonts w:ascii="Times New Roman" w:eastAsia="宋体" w:hAnsi="Times New Roman" w:cs="Times New Roman"/>
      <w:b/>
      <w:snapToGrid w:val="0"/>
      <w:szCs w:val="24"/>
    </w:rPr>
  </w:style>
  <w:style w:type="paragraph" w:customStyle="1" w:styleId="affffffffffffffffff2">
    <w:name w:val="标准文本"/>
    <w:basedOn w:val="a4"/>
    <w:qFormat/>
    <w:rsid w:val="00B510AF"/>
    <w:pPr>
      <w:spacing w:after="156" w:line="400" w:lineRule="exact"/>
      <w:ind w:firstLine="480"/>
      <w:jc w:val="both"/>
    </w:pPr>
    <w:rPr>
      <w:rFonts w:ascii="黑体" w:hAnsi="宋体"/>
      <w:kern w:val="2"/>
      <w:sz w:val="21"/>
      <w:szCs w:val="20"/>
      <w:lang w:eastAsia="zh-CN"/>
    </w:rPr>
  </w:style>
  <w:style w:type="paragraph" w:customStyle="1" w:styleId="CM31">
    <w:name w:val="CM31"/>
    <w:basedOn w:val="a4"/>
    <w:next w:val="a4"/>
    <w:qFormat/>
    <w:rsid w:val="00B510AF"/>
    <w:pPr>
      <w:autoSpaceDE w:val="0"/>
      <w:autoSpaceDN w:val="0"/>
      <w:adjustRightInd w:val="0"/>
      <w:spacing w:after="156"/>
    </w:pPr>
    <w:rPr>
      <w:rFonts w:ascii="黑体" w:eastAsia="黑体" w:hAnsi="Times New Roman"/>
      <w:kern w:val="2"/>
      <w:sz w:val="21"/>
      <w:szCs w:val="24"/>
      <w:lang w:eastAsia="zh-CN"/>
    </w:rPr>
  </w:style>
  <w:style w:type="paragraph" w:customStyle="1" w:styleId="111110">
    <w:name w:val="11111正式正文"/>
    <w:qFormat/>
    <w:rsid w:val="00B510AF"/>
    <w:pPr>
      <w:spacing w:line="520" w:lineRule="exact"/>
      <w:ind w:firstLineChars="200" w:firstLine="200"/>
    </w:pPr>
    <w:rPr>
      <w:rFonts w:ascii="Times New Roman" w:eastAsia="宋体" w:hAnsi="Times New Roman" w:cs="Times New Roman"/>
      <w:sz w:val="26"/>
      <w:szCs w:val="28"/>
    </w:rPr>
  </w:style>
  <w:style w:type="paragraph" w:customStyle="1" w:styleId="affffffffffffffffff3">
    <w:name w:val="正文段落青岛"/>
    <w:qFormat/>
    <w:rsid w:val="00B510AF"/>
    <w:pPr>
      <w:spacing w:line="520" w:lineRule="exact"/>
      <w:ind w:firstLineChars="200" w:firstLine="200"/>
    </w:pPr>
    <w:rPr>
      <w:rFonts w:ascii="Times New Roman" w:eastAsia="宋体" w:hAnsi="Times New Roman" w:cs="Times New Roman"/>
      <w:sz w:val="28"/>
      <w:szCs w:val="28"/>
    </w:rPr>
  </w:style>
  <w:style w:type="paragraph" w:customStyle="1" w:styleId="affffffffffffffffff4">
    <w:name w:val="表格，五宋"/>
    <w:qFormat/>
    <w:rsid w:val="00B510AF"/>
    <w:pPr>
      <w:adjustRightInd w:val="0"/>
      <w:spacing w:line="360" w:lineRule="exact"/>
      <w:jc w:val="center"/>
    </w:pPr>
    <w:rPr>
      <w:rFonts w:ascii="Times New Roman" w:eastAsia="宋体" w:hAnsi="Times New Roman" w:cs="Times New Roman"/>
      <w:kern w:val="0"/>
      <w:szCs w:val="20"/>
    </w:rPr>
  </w:style>
  <w:style w:type="paragraph" w:customStyle="1" w:styleId="1fffff7">
    <w:name w:val="1一级标题"/>
    <w:basedOn w:val="a4"/>
    <w:qFormat/>
    <w:rsid w:val="00B510AF"/>
    <w:pPr>
      <w:spacing w:after="156" w:line="480" w:lineRule="auto"/>
      <w:jc w:val="both"/>
      <w:outlineLvl w:val="0"/>
    </w:pPr>
    <w:rPr>
      <w:rFonts w:ascii="Times New Roman" w:eastAsia="黑体" w:hAnsi="Times New Roman"/>
      <w:kern w:val="2"/>
      <w:sz w:val="32"/>
      <w:szCs w:val="32"/>
      <w:lang w:eastAsia="zh-CN"/>
    </w:rPr>
  </w:style>
  <w:style w:type="paragraph" w:customStyle="1" w:styleId="11e">
    <w:name w:val="1.1二级标题"/>
    <w:basedOn w:val="a4"/>
    <w:qFormat/>
    <w:rsid w:val="00B510AF"/>
    <w:pPr>
      <w:spacing w:after="156"/>
      <w:jc w:val="both"/>
      <w:outlineLvl w:val="2"/>
    </w:pPr>
    <w:rPr>
      <w:rFonts w:ascii="Times New Roman" w:eastAsia="黑体" w:hAnsi="Times New Roman"/>
      <w:kern w:val="2"/>
      <w:sz w:val="21"/>
      <w:szCs w:val="24"/>
      <w:lang w:eastAsia="zh-CN"/>
    </w:rPr>
  </w:style>
  <w:style w:type="paragraph" w:customStyle="1" w:styleId="1fffff8">
    <w:name w:val="1）三级标题"/>
    <w:basedOn w:val="a4"/>
    <w:qFormat/>
    <w:rsid w:val="00B510AF"/>
    <w:pPr>
      <w:spacing w:after="156"/>
      <w:ind w:firstLine="486"/>
      <w:jc w:val="both"/>
    </w:pPr>
    <w:rPr>
      <w:rFonts w:ascii="Times New Roman" w:hAnsi="Times New Roman"/>
      <w:kern w:val="2"/>
      <w:sz w:val="21"/>
      <w:szCs w:val="24"/>
      <w:lang w:eastAsia="zh-CN"/>
    </w:rPr>
  </w:style>
  <w:style w:type="paragraph" w:customStyle="1" w:styleId="1fffff9">
    <w:name w:val="（1）四级标题"/>
    <w:basedOn w:val="a4"/>
    <w:qFormat/>
    <w:rsid w:val="00B510AF"/>
    <w:pPr>
      <w:spacing w:after="156"/>
      <w:ind w:firstLine="486"/>
      <w:jc w:val="both"/>
    </w:pPr>
    <w:rPr>
      <w:rFonts w:ascii="Times New Roman" w:hAnsi="Times New Roman"/>
      <w:kern w:val="2"/>
      <w:sz w:val="21"/>
      <w:szCs w:val="24"/>
      <w:lang w:eastAsia="zh-CN"/>
    </w:rPr>
  </w:style>
  <w:style w:type="paragraph" w:customStyle="1" w:styleId="affffffffffffffffff5">
    <w:name w:val="圆圈五级标题"/>
    <w:basedOn w:val="a4"/>
    <w:qFormat/>
    <w:rsid w:val="00B510AF"/>
    <w:pPr>
      <w:spacing w:after="156"/>
      <w:ind w:firstLine="486"/>
      <w:jc w:val="both"/>
    </w:pPr>
    <w:rPr>
      <w:rFonts w:ascii="Times New Roman" w:hAnsi="Times New Roman"/>
      <w:kern w:val="2"/>
      <w:sz w:val="21"/>
      <w:szCs w:val="24"/>
      <w:lang w:eastAsia="zh-CN"/>
    </w:rPr>
  </w:style>
  <w:style w:type="paragraph" w:customStyle="1" w:styleId="2fffff1">
    <w:name w:val="郑州2号线正文"/>
    <w:basedOn w:val="a4"/>
    <w:qFormat/>
    <w:rsid w:val="00B510AF"/>
    <w:pPr>
      <w:spacing w:after="156"/>
      <w:ind w:firstLine="486"/>
      <w:jc w:val="both"/>
    </w:pPr>
    <w:rPr>
      <w:rFonts w:ascii="Times New Roman" w:hAnsi="Times New Roman"/>
      <w:kern w:val="2"/>
      <w:sz w:val="21"/>
      <w:szCs w:val="24"/>
      <w:lang w:eastAsia="zh-CN"/>
    </w:rPr>
  </w:style>
  <w:style w:type="character" w:customStyle="1" w:styleId="useforappendixCharChar">
    <w:name w:val="(use for appendix) Char Char"/>
    <w:qFormat/>
    <w:rsid w:val="00B510AF"/>
    <w:rPr>
      <w:rFonts w:eastAsia="仿宋_GB2312"/>
      <w:b/>
      <w:sz w:val="24"/>
      <w:lang w:val="en-US" w:eastAsia="zh-CN" w:bidi="ar-SA"/>
    </w:rPr>
  </w:style>
  <w:style w:type="paragraph" w:customStyle="1" w:styleId="225-021">
    <w:name w:val="样式 宋体 首行缩进:  2 字符 行距: 固定值 25 磅 右  -0.21 字符"/>
    <w:basedOn w:val="a4"/>
    <w:qFormat/>
    <w:rsid w:val="00B510AF"/>
    <w:pPr>
      <w:spacing w:after="156"/>
      <w:ind w:firstLine="610"/>
      <w:jc w:val="both"/>
    </w:pPr>
    <w:rPr>
      <w:rFonts w:ascii="Times New Roman" w:hAnsi="Times New Roman"/>
      <w:kern w:val="2"/>
      <w:sz w:val="21"/>
      <w:szCs w:val="24"/>
      <w:lang w:eastAsia="zh-CN"/>
    </w:rPr>
  </w:style>
  <w:style w:type="paragraph" w:customStyle="1" w:styleId="333321">
    <w:name w:val="样式 3333 + 黑体 小三 黑色 两端对齐 行距: 2 倍行距1"/>
    <w:basedOn w:val="a4"/>
    <w:qFormat/>
    <w:rsid w:val="00B510AF"/>
    <w:pPr>
      <w:keepNext/>
      <w:keepLines/>
      <w:spacing w:after="156" w:line="480" w:lineRule="auto"/>
      <w:jc w:val="both"/>
      <w:outlineLvl w:val="1"/>
    </w:pPr>
    <w:rPr>
      <w:rFonts w:ascii="黑体" w:eastAsia="黑体" w:hAnsi="Times New Roman"/>
      <w:snapToGrid w:val="0"/>
      <w:kern w:val="2"/>
      <w:sz w:val="30"/>
      <w:szCs w:val="24"/>
      <w:lang w:eastAsia="zh-CN"/>
    </w:rPr>
  </w:style>
  <w:style w:type="character" w:customStyle="1" w:styleId="5555Char">
    <w:name w:val="5555 Char"/>
    <w:link w:val="5555"/>
    <w:qFormat/>
    <w:rsid w:val="00B510AF"/>
    <w:rPr>
      <w:rFonts w:ascii="Times New Roman" w:eastAsia="宋体" w:hAnsi="Times New Roman" w:cs="Times New Roman"/>
      <w:color w:val="000000"/>
      <w:kern w:val="0"/>
      <w:sz w:val="28"/>
      <w:szCs w:val="20"/>
    </w:rPr>
  </w:style>
  <w:style w:type="paragraph" w:customStyle="1" w:styleId="55552">
    <w:name w:val="样式 5555 + 首行缩进:  2 字符"/>
    <w:basedOn w:val="5555"/>
    <w:link w:val="55552Char"/>
    <w:qFormat/>
    <w:rsid w:val="00B510AF"/>
    <w:pPr>
      <w:autoSpaceDE/>
      <w:autoSpaceDN/>
      <w:adjustRightInd/>
      <w:ind w:firstLine="662"/>
    </w:pPr>
    <w:rPr>
      <w:rFonts w:ascii="宋体" w:hAnsi="宋体"/>
      <w:snapToGrid w:val="0"/>
      <w:kern w:val="2"/>
      <w:szCs w:val="28"/>
    </w:rPr>
  </w:style>
  <w:style w:type="character" w:customStyle="1" w:styleId="55552Char">
    <w:name w:val="样式 5555 + 首行缩进:  2 字符 Char"/>
    <w:link w:val="55552"/>
    <w:qFormat/>
    <w:rsid w:val="00B510AF"/>
    <w:rPr>
      <w:rFonts w:ascii="宋体" w:eastAsia="宋体" w:hAnsi="宋体" w:cs="Times New Roman"/>
      <w:snapToGrid w:val="0"/>
      <w:color w:val="000000"/>
      <w:sz w:val="28"/>
      <w:szCs w:val="28"/>
    </w:rPr>
  </w:style>
  <w:style w:type="paragraph" w:customStyle="1" w:styleId="444422">
    <w:name w:val="样式 样式 4444 + 首行缩进:  2 字符 行距: 单倍行距 + 首行缩进:  2 字符"/>
    <w:basedOn w:val="a4"/>
    <w:qFormat/>
    <w:rsid w:val="00B510AF"/>
    <w:pPr>
      <w:widowControl/>
      <w:spacing w:after="156" w:line="360" w:lineRule="auto"/>
      <w:ind w:firstLine="617"/>
    </w:pPr>
    <w:rPr>
      <w:rFonts w:ascii="宋体" w:hAnsi="宋体" w:cs="宋体"/>
      <w:b/>
      <w:bCs/>
      <w:color w:val="000000"/>
      <w:kern w:val="2"/>
      <w:sz w:val="21"/>
      <w:szCs w:val="20"/>
      <w:lang w:eastAsia="zh-CN"/>
    </w:rPr>
  </w:style>
  <w:style w:type="paragraph" w:customStyle="1" w:styleId="4444222">
    <w:name w:val="样式 样式 样式 4444 + 首行缩进:  2 字符 行距: 单倍行距 + 首行缩进:  2 字符 + 首行缩进:  2 字符"/>
    <w:basedOn w:val="444422"/>
    <w:qFormat/>
    <w:rsid w:val="00B510AF"/>
    <w:pPr>
      <w:ind w:firstLine="610"/>
    </w:pPr>
  </w:style>
  <w:style w:type="paragraph" w:customStyle="1" w:styleId="999">
    <w:name w:val="999"/>
    <w:qFormat/>
    <w:rsid w:val="00B510AF"/>
    <w:pPr>
      <w:jc w:val="center"/>
    </w:pPr>
    <w:rPr>
      <w:rFonts w:ascii="黑体" w:eastAsia="黑体" w:hAnsi="宋体" w:cs="Times New Roman"/>
      <w:sz w:val="24"/>
      <w:szCs w:val="24"/>
    </w:rPr>
  </w:style>
  <w:style w:type="paragraph" w:customStyle="1" w:styleId="affffffffffffffffff6">
    <w:name w:val="样式 宋体"/>
    <w:basedOn w:val="a4"/>
    <w:link w:val="Charffa"/>
    <w:qFormat/>
    <w:rsid w:val="00B510AF"/>
    <w:pPr>
      <w:spacing w:after="156"/>
      <w:ind w:firstLine="560"/>
      <w:jc w:val="both"/>
    </w:pPr>
    <w:rPr>
      <w:rFonts w:ascii="宋体" w:hAnsi="宋体" w:cs="宋体"/>
      <w:kern w:val="2"/>
      <w:sz w:val="21"/>
      <w:szCs w:val="20"/>
      <w:lang w:eastAsia="zh-CN"/>
    </w:rPr>
  </w:style>
  <w:style w:type="character" w:customStyle="1" w:styleId="Charffa">
    <w:name w:val="样式 宋体 Char"/>
    <w:link w:val="affffffffffffffffff6"/>
    <w:qFormat/>
    <w:rsid w:val="00B510AF"/>
    <w:rPr>
      <w:rFonts w:ascii="宋体" w:eastAsia="宋体" w:hAnsi="宋体" w:cs="宋体"/>
      <w:szCs w:val="20"/>
    </w:rPr>
  </w:style>
  <w:style w:type="paragraph" w:customStyle="1" w:styleId="C2">
    <w:name w:val="标题C2"/>
    <w:basedOn w:val="a4"/>
    <w:qFormat/>
    <w:rsid w:val="00B510AF"/>
    <w:pPr>
      <w:spacing w:after="156" w:line="480" w:lineRule="auto"/>
      <w:ind w:firstLine="562"/>
      <w:jc w:val="both"/>
    </w:pPr>
    <w:rPr>
      <w:rFonts w:ascii="宋体" w:hAnsi="宋体" w:cs="宋体"/>
      <w:b/>
      <w:bCs/>
      <w:kern w:val="2"/>
      <w:sz w:val="21"/>
      <w:szCs w:val="20"/>
      <w:lang w:eastAsia="zh-CN"/>
    </w:rPr>
  </w:style>
  <w:style w:type="paragraph" w:customStyle="1" w:styleId="affffffffffffffffff7">
    <w:name w:val="样式 宋体 四号"/>
    <w:basedOn w:val="a4"/>
    <w:link w:val="Charffb"/>
    <w:qFormat/>
    <w:rsid w:val="00B510AF"/>
    <w:pPr>
      <w:spacing w:after="156"/>
      <w:ind w:firstLine="560"/>
      <w:jc w:val="both"/>
    </w:pPr>
    <w:rPr>
      <w:rFonts w:ascii="宋体" w:hAnsi="宋体" w:cs="宋体"/>
      <w:kern w:val="2"/>
      <w:sz w:val="21"/>
      <w:szCs w:val="20"/>
      <w:lang w:eastAsia="zh-CN"/>
    </w:rPr>
  </w:style>
  <w:style w:type="character" w:customStyle="1" w:styleId="Charffb">
    <w:name w:val="样式 宋体 四号 Char"/>
    <w:link w:val="affffffffffffffffff7"/>
    <w:qFormat/>
    <w:rsid w:val="00B510AF"/>
    <w:rPr>
      <w:rFonts w:ascii="宋体" w:eastAsia="宋体" w:hAnsi="宋体" w:cs="宋体"/>
      <w:szCs w:val="20"/>
    </w:rPr>
  </w:style>
  <w:style w:type="paragraph" w:customStyle="1" w:styleId="1fffffa">
    <w:name w:val="正文(1)"/>
    <w:basedOn w:val="a4"/>
    <w:qFormat/>
    <w:rsid w:val="00B510AF"/>
    <w:pPr>
      <w:tabs>
        <w:tab w:val="left" w:pos="425"/>
        <w:tab w:val="left" w:pos="1287"/>
      </w:tabs>
      <w:spacing w:after="156" w:line="360" w:lineRule="auto"/>
      <w:ind w:left="425" w:firstLine="567"/>
      <w:jc w:val="both"/>
    </w:pPr>
    <w:rPr>
      <w:rFonts w:ascii="Times New Roman" w:eastAsia="华文仿宋" w:hAnsi="Times New Roman"/>
      <w:snapToGrid w:val="0"/>
      <w:kern w:val="2"/>
      <w:sz w:val="21"/>
      <w:szCs w:val="24"/>
      <w:lang w:eastAsia="zh-CN"/>
    </w:rPr>
  </w:style>
  <w:style w:type="paragraph" w:customStyle="1" w:styleId="1fffffb">
    <w:name w:val="表文1"/>
    <w:basedOn w:val="afffffffffffe"/>
    <w:qFormat/>
    <w:rsid w:val="00B510AF"/>
    <w:pPr>
      <w:snapToGrid w:val="0"/>
      <w:spacing w:after="156" w:line="240" w:lineRule="auto"/>
      <w:jc w:val="left"/>
      <w:textAlignment w:val="baseline"/>
    </w:pPr>
    <w:rPr>
      <w:rFonts w:ascii="宋体" w:eastAsia="华文仿宋" w:hAnsi="宋体" w:cs="宋体"/>
      <w:snapToGrid w:val="0"/>
      <w:kern w:val="2"/>
      <w:szCs w:val="21"/>
    </w:rPr>
  </w:style>
  <w:style w:type="paragraph" w:customStyle="1" w:styleId="1fffffc">
    <w:name w:val="标1"/>
    <w:basedOn w:val="12"/>
    <w:qFormat/>
    <w:rsid w:val="00B510AF"/>
    <w:pPr>
      <w:keepNext w:val="0"/>
      <w:keepLines w:val="0"/>
      <w:tabs>
        <w:tab w:val="left" w:pos="0"/>
        <w:tab w:val="left" w:pos="1073"/>
      </w:tabs>
      <w:snapToGrid w:val="0"/>
      <w:spacing w:before="100" w:beforeAutospacing="1" w:afterLines="50" w:line="240" w:lineRule="atLeast"/>
    </w:pPr>
    <w:rPr>
      <w:rFonts w:ascii="Arial Unicode MS" w:hAnsi="Arial Unicode MS" w:cs="Arial Unicode MS"/>
      <w:b w:val="0"/>
      <w:snapToGrid w:val="0"/>
      <w:kern w:val="32"/>
      <w:sz w:val="28"/>
      <w:lang w:eastAsia="zh-CN"/>
    </w:rPr>
  </w:style>
  <w:style w:type="character" w:customStyle="1" w:styleId="Charffc">
    <w:name w:val="表格说明 Char"/>
    <w:link w:val="affffffffffffffffff8"/>
    <w:qFormat/>
    <w:rsid w:val="00B510AF"/>
    <w:rPr>
      <w:rFonts w:ascii="宋体" w:hAnsi="宋体"/>
      <w:color w:val="000000"/>
      <w:sz w:val="18"/>
      <w:szCs w:val="18"/>
    </w:rPr>
  </w:style>
  <w:style w:type="paragraph" w:customStyle="1" w:styleId="affffffffffffffffff8">
    <w:name w:val="表格说明"/>
    <w:basedOn w:val="a4"/>
    <w:link w:val="Charffc"/>
    <w:qFormat/>
    <w:rsid w:val="00B510AF"/>
    <w:pPr>
      <w:widowControl/>
      <w:spacing w:after="156"/>
      <w:jc w:val="center"/>
    </w:pPr>
    <w:rPr>
      <w:rFonts w:ascii="宋体" w:eastAsiaTheme="minorEastAsia" w:hAnsi="宋体" w:cstheme="minorBidi"/>
      <w:color w:val="000000"/>
      <w:kern w:val="2"/>
      <w:sz w:val="18"/>
      <w:szCs w:val="18"/>
      <w:lang w:eastAsia="zh-CN"/>
    </w:rPr>
  </w:style>
  <w:style w:type="paragraph" w:customStyle="1" w:styleId="a1">
    <w:name w:val="文字"/>
    <w:basedOn w:val="a4"/>
    <w:qFormat/>
    <w:rsid w:val="00B510AF"/>
    <w:pPr>
      <w:numPr>
        <w:ilvl w:val="1"/>
        <w:numId w:val="38"/>
      </w:numPr>
      <w:spacing w:before="100" w:beforeAutospacing="1" w:after="100" w:afterAutospacing="1" w:line="360" w:lineRule="auto"/>
      <w:ind w:left="0" w:firstLine="560"/>
      <w:jc w:val="both"/>
    </w:pPr>
    <w:rPr>
      <w:rFonts w:ascii="黑体" w:eastAsia="黑体" w:hAnsi="Times New Roman"/>
      <w:kern w:val="2"/>
      <w:sz w:val="21"/>
      <w:szCs w:val="24"/>
      <w:lang w:eastAsia="zh-CN"/>
    </w:rPr>
  </w:style>
  <w:style w:type="paragraph" w:customStyle="1" w:styleId="1001">
    <w:name w:val="标题 1 + 黑体 三号 段前: 0 磅 段后: 0 磅"/>
    <w:basedOn w:val="12"/>
    <w:next w:val="12"/>
    <w:link w:val="100Char"/>
    <w:qFormat/>
    <w:rsid w:val="00B510AF"/>
    <w:pPr>
      <w:keepNext w:val="0"/>
      <w:keepLines w:val="0"/>
      <w:tabs>
        <w:tab w:val="left" w:pos="0"/>
      </w:tabs>
      <w:snapToGrid w:val="0"/>
      <w:spacing w:before="0" w:afterLines="50" w:line="480" w:lineRule="auto"/>
      <w:jc w:val="center"/>
    </w:pPr>
    <w:rPr>
      <w:rFonts w:ascii="黑体" w:eastAsia="黑体" w:hAnsi="Times New Roman" w:cs="宋体"/>
      <w:b w:val="0"/>
      <w:snapToGrid w:val="0"/>
      <w:sz w:val="32"/>
      <w:szCs w:val="32"/>
      <w:lang w:eastAsia="zh-CN"/>
    </w:rPr>
  </w:style>
  <w:style w:type="character" w:customStyle="1" w:styleId="100Char">
    <w:name w:val="标题 1 + 黑体 三号 段前: 0 磅 段后: 0 磅 Char"/>
    <w:link w:val="1001"/>
    <w:qFormat/>
    <w:rsid w:val="00B510AF"/>
    <w:rPr>
      <w:rFonts w:ascii="黑体" w:eastAsia="黑体" w:hAnsi="Times New Roman" w:cs="宋体"/>
      <w:bCs/>
      <w:snapToGrid w:val="0"/>
      <w:kern w:val="44"/>
      <w:sz w:val="32"/>
      <w:szCs w:val="32"/>
    </w:rPr>
  </w:style>
  <w:style w:type="paragraph" w:customStyle="1" w:styleId="24">
    <w:name w:val="样式 宋体 四号 行距: 固定值 24 磅"/>
    <w:basedOn w:val="a4"/>
    <w:link w:val="24Char"/>
    <w:qFormat/>
    <w:rsid w:val="00B510AF"/>
    <w:pPr>
      <w:numPr>
        <w:ilvl w:val="3"/>
        <w:numId w:val="38"/>
      </w:numPr>
      <w:spacing w:after="156" w:line="480" w:lineRule="exact"/>
      <w:ind w:left="0" w:firstLine="568"/>
      <w:jc w:val="both"/>
    </w:pPr>
    <w:rPr>
      <w:rFonts w:ascii="宋体" w:hAnsi="宋体" w:cs="宋体"/>
      <w:kern w:val="2"/>
      <w:sz w:val="21"/>
      <w:szCs w:val="24"/>
      <w:lang w:eastAsia="zh-CN"/>
    </w:rPr>
  </w:style>
  <w:style w:type="character" w:customStyle="1" w:styleId="24Char">
    <w:name w:val="样式 宋体 四号 行距: 固定值 24 磅 Char"/>
    <w:link w:val="24"/>
    <w:qFormat/>
    <w:rsid w:val="00B510AF"/>
    <w:rPr>
      <w:rFonts w:ascii="宋体" w:eastAsia="宋体" w:hAnsi="宋体" w:cs="宋体"/>
      <w:szCs w:val="24"/>
    </w:rPr>
  </w:style>
  <w:style w:type="character" w:customStyle="1" w:styleId="CharCharfd">
    <w:name w:val="正 Char Char"/>
    <w:qFormat/>
    <w:rsid w:val="00B510AF"/>
  </w:style>
  <w:style w:type="paragraph" w:customStyle="1" w:styleId="525">
    <w:name w:val="样式 标题5第五级 + 行距: 固定值 25 磅"/>
    <w:basedOn w:val="affffffffffffffffff9"/>
    <w:qFormat/>
    <w:rsid w:val="00B510AF"/>
    <w:pPr>
      <w:numPr>
        <w:ilvl w:val="3"/>
        <w:numId w:val="39"/>
      </w:numPr>
      <w:ind w:left="794" w:hanging="227"/>
    </w:pPr>
  </w:style>
  <w:style w:type="paragraph" w:customStyle="1" w:styleId="affffffffffffffffff9">
    <w:name w:val="第五级"/>
    <w:basedOn w:val="a4"/>
    <w:next w:val="a4"/>
    <w:qFormat/>
    <w:rsid w:val="00B510AF"/>
    <w:pPr>
      <w:widowControl/>
      <w:spacing w:after="156" w:line="500" w:lineRule="exact"/>
      <w:ind w:left="794" w:hanging="227"/>
    </w:pPr>
    <w:rPr>
      <w:rFonts w:ascii="宋体" w:hAnsi="宋体"/>
      <w:kern w:val="2"/>
      <w:sz w:val="21"/>
      <w:szCs w:val="20"/>
      <w:lang w:eastAsia="zh-CN"/>
    </w:rPr>
  </w:style>
  <w:style w:type="paragraph" w:customStyle="1" w:styleId="CharCharfe">
    <w:name w:val="批注主题 Char Char"/>
    <w:basedOn w:val="aff2"/>
    <w:next w:val="aff2"/>
    <w:qFormat/>
    <w:rsid w:val="00B510AF"/>
    <w:pPr>
      <w:spacing w:after="156"/>
    </w:pPr>
    <w:rPr>
      <w:rFonts w:ascii="宋体" w:eastAsia="华文仿宋" w:hAnsi="宋体" w:cs="宋体"/>
      <w:snapToGrid w:val="0"/>
      <w:sz w:val="28"/>
      <w:szCs w:val="24"/>
      <w:lang w:eastAsia="zh-CN"/>
    </w:rPr>
  </w:style>
  <w:style w:type="character" w:customStyle="1" w:styleId="1Char5">
    <w:name w:val="标题1 Char"/>
    <w:qFormat/>
    <w:rsid w:val="00B510AF"/>
  </w:style>
  <w:style w:type="paragraph" w:customStyle="1" w:styleId="GB23121">
    <w:name w:val="样式正文 + 仿宋_GB2312"/>
    <w:basedOn w:val="12"/>
    <w:link w:val="GB2312Char0"/>
    <w:qFormat/>
    <w:rsid w:val="00B510AF"/>
    <w:pPr>
      <w:keepNext w:val="0"/>
      <w:keepLines w:val="0"/>
      <w:tabs>
        <w:tab w:val="left" w:pos="0"/>
      </w:tabs>
      <w:snapToGrid w:val="0"/>
      <w:spacing w:before="120" w:afterLines="50" w:line="360" w:lineRule="auto"/>
      <w:jc w:val="center"/>
    </w:pPr>
    <w:rPr>
      <w:rFonts w:ascii="黑体" w:eastAsia="楷体_GB2312" w:hAnsi="Times New Roman" w:cs="宋体"/>
      <w:b w:val="0"/>
      <w:snapToGrid w:val="0"/>
      <w:sz w:val="32"/>
      <w:lang w:eastAsia="zh-CN"/>
    </w:rPr>
  </w:style>
  <w:style w:type="character" w:customStyle="1" w:styleId="GB2312Char0">
    <w:name w:val="样式正文 + 仿宋_GB2312 Char"/>
    <w:link w:val="GB23121"/>
    <w:qFormat/>
    <w:rsid w:val="00B510AF"/>
    <w:rPr>
      <w:rFonts w:ascii="黑体" w:eastAsia="楷体_GB2312" w:hAnsi="Times New Roman" w:cs="宋体"/>
      <w:bCs/>
      <w:snapToGrid w:val="0"/>
      <w:kern w:val="44"/>
      <w:sz w:val="32"/>
      <w:szCs w:val="44"/>
    </w:rPr>
  </w:style>
  <w:style w:type="paragraph" w:customStyle="1" w:styleId="CharCharCharCharZchnZchnCharChar1">
    <w:name w:val="Char Char Char Char Zchn Zchn Char Char1"/>
    <w:basedOn w:val="affff"/>
    <w:link w:val="CharCharCharCharZchnZchnCharCharChar1"/>
    <w:qFormat/>
    <w:rsid w:val="00B510AF"/>
    <w:pPr>
      <w:shd w:val="clear" w:color="auto" w:fill="000080"/>
      <w:spacing w:after="156"/>
      <w:jc w:val="both"/>
    </w:pPr>
    <w:rPr>
      <w:rFonts w:ascii="Calibri"/>
      <w:sz w:val="24"/>
      <w:szCs w:val="28"/>
      <w:lang w:eastAsia="zh-CN"/>
    </w:rPr>
  </w:style>
  <w:style w:type="paragraph" w:customStyle="1" w:styleId="3Char00">
    <w:name w:val="样式 标题 3Char + 黑色 左侧:  0 厘米 首行缩进:  0 厘米"/>
    <w:basedOn w:val="31"/>
    <w:qFormat/>
    <w:rsid w:val="00B510AF"/>
    <w:pPr>
      <w:numPr>
        <w:ilvl w:val="6"/>
        <w:numId w:val="38"/>
      </w:numPr>
      <w:tabs>
        <w:tab w:val="left" w:pos="1080"/>
      </w:tabs>
      <w:spacing w:beforeLines="100" w:before="260" w:after="260" w:line="240" w:lineRule="auto"/>
      <w:ind w:left="1080" w:hanging="720"/>
      <w:jc w:val="both"/>
    </w:pPr>
    <w:rPr>
      <w:rFonts w:ascii="黑体" w:eastAsia="黑体"/>
      <w:b/>
      <w:bCs w:val="0"/>
      <w:szCs w:val="32"/>
      <w:lang w:eastAsia="zh-CN"/>
    </w:rPr>
  </w:style>
  <w:style w:type="paragraph" w:customStyle="1" w:styleId="affffffffffffffffffa">
    <w:name w:val="一级标题格式"/>
    <w:basedOn w:val="12"/>
    <w:qFormat/>
    <w:rsid w:val="00B510AF"/>
    <w:pPr>
      <w:keepNext w:val="0"/>
      <w:keepLines w:val="0"/>
      <w:snapToGrid w:val="0"/>
      <w:spacing w:beforeLines="100" w:afterLines="200" w:line="360" w:lineRule="auto"/>
      <w:outlineLvl w:val="2"/>
    </w:pPr>
    <w:rPr>
      <w:rFonts w:ascii="黑体" w:eastAsia="黑体" w:hAnsi="Times New Roman"/>
      <w:b w:val="0"/>
      <w:bCs w:val="0"/>
      <w:color w:val="FF0000"/>
      <w:sz w:val="28"/>
      <w:szCs w:val="28"/>
      <w:lang w:eastAsia="zh-CN"/>
    </w:rPr>
  </w:style>
  <w:style w:type="paragraph" w:customStyle="1" w:styleId="affffffffffffffffffb">
    <w:name w:val="二级标题格式"/>
    <w:basedOn w:val="2"/>
    <w:qFormat/>
    <w:rsid w:val="00B510AF"/>
    <w:pPr>
      <w:keepNext w:val="0"/>
      <w:keepLines w:val="0"/>
      <w:numPr>
        <w:ilvl w:val="1"/>
        <w:numId w:val="38"/>
      </w:numPr>
      <w:snapToGrid w:val="0"/>
      <w:spacing w:before="0" w:afterLines="100" w:line="240" w:lineRule="auto"/>
      <w:jc w:val="both"/>
    </w:pPr>
    <w:rPr>
      <w:rFonts w:ascii="Times New Roman" w:eastAsia="黑体" w:hAnsi="Times New Roman" w:cs="Times New Roman"/>
      <w:b w:val="0"/>
      <w:color w:val="0070C0"/>
      <w:kern w:val="2"/>
      <w:sz w:val="24"/>
      <w:lang w:eastAsia="zh-CN"/>
    </w:rPr>
  </w:style>
  <w:style w:type="paragraph" w:customStyle="1" w:styleId="affffffffffffffffffc">
    <w:name w:val="三级标题格式"/>
    <w:basedOn w:val="31"/>
    <w:qFormat/>
    <w:rsid w:val="00B510AF"/>
    <w:pPr>
      <w:spacing w:beforeLines="0" w:before="0" w:afterLines="100" w:after="260"/>
      <w:jc w:val="left"/>
      <w:outlineLvl w:val="3"/>
    </w:pPr>
    <w:rPr>
      <w:rFonts w:ascii="Times New Roman" w:eastAsia="宋体"/>
      <w:sz w:val="28"/>
      <w:szCs w:val="28"/>
      <w:lang w:eastAsia="zh-CN"/>
    </w:rPr>
  </w:style>
  <w:style w:type="paragraph" w:customStyle="1" w:styleId="affffffffffffffffffd">
    <w:name w:val="表格文字格式"/>
    <w:basedOn w:val="a4"/>
    <w:qFormat/>
    <w:rsid w:val="00B510AF"/>
    <w:pPr>
      <w:numPr>
        <w:ilvl w:val="1"/>
        <w:numId w:val="39"/>
      </w:numPr>
      <w:snapToGrid w:val="0"/>
      <w:spacing w:after="156"/>
      <w:jc w:val="center"/>
    </w:pPr>
    <w:rPr>
      <w:rFonts w:ascii="Times New Roman" w:hAnsi="Times New Roman" w:cs="宋体"/>
      <w:color w:val="E36C0A"/>
      <w:kern w:val="2"/>
      <w:sz w:val="21"/>
      <w:szCs w:val="20"/>
      <w:lang w:eastAsia="zh-CN"/>
    </w:rPr>
  </w:style>
  <w:style w:type="paragraph" w:customStyle="1" w:styleId="affffffffffffffffffe">
    <w:name w:val="四级标题格式"/>
    <w:basedOn w:val="40"/>
    <w:qFormat/>
    <w:rsid w:val="00B510AF"/>
    <w:pPr>
      <w:numPr>
        <w:ilvl w:val="3"/>
        <w:numId w:val="38"/>
      </w:numPr>
      <w:adjustRightInd w:val="0"/>
      <w:snapToGrid w:val="0"/>
      <w:spacing w:before="0" w:afterLines="100" w:line="240" w:lineRule="auto"/>
      <w:jc w:val="both"/>
    </w:pPr>
    <w:rPr>
      <w:rFonts w:ascii="Times New Roman" w:eastAsia="黑体" w:hAnsi="Times New Roman"/>
      <w:b w:val="0"/>
      <w:iCs/>
      <w:color w:val="7030A0"/>
      <w:kern w:val="2"/>
      <w:lang w:eastAsia="zh-CN"/>
    </w:rPr>
  </w:style>
  <w:style w:type="paragraph" w:customStyle="1" w:styleId="afffffffffffffffffff">
    <w:name w:val="五级标题格式"/>
    <w:basedOn w:val="5"/>
    <w:qFormat/>
    <w:rsid w:val="00B510AF"/>
    <w:pPr>
      <w:keepLines/>
      <w:numPr>
        <w:ilvl w:val="4"/>
        <w:numId w:val="38"/>
      </w:numPr>
      <w:tabs>
        <w:tab w:val="clear" w:pos="0"/>
      </w:tabs>
      <w:suppressAutoHyphens w:val="0"/>
      <w:adjustRightInd w:val="0"/>
      <w:snapToGrid w:val="0"/>
      <w:spacing w:afterLines="50" w:after="290" w:line="240" w:lineRule="auto"/>
      <w:jc w:val="left"/>
    </w:pPr>
    <w:rPr>
      <w:b/>
      <w:bCs w:val="0"/>
      <w:color w:val="984806"/>
      <w:kern w:val="2"/>
      <w:sz w:val="24"/>
      <w:lang w:eastAsia="zh-CN"/>
    </w:rPr>
  </w:style>
  <w:style w:type="paragraph" w:customStyle="1" w:styleId="afffffffffffffffffff0">
    <w:name w:val="正文段落格式"/>
    <w:basedOn w:val="2a"/>
    <w:link w:val="Charffd"/>
    <w:qFormat/>
    <w:rsid w:val="00B510AF"/>
    <w:pPr>
      <w:numPr>
        <w:ilvl w:val="3"/>
        <w:numId w:val="39"/>
      </w:numPr>
      <w:adjustRightInd w:val="0"/>
      <w:snapToGrid w:val="0"/>
      <w:spacing w:afterLines="50" w:line="336" w:lineRule="auto"/>
      <w:ind w:firstLineChars="0" w:firstLine="0"/>
      <w:jc w:val="left"/>
    </w:pPr>
    <w:rPr>
      <w:rFonts w:ascii="Times New Roman" w:hAnsi="Times New Roman" w:cs="宋体"/>
      <w:color w:val="0070C0"/>
    </w:rPr>
  </w:style>
  <w:style w:type="character" w:customStyle="1" w:styleId="Charffd">
    <w:name w:val="正文段落格式 Char"/>
    <w:link w:val="afffffffffffffffffff0"/>
    <w:qFormat/>
    <w:rsid w:val="00B510AF"/>
    <w:rPr>
      <w:rFonts w:ascii="Times New Roman" w:hAnsi="Times New Roman" w:cs="宋体"/>
      <w:color w:val="0070C0"/>
      <w:sz w:val="24"/>
    </w:rPr>
  </w:style>
  <w:style w:type="paragraph" w:customStyle="1" w:styleId="afffffffffffffffffff1">
    <w:name w:val="表名格式"/>
    <w:basedOn w:val="a4"/>
    <w:qFormat/>
    <w:rsid w:val="00B510AF"/>
    <w:pPr>
      <w:snapToGrid w:val="0"/>
      <w:spacing w:beforeLines="50" w:after="156"/>
      <w:jc w:val="center"/>
    </w:pPr>
    <w:rPr>
      <w:rFonts w:ascii="Times New Roman" w:hAnsi="Times New Roman" w:cs="宋体"/>
      <w:kern w:val="2"/>
      <w:sz w:val="21"/>
      <w:szCs w:val="20"/>
      <w:lang w:eastAsia="zh-CN"/>
    </w:rPr>
  </w:style>
  <w:style w:type="paragraph" w:customStyle="1" w:styleId="afffffffffffffffffff2">
    <w:name w:val="图名格式"/>
    <w:basedOn w:val="a4"/>
    <w:qFormat/>
    <w:rsid w:val="00B510AF"/>
    <w:pPr>
      <w:snapToGrid w:val="0"/>
      <w:spacing w:afterLines="50"/>
      <w:jc w:val="center"/>
    </w:pPr>
    <w:rPr>
      <w:rFonts w:ascii="Times New Roman" w:hAnsi="Times New Roman" w:cs="宋体"/>
      <w:kern w:val="2"/>
      <w:sz w:val="21"/>
      <w:szCs w:val="20"/>
      <w:lang w:eastAsia="zh-CN"/>
    </w:rPr>
  </w:style>
  <w:style w:type="paragraph" w:customStyle="1" w:styleId="1fffffd">
    <w:name w:val="样式 二级标题格式 + 段后: 1 行"/>
    <w:basedOn w:val="affffffffffffffffffb"/>
    <w:qFormat/>
    <w:rsid w:val="00B510AF"/>
    <w:pPr>
      <w:spacing w:after="100"/>
    </w:pPr>
    <w:rPr>
      <w:rFonts w:cs="宋体"/>
      <w:bCs w:val="0"/>
      <w:szCs w:val="20"/>
    </w:rPr>
  </w:style>
  <w:style w:type="paragraph" w:customStyle="1" w:styleId="1fffffe">
    <w:name w:val="样式 四级标题格式 + 段后: 1 行"/>
    <w:basedOn w:val="affffffffffffffffffe"/>
    <w:qFormat/>
    <w:rsid w:val="00B510AF"/>
    <w:pPr>
      <w:numPr>
        <w:ilvl w:val="0"/>
        <w:numId w:val="0"/>
      </w:numPr>
      <w:spacing w:after="100"/>
    </w:pPr>
    <w:rPr>
      <w:rFonts w:cs="宋体"/>
      <w:bCs w:val="0"/>
      <w:szCs w:val="20"/>
    </w:rPr>
  </w:style>
  <w:style w:type="paragraph" w:customStyle="1" w:styleId="afffffffffffffffffff3">
    <w:name w:val="篇与册格式"/>
    <w:basedOn w:val="a4"/>
    <w:qFormat/>
    <w:rsid w:val="00B510AF"/>
    <w:pPr>
      <w:spacing w:beforeLines="100" w:afterLines="100"/>
      <w:jc w:val="center"/>
      <w:outlineLvl w:val="0"/>
    </w:pPr>
    <w:rPr>
      <w:rFonts w:ascii="黑体" w:eastAsia="黑体" w:hAnsi="Times New Roman"/>
      <w:color w:val="C00000"/>
      <w:kern w:val="2"/>
      <w:sz w:val="32"/>
      <w:szCs w:val="32"/>
      <w:lang w:eastAsia="zh-CN"/>
    </w:rPr>
  </w:style>
  <w:style w:type="paragraph" w:customStyle="1" w:styleId="afffffffffffffffffff4">
    <w:name w:val="六级标题格式"/>
    <w:basedOn w:val="a4"/>
    <w:qFormat/>
    <w:rsid w:val="00B510AF"/>
    <w:pPr>
      <w:numPr>
        <w:ilvl w:val="6"/>
        <w:numId w:val="38"/>
      </w:numPr>
      <w:spacing w:afterLines="50" w:line="336" w:lineRule="auto"/>
      <w:jc w:val="both"/>
      <w:outlineLvl w:val="5"/>
    </w:pPr>
    <w:rPr>
      <w:rFonts w:ascii="Times New Roman" w:hAnsi="Times New Roman"/>
      <w:color w:val="4A442A"/>
      <w:kern w:val="2"/>
      <w:sz w:val="21"/>
      <w:szCs w:val="24"/>
      <w:lang w:eastAsia="zh-CN"/>
    </w:rPr>
  </w:style>
  <w:style w:type="paragraph" w:customStyle="1" w:styleId="afffffffffffffffffff5">
    <w:name w:val="七级标题格式"/>
    <w:basedOn w:val="a4"/>
    <w:qFormat/>
    <w:rsid w:val="00B510AF"/>
    <w:pPr>
      <w:spacing w:afterLines="50" w:line="336" w:lineRule="auto"/>
      <w:ind w:left="1276" w:hanging="1276"/>
      <w:jc w:val="both"/>
      <w:outlineLvl w:val="6"/>
    </w:pPr>
    <w:rPr>
      <w:rFonts w:ascii="Times New Roman" w:hAnsi="Times New Roman"/>
      <w:color w:val="943634"/>
      <w:kern w:val="2"/>
      <w:sz w:val="21"/>
      <w:szCs w:val="24"/>
      <w:lang w:eastAsia="zh-CN"/>
    </w:rPr>
  </w:style>
  <w:style w:type="paragraph" w:customStyle="1" w:styleId="afffffffffffffffffff6">
    <w:name w:val="图签格式"/>
    <w:basedOn w:val="a4"/>
    <w:qFormat/>
    <w:rsid w:val="00B510AF"/>
    <w:pPr>
      <w:widowControl/>
      <w:adjustRightInd w:val="0"/>
      <w:snapToGrid w:val="0"/>
      <w:spacing w:afterLines="50"/>
      <w:ind w:firstLineChars="196" w:firstLine="504"/>
      <w:jc w:val="both"/>
    </w:pPr>
    <w:rPr>
      <w:rFonts w:ascii="宋体" w:hAnsi="宋体"/>
      <w:kern w:val="2"/>
      <w:sz w:val="21"/>
      <w:szCs w:val="24"/>
      <w:lang w:eastAsia="zh-CN"/>
    </w:rPr>
  </w:style>
  <w:style w:type="paragraph" w:customStyle="1" w:styleId="afffffffffffffffffff7">
    <w:name w:val="表头格式"/>
    <w:basedOn w:val="a4"/>
    <w:qFormat/>
    <w:rsid w:val="00B510AF"/>
    <w:pPr>
      <w:widowControl/>
      <w:adjustRightInd w:val="0"/>
      <w:snapToGrid w:val="0"/>
      <w:spacing w:beforeLines="50" w:after="156" w:line="360" w:lineRule="auto"/>
      <w:ind w:firstLine="514"/>
      <w:jc w:val="center"/>
    </w:pPr>
    <w:rPr>
      <w:rFonts w:ascii="黑体" w:eastAsia="黑体" w:hAnsi="宋体"/>
      <w:kern w:val="2"/>
      <w:sz w:val="21"/>
      <w:szCs w:val="24"/>
      <w:lang w:val="sq-AL" w:eastAsia="zh-CN"/>
    </w:rPr>
  </w:style>
  <w:style w:type="paragraph" w:customStyle="1" w:styleId="afffffffffffffffffff8">
    <w:name w:val="表格字体"/>
    <w:basedOn w:val="a4"/>
    <w:qFormat/>
    <w:rsid w:val="00B510AF"/>
    <w:pPr>
      <w:spacing w:after="156"/>
      <w:jc w:val="center"/>
    </w:pPr>
    <w:rPr>
      <w:rFonts w:ascii="宋体" w:hAnsi="Times New Roman"/>
      <w:color w:val="FF6600"/>
      <w:kern w:val="2"/>
      <w:sz w:val="21"/>
      <w:szCs w:val="24"/>
      <w:lang w:eastAsia="zh-CN"/>
    </w:rPr>
  </w:style>
  <w:style w:type="paragraph" w:customStyle="1" w:styleId="afffffffffffffffffff9">
    <w:name w:val="二级格式"/>
    <w:basedOn w:val="a4"/>
    <w:qFormat/>
    <w:rsid w:val="00B510AF"/>
    <w:pPr>
      <w:widowControl/>
      <w:adjustRightInd w:val="0"/>
      <w:snapToGrid w:val="0"/>
      <w:spacing w:beforeLines="50" w:afterLines="50" w:line="360" w:lineRule="auto"/>
      <w:outlineLvl w:val="2"/>
    </w:pPr>
    <w:rPr>
      <w:rFonts w:ascii="黑体" w:eastAsia="黑体" w:hAnsi="Times New Roman"/>
      <w:kern w:val="2"/>
      <w:sz w:val="28"/>
      <w:szCs w:val="24"/>
      <w:lang w:eastAsia="zh-CN"/>
    </w:rPr>
  </w:style>
  <w:style w:type="paragraph" w:customStyle="1" w:styleId="afffffffffffffffffffa">
    <w:name w:val="三级格式"/>
    <w:basedOn w:val="a4"/>
    <w:qFormat/>
    <w:rsid w:val="00B510AF"/>
    <w:pPr>
      <w:widowControl/>
      <w:adjustRightInd w:val="0"/>
      <w:snapToGrid w:val="0"/>
      <w:spacing w:beforeLines="50" w:afterLines="50"/>
      <w:outlineLvl w:val="3"/>
    </w:pPr>
    <w:rPr>
      <w:rFonts w:ascii="Times New Roman" w:hAnsi="Times New Roman"/>
      <w:b/>
      <w:kern w:val="2"/>
      <w:sz w:val="28"/>
      <w:szCs w:val="24"/>
      <w:lang w:eastAsia="zh-CN"/>
    </w:rPr>
  </w:style>
  <w:style w:type="paragraph" w:customStyle="1" w:styleId="Char1CharCharChar1CharCharChar11">
    <w:name w:val="Char1 Char Char Char1 Char Char Char11"/>
    <w:basedOn w:val="a4"/>
    <w:qFormat/>
    <w:rsid w:val="00B510AF"/>
    <w:pPr>
      <w:tabs>
        <w:tab w:val="left" w:pos="840"/>
      </w:tabs>
      <w:spacing w:after="156"/>
      <w:ind w:left="840"/>
      <w:jc w:val="both"/>
    </w:pPr>
    <w:rPr>
      <w:rFonts w:ascii="Times New Roman" w:hAnsi="Times New Roman"/>
      <w:kern w:val="2"/>
      <w:sz w:val="21"/>
      <w:szCs w:val="24"/>
      <w:lang w:eastAsia="zh-CN"/>
    </w:rPr>
  </w:style>
  <w:style w:type="paragraph" w:customStyle="1" w:styleId="afffffffffffffffffffb">
    <w:name w:val="样式 表格字体 +"/>
    <w:basedOn w:val="afffffffffffffffffff8"/>
    <w:qFormat/>
    <w:rsid w:val="00B510AF"/>
    <w:pPr>
      <w:autoSpaceDE w:val="0"/>
      <w:autoSpaceDN w:val="0"/>
      <w:snapToGrid w:val="0"/>
      <w:spacing w:line="360" w:lineRule="auto"/>
      <w:jc w:val="both"/>
    </w:pPr>
    <w:rPr>
      <w:rFonts w:hAnsi="宋体"/>
      <w:snapToGrid w:val="0"/>
      <w:color w:val="auto"/>
      <w:kern w:val="0"/>
      <w:szCs w:val="21"/>
    </w:rPr>
  </w:style>
  <w:style w:type="paragraph" w:customStyle="1" w:styleId="CharChar13CharCharCharChar">
    <w:name w:val="Char Char13 Char Char Char Char"/>
    <w:basedOn w:val="a4"/>
    <w:qFormat/>
    <w:rsid w:val="00B510AF"/>
    <w:pPr>
      <w:spacing w:after="156" w:line="360" w:lineRule="auto"/>
      <w:ind w:firstLine="200"/>
      <w:jc w:val="both"/>
    </w:pPr>
    <w:rPr>
      <w:rFonts w:ascii="宋体" w:hAnsi="宋体" w:cs="宋体"/>
      <w:kern w:val="2"/>
      <w:sz w:val="21"/>
      <w:szCs w:val="24"/>
      <w:lang w:eastAsia="zh-CN"/>
    </w:rPr>
  </w:style>
  <w:style w:type="character" w:customStyle="1" w:styleId="CharCharCharCharZchnZchnCharCharChar">
    <w:name w:val="Char Char Char Char Zchn Zchn Char Char Char"/>
    <w:link w:val="CharCharCharCharZchnZchnCharChar"/>
    <w:qFormat/>
    <w:rsid w:val="00B510AF"/>
    <w:rPr>
      <w:rFonts w:ascii="Tahoma" w:hAnsi="Tahoma"/>
      <w:b/>
      <w:sz w:val="24"/>
      <w:szCs w:val="24"/>
      <w:shd w:val="clear" w:color="auto" w:fill="000080"/>
    </w:rPr>
  </w:style>
  <w:style w:type="character" w:customStyle="1" w:styleId="1Char4">
    <w:name w:val="1正文 Char"/>
    <w:link w:val="1fffff6"/>
    <w:qFormat/>
    <w:rsid w:val="00B510AF"/>
    <w:rPr>
      <w:rFonts w:ascii="Arial" w:eastAsia="楷体_GB2312" w:hAnsi="Arial" w:cs="Times New Roman"/>
      <w:sz w:val="28"/>
      <w:szCs w:val="24"/>
    </w:rPr>
  </w:style>
  <w:style w:type="character" w:customStyle="1" w:styleId="CharCharCharCharCharCharChar1Char">
    <w:name w:val="Char Char Char Char Char Char Char1 Char"/>
    <w:link w:val="CharCharCharCharCharCharChar11"/>
    <w:qFormat/>
    <w:rsid w:val="00B510AF"/>
    <w:rPr>
      <w:rFonts w:ascii="Verdana" w:eastAsia="华文细黑" w:hAnsi="Verdana" w:cs="Times New Roman"/>
      <w:kern w:val="0"/>
      <w:sz w:val="30"/>
      <w:szCs w:val="30"/>
      <w:lang w:eastAsia="en-US"/>
    </w:rPr>
  </w:style>
  <w:style w:type="paragraph" w:customStyle="1" w:styleId="Char2CharCharCharCharCharChar1CharChar">
    <w:name w:val="Char2 Char Char Char Char Char Char1 Char Char"/>
    <w:basedOn w:val="a4"/>
    <w:semiHidden/>
    <w:qFormat/>
    <w:rsid w:val="00B510AF"/>
    <w:pPr>
      <w:numPr>
        <w:ilvl w:val="1"/>
        <w:numId w:val="40"/>
      </w:numPr>
      <w:spacing w:after="156" w:line="360" w:lineRule="auto"/>
      <w:ind w:firstLine="200"/>
      <w:jc w:val="both"/>
    </w:pPr>
    <w:rPr>
      <w:rFonts w:ascii="Tahoma" w:eastAsia="仿宋_GB2312" w:hAnsi="Tahoma"/>
      <w:kern w:val="2"/>
      <w:sz w:val="28"/>
      <w:szCs w:val="20"/>
      <w:lang w:eastAsia="zh-CN"/>
    </w:rPr>
  </w:style>
  <w:style w:type="character" w:customStyle="1" w:styleId="CharCharCharCharZchnZchnCharCharChar1">
    <w:name w:val="Char Char Char Char Zchn Zchn Char Char Char1"/>
    <w:link w:val="CharCharCharCharZchnZchnCharChar1"/>
    <w:qFormat/>
    <w:locked/>
    <w:rsid w:val="00B510AF"/>
    <w:rPr>
      <w:rFonts w:ascii="Calibri"/>
      <w:sz w:val="24"/>
      <w:szCs w:val="28"/>
      <w:shd w:val="clear" w:color="auto" w:fill="000080"/>
    </w:rPr>
  </w:style>
  <w:style w:type="character" w:customStyle="1" w:styleId="a2">
    <w:name w:val="列表 字符"/>
    <w:link w:val="afffff9"/>
    <w:qFormat/>
    <w:rsid w:val="00B510AF"/>
    <w:rPr>
      <w:rFonts w:ascii="Times New Roman" w:eastAsia="宋体" w:hAnsi="Times New Roman" w:cs="Times New Roman"/>
      <w:kern w:val="1"/>
      <w:szCs w:val="20"/>
    </w:rPr>
  </w:style>
  <w:style w:type="paragraph" w:customStyle="1" w:styleId="CL">
    <w:name w:val="CL列表，表中文字"/>
    <w:basedOn w:val="afffff9"/>
    <w:qFormat/>
    <w:rsid w:val="00B510AF"/>
    <w:pPr>
      <w:numPr>
        <w:ilvl w:val="5"/>
        <w:numId w:val="40"/>
      </w:numPr>
      <w:suppressAutoHyphens w:val="0"/>
      <w:spacing w:before="20" w:after="20" w:line="240" w:lineRule="exact"/>
      <w:ind w:left="0" w:firstLine="0"/>
      <w:jc w:val="center"/>
      <w:outlineLvl w:val="2"/>
    </w:pPr>
    <w:rPr>
      <w:rFonts w:ascii="Dutch801 Rm BT" w:eastAsia="幼圆" w:hAnsi="Dutch801 Rm BT" w:cs="宋体"/>
      <w:kern w:val="0"/>
      <w:sz w:val="18"/>
      <w:szCs w:val="18"/>
    </w:rPr>
  </w:style>
  <w:style w:type="paragraph" w:customStyle="1" w:styleId="CharChar1CharCharChar">
    <w:name w:val="Char Char1 Char Char Char"/>
    <w:basedOn w:val="a4"/>
    <w:qFormat/>
    <w:rsid w:val="00B510AF"/>
    <w:pPr>
      <w:spacing w:after="156"/>
      <w:jc w:val="both"/>
    </w:pPr>
    <w:rPr>
      <w:rFonts w:ascii="Times New Roman" w:eastAsia="仿宋_GB2312" w:hAnsi="Times New Roman"/>
      <w:kern w:val="2"/>
      <w:sz w:val="20"/>
      <w:szCs w:val="20"/>
      <w:lang w:eastAsia="zh-CN"/>
    </w:rPr>
  </w:style>
  <w:style w:type="paragraph" w:customStyle="1" w:styleId="211Title22headlinehheadlineSR2ERMH2head2">
    <w:name w:val="样式 标题 2标题 1.1Title 22 headlinehheadlineS&amp;R2ERMH2head:2#..."/>
    <w:basedOn w:val="2"/>
    <w:qFormat/>
    <w:rsid w:val="00B510AF"/>
    <w:pPr>
      <w:snapToGrid w:val="0"/>
      <w:spacing w:before="160" w:afterLines="50" w:line="240" w:lineRule="auto"/>
      <w:jc w:val="both"/>
    </w:pPr>
    <w:rPr>
      <w:rFonts w:ascii="Times New Roman" w:eastAsia="宋体" w:hAnsi="Times New Roman" w:cs="Times New Roman"/>
      <w:bCs w:val="0"/>
      <w:kern w:val="2"/>
      <w:sz w:val="24"/>
      <w:szCs w:val="20"/>
      <w:lang w:eastAsia="zh-CN"/>
    </w:rPr>
  </w:style>
  <w:style w:type="paragraph" w:customStyle="1" w:styleId="2300">
    <w:name w:val="样式 首行缩进:  2 字符 行距: 固定值 30 磅"/>
    <w:basedOn w:val="a4"/>
    <w:qFormat/>
    <w:rsid w:val="00B510AF"/>
    <w:pPr>
      <w:spacing w:after="156" w:line="600" w:lineRule="exact"/>
      <w:ind w:firstLine="600"/>
      <w:jc w:val="both"/>
    </w:pPr>
    <w:rPr>
      <w:rFonts w:ascii="Times New Roman" w:eastAsia="仿宋_GB2312" w:hAnsi="Times New Roman" w:cs="宋体"/>
      <w:kern w:val="2"/>
      <w:sz w:val="30"/>
      <w:szCs w:val="20"/>
      <w:lang w:eastAsia="zh-CN"/>
    </w:rPr>
  </w:style>
  <w:style w:type="paragraph" w:customStyle="1" w:styleId="afffffffffffffffffffc">
    <w:name w:val="首级标题"/>
    <w:basedOn w:val="2"/>
    <w:qFormat/>
    <w:rsid w:val="00B510AF"/>
    <w:pPr>
      <w:snapToGrid w:val="0"/>
      <w:spacing w:before="0" w:afterLines="50" w:line="415" w:lineRule="auto"/>
      <w:jc w:val="both"/>
    </w:pPr>
    <w:rPr>
      <w:rFonts w:ascii="Times New Roman" w:eastAsia="黑体" w:hAnsi="Times New Roman" w:cs="Times New Roman"/>
      <w:bCs w:val="0"/>
      <w:kern w:val="2"/>
      <w:sz w:val="24"/>
      <w:lang w:eastAsia="zh-CN"/>
    </w:rPr>
  </w:style>
  <w:style w:type="paragraph" w:customStyle="1" w:styleId="Char2CharCharCharCharCharChar">
    <w:name w:val="Char2 Char Char Char Char Char Char"/>
    <w:basedOn w:val="a4"/>
    <w:qFormat/>
    <w:rsid w:val="00B510AF"/>
    <w:pPr>
      <w:widowControl/>
      <w:spacing w:after="160" w:line="240" w:lineRule="exact"/>
    </w:pPr>
    <w:rPr>
      <w:rFonts w:ascii="Times New Roman" w:eastAsia="仿宋_GB2312" w:hAnsi="Times New Roman"/>
      <w:kern w:val="2"/>
      <w:sz w:val="21"/>
      <w:szCs w:val="20"/>
      <w:lang w:eastAsia="zh-CN"/>
    </w:rPr>
  </w:style>
  <w:style w:type="paragraph" w:customStyle="1" w:styleId="CharCharCharCharCharChar1">
    <w:name w:val="Char Char Char Char Char Char1"/>
    <w:basedOn w:val="affff"/>
    <w:qFormat/>
    <w:rsid w:val="00B510AF"/>
    <w:pPr>
      <w:shd w:val="clear" w:color="auto" w:fill="000080"/>
      <w:adjustRightInd w:val="0"/>
      <w:spacing w:after="156" w:line="436" w:lineRule="exact"/>
      <w:ind w:left="357"/>
      <w:outlineLvl w:val="3"/>
    </w:pPr>
    <w:rPr>
      <w:rFonts w:ascii="Tahoma" w:eastAsia="仿宋_GB2312" w:hAnsi="Tahoma"/>
      <w:b/>
      <w:sz w:val="28"/>
      <w:szCs w:val="24"/>
      <w:lang w:eastAsia="zh-CN"/>
    </w:rPr>
  </w:style>
  <w:style w:type="paragraph" w:customStyle="1" w:styleId="CharCharCharCharCharCharCharChar">
    <w:name w:val="Char Char Char Char Char Char Char Char"/>
    <w:basedOn w:val="a4"/>
    <w:semiHidden/>
    <w:qFormat/>
    <w:rsid w:val="00B510AF"/>
    <w:pPr>
      <w:spacing w:after="156"/>
      <w:jc w:val="both"/>
    </w:pPr>
    <w:rPr>
      <w:rFonts w:ascii="Tahoma" w:eastAsia="仿宋_GB2312" w:hAnsi="Tahoma"/>
      <w:kern w:val="2"/>
      <w:sz w:val="28"/>
      <w:szCs w:val="20"/>
      <w:lang w:eastAsia="zh-CN"/>
    </w:rPr>
  </w:style>
  <w:style w:type="paragraph" w:customStyle="1" w:styleId="Char1CharCharCharCharCharCharCharChar1Char">
    <w:name w:val="Char1 Char Char Char Char Char Char Char Char1 Char"/>
    <w:basedOn w:val="a4"/>
    <w:qFormat/>
    <w:rsid w:val="00B510AF"/>
    <w:pPr>
      <w:spacing w:after="156"/>
      <w:jc w:val="both"/>
    </w:pPr>
    <w:rPr>
      <w:rFonts w:ascii="仿宋_GB2312" w:eastAsia="仿宋_GB2312" w:hAnsi="Times New Roman"/>
      <w:b/>
      <w:kern w:val="2"/>
      <w:sz w:val="32"/>
      <w:szCs w:val="32"/>
      <w:lang w:eastAsia="zh-CN"/>
    </w:rPr>
  </w:style>
  <w:style w:type="paragraph" w:customStyle="1" w:styleId="CharChar2CharCharCharCharCharCharCharCharCharCharCharCharChar">
    <w:name w:val="Char Char2 Char Char Char Char Char Char Char Char Char Char Char Char Char"/>
    <w:basedOn w:val="a4"/>
    <w:qFormat/>
    <w:rsid w:val="00B510AF"/>
    <w:pPr>
      <w:spacing w:after="156"/>
      <w:jc w:val="both"/>
    </w:pPr>
    <w:rPr>
      <w:rFonts w:ascii="Tahoma" w:eastAsia="仿宋_GB2312" w:hAnsi="Tahoma" w:cs="仿宋_GB2312"/>
      <w:kern w:val="2"/>
      <w:sz w:val="28"/>
      <w:szCs w:val="20"/>
      <w:lang w:eastAsia="zh-CN"/>
    </w:rPr>
  </w:style>
  <w:style w:type="paragraph" w:customStyle="1" w:styleId="CharChar2CharCharCharCharCharCharCharCharCharCharCharCharCharCharCharChar">
    <w:name w:val="Char Char2 Char Char Char Char Char Char Char Char Char Char Char Char Char Char Char Char"/>
    <w:basedOn w:val="a4"/>
    <w:qFormat/>
    <w:rsid w:val="00B510AF"/>
    <w:pPr>
      <w:spacing w:after="156"/>
      <w:jc w:val="both"/>
    </w:pPr>
    <w:rPr>
      <w:rFonts w:ascii="Tahoma" w:eastAsia="仿宋_GB2312" w:hAnsi="Tahoma" w:cs="仿宋_GB2312"/>
      <w:kern w:val="2"/>
      <w:sz w:val="28"/>
      <w:szCs w:val="20"/>
      <w:lang w:eastAsia="zh-CN"/>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4"/>
    <w:qFormat/>
    <w:rsid w:val="00B510AF"/>
    <w:pPr>
      <w:spacing w:after="156"/>
      <w:jc w:val="both"/>
    </w:pPr>
    <w:rPr>
      <w:rFonts w:ascii="Tahoma" w:eastAsia="华文细黑" w:hAnsi="Tahoma" w:cs="Tahoma"/>
      <w:kern w:val="2"/>
      <w:sz w:val="28"/>
      <w:szCs w:val="24"/>
      <w:lang w:eastAsia="zh-CN"/>
    </w:rPr>
  </w:style>
  <w:style w:type="paragraph" w:customStyle="1" w:styleId="P2-1">
    <w:name w:val="P2-1"/>
    <w:basedOn w:val="a4"/>
    <w:qFormat/>
    <w:rsid w:val="00B510AF"/>
    <w:pPr>
      <w:widowControl/>
      <w:overflowPunct w:val="0"/>
      <w:autoSpaceDE w:val="0"/>
      <w:autoSpaceDN w:val="0"/>
      <w:adjustRightInd w:val="0"/>
      <w:spacing w:after="120" w:line="360" w:lineRule="auto"/>
      <w:ind w:left="2160" w:hanging="720"/>
      <w:jc w:val="both"/>
      <w:textAlignment w:val="baseline"/>
    </w:pPr>
    <w:rPr>
      <w:rFonts w:ascii="Times New Roman" w:eastAsia="仿宋_GB2312" w:hAnsi="Times New Roman"/>
      <w:spacing w:val="20"/>
      <w:kern w:val="2"/>
      <w:sz w:val="28"/>
      <w:szCs w:val="20"/>
      <w:lang w:eastAsia="zh-TW"/>
    </w:rPr>
  </w:style>
  <w:style w:type="paragraph" w:customStyle="1" w:styleId="CharChar13CharChar">
    <w:name w:val="Char Char13 Char Char"/>
    <w:basedOn w:val="a4"/>
    <w:qFormat/>
    <w:rsid w:val="00B510AF"/>
    <w:pPr>
      <w:widowControl/>
      <w:spacing w:after="156" w:line="360" w:lineRule="auto"/>
      <w:ind w:firstLine="200"/>
    </w:pPr>
    <w:rPr>
      <w:rFonts w:ascii="宋体" w:eastAsia="仿宋_GB2312" w:hAnsi="宋体" w:cs="宋体"/>
      <w:kern w:val="2"/>
      <w:sz w:val="28"/>
      <w:szCs w:val="24"/>
      <w:lang w:eastAsia="zh-CN"/>
    </w:rPr>
  </w:style>
  <w:style w:type="character" w:customStyle="1" w:styleId="currentprice">
    <w:name w:val="currentprice"/>
    <w:qFormat/>
    <w:rsid w:val="00B510AF"/>
  </w:style>
  <w:style w:type="character" w:customStyle="1" w:styleId="CharCharCharCharCharCharChar1Char1">
    <w:name w:val="Char Char Char Char Char Char Char1 Char1"/>
    <w:link w:val="CharCharCharCharCharCharChar1"/>
    <w:qFormat/>
    <w:locked/>
    <w:rsid w:val="00B510AF"/>
    <w:rPr>
      <w:rFonts w:ascii="Tahoma" w:eastAsia="宋体" w:hAnsi="Tahoma" w:cs="Tahoma"/>
      <w:kern w:val="0"/>
      <w:sz w:val="20"/>
      <w:szCs w:val="20"/>
      <w:lang w:eastAsia="en-US"/>
    </w:rPr>
  </w:style>
  <w:style w:type="paragraph" w:customStyle="1" w:styleId="22985985">
    <w:name w:val="样式 样式 首行缩进:  2 字符 + 首行缩进:  2 字符 段前: 9.85 磅 段后: 9.85 磅 行距: 单倍行距"/>
    <w:basedOn w:val="a4"/>
    <w:qFormat/>
    <w:rsid w:val="00B510AF"/>
    <w:pPr>
      <w:spacing w:after="156"/>
      <w:ind w:firstLine="200"/>
      <w:jc w:val="both"/>
    </w:pPr>
    <w:rPr>
      <w:rFonts w:ascii="Times New Roman" w:hAnsi="Times New Roman" w:cs="宋体"/>
      <w:kern w:val="2"/>
      <w:sz w:val="21"/>
      <w:szCs w:val="20"/>
      <w:lang w:eastAsia="zh-CN"/>
    </w:rPr>
  </w:style>
  <w:style w:type="character" w:customStyle="1" w:styleId="GB23122">
    <w:name w:val="样式 (中文) 仿宋_GB2312 小四"/>
    <w:qFormat/>
    <w:rsid w:val="00B510AF"/>
    <w:rPr>
      <w:rFonts w:eastAsia="宋体"/>
      <w:sz w:val="24"/>
    </w:rPr>
  </w:style>
  <w:style w:type="paragraph" w:customStyle="1" w:styleId="1ffffff">
    <w:name w:val="正文1级"/>
    <w:basedOn w:val="a4"/>
    <w:qFormat/>
    <w:rsid w:val="00B510AF"/>
    <w:pPr>
      <w:spacing w:after="156" w:line="360" w:lineRule="auto"/>
      <w:ind w:leftChars="257" w:left="257" w:firstLine="200"/>
      <w:jc w:val="both"/>
    </w:pPr>
    <w:rPr>
      <w:rFonts w:ascii="宋体" w:hAnsi="宋体"/>
      <w:color w:val="000000"/>
      <w:kern w:val="2"/>
      <w:sz w:val="21"/>
      <w:szCs w:val="24"/>
      <w:lang w:eastAsia="zh-CN"/>
    </w:rPr>
  </w:style>
  <w:style w:type="paragraph" w:customStyle="1" w:styleId="afffffffffffffffffffd">
    <w:name w:val="八级正文格式"/>
    <w:basedOn w:val="afffffffffffffffffff0"/>
    <w:qFormat/>
    <w:rsid w:val="00B510AF"/>
    <w:pPr>
      <w:numPr>
        <w:ilvl w:val="0"/>
        <w:numId w:val="0"/>
      </w:numPr>
      <w:adjustRightInd/>
      <w:snapToGrid/>
      <w:spacing w:after="50"/>
      <w:jc w:val="both"/>
      <w:outlineLvl w:val="7"/>
    </w:pPr>
    <w:rPr>
      <w:rFonts w:cs="Times New Roman"/>
      <w:color w:val="auto"/>
    </w:rPr>
  </w:style>
  <w:style w:type="paragraph" w:customStyle="1" w:styleId="1985985">
    <w:name w:val="样式 标题 1 + 段前: 9.85 磅 段后: 9.85 磅"/>
    <w:basedOn w:val="12"/>
    <w:qFormat/>
    <w:rsid w:val="00B510AF"/>
    <w:pPr>
      <w:keepNext w:val="0"/>
      <w:keepLines w:val="0"/>
      <w:snapToGrid w:val="0"/>
      <w:spacing w:before="0" w:afterLines="50" w:line="360" w:lineRule="auto"/>
    </w:pPr>
    <w:rPr>
      <w:rFonts w:ascii="Times New Roman" w:hAnsi="Times New Roman" w:cs="宋体"/>
      <w:bCs w:val="0"/>
      <w:sz w:val="28"/>
      <w:szCs w:val="20"/>
      <w:lang w:eastAsia="zh-CN"/>
    </w:rPr>
  </w:style>
  <w:style w:type="paragraph" w:customStyle="1" w:styleId="2985985">
    <w:name w:val="样式 标题 2 + 段前: 9.85 磅 段后: 9.85 磅"/>
    <w:basedOn w:val="2"/>
    <w:qFormat/>
    <w:rsid w:val="00B510AF"/>
    <w:pPr>
      <w:keepNext w:val="0"/>
      <w:keepLines w:val="0"/>
      <w:tabs>
        <w:tab w:val="left" w:pos="618"/>
      </w:tabs>
      <w:snapToGrid w:val="0"/>
      <w:spacing w:before="0" w:afterLines="50" w:line="240" w:lineRule="auto"/>
      <w:jc w:val="both"/>
    </w:pPr>
    <w:rPr>
      <w:rFonts w:ascii="Times New Roman" w:eastAsia="宋体" w:hAnsi="Times New Roman" w:cs="宋体"/>
      <w:kern w:val="2"/>
      <w:sz w:val="24"/>
      <w:szCs w:val="20"/>
      <w:lang w:eastAsia="zh-CN"/>
    </w:rPr>
  </w:style>
  <w:style w:type="paragraph" w:customStyle="1" w:styleId="afffffffffffffffffffe">
    <w:name w:val="七级标题样式"/>
    <w:basedOn w:val="afffffffffffff0"/>
    <w:qFormat/>
    <w:rsid w:val="00B510AF"/>
    <w:pPr>
      <w:numPr>
        <w:ilvl w:val="0"/>
        <w:numId w:val="0"/>
      </w:numPr>
      <w:spacing w:after="156"/>
      <w:outlineLvl w:val="6"/>
    </w:pPr>
    <w:rPr>
      <w:rFonts w:ascii="Times New Roman" w:eastAsia="宋体" w:hAnsi="Times New Roman"/>
      <w:b w:val="0"/>
      <w:color w:val="31849B"/>
      <w:kern w:val="2"/>
      <w:szCs w:val="24"/>
    </w:rPr>
  </w:style>
  <w:style w:type="paragraph" w:customStyle="1" w:styleId="z">
    <w:name w:val="正文z"/>
    <w:basedOn w:val="a4"/>
    <w:qFormat/>
    <w:rsid w:val="00B510AF"/>
    <w:pPr>
      <w:autoSpaceDE w:val="0"/>
      <w:autoSpaceDN w:val="0"/>
      <w:adjustRightInd w:val="0"/>
      <w:spacing w:after="156" w:line="440" w:lineRule="exact"/>
      <w:ind w:firstLine="480"/>
      <w:jc w:val="both"/>
      <w:textAlignment w:val="baseline"/>
    </w:pPr>
    <w:rPr>
      <w:rFonts w:ascii="Arial Unicode MS" w:hAnsi="Arial Unicode MS"/>
      <w:kern w:val="2"/>
      <w:sz w:val="21"/>
      <w:szCs w:val="20"/>
      <w:lang w:eastAsia="zh-CN"/>
    </w:rPr>
  </w:style>
  <w:style w:type="paragraph" w:customStyle="1" w:styleId="z0">
    <w:name w:val="一级标题z"/>
    <w:basedOn w:val="12"/>
    <w:qFormat/>
    <w:rsid w:val="00B510AF"/>
    <w:pPr>
      <w:keepLines w:val="0"/>
      <w:numPr>
        <w:numId w:val="40"/>
      </w:numPr>
      <w:autoSpaceDE w:val="0"/>
      <w:autoSpaceDN w:val="0"/>
      <w:adjustRightInd w:val="0"/>
      <w:snapToGrid w:val="0"/>
      <w:spacing w:before="0" w:afterLines="50" w:line="440" w:lineRule="exact"/>
      <w:jc w:val="center"/>
      <w:textAlignment w:val="baseline"/>
    </w:pPr>
    <w:rPr>
      <w:rFonts w:ascii="Arial Unicode MS" w:eastAsia="黑体" w:hAnsi="Arial Unicode MS"/>
      <w:b w:val="0"/>
      <w:sz w:val="28"/>
      <w:szCs w:val="20"/>
      <w:lang w:eastAsia="zh-CN"/>
    </w:rPr>
  </w:style>
  <w:style w:type="paragraph" w:customStyle="1" w:styleId="z1">
    <w:name w:val="二级标题z"/>
    <w:basedOn w:val="z0"/>
    <w:qFormat/>
    <w:rsid w:val="00B510AF"/>
    <w:pPr>
      <w:numPr>
        <w:ilvl w:val="1"/>
      </w:numPr>
      <w:jc w:val="left"/>
      <w:outlineLvl w:val="1"/>
    </w:pPr>
  </w:style>
  <w:style w:type="paragraph" w:customStyle="1" w:styleId="z2">
    <w:name w:val="四级标题z"/>
    <w:basedOn w:val="a4"/>
    <w:qFormat/>
    <w:rsid w:val="00B510AF"/>
    <w:pPr>
      <w:widowControl/>
      <w:numPr>
        <w:ilvl w:val="3"/>
        <w:numId w:val="40"/>
      </w:numPr>
      <w:autoSpaceDE w:val="0"/>
      <w:autoSpaceDN w:val="0"/>
      <w:adjustRightInd w:val="0"/>
      <w:spacing w:after="156"/>
      <w:ind w:right="700"/>
      <w:textAlignment w:val="baseline"/>
      <w:outlineLvl w:val="3"/>
    </w:pPr>
    <w:rPr>
      <w:rFonts w:ascii="宋体" w:eastAsia="黑体" w:hAnsi="宋体" w:cs="宋体"/>
      <w:color w:val="FF0000"/>
      <w:kern w:val="2"/>
      <w:sz w:val="21"/>
      <w:szCs w:val="24"/>
      <w:lang w:eastAsia="zh-CN"/>
    </w:rPr>
  </w:style>
  <w:style w:type="paragraph" w:customStyle="1" w:styleId="z3">
    <w:name w:val="五级标题z"/>
    <w:basedOn w:val="z2"/>
    <w:qFormat/>
    <w:rsid w:val="00B510AF"/>
    <w:pPr>
      <w:numPr>
        <w:ilvl w:val="4"/>
      </w:numPr>
      <w:outlineLvl w:val="4"/>
    </w:pPr>
    <w:rPr>
      <w:rFonts w:eastAsia="宋体"/>
    </w:rPr>
  </w:style>
  <w:style w:type="paragraph" w:customStyle="1" w:styleId="z4">
    <w:name w:val="六级标题z"/>
    <w:basedOn w:val="z3"/>
    <w:qFormat/>
    <w:rsid w:val="00B510AF"/>
    <w:pPr>
      <w:numPr>
        <w:ilvl w:val="5"/>
      </w:numPr>
      <w:outlineLvl w:val="5"/>
    </w:pPr>
    <w:rPr>
      <w:color w:val="000000"/>
    </w:rPr>
  </w:style>
  <w:style w:type="paragraph" w:customStyle="1" w:styleId="affffffffffffffffffff">
    <w:name w:val="表内容"/>
    <w:basedOn w:val="affffffffffff9"/>
    <w:qFormat/>
    <w:rsid w:val="00B510AF"/>
    <w:pPr>
      <w:keepNext/>
      <w:keepLines/>
      <w:widowControl/>
      <w:ind w:firstLineChars="0" w:firstLine="0"/>
      <w:jc w:val="center"/>
    </w:pPr>
    <w:rPr>
      <w:sz w:val="21"/>
    </w:rPr>
  </w:style>
  <w:style w:type="paragraph" w:customStyle="1" w:styleId="affffffffffffffffffff0">
    <w:name w:val="图片"/>
    <w:basedOn w:val="affffffffffff9"/>
    <w:qFormat/>
    <w:rsid w:val="00B510AF"/>
    <w:pPr>
      <w:keepNext/>
      <w:keepLines/>
      <w:widowControl/>
      <w:spacing w:afterLines="50"/>
      <w:ind w:firstLineChars="0" w:firstLine="0"/>
      <w:jc w:val="center"/>
    </w:pPr>
    <w:rPr>
      <w:b/>
      <w:sz w:val="21"/>
    </w:rPr>
  </w:style>
  <w:style w:type="character" w:customStyle="1" w:styleId="2TimesNewRoman2Char">
    <w:name w:val="样式 样式 首行缩进:  2 字符 + Times New Roman 小四 两端对齐 首行缩进:  2 字符 段前: ... Char"/>
    <w:link w:val="2TimesNewRoman2"/>
    <w:qFormat/>
    <w:rsid w:val="00B510AF"/>
    <w:rPr>
      <w:rFonts w:cs="宋体"/>
      <w:sz w:val="24"/>
    </w:rPr>
  </w:style>
  <w:style w:type="paragraph" w:customStyle="1" w:styleId="2TimesNewRoman2">
    <w:name w:val="样式 样式 首行缩进:  2 字符 + Times New Roman 小四 两端对齐 首行缩进:  2 字符 段前: ..."/>
    <w:basedOn w:val="a4"/>
    <w:link w:val="2TimesNewRoman2Char"/>
    <w:qFormat/>
    <w:rsid w:val="00B510AF"/>
    <w:pPr>
      <w:spacing w:after="156" w:line="480" w:lineRule="exact"/>
      <w:ind w:firstLine="480"/>
      <w:jc w:val="both"/>
    </w:pPr>
    <w:rPr>
      <w:rFonts w:asciiTheme="minorHAnsi" w:eastAsiaTheme="minorEastAsia" w:hAnsiTheme="minorHAnsi" w:cs="宋体"/>
      <w:kern w:val="2"/>
      <w:sz w:val="24"/>
      <w:lang w:eastAsia="zh-CN"/>
    </w:rPr>
  </w:style>
  <w:style w:type="character" w:customStyle="1" w:styleId="3Char4">
    <w:name w:val="样式 标题 3 Char + 宋体 四号 加粗"/>
    <w:qFormat/>
    <w:rsid w:val="00B510AF"/>
    <w:rPr>
      <w:rFonts w:ascii="宋体" w:eastAsia="宋体" w:hAnsi="Times New Roman"/>
      <w:b/>
      <w:snapToGrid/>
      <w:spacing w:val="0"/>
      <w:w w:val="100"/>
      <w:kern w:val="0"/>
      <w:position w:val="0"/>
      <w:sz w:val="28"/>
      <w:szCs w:val="28"/>
    </w:rPr>
  </w:style>
  <w:style w:type="character" w:customStyle="1" w:styleId="CharChar21">
    <w:name w:val="Char Char21"/>
    <w:qFormat/>
    <w:rsid w:val="00B510AF"/>
    <w:rPr>
      <w:rFonts w:eastAsia="宋体"/>
      <w:bCs/>
      <w:kern w:val="2"/>
      <w:sz w:val="24"/>
      <w:szCs w:val="28"/>
      <w:lang w:val="en-US" w:eastAsia="zh-CN" w:bidi="ar-SA"/>
    </w:rPr>
  </w:style>
  <w:style w:type="paragraph" w:customStyle="1" w:styleId="affffffffffffffffffff1">
    <w:name w:val="投标正文"/>
    <w:basedOn w:val="a4"/>
    <w:qFormat/>
    <w:rsid w:val="00B510AF"/>
    <w:pPr>
      <w:spacing w:after="156" w:line="360" w:lineRule="auto"/>
      <w:ind w:firstLine="420"/>
      <w:jc w:val="both"/>
    </w:pPr>
    <w:rPr>
      <w:rFonts w:ascii="Times New Roman" w:hAnsi="Times New Roman"/>
      <w:kern w:val="2"/>
      <w:sz w:val="21"/>
      <w:szCs w:val="24"/>
      <w:lang w:eastAsia="zh-CN"/>
    </w:rPr>
  </w:style>
  <w:style w:type="paragraph" w:customStyle="1" w:styleId="124">
    <w:name w:val="样式 宋体 五号 居中 行距: 固定值 12 磅"/>
    <w:basedOn w:val="a4"/>
    <w:qFormat/>
    <w:rsid w:val="00B510AF"/>
    <w:pPr>
      <w:widowControl/>
      <w:spacing w:after="156" w:line="240" w:lineRule="exact"/>
      <w:jc w:val="center"/>
    </w:pPr>
    <w:rPr>
      <w:rFonts w:ascii="宋体" w:hAnsi="Times New Roman" w:cs="宋体"/>
      <w:kern w:val="2"/>
      <w:sz w:val="21"/>
      <w:szCs w:val="20"/>
      <w:lang w:eastAsia="zh-CN"/>
    </w:rPr>
  </w:style>
  <w:style w:type="paragraph" w:customStyle="1" w:styleId="m1420">
    <w:name w:val="样式 样式 正文段落 m14 + 宋体 五号 居中 首行缩进:  2 字符 行距: 单倍行距 + 首行缩进:  0 字符"/>
    <w:basedOn w:val="a4"/>
    <w:qFormat/>
    <w:rsid w:val="00B510AF"/>
    <w:pPr>
      <w:widowControl/>
      <w:adjustRightInd w:val="0"/>
      <w:snapToGrid w:val="0"/>
      <w:spacing w:after="156"/>
      <w:jc w:val="center"/>
    </w:pPr>
    <w:rPr>
      <w:rFonts w:ascii="宋体" w:hAnsi="宋体" w:cs="宋体"/>
      <w:kern w:val="2"/>
      <w:sz w:val="21"/>
      <w:szCs w:val="20"/>
      <w:lang w:eastAsia="zh-CN"/>
    </w:rPr>
  </w:style>
  <w:style w:type="paragraph" w:customStyle="1" w:styleId="affffffffffffffffffff2">
    <w:name w:val="正文 王"/>
    <w:basedOn w:val="a4"/>
    <w:qFormat/>
    <w:rsid w:val="00B510AF"/>
    <w:pPr>
      <w:spacing w:after="156" w:line="360" w:lineRule="auto"/>
      <w:ind w:firstLine="510"/>
      <w:jc w:val="both"/>
    </w:pPr>
    <w:rPr>
      <w:rFonts w:ascii="宋体" w:hAnsi="宋体"/>
      <w:kern w:val="2"/>
      <w:sz w:val="28"/>
      <w:szCs w:val="24"/>
      <w:lang w:eastAsia="zh-CN"/>
    </w:rPr>
  </w:style>
  <w:style w:type="paragraph" w:customStyle="1" w:styleId="2fffff2">
    <w:name w:val="样式 样式 首行缩进:  2 字符 + (符号) 宋体 黑色"/>
    <w:qFormat/>
    <w:rsid w:val="00B510AF"/>
    <w:rPr>
      <w:rFonts w:ascii="Times New Roman" w:eastAsia="宋体" w:hAnsi="Times New Roman" w:cs="Times New Roman"/>
      <w:color w:val="000000"/>
      <w:kern w:val="0"/>
      <w:sz w:val="20"/>
      <w:szCs w:val="20"/>
    </w:rPr>
  </w:style>
  <w:style w:type="paragraph" w:customStyle="1" w:styleId="affffffffffffffffffff3">
    <w:name w:val="表头　嵌入图片"/>
    <w:basedOn w:val="a4"/>
    <w:qFormat/>
    <w:rsid w:val="00B510AF"/>
    <w:pPr>
      <w:spacing w:after="156"/>
      <w:jc w:val="center"/>
    </w:pPr>
    <w:rPr>
      <w:rFonts w:ascii="Times New Roman" w:hAnsi="Times New Roman" w:cs="宋体"/>
      <w:kern w:val="2"/>
      <w:sz w:val="21"/>
      <w:szCs w:val="24"/>
      <w:lang w:eastAsia="zh-CN"/>
    </w:rPr>
  </w:style>
  <w:style w:type="paragraph" w:customStyle="1" w:styleId="CharCharChar2Char">
    <w:name w:val="Char Char Char2 Char"/>
    <w:basedOn w:val="a4"/>
    <w:qFormat/>
    <w:rsid w:val="00B510AF"/>
    <w:pPr>
      <w:spacing w:after="156" w:line="480" w:lineRule="exact"/>
      <w:ind w:firstLineChars="150" w:firstLine="360"/>
      <w:jc w:val="both"/>
    </w:pPr>
    <w:rPr>
      <w:rFonts w:ascii="Times New Roman" w:hAnsi="Times New Roman"/>
      <w:kern w:val="2"/>
      <w:sz w:val="21"/>
      <w:szCs w:val="24"/>
      <w:lang w:eastAsia="zh-CN"/>
    </w:rPr>
  </w:style>
  <w:style w:type="paragraph" w:customStyle="1" w:styleId="281">
    <w:name w:val="样式 行距: 固定值 28 磅"/>
    <w:basedOn w:val="a4"/>
    <w:qFormat/>
    <w:rsid w:val="00B510AF"/>
    <w:pPr>
      <w:adjustRightInd w:val="0"/>
      <w:snapToGrid w:val="0"/>
      <w:spacing w:after="156" w:line="560" w:lineRule="exact"/>
      <w:ind w:firstLine="567"/>
      <w:jc w:val="both"/>
    </w:pPr>
    <w:rPr>
      <w:rFonts w:ascii="Times New Roman" w:hAnsi="Times New Roman"/>
      <w:snapToGrid w:val="0"/>
      <w:kern w:val="2"/>
      <w:sz w:val="28"/>
      <w:szCs w:val="24"/>
      <w:lang w:eastAsia="zh-CN"/>
    </w:rPr>
  </w:style>
  <w:style w:type="paragraph" w:customStyle="1" w:styleId="affffffffffffffffffff4">
    <w:name w:val="表格文字样式"/>
    <w:basedOn w:val="a4"/>
    <w:qFormat/>
    <w:rsid w:val="00B510AF"/>
    <w:pPr>
      <w:widowControl/>
      <w:spacing w:after="156" w:line="0" w:lineRule="atLeast"/>
      <w:jc w:val="center"/>
    </w:pPr>
    <w:rPr>
      <w:rFonts w:ascii="Times New Roman" w:hAnsi="Times New Roman"/>
      <w:color w:val="E36C0A"/>
      <w:kern w:val="2"/>
      <w:sz w:val="21"/>
      <w:szCs w:val="24"/>
      <w:lang w:eastAsia="zh-CN"/>
    </w:rPr>
  </w:style>
  <w:style w:type="paragraph" w:customStyle="1" w:styleId="ZK2">
    <w:name w:val="ZK_标题2"/>
    <w:basedOn w:val="a4"/>
    <w:next w:val="ZK"/>
    <w:link w:val="ZK2CharChar"/>
    <w:qFormat/>
    <w:rsid w:val="00B510AF"/>
    <w:pPr>
      <w:numPr>
        <w:ilvl w:val="1"/>
        <w:numId w:val="41"/>
      </w:numPr>
      <w:spacing w:beforeLines="50" w:afterLines="50" w:line="300" w:lineRule="auto"/>
      <w:jc w:val="both"/>
      <w:outlineLvl w:val="1"/>
    </w:pPr>
    <w:rPr>
      <w:rFonts w:ascii="宋体" w:hAnsi="宋体"/>
      <w:b/>
      <w:kern w:val="2"/>
      <w:sz w:val="28"/>
      <w:szCs w:val="28"/>
      <w:lang w:eastAsia="zh-CN"/>
    </w:rPr>
  </w:style>
  <w:style w:type="character" w:customStyle="1" w:styleId="ZK2CharChar">
    <w:name w:val="ZK_标题2 Char Char"/>
    <w:link w:val="ZK2"/>
    <w:qFormat/>
    <w:rsid w:val="00B510AF"/>
    <w:rPr>
      <w:rFonts w:ascii="宋体" w:eastAsia="宋体" w:hAnsi="宋体" w:cs="Times New Roman"/>
      <w:b/>
      <w:sz w:val="28"/>
      <w:szCs w:val="28"/>
    </w:rPr>
  </w:style>
  <w:style w:type="paragraph" w:customStyle="1" w:styleId="ZK1">
    <w:name w:val="ZK_标题1"/>
    <w:basedOn w:val="a4"/>
    <w:next w:val="ZK"/>
    <w:link w:val="ZK1CharChar"/>
    <w:qFormat/>
    <w:rsid w:val="00B510AF"/>
    <w:pPr>
      <w:snapToGrid w:val="0"/>
      <w:spacing w:beforeLines="100" w:afterLines="100" w:line="360" w:lineRule="auto"/>
      <w:jc w:val="center"/>
      <w:outlineLvl w:val="0"/>
    </w:pPr>
    <w:rPr>
      <w:rFonts w:ascii="宋体" w:hAnsi="宋体"/>
      <w:b/>
      <w:kern w:val="2"/>
      <w:sz w:val="32"/>
      <w:szCs w:val="32"/>
      <w:lang w:eastAsia="zh-CN"/>
    </w:rPr>
  </w:style>
  <w:style w:type="character" w:customStyle="1" w:styleId="ZK1CharChar">
    <w:name w:val="ZK_标题1 Char Char"/>
    <w:link w:val="ZK1"/>
    <w:qFormat/>
    <w:rsid w:val="00B510AF"/>
    <w:rPr>
      <w:rFonts w:ascii="宋体" w:eastAsia="宋体" w:hAnsi="宋体" w:cs="Times New Roman"/>
      <w:b/>
      <w:sz w:val="32"/>
      <w:szCs w:val="32"/>
    </w:rPr>
  </w:style>
  <w:style w:type="paragraph" w:customStyle="1" w:styleId="45454545">
    <w:name w:val="45454545"/>
    <w:basedOn w:val="5555555555555"/>
    <w:link w:val="45454545Char"/>
    <w:qFormat/>
    <w:rsid w:val="00B510AF"/>
    <w:pPr>
      <w:numPr>
        <w:ilvl w:val="4"/>
        <w:numId w:val="35"/>
      </w:numPr>
      <w:ind w:left="1134" w:hanging="1134"/>
      <w:outlineLvl w:val="4"/>
    </w:pPr>
  </w:style>
  <w:style w:type="character" w:customStyle="1" w:styleId="45454545Char">
    <w:name w:val="45454545 Char"/>
    <w:link w:val="45454545"/>
    <w:qFormat/>
    <w:rsid w:val="00B510AF"/>
    <w:rPr>
      <w:rFonts w:ascii="Times New Roman" w:eastAsia="宋体" w:hAnsi="Times New Roman" w:cs="Times New Roman"/>
      <w:sz w:val="24"/>
      <w:szCs w:val="20"/>
    </w:rPr>
  </w:style>
  <w:style w:type="paragraph" w:customStyle="1" w:styleId="9999999">
    <w:name w:val="9999999"/>
    <w:basedOn w:val="666666666666666666666666"/>
    <w:link w:val="9999999Char"/>
    <w:qFormat/>
    <w:rsid w:val="00B510AF"/>
  </w:style>
  <w:style w:type="character" w:customStyle="1" w:styleId="9999999Char">
    <w:name w:val="9999999 Char"/>
    <w:link w:val="9999999"/>
    <w:qFormat/>
    <w:rsid w:val="00B510AF"/>
    <w:rPr>
      <w:rFonts w:ascii="Times New Roman" w:eastAsia="仿宋_GB2312" w:hAnsi="Times New Roman" w:cs="Times New Roman"/>
      <w:szCs w:val="20"/>
    </w:rPr>
  </w:style>
  <w:style w:type="character" w:customStyle="1" w:styleId="ChbtChar">
    <w:name w:val="样式 Chbt + Char"/>
    <w:link w:val="Chbt0"/>
    <w:qFormat/>
    <w:rsid w:val="00B510AF"/>
    <w:rPr>
      <w:bCs/>
      <w:snapToGrid w:val="0"/>
      <w:szCs w:val="21"/>
    </w:rPr>
  </w:style>
  <w:style w:type="paragraph" w:customStyle="1" w:styleId="Chbt0">
    <w:name w:val="样式 Chbt +"/>
    <w:basedOn w:val="a4"/>
    <w:link w:val="ChbtChar"/>
    <w:qFormat/>
    <w:rsid w:val="00B510AF"/>
    <w:pPr>
      <w:ind w:left="6" w:right="96" w:firstLineChars="17" w:firstLine="17"/>
      <w:jc w:val="center"/>
    </w:pPr>
    <w:rPr>
      <w:rFonts w:asciiTheme="minorHAnsi" w:eastAsiaTheme="minorEastAsia" w:hAnsiTheme="minorHAnsi" w:cstheme="minorBidi"/>
      <w:bCs/>
      <w:snapToGrid w:val="0"/>
      <w:kern w:val="2"/>
      <w:sz w:val="21"/>
      <w:szCs w:val="21"/>
      <w:lang w:eastAsia="zh-CN"/>
    </w:rPr>
  </w:style>
  <w:style w:type="paragraph" w:customStyle="1" w:styleId="ZSA">
    <w:name w:val="ZS_A正文"/>
    <w:link w:val="ZSAChar"/>
    <w:qFormat/>
    <w:rsid w:val="00B510AF"/>
    <w:pPr>
      <w:tabs>
        <w:tab w:val="center" w:pos="4201"/>
        <w:tab w:val="right" w:leader="dot" w:pos="9298"/>
      </w:tabs>
      <w:autoSpaceDE w:val="0"/>
      <w:autoSpaceDN w:val="0"/>
      <w:ind w:firstLineChars="200" w:firstLine="420"/>
      <w:jc w:val="both"/>
    </w:pPr>
    <w:rPr>
      <w:rFonts w:ascii="宋体" w:eastAsia="宋体" w:hAnsi="Times New Roman" w:cs="Times New Roman"/>
      <w:kern w:val="0"/>
    </w:rPr>
  </w:style>
  <w:style w:type="character" w:customStyle="1" w:styleId="ZSAChar">
    <w:name w:val="ZS_A正文 Char"/>
    <w:link w:val="ZSA"/>
    <w:qFormat/>
    <w:locked/>
    <w:rsid w:val="00B510AF"/>
    <w:rPr>
      <w:rFonts w:ascii="宋体" w:eastAsia="宋体" w:hAnsi="Times New Roman" w:cs="Times New Roman"/>
      <w:kern w:val="0"/>
    </w:rPr>
  </w:style>
  <w:style w:type="character" w:customStyle="1" w:styleId="Charffe">
    <w:name w:val="自定正文 Char"/>
    <w:link w:val="affffffffffffffffffff5"/>
    <w:qFormat/>
    <w:rsid w:val="00B510AF"/>
    <w:rPr>
      <w:sz w:val="24"/>
      <w:szCs w:val="24"/>
    </w:rPr>
  </w:style>
  <w:style w:type="paragraph" w:customStyle="1" w:styleId="affffffffffffffffffff5">
    <w:name w:val="自定正文"/>
    <w:basedOn w:val="a4"/>
    <w:link w:val="Charffe"/>
    <w:qFormat/>
    <w:rsid w:val="00B510AF"/>
    <w:pPr>
      <w:adjustRightInd w:val="0"/>
      <w:snapToGrid w:val="0"/>
      <w:spacing w:beforeLines="50" w:afterLines="50" w:line="360" w:lineRule="auto"/>
      <w:ind w:firstLineChars="200" w:firstLine="200"/>
      <w:jc w:val="both"/>
    </w:pPr>
    <w:rPr>
      <w:rFonts w:asciiTheme="minorHAnsi" w:eastAsiaTheme="minorEastAsia" w:hAnsiTheme="minorHAnsi" w:cstheme="minorBidi"/>
      <w:kern w:val="2"/>
      <w:sz w:val="24"/>
      <w:szCs w:val="24"/>
      <w:lang w:eastAsia="zh-CN"/>
    </w:rPr>
  </w:style>
  <w:style w:type="paragraph" w:customStyle="1" w:styleId="00011">
    <w:name w:val="00011"/>
    <w:basedOn w:val="2a"/>
    <w:link w:val="00011Char"/>
    <w:qFormat/>
    <w:rsid w:val="00B510AF"/>
    <w:pPr>
      <w:spacing w:line="360" w:lineRule="exact"/>
      <w:ind w:firstLine="420"/>
    </w:pPr>
    <w:rPr>
      <w:rFonts w:ascii="Times New Roman" w:eastAsia="仿宋_GB2312" w:hAnsi="Times New Roman" w:cs="宋体"/>
      <w:sz w:val="21"/>
    </w:rPr>
  </w:style>
  <w:style w:type="character" w:customStyle="1" w:styleId="00011Char">
    <w:name w:val="00011 Char"/>
    <w:link w:val="00011"/>
    <w:qFormat/>
    <w:rsid w:val="00B510AF"/>
    <w:rPr>
      <w:rFonts w:ascii="Times New Roman" w:eastAsia="仿宋_GB2312" w:hAnsi="Times New Roman" w:cs="宋体"/>
    </w:rPr>
  </w:style>
  <w:style w:type="character" w:customStyle="1" w:styleId="font51">
    <w:name w:val="font51"/>
    <w:qFormat/>
    <w:rsid w:val="00B510AF"/>
    <w:rPr>
      <w:rFonts w:ascii="等线" w:eastAsia="等线" w:hAnsi="等线" w:cs="等线" w:hint="eastAsia"/>
      <w:color w:val="000000"/>
      <w:sz w:val="20"/>
      <w:szCs w:val="20"/>
      <w:u w:val="none"/>
    </w:rPr>
  </w:style>
  <w:style w:type="character" w:customStyle="1" w:styleId="font33">
    <w:name w:val="font33"/>
    <w:rsid w:val="00B510AF"/>
    <w:rPr>
      <w:rFonts w:ascii="汉仪书宋二KW" w:eastAsia="汉仪书宋二KW" w:hAnsi="汉仪书宋二KW" w:cs="汉仪书宋二KW"/>
      <w:color w:val="000000"/>
      <w:sz w:val="20"/>
      <w:szCs w:val="20"/>
      <w:u w:val="none"/>
    </w:rPr>
  </w:style>
  <w:style w:type="character" w:customStyle="1" w:styleId="font31">
    <w:name w:val="font31"/>
    <w:rsid w:val="00B510AF"/>
    <w:rPr>
      <w:rFonts w:ascii="宋体" w:eastAsia="宋体" w:hAnsi="宋体" w:cs="宋体" w:hint="eastAsia"/>
      <w:color w:val="000000"/>
      <w:sz w:val="18"/>
      <w:szCs w:val="18"/>
      <w:u w:val="none"/>
    </w:rPr>
  </w:style>
  <w:style w:type="character" w:customStyle="1" w:styleId="font121">
    <w:name w:val="font121"/>
    <w:rsid w:val="00B510AF"/>
    <w:rPr>
      <w:rFonts w:ascii="宋体" w:eastAsia="宋体" w:hAnsi="宋体" w:cs="宋体" w:hint="eastAsia"/>
      <w:color w:val="000000"/>
      <w:sz w:val="20"/>
      <w:szCs w:val="20"/>
      <w:u w:val="none"/>
    </w:rPr>
  </w:style>
  <w:style w:type="character" w:customStyle="1" w:styleId="font151">
    <w:name w:val="font151"/>
    <w:qFormat/>
    <w:rsid w:val="00B510AF"/>
    <w:rPr>
      <w:rFonts w:ascii="宋体" w:eastAsia="宋体" w:hAnsi="宋体" w:cs="宋体" w:hint="eastAsia"/>
      <w:color w:val="000000"/>
      <w:sz w:val="20"/>
      <w:szCs w:val="20"/>
      <w:u w:val="none"/>
    </w:rPr>
  </w:style>
  <w:style w:type="character" w:customStyle="1" w:styleId="font201">
    <w:name w:val="font201"/>
    <w:qFormat/>
    <w:rsid w:val="00B510AF"/>
    <w:rPr>
      <w:rFonts w:ascii="Helvetica" w:eastAsia="Helvetica" w:hAnsi="Helvetica" w:cs="Helvetica"/>
      <w:color w:val="333333"/>
      <w:sz w:val="20"/>
      <w:szCs w:val="20"/>
      <w:u w:val="none"/>
    </w:rPr>
  </w:style>
  <w:style w:type="character" w:customStyle="1" w:styleId="font191">
    <w:name w:val="font191"/>
    <w:qFormat/>
    <w:rsid w:val="00B510AF"/>
    <w:rPr>
      <w:rFonts w:ascii="宋体" w:eastAsia="宋体" w:hAnsi="宋体" w:cs="宋体" w:hint="eastAsia"/>
      <w:color w:val="333333"/>
      <w:sz w:val="20"/>
      <w:szCs w:val="20"/>
      <w:u w:val="none"/>
    </w:rPr>
  </w:style>
  <w:style w:type="character" w:customStyle="1" w:styleId="font291">
    <w:name w:val="font291"/>
    <w:qFormat/>
    <w:rsid w:val="00B510AF"/>
    <w:rPr>
      <w:rFonts w:ascii="宋体" w:eastAsia="宋体" w:hAnsi="宋体" w:cs="宋体" w:hint="eastAsia"/>
      <w:color w:val="000000"/>
      <w:sz w:val="20"/>
      <w:szCs w:val="20"/>
      <w:u w:val="none"/>
    </w:rPr>
  </w:style>
  <w:style w:type="character" w:customStyle="1" w:styleId="font281">
    <w:name w:val="font281"/>
    <w:rsid w:val="00B510AF"/>
    <w:rPr>
      <w:rFonts w:ascii="宋体" w:eastAsia="宋体" w:hAnsi="宋体" w:cs="宋体" w:hint="eastAsia"/>
      <w:color w:val="9C0006"/>
      <w:sz w:val="20"/>
      <w:szCs w:val="20"/>
      <w:u w:val="none"/>
    </w:rPr>
  </w:style>
  <w:style w:type="character" w:customStyle="1" w:styleId="font122">
    <w:name w:val="font122"/>
    <w:rsid w:val="00B510AF"/>
    <w:rPr>
      <w:rFonts w:ascii="Calibri" w:hAnsi="Calibri" w:cs="Calibri"/>
      <w:color w:val="000000"/>
      <w:sz w:val="22"/>
      <w:szCs w:val="22"/>
      <w:u w:val="none"/>
    </w:rPr>
  </w:style>
  <w:style w:type="character" w:customStyle="1" w:styleId="font111">
    <w:name w:val="font111"/>
    <w:rsid w:val="00B510AF"/>
    <w:rPr>
      <w:rFonts w:ascii="Calibri" w:hAnsi="Calibri" w:cs="Calibri" w:hint="default"/>
      <w:color w:val="000000"/>
      <w:sz w:val="18"/>
      <w:szCs w:val="18"/>
      <w:u w:val="none"/>
    </w:rPr>
  </w:style>
  <w:style w:type="character" w:customStyle="1" w:styleId="font171">
    <w:name w:val="font171"/>
    <w:rsid w:val="00B510AF"/>
    <w:rPr>
      <w:rFonts w:ascii="宋体" w:eastAsia="宋体" w:hAnsi="宋体" w:cs="宋体" w:hint="eastAsia"/>
      <w:color w:val="000000"/>
      <w:sz w:val="18"/>
      <w:szCs w:val="18"/>
      <w:u w:val="none"/>
    </w:rPr>
  </w:style>
  <w:style w:type="character" w:customStyle="1" w:styleId="font41">
    <w:name w:val="font41"/>
    <w:rsid w:val="00B510AF"/>
    <w:rPr>
      <w:rFonts w:ascii="宋体" w:eastAsia="宋体" w:hAnsi="宋体" w:cs="宋体" w:hint="eastAsia"/>
      <w:color w:val="000000"/>
      <w:sz w:val="18"/>
      <w:szCs w:val="18"/>
      <w:u w:val="none"/>
    </w:rPr>
  </w:style>
  <w:style w:type="character" w:customStyle="1" w:styleId="font131">
    <w:name w:val="font131"/>
    <w:rsid w:val="00B510AF"/>
    <w:rPr>
      <w:rFonts w:ascii="宋体" w:eastAsia="宋体" w:hAnsi="宋体" w:cs="宋体" w:hint="eastAsia"/>
      <w:color w:val="9C0006"/>
      <w:sz w:val="18"/>
      <w:szCs w:val="18"/>
      <w:u w:val="none"/>
    </w:rPr>
  </w:style>
  <w:style w:type="character" w:customStyle="1" w:styleId="font141">
    <w:name w:val="font141"/>
    <w:rsid w:val="00B510AF"/>
    <w:rPr>
      <w:rFonts w:ascii="宋体" w:eastAsia="宋体" w:hAnsi="宋体" w:cs="宋体" w:hint="eastAsia"/>
      <w:color w:val="000000"/>
      <w:sz w:val="18"/>
      <w:szCs w:val="18"/>
      <w:u w:val="none"/>
    </w:rPr>
  </w:style>
  <w:style w:type="character" w:customStyle="1" w:styleId="font112">
    <w:name w:val="font112"/>
    <w:rsid w:val="00B510AF"/>
    <w:rPr>
      <w:rFonts w:ascii="宋体" w:eastAsia="宋体" w:hAnsi="宋体" w:cs="宋体" w:hint="eastAsia"/>
      <w:color w:val="000000"/>
      <w:sz w:val="18"/>
      <w:szCs w:val="18"/>
      <w:u w:val="none"/>
    </w:rPr>
  </w:style>
  <w:style w:type="paragraph" w:customStyle="1" w:styleId="affffffffffffffffffff6">
    <w:name w:val="（正文）"/>
    <w:basedOn w:val="a4"/>
    <w:qFormat/>
    <w:rsid w:val="00B510AF"/>
    <w:pPr>
      <w:adjustRightInd w:val="0"/>
      <w:spacing w:line="360" w:lineRule="auto"/>
      <w:ind w:firstLineChars="200" w:firstLine="420"/>
      <w:textAlignment w:val="baseline"/>
    </w:pPr>
    <w:rPr>
      <w:rFonts w:ascii="宋体" w:hAnsi="Times New Roman"/>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5130</Words>
  <Characters>29243</Characters>
  <Application>Microsoft Office Word</Application>
  <DocSecurity>0</DocSecurity>
  <Lines>243</Lines>
  <Paragraphs>68</Paragraphs>
  <ScaleCrop>false</ScaleCrop>
  <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志颖</dc:creator>
  <cp:keywords/>
  <dc:description/>
  <cp:lastModifiedBy>朱 志颖</cp:lastModifiedBy>
  <cp:revision>2</cp:revision>
  <dcterms:created xsi:type="dcterms:W3CDTF">2022-11-25T09:02:00Z</dcterms:created>
  <dcterms:modified xsi:type="dcterms:W3CDTF">2022-11-25T09:07:00Z</dcterms:modified>
</cp:coreProperties>
</file>